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1C02" w:rsidRPr="0010638D" w:rsidRDefault="004A4F82">
      <w:pPr>
        <w:spacing w:line="36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02" w:rsidRPr="0010638D">
        <w:rPr>
          <w:sz w:val="28"/>
          <w:szCs w:val="28"/>
        </w:rPr>
        <w:tab/>
      </w:r>
      <w:r w:rsidR="00841C02" w:rsidRPr="0010638D">
        <w:rPr>
          <w:sz w:val="28"/>
          <w:szCs w:val="28"/>
        </w:rPr>
        <w:tab/>
      </w:r>
    </w:p>
    <w:p w:rsidR="00841C02" w:rsidRDefault="00841C02">
      <w:pPr>
        <w:spacing w:line="360" w:lineRule="exact"/>
        <w:jc w:val="center"/>
      </w:pPr>
    </w:p>
    <w:p w:rsidR="00841C02" w:rsidRDefault="00841C02">
      <w:pPr>
        <w:tabs>
          <w:tab w:val="left" w:pos="6943"/>
        </w:tabs>
        <w:jc w:val="center"/>
        <w:rPr>
          <w:b/>
          <w:bCs/>
          <w:sz w:val="32"/>
          <w:szCs w:val="32"/>
        </w:rPr>
      </w:pPr>
      <w:r>
        <w:t xml:space="preserve"> 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841C02" w:rsidRDefault="0084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сельского поселения</w:t>
      </w:r>
    </w:p>
    <w:p w:rsidR="00841C02" w:rsidRDefault="00841C02">
      <w:pPr>
        <w:jc w:val="center"/>
        <w:rPr>
          <w:b/>
          <w:bCs/>
          <w:sz w:val="28"/>
          <w:szCs w:val="28"/>
        </w:rPr>
      </w:pPr>
    </w:p>
    <w:p w:rsidR="00841C02" w:rsidRDefault="00841C02">
      <w:pPr>
        <w:pStyle w:val="1"/>
        <w:numPr>
          <w:ilvl w:val="0"/>
          <w:numId w:val="9"/>
        </w:numPr>
        <w:spacing w:before="0" w:line="240" w:lineRule="auto"/>
        <w:ind w:left="0"/>
        <w:rPr>
          <w:szCs w:val="28"/>
        </w:rPr>
      </w:pPr>
      <w:r>
        <w:rPr>
          <w:b w:val="0"/>
          <w:sz w:val="32"/>
          <w:szCs w:val="32"/>
        </w:rPr>
        <w:t xml:space="preserve"> </w:t>
      </w: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Е Ш Е Н И Е</w:t>
      </w:r>
    </w:p>
    <w:p w:rsidR="00841C02" w:rsidRDefault="00841C02">
      <w:pPr>
        <w:rPr>
          <w:sz w:val="28"/>
          <w:szCs w:val="28"/>
        </w:rPr>
      </w:pPr>
    </w:p>
    <w:p w:rsidR="00841C02" w:rsidRDefault="00841C02">
      <w:pPr>
        <w:pStyle w:val="2"/>
        <w:numPr>
          <w:ilvl w:val="1"/>
          <w:numId w:val="9"/>
        </w:numPr>
        <w:spacing w:before="0" w:after="0"/>
        <w:ind w:left="0"/>
        <w:jc w:val="center"/>
      </w:pPr>
      <w:r>
        <w:rPr>
          <w:rFonts w:ascii="Times New Roman" w:hAnsi="Times New Roman" w:cs="Times New Roman"/>
          <w:i w:val="0"/>
        </w:rPr>
        <w:t xml:space="preserve">от </w:t>
      </w:r>
      <w:r w:rsidR="00A363B9">
        <w:rPr>
          <w:rFonts w:ascii="Times New Roman" w:hAnsi="Times New Roman" w:cs="Times New Roman"/>
          <w:i w:val="0"/>
        </w:rPr>
        <w:t>17.01</w:t>
      </w:r>
      <w:r w:rsidR="0010638D">
        <w:rPr>
          <w:rFonts w:ascii="Times New Roman" w:hAnsi="Times New Roman" w:cs="Times New Roman"/>
          <w:i w:val="0"/>
        </w:rPr>
        <w:t>.2022</w:t>
      </w:r>
      <w:r>
        <w:rPr>
          <w:rFonts w:ascii="Times New Roman" w:hAnsi="Times New Roman" w:cs="Times New Roman"/>
          <w:i w:val="0"/>
        </w:rPr>
        <w:t xml:space="preserve"> г.  № </w:t>
      </w:r>
      <w:r w:rsidR="00A363B9">
        <w:rPr>
          <w:rFonts w:ascii="Times New Roman" w:hAnsi="Times New Roman" w:cs="Times New Roman"/>
          <w:i w:val="0"/>
        </w:rPr>
        <w:t>74</w:t>
      </w:r>
    </w:p>
    <w:p w:rsidR="00841C02" w:rsidRDefault="00841C02">
      <w:pPr>
        <w:jc w:val="center"/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Железково</w:t>
      </w:r>
      <w:proofErr w:type="spellEnd"/>
    </w:p>
    <w:p w:rsidR="00841C02" w:rsidRDefault="00841C02"/>
    <w:p w:rsidR="00841C02" w:rsidRDefault="00841C02">
      <w:pPr>
        <w:jc w:val="center"/>
        <w:rPr>
          <w:b/>
          <w:sz w:val="28"/>
        </w:rPr>
      </w:pPr>
      <w:r>
        <w:rPr>
          <w:b/>
          <w:sz w:val="28"/>
        </w:rPr>
        <w:t>О  плане работы Совета депутатов сельского поселения</w:t>
      </w:r>
    </w:p>
    <w:p w:rsidR="00841C02" w:rsidRDefault="00841C02">
      <w:pPr>
        <w:jc w:val="center"/>
      </w:pPr>
      <w:r>
        <w:rPr>
          <w:b/>
          <w:sz w:val="28"/>
        </w:rPr>
        <w:t>на 202</w:t>
      </w:r>
      <w:r w:rsidR="0010638D">
        <w:rPr>
          <w:b/>
          <w:sz w:val="28"/>
        </w:rPr>
        <w:t>2</w:t>
      </w:r>
      <w:r>
        <w:rPr>
          <w:b/>
          <w:sz w:val="28"/>
        </w:rPr>
        <w:t xml:space="preserve"> год</w:t>
      </w:r>
    </w:p>
    <w:p w:rsidR="00841C02" w:rsidRDefault="00841C02"/>
    <w:p w:rsidR="00841C02" w:rsidRDefault="00841C02"/>
    <w:p w:rsidR="00841C02" w:rsidRDefault="00841C02"/>
    <w:p w:rsidR="00841C02" w:rsidRDefault="00841C0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второго созыва</w:t>
      </w:r>
    </w:p>
    <w:p w:rsidR="00841C02" w:rsidRDefault="00841C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1C02" w:rsidRDefault="00841C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работы Совета депутатов Железковского сельского поселения на 202</w:t>
      </w:r>
      <w:r w:rsidR="00106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1C02" w:rsidRDefault="00841C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C02" w:rsidRDefault="00841C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3B9" w:rsidRDefault="00A363B9" w:rsidP="00A363B9">
      <w:pPr>
        <w:rPr>
          <w:b/>
          <w:sz w:val="28"/>
        </w:rPr>
      </w:pPr>
    </w:p>
    <w:p w:rsidR="00A363B9" w:rsidRDefault="00A363B9" w:rsidP="00A363B9">
      <w:pPr>
        <w:rPr>
          <w:b/>
          <w:sz w:val="28"/>
        </w:rPr>
      </w:pPr>
    </w:p>
    <w:p w:rsidR="00A363B9" w:rsidRDefault="00A363B9" w:rsidP="00A363B9">
      <w:pPr>
        <w:rPr>
          <w:b/>
          <w:sz w:val="28"/>
        </w:rPr>
      </w:pPr>
    </w:p>
    <w:p w:rsidR="00A363B9" w:rsidRDefault="00A363B9" w:rsidP="00A363B9">
      <w:pPr>
        <w:rPr>
          <w:b/>
          <w:sz w:val="28"/>
        </w:rPr>
      </w:pPr>
    </w:p>
    <w:p w:rsidR="00A363B9" w:rsidRDefault="00A363B9" w:rsidP="00A363B9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поселения:                                  Т.А. </w:t>
      </w:r>
      <w:proofErr w:type="spellStart"/>
      <w:r>
        <w:rPr>
          <w:b/>
          <w:sz w:val="28"/>
        </w:rPr>
        <w:t>Долотова</w:t>
      </w:r>
      <w:proofErr w:type="spellEnd"/>
    </w:p>
    <w:p w:rsidR="00841C02" w:rsidRDefault="00841C02">
      <w:pPr>
        <w:jc w:val="right"/>
      </w:pPr>
    </w:p>
    <w:p w:rsidR="00841C02" w:rsidRDefault="00841C02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41C02" w:rsidRDefault="00841C02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41C02" w:rsidRDefault="00841C02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41C02" w:rsidRDefault="00841C02">
      <w:pPr>
        <w:rPr>
          <w:sz w:val="28"/>
          <w:szCs w:val="28"/>
        </w:rPr>
      </w:pPr>
    </w:p>
    <w:p w:rsidR="00841C02" w:rsidRDefault="00841C02">
      <w:pPr>
        <w:rPr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spacing w:before="120" w:after="120" w:line="240" w:lineRule="exact"/>
        <w:ind w:left="5664"/>
        <w:jc w:val="center"/>
      </w:pPr>
      <w:r>
        <w:lastRenderedPageBreak/>
        <w:t>УТВЕРЖДЕН</w:t>
      </w:r>
    </w:p>
    <w:p w:rsidR="00841C02" w:rsidRDefault="00841C02">
      <w:pPr>
        <w:spacing w:line="240" w:lineRule="exact"/>
        <w:ind w:left="5664"/>
      </w:pPr>
      <w:r>
        <w:t xml:space="preserve">решением Совета депутатов </w:t>
      </w:r>
    </w:p>
    <w:p w:rsidR="00841C02" w:rsidRDefault="00841C02">
      <w:pPr>
        <w:spacing w:line="240" w:lineRule="exact"/>
        <w:ind w:left="5664"/>
      </w:pPr>
      <w:r>
        <w:t>сельского поселения</w:t>
      </w:r>
    </w:p>
    <w:p w:rsidR="00841C02" w:rsidRDefault="00841C02">
      <w:pPr>
        <w:spacing w:line="240" w:lineRule="exact"/>
        <w:ind w:left="5664"/>
        <w:rPr>
          <w:sz w:val="28"/>
          <w:szCs w:val="28"/>
        </w:rPr>
      </w:pPr>
      <w:r>
        <w:t xml:space="preserve">от  </w:t>
      </w:r>
      <w:r w:rsidR="00A363B9">
        <w:t>17.01</w:t>
      </w:r>
      <w:r w:rsidR="0010638D">
        <w:t>.2022</w:t>
      </w:r>
      <w:r>
        <w:t xml:space="preserve">  г. № </w:t>
      </w:r>
      <w:r w:rsidR="00A363B9">
        <w:t>74</w:t>
      </w: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41C02" w:rsidRDefault="00841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Совета депутатов Железковского сельского поселения </w:t>
      </w:r>
    </w:p>
    <w:p w:rsidR="00841C02" w:rsidRDefault="00841C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063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41C02" w:rsidRDefault="00841C02">
      <w:pPr>
        <w:jc w:val="center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>Совета депутатов Железковского сельского поселения</w:t>
      </w:r>
      <w:r>
        <w:rPr>
          <w:b/>
          <w:bCs/>
          <w:sz w:val="28"/>
          <w:szCs w:val="28"/>
        </w:rPr>
        <w:t>: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841C02" w:rsidRDefault="00841C02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Утверждение плана работы Совета депутатов Железковс</w:t>
      </w:r>
      <w:r w:rsidR="0010215D">
        <w:rPr>
          <w:bCs/>
          <w:sz w:val="28"/>
          <w:szCs w:val="28"/>
        </w:rPr>
        <w:t>кого сельского поселения на 202</w:t>
      </w:r>
      <w:r w:rsidR="0010638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год;</w:t>
      </w:r>
    </w:p>
    <w:p w:rsidR="00D20086" w:rsidRDefault="00841C02" w:rsidP="0010215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0215D">
        <w:rPr>
          <w:bCs/>
          <w:sz w:val="28"/>
          <w:szCs w:val="28"/>
        </w:rPr>
        <w:t xml:space="preserve"> </w:t>
      </w:r>
      <w:r w:rsidR="00D20086">
        <w:rPr>
          <w:sz w:val="28"/>
          <w:szCs w:val="28"/>
        </w:rPr>
        <w:t xml:space="preserve">О плане по ремонту </w:t>
      </w:r>
      <w:r w:rsidR="00D20086">
        <w:rPr>
          <w:bCs/>
          <w:sz w:val="28"/>
          <w:szCs w:val="28"/>
        </w:rPr>
        <w:t>автомобильных дорог местного значения</w:t>
      </w:r>
      <w:r w:rsidR="00D20086">
        <w:rPr>
          <w:sz w:val="28"/>
          <w:szCs w:val="28"/>
        </w:rPr>
        <w:t xml:space="preserve"> в сельском поселении в 2022 году</w:t>
      </w:r>
      <w:r w:rsidR="007E77D6">
        <w:rPr>
          <w:sz w:val="28"/>
          <w:szCs w:val="28"/>
        </w:rPr>
        <w:t>;</w:t>
      </w:r>
    </w:p>
    <w:p w:rsidR="00841C02" w:rsidRDefault="00D20086" w:rsidP="0010215D">
      <w:pPr>
        <w:autoSpaceDE w:val="0"/>
        <w:ind w:firstLine="709"/>
        <w:jc w:val="both"/>
      </w:pPr>
      <w:r>
        <w:rPr>
          <w:bCs/>
          <w:sz w:val="28"/>
          <w:szCs w:val="28"/>
        </w:rPr>
        <w:t xml:space="preserve">3. Утверждение перечня </w:t>
      </w:r>
      <w:r>
        <w:rPr>
          <w:sz w:val="28"/>
          <w:szCs w:val="28"/>
        </w:rPr>
        <w:t xml:space="preserve">автодорог </w:t>
      </w:r>
      <w:r>
        <w:rPr>
          <w:sz w:val="28"/>
        </w:rPr>
        <w:t>Железковского сельского</w:t>
      </w:r>
      <w:r>
        <w:t xml:space="preserve"> </w:t>
      </w:r>
      <w:r>
        <w:rPr>
          <w:sz w:val="28"/>
        </w:rPr>
        <w:t>поселения, ремонт которых запланирован за счет средств областного дорожного фонда на 2022 г.</w:t>
      </w:r>
    </w:p>
    <w:p w:rsidR="00841C02" w:rsidRDefault="00841C02">
      <w:pPr>
        <w:autoSpaceDE w:val="0"/>
        <w:ind w:firstLine="709"/>
        <w:jc w:val="both"/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Февраль</w:t>
      </w:r>
    </w:p>
    <w:p w:rsidR="00841C02" w:rsidRDefault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1C02">
        <w:rPr>
          <w:sz w:val="28"/>
          <w:szCs w:val="28"/>
        </w:rPr>
        <w:t>. Информация о работе участкового уполномоченного за 20</w:t>
      </w:r>
      <w:r w:rsidR="0010215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41C02">
        <w:rPr>
          <w:sz w:val="28"/>
          <w:szCs w:val="28"/>
        </w:rPr>
        <w:t xml:space="preserve"> год;</w:t>
      </w:r>
    </w:p>
    <w:p w:rsidR="00841C02" w:rsidRPr="007E77D6" w:rsidRDefault="00E60523" w:rsidP="007E77D6">
      <w:pPr>
        <w:pStyle w:val="ac"/>
        <w:numPr>
          <w:ilvl w:val="0"/>
          <w:numId w:val="11"/>
        </w:numPr>
        <w:autoSpaceDE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 организации досуга и обеспечении жителей поселения услугами учреждений культуры</w:t>
      </w:r>
      <w:r w:rsidR="007E77D6">
        <w:rPr>
          <w:sz w:val="28"/>
          <w:szCs w:val="28"/>
        </w:rPr>
        <w:t>;</w:t>
      </w:r>
    </w:p>
    <w:p w:rsidR="007E77D6" w:rsidRDefault="007E77D6" w:rsidP="007E77D6">
      <w:pPr>
        <w:numPr>
          <w:ilvl w:val="0"/>
          <w:numId w:val="11"/>
        </w:numPr>
        <w:jc w:val="both"/>
      </w:pPr>
      <w:r>
        <w:rPr>
          <w:sz w:val="28"/>
          <w:szCs w:val="28"/>
        </w:rPr>
        <w:t>О работе школы с неблагополучными семьями;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086">
        <w:rPr>
          <w:sz w:val="28"/>
          <w:szCs w:val="28"/>
        </w:rPr>
        <w:t xml:space="preserve">Отчет Главы сельского поселения о результатах её деятельности и деятельности Администрации сельского поселения за 2021 год; </w:t>
      </w:r>
    </w:p>
    <w:p w:rsidR="00D20086" w:rsidRDefault="00841C02" w:rsidP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Отчет о реализации муниципальных программ в 20</w:t>
      </w:r>
      <w:r w:rsidR="0010638D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  <w:r w:rsidR="00D20086">
        <w:rPr>
          <w:sz w:val="28"/>
          <w:szCs w:val="28"/>
        </w:rPr>
        <w:t>;</w:t>
      </w:r>
    </w:p>
    <w:p w:rsidR="00D20086" w:rsidRDefault="00D20086" w:rsidP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проведении публичных слушаний по годовому отчёту об исполнении бюджета сельского поселения за 2021 год </w:t>
      </w:r>
    </w:p>
    <w:p w:rsidR="00841C02" w:rsidRDefault="00841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0086" w:rsidRPr="00D20086">
        <w:rPr>
          <w:bCs/>
          <w:sz w:val="28"/>
          <w:szCs w:val="28"/>
        </w:rPr>
        <w:t xml:space="preserve"> </w:t>
      </w:r>
      <w:r w:rsidR="00D20086">
        <w:rPr>
          <w:bCs/>
          <w:sz w:val="28"/>
          <w:szCs w:val="28"/>
        </w:rPr>
        <w:t>О проведении месячника по санитарной очистке территории населенных пунктов</w:t>
      </w:r>
      <w:r>
        <w:rPr>
          <w:sz w:val="28"/>
          <w:szCs w:val="28"/>
        </w:rPr>
        <w:t xml:space="preserve">; 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D20086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086">
        <w:rPr>
          <w:sz w:val="28"/>
          <w:szCs w:val="28"/>
        </w:rPr>
        <w:t>О подготовке и проведении праздничных мероприятий посвященных Дню Победы в ВОВ</w:t>
      </w:r>
      <w:r w:rsidR="007E77D6">
        <w:rPr>
          <w:sz w:val="28"/>
          <w:szCs w:val="28"/>
        </w:rPr>
        <w:t>;</w:t>
      </w:r>
      <w:r w:rsidR="00D20086">
        <w:rPr>
          <w:sz w:val="28"/>
          <w:szCs w:val="28"/>
        </w:rPr>
        <w:t xml:space="preserve"> </w:t>
      </w:r>
    </w:p>
    <w:p w:rsidR="00841C02" w:rsidRDefault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C02">
        <w:rPr>
          <w:sz w:val="28"/>
          <w:szCs w:val="28"/>
        </w:rPr>
        <w:t>Об утверждении протокола публичных слушаний по годовому отчёту об исполнении бюджета сельского поселения за 20</w:t>
      </w:r>
      <w:r w:rsidR="0010215D">
        <w:rPr>
          <w:sz w:val="28"/>
          <w:szCs w:val="28"/>
        </w:rPr>
        <w:t>2</w:t>
      </w:r>
      <w:r w:rsidR="0010638D">
        <w:rPr>
          <w:sz w:val="28"/>
          <w:szCs w:val="28"/>
        </w:rPr>
        <w:t>1</w:t>
      </w:r>
      <w:r w:rsidR="00841C02">
        <w:rPr>
          <w:sz w:val="28"/>
          <w:szCs w:val="28"/>
        </w:rPr>
        <w:t xml:space="preserve"> год;</w:t>
      </w:r>
    </w:p>
    <w:p w:rsidR="00841C02" w:rsidRDefault="00D20086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41C02">
        <w:rPr>
          <w:sz w:val="28"/>
          <w:szCs w:val="28"/>
        </w:rPr>
        <w:t>. Об утверждении годового отчета об исполнении бюджета сельского поселения за 20</w:t>
      </w:r>
      <w:r w:rsidR="0010215D">
        <w:rPr>
          <w:sz w:val="28"/>
          <w:szCs w:val="28"/>
        </w:rPr>
        <w:t>2</w:t>
      </w:r>
      <w:r w:rsidR="0010638D">
        <w:rPr>
          <w:sz w:val="28"/>
          <w:szCs w:val="28"/>
        </w:rPr>
        <w:t>1</w:t>
      </w:r>
      <w:r w:rsidR="00841C02">
        <w:rPr>
          <w:sz w:val="28"/>
          <w:szCs w:val="28"/>
        </w:rPr>
        <w:t xml:space="preserve"> год;</w:t>
      </w:r>
    </w:p>
    <w:p w:rsidR="00841C02" w:rsidRDefault="00D20086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41C02">
        <w:rPr>
          <w:bCs/>
          <w:sz w:val="28"/>
          <w:szCs w:val="28"/>
        </w:rPr>
        <w:t>.</w:t>
      </w:r>
      <w:r w:rsidRPr="00D20086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противопожарной безопасности на территории сельского поселения в весенне-летний период</w:t>
      </w:r>
      <w:r w:rsidR="00841C02">
        <w:rPr>
          <w:bCs/>
          <w:sz w:val="28"/>
          <w:szCs w:val="28"/>
        </w:rPr>
        <w:t>.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Май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проведении работ по благоустройству на территории сельского поселения. 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 организации медицинского обслуживания на территории сельского поселения.</w:t>
      </w:r>
    </w:p>
    <w:p w:rsidR="0010215D" w:rsidRDefault="0065178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15D">
        <w:rPr>
          <w:sz w:val="28"/>
          <w:szCs w:val="28"/>
        </w:rPr>
        <w:t>. Информация о работе обслуживающей организац</w:t>
      </w:r>
      <w:proofErr w:type="gramStart"/>
      <w:r w:rsidR="0010215D">
        <w:rPr>
          <w:sz w:val="28"/>
          <w:szCs w:val="28"/>
        </w:rPr>
        <w:t>ии ООО</w:t>
      </w:r>
      <w:proofErr w:type="gramEnd"/>
      <w:r w:rsidR="0010215D">
        <w:rPr>
          <w:sz w:val="28"/>
          <w:szCs w:val="28"/>
        </w:rPr>
        <w:t xml:space="preserve"> «Новый свет» на территории сельского поселения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41C02" w:rsidRDefault="00841C02" w:rsidP="007E77D6">
      <w:pPr>
        <w:numPr>
          <w:ilvl w:val="0"/>
          <w:numId w:val="3"/>
        </w:numPr>
        <w:autoSpaceDE w:val="0"/>
        <w:ind w:left="1134" w:hanging="4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организации работы по наказам избирателей;</w:t>
      </w:r>
    </w:p>
    <w:p w:rsidR="00841C02" w:rsidRPr="00651787" w:rsidRDefault="00841C02">
      <w:pPr>
        <w:numPr>
          <w:ilvl w:val="0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по вопросу об исполнении бюджета, в том числе собственные доходы, недоимка;</w:t>
      </w:r>
    </w:p>
    <w:p w:rsidR="00651787" w:rsidRPr="00651787" w:rsidRDefault="00651787" w:rsidP="00651787">
      <w:pPr>
        <w:pStyle w:val="ac"/>
        <w:numPr>
          <w:ilvl w:val="0"/>
          <w:numId w:val="3"/>
        </w:numPr>
        <w:autoSpaceDE w:val="0"/>
        <w:ind w:left="0" w:firstLine="720"/>
        <w:jc w:val="both"/>
        <w:rPr>
          <w:sz w:val="28"/>
          <w:szCs w:val="28"/>
        </w:rPr>
      </w:pPr>
      <w:r w:rsidRPr="00651787">
        <w:rPr>
          <w:sz w:val="28"/>
          <w:szCs w:val="28"/>
        </w:rPr>
        <w:t>О мероприятиях, проводимых на территории Железковского сельского поселения, по борьбе с борщевиком Сосновского;</w:t>
      </w:r>
    </w:p>
    <w:p w:rsidR="00841C02" w:rsidRDefault="00841C02">
      <w:pPr>
        <w:autoSpaceDE w:val="0"/>
        <w:ind w:left="709"/>
        <w:jc w:val="both"/>
      </w:pPr>
    </w:p>
    <w:p w:rsidR="00841C02" w:rsidRDefault="00841C02">
      <w:pPr>
        <w:autoSpaceDE w:val="0"/>
        <w:ind w:firstLine="709"/>
        <w:jc w:val="both"/>
      </w:pPr>
    </w:p>
    <w:p w:rsidR="00841C02" w:rsidRDefault="00841C02">
      <w:pPr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подготовке образовательных учреждений к новому учебному году.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color w:val="282828"/>
          <w:sz w:val="28"/>
          <w:szCs w:val="28"/>
        </w:rPr>
      </w:pPr>
      <w:r>
        <w:rPr>
          <w:color w:val="000000"/>
          <w:sz w:val="28"/>
          <w:szCs w:val="28"/>
        </w:rPr>
        <w:t>Отчёт о реализации муниципальных программ в первом полугодии 202</w:t>
      </w:r>
      <w:r w:rsidR="001063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Об использовании средств дорожного фонда за 2 квартал 202</w:t>
      </w:r>
      <w:r w:rsidR="0010638D">
        <w:rPr>
          <w:color w:val="282828"/>
          <w:sz w:val="28"/>
          <w:szCs w:val="28"/>
        </w:rPr>
        <w:t>2</w:t>
      </w:r>
      <w:r>
        <w:rPr>
          <w:color w:val="282828"/>
          <w:sz w:val="28"/>
          <w:szCs w:val="28"/>
        </w:rPr>
        <w:t xml:space="preserve"> года</w:t>
      </w:r>
    </w:p>
    <w:p w:rsidR="00841C02" w:rsidRDefault="00841C02">
      <w:pPr>
        <w:autoSpaceDE w:val="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41C02" w:rsidRDefault="006015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1C02">
        <w:rPr>
          <w:sz w:val="28"/>
          <w:szCs w:val="28"/>
        </w:rPr>
        <w:t>. О подготовке к отопительному периоду 202</w:t>
      </w:r>
      <w:r w:rsidR="0010638D">
        <w:rPr>
          <w:sz w:val="28"/>
          <w:szCs w:val="28"/>
        </w:rPr>
        <w:t>2</w:t>
      </w:r>
      <w:r w:rsidR="00841C02">
        <w:rPr>
          <w:sz w:val="28"/>
          <w:szCs w:val="28"/>
        </w:rPr>
        <w:t>-202</w:t>
      </w:r>
      <w:r w:rsidR="0010638D">
        <w:rPr>
          <w:sz w:val="28"/>
          <w:szCs w:val="28"/>
        </w:rPr>
        <w:t>3</w:t>
      </w:r>
      <w:r w:rsidR="00841C02">
        <w:rPr>
          <w:sz w:val="28"/>
          <w:szCs w:val="28"/>
        </w:rPr>
        <w:t xml:space="preserve"> гг.;</w:t>
      </w:r>
    </w:p>
    <w:p w:rsidR="00841C02" w:rsidRDefault="006015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C02">
        <w:rPr>
          <w:sz w:val="28"/>
          <w:szCs w:val="28"/>
        </w:rPr>
        <w:t>. О ходе ремонта дорог общего пользования в населенных пунктах сельского поселения;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41C02" w:rsidRDefault="00841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итогов  социально экономического развития сельского поселения за 202</w:t>
      </w:r>
      <w:r w:rsidR="0010638D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противопожарной безопасности на территории сельского поселения в осенне-зимний период;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передаче полномочий Контрольно-счётной комиссии сельского поселения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счетной палате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41C02" w:rsidRDefault="00841C02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 проекте бюджета Железковского сельского поселения на 202</w:t>
      </w:r>
      <w:r w:rsidR="0010638D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841C02" w:rsidRPr="00E60523" w:rsidRDefault="00E60523" w:rsidP="00E60523">
      <w:pPr>
        <w:pStyle w:val="ac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E60523">
        <w:rPr>
          <w:bCs/>
          <w:color w:val="000000"/>
          <w:sz w:val="28"/>
          <w:szCs w:val="20"/>
        </w:rPr>
        <w:t xml:space="preserve">Об участии в </w:t>
      </w:r>
      <w:r w:rsidRPr="00E60523">
        <w:rPr>
          <w:sz w:val="28"/>
          <w:szCs w:val="28"/>
        </w:rPr>
        <w:t>Проекте поддержки местных инициатив на территории Новгородской области</w:t>
      </w:r>
      <w:r w:rsidR="00841C02" w:rsidRPr="00E60523">
        <w:rPr>
          <w:sz w:val="28"/>
          <w:szCs w:val="28"/>
        </w:rPr>
        <w:t>;</w:t>
      </w:r>
    </w:p>
    <w:p w:rsidR="00841C02" w:rsidRDefault="00841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находящихся в собственности </w:t>
      </w:r>
      <w:r>
        <w:rPr>
          <w:bCs/>
          <w:sz w:val="28"/>
          <w:szCs w:val="28"/>
        </w:rPr>
        <w:t>Железковского</w:t>
      </w:r>
      <w:r w:rsidR="0010215D">
        <w:rPr>
          <w:sz w:val="28"/>
          <w:szCs w:val="28"/>
        </w:rPr>
        <w:t xml:space="preserve"> сельского поселения на 2022</w:t>
      </w:r>
      <w:r>
        <w:rPr>
          <w:sz w:val="28"/>
          <w:szCs w:val="28"/>
        </w:rPr>
        <w:t xml:space="preserve"> год</w:t>
      </w:r>
    </w:p>
    <w:p w:rsidR="00841C02" w:rsidRDefault="00841C02">
      <w:pPr>
        <w:autoSpaceDE w:val="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41C02" w:rsidRDefault="00841C02">
      <w:pPr>
        <w:numPr>
          <w:ilvl w:val="0"/>
          <w:numId w:val="4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Об утверждении протокола публичных слушаний по проекту </w:t>
      </w:r>
      <w:r>
        <w:rPr>
          <w:sz w:val="28"/>
          <w:szCs w:val="28"/>
        </w:rPr>
        <w:t xml:space="preserve">бюджета сельского поселения на </w:t>
      </w:r>
      <w:r w:rsidR="0010215D">
        <w:rPr>
          <w:sz w:val="28"/>
          <w:szCs w:val="28"/>
        </w:rPr>
        <w:t>202</w:t>
      </w:r>
      <w:r w:rsidR="0010638D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841C02" w:rsidRDefault="00841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бюд</w:t>
      </w:r>
      <w:r w:rsidR="0010215D">
        <w:rPr>
          <w:sz w:val="28"/>
          <w:szCs w:val="28"/>
        </w:rPr>
        <w:t>жета сельского поселения на 202</w:t>
      </w:r>
      <w:r w:rsidR="0010638D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841C02" w:rsidRDefault="00841C02">
      <w:pPr>
        <w:autoSpaceDE w:val="0"/>
        <w:ind w:left="900"/>
        <w:jc w:val="both"/>
        <w:rPr>
          <w:sz w:val="28"/>
          <w:szCs w:val="28"/>
        </w:rPr>
      </w:pPr>
    </w:p>
    <w:p w:rsidR="00841C02" w:rsidRDefault="0065178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мере необходимости</w:t>
      </w:r>
      <w:r w:rsidR="00841C02">
        <w:rPr>
          <w:b/>
          <w:sz w:val="28"/>
          <w:szCs w:val="28"/>
        </w:rPr>
        <w:t xml:space="preserve"> – </w:t>
      </w:r>
      <w:r w:rsidR="00841C02">
        <w:rPr>
          <w:sz w:val="28"/>
          <w:szCs w:val="28"/>
        </w:rPr>
        <w:t>внесение изменений в бюджет Железковского сельского поселения (по мере необходимости).</w:t>
      </w:r>
    </w:p>
    <w:p w:rsidR="00841C02" w:rsidRDefault="00651787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мере необходимости</w:t>
      </w:r>
      <w:r w:rsidR="00841C02">
        <w:rPr>
          <w:sz w:val="28"/>
          <w:szCs w:val="28"/>
        </w:rPr>
        <w:t xml:space="preserve"> – внесение изменений в действующие нормативно – правовые акты Совета депутатов Железковского сельского поселения (по мере необходимости).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Администрация сельского поселения.</w:t>
      </w:r>
    </w:p>
    <w:p w:rsidR="00841C02" w:rsidRDefault="00841C02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Работа депутатов </w:t>
      </w:r>
      <w:r>
        <w:rPr>
          <w:b/>
          <w:bCs/>
          <w:sz w:val="28"/>
          <w:szCs w:val="28"/>
        </w:rPr>
        <w:t>Совета депутатов Железковского сельского поселения:</w:t>
      </w: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Прием граждан председателем Совета депутатов.</w:t>
      </w: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Прием граждан депутатами </w:t>
      </w:r>
      <w:r>
        <w:rPr>
          <w:sz w:val="28"/>
          <w:szCs w:val="28"/>
        </w:rPr>
        <w:t xml:space="preserve">сельского поселения 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>Срок:</w:t>
      </w:r>
      <w:r>
        <w:rPr>
          <w:color w:val="000000"/>
          <w:sz w:val="28"/>
          <w:szCs w:val="28"/>
        </w:rPr>
        <w:t xml:space="preserve"> по согласованному графику.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Работа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 обращениями и предложениями граждан.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постоянно.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Проведение отчетов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перед избирателями поселения.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>Срок:</w:t>
      </w:r>
      <w:r>
        <w:rPr>
          <w:color w:val="000000"/>
          <w:sz w:val="28"/>
          <w:szCs w:val="28"/>
        </w:rPr>
        <w:t xml:space="preserve"> каждое полугодие.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Участие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работе собраний граждан, проводимых Главой сельского поселения.</w:t>
      </w:r>
    </w:p>
    <w:p w:rsidR="00841C02" w:rsidRDefault="00841C02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 мере проведения.</w:t>
      </w: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Посещение культурных и общественных мероприятий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 мере проведения.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 Работа с прессой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Информирование средств массовой информации о заседаниях </w:t>
      </w:r>
      <w:r>
        <w:rPr>
          <w:bCs/>
          <w:sz w:val="28"/>
          <w:szCs w:val="28"/>
        </w:rPr>
        <w:t>Совета депутатов Железковского сельского поселения</w:t>
      </w:r>
      <w:r>
        <w:rPr>
          <w:color w:val="000000"/>
          <w:sz w:val="28"/>
          <w:szCs w:val="28"/>
        </w:rPr>
        <w:t xml:space="preserve">, размещение материалов о деятельности </w:t>
      </w:r>
      <w:r>
        <w:rPr>
          <w:bCs/>
          <w:sz w:val="28"/>
          <w:szCs w:val="28"/>
        </w:rPr>
        <w:t xml:space="preserve">Совета депутатов Железковского сельского поселения </w:t>
      </w:r>
      <w:r>
        <w:rPr>
          <w:color w:val="000000"/>
          <w:sz w:val="28"/>
          <w:szCs w:val="28"/>
        </w:rPr>
        <w:t xml:space="preserve"> на официальном сайте Администрации 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841C02" w:rsidRDefault="00841C02">
      <w:pPr>
        <w:shd w:val="clear" w:color="auto" w:fill="FFFFFF"/>
        <w:spacing w:line="240" w:lineRule="exact"/>
        <w:jc w:val="both"/>
      </w:pPr>
    </w:p>
    <w:p w:rsidR="00841C02" w:rsidRDefault="00841C02">
      <w:pPr>
        <w:shd w:val="clear" w:color="auto" w:fill="FFFFFF"/>
        <w:spacing w:line="240" w:lineRule="exact"/>
        <w:jc w:val="both"/>
      </w:pPr>
    </w:p>
    <w:p w:rsidR="00841C02" w:rsidRDefault="00841C02">
      <w:pPr>
        <w:shd w:val="clear" w:color="auto" w:fill="FFFFFF"/>
        <w:jc w:val="both"/>
      </w:pPr>
      <w:r>
        <w:rPr>
          <w:rStyle w:val="a4"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t xml:space="preserve"> повестка дня заседания </w:t>
      </w:r>
      <w:r>
        <w:rPr>
          <w:bCs/>
          <w:sz w:val="28"/>
          <w:szCs w:val="28"/>
        </w:rPr>
        <w:t>Совета  депутатов Железковского сельского поселения</w:t>
      </w:r>
      <w:r>
        <w:rPr>
          <w:color w:val="000000"/>
          <w:sz w:val="28"/>
          <w:szCs w:val="28"/>
        </w:rPr>
        <w:t xml:space="preserve">  в течение года может дополняться и изменяться.</w:t>
      </w:r>
    </w:p>
    <w:sectPr w:rsidR="00841C02" w:rsidSect="00952BDF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sz w:val="28"/>
        <w:szCs w:val="28"/>
      </w:r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23A76A7F"/>
    <w:multiLevelType w:val="hybridMultilevel"/>
    <w:tmpl w:val="C0CE4108"/>
    <w:lvl w:ilvl="0" w:tplc="1CBCC66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A659A"/>
    <w:multiLevelType w:val="hybridMultilevel"/>
    <w:tmpl w:val="FEA485E4"/>
    <w:lvl w:ilvl="0" w:tplc="FA5E8F4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0215D"/>
    <w:rsid w:val="0010215D"/>
    <w:rsid w:val="0010638D"/>
    <w:rsid w:val="004A4F82"/>
    <w:rsid w:val="00601530"/>
    <w:rsid w:val="00651787"/>
    <w:rsid w:val="007E77D6"/>
    <w:rsid w:val="00841C02"/>
    <w:rsid w:val="00952BDF"/>
    <w:rsid w:val="009C2275"/>
    <w:rsid w:val="00A363B9"/>
    <w:rsid w:val="00A91647"/>
    <w:rsid w:val="00D20086"/>
    <w:rsid w:val="00E6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2BDF"/>
    <w:pPr>
      <w:keepNext/>
      <w:numPr>
        <w:numId w:val="1"/>
      </w:numPr>
      <w:spacing w:before="820" w:line="380" w:lineRule="exact"/>
      <w:ind w:left="40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2B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52BDF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952BD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952BD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2BDF"/>
  </w:style>
  <w:style w:type="character" w:customStyle="1" w:styleId="WW8Num1z1">
    <w:name w:val="WW8Num1z1"/>
    <w:rsid w:val="00952BDF"/>
    <w:rPr>
      <w:rFonts w:ascii="Times New Roman" w:hAnsi="Times New Roman" w:cs="Times New Roman"/>
      <w:i w:val="0"/>
    </w:rPr>
  </w:style>
  <w:style w:type="character" w:customStyle="1" w:styleId="WW8Num1z2">
    <w:name w:val="WW8Num1z2"/>
    <w:rsid w:val="00952BDF"/>
  </w:style>
  <w:style w:type="character" w:customStyle="1" w:styleId="WW8Num1z3">
    <w:name w:val="WW8Num1z3"/>
    <w:rsid w:val="00952BDF"/>
  </w:style>
  <w:style w:type="character" w:customStyle="1" w:styleId="WW8Num1z4">
    <w:name w:val="WW8Num1z4"/>
    <w:rsid w:val="00952BDF"/>
  </w:style>
  <w:style w:type="character" w:customStyle="1" w:styleId="WW8Num1z5">
    <w:name w:val="WW8Num1z5"/>
    <w:rsid w:val="00952BDF"/>
  </w:style>
  <w:style w:type="character" w:customStyle="1" w:styleId="WW8Num1z6">
    <w:name w:val="WW8Num1z6"/>
    <w:rsid w:val="00952BDF"/>
    <w:rPr>
      <w:rFonts w:ascii="Times New Roman" w:hAnsi="Times New Roman" w:cs="Times New Roman"/>
      <w:sz w:val="28"/>
      <w:szCs w:val="28"/>
    </w:rPr>
  </w:style>
  <w:style w:type="character" w:customStyle="1" w:styleId="WW8Num1z7">
    <w:name w:val="WW8Num1z7"/>
    <w:rsid w:val="00952BDF"/>
  </w:style>
  <w:style w:type="character" w:customStyle="1" w:styleId="WW8Num1z8">
    <w:name w:val="WW8Num1z8"/>
    <w:rsid w:val="00952BDF"/>
  </w:style>
  <w:style w:type="character" w:customStyle="1" w:styleId="WW8Num2z0">
    <w:name w:val="WW8Num2z0"/>
    <w:rsid w:val="00952BDF"/>
  </w:style>
  <w:style w:type="character" w:customStyle="1" w:styleId="WW8Num2z1">
    <w:name w:val="WW8Num2z1"/>
    <w:rsid w:val="00952BDF"/>
    <w:rPr>
      <w:rFonts w:hint="default"/>
    </w:rPr>
  </w:style>
  <w:style w:type="character" w:customStyle="1" w:styleId="WW8Num3z0">
    <w:name w:val="WW8Num3z0"/>
    <w:rsid w:val="00952BDF"/>
    <w:rPr>
      <w:b/>
      <w:bCs/>
      <w:sz w:val="28"/>
      <w:szCs w:val="28"/>
    </w:rPr>
  </w:style>
  <w:style w:type="character" w:customStyle="1" w:styleId="WW8Num4z0">
    <w:name w:val="WW8Num4z0"/>
    <w:rsid w:val="00952BDF"/>
  </w:style>
  <w:style w:type="character" w:customStyle="1" w:styleId="WW8Num4z1">
    <w:name w:val="WW8Num4z1"/>
    <w:rsid w:val="00952BDF"/>
  </w:style>
  <w:style w:type="character" w:customStyle="1" w:styleId="WW8Num4z2">
    <w:name w:val="WW8Num4z2"/>
    <w:rsid w:val="00952BDF"/>
  </w:style>
  <w:style w:type="character" w:customStyle="1" w:styleId="WW8Num4z3">
    <w:name w:val="WW8Num4z3"/>
    <w:rsid w:val="00952BDF"/>
  </w:style>
  <w:style w:type="character" w:customStyle="1" w:styleId="WW8Num4z4">
    <w:name w:val="WW8Num4z4"/>
    <w:rsid w:val="00952BDF"/>
  </w:style>
  <w:style w:type="character" w:customStyle="1" w:styleId="WW8Num4z5">
    <w:name w:val="WW8Num4z5"/>
    <w:rsid w:val="00952BDF"/>
  </w:style>
  <w:style w:type="character" w:customStyle="1" w:styleId="WW8Num4z6">
    <w:name w:val="WW8Num4z6"/>
    <w:rsid w:val="00952BDF"/>
  </w:style>
  <w:style w:type="character" w:customStyle="1" w:styleId="WW8Num4z7">
    <w:name w:val="WW8Num4z7"/>
    <w:rsid w:val="00952BDF"/>
  </w:style>
  <w:style w:type="character" w:customStyle="1" w:styleId="WW8Num4z8">
    <w:name w:val="WW8Num4z8"/>
    <w:rsid w:val="00952BDF"/>
  </w:style>
  <w:style w:type="character" w:customStyle="1" w:styleId="WW8Num5z0">
    <w:name w:val="WW8Num5z0"/>
    <w:rsid w:val="00952BDF"/>
    <w:rPr>
      <w:rFonts w:hint="default"/>
    </w:rPr>
  </w:style>
  <w:style w:type="character" w:customStyle="1" w:styleId="WW8Num5z1">
    <w:name w:val="WW8Num5z1"/>
    <w:rsid w:val="00952BDF"/>
  </w:style>
  <w:style w:type="character" w:customStyle="1" w:styleId="WW8Num5z2">
    <w:name w:val="WW8Num5z2"/>
    <w:rsid w:val="00952BDF"/>
  </w:style>
  <w:style w:type="character" w:customStyle="1" w:styleId="WW8Num5z3">
    <w:name w:val="WW8Num5z3"/>
    <w:rsid w:val="00952BDF"/>
  </w:style>
  <w:style w:type="character" w:customStyle="1" w:styleId="WW8Num5z4">
    <w:name w:val="WW8Num5z4"/>
    <w:rsid w:val="00952BDF"/>
  </w:style>
  <w:style w:type="character" w:customStyle="1" w:styleId="WW8Num5z5">
    <w:name w:val="WW8Num5z5"/>
    <w:rsid w:val="00952BDF"/>
  </w:style>
  <w:style w:type="character" w:customStyle="1" w:styleId="WW8Num5z6">
    <w:name w:val="WW8Num5z6"/>
    <w:rsid w:val="00952BDF"/>
  </w:style>
  <w:style w:type="character" w:customStyle="1" w:styleId="WW8Num5z7">
    <w:name w:val="WW8Num5z7"/>
    <w:rsid w:val="00952BDF"/>
  </w:style>
  <w:style w:type="character" w:customStyle="1" w:styleId="WW8Num5z8">
    <w:name w:val="WW8Num5z8"/>
    <w:rsid w:val="00952BDF"/>
  </w:style>
  <w:style w:type="character" w:customStyle="1" w:styleId="WW8Num6z0">
    <w:name w:val="WW8Num6z0"/>
    <w:rsid w:val="00952BDF"/>
    <w:rPr>
      <w:rFonts w:hint="default"/>
      <w:b/>
    </w:rPr>
  </w:style>
  <w:style w:type="character" w:customStyle="1" w:styleId="WW8Num6z1">
    <w:name w:val="WW8Num6z1"/>
    <w:rsid w:val="00952BDF"/>
  </w:style>
  <w:style w:type="character" w:customStyle="1" w:styleId="WW8Num6z2">
    <w:name w:val="WW8Num6z2"/>
    <w:rsid w:val="00952BDF"/>
  </w:style>
  <w:style w:type="character" w:customStyle="1" w:styleId="WW8Num6z3">
    <w:name w:val="WW8Num6z3"/>
    <w:rsid w:val="00952BDF"/>
  </w:style>
  <w:style w:type="character" w:customStyle="1" w:styleId="WW8Num6z4">
    <w:name w:val="WW8Num6z4"/>
    <w:rsid w:val="00952BDF"/>
  </w:style>
  <w:style w:type="character" w:customStyle="1" w:styleId="WW8Num6z5">
    <w:name w:val="WW8Num6z5"/>
    <w:rsid w:val="00952BDF"/>
  </w:style>
  <w:style w:type="character" w:customStyle="1" w:styleId="WW8Num6z6">
    <w:name w:val="WW8Num6z6"/>
    <w:rsid w:val="00952BDF"/>
  </w:style>
  <w:style w:type="character" w:customStyle="1" w:styleId="WW8Num6z7">
    <w:name w:val="WW8Num6z7"/>
    <w:rsid w:val="00952BDF"/>
  </w:style>
  <w:style w:type="character" w:customStyle="1" w:styleId="WW8Num6z8">
    <w:name w:val="WW8Num6z8"/>
    <w:rsid w:val="00952BDF"/>
  </w:style>
  <w:style w:type="character" w:customStyle="1" w:styleId="WW8Num7z0">
    <w:name w:val="WW8Num7z0"/>
    <w:rsid w:val="00952BDF"/>
    <w:rPr>
      <w:rFonts w:hint="default"/>
    </w:rPr>
  </w:style>
  <w:style w:type="character" w:customStyle="1" w:styleId="WW8Num7z1">
    <w:name w:val="WW8Num7z1"/>
    <w:rsid w:val="00952BDF"/>
  </w:style>
  <w:style w:type="character" w:customStyle="1" w:styleId="WW8Num7z2">
    <w:name w:val="WW8Num7z2"/>
    <w:rsid w:val="00952BDF"/>
  </w:style>
  <w:style w:type="character" w:customStyle="1" w:styleId="WW8Num7z3">
    <w:name w:val="WW8Num7z3"/>
    <w:rsid w:val="00952BDF"/>
  </w:style>
  <w:style w:type="character" w:customStyle="1" w:styleId="WW8Num7z4">
    <w:name w:val="WW8Num7z4"/>
    <w:rsid w:val="00952BDF"/>
  </w:style>
  <w:style w:type="character" w:customStyle="1" w:styleId="WW8Num7z5">
    <w:name w:val="WW8Num7z5"/>
    <w:rsid w:val="00952BDF"/>
  </w:style>
  <w:style w:type="character" w:customStyle="1" w:styleId="WW8Num7z6">
    <w:name w:val="WW8Num7z6"/>
    <w:rsid w:val="00952BDF"/>
  </w:style>
  <w:style w:type="character" w:customStyle="1" w:styleId="WW8Num7z7">
    <w:name w:val="WW8Num7z7"/>
    <w:rsid w:val="00952BDF"/>
  </w:style>
  <w:style w:type="character" w:customStyle="1" w:styleId="WW8Num7z8">
    <w:name w:val="WW8Num7z8"/>
    <w:rsid w:val="00952BDF"/>
  </w:style>
  <w:style w:type="character" w:customStyle="1" w:styleId="WW8Num8z0">
    <w:name w:val="WW8Num8z0"/>
    <w:rsid w:val="00952BDF"/>
    <w:rPr>
      <w:rFonts w:hint="default"/>
      <w:sz w:val="28"/>
      <w:szCs w:val="28"/>
    </w:rPr>
  </w:style>
  <w:style w:type="character" w:customStyle="1" w:styleId="WW8Num8z1">
    <w:name w:val="WW8Num8z1"/>
    <w:rsid w:val="00952BDF"/>
  </w:style>
  <w:style w:type="character" w:customStyle="1" w:styleId="WW8Num8z2">
    <w:name w:val="WW8Num8z2"/>
    <w:rsid w:val="00952BDF"/>
  </w:style>
  <w:style w:type="character" w:customStyle="1" w:styleId="WW8Num8z3">
    <w:name w:val="WW8Num8z3"/>
    <w:rsid w:val="00952BDF"/>
  </w:style>
  <w:style w:type="character" w:customStyle="1" w:styleId="WW8Num8z4">
    <w:name w:val="WW8Num8z4"/>
    <w:rsid w:val="00952BDF"/>
  </w:style>
  <w:style w:type="character" w:customStyle="1" w:styleId="WW8Num8z5">
    <w:name w:val="WW8Num8z5"/>
    <w:rsid w:val="00952BDF"/>
  </w:style>
  <w:style w:type="character" w:customStyle="1" w:styleId="WW8Num8z6">
    <w:name w:val="WW8Num8z6"/>
    <w:rsid w:val="00952BDF"/>
  </w:style>
  <w:style w:type="character" w:customStyle="1" w:styleId="WW8Num8z7">
    <w:name w:val="WW8Num8z7"/>
    <w:rsid w:val="00952BDF"/>
  </w:style>
  <w:style w:type="character" w:customStyle="1" w:styleId="WW8Num8z8">
    <w:name w:val="WW8Num8z8"/>
    <w:rsid w:val="00952BDF"/>
  </w:style>
  <w:style w:type="character" w:customStyle="1" w:styleId="WW8Num9z0">
    <w:name w:val="WW8Num9z0"/>
    <w:rsid w:val="00952BDF"/>
    <w:rPr>
      <w:rFonts w:hint="default"/>
    </w:rPr>
  </w:style>
  <w:style w:type="character" w:customStyle="1" w:styleId="WW8Num9z1">
    <w:name w:val="WW8Num9z1"/>
    <w:rsid w:val="00952BDF"/>
  </w:style>
  <w:style w:type="character" w:customStyle="1" w:styleId="WW8Num9z2">
    <w:name w:val="WW8Num9z2"/>
    <w:rsid w:val="00952BDF"/>
  </w:style>
  <w:style w:type="character" w:customStyle="1" w:styleId="WW8Num9z3">
    <w:name w:val="WW8Num9z3"/>
    <w:rsid w:val="00952BDF"/>
  </w:style>
  <w:style w:type="character" w:customStyle="1" w:styleId="WW8Num9z4">
    <w:name w:val="WW8Num9z4"/>
    <w:rsid w:val="00952BDF"/>
  </w:style>
  <w:style w:type="character" w:customStyle="1" w:styleId="WW8Num9z5">
    <w:name w:val="WW8Num9z5"/>
    <w:rsid w:val="00952BDF"/>
  </w:style>
  <w:style w:type="character" w:customStyle="1" w:styleId="WW8Num9z6">
    <w:name w:val="WW8Num9z6"/>
    <w:rsid w:val="00952BDF"/>
  </w:style>
  <w:style w:type="character" w:customStyle="1" w:styleId="WW8Num9z7">
    <w:name w:val="WW8Num9z7"/>
    <w:rsid w:val="00952BDF"/>
  </w:style>
  <w:style w:type="character" w:customStyle="1" w:styleId="WW8Num9z8">
    <w:name w:val="WW8Num9z8"/>
    <w:rsid w:val="00952BDF"/>
  </w:style>
  <w:style w:type="character" w:customStyle="1" w:styleId="WW8Num10z0">
    <w:name w:val="WW8Num10z0"/>
    <w:rsid w:val="00952BDF"/>
    <w:rPr>
      <w:rFonts w:hint="default"/>
    </w:rPr>
  </w:style>
  <w:style w:type="character" w:customStyle="1" w:styleId="WW8Num10z1">
    <w:name w:val="WW8Num10z1"/>
    <w:rsid w:val="00952BDF"/>
  </w:style>
  <w:style w:type="character" w:customStyle="1" w:styleId="WW8Num10z2">
    <w:name w:val="WW8Num10z2"/>
    <w:rsid w:val="00952BDF"/>
  </w:style>
  <w:style w:type="character" w:customStyle="1" w:styleId="WW8Num10z3">
    <w:name w:val="WW8Num10z3"/>
    <w:rsid w:val="00952BDF"/>
  </w:style>
  <w:style w:type="character" w:customStyle="1" w:styleId="WW8Num10z4">
    <w:name w:val="WW8Num10z4"/>
    <w:rsid w:val="00952BDF"/>
  </w:style>
  <w:style w:type="character" w:customStyle="1" w:styleId="WW8Num10z5">
    <w:name w:val="WW8Num10z5"/>
    <w:rsid w:val="00952BDF"/>
  </w:style>
  <w:style w:type="character" w:customStyle="1" w:styleId="WW8Num10z6">
    <w:name w:val="WW8Num10z6"/>
    <w:rsid w:val="00952BDF"/>
  </w:style>
  <w:style w:type="character" w:customStyle="1" w:styleId="WW8Num10z7">
    <w:name w:val="WW8Num10z7"/>
    <w:rsid w:val="00952BDF"/>
  </w:style>
  <w:style w:type="character" w:customStyle="1" w:styleId="WW8Num10z8">
    <w:name w:val="WW8Num10z8"/>
    <w:rsid w:val="00952BDF"/>
  </w:style>
  <w:style w:type="character" w:customStyle="1" w:styleId="WW8Num11z0">
    <w:name w:val="WW8Num11z0"/>
    <w:rsid w:val="00952BDF"/>
    <w:rPr>
      <w:rFonts w:hint="default"/>
    </w:rPr>
  </w:style>
  <w:style w:type="character" w:customStyle="1" w:styleId="WW8Num11z1">
    <w:name w:val="WW8Num11z1"/>
    <w:rsid w:val="00952BDF"/>
  </w:style>
  <w:style w:type="character" w:customStyle="1" w:styleId="WW8Num11z2">
    <w:name w:val="WW8Num11z2"/>
    <w:rsid w:val="00952BDF"/>
  </w:style>
  <w:style w:type="character" w:customStyle="1" w:styleId="WW8Num11z3">
    <w:name w:val="WW8Num11z3"/>
    <w:rsid w:val="00952BDF"/>
  </w:style>
  <w:style w:type="character" w:customStyle="1" w:styleId="WW8Num11z4">
    <w:name w:val="WW8Num11z4"/>
    <w:rsid w:val="00952BDF"/>
  </w:style>
  <w:style w:type="character" w:customStyle="1" w:styleId="WW8Num11z5">
    <w:name w:val="WW8Num11z5"/>
    <w:rsid w:val="00952BDF"/>
  </w:style>
  <w:style w:type="character" w:customStyle="1" w:styleId="WW8Num11z6">
    <w:name w:val="WW8Num11z6"/>
    <w:rsid w:val="00952BDF"/>
  </w:style>
  <w:style w:type="character" w:customStyle="1" w:styleId="WW8Num11z7">
    <w:name w:val="WW8Num11z7"/>
    <w:rsid w:val="00952BDF"/>
  </w:style>
  <w:style w:type="character" w:customStyle="1" w:styleId="WW8Num11z8">
    <w:name w:val="WW8Num11z8"/>
    <w:rsid w:val="00952BDF"/>
  </w:style>
  <w:style w:type="character" w:customStyle="1" w:styleId="WW8Num12z0">
    <w:name w:val="WW8Num12z0"/>
    <w:rsid w:val="00952BDF"/>
    <w:rPr>
      <w:rFonts w:hint="default"/>
      <w:sz w:val="28"/>
    </w:rPr>
  </w:style>
  <w:style w:type="character" w:customStyle="1" w:styleId="WW8Num12z1">
    <w:name w:val="WW8Num12z1"/>
    <w:rsid w:val="00952BDF"/>
  </w:style>
  <w:style w:type="character" w:customStyle="1" w:styleId="WW8Num12z2">
    <w:name w:val="WW8Num12z2"/>
    <w:rsid w:val="00952BDF"/>
  </w:style>
  <w:style w:type="character" w:customStyle="1" w:styleId="WW8Num12z3">
    <w:name w:val="WW8Num12z3"/>
    <w:rsid w:val="00952BDF"/>
  </w:style>
  <w:style w:type="character" w:customStyle="1" w:styleId="WW8Num12z4">
    <w:name w:val="WW8Num12z4"/>
    <w:rsid w:val="00952BDF"/>
  </w:style>
  <w:style w:type="character" w:customStyle="1" w:styleId="WW8Num12z5">
    <w:name w:val="WW8Num12z5"/>
    <w:rsid w:val="00952BDF"/>
  </w:style>
  <w:style w:type="character" w:customStyle="1" w:styleId="WW8Num12z6">
    <w:name w:val="WW8Num12z6"/>
    <w:rsid w:val="00952BDF"/>
  </w:style>
  <w:style w:type="character" w:customStyle="1" w:styleId="WW8Num12z7">
    <w:name w:val="WW8Num12z7"/>
    <w:rsid w:val="00952BDF"/>
  </w:style>
  <w:style w:type="character" w:customStyle="1" w:styleId="WW8Num12z8">
    <w:name w:val="WW8Num12z8"/>
    <w:rsid w:val="00952BDF"/>
  </w:style>
  <w:style w:type="character" w:customStyle="1" w:styleId="WW8Num13z0">
    <w:name w:val="WW8Num13z0"/>
    <w:rsid w:val="00952BDF"/>
    <w:rPr>
      <w:rFonts w:hint="default"/>
      <w:sz w:val="28"/>
      <w:szCs w:val="28"/>
    </w:rPr>
  </w:style>
  <w:style w:type="character" w:customStyle="1" w:styleId="WW8Num13z1">
    <w:name w:val="WW8Num13z1"/>
    <w:rsid w:val="00952BDF"/>
  </w:style>
  <w:style w:type="character" w:customStyle="1" w:styleId="WW8Num13z2">
    <w:name w:val="WW8Num13z2"/>
    <w:rsid w:val="00952BDF"/>
  </w:style>
  <w:style w:type="character" w:customStyle="1" w:styleId="WW8Num13z3">
    <w:name w:val="WW8Num13z3"/>
    <w:rsid w:val="00952BDF"/>
  </w:style>
  <w:style w:type="character" w:customStyle="1" w:styleId="WW8Num13z4">
    <w:name w:val="WW8Num13z4"/>
    <w:rsid w:val="00952BDF"/>
  </w:style>
  <w:style w:type="character" w:customStyle="1" w:styleId="WW8Num13z5">
    <w:name w:val="WW8Num13z5"/>
    <w:rsid w:val="00952BDF"/>
  </w:style>
  <w:style w:type="character" w:customStyle="1" w:styleId="WW8Num13z6">
    <w:name w:val="WW8Num13z6"/>
    <w:rsid w:val="00952BDF"/>
  </w:style>
  <w:style w:type="character" w:customStyle="1" w:styleId="WW8Num13z7">
    <w:name w:val="WW8Num13z7"/>
    <w:rsid w:val="00952BDF"/>
  </w:style>
  <w:style w:type="character" w:customStyle="1" w:styleId="WW8Num13z8">
    <w:name w:val="WW8Num13z8"/>
    <w:rsid w:val="00952BDF"/>
  </w:style>
  <w:style w:type="character" w:customStyle="1" w:styleId="WW8Num14z0">
    <w:name w:val="WW8Num14z0"/>
    <w:rsid w:val="00952BDF"/>
    <w:rPr>
      <w:rFonts w:hint="default"/>
    </w:rPr>
  </w:style>
  <w:style w:type="character" w:customStyle="1" w:styleId="WW8Num14z1">
    <w:name w:val="WW8Num14z1"/>
    <w:rsid w:val="00952BDF"/>
  </w:style>
  <w:style w:type="character" w:customStyle="1" w:styleId="WW8Num14z2">
    <w:name w:val="WW8Num14z2"/>
    <w:rsid w:val="00952BDF"/>
  </w:style>
  <w:style w:type="character" w:customStyle="1" w:styleId="WW8Num14z3">
    <w:name w:val="WW8Num14z3"/>
    <w:rsid w:val="00952BDF"/>
  </w:style>
  <w:style w:type="character" w:customStyle="1" w:styleId="WW8Num14z4">
    <w:name w:val="WW8Num14z4"/>
    <w:rsid w:val="00952BDF"/>
  </w:style>
  <w:style w:type="character" w:customStyle="1" w:styleId="WW8Num14z5">
    <w:name w:val="WW8Num14z5"/>
    <w:rsid w:val="00952BDF"/>
  </w:style>
  <w:style w:type="character" w:customStyle="1" w:styleId="WW8Num14z6">
    <w:name w:val="WW8Num14z6"/>
    <w:rsid w:val="00952BDF"/>
  </w:style>
  <w:style w:type="character" w:customStyle="1" w:styleId="WW8Num14z7">
    <w:name w:val="WW8Num14z7"/>
    <w:rsid w:val="00952BDF"/>
  </w:style>
  <w:style w:type="character" w:customStyle="1" w:styleId="WW8Num14z8">
    <w:name w:val="WW8Num14z8"/>
    <w:rsid w:val="00952BDF"/>
  </w:style>
  <w:style w:type="character" w:customStyle="1" w:styleId="WW8Num15z0">
    <w:name w:val="WW8Num15z0"/>
    <w:rsid w:val="00952BDF"/>
    <w:rPr>
      <w:rFonts w:hint="default"/>
    </w:rPr>
  </w:style>
  <w:style w:type="character" w:customStyle="1" w:styleId="WW8Num15z1">
    <w:name w:val="WW8Num15z1"/>
    <w:rsid w:val="00952BDF"/>
  </w:style>
  <w:style w:type="character" w:customStyle="1" w:styleId="WW8Num15z2">
    <w:name w:val="WW8Num15z2"/>
    <w:rsid w:val="00952BDF"/>
  </w:style>
  <w:style w:type="character" w:customStyle="1" w:styleId="WW8Num15z3">
    <w:name w:val="WW8Num15z3"/>
    <w:rsid w:val="00952BDF"/>
  </w:style>
  <w:style w:type="character" w:customStyle="1" w:styleId="WW8Num15z4">
    <w:name w:val="WW8Num15z4"/>
    <w:rsid w:val="00952BDF"/>
  </w:style>
  <w:style w:type="character" w:customStyle="1" w:styleId="WW8Num15z5">
    <w:name w:val="WW8Num15z5"/>
    <w:rsid w:val="00952BDF"/>
  </w:style>
  <w:style w:type="character" w:customStyle="1" w:styleId="WW8Num15z6">
    <w:name w:val="WW8Num15z6"/>
    <w:rsid w:val="00952BDF"/>
  </w:style>
  <w:style w:type="character" w:customStyle="1" w:styleId="WW8Num15z7">
    <w:name w:val="WW8Num15z7"/>
    <w:rsid w:val="00952BDF"/>
  </w:style>
  <w:style w:type="character" w:customStyle="1" w:styleId="WW8Num15z8">
    <w:name w:val="WW8Num15z8"/>
    <w:rsid w:val="00952BDF"/>
  </w:style>
  <w:style w:type="character" w:customStyle="1" w:styleId="WW8Num16z0">
    <w:name w:val="WW8Num16z0"/>
    <w:rsid w:val="00952BDF"/>
    <w:rPr>
      <w:rFonts w:hint="default"/>
      <w:b w:val="0"/>
    </w:rPr>
  </w:style>
  <w:style w:type="character" w:customStyle="1" w:styleId="WW8Num16z1">
    <w:name w:val="WW8Num16z1"/>
    <w:rsid w:val="00952BDF"/>
  </w:style>
  <w:style w:type="character" w:customStyle="1" w:styleId="WW8Num16z2">
    <w:name w:val="WW8Num16z2"/>
    <w:rsid w:val="00952BDF"/>
  </w:style>
  <w:style w:type="character" w:customStyle="1" w:styleId="WW8Num16z3">
    <w:name w:val="WW8Num16z3"/>
    <w:rsid w:val="00952BDF"/>
  </w:style>
  <w:style w:type="character" w:customStyle="1" w:styleId="WW8Num16z4">
    <w:name w:val="WW8Num16z4"/>
    <w:rsid w:val="00952BDF"/>
  </w:style>
  <w:style w:type="character" w:customStyle="1" w:styleId="WW8Num16z5">
    <w:name w:val="WW8Num16z5"/>
    <w:rsid w:val="00952BDF"/>
  </w:style>
  <w:style w:type="character" w:customStyle="1" w:styleId="WW8Num16z6">
    <w:name w:val="WW8Num16z6"/>
    <w:rsid w:val="00952BDF"/>
  </w:style>
  <w:style w:type="character" w:customStyle="1" w:styleId="WW8Num16z7">
    <w:name w:val="WW8Num16z7"/>
    <w:rsid w:val="00952BDF"/>
  </w:style>
  <w:style w:type="character" w:customStyle="1" w:styleId="WW8Num16z8">
    <w:name w:val="WW8Num16z8"/>
    <w:rsid w:val="00952BDF"/>
  </w:style>
  <w:style w:type="character" w:customStyle="1" w:styleId="WW8Num17z0">
    <w:name w:val="WW8Num17z0"/>
    <w:rsid w:val="00952BDF"/>
    <w:rPr>
      <w:rFonts w:hint="default"/>
    </w:rPr>
  </w:style>
  <w:style w:type="character" w:customStyle="1" w:styleId="WW8Num17z1">
    <w:name w:val="WW8Num17z1"/>
    <w:rsid w:val="00952BDF"/>
  </w:style>
  <w:style w:type="character" w:customStyle="1" w:styleId="WW8Num17z2">
    <w:name w:val="WW8Num17z2"/>
    <w:rsid w:val="00952BDF"/>
  </w:style>
  <w:style w:type="character" w:customStyle="1" w:styleId="WW8Num17z3">
    <w:name w:val="WW8Num17z3"/>
    <w:rsid w:val="00952BDF"/>
  </w:style>
  <w:style w:type="character" w:customStyle="1" w:styleId="WW8Num17z4">
    <w:name w:val="WW8Num17z4"/>
    <w:rsid w:val="00952BDF"/>
  </w:style>
  <w:style w:type="character" w:customStyle="1" w:styleId="WW8Num17z5">
    <w:name w:val="WW8Num17z5"/>
    <w:rsid w:val="00952BDF"/>
  </w:style>
  <w:style w:type="character" w:customStyle="1" w:styleId="WW8Num17z6">
    <w:name w:val="WW8Num17z6"/>
    <w:rsid w:val="00952BDF"/>
  </w:style>
  <w:style w:type="character" w:customStyle="1" w:styleId="WW8Num17z7">
    <w:name w:val="WW8Num17z7"/>
    <w:rsid w:val="00952BDF"/>
  </w:style>
  <w:style w:type="character" w:customStyle="1" w:styleId="WW8Num17z8">
    <w:name w:val="WW8Num17z8"/>
    <w:rsid w:val="00952BDF"/>
  </w:style>
  <w:style w:type="character" w:customStyle="1" w:styleId="WW8Num18z0">
    <w:name w:val="WW8Num18z0"/>
    <w:rsid w:val="00952BDF"/>
    <w:rPr>
      <w:rFonts w:hint="default"/>
    </w:rPr>
  </w:style>
  <w:style w:type="character" w:customStyle="1" w:styleId="WW8Num18z1">
    <w:name w:val="WW8Num18z1"/>
    <w:rsid w:val="00952BDF"/>
  </w:style>
  <w:style w:type="character" w:customStyle="1" w:styleId="WW8Num18z2">
    <w:name w:val="WW8Num18z2"/>
    <w:rsid w:val="00952BDF"/>
  </w:style>
  <w:style w:type="character" w:customStyle="1" w:styleId="WW8Num18z3">
    <w:name w:val="WW8Num18z3"/>
    <w:rsid w:val="00952BDF"/>
  </w:style>
  <w:style w:type="character" w:customStyle="1" w:styleId="WW8Num18z4">
    <w:name w:val="WW8Num18z4"/>
    <w:rsid w:val="00952BDF"/>
  </w:style>
  <w:style w:type="character" w:customStyle="1" w:styleId="WW8Num18z5">
    <w:name w:val="WW8Num18z5"/>
    <w:rsid w:val="00952BDF"/>
  </w:style>
  <w:style w:type="character" w:customStyle="1" w:styleId="WW8Num18z6">
    <w:name w:val="WW8Num18z6"/>
    <w:rsid w:val="00952BDF"/>
  </w:style>
  <w:style w:type="character" w:customStyle="1" w:styleId="WW8Num18z7">
    <w:name w:val="WW8Num18z7"/>
    <w:rsid w:val="00952BDF"/>
  </w:style>
  <w:style w:type="character" w:customStyle="1" w:styleId="WW8Num18z8">
    <w:name w:val="WW8Num18z8"/>
    <w:rsid w:val="00952BDF"/>
  </w:style>
  <w:style w:type="character" w:customStyle="1" w:styleId="WW8Num19z0">
    <w:name w:val="WW8Num19z0"/>
    <w:rsid w:val="00952BDF"/>
    <w:rPr>
      <w:rFonts w:hint="default"/>
    </w:rPr>
  </w:style>
  <w:style w:type="character" w:customStyle="1" w:styleId="WW8Num19z1">
    <w:name w:val="WW8Num19z1"/>
    <w:rsid w:val="00952BDF"/>
  </w:style>
  <w:style w:type="character" w:customStyle="1" w:styleId="WW8Num19z2">
    <w:name w:val="WW8Num19z2"/>
    <w:rsid w:val="00952BDF"/>
  </w:style>
  <w:style w:type="character" w:customStyle="1" w:styleId="WW8Num19z3">
    <w:name w:val="WW8Num19z3"/>
    <w:rsid w:val="00952BDF"/>
  </w:style>
  <w:style w:type="character" w:customStyle="1" w:styleId="WW8Num19z4">
    <w:name w:val="WW8Num19z4"/>
    <w:rsid w:val="00952BDF"/>
  </w:style>
  <w:style w:type="character" w:customStyle="1" w:styleId="WW8Num19z5">
    <w:name w:val="WW8Num19z5"/>
    <w:rsid w:val="00952BDF"/>
  </w:style>
  <w:style w:type="character" w:customStyle="1" w:styleId="WW8Num19z6">
    <w:name w:val="WW8Num19z6"/>
    <w:rsid w:val="00952BDF"/>
  </w:style>
  <w:style w:type="character" w:customStyle="1" w:styleId="WW8Num19z7">
    <w:name w:val="WW8Num19z7"/>
    <w:rsid w:val="00952BDF"/>
  </w:style>
  <w:style w:type="character" w:customStyle="1" w:styleId="WW8Num19z8">
    <w:name w:val="WW8Num19z8"/>
    <w:rsid w:val="00952BDF"/>
  </w:style>
  <w:style w:type="character" w:customStyle="1" w:styleId="WW8Num20z0">
    <w:name w:val="WW8Num20z0"/>
    <w:rsid w:val="00952BDF"/>
    <w:rPr>
      <w:rFonts w:hint="default"/>
      <w:b w:val="0"/>
      <w:sz w:val="28"/>
      <w:szCs w:val="28"/>
    </w:rPr>
  </w:style>
  <w:style w:type="character" w:customStyle="1" w:styleId="WW8Num20z1">
    <w:name w:val="WW8Num20z1"/>
    <w:rsid w:val="00952BDF"/>
  </w:style>
  <w:style w:type="character" w:customStyle="1" w:styleId="WW8Num20z2">
    <w:name w:val="WW8Num20z2"/>
    <w:rsid w:val="00952BDF"/>
  </w:style>
  <w:style w:type="character" w:customStyle="1" w:styleId="WW8Num20z3">
    <w:name w:val="WW8Num20z3"/>
    <w:rsid w:val="00952BDF"/>
  </w:style>
  <w:style w:type="character" w:customStyle="1" w:styleId="WW8Num20z4">
    <w:name w:val="WW8Num20z4"/>
    <w:rsid w:val="00952BDF"/>
  </w:style>
  <w:style w:type="character" w:customStyle="1" w:styleId="WW8Num20z5">
    <w:name w:val="WW8Num20z5"/>
    <w:rsid w:val="00952BDF"/>
  </w:style>
  <w:style w:type="character" w:customStyle="1" w:styleId="WW8Num20z6">
    <w:name w:val="WW8Num20z6"/>
    <w:rsid w:val="00952BDF"/>
  </w:style>
  <w:style w:type="character" w:customStyle="1" w:styleId="WW8Num20z7">
    <w:name w:val="WW8Num20z7"/>
    <w:rsid w:val="00952BDF"/>
  </w:style>
  <w:style w:type="character" w:customStyle="1" w:styleId="WW8Num20z8">
    <w:name w:val="WW8Num20z8"/>
    <w:rsid w:val="00952BDF"/>
  </w:style>
  <w:style w:type="character" w:customStyle="1" w:styleId="WW8Num21z0">
    <w:name w:val="WW8Num21z0"/>
    <w:rsid w:val="00952BDF"/>
    <w:rPr>
      <w:rFonts w:hint="default"/>
      <w:b w:val="0"/>
    </w:rPr>
  </w:style>
  <w:style w:type="character" w:customStyle="1" w:styleId="WW8Num21z1">
    <w:name w:val="WW8Num21z1"/>
    <w:rsid w:val="00952BDF"/>
  </w:style>
  <w:style w:type="character" w:customStyle="1" w:styleId="WW8Num21z2">
    <w:name w:val="WW8Num21z2"/>
    <w:rsid w:val="00952BDF"/>
  </w:style>
  <w:style w:type="character" w:customStyle="1" w:styleId="WW8Num21z3">
    <w:name w:val="WW8Num21z3"/>
    <w:rsid w:val="00952BDF"/>
  </w:style>
  <w:style w:type="character" w:customStyle="1" w:styleId="WW8Num21z4">
    <w:name w:val="WW8Num21z4"/>
    <w:rsid w:val="00952BDF"/>
  </w:style>
  <w:style w:type="character" w:customStyle="1" w:styleId="WW8Num21z5">
    <w:name w:val="WW8Num21z5"/>
    <w:rsid w:val="00952BDF"/>
  </w:style>
  <w:style w:type="character" w:customStyle="1" w:styleId="WW8Num21z6">
    <w:name w:val="WW8Num21z6"/>
    <w:rsid w:val="00952BDF"/>
  </w:style>
  <w:style w:type="character" w:customStyle="1" w:styleId="WW8Num21z7">
    <w:name w:val="WW8Num21z7"/>
    <w:rsid w:val="00952BDF"/>
  </w:style>
  <w:style w:type="character" w:customStyle="1" w:styleId="WW8Num21z8">
    <w:name w:val="WW8Num21z8"/>
    <w:rsid w:val="00952BDF"/>
  </w:style>
  <w:style w:type="character" w:customStyle="1" w:styleId="WW8Num22z0">
    <w:name w:val="WW8Num22z0"/>
    <w:rsid w:val="00952BDF"/>
    <w:rPr>
      <w:rFonts w:hint="default"/>
      <w:sz w:val="28"/>
      <w:szCs w:val="28"/>
    </w:rPr>
  </w:style>
  <w:style w:type="character" w:customStyle="1" w:styleId="WW8Num22z1">
    <w:name w:val="WW8Num22z1"/>
    <w:rsid w:val="00952BDF"/>
  </w:style>
  <w:style w:type="character" w:customStyle="1" w:styleId="WW8Num22z2">
    <w:name w:val="WW8Num22z2"/>
    <w:rsid w:val="00952BDF"/>
  </w:style>
  <w:style w:type="character" w:customStyle="1" w:styleId="WW8Num22z3">
    <w:name w:val="WW8Num22z3"/>
    <w:rsid w:val="00952BDF"/>
  </w:style>
  <w:style w:type="character" w:customStyle="1" w:styleId="WW8Num22z4">
    <w:name w:val="WW8Num22z4"/>
    <w:rsid w:val="00952BDF"/>
  </w:style>
  <w:style w:type="character" w:customStyle="1" w:styleId="WW8Num22z5">
    <w:name w:val="WW8Num22z5"/>
    <w:rsid w:val="00952BDF"/>
  </w:style>
  <w:style w:type="character" w:customStyle="1" w:styleId="WW8Num22z6">
    <w:name w:val="WW8Num22z6"/>
    <w:rsid w:val="00952BDF"/>
  </w:style>
  <w:style w:type="character" w:customStyle="1" w:styleId="WW8Num22z7">
    <w:name w:val="WW8Num22z7"/>
    <w:rsid w:val="00952BDF"/>
  </w:style>
  <w:style w:type="character" w:customStyle="1" w:styleId="WW8Num22z8">
    <w:name w:val="WW8Num22z8"/>
    <w:rsid w:val="00952BDF"/>
  </w:style>
  <w:style w:type="character" w:customStyle="1" w:styleId="10">
    <w:name w:val="Основной шрифт абзаца1"/>
    <w:rsid w:val="00952BDF"/>
  </w:style>
  <w:style w:type="character" w:customStyle="1" w:styleId="FontStyle14">
    <w:name w:val="Font Style14"/>
    <w:rsid w:val="00952BDF"/>
    <w:rPr>
      <w:rFonts w:ascii="Times New Roman" w:hAnsi="Times New Roman" w:cs="Times New Roman"/>
      <w:spacing w:val="10"/>
      <w:sz w:val="20"/>
      <w:szCs w:val="20"/>
    </w:rPr>
  </w:style>
  <w:style w:type="character" w:customStyle="1" w:styleId="a3">
    <w:name w:val="Текст выноски Знак"/>
    <w:rsid w:val="00952BDF"/>
    <w:rPr>
      <w:rFonts w:ascii="Tahoma" w:hAnsi="Tahoma" w:cs="Tahoma"/>
      <w:sz w:val="16"/>
      <w:szCs w:val="16"/>
    </w:rPr>
  </w:style>
  <w:style w:type="character" w:styleId="a4">
    <w:name w:val="Strong"/>
    <w:qFormat/>
    <w:rsid w:val="00952BDF"/>
    <w:rPr>
      <w:b/>
      <w:bCs/>
    </w:rPr>
  </w:style>
  <w:style w:type="character" w:customStyle="1" w:styleId="FontStyle12">
    <w:name w:val="Font Style12"/>
    <w:rsid w:val="00952BDF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10"/>
    <w:rsid w:val="00952B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10"/>
    <w:rsid w:val="00952BDF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Символ нумерации"/>
    <w:rsid w:val="00952BDF"/>
  </w:style>
  <w:style w:type="paragraph" w:customStyle="1" w:styleId="a6">
    <w:name w:val="Заголовок"/>
    <w:basedOn w:val="a"/>
    <w:next w:val="a7"/>
    <w:rsid w:val="00952BD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952BDF"/>
    <w:pPr>
      <w:spacing w:after="120"/>
    </w:pPr>
  </w:style>
  <w:style w:type="paragraph" w:styleId="a8">
    <w:name w:val="List"/>
    <w:basedOn w:val="a7"/>
    <w:rsid w:val="00952BDF"/>
    <w:rPr>
      <w:rFonts w:cs="Lucida Sans"/>
    </w:rPr>
  </w:style>
  <w:style w:type="paragraph" w:customStyle="1" w:styleId="11">
    <w:name w:val="Название1"/>
    <w:basedOn w:val="a"/>
    <w:rsid w:val="00952BDF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952BDF"/>
    <w:pPr>
      <w:suppressLineNumbers/>
    </w:pPr>
    <w:rPr>
      <w:rFonts w:cs="Lucida Sans"/>
    </w:rPr>
  </w:style>
  <w:style w:type="paragraph" w:customStyle="1" w:styleId="Style6">
    <w:name w:val="Style6"/>
    <w:basedOn w:val="a"/>
    <w:rsid w:val="00952BDF"/>
    <w:pPr>
      <w:widowControl w:val="0"/>
      <w:autoSpaceDE w:val="0"/>
      <w:spacing w:line="322" w:lineRule="exact"/>
      <w:jc w:val="both"/>
    </w:pPr>
  </w:style>
  <w:style w:type="paragraph" w:styleId="a9">
    <w:name w:val="Balloon Text"/>
    <w:basedOn w:val="a"/>
    <w:rsid w:val="00952BD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52BDF"/>
    <w:pPr>
      <w:spacing w:before="280" w:after="280"/>
    </w:pPr>
  </w:style>
  <w:style w:type="paragraph" w:customStyle="1" w:styleId="Style5">
    <w:name w:val="Style5"/>
    <w:basedOn w:val="a"/>
    <w:rsid w:val="00952BDF"/>
    <w:pPr>
      <w:widowControl w:val="0"/>
      <w:autoSpaceDE w:val="0"/>
      <w:jc w:val="both"/>
    </w:pPr>
  </w:style>
  <w:style w:type="paragraph" w:styleId="ab">
    <w:name w:val="Body Text Indent"/>
    <w:basedOn w:val="a"/>
    <w:rsid w:val="00952BDF"/>
    <w:pPr>
      <w:ind w:firstLine="540"/>
      <w:jc w:val="both"/>
    </w:pPr>
  </w:style>
  <w:style w:type="paragraph" w:customStyle="1" w:styleId="ConsPlusNormal">
    <w:name w:val="ConsPlusNormal"/>
    <w:rsid w:val="00952BD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List Paragraph"/>
    <w:basedOn w:val="a"/>
    <w:uiPriority w:val="34"/>
    <w:qFormat/>
    <w:rsid w:val="00D20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taz</dc:creator>
  <cp:keywords/>
  <cp:lastModifiedBy>Железково</cp:lastModifiedBy>
  <cp:revision>5</cp:revision>
  <cp:lastPrinted>2022-01-27T07:30:00Z</cp:lastPrinted>
  <dcterms:created xsi:type="dcterms:W3CDTF">2022-01-13T05:54:00Z</dcterms:created>
  <dcterms:modified xsi:type="dcterms:W3CDTF">2022-01-27T07:30:00Z</dcterms:modified>
</cp:coreProperties>
</file>