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353916670"/>
    <w:bookmarkStart w:id="1" w:name="_1350292474"/>
    <w:bookmarkStart w:id="2" w:name="_1349600819"/>
    <w:bookmarkStart w:id="3" w:name="_1349244213"/>
    <w:bookmarkStart w:id="4" w:name="_1345973629"/>
    <w:bookmarkStart w:id="5" w:name="_1345897361"/>
    <w:bookmarkStart w:id="6" w:name="_1342379601"/>
    <w:bookmarkStart w:id="7" w:name="_1342263655"/>
    <w:bookmarkStart w:id="8" w:name="_1330407653"/>
    <w:bookmarkStart w:id="9" w:name="_1330407633"/>
    <w:bookmarkStart w:id="10" w:name="_133040762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1681103529"/>
    <w:bookmarkEnd w:id="11"/>
    <w:p w:rsidR="00934C27" w:rsidRDefault="004F6E5B">
      <w: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opacity="0" color2="black"/>
            <v:imagedata r:id="rId5" o:title=""/>
          </v:shape>
          <o:OLEObject Type="Embed" ProgID="Word.Document.8" ShapeID="_x0000_i1025" DrawAspect="Content" ObjectID="_1712663786" r:id="rId6"/>
        </w:object>
      </w:r>
      <w:r w:rsidR="00934C27">
        <w:t xml:space="preserve">                          </w:t>
      </w:r>
    </w:p>
    <w:p w:rsidR="00934C27" w:rsidRDefault="00934C27">
      <w:pPr>
        <w:rPr>
          <w:b/>
          <w:bCs/>
          <w:sz w:val="32"/>
        </w:rPr>
      </w:pPr>
      <w:r>
        <w:t xml:space="preserve">                              </w:t>
      </w:r>
    </w:p>
    <w:p w:rsidR="00934C27" w:rsidRDefault="00934C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934C27" w:rsidRDefault="00934C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934C27" w:rsidRDefault="00934C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934C27" w:rsidRDefault="00934C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934C27" w:rsidRDefault="00934C27">
      <w:pPr>
        <w:jc w:val="center"/>
        <w:rPr>
          <w:b/>
          <w:bCs/>
          <w:sz w:val="32"/>
        </w:rPr>
      </w:pPr>
    </w:p>
    <w:p w:rsidR="00934C27" w:rsidRPr="004F6E5B" w:rsidRDefault="00934C27">
      <w:pPr>
        <w:pStyle w:val="1"/>
        <w:numPr>
          <w:ilvl w:val="0"/>
          <w:numId w:val="1"/>
        </w:numPr>
        <w:rPr>
          <w:b/>
        </w:rPr>
      </w:pPr>
      <w:r w:rsidRPr="004F6E5B">
        <w:rPr>
          <w:b/>
        </w:rPr>
        <w:t xml:space="preserve"> </w:t>
      </w:r>
      <w:proofErr w:type="gramStart"/>
      <w:r w:rsidRPr="004F6E5B">
        <w:rPr>
          <w:b/>
        </w:rPr>
        <w:t>Р</w:t>
      </w:r>
      <w:proofErr w:type="gramEnd"/>
      <w:r w:rsidRPr="004F6E5B">
        <w:rPr>
          <w:b/>
        </w:rPr>
        <w:t xml:space="preserve"> Е Ш Е Н И Е</w:t>
      </w:r>
    </w:p>
    <w:p w:rsidR="00934C27" w:rsidRDefault="00934C27"/>
    <w:p w:rsidR="00934C27" w:rsidRDefault="00934C27">
      <w:pPr>
        <w:pStyle w:val="2"/>
        <w:numPr>
          <w:ilvl w:val="1"/>
          <w:numId w:val="1"/>
        </w:numPr>
        <w:jc w:val="center"/>
        <w:rPr>
          <w:sz w:val="28"/>
        </w:rPr>
      </w:pPr>
      <w:r>
        <w:rPr>
          <w:sz w:val="28"/>
        </w:rPr>
        <w:t xml:space="preserve">от </w:t>
      </w:r>
      <w:r w:rsidR="004F6E5B">
        <w:rPr>
          <w:sz w:val="28"/>
        </w:rPr>
        <w:t>27</w:t>
      </w:r>
      <w:r>
        <w:rPr>
          <w:sz w:val="28"/>
        </w:rPr>
        <w:t>.04.20</w:t>
      </w:r>
      <w:r w:rsidR="00A47F85">
        <w:rPr>
          <w:sz w:val="28"/>
        </w:rPr>
        <w:t>2</w:t>
      </w:r>
      <w:r w:rsidR="0060382C">
        <w:rPr>
          <w:sz w:val="28"/>
        </w:rPr>
        <w:t>2</w:t>
      </w:r>
      <w:r>
        <w:rPr>
          <w:sz w:val="28"/>
        </w:rPr>
        <w:t xml:space="preserve"> г.  № </w:t>
      </w:r>
      <w:r w:rsidR="004F6E5B">
        <w:rPr>
          <w:sz w:val="28"/>
        </w:rPr>
        <w:t>87</w:t>
      </w:r>
    </w:p>
    <w:p w:rsidR="00934C27" w:rsidRDefault="00934C27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spellEnd"/>
      <w:proofErr w:type="gramStart"/>
      <w:r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Железково</w:t>
      </w:r>
      <w:proofErr w:type="spellEnd"/>
    </w:p>
    <w:p w:rsidR="004F6E5B" w:rsidRPr="00005C01" w:rsidRDefault="004F6E5B" w:rsidP="004F6E5B">
      <w:pPr>
        <w:jc w:val="center"/>
        <w:rPr>
          <w:b/>
          <w:bCs/>
          <w:sz w:val="28"/>
          <w:szCs w:val="28"/>
        </w:rPr>
      </w:pPr>
      <w:r w:rsidRPr="00005C01"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</w:p>
    <w:p w:rsidR="004F6E5B" w:rsidRPr="00005C01" w:rsidRDefault="004F6E5B" w:rsidP="004F6E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от 21</w:t>
      </w:r>
      <w:r w:rsidRPr="00005C01">
        <w:rPr>
          <w:b/>
          <w:bCs/>
          <w:sz w:val="28"/>
          <w:szCs w:val="28"/>
        </w:rPr>
        <w:t>.12.20</w:t>
      </w:r>
      <w:r>
        <w:rPr>
          <w:b/>
          <w:bCs/>
          <w:sz w:val="28"/>
          <w:szCs w:val="28"/>
        </w:rPr>
        <w:t>21</w:t>
      </w:r>
      <w:r w:rsidRPr="00005C01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69</w:t>
      </w:r>
      <w:r w:rsidRPr="00005C01">
        <w:rPr>
          <w:b/>
          <w:bCs/>
          <w:sz w:val="28"/>
          <w:szCs w:val="28"/>
        </w:rPr>
        <w:t xml:space="preserve"> «Об утверждении бюджета</w:t>
      </w:r>
    </w:p>
    <w:p w:rsidR="004F6E5B" w:rsidRPr="00005C01" w:rsidRDefault="004F6E5B" w:rsidP="004F6E5B">
      <w:pPr>
        <w:jc w:val="center"/>
        <w:rPr>
          <w:b/>
          <w:bCs/>
          <w:sz w:val="28"/>
          <w:szCs w:val="28"/>
        </w:rPr>
      </w:pPr>
      <w:r w:rsidRPr="00005C01">
        <w:rPr>
          <w:b/>
          <w:bCs/>
          <w:sz w:val="28"/>
          <w:szCs w:val="28"/>
        </w:rPr>
        <w:t>Железковского сельского поселения на 202</w:t>
      </w:r>
      <w:r>
        <w:rPr>
          <w:b/>
          <w:bCs/>
          <w:sz w:val="28"/>
          <w:szCs w:val="28"/>
        </w:rPr>
        <w:t>2</w:t>
      </w:r>
      <w:r w:rsidRPr="00005C01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3</w:t>
      </w:r>
    </w:p>
    <w:p w:rsidR="004F6E5B" w:rsidRPr="00005C01" w:rsidRDefault="004F6E5B" w:rsidP="004F6E5B">
      <w:pPr>
        <w:jc w:val="center"/>
        <w:rPr>
          <w:b/>
          <w:bCs/>
          <w:sz w:val="28"/>
          <w:szCs w:val="28"/>
        </w:rPr>
      </w:pPr>
      <w:r w:rsidRPr="00005C01">
        <w:rPr>
          <w:b/>
          <w:bCs/>
          <w:sz w:val="28"/>
          <w:szCs w:val="28"/>
        </w:rPr>
        <w:t>и 202</w:t>
      </w:r>
      <w:r>
        <w:rPr>
          <w:b/>
          <w:bCs/>
          <w:sz w:val="28"/>
          <w:szCs w:val="28"/>
        </w:rPr>
        <w:t>4</w:t>
      </w:r>
      <w:r w:rsidRPr="00005C01">
        <w:rPr>
          <w:b/>
          <w:bCs/>
          <w:sz w:val="28"/>
          <w:szCs w:val="28"/>
        </w:rPr>
        <w:t xml:space="preserve"> годов»</w:t>
      </w:r>
      <w:r>
        <w:rPr>
          <w:b/>
          <w:bCs/>
          <w:sz w:val="28"/>
          <w:szCs w:val="28"/>
        </w:rPr>
        <w:t xml:space="preserve"> </w:t>
      </w:r>
    </w:p>
    <w:p w:rsidR="004F6E5B" w:rsidRPr="001B4C40" w:rsidRDefault="004F6E5B" w:rsidP="004F6E5B">
      <w:pPr>
        <w:jc w:val="center"/>
        <w:rPr>
          <w:b/>
          <w:bCs/>
          <w:sz w:val="28"/>
          <w:szCs w:val="28"/>
        </w:rPr>
      </w:pPr>
    </w:p>
    <w:p w:rsidR="004F6E5B" w:rsidRPr="004F6E5B" w:rsidRDefault="004F6E5B" w:rsidP="004F6E5B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4F6E5B">
        <w:rPr>
          <w:bCs/>
          <w:sz w:val="28"/>
          <w:szCs w:val="28"/>
        </w:rPr>
        <w:t xml:space="preserve">Совет депутатов Железковского сельского поселения третьего созыва   </w:t>
      </w:r>
      <w:r>
        <w:rPr>
          <w:b/>
          <w:bCs/>
          <w:sz w:val="28"/>
          <w:szCs w:val="28"/>
        </w:rPr>
        <w:t>РЕШИЛ</w:t>
      </w:r>
      <w:r w:rsidRPr="004F6E5B">
        <w:rPr>
          <w:bCs/>
          <w:sz w:val="28"/>
          <w:szCs w:val="28"/>
        </w:rPr>
        <w:t>:</w:t>
      </w:r>
    </w:p>
    <w:p w:rsidR="004F6E5B" w:rsidRPr="004F6E5B" w:rsidRDefault="004F6E5B" w:rsidP="004F6E5B">
      <w:pPr>
        <w:pStyle w:val="aa"/>
        <w:spacing w:after="0"/>
        <w:ind w:firstLine="539"/>
        <w:jc w:val="both"/>
        <w:rPr>
          <w:sz w:val="28"/>
          <w:szCs w:val="28"/>
        </w:rPr>
      </w:pPr>
      <w:r w:rsidRPr="004F6E5B">
        <w:rPr>
          <w:sz w:val="28"/>
          <w:szCs w:val="28"/>
        </w:rPr>
        <w:t>Внести изменения в решение Совета депутатов Железковского сельского поселения от 21.12.2021г. № 69 «Об утверждении бюджета Железковского сельского поселения на 2022 год и  плановый  период  2023  и  2024  годов» в редакции от 17 января 2022 года № 76:</w:t>
      </w:r>
    </w:p>
    <w:p w:rsidR="004F6E5B" w:rsidRPr="004F6E5B" w:rsidRDefault="004F6E5B" w:rsidP="004F6E5B">
      <w:pPr>
        <w:pStyle w:val="aa"/>
        <w:spacing w:after="0"/>
        <w:ind w:firstLine="539"/>
        <w:jc w:val="both"/>
        <w:rPr>
          <w:sz w:val="28"/>
          <w:szCs w:val="28"/>
        </w:rPr>
      </w:pPr>
      <w:r w:rsidRPr="004F6E5B">
        <w:rPr>
          <w:sz w:val="28"/>
          <w:szCs w:val="28"/>
        </w:rPr>
        <w:t xml:space="preserve">1.Изложить пункт </w:t>
      </w:r>
      <w:r w:rsidRPr="004F6E5B">
        <w:rPr>
          <w:b/>
          <w:sz w:val="28"/>
          <w:szCs w:val="28"/>
        </w:rPr>
        <w:t>1</w:t>
      </w:r>
      <w:r w:rsidRPr="004F6E5B">
        <w:rPr>
          <w:sz w:val="28"/>
          <w:szCs w:val="28"/>
        </w:rPr>
        <w:t xml:space="preserve"> в редакции:</w:t>
      </w:r>
    </w:p>
    <w:p w:rsidR="004F6E5B" w:rsidRPr="004F6E5B" w:rsidRDefault="004F6E5B" w:rsidP="004F6E5B">
      <w:pPr>
        <w:pStyle w:val="aa"/>
        <w:spacing w:after="0"/>
        <w:ind w:firstLine="539"/>
        <w:jc w:val="both"/>
        <w:rPr>
          <w:sz w:val="28"/>
          <w:szCs w:val="28"/>
        </w:rPr>
      </w:pPr>
      <w:r w:rsidRPr="004F6E5B">
        <w:rPr>
          <w:sz w:val="28"/>
          <w:szCs w:val="28"/>
        </w:rPr>
        <w:t xml:space="preserve">  «1.1 прогнозируемый общий объём доходов бюджета Железковского сельского поселения в сумме 16 643 350,00 рублей»; </w:t>
      </w:r>
    </w:p>
    <w:p w:rsidR="004F6E5B" w:rsidRPr="004F6E5B" w:rsidRDefault="004F6E5B" w:rsidP="004F6E5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F6E5B">
        <w:rPr>
          <w:rFonts w:ascii="Times New Roman" w:hAnsi="Times New Roman"/>
          <w:sz w:val="28"/>
          <w:szCs w:val="28"/>
        </w:rPr>
        <w:t xml:space="preserve"> «1.2 общий объем расходов  бюджета Железковского сельского поселения в сумме 16 892 758,67  рублей»;</w:t>
      </w:r>
    </w:p>
    <w:p w:rsidR="004F6E5B" w:rsidRPr="004F6E5B" w:rsidRDefault="004F6E5B" w:rsidP="004F6E5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5B">
        <w:rPr>
          <w:sz w:val="28"/>
          <w:szCs w:val="28"/>
        </w:rPr>
        <w:t xml:space="preserve"> </w:t>
      </w:r>
      <w:r w:rsidRPr="004F6E5B">
        <w:rPr>
          <w:rFonts w:ascii="Times New Roman" w:hAnsi="Times New Roman" w:cs="Times New Roman"/>
          <w:sz w:val="28"/>
          <w:szCs w:val="28"/>
        </w:rPr>
        <w:t>«1.3 прогнозируемый дефицит бюджета Железковского сельского поселения на 2022 год составил 249 408,67  рублей согласно приложению № 89»</w:t>
      </w:r>
    </w:p>
    <w:p w:rsidR="004F6E5B" w:rsidRPr="004F6E5B" w:rsidRDefault="004F6E5B" w:rsidP="004F6E5B">
      <w:pPr>
        <w:pStyle w:val="aa"/>
        <w:spacing w:after="0"/>
        <w:jc w:val="both"/>
        <w:rPr>
          <w:sz w:val="28"/>
          <w:szCs w:val="28"/>
        </w:rPr>
      </w:pPr>
      <w:r w:rsidRPr="004F6E5B">
        <w:rPr>
          <w:b/>
          <w:sz w:val="28"/>
          <w:szCs w:val="28"/>
        </w:rPr>
        <w:t xml:space="preserve">10. </w:t>
      </w:r>
      <w:r w:rsidRPr="004F6E5B">
        <w:rPr>
          <w:sz w:val="28"/>
          <w:szCs w:val="28"/>
        </w:rPr>
        <w:t>Утвердить объем бюджетных ассигнований муниципального дорожного фонда Железковского сельского поселения на 2022 год в сумме 7 060 342,85 рубля, на плановый период 2023 года – 5 394 300,00 рублей и 2024 года –  5 438 500,00 рублей.</w:t>
      </w:r>
    </w:p>
    <w:p w:rsidR="004F6E5B" w:rsidRPr="004F6E5B" w:rsidRDefault="004F6E5B" w:rsidP="004F6E5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F6E5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6E5B">
        <w:rPr>
          <w:rFonts w:ascii="Times New Roman" w:hAnsi="Times New Roman"/>
          <w:sz w:val="28"/>
          <w:szCs w:val="28"/>
        </w:rPr>
        <w:t>Изложить приложения № 1,2,3,4,5,6,7,8 в новой редакции.</w:t>
      </w:r>
    </w:p>
    <w:p w:rsidR="004F6E5B" w:rsidRPr="004F6E5B" w:rsidRDefault="004F6E5B" w:rsidP="004F6E5B">
      <w:pPr>
        <w:pStyle w:val="aa"/>
        <w:spacing w:after="0"/>
        <w:jc w:val="both"/>
        <w:rPr>
          <w:sz w:val="28"/>
          <w:szCs w:val="28"/>
        </w:rPr>
      </w:pPr>
      <w:r w:rsidRPr="004F6E5B">
        <w:rPr>
          <w:sz w:val="28"/>
          <w:szCs w:val="28"/>
        </w:rPr>
        <w:t xml:space="preserve">   Опубликовать настоящее решение в бюллетене «Официальный вестник Железковского сельского поселения» и на официальном сайте в сети Интернет по адресу: </w:t>
      </w:r>
      <w:r w:rsidRPr="004F6E5B">
        <w:rPr>
          <w:sz w:val="28"/>
          <w:szCs w:val="28"/>
          <w:lang w:val="en-US"/>
        </w:rPr>
        <w:t>http</w:t>
      </w:r>
      <w:r w:rsidRPr="004F6E5B">
        <w:rPr>
          <w:sz w:val="28"/>
          <w:szCs w:val="28"/>
        </w:rPr>
        <w:t>://</w:t>
      </w:r>
      <w:proofErr w:type="spellStart"/>
      <w:r w:rsidRPr="004F6E5B">
        <w:rPr>
          <w:sz w:val="28"/>
          <w:szCs w:val="28"/>
          <w:lang w:val="en-US"/>
        </w:rPr>
        <w:t>qelezkovoadm</w:t>
      </w:r>
      <w:proofErr w:type="spellEnd"/>
      <w:r w:rsidRPr="004F6E5B">
        <w:rPr>
          <w:sz w:val="28"/>
          <w:szCs w:val="28"/>
        </w:rPr>
        <w:t>.</w:t>
      </w:r>
      <w:proofErr w:type="spellStart"/>
      <w:r w:rsidRPr="004F6E5B">
        <w:rPr>
          <w:sz w:val="28"/>
          <w:szCs w:val="28"/>
          <w:lang w:val="en-US"/>
        </w:rPr>
        <w:t>ru</w:t>
      </w:r>
      <w:proofErr w:type="spellEnd"/>
      <w:r w:rsidRPr="004F6E5B">
        <w:rPr>
          <w:sz w:val="28"/>
          <w:szCs w:val="28"/>
        </w:rPr>
        <w:t>/.</w:t>
      </w:r>
    </w:p>
    <w:p w:rsidR="004F6E5B" w:rsidRPr="004F6E5B" w:rsidRDefault="004F6E5B" w:rsidP="004F6E5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F6E5B">
        <w:rPr>
          <w:rFonts w:ascii="Times New Roman" w:hAnsi="Times New Roman"/>
          <w:sz w:val="28"/>
          <w:szCs w:val="28"/>
        </w:rPr>
        <w:t xml:space="preserve">          Настоящее решение вступает в силу с момента его подписания.</w:t>
      </w:r>
    </w:p>
    <w:p w:rsidR="004F6E5B" w:rsidRPr="00245AFB" w:rsidRDefault="004F6E5B" w:rsidP="004F6E5B">
      <w:pPr>
        <w:pStyle w:val="aa"/>
        <w:spacing w:after="0"/>
        <w:jc w:val="both"/>
        <w:rPr>
          <w:sz w:val="24"/>
        </w:rPr>
      </w:pPr>
    </w:p>
    <w:p w:rsidR="004F6E5B" w:rsidRPr="00005C01" w:rsidRDefault="004F6E5B" w:rsidP="004F6E5B">
      <w:pPr>
        <w:pStyle w:val="aa"/>
        <w:jc w:val="both"/>
        <w:rPr>
          <w:szCs w:val="28"/>
        </w:rPr>
      </w:pPr>
    </w:p>
    <w:p w:rsidR="004F6E5B" w:rsidRDefault="004F6E5B" w:rsidP="004F6E5B">
      <w:pPr>
        <w:widowControl w:val="0"/>
        <w:numPr>
          <w:ilvl w:val="0"/>
          <w:numId w:val="4"/>
        </w:numPr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Глава сельского поселения                                         </w:t>
      </w:r>
      <w:r>
        <w:rPr>
          <w:b/>
          <w:sz w:val="28"/>
          <w:szCs w:val="28"/>
        </w:rPr>
        <w:t xml:space="preserve">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4F6E5B" w:rsidRPr="001B4C40" w:rsidRDefault="004F6E5B" w:rsidP="004F6E5B">
      <w:pPr>
        <w:shd w:val="clear" w:color="auto" w:fill="FFFFFF"/>
        <w:rPr>
          <w:b/>
          <w:bCs/>
          <w:spacing w:val="-1"/>
          <w:sz w:val="24"/>
          <w:szCs w:val="24"/>
        </w:rPr>
      </w:pPr>
      <w:r w:rsidRPr="001B4C40">
        <w:rPr>
          <w:sz w:val="24"/>
          <w:szCs w:val="24"/>
        </w:rPr>
        <w:t xml:space="preserve">                    </w:t>
      </w:r>
    </w:p>
    <w:tbl>
      <w:tblPr>
        <w:tblW w:w="9870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70"/>
        <w:gridCol w:w="4080"/>
        <w:gridCol w:w="1200"/>
        <w:gridCol w:w="1200"/>
        <w:gridCol w:w="120"/>
        <w:gridCol w:w="80"/>
        <w:gridCol w:w="1120"/>
      </w:tblGrid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9870" w:type="dxa"/>
            <w:gridSpan w:val="7"/>
            <w:tcBorders>
              <w:top w:val="nil"/>
              <w:bottom w:val="nil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                            Приложение 1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к решению Совета депутатов Железковского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сельского поселения от 21.12.2021 года  № 69 "</w:t>
            </w:r>
            <w:proofErr w:type="gramStart"/>
            <w:r>
              <w:rPr>
                <w:color w:val="000000"/>
                <w:sz w:val="22"/>
                <w:szCs w:val="22"/>
              </w:rPr>
              <w:t>Об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  <w:proofErr w:type="gramStart"/>
            <w:r>
              <w:rPr>
                <w:color w:val="000000"/>
                <w:sz w:val="22"/>
                <w:szCs w:val="22"/>
              </w:rPr>
              <w:t>утверждении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бюджета Железковского сельского поселения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на 2022 год и плановый период 2023 и 2024 годов "</w:t>
            </w:r>
          </w:p>
          <w:p w:rsidR="004F6E5B" w:rsidRPr="00B37BA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9870" w:type="dxa"/>
            <w:gridSpan w:val="7"/>
            <w:tcBorders>
              <w:top w:val="nil"/>
              <w:bottom w:val="nil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Поступления доходов в бюджет Железковского сельского поселения в 20</w:t>
            </w:r>
            <w:r>
              <w:rPr>
                <w:b/>
                <w:bCs/>
                <w:color w:val="000000"/>
              </w:rPr>
              <w:t>22</w:t>
            </w:r>
            <w:r w:rsidRPr="00AB504E">
              <w:rPr>
                <w:b/>
                <w:bCs/>
                <w:color w:val="000000"/>
              </w:rPr>
              <w:t xml:space="preserve"> году и плановый период 20</w:t>
            </w:r>
            <w:r>
              <w:rPr>
                <w:b/>
                <w:bCs/>
                <w:color w:val="000000"/>
              </w:rPr>
              <w:t>23</w:t>
            </w:r>
            <w:r w:rsidRPr="00AB504E">
              <w:rPr>
                <w:b/>
                <w:bCs/>
                <w:color w:val="000000"/>
              </w:rPr>
              <w:t xml:space="preserve"> и 20</w:t>
            </w:r>
            <w:r>
              <w:rPr>
                <w:b/>
                <w:bCs/>
                <w:color w:val="000000"/>
              </w:rPr>
              <w:t>24</w:t>
            </w:r>
            <w:r w:rsidRPr="00AB504E">
              <w:rPr>
                <w:b/>
                <w:bCs/>
                <w:color w:val="000000"/>
              </w:rPr>
              <w:t xml:space="preserve"> годах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4F6E5B" w:rsidRPr="00E40CC5" w:rsidRDefault="004F6E5B" w:rsidP="004F6E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Pr="00E40CC5">
              <w:rPr>
                <w:bCs/>
                <w:color w:val="000000"/>
              </w:rPr>
              <w:t xml:space="preserve"> руб.)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бюджетной классификации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Российской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4080" w:type="dxa"/>
            <w:vMerge w:val="restart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Наименование доходов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2024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7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4F6E5B" w:rsidRDefault="004F6E5B" w:rsidP="004F6E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8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4F6E5B" w:rsidRDefault="004F6E5B" w:rsidP="004F6E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 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руб.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 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руб.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 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руб.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ВСЕГО ДОХОДОВ: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7177F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16643350,00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7177F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12749720,00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7177F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12822420,00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1 00 00000 00 0000 000</w:t>
            </w: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 xml:space="preserve">НАЛОГОВЫЕ И НЕНАЛОГОВЫЕ ДОХОДЫ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4681000,00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4505600,00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4575900,00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1 00 00000 00 0000 000</w:t>
            </w: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 xml:space="preserve">НАЛОГОВЫЕ ДОХОДЫ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4425800,00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4450400,00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4520700,00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319800,00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332900,00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319800,00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332900,00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504E">
              <w:rPr>
                <w:color w:val="000000"/>
              </w:rPr>
              <w:t>1 01 02010 01 0000 110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B504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309300,00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319800,00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332900,00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Налоги на товары (работы, услуги) реализуемые на территории РФ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2126200,00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2130300,00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2174500,00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504E">
              <w:rPr>
                <w:color w:val="000000"/>
              </w:rPr>
              <w:t>1 03 0223</w:t>
            </w:r>
            <w:r>
              <w:rPr>
                <w:color w:val="000000"/>
              </w:rPr>
              <w:t>1</w:t>
            </w:r>
            <w:r w:rsidRPr="00AB504E">
              <w:rPr>
                <w:color w:val="000000"/>
              </w:rPr>
              <w:t xml:space="preserve">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504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961300,00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953100,00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957500,00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504E">
              <w:rPr>
                <w:color w:val="000000"/>
              </w:rPr>
              <w:t>1 03 0224</w:t>
            </w:r>
            <w:r>
              <w:rPr>
                <w:color w:val="000000"/>
              </w:rPr>
              <w:t>1</w:t>
            </w:r>
            <w:r w:rsidRPr="00AB504E">
              <w:rPr>
                <w:color w:val="000000"/>
              </w:rPr>
              <w:t xml:space="preserve"> 01 0000 110 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504E">
              <w:rPr>
                <w:color w:val="000000"/>
              </w:rPr>
              <w:t>Доходы от уплаты акцизов на моторное масло для дизельных и (или) карбюраторных (</w:t>
            </w:r>
            <w:proofErr w:type="spellStart"/>
            <w:r w:rsidRPr="00AB504E">
              <w:rPr>
                <w:color w:val="000000"/>
              </w:rPr>
              <w:t>инжекторных</w:t>
            </w:r>
            <w:proofErr w:type="spellEnd"/>
            <w:r w:rsidRPr="00AB504E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504E">
              <w:rPr>
                <w:color w:val="000000"/>
              </w:rPr>
              <w:t>1 03 0225</w:t>
            </w:r>
            <w:r>
              <w:rPr>
                <w:color w:val="000000"/>
              </w:rPr>
              <w:t>1</w:t>
            </w:r>
            <w:r w:rsidRPr="00AB504E">
              <w:rPr>
                <w:color w:val="000000"/>
              </w:rPr>
              <w:t xml:space="preserve"> 01 0000 110</w:t>
            </w:r>
          </w:p>
        </w:tc>
        <w:tc>
          <w:tcPr>
            <w:tcW w:w="4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504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1280100,00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1290000,00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1334400,00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504E">
              <w:rPr>
                <w:color w:val="000000"/>
              </w:rPr>
              <w:t>1 03 0226</w:t>
            </w:r>
            <w:r>
              <w:rPr>
                <w:color w:val="000000"/>
              </w:rPr>
              <w:t>1</w:t>
            </w:r>
            <w:r w:rsidRPr="00AB504E">
              <w:rPr>
                <w:color w:val="000000"/>
              </w:rPr>
              <w:t xml:space="preserve">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504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-120500,00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-118100,00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-122900,00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Налог на совокупный доход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504E">
              <w:rPr>
                <w:color w:val="000000"/>
              </w:rPr>
              <w:t>1 05 03000 01 0000 110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504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27300,00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27300,00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lastRenderedPageBreak/>
              <w:t xml:space="preserve">1 06 00000 00 0000 000 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1964000,00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1977000,00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1 06 01000 00 0000 000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504E">
              <w:rPr>
                <w:color w:val="000000"/>
              </w:rPr>
              <w:t>1 06 01030 10 0000 110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04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452000,00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1512000,00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1527000,00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504E">
              <w:rPr>
                <w:color w:val="000000"/>
              </w:rPr>
              <w:t>1 06 06033 10 0000 110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B504E">
              <w:t xml:space="preserve">Земельный налог с организаций, обладающих земельным участком, расположенным в границах сельских  поселений </w:t>
            </w:r>
            <w:r w:rsidRPr="00AB504E">
              <w:rPr>
                <w:color w:val="000000"/>
              </w:rPr>
              <w:t>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504E">
              <w:rPr>
                <w:color w:val="000000"/>
              </w:rPr>
              <w:t>1 06 06043 10 0000 110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B504E">
              <w:t xml:space="preserve">Земельный налог с физических лиц, обладающих земельным участком, расположенным в границах сельских  поселений </w:t>
            </w:r>
            <w:r w:rsidRPr="00AB504E">
              <w:rPr>
                <w:color w:val="000000"/>
              </w:rPr>
              <w:t>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1356000,00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1371000,00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504E">
              <w:rPr>
                <w:color w:val="000000"/>
              </w:rPr>
              <w:t>1 08 04020 01 0000 110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504E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1 00 00000 00 0000 000</w:t>
            </w: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 xml:space="preserve">НЕНАЛОГОВЫЕ ДОХОДЫ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133D7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133D7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133D7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</w:t>
            </w:r>
            <w:r w:rsidRPr="00AB504E">
              <w:rPr>
                <w:b/>
                <w:bCs/>
                <w:color w:val="000000"/>
              </w:rPr>
              <w:t xml:space="preserve"> 00000 00 0000 000</w:t>
            </w: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16792A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792A">
              <w:rPr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16792A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133D7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133D7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FB588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B588E">
              <w:rPr>
                <w:b/>
                <w:bCs/>
                <w:color w:val="000000"/>
              </w:rPr>
              <w:t>1 11 05000 00 0000 000</w:t>
            </w:r>
          </w:p>
          <w:p w:rsidR="004F6E5B" w:rsidRPr="00FB588E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FB588E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588E">
              <w:rPr>
                <w:b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16792A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133D7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133D7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FB588E" w:rsidRDefault="004F6E5B" w:rsidP="004F6E5B">
            <w:pPr>
              <w:rPr>
                <w:b/>
                <w:color w:val="000000"/>
              </w:rPr>
            </w:pPr>
            <w:r w:rsidRPr="00FB588E">
              <w:rPr>
                <w:b/>
                <w:color w:val="000000"/>
              </w:rPr>
              <w:t>1 11 05020 00 0000 000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4F6E5B" w:rsidRPr="00FB588E" w:rsidRDefault="004F6E5B" w:rsidP="004F6E5B">
            <w:pPr>
              <w:rPr>
                <w:b/>
              </w:rPr>
            </w:pPr>
            <w:proofErr w:type="gramStart"/>
            <w:r w:rsidRPr="00FB588E">
              <w:rPr>
                <w:b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FB588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FB588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FB588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50588E" w:rsidRDefault="004F6E5B" w:rsidP="004F6E5B">
            <w:pPr>
              <w:rPr>
                <w:color w:val="000000"/>
              </w:rPr>
            </w:pPr>
            <w:r w:rsidRPr="0050588E">
              <w:rPr>
                <w:color w:val="000000"/>
              </w:rPr>
              <w:t>1 11 05025 10 0000 120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F6E5B" w:rsidRPr="0050588E" w:rsidRDefault="004F6E5B" w:rsidP="004F6E5B">
            <w:r w:rsidRPr="0050588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FB588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B588E">
              <w:rPr>
                <w:b/>
                <w:bCs/>
                <w:color w:val="000000"/>
              </w:rPr>
              <w:t>1 11 05070 00 0000 000</w:t>
            </w:r>
          </w:p>
          <w:p w:rsidR="004F6E5B" w:rsidRPr="00FB588E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FB588E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B588E">
              <w:rPr>
                <w:b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FB588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FB588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49400,00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FB588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49400,00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16792A" w:rsidRDefault="004F6E5B" w:rsidP="004F6E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6792A">
              <w:rPr>
                <w:bCs/>
                <w:color w:val="000000"/>
              </w:rPr>
              <w:lastRenderedPageBreak/>
              <w:t>1 11 050</w:t>
            </w:r>
            <w:r>
              <w:rPr>
                <w:bCs/>
                <w:color w:val="000000"/>
              </w:rPr>
              <w:t>75</w:t>
            </w:r>
            <w:r w:rsidRPr="0016792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</w:t>
            </w:r>
            <w:r w:rsidRPr="0016792A">
              <w:rPr>
                <w:bCs/>
                <w:color w:val="000000"/>
              </w:rPr>
              <w:t xml:space="preserve">0 0000 </w:t>
            </w:r>
            <w:r>
              <w:rPr>
                <w:bCs/>
                <w:color w:val="000000"/>
              </w:rPr>
              <w:t>120</w:t>
            </w:r>
          </w:p>
          <w:p w:rsidR="004F6E5B" w:rsidRPr="0016792A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16792A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792A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49400,00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49400,00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723A09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23A09"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723A09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3A09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16792A" w:rsidRDefault="004F6E5B" w:rsidP="004F6E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1 17 15000 00 0000 000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16792A" w:rsidRDefault="004F6E5B" w:rsidP="004F6E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1 17 15030 10 0000 150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6E5B" w:rsidRPr="00BA0B20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BA0B20">
              <w:rPr>
                <w:b/>
                <w:bCs/>
              </w:rPr>
              <w:t>11</w:t>
            </w:r>
            <w:r>
              <w:rPr>
                <w:b/>
                <w:bCs/>
              </w:rPr>
              <w:t>9623</w:t>
            </w:r>
            <w:r w:rsidRPr="00BA0B20">
              <w:rPr>
                <w:b/>
                <w:bCs/>
              </w:rPr>
              <w:t>5</w:t>
            </w:r>
            <w:r>
              <w:rPr>
                <w:b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8244120,00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8246520,00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BA0B20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4F6E5B" w:rsidRPr="00BA0B20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BA0B20">
              <w:rPr>
                <w:b/>
                <w:bCs/>
              </w:rPr>
              <w:t>11</w:t>
            </w:r>
            <w:r>
              <w:rPr>
                <w:b/>
                <w:bCs/>
              </w:rPr>
              <w:t>9623</w:t>
            </w:r>
            <w:r w:rsidRPr="00BA0B20">
              <w:rPr>
                <w:b/>
                <w:bCs/>
              </w:rPr>
              <w:t>5</w:t>
            </w:r>
            <w:r>
              <w:rPr>
                <w:b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8244120,00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8246520,00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2 02 10000 00 0000 15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6020000,00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4785000,00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4784000,00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504E">
              <w:rPr>
                <w:color w:val="000000"/>
              </w:rPr>
              <w:t xml:space="preserve">Дотации на выравнивание бюджетной обеспеченности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6020000,00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4785000,00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4784000,00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jc w:val="both"/>
            </w:pPr>
            <w:r w:rsidRPr="00AB504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6020000,00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4785000,00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4784000,00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4F6E5B" w:rsidRPr="00BA0B20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BA0B20">
              <w:rPr>
                <w:b/>
                <w:bCs/>
              </w:rPr>
              <w:t>5</w:t>
            </w:r>
            <w:r>
              <w:rPr>
                <w:b/>
                <w:bCs/>
              </w:rPr>
              <w:t>7</w:t>
            </w:r>
            <w:r w:rsidRPr="00BA0B20">
              <w:rPr>
                <w:b/>
                <w:bCs/>
              </w:rPr>
              <w:t>46</w:t>
            </w:r>
            <w:r>
              <w:rPr>
                <w:b/>
                <w:bCs/>
              </w:rPr>
              <w:t>000</w:t>
            </w:r>
            <w:r w:rsidRPr="00BA0B20">
              <w:rPr>
                <w:b/>
                <w:bCs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3264000,00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3264000,00</w:t>
            </w:r>
          </w:p>
        </w:tc>
      </w:tr>
      <w:tr w:rsidR="004F6E5B" w:rsidRPr="00423780" w:rsidTr="004F6E5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451D4F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51D4F">
              <w:rPr>
                <w:b/>
                <w:color w:val="000000"/>
              </w:rPr>
              <w:t>2 02 25576 00 0000 150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4F6E5B" w:rsidRPr="00BA0B20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A0B20">
              <w:rPr>
                <w:b/>
                <w:bCs/>
              </w:rPr>
              <w:t>50</w:t>
            </w:r>
            <w:r>
              <w:rPr>
                <w:b/>
                <w:bCs/>
              </w:rPr>
              <w:t>000</w:t>
            </w:r>
            <w:r w:rsidRPr="00BA0B20">
              <w:rPr>
                <w:b/>
                <w:bCs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2 02 25576 10 0000 150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451D4F" w:rsidRDefault="004F6E5B" w:rsidP="004F6E5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51D4F">
              <w:rPr>
                <w:bCs/>
                <w:color w:val="000000"/>
              </w:rPr>
              <w:t xml:space="preserve">Субсидии бюджетам </w:t>
            </w:r>
            <w:r>
              <w:rPr>
                <w:bCs/>
                <w:color w:val="000000"/>
              </w:rPr>
              <w:t xml:space="preserve">сельских поселений </w:t>
            </w:r>
            <w:r w:rsidRPr="00451D4F">
              <w:rPr>
                <w:bCs/>
                <w:color w:val="000000"/>
              </w:rPr>
              <w:t>на обеспечение комплексного развития сельских территорий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4F6E5B" w:rsidRPr="00BA0B20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A0B20">
              <w:rPr>
                <w:b/>
                <w:bCs/>
              </w:rPr>
              <w:t>50</w:t>
            </w:r>
            <w:r>
              <w:rPr>
                <w:b/>
                <w:bCs/>
              </w:rPr>
              <w:t>000</w:t>
            </w:r>
            <w:r w:rsidRPr="00BA0B20">
              <w:rPr>
                <w:b/>
                <w:bCs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451D4F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51D4F">
              <w:rPr>
                <w:b/>
                <w:color w:val="000000"/>
              </w:rPr>
              <w:t>2 02 29999 00 0000 150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451D4F" w:rsidRDefault="004F6E5B" w:rsidP="004F6E5B">
            <w:pPr>
              <w:jc w:val="both"/>
              <w:rPr>
                <w:b/>
              </w:rPr>
            </w:pPr>
            <w:r w:rsidRPr="00451D4F">
              <w:rPr>
                <w:b/>
              </w:rPr>
              <w:t>Прочие субсидии бюджетам городских и сельских поселений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51D4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5396000,00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51D4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3264000,00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51D4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3264000,00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jc w:val="both"/>
            </w:pPr>
            <w:r w:rsidRPr="00AB504E"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5396000,00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2 02 29999 10 7152 150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jc w:val="both"/>
            </w:pPr>
            <w:r w:rsidRPr="00AB504E">
              <w:t xml:space="preserve">Субсидии бюджетам сельских поселений на формирование муниципальных дорожных фондов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4896000,00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2 02 29999 10 7526 150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jc w:val="both"/>
            </w:pPr>
            <w:r w:rsidRPr="00AB504E">
              <w:t xml:space="preserve">Субсидии бюджетам сельских поселений на </w:t>
            </w:r>
            <w:r>
              <w:t>реализацию приоритетных проектов поддержки местных инициатив</w:t>
            </w:r>
            <w:r w:rsidRPr="00AB504E"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jc w:val="both"/>
              <w:rPr>
                <w:b/>
              </w:rPr>
            </w:pPr>
            <w:r w:rsidRPr="00AB504E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195120,00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198520,00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2 02 30024 00 0000 150</w:t>
            </w:r>
            <w:r w:rsidRPr="00AB504E">
              <w:rPr>
                <w:b/>
                <w:color w:val="000000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jc w:val="both"/>
              <w:rPr>
                <w:b/>
              </w:rPr>
            </w:pPr>
            <w:r w:rsidRPr="00AB504E">
              <w:rPr>
                <w:b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96920,00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96920,00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2 02 30024 10 0000 150</w:t>
            </w: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jc w:val="both"/>
            </w:pPr>
            <w:r w:rsidRPr="00AB504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96920,00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96920,00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2 02 30024 10 7028 150</w:t>
            </w: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jc w:val="both"/>
            </w:pPr>
            <w:r w:rsidRPr="00AB504E"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96420,00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96420,00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96420,00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2 02 30024 10 7065 150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504E">
              <w:rPr>
                <w:color w:val="000000"/>
              </w:rPr>
              <w:t xml:space="preserve">Субвенции </w:t>
            </w:r>
            <w:r w:rsidRPr="00AB504E">
              <w:t>бюджетам сельских поселений</w:t>
            </w:r>
            <w:r w:rsidRPr="00AB504E">
              <w:rPr>
                <w:color w:val="000000"/>
              </w:rPr>
              <w:t xml:space="preserve">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B504E">
              <w:rPr>
                <w:b/>
                <w:bCs/>
                <w:color w:val="000000"/>
              </w:rPr>
              <w:t>2 02 35118 00 0000 15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B504E">
              <w:rPr>
                <w:b/>
                <w:color w:val="000000"/>
              </w:rPr>
              <w:t xml:space="preserve">Субвенции бюджетам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95130,00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101600,00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2 02 35118 10 0000 150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jc w:val="both"/>
            </w:pPr>
            <w:r w:rsidRPr="00AB504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95130,00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101600,00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33218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2185">
              <w:rPr>
                <w:b/>
                <w:color w:val="000000"/>
              </w:rPr>
              <w:t>2 02 49999 00 0000 150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332185" w:rsidRDefault="004F6E5B" w:rsidP="004F6E5B">
            <w:pPr>
              <w:jc w:val="both"/>
              <w:rPr>
                <w:b/>
              </w:rPr>
            </w:pPr>
            <w:r w:rsidRPr="00332185">
              <w:rPr>
                <w:b/>
              </w:rPr>
              <w:t xml:space="preserve">Прочие межбюджетные трансферты, передаваемые бюджетам </w:t>
            </w:r>
            <w:proofErr w:type="gramStart"/>
            <w:r w:rsidRPr="00332185">
              <w:rPr>
                <w:b/>
              </w:rPr>
              <w:t>сельских</w:t>
            </w:r>
            <w:proofErr w:type="gramEnd"/>
            <w:r w:rsidRPr="00332185">
              <w:rPr>
                <w:b/>
              </w:rPr>
              <w:t xml:space="preserve">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33218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33218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33218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2 02 49999 10 7142 150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jc w:val="both"/>
            </w:pPr>
            <w:r w:rsidRPr="00332185">
              <w:t>Иные межбюджетные трансферты бюджетам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4300,00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tbl>
      <w:tblPr>
        <w:tblW w:w="10207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85"/>
        <w:gridCol w:w="345"/>
        <w:gridCol w:w="3720"/>
        <w:gridCol w:w="1440"/>
        <w:gridCol w:w="1320"/>
        <w:gridCol w:w="1297"/>
      </w:tblGrid>
      <w:tr w:rsidR="004F6E5B" w:rsidTr="004F6E5B">
        <w:tblPrEx>
          <w:tblCellMar>
            <w:top w:w="0" w:type="dxa"/>
            <w:bottom w:w="0" w:type="dxa"/>
          </w:tblCellMar>
        </w:tblPrEx>
        <w:trPr>
          <w:gridBefore w:val="1"/>
          <w:wBefore w:w="2085" w:type="dxa"/>
          <w:trHeight w:val="907"/>
        </w:trPr>
        <w:tc>
          <w:tcPr>
            <w:tcW w:w="8122" w:type="dxa"/>
            <w:gridSpan w:val="5"/>
            <w:tcBorders>
              <w:bottom w:val="nil"/>
            </w:tcBorders>
          </w:tcPr>
          <w:p w:rsidR="004F6E5B" w:rsidRPr="00B3420C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B3420C">
              <w:rPr>
                <w:color w:val="000000"/>
                <w:sz w:val="16"/>
                <w:szCs w:val="16"/>
              </w:rPr>
              <w:lastRenderedPageBreak/>
              <w:t>Приложение №</w:t>
            </w:r>
            <w:r>
              <w:rPr>
                <w:color w:val="000000"/>
                <w:sz w:val="16"/>
                <w:szCs w:val="16"/>
              </w:rPr>
              <w:t xml:space="preserve"> 2</w:t>
            </w:r>
            <w:r w:rsidRPr="00B3420C">
              <w:rPr>
                <w:color w:val="000000"/>
                <w:sz w:val="16"/>
                <w:szCs w:val="16"/>
              </w:rPr>
              <w:t xml:space="preserve">                                      </w:t>
            </w:r>
          </w:p>
          <w:p w:rsidR="004F6E5B" w:rsidRPr="00B3420C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B3420C">
              <w:rPr>
                <w:color w:val="000000"/>
                <w:sz w:val="16"/>
                <w:szCs w:val="16"/>
              </w:rPr>
              <w:t xml:space="preserve">  к решению Совета депутатов Железковского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B3420C">
              <w:rPr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       </w:t>
            </w:r>
            <w:r w:rsidRPr="00B3420C">
              <w:rPr>
                <w:color w:val="000000"/>
                <w:sz w:val="16"/>
                <w:szCs w:val="16"/>
              </w:rPr>
              <w:t xml:space="preserve">        сельского поселения от </w:t>
            </w:r>
            <w:r>
              <w:rPr>
                <w:color w:val="000000"/>
                <w:sz w:val="16"/>
                <w:szCs w:val="16"/>
              </w:rPr>
              <w:t>21.12.2021</w:t>
            </w:r>
            <w:r w:rsidRPr="00B3420C">
              <w:rPr>
                <w:color w:val="000000"/>
                <w:sz w:val="16"/>
                <w:szCs w:val="16"/>
              </w:rPr>
              <w:t xml:space="preserve"> года № </w:t>
            </w:r>
            <w:r>
              <w:rPr>
                <w:color w:val="000000"/>
                <w:sz w:val="16"/>
                <w:szCs w:val="16"/>
              </w:rPr>
              <w:t>69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</w:t>
            </w:r>
            <w:r w:rsidRPr="00B3420C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б утверждении</w:t>
            </w:r>
            <w:r w:rsidRPr="00B3420C">
              <w:rPr>
                <w:color w:val="000000"/>
                <w:sz w:val="16"/>
                <w:szCs w:val="16"/>
              </w:rPr>
              <w:t xml:space="preserve"> бюджет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B3420C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420C">
              <w:rPr>
                <w:color w:val="000000"/>
                <w:sz w:val="16"/>
                <w:szCs w:val="16"/>
              </w:rPr>
              <w:t xml:space="preserve">  Железковского сельского 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 w:rsidRPr="00B3420C">
              <w:rPr>
                <w:color w:val="000000"/>
                <w:sz w:val="16"/>
                <w:szCs w:val="16"/>
              </w:rPr>
              <w:t>поселения на 20</w:t>
            </w:r>
            <w:r>
              <w:rPr>
                <w:color w:val="000000"/>
                <w:sz w:val="16"/>
                <w:szCs w:val="16"/>
              </w:rPr>
              <w:t xml:space="preserve">22 год и плановый период </w:t>
            </w:r>
          </w:p>
          <w:p w:rsidR="004F6E5B" w:rsidRPr="00945592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2023 и 2024 годов»</w:t>
            </w:r>
            <w:r w:rsidRPr="00B3420C">
              <w:rPr>
                <w:color w:val="000000"/>
                <w:sz w:val="16"/>
                <w:szCs w:val="16"/>
              </w:rPr>
              <w:t xml:space="preserve">            </w:t>
            </w:r>
            <w:r>
              <w:rPr>
                <w:color w:val="000000"/>
                <w:sz w:val="16"/>
                <w:szCs w:val="16"/>
              </w:rPr>
              <w:t xml:space="preserve">                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207" w:type="dxa"/>
            <w:gridSpan w:val="6"/>
            <w:tcBorders>
              <w:bottom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Объём безвозмездных поступлений в бюджет Железковского сельского поселения из бюджета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Боровичского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на 2022 год и плановый период   2023 и 2024 года</w:t>
            </w:r>
          </w:p>
          <w:p w:rsidR="004F6E5B" w:rsidRPr="00426DB8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16"/>
                <w:szCs w:val="16"/>
              </w:rPr>
              <w:t>(руб.)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6E5B" w:rsidRPr="008039FE" w:rsidRDefault="004F6E5B" w:rsidP="004F6E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039FE">
              <w:rPr>
                <w:color w:val="000000"/>
              </w:rPr>
              <w:t>Код</w:t>
            </w:r>
          </w:p>
          <w:p w:rsidR="004F6E5B" w:rsidRPr="008039F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39FE">
              <w:rPr>
                <w:color w:val="000000"/>
              </w:rPr>
              <w:t>бюджетной классификации</w:t>
            </w:r>
          </w:p>
          <w:p w:rsidR="004F6E5B" w:rsidRPr="008039FE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39FE">
              <w:rPr>
                <w:color w:val="000000"/>
              </w:rPr>
              <w:t>Российской</w:t>
            </w:r>
          </w:p>
          <w:p w:rsidR="004F6E5B" w:rsidRPr="008039FE" w:rsidRDefault="004F6E5B" w:rsidP="004F6E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039FE">
              <w:rPr>
                <w:color w:val="000000"/>
              </w:rPr>
              <w:t>Федерации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6E5B" w:rsidRPr="008039FE" w:rsidRDefault="004F6E5B" w:rsidP="004F6E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039FE">
              <w:rPr>
                <w:color w:val="000000"/>
              </w:rPr>
              <w:t xml:space="preserve">        Наименование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4F6E5B" w:rsidRPr="00426DB8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6DB8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426DB8">
              <w:rPr>
                <w:color w:val="000000"/>
              </w:rPr>
              <w:t xml:space="preserve">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4F6E5B" w:rsidRPr="00426DB8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6DB8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426DB8">
              <w:rPr>
                <w:color w:val="000000"/>
              </w:rPr>
              <w:t xml:space="preserve"> год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4F6E5B" w:rsidRPr="00426DB8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6DB8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426DB8">
              <w:rPr>
                <w:color w:val="000000"/>
              </w:rPr>
              <w:t xml:space="preserve"> год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4450F1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450F1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4450F1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450F1">
              <w:rPr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ED3F0A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11962350,00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ED3F0A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</w:t>
            </w:r>
            <w:r w:rsidRPr="00ED3F0A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Pr="00ED3F0A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</w:t>
            </w:r>
            <w:r w:rsidRPr="00ED3F0A">
              <w:rPr>
                <w:b/>
                <w:bCs/>
                <w:color w:val="000000"/>
              </w:rPr>
              <w:t>52</w:t>
            </w:r>
            <w:r>
              <w:rPr>
                <w:b/>
                <w:bCs/>
                <w:color w:val="000000"/>
              </w:rPr>
              <w:t>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4450F1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450F1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4450F1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450F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4F6E5B" w:rsidRPr="00ED3F0A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11962350,00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ED3F0A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</w:t>
            </w:r>
            <w:r w:rsidRPr="00ED3F0A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ED3F0A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</w:t>
            </w:r>
            <w:r w:rsidRPr="00ED3F0A">
              <w:rPr>
                <w:b/>
                <w:bCs/>
                <w:color w:val="000000"/>
              </w:rPr>
              <w:t>52</w:t>
            </w:r>
            <w:r>
              <w:rPr>
                <w:b/>
                <w:bCs/>
                <w:color w:val="000000"/>
              </w:rPr>
              <w:t>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4450F1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450F1">
              <w:rPr>
                <w:b/>
                <w:bCs/>
                <w:color w:val="000000"/>
              </w:rPr>
              <w:t>2 02 10000 00 0000 15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4450F1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450F1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94E33">
              <w:rPr>
                <w:b/>
                <w:bCs/>
                <w:color w:val="000000"/>
              </w:rPr>
              <w:t>6020000,00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94E33">
              <w:rPr>
                <w:b/>
                <w:bCs/>
                <w:color w:val="000000"/>
              </w:rPr>
              <w:t>4785000,00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94E33">
              <w:rPr>
                <w:b/>
                <w:bCs/>
                <w:color w:val="000000"/>
              </w:rPr>
              <w:t>4784000,00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4450F1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4450F1" w:rsidRDefault="004F6E5B" w:rsidP="004F6E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450F1">
              <w:rPr>
                <w:color w:val="000000"/>
              </w:rPr>
              <w:t xml:space="preserve">Дотации на выравнивание бюджетной обеспеченности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6020000,00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4785000,00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4784000,00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4450F1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4450F1" w:rsidRDefault="004F6E5B" w:rsidP="004F6E5B">
            <w:pPr>
              <w:jc w:val="both"/>
            </w:pPr>
            <w:r w:rsidRPr="004450F1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6020000,00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4785000,00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4784000,00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4450F1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4450F1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450F1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494E33">
              <w:rPr>
                <w:b/>
                <w:bCs/>
              </w:rPr>
              <w:t>5</w:t>
            </w:r>
            <w:r>
              <w:rPr>
                <w:b/>
                <w:bCs/>
              </w:rPr>
              <w:t>7</w:t>
            </w:r>
            <w:r w:rsidRPr="00494E33">
              <w:rPr>
                <w:b/>
                <w:bCs/>
              </w:rPr>
              <w:t>46000,00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94E33">
              <w:rPr>
                <w:b/>
                <w:bCs/>
                <w:color w:val="000000"/>
              </w:rPr>
              <w:t>3264000,00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94E33">
              <w:rPr>
                <w:b/>
                <w:bCs/>
                <w:color w:val="000000"/>
              </w:rPr>
              <w:t>3264000,00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8F57A1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F57A1">
              <w:rPr>
                <w:b/>
                <w:color w:val="000000"/>
              </w:rPr>
              <w:t>2 02 25576 00 0000 150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8F57A1" w:rsidRDefault="004F6E5B" w:rsidP="004F6E5B">
            <w:pPr>
              <w:jc w:val="both"/>
              <w:rPr>
                <w:b/>
              </w:rPr>
            </w:pPr>
            <w:r w:rsidRPr="008F57A1">
              <w:rPr>
                <w:b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494E33">
              <w:rPr>
                <w:b/>
                <w:bCs/>
              </w:rPr>
              <w:t>350000,00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2 02 25576 10 0000 150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Pr="00AB504E" w:rsidRDefault="004F6E5B" w:rsidP="004F6E5B">
            <w:pPr>
              <w:jc w:val="both"/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494E33">
              <w:rPr>
                <w:b/>
                <w:bCs/>
              </w:rPr>
              <w:t>350000,00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8F57A1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F57A1">
              <w:rPr>
                <w:b/>
                <w:color w:val="000000"/>
              </w:rPr>
              <w:t>2 02 29999 00 0000 150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8F57A1" w:rsidRDefault="004F6E5B" w:rsidP="004F6E5B">
            <w:pPr>
              <w:jc w:val="both"/>
              <w:rPr>
                <w:b/>
              </w:rPr>
            </w:pPr>
            <w:r w:rsidRPr="008F57A1">
              <w:rPr>
                <w:b/>
              </w:rPr>
              <w:t>Прочие субсидии бюджетам городских и сельских поселений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  <w:r w:rsidRPr="00494E33">
              <w:rPr>
                <w:b/>
                <w:color w:val="000000"/>
              </w:rPr>
              <w:t>96000,00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94E33">
              <w:rPr>
                <w:b/>
                <w:color w:val="000000"/>
              </w:rPr>
              <w:t>3264000,00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94E33">
              <w:rPr>
                <w:b/>
                <w:color w:val="000000"/>
              </w:rPr>
              <w:t>3264000,00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4450F1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4450F1" w:rsidRDefault="004F6E5B" w:rsidP="004F6E5B">
            <w:pPr>
              <w:jc w:val="both"/>
            </w:pPr>
            <w:r w:rsidRPr="004450F1"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Pr="00494E33">
              <w:rPr>
                <w:color w:val="000000"/>
              </w:rPr>
              <w:t>96000,00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3264000,00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3264000,00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4450F1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2 02 29999 10 7152 150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4450F1" w:rsidRDefault="004F6E5B" w:rsidP="004F6E5B">
            <w:pPr>
              <w:jc w:val="both"/>
            </w:pPr>
            <w:r w:rsidRPr="004450F1"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4896000,00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3264000,00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3264000,00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2 02 29999 10 7526 150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AB504E" w:rsidRDefault="004F6E5B" w:rsidP="004F6E5B">
            <w:pPr>
              <w:jc w:val="both"/>
            </w:pPr>
            <w:r w:rsidRPr="00AB504E">
              <w:t xml:space="preserve">Субсидии бюджетам сельских поселений на </w:t>
            </w:r>
            <w:r>
              <w:t>реализацию приоритетных проектов поддержки местных инициатив</w:t>
            </w:r>
            <w:r w:rsidRPr="00AB504E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AB504E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997538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97538">
              <w:rPr>
                <w:b/>
                <w:bCs/>
                <w:color w:val="000000"/>
              </w:rPr>
              <w:t>2 02 30000 00 000</w:t>
            </w:r>
            <w:r>
              <w:rPr>
                <w:b/>
                <w:bCs/>
                <w:color w:val="000000"/>
              </w:rPr>
              <w:t>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997538" w:rsidRDefault="004F6E5B" w:rsidP="004F6E5B">
            <w:pPr>
              <w:jc w:val="both"/>
              <w:rPr>
                <w:b/>
              </w:rPr>
            </w:pPr>
            <w:r w:rsidRPr="00997538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94E33">
              <w:rPr>
                <w:b/>
                <w:bCs/>
                <w:color w:val="000000"/>
              </w:rPr>
              <w:t>192050,00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94E33">
              <w:rPr>
                <w:b/>
                <w:bCs/>
                <w:color w:val="000000"/>
              </w:rPr>
              <w:t>195120,00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94E33">
              <w:rPr>
                <w:b/>
                <w:bCs/>
                <w:color w:val="000000"/>
              </w:rPr>
              <w:t>198520,00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997538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2 02 30024 00 0000 150</w:t>
            </w:r>
            <w:r w:rsidRPr="00997538">
              <w:rPr>
                <w:b/>
                <w:color w:val="000000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997538" w:rsidRDefault="004F6E5B" w:rsidP="004F6E5B">
            <w:pPr>
              <w:jc w:val="both"/>
              <w:rPr>
                <w:b/>
              </w:rPr>
            </w:pPr>
            <w:r w:rsidRPr="00997538">
              <w:rPr>
                <w:b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94E33">
              <w:rPr>
                <w:b/>
                <w:color w:val="000000"/>
              </w:rPr>
              <w:t>96920,00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94E33">
              <w:rPr>
                <w:b/>
                <w:color w:val="000000"/>
              </w:rPr>
              <w:t>96920,00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94E33">
              <w:rPr>
                <w:b/>
                <w:color w:val="000000"/>
              </w:rPr>
              <w:t>96920,00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997538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538">
              <w:rPr>
                <w:color w:val="000000"/>
              </w:rPr>
              <w:t>2 02 30024 10 0000 15</w:t>
            </w:r>
            <w:r>
              <w:rPr>
                <w:color w:val="000000"/>
              </w:rPr>
              <w:t>0</w:t>
            </w:r>
          </w:p>
          <w:p w:rsidR="004F6E5B" w:rsidRPr="00997538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6E5B" w:rsidRPr="00997538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Default="004F6E5B" w:rsidP="004F6E5B">
            <w:pPr>
              <w:jc w:val="both"/>
            </w:pPr>
            <w:r w:rsidRPr="00997538"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4F6E5B" w:rsidRPr="00997538" w:rsidRDefault="004F6E5B" w:rsidP="004F6E5B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96920,00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96920,00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96920,00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997538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2 02 30024 10 7028 150</w:t>
            </w:r>
          </w:p>
          <w:p w:rsidR="004F6E5B" w:rsidRPr="00997538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6E5B" w:rsidRPr="00997538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6E5B" w:rsidRPr="00997538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997538" w:rsidRDefault="004F6E5B" w:rsidP="004F6E5B">
            <w:pPr>
              <w:jc w:val="both"/>
            </w:pPr>
            <w:r w:rsidRPr="00997538"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96420,00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96420,00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96420,00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997538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2 02 30024 10 7065 150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997538" w:rsidRDefault="004F6E5B" w:rsidP="004F6E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7538">
              <w:rPr>
                <w:color w:val="000000"/>
              </w:rPr>
              <w:t xml:space="preserve">Субвенции </w:t>
            </w:r>
            <w:r w:rsidRPr="00997538">
              <w:t>бюджетам сельских поселений</w:t>
            </w:r>
            <w:r w:rsidRPr="00997538">
              <w:rPr>
                <w:color w:val="000000"/>
              </w:rPr>
              <w:t xml:space="preserve"> </w:t>
            </w:r>
            <w:r w:rsidRPr="00997538">
              <w:rPr>
                <w:color w:val="000000"/>
              </w:rPr>
              <w:lastRenderedPageBreak/>
              <w:t>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500,00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997538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2 02 35118 00 0000 150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997538" w:rsidRDefault="004F6E5B" w:rsidP="004F6E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997538">
              <w:rPr>
                <w:b/>
                <w:color w:val="000000"/>
              </w:rPr>
              <w:t xml:space="preserve">Субвенции бюджетам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94E33">
              <w:rPr>
                <w:b/>
                <w:color w:val="000000"/>
              </w:rPr>
              <w:t>95130,00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94E33">
              <w:rPr>
                <w:b/>
                <w:color w:val="000000"/>
              </w:rPr>
              <w:t>98200,00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94E33">
              <w:rPr>
                <w:b/>
                <w:color w:val="000000"/>
              </w:rPr>
              <w:t>101600,00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997538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997538" w:rsidRDefault="004F6E5B" w:rsidP="004F6E5B">
            <w:pPr>
              <w:jc w:val="both"/>
            </w:pPr>
            <w:r w:rsidRPr="0099753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95130,00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98200,00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4E33">
              <w:rPr>
                <w:color w:val="000000"/>
              </w:rPr>
              <w:t>101600,00</w:t>
            </w: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33218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2185">
              <w:rPr>
                <w:b/>
                <w:color w:val="000000"/>
              </w:rPr>
              <w:t>2 02 49999 00 0000 150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6E5B" w:rsidRPr="00332185" w:rsidRDefault="004F6E5B" w:rsidP="004F6E5B">
            <w:pPr>
              <w:jc w:val="both"/>
              <w:rPr>
                <w:b/>
              </w:rPr>
            </w:pPr>
            <w:r w:rsidRPr="00332185">
              <w:rPr>
                <w:b/>
              </w:rPr>
              <w:t xml:space="preserve">Прочие межбюджетные трансферты, передаваемые бюджетам </w:t>
            </w:r>
            <w:proofErr w:type="gramStart"/>
            <w:r w:rsidRPr="00332185">
              <w:rPr>
                <w:b/>
              </w:rPr>
              <w:t>сельских</w:t>
            </w:r>
            <w:proofErr w:type="gramEnd"/>
            <w:r w:rsidRPr="00332185">
              <w:rPr>
                <w:b/>
              </w:rPr>
              <w:t xml:space="preserve">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4F6E5B" w:rsidRPr="0033218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Tr="004F6E5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2 02 49999 10 7142 150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B" w:rsidRDefault="004F6E5B" w:rsidP="004F6E5B">
            <w:pPr>
              <w:jc w:val="both"/>
            </w:pPr>
            <w:r w:rsidRPr="00332185">
              <w:t>Иные межбюджетные трансферты бюджетам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4300,00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6E5B" w:rsidRPr="00494E33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4F6E5B" w:rsidRPr="00B3420C" w:rsidRDefault="004F6E5B" w:rsidP="004F6E5B"/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Pr="00E27850" w:rsidRDefault="004F6E5B" w:rsidP="004F6E5B">
      <w:pPr>
        <w:jc w:val="right"/>
        <w:rPr>
          <w:sz w:val="16"/>
          <w:szCs w:val="16"/>
        </w:rPr>
      </w:pPr>
      <w:r w:rsidRPr="00E27850">
        <w:rPr>
          <w:sz w:val="16"/>
          <w:szCs w:val="16"/>
        </w:rPr>
        <w:lastRenderedPageBreak/>
        <w:t>Приложение № 3</w:t>
      </w:r>
    </w:p>
    <w:p w:rsidR="004F6E5B" w:rsidRPr="00E27850" w:rsidRDefault="004F6E5B" w:rsidP="004F6E5B">
      <w:pPr>
        <w:ind w:left="1416"/>
        <w:jc w:val="right"/>
        <w:rPr>
          <w:sz w:val="16"/>
          <w:szCs w:val="16"/>
        </w:rPr>
      </w:pPr>
      <w:r w:rsidRPr="00E27850">
        <w:rPr>
          <w:sz w:val="16"/>
          <w:szCs w:val="16"/>
        </w:rPr>
        <w:t>к решению Совета депутатов Железковского сельского поселения</w:t>
      </w:r>
    </w:p>
    <w:p w:rsidR="004F6E5B" w:rsidRPr="00E27850" w:rsidRDefault="004F6E5B" w:rsidP="004F6E5B">
      <w:pPr>
        <w:jc w:val="right"/>
        <w:rPr>
          <w:sz w:val="16"/>
          <w:szCs w:val="16"/>
        </w:rPr>
      </w:pPr>
      <w:r w:rsidRPr="00E27850">
        <w:rPr>
          <w:sz w:val="16"/>
          <w:szCs w:val="16"/>
        </w:rPr>
        <w:t xml:space="preserve">от  21.12..2021 года  № 69 «Об утверждении бюджета    </w:t>
      </w:r>
    </w:p>
    <w:p w:rsidR="004F6E5B" w:rsidRPr="00E27850" w:rsidRDefault="004F6E5B" w:rsidP="004F6E5B">
      <w:pPr>
        <w:jc w:val="right"/>
        <w:rPr>
          <w:sz w:val="16"/>
          <w:szCs w:val="16"/>
        </w:rPr>
      </w:pPr>
      <w:r w:rsidRPr="00E27850">
        <w:rPr>
          <w:sz w:val="16"/>
          <w:szCs w:val="16"/>
        </w:rPr>
        <w:t xml:space="preserve">Железковского </w:t>
      </w:r>
      <w:proofErr w:type="spellStart"/>
      <w:r w:rsidRPr="00E27850">
        <w:rPr>
          <w:sz w:val="16"/>
          <w:szCs w:val="16"/>
        </w:rPr>
        <w:t>сельскогопоселения</w:t>
      </w:r>
      <w:proofErr w:type="spellEnd"/>
      <w:r w:rsidRPr="00E27850">
        <w:rPr>
          <w:sz w:val="16"/>
          <w:szCs w:val="16"/>
        </w:rPr>
        <w:t xml:space="preserve"> на  2022 год и плановый</w:t>
      </w:r>
    </w:p>
    <w:p w:rsidR="004F6E5B" w:rsidRDefault="004F6E5B" w:rsidP="004F6E5B">
      <w:pPr>
        <w:jc w:val="right"/>
        <w:rPr>
          <w:sz w:val="16"/>
          <w:szCs w:val="16"/>
        </w:rPr>
      </w:pPr>
      <w:r w:rsidRPr="00E27850">
        <w:rPr>
          <w:sz w:val="16"/>
          <w:szCs w:val="16"/>
        </w:rPr>
        <w:t>период 2023 и  2024 годов»</w:t>
      </w: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rPr>
          <w:sz w:val="16"/>
          <w:szCs w:val="16"/>
        </w:rPr>
      </w:pPr>
    </w:p>
    <w:p w:rsidR="004F6E5B" w:rsidRDefault="004F6E5B" w:rsidP="004F6E5B">
      <w:pPr>
        <w:jc w:val="center"/>
        <w:rPr>
          <w:b/>
          <w:sz w:val="24"/>
          <w:szCs w:val="24"/>
        </w:rPr>
      </w:pPr>
      <w:r>
        <w:rPr>
          <w:b/>
        </w:rPr>
        <w:t>Распределение бюджетных ассигнований на 2022 год и плановый период</w:t>
      </w:r>
    </w:p>
    <w:p w:rsidR="004F6E5B" w:rsidRDefault="004F6E5B" w:rsidP="004F6E5B">
      <w:pPr>
        <w:jc w:val="center"/>
        <w:rPr>
          <w:b/>
        </w:rPr>
      </w:pPr>
      <w:r>
        <w:rPr>
          <w:b/>
        </w:rPr>
        <w:t xml:space="preserve">2023 и 2024 годы </w:t>
      </w:r>
    </w:p>
    <w:p w:rsidR="004F6E5B" w:rsidRDefault="004F6E5B" w:rsidP="004F6E5B">
      <w:pPr>
        <w:jc w:val="center"/>
        <w:rPr>
          <w:sz w:val="24"/>
          <w:szCs w:val="24"/>
        </w:rPr>
      </w:pPr>
      <w:r>
        <w:t xml:space="preserve">по разделам, подразделам, целевым статьям и видам расходов классификации расходов бюджета Железковского сельского поселения </w:t>
      </w:r>
    </w:p>
    <w:p w:rsidR="004F6E5B" w:rsidRDefault="004F6E5B" w:rsidP="004F6E5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0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540"/>
        <w:gridCol w:w="540"/>
        <w:gridCol w:w="1080"/>
        <w:gridCol w:w="540"/>
        <w:gridCol w:w="1260"/>
        <w:gridCol w:w="1336"/>
        <w:gridCol w:w="1364"/>
      </w:tblGrid>
      <w:tr w:rsidR="004F6E5B" w:rsidRPr="00C06ECB" w:rsidTr="004F6E5B">
        <w:trPr>
          <w:trHeight w:val="35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Документ, учреждение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C6249"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C6249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2024 год</w:t>
            </w:r>
          </w:p>
        </w:tc>
      </w:tr>
      <w:tr w:rsidR="004F6E5B" w:rsidTr="004F6E5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</w:p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5805285,82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5840880,00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highlight w:val="yellow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highlight w:val="yellow"/>
              </w:rPr>
            </w:pPr>
            <w:r w:rsidRPr="00CC6249">
              <w:rPr>
                <w:b/>
              </w:rPr>
              <w:t>6075620,00</w:t>
            </w:r>
          </w:p>
        </w:tc>
      </w:tr>
      <w:tr w:rsidR="004F6E5B" w:rsidTr="004F6E5B">
        <w:trPr>
          <w:trHeight w:val="59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</w:tr>
      <w:tr w:rsidR="004F6E5B" w:rsidTr="004F6E5B">
        <w:trPr>
          <w:trHeight w:val="7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CC6249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249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</w:tr>
      <w:tr w:rsidR="004F6E5B" w:rsidTr="004F6E5B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</w:tr>
      <w:tr w:rsidR="004F6E5B" w:rsidTr="004F6E5B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 xml:space="preserve">  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</w:tr>
      <w:tr w:rsidR="004F6E5B" w:rsidTr="004F6E5B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</w:tr>
      <w:tr w:rsidR="004F6E5B" w:rsidTr="004F6E5B">
        <w:trPr>
          <w:trHeight w:val="20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67070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67070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67070</w:t>
            </w:r>
            <w:r>
              <w:t>0,00</w:t>
            </w:r>
          </w:p>
        </w:tc>
      </w:tr>
      <w:tr w:rsidR="004F6E5B" w:rsidTr="004F6E5B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4400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4400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4400</w:t>
            </w:r>
            <w:r>
              <w:t>0,00</w:t>
            </w:r>
          </w:p>
        </w:tc>
      </w:tr>
      <w:tr w:rsidR="004F6E5B" w:rsidTr="004F6E5B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20140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20140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20140</w:t>
            </w:r>
            <w:r>
              <w:t>0,00</w:t>
            </w:r>
          </w:p>
        </w:tc>
      </w:tr>
      <w:tr w:rsidR="004F6E5B" w:rsidTr="004F6E5B">
        <w:trPr>
          <w:trHeight w:val="10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4584685,82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4506020,00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4505020,00</w:t>
            </w:r>
          </w:p>
        </w:tc>
      </w:tr>
      <w:tr w:rsidR="004F6E5B" w:rsidTr="004F6E5B">
        <w:trPr>
          <w:trHeight w:val="7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Руководство  и управление в сфере  установленных </w:t>
            </w:r>
            <w:proofErr w:type="gramStart"/>
            <w:r w:rsidRPr="00CC6249">
              <w:rPr>
                <w:b/>
                <w:sz w:val="18"/>
                <w:szCs w:val="18"/>
              </w:rPr>
              <w:t>функций  органов  государственной власти  субъектов  Российской  Федерации</w:t>
            </w:r>
            <w:proofErr w:type="gramEnd"/>
            <w:r w:rsidRPr="00CC6249">
              <w:rPr>
                <w:b/>
                <w:sz w:val="18"/>
                <w:szCs w:val="18"/>
              </w:rPr>
              <w:t xml:space="preserve"> и органов 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4584685,82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4506020,00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4505020,00</w:t>
            </w:r>
          </w:p>
        </w:tc>
      </w:tr>
      <w:tr w:rsidR="004F6E5B" w:rsidTr="004F6E5B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Обеспечение деятельности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4475741,32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4409600,00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4408600,00</w:t>
            </w: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 xml:space="preserve">  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3770000,00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3770000,00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3770000,00</w:t>
            </w:r>
          </w:p>
        </w:tc>
      </w:tr>
      <w:tr w:rsidR="004F6E5B" w:rsidTr="004F6E5B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377000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377000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377000</w:t>
            </w:r>
            <w:r>
              <w:t>0,00</w:t>
            </w:r>
          </w:p>
        </w:tc>
      </w:tr>
      <w:tr w:rsidR="004F6E5B" w:rsidTr="004F6E5B">
        <w:trPr>
          <w:trHeight w:val="1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Фонд оплаты труда государственных </w:t>
            </w:r>
            <w:r w:rsidRPr="00CC6249">
              <w:rPr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lastRenderedPageBreak/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lastRenderedPageBreak/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lastRenderedPageBreak/>
              <w:t>280000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lastRenderedPageBreak/>
              <w:t>280000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lastRenderedPageBreak/>
              <w:t>280000</w:t>
            </w:r>
            <w:r>
              <w:t>0,00</w:t>
            </w:r>
          </w:p>
        </w:tc>
      </w:tr>
      <w:tr w:rsidR="004F6E5B" w:rsidTr="004F6E5B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13200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13200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13200</w:t>
            </w:r>
            <w:r>
              <w:t>0,00</w:t>
            </w:r>
          </w:p>
        </w:tc>
      </w:tr>
      <w:tr w:rsidR="004F6E5B" w:rsidTr="004F6E5B">
        <w:trPr>
          <w:trHeight w:val="1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838</w:t>
            </w:r>
            <w:r>
              <w:t>0</w:t>
            </w:r>
            <w:r w:rsidRPr="0096306C">
              <w:t>00</w:t>
            </w:r>
            <w: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838</w:t>
            </w:r>
            <w:r>
              <w:t>0</w:t>
            </w:r>
            <w:r w:rsidRPr="0096306C">
              <w:t>00</w:t>
            </w:r>
            <w:r>
              <w:t>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838</w:t>
            </w:r>
            <w:r>
              <w:t>0</w:t>
            </w:r>
            <w:r w:rsidRPr="0096306C">
              <w:t>00</w:t>
            </w:r>
            <w:r>
              <w:t>,00</w:t>
            </w:r>
          </w:p>
        </w:tc>
      </w:tr>
      <w:tr w:rsidR="004F6E5B" w:rsidTr="004F6E5B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574241,32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510000,00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510000,00</w:t>
            </w:r>
          </w:p>
        </w:tc>
      </w:tr>
      <w:tr w:rsidR="004F6E5B" w:rsidTr="004F6E5B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574241,32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510000</w:t>
            </w:r>
            <w:r w:rsidRPr="0070687B">
              <w:t>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510000</w:t>
            </w:r>
            <w:r w:rsidRPr="0070687B">
              <w:t>,00</w:t>
            </w: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94241,32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30000</w:t>
            </w:r>
            <w:r w:rsidRPr="0070687B">
              <w:t>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30000</w:t>
            </w:r>
            <w:r w:rsidRPr="0070687B">
              <w:t>,00</w:t>
            </w:r>
          </w:p>
        </w:tc>
      </w:tr>
      <w:tr w:rsidR="004F6E5B" w:rsidTr="004F6E5B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247</w:t>
            </w:r>
          </w:p>
          <w:p w:rsidR="004F6E5B" w:rsidRPr="00CC6249" w:rsidRDefault="004F6E5B" w:rsidP="004F6E5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48000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 w:rsidRPr="0070687B">
              <w:t>480</w:t>
            </w:r>
            <w:r>
              <w:t>000</w:t>
            </w:r>
            <w:r w:rsidRPr="0070687B">
              <w:t>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 w:rsidRPr="0070687B">
              <w:t>480</w:t>
            </w:r>
            <w:r>
              <w:t>000</w:t>
            </w:r>
            <w:r w:rsidRPr="0070687B">
              <w:t>,00</w:t>
            </w:r>
          </w:p>
        </w:tc>
      </w:tr>
      <w:tr w:rsidR="004F6E5B" w:rsidTr="004F6E5B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Иные бюджетные ассигнования</w:t>
            </w: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131500,00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129600,00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128600,00</w:t>
            </w:r>
          </w:p>
        </w:tc>
      </w:tr>
      <w:tr w:rsidR="004F6E5B" w:rsidTr="004F6E5B">
        <w:trPr>
          <w:trHeight w:val="48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131500,00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129600,00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128600,00</w:t>
            </w:r>
          </w:p>
        </w:tc>
      </w:tr>
      <w:tr w:rsidR="004F6E5B" w:rsidTr="004F6E5B">
        <w:trPr>
          <w:trHeight w:val="1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11040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 w:rsidRPr="0070687B">
              <w:t>10900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37524F" w:rsidRDefault="004F6E5B" w:rsidP="004F6E5B">
            <w:pPr>
              <w:jc w:val="right"/>
            </w:pPr>
            <w:r w:rsidRPr="0037524F">
              <w:t>108000,00</w:t>
            </w:r>
          </w:p>
        </w:tc>
      </w:tr>
      <w:tr w:rsidR="004F6E5B" w:rsidTr="004F6E5B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360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3</w:t>
            </w:r>
            <w:r w:rsidRPr="0070687B">
              <w:t>60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37524F" w:rsidRDefault="004F6E5B" w:rsidP="004F6E5B">
            <w:pPr>
              <w:jc w:val="right"/>
            </w:pPr>
            <w:r w:rsidRPr="0037524F">
              <w:t>3600,00</w:t>
            </w:r>
          </w:p>
        </w:tc>
      </w:tr>
      <w:tr w:rsidR="004F6E5B" w:rsidTr="004F6E5B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17</w:t>
            </w:r>
            <w:r w:rsidRPr="0096306C">
              <w:t>50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17</w:t>
            </w:r>
            <w:r w:rsidRPr="0070687B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37524F" w:rsidRDefault="004F6E5B" w:rsidP="004F6E5B">
            <w:pPr>
              <w:jc w:val="right"/>
            </w:pPr>
            <w:r w:rsidRPr="0037524F">
              <w:t>17000,00</w:t>
            </w:r>
          </w:p>
        </w:tc>
      </w:tr>
      <w:tr w:rsidR="004F6E5B" w:rsidTr="004F6E5B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Передача </w:t>
            </w:r>
            <w:r>
              <w:rPr>
                <w:b/>
                <w:sz w:val="18"/>
                <w:szCs w:val="18"/>
              </w:rPr>
              <w:t>денежных средств</w:t>
            </w:r>
            <w:r w:rsidRPr="00CC6249">
              <w:rPr>
                <w:b/>
                <w:sz w:val="18"/>
                <w:szCs w:val="18"/>
              </w:rPr>
              <w:t xml:space="preserve"> из муниципального района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10072</w:t>
            </w:r>
            <w:r w:rsidRPr="00CC6249">
              <w:rPr>
                <w:b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96420,00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96420,00</w:t>
            </w:r>
          </w:p>
        </w:tc>
      </w:tr>
      <w:tr w:rsidR="004F6E5B" w:rsidTr="004F6E5B">
        <w:trPr>
          <w:trHeight w:val="6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96420</w:t>
            </w:r>
            <w:r w:rsidRPr="00CC6249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96420,00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96420,00</w:t>
            </w:r>
          </w:p>
        </w:tc>
      </w:tr>
      <w:tr w:rsidR="004F6E5B" w:rsidTr="004F6E5B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93020,00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93020,00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93020,00</w:t>
            </w:r>
          </w:p>
        </w:tc>
      </w:tr>
      <w:tr w:rsidR="004F6E5B" w:rsidTr="004F6E5B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93</w:t>
            </w:r>
            <w:r w:rsidRPr="0096306C">
              <w:t>02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93</w:t>
            </w:r>
            <w:r w:rsidRPr="0096306C">
              <w:t>02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93</w:t>
            </w:r>
            <w:r w:rsidRPr="0096306C">
              <w:t>02</w:t>
            </w:r>
            <w:r>
              <w:t>0,00</w:t>
            </w:r>
          </w:p>
        </w:tc>
      </w:tr>
      <w:tr w:rsidR="004F6E5B" w:rsidTr="004F6E5B">
        <w:trPr>
          <w:trHeight w:val="8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71</w:t>
            </w:r>
            <w:r w:rsidRPr="0096306C">
              <w:t>44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71</w:t>
            </w:r>
            <w:r w:rsidRPr="0096306C">
              <w:t>44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71</w:t>
            </w:r>
            <w:r w:rsidRPr="0096306C">
              <w:t>44</w:t>
            </w:r>
            <w:r>
              <w:t>0,00</w:t>
            </w:r>
          </w:p>
        </w:tc>
      </w:tr>
      <w:tr w:rsidR="004F6E5B" w:rsidTr="004F6E5B">
        <w:trPr>
          <w:trHeight w:val="9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21</w:t>
            </w:r>
            <w:r w:rsidRPr="0096306C">
              <w:t>58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21</w:t>
            </w:r>
            <w:r w:rsidRPr="0096306C">
              <w:t>58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21</w:t>
            </w:r>
            <w:r w:rsidRPr="0096306C">
              <w:t>58</w:t>
            </w:r>
            <w:r>
              <w:t>0,00</w:t>
            </w:r>
          </w:p>
        </w:tc>
      </w:tr>
      <w:tr w:rsidR="004F6E5B" w:rsidTr="004F6E5B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3400,00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3400,00</w:t>
            </w:r>
          </w:p>
        </w:tc>
      </w:tr>
      <w:tr w:rsidR="004F6E5B" w:rsidTr="004F6E5B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3</w:t>
            </w:r>
            <w:r w:rsidRPr="0096306C">
              <w:t>40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3</w:t>
            </w:r>
            <w:r w:rsidRPr="0096306C">
              <w:t>40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3</w:t>
            </w:r>
            <w:r w:rsidRPr="0096306C">
              <w:t>40</w:t>
            </w:r>
            <w:r>
              <w:t>0,00</w:t>
            </w:r>
          </w:p>
        </w:tc>
      </w:tr>
      <w:tr w:rsidR="004F6E5B" w:rsidTr="004F6E5B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3</w:t>
            </w:r>
            <w:r w:rsidRPr="0096306C">
              <w:t>40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3</w:t>
            </w:r>
            <w:r w:rsidRPr="0096306C">
              <w:t>40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3</w:t>
            </w:r>
            <w:r w:rsidRPr="0096306C">
              <w:t>40</w:t>
            </w:r>
            <w:r>
              <w:t>0,00</w:t>
            </w: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E2FE1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E2FE1" w:rsidRDefault="004F6E5B" w:rsidP="004F6E5B">
            <w:pPr>
              <w:jc w:val="right"/>
              <w:rPr>
                <w:b/>
              </w:rPr>
            </w:pPr>
          </w:p>
          <w:p w:rsidR="004F6E5B" w:rsidRPr="00FE2FE1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4300,00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E2FE1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E2FE1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C6249">
              <w:rPr>
                <w:b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FE2FE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FE2FE1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FE2FE1">
              <w:rPr>
                <w:b/>
                <w:sz w:val="16"/>
                <w:szCs w:val="16"/>
              </w:rPr>
              <w:t>950007</w:t>
            </w:r>
            <w:r>
              <w:rPr>
                <w:b/>
                <w:sz w:val="16"/>
                <w:szCs w:val="16"/>
              </w:rPr>
              <w:t>142</w:t>
            </w:r>
            <w:r w:rsidRPr="00FE2FE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FE2FE1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FE2FE1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</w:rPr>
            </w:pPr>
          </w:p>
          <w:p w:rsidR="004F6E5B" w:rsidRDefault="004F6E5B" w:rsidP="004F6E5B">
            <w:pPr>
              <w:jc w:val="right"/>
              <w:rPr>
                <w:b/>
              </w:rPr>
            </w:pPr>
          </w:p>
          <w:p w:rsidR="004F6E5B" w:rsidRDefault="004F6E5B" w:rsidP="004F6E5B">
            <w:pPr>
              <w:jc w:val="right"/>
              <w:rPr>
                <w:b/>
              </w:rPr>
            </w:pPr>
          </w:p>
          <w:p w:rsidR="004F6E5B" w:rsidRPr="00FE2FE1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4300,00</w:t>
            </w:r>
          </w:p>
          <w:p w:rsidR="004F6E5B" w:rsidRPr="00FE2FE1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E2FE1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E2FE1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</w:t>
            </w:r>
            <w:r w:rsidRPr="00CC624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4300,00</w:t>
            </w:r>
          </w:p>
          <w:p w:rsidR="004F6E5B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</w:tr>
      <w:tr w:rsidR="004F6E5B" w:rsidTr="004F6E5B">
        <w:trPr>
          <w:trHeight w:val="34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</w:t>
            </w:r>
            <w:r w:rsidRPr="00CC624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4300,00</w:t>
            </w:r>
          </w:p>
          <w:p w:rsidR="004F6E5B" w:rsidRDefault="004F6E5B" w:rsidP="004F6E5B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</w:tr>
      <w:tr w:rsidR="004F6E5B" w:rsidTr="004F6E5B">
        <w:trPr>
          <w:trHeight w:val="109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</w:t>
            </w:r>
            <w:r w:rsidRPr="00CC624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4300,00</w:t>
            </w:r>
          </w:p>
          <w:p w:rsidR="004F6E5B" w:rsidRDefault="004F6E5B" w:rsidP="004F6E5B">
            <w:pPr>
              <w:jc w:val="right"/>
            </w:pPr>
          </w:p>
          <w:p w:rsidR="004F6E5B" w:rsidRDefault="004F6E5B" w:rsidP="004F6E5B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Передача полномочий в муниципальный район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9500080000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Полномочия в части определения поставщиков при осуществлении закупок товаров, работ, услуг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1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CC6249">
              <w:rPr>
                <w:b/>
                <w:sz w:val="18"/>
                <w:szCs w:val="18"/>
              </w:rPr>
              <w:t>Боровичского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30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48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8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1000,00</w:t>
            </w:r>
          </w:p>
        </w:tc>
      </w:tr>
      <w:tr w:rsidR="004F6E5B" w:rsidTr="004F6E5B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1000,00</w:t>
            </w:r>
          </w:p>
        </w:tc>
      </w:tr>
      <w:tr w:rsidR="004F6E5B" w:rsidTr="004F6E5B">
        <w:trPr>
          <w:trHeight w:val="29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</w:t>
            </w:r>
            <w:r w:rsidRPr="0096306C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2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</w:t>
            </w:r>
            <w:r w:rsidRPr="0096306C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255500,00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417760,00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highlight w:val="yellow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highlight w:val="yellow"/>
              </w:rPr>
            </w:pPr>
            <w:r w:rsidRPr="00CC6249">
              <w:rPr>
                <w:b/>
              </w:rPr>
              <w:t>653500,00</w:t>
            </w:r>
          </w:p>
        </w:tc>
      </w:tr>
      <w:tr w:rsidR="004F6E5B" w:rsidTr="004F6E5B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МП «Развития информационного общества в </w:t>
            </w:r>
            <w:proofErr w:type="spellStart"/>
            <w:r w:rsidRPr="00CC6249">
              <w:rPr>
                <w:b/>
                <w:sz w:val="18"/>
                <w:szCs w:val="18"/>
              </w:rPr>
              <w:t>Железковском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сельском поселении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170000,00</w:t>
            </w:r>
          </w:p>
        </w:tc>
      </w:tr>
      <w:tr w:rsidR="004F6E5B" w:rsidTr="004F6E5B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170000,00</w:t>
            </w:r>
          </w:p>
        </w:tc>
      </w:tr>
      <w:tr w:rsidR="004F6E5B" w:rsidTr="004F6E5B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170000,00</w:t>
            </w:r>
          </w:p>
        </w:tc>
      </w:tr>
      <w:tr w:rsidR="004F6E5B" w:rsidTr="004F6E5B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240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170</w:t>
            </w:r>
            <w:r w:rsidRPr="0070687B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170</w:t>
            </w:r>
            <w:r w:rsidRPr="0070687B">
              <w:t>00</w:t>
            </w:r>
            <w:r>
              <w:t>0,00</w:t>
            </w:r>
          </w:p>
        </w:tc>
      </w:tr>
      <w:tr w:rsidR="004F6E5B" w:rsidTr="004F6E5B">
        <w:trPr>
          <w:trHeight w:val="1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 xml:space="preserve"> 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240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170</w:t>
            </w:r>
            <w:r w:rsidRPr="0070687B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170</w:t>
            </w:r>
            <w:r w:rsidRPr="0070687B">
              <w:t>00</w:t>
            </w:r>
            <w:r>
              <w:t>0,00</w:t>
            </w:r>
          </w:p>
        </w:tc>
      </w:tr>
      <w:tr w:rsidR="004F6E5B" w:rsidTr="004F6E5B">
        <w:trPr>
          <w:trHeight w:val="1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Прочие расходы, не относящиеся к МП Железковского сельского </w:t>
            </w:r>
            <w:r w:rsidRPr="00CC6249">
              <w:rPr>
                <w:b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t xml:space="preserve">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lastRenderedPageBreak/>
              <w:t>15500,00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lastRenderedPageBreak/>
              <w:t>15500,00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lastRenderedPageBreak/>
              <w:t>15500,00</w:t>
            </w:r>
          </w:p>
        </w:tc>
      </w:tr>
      <w:tr w:rsidR="004F6E5B" w:rsidTr="004F6E5B">
        <w:trPr>
          <w:trHeight w:val="1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lastRenderedPageBreak/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500,00</w:t>
            </w:r>
          </w:p>
        </w:tc>
      </w:tr>
      <w:tr w:rsidR="004F6E5B" w:rsidTr="004F6E5B">
        <w:trPr>
          <w:trHeight w:val="41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500,00</w:t>
            </w:r>
          </w:p>
        </w:tc>
      </w:tr>
      <w:tr w:rsidR="004F6E5B" w:rsidTr="004F6E5B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500,00</w:t>
            </w:r>
          </w:p>
        </w:tc>
      </w:tr>
      <w:tr w:rsidR="004F6E5B" w:rsidTr="004F6E5B">
        <w:trPr>
          <w:trHeight w:val="4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500,00</w:t>
            </w:r>
          </w:p>
        </w:tc>
      </w:tr>
      <w:tr w:rsidR="004F6E5B" w:rsidTr="004F6E5B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15000,00</w:t>
            </w:r>
          </w:p>
        </w:tc>
      </w:tr>
      <w:tr w:rsidR="004F6E5B" w:rsidTr="004F6E5B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15000,00</w:t>
            </w:r>
          </w:p>
        </w:tc>
      </w:tr>
      <w:tr w:rsidR="004F6E5B" w:rsidTr="004F6E5B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15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15</w:t>
            </w:r>
            <w:r w:rsidRPr="0096306C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15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2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15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15</w:t>
            </w:r>
            <w:r w:rsidRPr="0096306C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15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232260,00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468000,00</w:t>
            </w:r>
          </w:p>
        </w:tc>
      </w:tr>
      <w:tr w:rsidR="004F6E5B" w:rsidTr="004F6E5B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232</w:t>
            </w:r>
            <w:r w:rsidRPr="0070687B">
              <w:t>26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>
              <w:t>468</w:t>
            </w:r>
            <w:r w:rsidRPr="00721C4C">
              <w:t>00</w:t>
            </w:r>
            <w:r>
              <w:t>0,00</w:t>
            </w:r>
          </w:p>
        </w:tc>
      </w:tr>
      <w:tr w:rsidR="004F6E5B" w:rsidTr="004F6E5B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232</w:t>
            </w:r>
            <w:r w:rsidRPr="0070687B">
              <w:t>26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>
              <w:t>468</w:t>
            </w:r>
            <w:r w:rsidRPr="00721C4C">
              <w:t>00</w:t>
            </w:r>
            <w:r>
              <w:t>0,00</w:t>
            </w:r>
          </w:p>
        </w:tc>
      </w:tr>
      <w:tr w:rsidR="004F6E5B" w:rsidTr="004F6E5B">
        <w:trPr>
          <w:trHeight w:val="2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232</w:t>
            </w:r>
            <w:r w:rsidRPr="0070687B">
              <w:t>26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>
              <w:t>468</w:t>
            </w:r>
            <w:r w:rsidRPr="00721C4C">
              <w:t>00</w:t>
            </w:r>
            <w:r>
              <w:t>0,00</w:t>
            </w:r>
          </w:p>
        </w:tc>
      </w:tr>
      <w:tr w:rsidR="004F6E5B" w:rsidTr="004F6E5B">
        <w:trPr>
          <w:trHeight w:val="41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</w:p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95130,00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101600,00</w:t>
            </w:r>
          </w:p>
        </w:tc>
      </w:tr>
      <w:tr w:rsidR="004F6E5B" w:rsidTr="004F6E5B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95130,00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101600,00</w:t>
            </w:r>
          </w:p>
        </w:tc>
      </w:tr>
      <w:tr w:rsidR="004F6E5B" w:rsidTr="004F6E5B">
        <w:trPr>
          <w:trHeight w:val="8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Руководство и управление в сфере установленных функций.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95130,00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101600,00</w:t>
            </w:r>
          </w:p>
        </w:tc>
      </w:tr>
      <w:tr w:rsidR="004F6E5B" w:rsidTr="004F6E5B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95130,00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101600,00</w:t>
            </w:r>
          </w:p>
        </w:tc>
      </w:tr>
      <w:tr w:rsidR="004F6E5B" w:rsidTr="004F6E5B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  <w:r w:rsidRPr="00721C4C">
              <w:t>95130,00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98</w:t>
            </w:r>
            <w:r w:rsidRPr="0070687B">
              <w:t>20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  <w:r w:rsidRPr="00721C4C">
              <w:t>101600,00</w:t>
            </w:r>
          </w:p>
        </w:tc>
      </w:tr>
      <w:tr w:rsidR="004F6E5B" w:rsidTr="004F6E5B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 w:rsidRPr="00721C4C">
              <w:t>73064,00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75</w:t>
            </w:r>
            <w:r w:rsidRPr="0070687B">
              <w:t>422</w:t>
            </w:r>
            <w:r>
              <w:t>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 w:rsidRPr="00721C4C">
              <w:t>78034,00</w:t>
            </w:r>
          </w:p>
        </w:tc>
      </w:tr>
      <w:tr w:rsidR="004F6E5B" w:rsidTr="004F6E5B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CC6249">
              <w:rPr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 w:rsidRPr="00721C4C">
              <w:t>22066,00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22</w:t>
            </w:r>
            <w:r w:rsidRPr="0070687B">
              <w:t>778</w:t>
            </w:r>
            <w:r>
              <w:t>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 w:rsidRPr="00721C4C">
              <w:t>23566,00</w:t>
            </w:r>
          </w:p>
        </w:tc>
      </w:tr>
      <w:tr w:rsidR="004F6E5B" w:rsidTr="004F6E5B">
        <w:trPr>
          <w:trHeight w:val="2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</w:p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</w:tr>
      <w:tr w:rsidR="004F6E5B" w:rsidTr="004F6E5B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</w:tr>
      <w:tr w:rsidR="004F6E5B" w:rsidTr="004F6E5B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МП «Усиление противопожарной защиты объектов и населённых пунктов в </w:t>
            </w:r>
            <w:proofErr w:type="spellStart"/>
            <w:r w:rsidRPr="00CC6249">
              <w:rPr>
                <w:b/>
                <w:sz w:val="18"/>
                <w:szCs w:val="18"/>
              </w:rPr>
              <w:t>Железковском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сельском поселении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2400000000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</w:tr>
      <w:tr w:rsidR="004F6E5B" w:rsidTr="004F6E5B">
        <w:trPr>
          <w:trHeight w:val="5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</w:tr>
      <w:tr w:rsidR="004F6E5B" w:rsidTr="004F6E5B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234000,00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194000,00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194000,00</w:t>
            </w:r>
          </w:p>
        </w:tc>
      </w:tr>
      <w:tr w:rsidR="004F6E5B" w:rsidTr="004F6E5B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 w:rsidRPr="00721C4C">
              <w:t>234000,00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 w:rsidRPr="0070687B">
              <w:t>19</w:t>
            </w:r>
            <w:r>
              <w:t>4</w:t>
            </w:r>
            <w:r w:rsidRPr="0070687B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 w:rsidRPr="0070687B">
              <w:t>19</w:t>
            </w:r>
            <w:r>
              <w:t>4</w:t>
            </w:r>
            <w:r w:rsidRPr="0070687B">
              <w:t>00</w:t>
            </w:r>
            <w:r>
              <w:t>0,00</w:t>
            </w:r>
          </w:p>
        </w:tc>
      </w:tr>
      <w:tr w:rsidR="004F6E5B" w:rsidTr="004F6E5B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 w:rsidRPr="00721C4C">
              <w:t>234000,00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 w:rsidRPr="0070687B">
              <w:t>19</w:t>
            </w:r>
            <w:r>
              <w:t>4</w:t>
            </w:r>
            <w:r w:rsidRPr="0070687B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 w:rsidRPr="0070687B">
              <w:t>19</w:t>
            </w:r>
            <w:r>
              <w:t>4</w:t>
            </w:r>
            <w:r w:rsidRPr="0070687B">
              <w:t>00</w:t>
            </w:r>
            <w:r>
              <w:t>0,00</w:t>
            </w:r>
          </w:p>
        </w:tc>
      </w:tr>
      <w:tr w:rsidR="004F6E5B" w:rsidTr="004F6E5B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6000,00</w:t>
            </w:r>
          </w:p>
        </w:tc>
      </w:tr>
      <w:tr w:rsidR="004F6E5B" w:rsidTr="004F6E5B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6000,00</w:t>
            </w:r>
          </w:p>
        </w:tc>
      </w:tr>
      <w:tr w:rsidR="004F6E5B" w:rsidTr="004F6E5B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  <w:r w:rsidRPr="00721C4C">
              <w:t>6000,0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6</w:t>
            </w:r>
            <w:r w:rsidRPr="0070687B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6</w:t>
            </w:r>
            <w:r w:rsidRPr="0070687B">
              <w:t>00</w:t>
            </w:r>
            <w:r>
              <w:t>0,00</w:t>
            </w:r>
          </w:p>
        </w:tc>
      </w:tr>
      <w:tr w:rsidR="004F6E5B" w:rsidTr="004F6E5B">
        <w:trPr>
          <w:trHeight w:val="28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</w:p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5394300,00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5438500,00</w:t>
            </w:r>
          </w:p>
        </w:tc>
      </w:tr>
      <w:tr w:rsidR="004F6E5B" w:rsidTr="004F6E5B">
        <w:trPr>
          <w:trHeight w:val="2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5394300,00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5438500,00</w:t>
            </w:r>
          </w:p>
        </w:tc>
      </w:tr>
      <w:tr w:rsidR="004F6E5B" w:rsidTr="004F6E5B">
        <w:trPr>
          <w:trHeight w:val="17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МП «Дорожная деятельность в </w:t>
            </w:r>
            <w:proofErr w:type="spellStart"/>
            <w:r w:rsidRPr="00CC6249">
              <w:rPr>
                <w:b/>
                <w:sz w:val="18"/>
                <w:szCs w:val="18"/>
              </w:rPr>
              <w:t>Железковском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сельском поселении на 2020-2022 годы»: Ремонт и содержание автомобильных дорог местного значения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1906657,85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1906657,85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1906657,85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1342237,85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2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247</w:t>
            </w:r>
          </w:p>
          <w:p w:rsidR="004F6E5B" w:rsidRPr="00CC6249" w:rsidRDefault="004F6E5B" w:rsidP="004F6E5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564</w:t>
            </w:r>
            <w:r w:rsidRPr="0096306C">
              <w:t>42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4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4896000,00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5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4896000,00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4896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4896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6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 Капитальный ремонт и ремонт автомобильных дорог местного </w:t>
            </w:r>
            <w:r w:rsidRPr="00CC6249">
              <w:rPr>
                <w:b/>
                <w:sz w:val="18"/>
                <w:szCs w:val="18"/>
              </w:rPr>
              <w:lastRenderedPageBreak/>
              <w:t>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t xml:space="preserve">       </w:t>
            </w: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11000</w:t>
            </w:r>
            <w:r w:rsidRPr="00CC6249">
              <w:rPr>
                <w:b/>
                <w:sz w:val="16"/>
                <w:szCs w:val="16"/>
                <w:lang w:val="en-US"/>
              </w:rPr>
              <w:t>S</w:t>
            </w:r>
            <w:r w:rsidRPr="00CC6249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br/>
            </w: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257685,00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11000</w:t>
            </w:r>
            <w:r w:rsidRPr="00CC6249">
              <w:rPr>
                <w:b/>
                <w:sz w:val="16"/>
                <w:szCs w:val="16"/>
                <w:lang w:val="en-US"/>
              </w:rPr>
              <w:t>S</w:t>
            </w:r>
            <w:r w:rsidRPr="00CC6249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257685,00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</w:t>
            </w:r>
            <w:r w:rsidRPr="00CC6249">
              <w:rPr>
                <w:sz w:val="16"/>
                <w:szCs w:val="16"/>
                <w:lang w:val="en-US"/>
              </w:rPr>
              <w:t>S</w:t>
            </w:r>
            <w:r w:rsidRPr="00CC6249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257685,00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</w:t>
            </w:r>
            <w:r w:rsidRPr="00CC6249">
              <w:rPr>
                <w:sz w:val="16"/>
                <w:szCs w:val="16"/>
                <w:lang w:val="en-US"/>
              </w:rPr>
              <w:t>S</w:t>
            </w:r>
            <w:r w:rsidRPr="00CC6249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257685,00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Прочие расходы на ремонт и содержание автомобильных дорог местного </w:t>
            </w:r>
            <w:proofErr w:type="gramStart"/>
            <w:r w:rsidRPr="00CC6249">
              <w:rPr>
                <w:b/>
                <w:sz w:val="18"/>
                <w:szCs w:val="18"/>
              </w:rPr>
              <w:t>значения</w:t>
            </w:r>
            <w:proofErr w:type="gramEnd"/>
            <w:r w:rsidRPr="00CC6249">
              <w:rPr>
                <w:b/>
                <w:sz w:val="18"/>
                <w:szCs w:val="18"/>
              </w:rPr>
              <w:t xml:space="preserve">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5394300,00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highlight w:val="yellow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highlight w:val="yellow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highlight w:val="yellow"/>
              </w:rPr>
            </w:pPr>
            <w:r w:rsidRPr="00CC6249">
              <w:rPr>
                <w:b/>
              </w:rPr>
              <w:t>5438500,00</w:t>
            </w:r>
          </w:p>
        </w:tc>
      </w:tr>
      <w:tr w:rsidR="004F6E5B" w:rsidTr="004F6E5B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1958510,00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2002710,00</w:t>
            </w:r>
          </w:p>
        </w:tc>
      </w:tr>
      <w:tr w:rsidR="004F6E5B" w:rsidTr="004F6E5B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1958510,00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2002710,00</w:t>
            </w: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1958</w:t>
            </w:r>
            <w:r w:rsidRPr="0070687B">
              <w:t>51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2002710,00</w:t>
            </w:r>
          </w:p>
        </w:tc>
      </w:tr>
      <w:tr w:rsidR="004F6E5B" w:rsidTr="004F6E5B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1958</w:t>
            </w:r>
            <w:r w:rsidRPr="0070687B">
              <w:t>51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/>
          <w:p w:rsidR="004F6E5B" w:rsidRDefault="004F6E5B" w:rsidP="004F6E5B">
            <w:r>
              <w:t xml:space="preserve">   2002710,00</w:t>
            </w:r>
          </w:p>
        </w:tc>
      </w:tr>
      <w:tr w:rsidR="004F6E5B" w:rsidTr="004F6E5B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3264000,00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3264000,00</w:t>
            </w:r>
          </w:p>
        </w:tc>
      </w:tr>
      <w:tr w:rsidR="004F6E5B" w:rsidTr="004F6E5B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3264000,00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3264000,00</w:t>
            </w:r>
          </w:p>
        </w:tc>
      </w:tr>
      <w:tr w:rsidR="004F6E5B" w:rsidTr="004F6E5B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 w:rsidRPr="0070687B">
              <w:t>326400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 w:rsidRPr="0070687B">
              <w:t>326400</w:t>
            </w:r>
            <w:r>
              <w:t>0,00</w:t>
            </w:r>
          </w:p>
        </w:tc>
      </w:tr>
      <w:tr w:rsidR="004F6E5B" w:rsidTr="004F6E5B">
        <w:trPr>
          <w:trHeight w:val="1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3264</w:t>
            </w:r>
            <w:r w:rsidRPr="0070687B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3264</w:t>
            </w:r>
            <w:r w:rsidRPr="0070687B">
              <w:t>00</w:t>
            </w:r>
            <w:r>
              <w:t>0,00</w:t>
            </w:r>
          </w:p>
        </w:tc>
      </w:tr>
      <w:tr w:rsidR="004F6E5B" w:rsidTr="004F6E5B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 xml:space="preserve">       </w:t>
            </w: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</w:t>
            </w:r>
            <w:r w:rsidRPr="00CC6249">
              <w:rPr>
                <w:b/>
                <w:sz w:val="16"/>
                <w:szCs w:val="16"/>
                <w:lang w:val="en-US"/>
              </w:rPr>
              <w:t>S</w:t>
            </w:r>
            <w:r w:rsidRPr="00CC6249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br/>
            </w: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171790,00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171790,00</w:t>
            </w:r>
          </w:p>
        </w:tc>
      </w:tr>
      <w:tr w:rsidR="004F6E5B" w:rsidTr="004F6E5B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</w:t>
            </w:r>
            <w:r w:rsidRPr="00CC6249">
              <w:rPr>
                <w:b/>
                <w:sz w:val="16"/>
                <w:szCs w:val="16"/>
                <w:lang w:val="en-US"/>
              </w:rPr>
              <w:t>S</w:t>
            </w:r>
            <w:r w:rsidRPr="00CC6249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171790,00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171790,00</w:t>
            </w:r>
          </w:p>
        </w:tc>
      </w:tr>
      <w:tr w:rsidR="004F6E5B" w:rsidTr="004F6E5B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</w:t>
            </w:r>
            <w:r w:rsidRPr="00CC6249">
              <w:rPr>
                <w:sz w:val="16"/>
                <w:szCs w:val="16"/>
                <w:lang w:val="en-US"/>
              </w:rPr>
              <w:t>S</w:t>
            </w:r>
            <w:r w:rsidRPr="00CC6249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171</w:t>
            </w:r>
            <w:r w:rsidRPr="0070687B">
              <w:t>790</w:t>
            </w:r>
            <w:r>
              <w:t>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171</w:t>
            </w:r>
            <w:r w:rsidRPr="0070687B">
              <w:t>790</w:t>
            </w:r>
            <w:r>
              <w:t>,00</w:t>
            </w:r>
          </w:p>
        </w:tc>
      </w:tr>
      <w:tr w:rsidR="004F6E5B" w:rsidTr="004F6E5B">
        <w:trPr>
          <w:trHeight w:val="3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</w:t>
            </w:r>
            <w:r w:rsidRPr="00CC6249">
              <w:rPr>
                <w:sz w:val="16"/>
                <w:szCs w:val="16"/>
                <w:lang w:val="en-US"/>
              </w:rPr>
              <w:t>S</w:t>
            </w:r>
            <w:r w:rsidRPr="00CC6249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171</w:t>
            </w:r>
            <w:r w:rsidRPr="0070687B">
              <w:t>790</w:t>
            </w:r>
            <w:r>
              <w:t>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171</w:t>
            </w:r>
            <w:r w:rsidRPr="0070687B">
              <w:t>790</w:t>
            </w:r>
            <w:r>
              <w:t>,00</w:t>
            </w:r>
          </w:p>
        </w:tc>
      </w:tr>
      <w:tr w:rsidR="004F6E5B" w:rsidTr="004F6E5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</w:p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 xml:space="preserve">Жилищно-коммунальное </w:t>
            </w:r>
            <w:r w:rsidRPr="00CC6249">
              <w:rPr>
                <w:b/>
              </w:rPr>
              <w:lastRenderedPageBreak/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3405000,00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929340,00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719700,00</w:t>
            </w: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lastRenderedPageBreak/>
              <w:t>Благоустройство</w:t>
            </w: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3405000,00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929340,00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719700,00</w:t>
            </w:r>
          </w:p>
        </w:tc>
      </w:tr>
      <w:tr w:rsidR="004F6E5B" w:rsidTr="004F6E5B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благоустройству городских и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3405000,00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7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МП «Благоустройство территории Железковского сельского поселения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2038000,00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19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1750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250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247</w:t>
            </w:r>
          </w:p>
          <w:p w:rsidR="004F6E5B" w:rsidRPr="00CC6249" w:rsidRDefault="004F6E5B" w:rsidP="004F6E5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1500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0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Озеленение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47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183000,00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17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183000,00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183000,00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183000,00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М</w:t>
            </w:r>
            <w:r w:rsidRPr="006557E6">
              <w:rPr>
                <w:b/>
              </w:rPr>
              <w:t>ероприяти</w:t>
            </w:r>
            <w:r>
              <w:rPr>
                <w:b/>
              </w:rPr>
              <w:t>я</w:t>
            </w:r>
            <w:r w:rsidRPr="006557E6">
              <w:rPr>
                <w:b/>
              </w:rPr>
              <w:t xml:space="preserve"> по обесп</w:t>
            </w:r>
            <w:r>
              <w:rPr>
                <w:b/>
              </w:rPr>
              <w:t>ечению развития сельских террито</w:t>
            </w:r>
            <w:r w:rsidRPr="006557E6">
              <w:rPr>
                <w:b/>
              </w:rPr>
              <w:t>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6557E6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6557E6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6557E6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6557E6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B204A5" w:rsidRDefault="004F6E5B" w:rsidP="004F6E5B">
            <w:pPr>
              <w:jc w:val="right"/>
              <w:rPr>
                <w:b/>
              </w:rPr>
            </w:pPr>
          </w:p>
          <w:p w:rsidR="004F6E5B" w:rsidRPr="00B204A5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500</w:t>
            </w:r>
            <w:r w:rsidRPr="00B204A5">
              <w:rPr>
                <w:b/>
              </w:rPr>
              <w:t>000,00</w:t>
            </w:r>
          </w:p>
          <w:p w:rsidR="004F6E5B" w:rsidRPr="00B204A5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500000,00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040E9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040E9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5000075260</w:t>
            </w:r>
          </w:p>
          <w:p w:rsidR="004F6E5B" w:rsidRPr="00040E9E" w:rsidRDefault="004F6E5B" w:rsidP="004F6E5B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500000,00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sz w:val="16"/>
                <w:szCs w:val="16"/>
                <w:lang w:val="en-US"/>
              </w:rPr>
            </w:pPr>
            <w:r w:rsidRPr="00040E9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0007</w:t>
            </w:r>
            <w:r w:rsidRPr="00040E9E">
              <w:rPr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296AFD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296AFD" w:rsidRDefault="004F6E5B" w:rsidP="004F6E5B">
            <w:pPr>
              <w:jc w:val="center"/>
              <w:rPr>
                <w:sz w:val="16"/>
                <w:szCs w:val="16"/>
              </w:rPr>
            </w:pPr>
            <w:r w:rsidRPr="00296AFD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500000,00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50000</w:t>
            </w:r>
            <w:r>
              <w:rPr>
                <w:sz w:val="16"/>
                <w:szCs w:val="16"/>
              </w:rPr>
              <w:t>7</w:t>
            </w:r>
            <w:r w:rsidRPr="00040E9E">
              <w:rPr>
                <w:sz w:val="16"/>
                <w:szCs w:val="16"/>
                <w:lang w:val="en-US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296AFD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296AFD" w:rsidRDefault="004F6E5B" w:rsidP="004F6E5B">
            <w:pPr>
              <w:jc w:val="center"/>
              <w:rPr>
                <w:sz w:val="16"/>
                <w:szCs w:val="16"/>
              </w:rPr>
            </w:pPr>
            <w:r w:rsidRPr="00296AFD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  <w:r>
              <w:t>500000,00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м</w:t>
            </w:r>
            <w:r w:rsidRPr="006557E6">
              <w:rPr>
                <w:b/>
              </w:rPr>
              <w:t>ероприяти</w:t>
            </w:r>
            <w:r>
              <w:rPr>
                <w:b/>
              </w:rPr>
              <w:t>й</w:t>
            </w:r>
            <w:r w:rsidRPr="006557E6">
              <w:rPr>
                <w:b/>
              </w:rPr>
              <w:t xml:space="preserve"> по обесп</w:t>
            </w:r>
            <w:r>
              <w:rPr>
                <w:b/>
              </w:rPr>
              <w:t>ечению развития сельских террито</w:t>
            </w:r>
            <w:r w:rsidRPr="006557E6">
              <w:rPr>
                <w:b/>
              </w:rPr>
              <w:t>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6557E6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6557E6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6557E6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6557E6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B204A5" w:rsidRDefault="004F6E5B" w:rsidP="004F6E5B">
            <w:pPr>
              <w:jc w:val="right"/>
              <w:rPr>
                <w:b/>
              </w:rPr>
            </w:pPr>
          </w:p>
          <w:p w:rsidR="004F6E5B" w:rsidRPr="00B204A5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  <w:r w:rsidRPr="00B204A5">
              <w:rPr>
                <w:b/>
              </w:rPr>
              <w:t>2000,00</w:t>
            </w:r>
          </w:p>
          <w:p w:rsidR="004F6E5B" w:rsidRPr="00B204A5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мероприятий по развитию проектов местных инициатив граждан, включенных в муниципальные программы развития </w:t>
            </w:r>
            <w:r>
              <w:rPr>
                <w:b/>
                <w:sz w:val="18"/>
                <w:szCs w:val="18"/>
              </w:rPr>
              <w:lastRenderedPageBreak/>
              <w:t>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6557E6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B204A5" w:rsidRDefault="004F6E5B" w:rsidP="004F6E5B">
            <w:pPr>
              <w:jc w:val="right"/>
              <w:rPr>
                <w:b/>
              </w:rPr>
            </w:pPr>
          </w:p>
          <w:p w:rsidR="004F6E5B" w:rsidRPr="00B204A5" w:rsidRDefault="004F6E5B" w:rsidP="004F6E5B">
            <w:pPr>
              <w:jc w:val="right"/>
              <w:rPr>
                <w:b/>
              </w:rPr>
            </w:pPr>
            <w:r w:rsidRPr="00B204A5">
              <w:rPr>
                <w:b/>
              </w:rPr>
              <w:t>62000,00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6557E6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B204A5" w:rsidRDefault="004F6E5B" w:rsidP="004F6E5B">
            <w:pPr>
              <w:jc w:val="right"/>
              <w:rPr>
                <w:b/>
              </w:rPr>
            </w:pPr>
          </w:p>
          <w:p w:rsidR="004F6E5B" w:rsidRPr="00B204A5" w:rsidRDefault="004F6E5B" w:rsidP="004F6E5B">
            <w:pPr>
              <w:jc w:val="right"/>
              <w:rPr>
                <w:b/>
              </w:rPr>
            </w:pPr>
            <w:r w:rsidRPr="00B204A5">
              <w:rPr>
                <w:b/>
              </w:rPr>
              <w:t>62000,00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296AFD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296AFD" w:rsidRDefault="004F6E5B" w:rsidP="004F6E5B">
            <w:pPr>
              <w:jc w:val="center"/>
              <w:rPr>
                <w:sz w:val="16"/>
                <w:szCs w:val="16"/>
              </w:rPr>
            </w:pPr>
            <w:r w:rsidRPr="00296AFD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62000,00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sz w:val="16"/>
                <w:szCs w:val="16"/>
              </w:rPr>
            </w:pPr>
            <w:r w:rsidRPr="00040E9E">
              <w:rPr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296AFD" w:rsidRDefault="004F6E5B" w:rsidP="004F6E5B">
            <w:pPr>
              <w:jc w:val="center"/>
              <w:rPr>
                <w:sz w:val="16"/>
                <w:szCs w:val="16"/>
              </w:rPr>
            </w:pPr>
            <w:r w:rsidRPr="00296AFD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r>
              <w:t xml:space="preserve">     62000,00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мероприятий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040E9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040E9E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50000S5260</w:t>
            </w:r>
          </w:p>
          <w:p w:rsidR="004F6E5B" w:rsidRPr="00040E9E" w:rsidRDefault="004F6E5B" w:rsidP="004F6E5B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040E9E" w:rsidRDefault="004F6E5B" w:rsidP="004F6E5B">
            <w:pPr>
              <w:jc w:val="center"/>
              <w:rPr>
                <w:sz w:val="16"/>
                <w:szCs w:val="16"/>
                <w:lang w:val="en-US"/>
              </w:rPr>
            </w:pPr>
            <w:r w:rsidRPr="00040E9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</w:t>
            </w:r>
            <w:r w:rsidRPr="00040E9E">
              <w:rPr>
                <w:sz w:val="16"/>
                <w:szCs w:val="16"/>
              </w:rPr>
              <w:t>000S5260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296AFD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296AFD" w:rsidRDefault="004F6E5B" w:rsidP="004F6E5B">
            <w:pPr>
              <w:jc w:val="center"/>
              <w:rPr>
                <w:sz w:val="16"/>
                <w:szCs w:val="16"/>
              </w:rPr>
            </w:pPr>
            <w:r w:rsidRPr="00296AFD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center"/>
              <w:rPr>
                <w:sz w:val="16"/>
                <w:szCs w:val="16"/>
                <w:lang w:val="en-US"/>
              </w:rPr>
            </w:pPr>
            <w:r w:rsidRPr="00040E9E">
              <w:rPr>
                <w:sz w:val="16"/>
                <w:szCs w:val="16"/>
                <w:lang w:val="en-US"/>
              </w:rPr>
              <w:t>50000S5260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296AFD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296AFD" w:rsidRDefault="004F6E5B" w:rsidP="004F6E5B">
            <w:pPr>
              <w:jc w:val="center"/>
              <w:rPr>
                <w:sz w:val="16"/>
                <w:szCs w:val="16"/>
              </w:rPr>
            </w:pPr>
            <w:r w:rsidRPr="00296AFD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9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МП «Энергосбережение и повышение энергетической эффективности на территории Железковского сельского поселения на 2021-2023 годы».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455000,00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105000,00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0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 связанных с эффективным использованием </w:t>
            </w:r>
            <w:proofErr w:type="spellStart"/>
            <w:proofErr w:type="gramStart"/>
            <w:r w:rsidRPr="00CC6249">
              <w:rPr>
                <w:b/>
                <w:sz w:val="18"/>
                <w:szCs w:val="18"/>
              </w:rPr>
              <w:t>энерго-ресурсов</w:t>
            </w:r>
            <w:proofErr w:type="spellEnd"/>
            <w:proofErr w:type="gramEnd"/>
            <w:r w:rsidRPr="00CC6249">
              <w:rPr>
                <w:b/>
                <w:sz w:val="18"/>
                <w:szCs w:val="18"/>
              </w:rPr>
              <w:t xml:space="preserve"> за счет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51000S5764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105000,00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105000,00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51000</w:t>
            </w:r>
            <w:r w:rsidRPr="00CC6249">
              <w:rPr>
                <w:b/>
                <w:sz w:val="16"/>
                <w:szCs w:val="16"/>
                <w:lang w:val="en-US"/>
              </w:rPr>
              <w:t>S</w:t>
            </w:r>
            <w:r w:rsidRPr="00CC6249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105000,00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105000,00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51000</w:t>
            </w:r>
            <w:r w:rsidRPr="00CC6249">
              <w:rPr>
                <w:sz w:val="16"/>
                <w:szCs w:val="16"/>
                <w:lang w:val="en-US"/>
              </w:rPr>
              <w:t>S</w:t>
            </w:r>
            <w:r w:rsidRPr="00CC6249"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EA5E6A" w:rsidRDefault="004F6E5B" w:rsidP="004F6E5B">
            <w:pPr>
              <w:jc w:val="right"/>
            </w:pPr>
          </w:p>
          <w:p w:rsidR="004F6E5B" w:rsidRPr="00EA5E6A" w:rsidRDefault="004F6E5B" w:rsidP="004F6E5B">
            <w:pPr>
              <w:jc w:val="right"/>
            </w:pPr>
            <w:r w:rsidRPr="00EA5E6A">
              <w:t>105000,00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EA5E6A" w:rsidRDefault="004F6E5B" w:rsidP="004F6E5B">
            <w:pPr>
              <w:jc w:val="right"/>
            </w:pPr>
          </w:p>
          <w:p w:rsidR="004F6E5B" w:rsidRPr="00EA5E6A" w:rsidRDefault="004F6E5B" w:rsidP="004F6E5B">
            <w:pPr>
              <w:jc w:val="right"/>
            </w:pPr>
            <w:r w:rsidRPr="00EA5E6A">
              <w:t>105000,00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6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51000</w:t>
            </w:r>
            <w:r w:rsidRPr="00CC6249">
              <w:rPr>
                <w:sz w:val="16"/>
                <w:szCs w:val="16"/>
                <w:lang w:val="en-US"/>
              </w:rPr>
              <w:t>S</w:t>
            </w:r>
            <w:r w:rsidRPr="00CC6249"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EA5E6A" w:rsidRDefault="004F6E5B" w:rsidP="004F6E5B">
            <w:pPr>
              <w:jc w:val="right"/>
            </w:pPr>
            <w:r w:rsidRPr="00EA5E6A">
              <w:t>105000,00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EA5E6A" w:rsidRDefault="004F6E5B" w:rsidP="004F6E5B">
            <w:pPr>
              <w:jc w:val="right"/>
            </w:pPr>
            <w:r w:rsidRPr="00EA5E6A">
              <w:t>105000,00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 связанных с эффективным использованием </w:t>
            </w:r>
            <w:proofErr w:type="spellStart"/>
            <w:proofErr w:type="gramStart"/>
            <w:r w:rsidRPr="00CC6249">
              <w:rPr>
                <w:b/>
                <w:sz w:val="18"/>
                <w:szCs w:val="18"/>
              </w:rPr>
              <w:t>энерго-ресурсов</w:t>
            </w:r>
            <w:proofErr w:type="spellEnd"/>
            <w:proofErr w:type="gramEnd"/>
            <w:r w:rsidRPr="00CC6249">
              <w:rPr>
                <w:b/>
                <w:sz w:val="18"/>
                <w:szCs w:val="18"/>
              </w:rPr>
              <w:t xml:space="preserve"> за счет ГП Новгородской области «Комплексное развитие сельских территорий Новгородской области до 2025 года»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51000</w:t>
            </w:r>
            <w:r w:rsidRPr="00CC6249">
              <w:rPr>
                <w:b/>
                <w:sz w:val="16"/>
                <w:szCs w:val="16"/>
                <w:lang w:val="en-US"/>
              </w:rPr>
              <w:t>N</w:t>
            </w:r>
            <w:r w:rsidRPr="00CC6249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EA5E6A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51000</w:t>
            </w:r>
            <w:r w:rsidRPr="00CC6249">
              <w:rPr>
                <w:b/>
                <w:sz w:val="16"/>
                <w:szCs w:val="16"/>
                <w:lang w:val="en-US"/>
              </w:rPr>
              <w:t>N</w:t>
            </w:r>
            <w:r w:rsidRPr="00CC6249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51000</w:t>
            </w:r>
            <w:r w:rsidRPr="00CC6249">
              <w:rPr>
                <w:sz w:val="16"/>
                <w:szCs w:val="16"/>
                <w:lang w:val="en-US"/>
              </w:rPr>
              <w:t>N</w:t>
            </w:r>
            <w:r w:rsidRPr="00CC6249"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350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51000</w:t>
            </w:r>
            <w:r w:rsidRPr="00CC6249">
              <w:rPr>
                <w:sz w:val="16"/>
                <w:szCs w:val="16"/>
                <w:lang w:val="en-US"/>
              </w:rPr>
              <w:t>N</w:t>
            </w:r>
            <w:r w:rsidRPr="00CC6249"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center"/>
            </w:pPr>
            <w:r>
              <w:t>350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</w:pPr>
          </w:p>
        </w:tc>
      </w:tr>
      <w:tr w:rsidR="004F6E5B" w:rsidTr="004F6E5B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 </w:t>
            </w: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Прочие расходы по благоустройству,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824340,00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719700,00</w:t>
            </w:r>
          </w:p>
        </w:tc>
      </w:tr>
      <w:tr w:rsidR="004F6E5B" w:rsidTr="004F6E5B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Мероприятия по благоустройству городских и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824340,00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719700,00</w:t>
            </w:r>
          </w:p>
        </w:tc>
      </w:tr>
      <w:tr w:rsidR="004F6E5B" w:rsidTr="004F6E5B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619340,00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514700,00</w:t>
            </w:r>
          </w:p>
        </w:tc>
      </w:tr>
      <w:tr w:rsidR="004F6E5B" w:rsidTr="004F6E5B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619340,00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514700,00</w:t>
            </w: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619340,00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514700,00</w:t>
            </w:r>
          </w:p>
        </w:tc>
      </w:tr>
      <w:tr w:rsidR="004F6E5B" w:rsidTr="004F6E5B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100000,00</w:t>
            </w:r>
          </w:p>
        </w:tc>
      </w:tr>
      <w:tr w:rsidR="004F6E5B" w:rsidTr="004F6E5B">
        <w:trPr>
          <w:trHeight w:val="4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247</w:t>
            </w:r>
          </w:p>
          <w:p w:rsidR="004F6E5B" w:rsidRPr="00CC6249" w:rsidRDefault="004F6E5B" w:rsidP="004F6E5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519340,00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  <w:r>
              <w:t>414700,00</w:t>
            </w: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lastRenderedPageBreak/>
              <w:t xml:space="preserve">Озеленение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</w:t>
            </w:r>
            <w:r w:rsidRPr="0096306C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</w:tr>
      <w:tr w:rsidR="004F6E5B" w:rsidTr="004F6E5B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</w:tr>
      <w:tr w:rsidR="004F6E5B" w:rsidTr="004F6E5B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</w:tr>
      <w:tr w:rsidR="004F6E5B" w:rsidTr="004F6E5B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1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</w:tr>
      <w:tr w:rsidR="004F6E5B" w:rsidTr="004F6E5B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</w:tr>
      <w:tr w:rsidR="004F6E5B" w:rsidTr="004F6E5B">
        <w:trPr>
          <w:trHeight w:val="4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1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МП «Основные направления развития молодёжной политики в </w:t>
            </w:r>
            <w:proofErr w:type="spellStart"/>
            <w:r w:rsidRPr="00CC6249">
              <w:rPr>
                <w:b/>
                <w:sz w:val="18"/>
                <w:szCs w:val="18"/>
              </w:rPr>
              <w:t>Железковском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3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0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Прочие расходы по мероприятиям в области молодёжной политики и оздоровления детей,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</w:tr>
      <w:tr w:rsidR="004F6E5B" w:rsidTr="004F6E5B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</w:tr>
      <w:tr w:rsidR="004F6E5B" w:rsidTr="004F6E5B">
        <w:trPr>
          <w:trHeight w:val="41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</w:tr>
      <w:tr w:rsidR="004F6E5B" w:rsidTr="004F6E5B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МП «Развитие культуры в </w:t>
            </w:r>
            <w:proofErr w:type="spellStart"/>
            <w:r w:rsidRPr="00CC6249">
              <w:rPr>
                <w:b/>
                <w:sz w:val="18"/>
                <w:szCs w:val="18"/>
              </w:rPr>
              <w:t>Железковском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57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Закупка товаров, работ и услуг для </w:t>
            </w:r>
            <w:r w:rsidRPr="00CC6249">
              <w:rPr>
                <w:b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lastRenderedPageBreak/>
              <w:t>25000,00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25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Прочие расходы по мероприятиям в сфере культуры, кинематографии и средств массовой информации,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</w:tr>
      <w:tr w:rsidR="004F6E5B" w:rsidTr="004F6E5B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</w:tr>
      <w:tr w:rsidR="004F6E5B" w:rsidTr="004F6E5B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</w:tr>
      <w:tr w:rsidR="004F6E5B" w:rsidTr="004F6E5B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</w:t>
            </w:r>
            <w:r w:rsidRPr="0096306C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25</w:t>
            </w:r>
            <w:r w:rsidRPr="0096306C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25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</w:tr>
      <w:tr w:rsidR="004F6E5B" w:rsidTr="004F6E5B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</w:tr>
      <w:tr w:rsidR="004F6E5B" w:rsidTr="004F6E5B">
        <w:trPr>
          <w:trHeight w:val="3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</w:tr>
      <w:tr w:rsidR="004F6E5B" w:rsidTr="004F6E5B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</w:tr>
      <w:tr w:rsidR="004F6E5B" w:rsidTr="004F6E5B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252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252</w:t>
            </w:r>
            <w:r w:rsidRPr="0096306C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252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252</w:t>
            </w:r>
            <w:r w:rsidRPr="0096306C">
              <w:t>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252</w:t>
            </w:r>
            <w:r w:rsidRPr="0096306C">
              <w:t>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252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17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1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56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МП «Развитие физической культуры и спорта в </w:t>
            </w:r>
            <w:proofErr w:type="spellStart"/>
            <w:r w:rsidRPr="00CC6249">
              <w:rPr>
                <w:b/>
                <w:sz w:val="18"/>
                <w:szCs w:val="18"/>
              </w:rPr>
              <w:t>Железковском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7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Прочие расходы по мероприятиям в области здравоохранения, спорта, физической культуры,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</w:tr>
      <w:tr w:rsidR="004F6E5B" w:rsidTr="004F6E5B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</w:tr>
      <w:tr w:rsidR="004F6E5B" w:rsidTr="004F6E5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24"/>
                <w:szCs w:val="24"/>
              </w:rPr>
            </w:pPr>
            <w:r w:rsidRPr="00CC6249">
              <w:rPr>
                <w:b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16 892 758,67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12 749 720,00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CC6249">
              <w:rPr>
                <w:b/>
                <w:sz w:val="18"/>
                <w:szCs w:val="18"/>
              </w:rPr>
              <w:t>12 822 420,00</w:t>
            </w:r>
          </w:p>
        </w:tc>
      </w:tr>
    </w:tbl>
    <w:p w:rsidR="004F6E5B" w:rsidRDefault="004F6E5B" w:rsidP="004F6E5B"/>
    <w:p w:rsidR="004F6E5B" w:rsidRDefault="004F6E5B" w:rsidP="004F6E5B"/>
    <w:p w:rsidR="004F6E5B" w:rsidRDefault="004F6E5B" w:rsidP="004F6E5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4</w:t>
      </w:r>
    </w:p>
    <w:p w:rsidR="004F6E5B" w:rsidRDefault="004F6E5B" w:rsidP="004F6E5B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депутатов Железковского сельского поселения</w:t>
      </w:r>
    </w:p>
    <w:p w:rsidR="004F6E5B" w:rsidRDefault="004F6E5B" w:rsidP="004F6E5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21.12..2021 года  № 69 «Об утверждении бюджета    </w:t>
      </w:r>
    </w:p>
    <w:p w:rsidR="004F6E5B" w:rsidRDefault="004F6E5B" w:rsidP="004F6E5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Железковского </w:t>
      </w:r>
      <w:proofErr w:type="spellStart"/>
      <w:r>
        <w:rPr>
          <w:sz w:val="16"/>
          <w:szCs w:val="16"/>
        </w:rPr>
        <w:t>сельскогопоселения</w:t>
      </w:r>
      <w:proofErr w:type="spellEnd"/>
      <w:r>
        <w:rPr>
          <w:sz w:val="16"/>
          <w:szCs w:val="16"/>
        </w:rPr>
        <w:t xml:space="preserve"> на  2022 год и плановый</w:t>
      </w:r>
    </w:p>
    <w:p w:rsidR="004F6E5B" w:rsidRDefault="004F6E5B" w:rsidP="004F6E5B">
      <w:pPr>
        <w:jc w:val="right"/>
        <w:rPr>
          <w:sz w:val="16"/>
          <w:szCs w:val="16"/>
        </w:rPr>
      </w:pPr>
      <w:r>
        <w:rPr>
          <w:sz w:val="16"/>
          <w:szCs w:val="16"/>
        </w:rPr>
        <w:t>период 2023 и  2024 годов»</w:t>
      </w:r>
    </w:p>
    <w:p w:rsidR="004F6E5B" w:rsidRDefault="004F6E5B" w:rsidP="004F6E5B">
      <w:pPr>
        <w:jc w:val="right"/>
        <w:rPr>
          <w:sz w:val="16"/>
          <w:szCs w:val="16"/>
        </w:rPr>
      </w:pPr>
    </w:p>
    <w:p w:rsidR="004F6E5B" w:rsidRDefault="004F6E5B" w:rsidP="004F6E5B">
      <w:pPr>
        <w:rPr>
          <w:sz w:val="16"/>
          <w:szCs w:val="16"/>
        </w:rPr>
      </w:pPr>
    </w:p>
    <w:p w:rsidR="004F6E5B" w:rsidRDefault="004F6E5B" w:rsidP="004F6E5B">
      <w:pPr>
        <w:jc w:val="center"/>
        <w:rPr>
          <w:b/>
          <w:sz w:val="24"/>
          <w:szCs w:val="24"/>
        </w:rPr>
      </w:pPr>
      <w:r>
        <w:rPr>
          <w:b/>
        </w:rPr>
        <w:t xml:space="preserve">Ведомственная структура расходов бюджета Железковского сельского поселения </w:t>
      </w:r>
    </w:p>
    <w:p w:rsidR="004F6E5B" w:rsidRDefault="004F6E5B" w:rsidP="004F6E5B">
      <w:pPr>
        <w:jc w:val="center"/>
        <w:rPr>
          <w:b/>
        </w:rPr>
      </w:pPr>
      <w:r>
        <w:rPr>
          <w:b/>
        </w:rPr>
        <w:t>на 2021  год  и плановый период 2022 и 2023 годов</w:t>
      </w:r>
    </w:p>
    <w:p w:rsidR="004F6E5B" w:rsidRDefault="004F6E5B" w:rsidP="004F6E5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0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540"/>
        <w:gridCol w:w="540"/>
        <w:gridCol w:w="540"/>
        <w:gridCol w:w="1080"/>
        <w:gridCol w:w="540"/>
        <w:gridCol w:w="1260"/>
        <w:gridCol w:w="1341"/>
        <w:gridCol w:w="1260"/>
      </w:tblGrid>
      <w:tr w:rsidR="004F6E5B" w:rsidRPr="00C06ECB" w:rsidTr="004F6E5B"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Документ, учреждение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К гл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CC6249"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C6249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2024 год</w:t>
            </w:r>
          </w:p>
        </w:tc>
      </w:tr>
      <w:tr w:rsidR="004F6E5B" w:rsidTr="004F6E5B">
        <w:trPr>
          <w:trHeight w:val="4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</w:rPr>
            </w:pPr>
            <w:r w:rsidRPr="00CC6249">
              <w:rPr>
                <w:b/>
              </w:rPr>
              <w:t>Администрация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16 892 758,67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12 749 720,00</w:t>
            </w: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12 822 420,00</w:t>
            </w: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F6E5B" w:rsidTr="004F6E5B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5805285,82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5840880,00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highlight w:val="yellow"/>
              </w:rPr>
            </w:pPr>
            <w:r w:rsidRPr="00CC6249">
              <w:rPr>
                <w:b/>
              </w:rPr>
              <w:t>6075620,00</w:t>
            </w:r>
          </w:p>
        </w:tc>
      </w:tr>
      <w:tr w:rsidR="004F6E5B" w:rsidTr="004F6E5B">
        <w:trPr>
          <w:trHeight w:val="5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</w:tr>
      <w:tr w:rsidR="004F6E5B" w:rsidTr="004F6E5B">
        <w:trPr>
          <w:trHeight w:val="7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CC6249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CC6249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</w:tr>
      <w:tr w:rsidR="004F6E5B" w:rsidTr="004F6E5B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</w:tr>
      <w:tr w:rsidR="004F6E5B" w:rsidTr="004F6E5B">
        <w:trPr>
          <w:trHeight w:val="2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916100,00</w:t>
            </w:r>
          </w:p>
        </w:tc>
      </w:tr>
      <w:tr w:rsidR="004F6E5B" w:rsidTr="004F6E5B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</w:tr>
      <w:tr w:rsidR="004F6E5B" w:rsidTr="004F6E5B">
        <w:trPr>
          <w:trHeight w:val="2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67070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67070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67070</w:t>
            </w:r>
            <w:r>
              <w:t>0,00</w:t>
            </w:r>
          </w:p>
        </w:tc>
      </w:tr>
      <w:tr w:rsidR="004F6E5B" w:rsidTr="004F6E5B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4400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4400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4400</w:t>
            </w:r>
            <w:r>
              <w:t>0,00</w:t>
            </w:r>
          </w:p>
        </w:tc>
      </w:tr>
      <w:tr w:rsidR="004F6E5B" w:rsidTr="004F6E5B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20140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20140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20140</w:t>
            </w:r>
            <w:r>
              <w:t>0,00</w:t>
            </w:r>
          </w:p>
        </w:tc>
      </w:tr>
      <w:tr w:rsidR="004F6E5B" w:rsidTr="004F6E5B">
        <w:trPr>
          <w:trHeight w:val="10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4584685,82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4506020,00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4505020,00</w:t>
            </w:r>
          </w:p>
        </w:tc>
      </w:tr>
      <w:tr w:rsidR="004F6E5B" w:rsidTr="004F6E5B">
        <w:trPr>
          <w:trHeight w:val="7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Руководство  и управление в сфере  установленных </w:t>
            </w:r>
            <w:proofErr w:type="gramStart"/>
            <w:r w:rsidRPr="00CC6249">
              <w:rPr>
                <w:b/>
                <w:sz w:val="18"/>
                <w:szCs w:val="18"/>
              </w:rPr>
              <w:t>функций  органов  государственной власти  субъектов  Российской  Федерации</w:t>
            </w:r>
            <w:proofErr w:type="gramEnd"/>
            <w:r w:rsidRPr="00CC6249">
              <w:rPr>
                <w:b/>
                <w:sz w:val="18"/>
                <w:szCs w:val="18"/>
              </w:rPr>
              <w:t xml:space="preserve"> и органов 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4584685,82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4506020,00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4505020,00</w:t>
            </w:r>
          </w:p>
        </w:tc>
      </w:tr>
      <w:tr w:rsidR="004F6E5B" w:rsidTr="004F6E5B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Обеспечение деятельности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4475741,32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4409600,00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4408600,00</w:t>
            </w: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6249">
              <w:rPr>
                <w:b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3770000,00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3770000,00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3770000,00</w:t>
            </w:r>
          </w:p>
        </w:tc>
      </w:tr>
      <w:tr w:rsidR="004F6E5B" w:rsidTr="004F6E5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377000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377000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377000</w:t>
            </w:r>
            <w:r>
              <w:t>0,00</w:t>
            </w:r>
          </w:p>
        </w:tc>
      </w:tr>
      <w:tr w:rsidR="004F6E5B" w:rsidTr="004F6E5B">
        <w:trPr>
          <w:trHeight w:val="1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280000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280000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280000</w:t>
            </w:r>
            <w:r>
              <w:t>0,00</w:t>
            </w:r>
          </w:p>
        </w:tc>
      </w:tr>
      <w:tr w:rsidR="004F6E5B" w:rsidTr="004F6E5B">
        <w:trPr>
          <w:trHeight w:val="4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13200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13200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13200</w:t>
            </w:r>
            <w:r>
              <w:t>0,00</w:t>
            </w:r>
          </w:p>
        </w:tc>
      </w:tr>
      <w:tr w:rsidR="004F6E5B" w:rsidTr="004F6E5B">
        <w:trPr>
          <w:trHeight w:val="1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838</w:t>
            </w:r>
            <w:r>
              <w:t>0</w:t>
            </w:r>
            <w:r w:rsidRPr="0096306C">
              <w:t>00</w:t>
            </w:r>
            <w:r>
              <w:t>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838</w:t>
            </w:r>
            <w:r>
              <w:t>0</w:t>
            </w:r>
            <w:r w:rsidRPr="0096306C">
              <w:t>00</w:t>
            </w:r>
            <w: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838</w:t>
            </w:r>
            <w:r>
              <w:t>0</w:t>
            </w:r>
            <w:r w:rsidRPr="0096306C">
              <w:t>00</w:t>
            </w:r>
            <w:r>
              <w:t>,00</w:t>
            </w:r>
          </w:p>
        </w:tc>
      </w:tr>
      <w:tr w:rsidR="004F6E5B" w:rsidTr="004F6E5B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574241,32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510000,00</w:t>
            </w:r>
          </w:p>
        </w:tc>
      </w:tr>
      <w:tr w:rsidR="004F6E5B" w:rsidTr="004F6E5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574241,32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510000</w:t>
            </w:r>
            <w:r w:rsidRPr="0070687B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510000</w:t>
            </w:r>
            <w:r w:rsidRPr="0070687B">
              <w:t>,00</w:t>
            </w: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94241,32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30000</w:t>
            </w:r>
            <w:r w:rsidRPr="0070687B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30000</w:t>
            </w:r>
            <w:r w:rsidRPr="0070687B">
              <w:t>,00</w:t>
            </w:r>
          </w:p>
        </w:tc>
      </w:tr>
      <w:tr w:rsidR="004F6E5B" w:rsidTr="004F6E5B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247</w:t>
            </w:r>
          </w:p>
          <w:p w:rsidR="004F6E5B" w:rsidRPr="00CC6249" w:rsidRDefault="004F6E5B" w:rsidP="004F6E5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48000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 w:rsidRPr="0070687B">
              <w:t>480</w:t>
            </w:r>
            <w:r>
              <w:t>000</w:t>
            </w:r>
            <w:r w:rsidRPr="0070687B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 w:rsidRPr="0070687B">
              <w:t>480</w:t>
            </w:r>
            <w:r>
              <w:t>000</w:t>
            </w:r>
            <w:r w:rsidRPr="0070687B">
              <w:t>,00</w:t>
            </w:r>
          </w:p>
        </w:tc>
      </w:tr>
      <w:tr w:rsidR="004F6E5B" w:rsidTr="004F6E5B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Иные бюджетные ассигнования</w:t>
            </w: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131500,00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129600,00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128600,00</w:t>
            </w:r>
          </w:p>
        </w:tc>
      </w:tr>
      <w:tr w:rsidR="004F6E5B" w:rsidTr="004F6E5B">
        <w:trPr>
          <w:trHeight w:val="4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131500,00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129600,00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128600,00</w:t>
            </w:r>
          </w:p>
        </w:tc>
      </w:tr>
      <w:tr w:rsidR="004F6E5B" w:rsidTr="004F6E5B">
        <w:trPr>
          <w:trHeight w:val="1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11040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 w:rsidRPr="0070687B">
              <w:t>10900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37524F" w:rsidRDefault="004F6E5B" w:rsidP="004F6E5B">
            <w:pPr>
              <w:jc w:val="right"/>
            </w:pPr>
            <w:r w:rsidRPr="0037524F">
              <w:t>108000,00</w:t>
            </w:r>
          </w:p>
        </w:tc>
      </w:tr>
      <w:tr w:rsidR="004F6E5B" w:rsidTr="004F6E5B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360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3</w:t>
            </w:r>
            <w:r w:rsidRPr="0070687B">
              <w:t>60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37524F" w:rsidRDefault="004F6E5B" w:rsidP="004F6E5B">
            <w:pPr>
              <w:jc w:val="right"/>
            </w:pPr>
            <w:r w:rsidRPr="0037524F">
              <w:t>3600,00</w:t>
            </w:r>
          </w:p>
        </w:tc>
      </w:tr>
      <w:tr w:rsidR="004F6E5B" w:rsidTr="004F6E5B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17</w:t>
            </w:r>
            <w:r w:rsidRPr="0096306C">
              <w:t>50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17</w:t>
            </w:r>
            <w:r w:rsidRPr="0070687B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37524F" w:rsidRDefault="004F6E5B" w:rsidP="004F6E5B">
            <w:pPr>
              <w:jc w:val="right"/>
            </w:pPr>
            <w:r w:rsidRPr="0037524F">
              <w:t>17000,00</w:t>
            </w:r>
          </w:p>
        </w:tc>
      </w:tr>
      <w:tr w:rsidR="004F6E5B" w:rsidTr="004F6E5B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Передача </w:t>
            </w:r>
            <w:r>
              <w:rPr>
                <w:b/>
                <w:sz w:val="18"/>
                <w:szCs w:val="18"/>
              </w:rPr>
              <w:t>денежных средств</w:t>
            </w:r>
            <w:r w:rsidRPr="00CC6249">
              <w:rPr>
                <w:b/>
                <w:sz w:val="18"/>
                <w:szCs w:val="18"/>
              </w:rPr>
              <w:t xml:space="preserve"> из муниципального района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1007</w:t>
            </w:r>
            <w:r w:rsidRPr="00CC6249">
              <w:rPr>
                <w:b/>
              </w:rPr>
              <w:t>20,00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96420,00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96420,00</w:t>
            </w:r>
          </w:p>
        </w:tc>
      </w:tr>
      <w:tr w:rsidR="004F6E5B" w:rsidTr="004F6E5B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96420,00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96420,00</w:t>
            </w:r>
          </w:p>
        </w:tc>
      </w:tr>
      <w:tr w:rsidR="004F6E5B" w:rsidTr="004F6E5B">
        <w:trPr>
          <w:trHeight w:val="2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93020,00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93020,00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93020,00</w:t>
            </w:r>
          </w:p>
        </w:tc>
      </w:tr>
      <w:tr w:rsidR="004F6E5B" w:rsidTr="004F6E5B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93</w:t>
            </w:r>
            <w:r w:rsidRPr="0096306C">
              <w:t>02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93</w:t>
            </w:r>
            <w:r w:rsidRPr="0096306C">
              <w:t>02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93</w:t>
            </w:r>
            <w:r w:rsidRPr="0096306C">
              <w:t>02</w:t>
            </w:r>
            <w:r>
              <w:t>0,00</w:t>
            </w:r>
          </w:p>
        </w:tc>
      </w:tr>
      <w:tr w:rsidR="004F6E5B" w:rsidTr="004F6E5B">
        <w:trPr>
          <w:trHeight w:val="8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71</w:t>
            </w:r>
            <w:r w:rsidRPr="0096306C">
              <w:t>44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71</w:t>
            </w:r>
            <w:r w:rsidRPr="0096306C">
              <w:t>44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71</w:t>
            </w:r>
            <w:r w:rsidRPr="0096306C">
              <w:t>44</w:t>
            </w:r>
            <w:r>
              <w:t>0,00</w:t>
            </w:r>
          </w:p>
        </w:tc>
      </w:tr>
      <w:tr w:rsidR="004F6E5B" w:rsidTr="004F6E5B">
        <w:trPr>
          <w:trHeight w:val="1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21</w:t>
            </w:r>
            <w:r w:rsidRPr="0096306C">
              <w:t>58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21</w:t>
            </w:r>
            <w:r w:rsidRPr="0096306C">
              <w:t>58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21</w:t>
            </w:r>
            <w:r w:rsidRPr="0096306C">
              <w:t>58</w:t>
            </w:r>
            <w:r>
              <w:t>0,00</w:t>
            </w:r>
          </w:p>
        </w:tc>
      </w:tr>
      <w:tr w:rsidR="004F6E5B" w:rsidTr="004F6E5B">
        <w:trPr>
          <w:trHeight w:val="4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3400,00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3400,00</w:t>
            </w:r>
          </w:p>
        </w:tc>
      </w:tr>
      <w:tr w:rsidR="004F6E5B" w:rsidTr="004F6E5B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3</w:t>
            </w:r>
            <w:r w:rsidRPr="0096306C">
              <w:t>40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3</w:t>
            </w:r>
            <w:r w:rsidRPr="0096306C">
              <w:t>40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3</w:t>
            </w:r>
            <w:r w:rsidRPr="0096306C">
              <w:t>40</w:t>
            </w:r>
            <w:r>
              <w:t>0,00</w:t>
            </w:r>
          </w:p>
        </w:tc>
      </w:tr>
      <w:tr w:rsidR="004F6E5B" w:rsidTr="004F6E5B">
        <w:trPr>
          <w:trHeight w:val="5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3</w:t>
            </w:r>
            <w:r w:rsidRPr="0096306C">
              <w:t>40</w:t>
            </w:r>
            <w:r>
              <w:t>0,00</w:t>
            </w:r>
          </w:p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3</w:t>
            </w:r>
            <w:r w:rsidRPr="0096306C">
              <w:t>40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3</w:t>
            </w:r>
            <w:r w:rsidRPr="0096306C">
              <w:t>40</w:t>
            </w:r>
            <w:r>
              <w:t>0,00</w:t>
            </w:r>
          </w:p>
        </w:tc>
      </w:tr>
      <w:tr w:rsidR="004F6E5B" w:rsidTr="004F6E5B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E32B9C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950007142</w:t>
            </w:r>
            <w:r w:rsidRPr="00CC624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E32B9C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E32B9C" w:rsidRDefault="004F6E5B" w:rsidP="004F6E5B">
            <w:pPr>
              <w:jc w:val="right"/>
              <w:rPr>
                <w:b/>
              </w:rPr>
            </w:pPr>
          </w:p>
          <w:p w:rsidR="004F6E5B" w:rsidRPr="00E32B9C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4300,00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</w:tr>
      <w:tr w:rsidR="004F6E5B" w:rsidTr="004F6E5B">
        <w:trPr>
          <w:trHeight w:val="4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950007142</w:t>
            </w:r>
            <w:r w:rsidRPr="00CC624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</w:p>
          <w:p w:rsidR="004F6E5B" w:rsidRPr="00E32B9C" w:rsidRDefault="004F6E5B" w:rsidP="004F6E5B">
            <w:pPr>
              <w:jc w:val="right"/>
              <w:rPr>
                <w:b/>
              </w:rPr>
            </w:pPr>
            <w:r w:rsidRPr="00E32B9C">
              <w:rPr>
                <w:b/>
              </w:rPr>
              <w:t>4300,00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950007</w:t>
            </w:r>
            <w:r>
              <w:rPr>
                <w:sz w:val="16"/>
                <w:szCs w:val="16"/>
              </w:rPr>
              <w:t>142</w:t>
            </w:r>
            <w:r w:rsidRPr="00CC624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4300,00</w:t>
            </w:r>
          </w:p>
          <w:p w:rsidR="004F6E5B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</w:tr>
      <w:tr w:rsidR="004F6E5B" w:rsidTr="004F6E5B">
        <w:trPr>
          <w:trHeight w:val="5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950007</w:t>
            </w:r>
            <w:r>
              <w:rPr>
                <w:sz w:val="16"/>
                <w:szCs w:val="16"/>
              </w:rPr>
              <w:t>142</w:t>
            </w:r>
            <w:r w:rsidRPr="00CC624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4300,00</w:t>
            </w:r>
          </w:p>
          <w:p w:rsidR="004F6E5B" w:rsidRDefault="004F6E5B" w:rsidP="004F6E5B"/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</w:tr>
      <w:tr w:rsidR="004F6E5B" w:rsidTr="004F6E5B">
        <w:trPr>
          <w:trHeight w:val="10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950007</w:t>
            </w:r>
            <w:r>
              <w:rPr>
                <w:sz w:val="16"/>
                <w:szCs w:val="16"/>
              </w:rPr>
              <w:t>142</w:t>
            </w:r>
            <w:r w:rsidRPr="00CC624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4300,00</w:t>
            </w:r>
          </w:p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Передача полномочий в муниципальный район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9500080000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8224,50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Полномочия в части определения поставщиков при осуществлении закупок товаров, работ, услуг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8224,50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8224,50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8224,50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8224,50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48000,00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12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CC6249">
              <w:rPr>
                <w:b/>
                <w:sz w:val="18"/>
                <w:szCs w:val="18"/>
              </w:rPr>
              <w:t>Боровичского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48000,00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3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48000,00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48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1000,00</w:t>
            </w:r>
          </w:p>
        </w:tc>
      </w:tr>
      <w:tr w:rsidR="004F6E5B" w:rsidTr="004F6E5B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Резервный фонд местных </w:t>
            </w:r>
            <w:r w:rsidRPr="00CC6249">
              <w:rPr>
                <w:b/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1000,00</w:t>
            </w:r>
          </w:p>
        </w:tc>
      </w:tr>
      <w:tr w:rsidR="004F6E5B" w:rsidTr="004F6E5B">
        <w:trPr>
          <w:trHeight w:val="29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</w:t>
            </w:r>
            <w:r w:rsidRPr="0096306C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2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</w:t>
            </w:r>
            <w:r w:rsidRPr="0096306C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4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255500,00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417760,00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highlight w:val="yellow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highlight w:val="yellow"/>
              </w:rPr>
            </w:pPr>
            <w:r w:rsidRPr="00CC6249">
              <w:rPr>
                <w:b/>
              </w:rPr>
              <w:t>653500,00</w:t>
            </w:r>
          </w:p>
        </w:tc>
      </w:tr>
      <w:tr w:rsidR="004F6E5B" w:rsidTr="004F6E5B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МП «Развития информационного общества в </w:t>
            </w:r>
            <w:proofErr w:type="spellStart"/>
            <w:r w:rsidRPr="00CC6249">
              <w:rPr>
                <w:b/>
                <w:sz w:val="18"/>
                <w:szCs w:val="18"/>
              </w:rPr>
              <w:t>Железковском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сельском поселении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170000,00</w:t>
            </w:r>
          </w:p>
        </w:tc>
      </w:tr>
      <w:tr w:rsidR="004F6E5B" w:rsidTr="004F6E5B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170000,00</w:t>
            </w:r>
          </w:p>
        </w:tc>
      </w:tr>
      <w:tr w:rsidR="004F6E5B" w:rsidTr="004F6E5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170000,00</w:t>
            </w:r>
          </w:p>
        </w:tc>
      </w:tr>
      <w:tr w:rsidR="004F6E5B" w:rsidTr="004F6E5B">
        <w:trPr>
          <w:trHeight w:val="1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240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170</w:t>
            </w:r>
            <w:r w:rsidRPr="0070687B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170</w:t>
            </w:r>
            <w:r w:rsidRPr="0070687B">
              <w:t>00</w:t>
            </w:r>
            <w:r>
              <w:t>0,00</w:t>
            </w:r>
          </w:p>
        </w:tc>
      </w:tr>
      <w:tr w:rsidR="004F6E5B" w:rsidTr="004F6E5B">
        <w:trPr>
          <w:trHeight w:val="1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 xml:space="preserve"> 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240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170</w:t>
            </w:r>
            <w:r w:rsidRPr="0070687B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170</w:t>
            </w:r>
            <w:r w:rsidRPr="0070687B">
              <w:t>00</w:t>
            </w:r>
            <w:r>
              <w:t>0,00</w:t>
            </w:r>
          </w:p>
        </w:tc>
      </w:tr>
      <w:tr w:rsidR="004F6E5B" w:rsidTr="004F6E5B">
        <w:trPr>
          <w:trHeight w:val="1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Прочие расходы,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15500,00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15500,00</w:t>
            </w:r>
          </w:p>
        </w:tc>
      </w:tr>
      <w:tr w:rsidR="004F6E5B" w:rsidTr="004F6E5B">
        <w:trPr>
          <w:trHeight w:val="5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500,00</w:t>
            </w:r>
          </w:p>
        </w:tc>
      </w:tr>
      <w:tr w:rsidR="004F6E5B" w:rsidTr="004F6E5B">
        <w:trPr>
          <w:trHeight w:val="4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500,00</w:t>
            </w:r>
          </w:p>
        </w:tc>
      </w:tr>
      <w:tr w:rsidR="004F6E5B" w:rsidTr="004F6E5B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500,00</w:t>
            </w:r>
          </w:p>
        </w:tc>
      </w:tr>
      <w:tr w:rsidR="004F6E5B" w:rsidTr="004F6E5B">
        <w:trPr>
          <w:trHeight w:val="4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500,00</w:t>
            </w:r>
          </w:p>
        </w:tc>
      </w:tr>
      <w:tr w:rsidR="004F6E5B" w:rsidTr="004F6E5B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15000,00</w:t>
            </w:r>
          </w:p>
        </w:tc>
      </w:tr>
      <w:tr w:rsidR="004F6E5B" w:rsidTr="004F6E5B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15000,00</w:t>
            </w:r>
          </w:p>
        </w:tc>
      </w:tr>
      <w:tr w:rsidR="004F6E5B" w:rsidTr="004F6E5B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15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15</w:t>
            </w:r>
            <w:r w:rsidRPr="0096306C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15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2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15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15</w:t>
            </w:r>
            <w:r w:rsidRPr="0096306C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15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232260,00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468000,00</w:t>
            </w:r>
          </w:p>
        </w:tc>
      </w:tr>
      <w:tr w:rsidR="004F6E5B" w:rsidTr="004F6E5B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232</w:t>
            </w:r>
            <w:r w:rsidRPr="0070687B">
              <w:t>26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>
              <w:t>468</w:t>
            </w:r>
            <w:r w:rsidRPr="00721C4C">
              <w:t>00</w:t>
            </w:r>
            <w:r>
              <w:t>0,00</w:t>
            </w:r>
          </w:p>
        </w:tc>
      </w:tr>
      <w:tr w:rsidR="004F6E5B" w:rsidTr="004F6E5B">
        <w:trPr>
          <w:trHeight w:val="1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lastRenderedPageBreak/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232</w:t>
            </w:r>
            <w:r w:rsidRPr="0070687B">
              <w:t>26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>
              <w:t>468</w:t>
            </w:r>
            <w:r w:rsidRPr="00721C4C">
              <w:t>00</w:t>
            </w:r>
            <w:r>
              <w:t>0,00</w:t>
            </w:r>
          </w:p>
        </w:tc>
      </w:tr>
      <w:tr w:rsidR="004F6E5B" w:rsidTr="004F6E5B">
        <w:trPr>
          <w:trHeight w:val="2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232</w:t>
            </w:r>
            <w:r w:rsidRPr="0070687B">
              <w:t>26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>
              <w:t>468</w:t>
            </w:r>
            <w:r w:rsidRPr="00721C4C">
              <w:t>00</w:t>
            </w:r>
            <w:r>
              <w:t>0,00</w:t>
            </w:r>
          </w:p>
        </w:tc>
      </w:tr>
      <w:tr w:rsidR="004F6E5B" w:rsidTr="004F6E5B">
        <w:trPr>
          <w:trHeight w:val="4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</w:p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95130,00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98200,00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101600,00</w:t>
            </w:r>
          </w:p>
        </w:tc>
      </w:tr>
      <w:tr w:rsidR="004F6E5B" w:rsidTr="004F6E5B">
        <w:trPr>
          <w:trHeight w:val="4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95130,00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98200,00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101600,00</w:t>
            </w:r>
          </w:p>
        </w:tc>
      </w:tr>
      <w:tr w:rsidR="004F6E5B" w:rsidTr="004F6E5B">
        <w:trPr>
          <w:trHeight w:val="8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Руководство и управление в сфере установленных функций.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95130,00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98200,00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101600,00</w:t>
            </w:r>
          </w:p>
        </w:tc>
      </w:tr>
      <w:tr w:rsidR="004F6E5B" w:rsidTr="004F6E5B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95130,00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98200,00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101600,00</w:t>
            </w:r>
          </w:p>
        </w:tc>
      </w:tr>
      <w:tr w:rsidR="004F6E5B" w:rsidTr="004F6E5B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  <w:r w:rsidRPr="00721C4C">
              <w:t>95130,00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98</w:t>
            </w:r>
            <w:r w:rsidRPr="0070687B">
              <w:t>20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  <w:r w:rsidRPr="00721C4C">
              <w:t>101600,00</w:t>
            </w:r>
          </w:p>
        </w:tc>
      </w:tr>
      <w:tr w:rsidR="004F6E5B" w:rsidTr="004F6E5B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 w:rsidRPr="00721C4C">
              <w:t>73064,00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75</w:t>
            </w:r>
            <w:r w:rsidRPr="0070687B">
              <w:t>422</w:t>
            </w:r>
            <w: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 w:rsidRPr="00721C4C">
              <w:t>78034,00</w:t>
            </w:r>
          </w:p>
        </w:tc>
      </w:tr>
      <w:tr w:rsidR="004F6E5B" w:rsidTr="004F6E5B">
        <w:trPr>
          <w:trHeight w:val="1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 w:rsidRPr="00721C4C">
              <w:t>22066,00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22</w:t>
            </w:r>
            <w:r w:rsidRPr="0070687B">
              <w:t>778</w:t>
            </w:r>
            <w: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 w:rsidRPr="00721C4C">
              <w:t>23566,00</w:t>
            </w:r>
          </w:p>
        </w:tc>
      </w:tr>
      <w:tr w:rsidR="004F6E5B" w:rsidTr="004F6E5B">
        <w:trPr>
          <w:trHeight w:val="2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</w:tr>
      <w:tr w:rsidR="004F6E5B" w:rsidTr="004F6E5B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</w:tr>
      <w:tr w:rsidR="004F6E5B" w:rsidTr="004F6E5B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МП «Усиление противопожарной защиты объектов и населённых пунктов в </w:t>
            </w:r>
            <w:proofErr w:type="spellStart"/>
            <w:r w:rsidRPr="00CC6249">
              <w:rPr>
                <w:b/>
                <w:sz w:val="18"/>
                <w:szCs w:val="18"/>
              </w:rPr>
              <w:t>Железковском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сельском поселении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2400000000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</w:tr>
      <w:tr w:rsidR="004F6E5B" w:rsidTr="004F6E5B">
        <w:trPr>
          <w:trHeight w:val="5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240000,00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200000,00</w:t>
            </w:r>
          </w:p>
        </w:tc>
      </w:tr>
      <w:tr w:rsidR="004F6E5B" w:rsidTr="004F6E5B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234000,00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194000,00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194000,00</w:t>
            </w:r>
          </w:p>
        </w:tc>
      </w:tr>
      <w:tr w:rsidR="004F6E5B" w:rsidTr="004F6E5B">
        <w:trPr>
          <w:trHeight w:val="1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 w:rsidRPr="00721C4C">
              <w:t>234000,00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 w:rsidRPr="0070687B">
              <w:t>19</w:t>
            </w:r>
            <w:r>
              <w:t>4</w:t>
            </w:r>
            <w:r w:rsidRPr="0070687B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 w:rsidRPr="0070687B">
              <w:t>19</w:t>
            </w:r>
            <w:r>
              <w:t>4</w:t>
            </w:r>
            <w:r w:rsidRPr="0070687B">
              <w:t>00</w:t>
            </w:r>
            <w:r>
              <w:t>0,00</w:t>
            </w:r>
          </w:p>
        </w:tc>
      </w:tr>
      <w:tr w:rsidR="004F6E5B" w:rsidTr="004F6E5B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</w:p>
          <w:p w:rsidR="004F6E5B" w:rsidRPr="00721C4C" w:rsidRDefault="004F6E5B" w:rsidP="004F6E5B">
            <w:pPr>
              <w:jc w:val="right"/>
            </w:pPr>
            <w:r w:rsidRPr="00721C4C">
              <w:t>234000,00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 w:rsidRPr="0070687B">
              <w:t>19</w:t>
            </w:r>
            <w:r>
              <w:t>4</w:t>
            </w:r>
            <w:r w:rsidRPr="0070687B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 w:rsidRPr="0070687B">
              <w:t>19</w:t>
            </w:r>
            <w:r>
              <w:t>4</w:t>
            </w:r>
            <w:r w:rsidRPr="0070687B">
              <w:t>00</w:t>
            </w:r>
            <w:r>
              <w:t>0,00</w:t>
            </w:r>
          </w:p>
        </w:tc>
      </w:tr>
      <w:tr w:rsidR="004F6E5B" w:rsidTr="004F6E5B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6000,00</w:t>
            </w:r>
          </w:p>
        </w:tc>
      </w:tr>
      <w:tr w:rsidR="004F6E5B" w:rsidTr="004F6E5B">
        <w:trPr>
          <w:trHeight w:val="2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6000,00</w:t>
            </w:r>
          </w:p>
        </w:tc>
      </w:tr>
      <w:tr w:rsidR="004F6E5B" w:rsidTr="004F6E5B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21C4C" w:rsidRDefault="004F6E5B" w:rsidP="004F6E5B">
            <w:pPr>
              <w:jc w:val="right"/>
            </w:pPr>
            <w:r w:rsidRPr="00721C4C">
              <w:t>6000,0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6</w:t>
            </w:r>
            <w:r w:rsidRPr="0070687B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6</w:t>
            </w:r>
            <w:r w:rsidRPr="0070687B">
              <w:t>00</w:t>
            </w:r>
            <w:r>
              <w:t>0,00</w:t>
            </w:r>
          </w:p>
        </w:tc>
      </w:tr>
      <w:tr w:rsidR="004F6E5B" w:rsidTr="004F6E5B">
        <w:trPr>
          <w:trHeight w:val="28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</w:p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5394300,00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5438500,00</w:t>
            </w:r>
          </w:p>
        </w:tc>
      </w:tr>
      <w:tr w:rsidR="004F6E5B" w:rsidTr="004F6E5B">
        <w:trPr>
          <w:trHeight w:val="2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5394300,00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5438500,00</w:t>
            </w:r>
          </w:p>
        </w:tc>
      </w:tr>
      <w:tr w:rsidR="004F6E5B" w:rsidTr="004F6E5B">
        <w:trPr>
          <w:trHeight w:val="1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МП «Дорожная деятельность в </w:t>
            </w:r>
            <w:proofErr w:type="spellStart"/>
            <w:r w:rsidRPr="00CC6249">
              <w:rPr>
                <w:b/>
                <w:sz w:val="18"/>
                <w:szCs w:val="18"/>
              </w:rPr>
              <w:t>Железковском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сельском </w:t>
            </w:r>
            <w:r w:rsidRPr="00CC6249">
              <w:rPr>
                <w:b/>
                <w:sz w:val="18"/>
                <w:szCs w:val="18"/>
              </w:rPr>
              <w:lastRenderedPageBreak/>
              <w:t xml:space="preserve">поселении на 2020-2022 годы»: Ремонт и содержание автомобильных дорог местного значения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lastRenderedPageBreak/>
              <w:t>1100000000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lastRenderedPageBreak/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1906657,85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1906657,85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1906657,85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4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1342237,85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247</w:t>
            </w:r>
          </w:p>
          <w:p w:rsidR="004F6E5B" w:rsidRPr="00CC6249" w:rsidRDefault="004F6E5B" w:rsidP="004F6E5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564</w:t>
            </w:r>
            <w:r w:rsidRPr="0096306C">
              <w:t>42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4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4896000,00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5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4896000,00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4896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4896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6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 xml:space="preserve">       </w:t>
            </w: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11000</w:t>
            </w:r>
            <w:r w:rsidRPr="00CC6249">
              <w:rPr>
                <w:b/>
                <w:sz w:val="16"/>
                <w:szCs w:val="16"/>
                <w:lang w:val="en-US"/>
              </w:rPr>
              <w:t>S</w:t>
            </w:r>
            <w:r w:rsidRPr="00CC6249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br/>
            </w: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257685,00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5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11000</w:t>
            </w:r>
            <w:r w:rsidRPr="00CC6249">
              <w:rPr>
                <w:b/>
                <w:sz w:val="16"/>
                <w:szCs w:val="16"/>
                <w:lang w:val="en-US"/>
              </w:rPr>
              <w:t>S</w:t>
            </w:r>
            <w:r w:rsidRPr="00CC6249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257685,00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</w:t>
            </w:r>
            <w:r w:rsidRPr="00CC6249">
              <w:rPr>
                <w:sz w:val="16"/>
                <w:szCs w:val="16"/>
                <w:lang w:val="en-US"/>
              </w:rPr>
              <w:t>S</w:t>
            </w:r>
            <w:r w:rsidRPr="00CC6249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257685,00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11000</w:t>
            </w:r>
            <w:r w:rsidRPr="00CC6249">
              <w:rPr>
                <w:sz w:val="16"/>
                <w:szCs w:val="16"/>
                <w:lang w:val="en-US"/>
              </w:rPr>
              <w:t>S</w:t>
            </w:r>
            <w:r w:rsidRPr="00CC6249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257685,00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Прочие расходы на ремонт и содержание автомобильных дорог местного значения,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5394300,00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highlight w:val="yellow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highlight w:val="yellow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highlight w:val="yellow"/>
              </w:rPr>
            </w:pPr>
            <w:r w:rsidRPr="00CC6249">
              <w:rPr>
                <w:b/>
              </w:rPr>
              <w:t>5438500,00</w:t>
            </w:r>
          </w:p>
        </w:tc>
      </w:tr>
      <w:tr w:rsidR="004F6E5B" w:rsidTr="004F6E5B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1958510,00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2002710,00</w:t>
            </w:r>
          </w:p>
        </w:tc>
      </w:tr>
      <w:tr w:rsidR="004F6E5B" w:rsidTr="004F6E5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1958510,00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2002710,00</w:t>
            </w: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1958</w:t>
            </w:r>
            <w:r w:rsidRPr="0070687B">
              <w:t>51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2002710,00</w:t>
            </w:r>
          </w:p>
        </w:tc>
      </w:tr>
      <w:tr w:rsidR="004F6E5B" w:rsidTr="004F6E5B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1958</w:t>
            </w:r>
            <w:r w:rsidRPr="0070687B">
              <w:t>51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/>
          <w:p w:rsidR="004F6E5B" w:rsidRDefault="004F6E5B" w:rsidP="004F6E5B">
            <w:r>
              <w:t xml:space="preserve"> 2002710,00</w:t>
            </w:r>
          </w:p>
        </w:tc>
      </w:tr>
      <w:tr w:rsidR="004F6E5B" w:rsidTr="004F6E5B">
        <w:trPr>
          <w:trHeight w:val="2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3264000,00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3264000,00</w:t>
            </w:r>
          </w:p>
        </w:tc>
      </w:tr>
      <w:tr w:rsidR="004F6E5B" w:rsidTr="004F6E5B">
        <w:trPr>
          <w:trHeight w:val="1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3264000,00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3264000,00</w:t>
            </w:r>
          </w:p>
        </w:tc>
      </w:tr>
      <w:tr w:rsidR="004F6E5B" w:rsidTr="004F6E5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 w:rsidRPr="0070687B">
              <w:t>326400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 w:rsidRPr="0070687B">
              <w:t>326400</w:t>
            </w:r>
            <w:r>
              <w:t>0,00</w:t>
            </w:r>
          </w:p>
        </w:tc>
      </w:tr>
      <w:tr w:rsidR="004F6E5B" w:rsidTr="004F6E5B">
        <w:trPr>
          <w:trHeight w:val="1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3264</w:t>
            </w:r>
            <w:r w:rsidRPr="0070687B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3264</w:t>
            </w:r>
            <w:r w:rsidRPr="0070687B">
              <w:t>00</w:t>
            </w:r>
            <w:r>
              <w:t>0,00</w:t>
            </w:r>
          </w:p>
        </w:tc>
      </w:tr>
      <w:tr w:rsidR="004F6E5B" w:rsidTr="004F6E5B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 xml:space="preserve">       </w:t>
            </w: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</w:t>
            </w:r>
            <w:r w:rsidRPr="00CC6249">
              <w:rPr>
                <w:b/>
                <w:sz w:val="16"/>
                <w:szCs w:val="16"/>
                <w:lang w:val="en-US"/>
              </w:rPr>
              <w:t>S</w:t>
            </w:r>
            <w:r w:rsidRPr="00CC6249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br/>
            </w: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171790,00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171790,00</w:t>
            </w:r>
          </w:p>
        </w:tc>
      </w:tr>
      <w:tr w:rsidR="004F6E5B" w:rsidTr="004F6E5B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</w:t>
            </w:r>
            <w:r w:rsidRPr="00CC6249">
              <w:rPr>
                <w:b/>
                <w:sz w:val="16"/>
                <w:szCs w:val="16"/>
                <w:lang w:val="en-US"/>
              </w:rPr>
              <w:t>S</w:t>
            </w:r>
            <w:r w:rsidRPr="00CC6249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171790,00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171790,00</w:t>
            </w:r>
          </w:p>
        </w:tc>
      </w:tr>
      <w:tr w:rsidR="004F6E5B" w:rsidTr="004F6E5B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</w:t>
            </w:r>
            <w:r w:rsidRPr="00CC6249">
              <w:rPr>
                <w:sz w:val="16"/>
                <w:szCs w:val="16"/>
                <w:lang w:val="en-US"/>
              </w:rPr>
              <w:t>S</w:t>
            </w:r>
            <w:r w:rsidRPr="00CC6249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171</w:t>
            </w:r>
            <w:r w:rsidRPr="0070687B">
              <w:t>790</w:t>
            </w:r>
            <w: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171</w:t>
            </w:r>
            <w:r w:rsidRPr="0070687B">
              <w:t>790</w:t>
            </w:r>
            <w:r>
              <w:t>,00</w:t>
            </w:r>
          </w:p>
        </w:tc>
      </w:tr>
      <w:tr w:rsidR="004F6E5B" w:rsidTr="004F6E5B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</w:t>
            </w:r>
            <w:r w:rsidRPr="00CC6249">
              <w:rPr>
                <w:sz w:val="16"/>
                <w:szCs w:val="16"/>
                <w:lang w:val="en-US"/>
              </w:rPr>
              <w:t>S</w:t>
            </w:r>
            <w:r w:rsidRPr="00CC6249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171</w:t>
            </w:r>
            <w:r w:rsidRPr="0070687B">
              <w:t>790</w:t>
            </w:r>
            <w: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171</w:t>
            </w:r>
            <w:r w:rsidRPr="0070687B">
              <w:t>790</w:t>
            </w:r>
            <w:r>
              <w:t>,00</w:t>
            </w:r>
          </w:p>
        </w:tc>
      </w:tr>
      <w:tr w:rsidR="004F6E5B" w:rsidTr="004F6E5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</w:p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3405000,00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929340,00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719700,00</w:t>
            </w: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Благоустройство</w:t>
            </w: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3405000,00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929340,00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719700,00</w:t>
            </w:r>
          </w:p>
        </w:tc>
      </w:tr>
      <w:tr w:rsidR="004F6E5B" w:rsidTr="004F6E5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благоустройству городских и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3405000,00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МП «Благоустройство территории Железковского сельского поселения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2038000,00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19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5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1750000,00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1750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250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247</w:t>
            </w:r>
          </w:p>
          <w:p w:rsidR="004F6E5B" w:rsidRPr="00CC6249" w:rsidRDefault="004F6E5B" w:rsidP="004F6E5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1500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0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Озеленение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4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183000,00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1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183000,00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183000,00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4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  <w:r>
              <w:t>183000,00</w:t>
            </w:r>
          </w:p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М</w:t>
            </w:r>
            <w:r w:rsidRPr="006557E6">
              <w:rPr>
                <w:b/>
              </w:rPr>
              <w:t>ероприяти</w:t>
            </w:r>
            <w:r>
              <w:rPr>
                <w:b/>
              </w:rPr>
              <w:t>я</w:t>
            </w:r>
            <w:r w:rsidRPr="006557E6">
              <w:rPr>
                <w:b/>
              </w:rPr>
              <w:t xml:space="preserve"> по обесп</w:t>
            </w:r>
            <w:r>
              <w:rPr>
                <w:b/>
              </w:rPr>
              <w:t>ечению развития сельских террито</w:t>
            </w:r>
            <w:r w:rsidRPr="006557E6">
              <w:rPr>
                <w:b/>
              </w:rPr>
              <w:t>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B204A5" w:rsidRDefault="004F6E5B" w:rsidP="004F6E5B">
            <w:pPr>
              <w:jc w:val="right"/>
              <w:rPr>
                <w:b/>
              </w:rPr>
            </w:pPr>
          </w:p>
          <w:p w:rsidR="004F6E5B" w:rsidRPr="00B204A5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500</w:t>
            </w:r>
            <w:r w:rsidRPr="00B204A5">
              <w:rPr>
                <w:b/>
              </w:rPr>
              <w:t>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500000,00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500000,00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500000,00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  <w:r>
              <w:t>500000,00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м</w:t>
            </w:r>
            <w:r w:rsidRPr="006557E6">
              <w:rPr>
                <w:b/>
              </w:rPr>
              <w:t>ероприяти</w:t>
            </w:r>
            <w:r>
              <w:rPr>
                <w:b/>
              </w:rPr>
              <w:t>й</w:t>
            </w:r>
            <w:r w:rsidRPr="006557E6">
              <w:rPr>
                <w:b/>
              </w:rPr>
              <w:t xml:space="preserve"> по обесп</w:t>
            </w:r>
            <w:r>
              <w:rPr>
                <w:b/>
              </w:rPr>
              <w:t>ечению развития сельских террито</w:t>
            </w:r>
            <w:r w:rsidRPr="006557E6">
              <w:rPr>
                <w:b/>
              </w:rPr>
              <w:t>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B204A5" w:rsidRDefault="004F6E5B" w:rsidP="004F6E5B">
            <w:pPr>
              <w:jc w:val="right"/>
              <w:rPr>
                <w:b/>
              </w:rPr>
            </w:pPr>
          </w:p>
          <w:p w:rsidR="004F6E5B" w:rsidRPr="00B204A5" w:rsidRDefault="004F6E5B" w:rsidP="004F6E5B">
            <w:pPr>
              <w:jc w:val="right"/>
              <w:rPr>
                <w:b/>
              </w:rPr>
            </w:pPr>
            <w:r>
              <w:rPr>
                <w:b/>
              </w:rPr>
              <w:t>412</w:t>
            </w:r>
            <w:r w:rsidRPr="00B204A5">
              <w:rPr>
                <w:b/>
              </w:rPr>
              <w:t>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мероприятий по развитию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B204A5" w:rsidRDefault="004F6E5B" w:rsidP="004F6E5B">
            <w:pPr>
              <w:jc w:val="right"/>
              <w:rPr>
                <w:b/>
              </w:rPr>
            </w:pPr>
          </w:p>
          <w:p w:rsidR="004F6E5B" w:rsidRPr="00B204A5" w:rsidRDefault="004F6E5B" w:rsidP="004F6E5B">
            <w:pPr>
              <w:jc w:val="right"/>
              <w:rPr>
                <w:b/>
              </w:rPr>
            </w:pPr>
          </w:p>
          <w:p w:rsidR="004F6E5B" w:rsidRPr="00B204A5" w:rsidRDefault="004F6E5B" w:rsidP="004F6E5B">
            <w:pPr>
              <w:jc w:val="right"/>
              <w:rPr>
                <w:b/>
              </w:rPr>
            </w:pPr>
            <w:r w:rsidRPr="00B204A5">
              <w:rPr>
                <w:b/>
              </w:rPr>
              <w:t>62000,00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B204A5" w:rsidRDefault="004F6E5B" w:rsidP="004F6E5B">
            <w:pPr>
              <w:jc w:val="right"/>
              <w:rPr>
                <w:b/>
              </w:rPr>
            </w:pPr>
          </w:p>
          <w:p w:rsidR="004F6E5B" w:rsidRPr="00B204A5" w:rsidRDefault="004F6E5B" w:rsidP="004F6E5B">
            <w:pPr>
              <w:jc w:val="right"/>
              <w:rPr>
                <w:b/>
              </w:rPr>
            </w:pPr>
            <w:r w:rsidRPr="00B204A5">
              <w:rPr>
                <w:b/>
              </w:rPr>
              <w:t>62000,00</w:t>
            </w:r>
          </w:p>
          <w:p w:rsidR="004F6E5B" w:rsidRPr="00B204A5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5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62000,00</w:t>
            </w:r>
          </w:p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  <w:r>
              <w:t>62000,00</w:t>
            </w:r>
          </w:p>
          <w:p w:rsidR="004F6E5B" w:rsidRDefault="004F6E5B" w:rsidP="004F6E5B"/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040E9E" w:rsidRDefault="004F6E5B" w:rsidP="004F6E5B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мероприятий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350000,00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4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3316D3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350000,00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350000,00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  <w:r>
              <w:t>350000,00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МП «Энергосбережение и повышение энергетической эффективности на территории Железковского сельского поселения на 2021-2023 годы».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455000,00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 связанных с эффективным использованием </w:t>
            </w:r>
            <w:proofErr w:type="spellStart"/>
            <w:proofErr w:type="gramStart"/>
            <w:r w:rsidRPr="00CC6249">
              <w:rPr>
                <w:b/>
                <w:sz w:val="18"/>
                <w:szCs w:val="18"/>
              </w:rPr>
              <w:t>энерго-ресурсов</w:t>
            </w:r>
            <w:proofErr w:type="spellEnd"/>
            <w:proofErr w:type="gramEnd"/>
            <w:r w:rsidRPr="00CC6249">
              <w:rPr>
                <w:b/>
                <w:sz w:val="18"/>
                <w:szCs w:val="18"/>
              </w:rPr>
              <w:t xml:space="preserve"> за счет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51000S5764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  <w:lang w:val="en-US"/>
              </w:rPr>
              <w:t>105</w:t>
            </w:r>
            <w:r w:rsidRPr="00CC6249">
              <w:rPr>
                <w:b/>
              </w:rPr>
              <w:t>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  <w:lang w:val="en-US"/>
              </w:rPr>
              <w:t>105000,00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51000</w:t>
            </w:r>
            <w:r w:rsidRPr="00CC6249">
              <w:rPr>
                <w:sz w:val="16"/>
                <w:szCs w:val="16"/>
                <w:lang w:val="en-US"/>
              </w:rPr>
              <w:t>S</w:t>
            </w:r>
            <w:r w:rsidRPr="00CC6249"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CC6249">
              <w:rPr>
                <w:lang w:val="en-US"/>
              </w:rPr>
              <w:t>105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105000,00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51000</w:t>
            </w:r>
            <w:r w:rsidRPr="00CC6249">
              <w:rPr>
                <w:sz w:val="16"/>
                <w:szCs w:val="16"/>
                <w:lang w:val="en-US"/>
              </w:rPr>
              <w:t>S</w:t>
            </w:r>
            <w:r w:rsidRPr="00CC6249"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CC6249">
              <w:rPr>
                <w:lang w:val="en-US"/>
              </w:rPr>
              <w:t>105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105000,00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4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51000</w:t>
            </w:r>
            <w:r w:rsidRPr="00CC6249">
              <w:rPr>
                <w:sz w:val="16"/>
                <w:szCs w:val="16"/>
                <w:lang w:val="en-US"/>
              </w:rPr>
              <w:t>S</w:t>
            </w:r>
            <w:r w:rsidRPr="00CC6249"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105000,00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CC6249" w:rsidRDefault="004F6E5B" w:rsidP="004F6E5B">
            <w:pPr>
              <w:jc w:val="right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105000,00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5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 связанных с эффективным использованием </w:t>
            </w:r>
            <w:proofErr w:type="spellStart"/>
            <w:proofErr w:type="gramStart"/>
            <w:r w:rsidRPr="00CC6249">
              <w:rPr>
                <w:b/>
                <w:sz w:val="18"/>
                <w:szCs w:val="18"/>
              </w:rPr>
              <w:t>энерго-ресурсов</w:t>
            </w:r>
            <w:proofErr w:type="spellEnd"/>
            <w:proofErr w:type="gramEnd"/>
            <w:r w:rsidRPr="00CC6249">
              <w:rPr>
                <w:b/>
                <w:sz w:val="18"/>
                <w:szCs w:val="18"/>
              </w:rPr>
              <w:t xml:space="preserve"> за счет ГП Новгородской области «Комплексное развитие сельских территорий Новгородской области до 2025 года»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C6249">
              <w:rPr>
                <w:b/>
                <w:sz w:val="16"/>
                <w:szCs w:val="16"/>
              </w:rPr>
              <w:t>51000N5764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CC6249">
              <w:rPr>
                <w:b/>
                <w:sz w:val="18"/>
                <w:szCs w:val="18"/>
                <w:lang w:val="en-US"/>
              </w:rPr>
              <w:t>350000.00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51000</w:t>
            </w:r>
            <w:r w:rsidRPr="00CC6249">
              <w:rPr>
                <w:b/>
                <w:sz w:val="16"/>
                <w:szCs w:val="16"/>
                <w:lang w:val="en-US"/>
              </w:rPr>
              <w:t>N</w:t>
            </w:r>
            <w:r w:rsidRPr="00CC6249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  <w:lang w:val="en-US"/>
              </w:rPr>
              <w:t>350</w:t>
            </w:r>
            <w:r w:rsidRPr="00CC6249">
              <w:rPr>
                <w:b/>
              </w:rPr>
              <w:t>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51000</w:t>
            </w:r>
            <w:r w:rsidRPr="00CC6249">
              <w:rPr>
                <w:sz w:val="16"/>
                <w:szCs w:val="16"/>
                <w:lang w:val="en-US"/>
              </w:rPr>
              <w:t>N</w:t>
            </w:r>
            <w:r w:rsidRPr="00CC6249"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CC6249">
              <w:rPr>
                <w:lang w:val="en-US"/>
              </w:rPr>
              <w:t>350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5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51000</w:t>
            </w:r>
            <w:r w:rsidRPr="00CC6249">
              <w:rPr>
                <w:sz w:val="16"/>
                <w:szCs w:val="16"/>
                <w:lang w:val="en-US"/>
              </w:rPr>
              <w:t>N</w:t>
            </w:r>
            <w:r w:rsidRPr="00CC6249"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CC6249">
              <w:rPr>
                <w:lang w:val="en-US"/>
              </w:rPr>
              <w:t>350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Прочие расходы по благоустройству,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824340,00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719700,00</w:t>
            </w:r>
          </w:p>
        </w:tc>
      </w:tr>
      <w:tr w:rsidR="004F6E5B" w:rsidTr="004F6E5B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Мероприятия по благоустройству городских и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824340,00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719700,00</w:t>
            </w:r>
          </w:p>
        </w:tc>
      </w:tr>
      <w:tr w:rsidR="004F6E5B" w:rsidTr="004F6E5B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619340,00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514700,00</w:t>
            </w:r>
          </w:p>
        </w:tc>
      </w:tr>
      <w:tr w:rsidR="004F6E5B" w:rsidTr="004F6E5B">
        <w:trPr>
          <w:trHeight w:val="2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619340,00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514700,00</w:t>
            </w:r>
          </w:p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619340,00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514700,00</w:t>
            </w:r>
          </w:p>
        </w:tc>
      </w:tr>
      <w:tr w:rsidR="004F6E5B" w:rsidTr="004F6E5B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  <w:p w:rsidR="004F6E5B" w:rsidRPr="0070687B" w:rsidRDefault="004F6E5B" w:rsidP="004F6E5B">
            <w:pPr>
              <w:jc w:val="right"/>
            </w:pPr>
            <w:r>
              <w:t>100000,00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Default="004F6E5B" w:rsidP="004F6E5B">
            <w:pPr>
              <w:jc w:val="right"/>
            </w:pPr>
            <w:r>
              <w:t>100000,00</w:t>
            </w:r>
          </w:p>
        </w:tc>
      </w:tr>
      <w:tr w:rsidR="004F6E5B" w:rsidTr="004F6E5B">
        <w:trPr>
          <w:trHeight w:val="4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247</w:t>
            </w:r>
          </w:p>
          <w:p w:rsidR="004F6E5B" w:rsidRPr="00CC6249" w:rsidRDefault="004F6E5B" w:rsidP="004F6E5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  <w:r>
              <w:t>519340,00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  <w:r>
              <w:t>414700,00</w:t>
            </w: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Озеленение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</w:t>
            </w:r>
            <w:r w:rsidRPr="0096306C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5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</w:tr>
      <w:tr w:rsidR="004F6E5B" w:rsidTr="004F6E5B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</w:tr>
      <w:tr w:rsidR="004F6E5B" w:rsidTr="004F6E5B">
        <w:trPr>
          <w:trHeight w:val="2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</w:tr>
      <w:tr w:rsidR="004F6E5B" w:rsidTr="004F6E5B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1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</w:tr>
      <w:tr w:rsidR="004F6E5B" w:rsidTr="004F6E5B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100000,00</w:t>
            </w:r>
          </w:p>
        </w:tc>
      </w:tr>
      <w:tr w:rsidR="004F6E5B" w:rsidTr="004F6E5B">
        <w:trPr>
          <w:trHeight w:val="4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100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МП «Основные направления развития молодёжной политики в </w:t>
            </w:r>
            <w:proofErr w:type="spellStart"/>
            <w:r w:rsidRPr="00CC6249">
              <w:rPr>
                <w:b/>
                <w:sz w:val="18"/>
                <w:szCs w:val="18"/>
              </w:rPr>
              <w:t>Железковском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5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1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Прочие расходы по мероприятиям в области молодёжной политики и оздоровления детей,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</w:tr>
      <w:tr w:rsidR="004F6E5B" w:rsidTr="004F6E5B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</w:tr>
      <w:tr w:rsidR="004F6E5B" w:rsidTr="004F6E5B">
        <w:trPr>
          <w:trHeight w:val="4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</w:tr>
      <w:tr w:rsidR="004F6E5B" w:rsidTr="004F6E5B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МП «Развитие культуры в </w:t>
            </w:r>
            <w:proofErr w:type="spellStart"/>
            <w:r w:rsidRPr="00CC6249">
              <w:rPr>
                <w:b/>
                <w:sz w:val="18"/>
                <w:szCs w:val="18"/>
              </w:rPr>
              <w:t>Железковском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5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2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25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Прочие расходы по мероприятиям в сфере культуры, кинематографии и средств массовой информации,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</w:tr>
      <w:tr w:rsidR="004F6E5B" w:rsidTr="004F6E5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</w:tr>
      <w:tr w:rsidR="004F6E5B" w:rsidTr="004F6E5B">
        <w:trPr>
          <w:trHeight w:val="4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25000,00</w:t>
            </w:r>
          </w:p>
        </w:tc>
      </w:tr>
      <w:tr w:rsidR="004F6E5B" w:rsidTr="004F6E5B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</w:t>
            </w:r>
            <w:r w:rsidRPr="0096306C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25</w:t>
            </w:r>
            <w:r w:rsidRPr="0096306C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>
              <w:t>25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4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</w:tr>
      <w:tr w:rsidR="004F6E5B" w:rsidTr="004F6E5B">
        <w:trPr>
          <w:trHeight w:val="2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</w:tr>
      <w:tr w:rsidR="004F6E5B" w:rsidTr="004F6E5B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</w:tr>
      <w:tr w:rsidR="004F6E5B" w:rsidTr="004F6E5B">
        <w:trPr>
          <w:trHeight w:val="2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252000,00</w:t>
            </w:r>
          </w:p>
        </w:tc>
      </w:tr>
      <w:tr w:rsidR="004F6E5B" w:rsidTr="004F6E5B">
        <w:trPr>
          <w:trHeight w:val="4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252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252</w:t>
            </w:r>
            <w:r w:rsidRPr="0096306C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252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252</w:t>
            </w:r>
            <w:r w:rsidRPr="0096306C">
              <w:t>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252</w:t>
            </w:r>
            <w:r w:rsidRPr="0096306C">
              <w:t>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>
              <w:t>252</w:t>
            </w:r>
            <w:r w:rsidRPr="0096306C">
              <w:t>00</w:t>
            </w:r>
            <w:r>
              <w:t>0,00</w:t>
            </w:r>
          </w:p>
        </w:tc>
      </w:tr>
      <w:tr w:rsidR="004F6E5B" w:rsidTr="004F6E5B">
        <w:trPr>
          <w:trHeight w:val="1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</w:rPr>
            </w:pPr>
            <w:r w:rsidRPr="00CC6249"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15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5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МП «Развитие физической культуры и спорта в </w:t>
            </w:r>
            <w:proofErr w:type="spellStart"/>
            <w:r w:rsidRPr="00CC6249">
              <w:rPr>
                <w:b/>
                <w:sz w:val="18"/>
                <w:szCs w:val="18"/>
              </w:rPr>
              <w:t>Железковском</w:t>
            </w:r>
            <w:proofErr w:type="spellEnd"/>
            <w:r w:rsidRPr="00CC6249"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4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</w:tc>
      </w:tr>
      <w:tr w:rsidR="004F6E5B" w:rsidTr="004F6E5B">
        <w:trPr>
          <w:trHeight w:val="1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70687B" w:rsidRDefault="004F6E5B" w:rsidP="004F6E5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jc w:val="right"/>
            </w:pPr>
          </w:p>
        </w:tc>
      </w:tr>
      <w:tr w:rsidR="004F6E5B" w:rsidTr="004F6E5B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 xml:space="preserve">Прочие расходы по мероприятиям в области здравоохранения, спорта, физической культуры, не относящиеся к МП </w:t>
            </w:r>
            <w:r w:rsidRPr="00CC6249">
              <w:rPr>
                <w:b/>
                <w:sz w:val="18"/>
                <w:szCs w:val="18"/>
              </w:rPr>
              <w:lastRenderedPageBreak/>
              <w:t>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lastRenderedPageBreak/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2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  <w:r w:rsidRPr="00CC6249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</w:rPr>
            </w:pPr>
          </w:p>
          <w:p w:rsidR="004F6E5B" w:rsidRPr="00CC6249" w:rsidRDefault="004F6E5B" w:rsidP="004F6E5B">
            <w:pPr>
              <w:jc w:val="right"/>
              <w:rPr>
                <w:b/>
              </w:rPr>
            </w:pPr>
            <w:r w:rsidRPr="00CC6249">
              <w:rPr>
                <w:b/>
              </w:rPr>
              <w:t>5000,00</w:t>
            </w:r>
          </w:p>
        </w:tc>
      </w:tr>
      <w:tr w:rsidR="004F6E5B" w:rsidTr="004F6E5B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</w:tr>
      <w:tr w:rsidR="004F6E5B" w:rsidTr="004F6E5B">
        <w:trPr>
          <w:trHeight w:val="4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sz w:val="18"/>
                <w:szCs w:val="18"/>
              </w:rPr>
            </w:pPr>
            <w:r w:rsidRPr="00CC624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right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</w:p>
          <w:p w:rsidR="004F6E5B" w:rsidRPr="00CC6249" w:rsidRDefault="004F6E5B" w:rsidP="004F6E5B">
            <w:pPr>
              <w:jc w:val="center"/>
              <w:rPr>
                <w:sz w:val="16"/>
                <w:szCs w:val="16"/>
              </w:rPr>
            </w:pPr>
            <w:r w:rsidRPr="00CC6249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96306C" w:rsidRDefault="004F6E5B" w:rsidP="004F6E5B">
            <w:pPr>
              <w:jc w:val="right"/>
            </w:pPr>
            <w:r w:rsidRPr="0096306C">
              <w:t>500</w:t>
            </w:r>
            <w:r>
              <w:t>0,00</w:t>
            </w:r>
          </w:p>
        </w:tc>
      </w:tr>
      <w:tr w:rsidR="004F6E5B" w:rsidTr="004F6E5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both"/>
              <w:rPr>
                <w:b/>
                <w:sz w:val="24"/>
                <w:szCs w:val="24"/>
              </w:rPr>
            </w:pPr>
            <w:r w:rsidRPr="00CC6249">
              <w:rPr>
                <w:b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16 892 758,67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C6249">
              <w:rPr>
                <w:b/>
                <w:sz w:val="18"/>
                <w:szCs w:val="18"/>
              </w:rPr>
              <w:t>12 749 720,00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C6249" w:rsidRDefault="004F6E5B" w:rsidP="004F6E5B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CC6249">
              <w:rPr>
                <w:b/>
                <w:sz w:val="18"/>
                <w:szCs w:val="18"/>
              </w:rPr>
              <w:t>12 822 420,00</w:t>
            </w:r>
          </w:p>
        </w:tc>
      </w:tr>
    </w:tbl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Default="004F6E5B" w:rsidP="004F6E5B"/>
    <w:p w:rsidR="004F6E5B" w:rsidRPr="009638F9" w:rsidRDefault="004F6E5B" w:rsidP="004F6E5B">
      <w:pPr>
        <w:pStyle w:val="1"/>
        <w:spacing w:before="80"/>
        <w:ind w:right="382"/>
        <w:jc w:val="right"/>
        <w:rPr>
          <w:sz w:val="20"/>
        </w:rPr>
      </w:pPr>
      <w:r w:rsidRPr="009638F9">
        <w:rPr>
          <w:sz w:val="20"/>
        </w:rPr>
        <w:lastRenderedPageBreak/>
        <w:t xml:space="preserve">Приложение № </w:t>
      </w:r>
      <w:r>
        <w:rPr>
          <w:sz w:val="20"/>
        </w:rPr>
        <w:t>5</w:t>
      </w:r>
    </w:p>
    <w:p w:rsidR="004F6E5B" w:rsidRDefault="004F6E5B" w:rsidP="004F6E5B">
      <w:pPr>
        <w:spacing w:line="240" w:lineRule="exact"/>
        <w:jc w:val="right"/>
      </w:pPr>
      <w:r>
        <w:t>к решению Совета депутатов    Железковского сельского</w:t>
      </w:r>
    </w:p>
    <w:p w:rsidR="004F6E5B" w:rsidRDefault="004F6E5B" w:rsidP="004F6E5B">
      <w:pPr>
        <w:spacing w:line="240" w:lineRule="exact"/>
        <w:jc w:val="center"/>
      </w:pPr>
      <w:r>
        <w:t xml:space="preserve">                                                                                                 поселения от 21.12. 2021 г.  № 69 «Об утверждении </w:t>
      </w:r>
    </w:p>
    <w:p w:rsidR="004F6E5B" w:rsidRDefault="004F6E5B" w:rsidP="004F6E5B">
      <w:pPr>
        <w:spacing w:line="240" w:lineRule="exact"/>
        <w:jc w:val="center"/>
      </w:pPr>
      <w:r>
        <w:t xml:space="preserve">                                                                                   бюджета Железковского сельского поселения         </w:t>
      </w:r>
    </w:p>
    <w:p w:rsidR="004F6E5B" w:rsidRDefault="004F6E5B" w:rsidP="004F6E5B">
      <w:pPr>
        <w:spacing w:line="240" w:lineRule="exact"/>
        <w:jc w:val="center"/>
      </w:pPr>
      <w:r>
        <w:t xml:space="preserve">                                                                                            на 2022 год и плановый период 2023 и 2024 годов»</w:t>
      </w:r>
    </w:p>
    <w:p w:rsidR="004F6E5B" w:rsidRDefault="004F6E5B" w:rsidP="004F6E5B">
      <w:pPr>
        <w:spacing w:line="240" w:lineRule="exact"/>
        <w:ind w:left="5398"/>
        <w:jc w:val="right"/>
      </w:pPr>
    </w:p>
    <w:p w:rsidR="004F6E5B" w:rsidRDefault="004F6E5B" w:rsidP="004F6E5B">
      <w:pPr>
        <w:spacing w:before="80"/>
        <w:ind w:right="-108"/>
        <w:jc w:val="center"/>
        <w:rPr>
          <w:b/>
          <w:sz w:val="28"/>
        </w:rPr>
      </w:pPr>
      <w:r>
        <w:rPr>
          <w:b/>
          <w:sz w:val="28"/>
        </w:rPr>
        <w:t xml:space="preserve">Межбюджетные трансферты, передаваемые из бюджета Железковского сельского     поселения в бюджет </w:t>
      </w:r>
      <w:proofErr w:type="spellStart"/>
      <w:r>
        <w:rPr>
          <w:b/>
          <w:sz w:val="28"/>
        </w:rPr>
        <w:t>Боровичского</w:t>
      </w:r>
      <w:proofErr w:type="spellEnd"/>
      <w:r>
        <w:rPr>
          <w:b/>
          <w:sz w:val="28"/>
        </w:rPr>
        <w:t xml:space="preserve"> муниципального района </w:t>
      </w:r>
    </w:p>
    <w:p w:rsidR="004F6E5B" w:rsidRDefault="004F6E5B" w:rsidP="004F6E5B">
      <w:pPr>
        <w:spacing w:before="80"/>
        <w:ind w:right="-108"/>
        <w:jc w:val="center"/>
        <w:rPr>
          <w:b/>
          <w:sz w:val="28"/>
        </w:rPr>
      </w:pPr>
      <w:r>
        <w:rPr>
          <w:b/>
          <w:sz w:val="28"/>
        </w:rPr>
        <w:t xml:space="preserve"> на 2022год </w:t>
      </w:r>
    </w:p>
    <w:p w:rsidR="004F6E5B" w:rsidRDefault="004F6E5B" w:rsidP="004F6E5B">
      <w:pPr>
        <w:spacing w:before="80"/>
        <w:ind w:right="-108"/>
        <w:jc w:val="center"/>
        <w:rPr>
          <w:b/>
          <w:sz w:val="28"/>
        </w:rPr>
      </w:pPr>
      <w:r>
        <w:rPr>
          <w:b/>
          <w:sz w:val="28"/>
        </w:rPr>
        <w:t>и плановый период 2023 и 2024 годов</w:t>
      </w:r>
    </w:p>
    <w:p w:rsidR="004F6E5B" w:rsidRDefault="004F6E5B" w:rsidP="004F6E5B">
      <w:pPr>
        <w:spacing w:before="80"/>
        <w:ind w:right="-108"/>
        <w:jc w:val="center"/>
        <w:rPr>
          <w:b/>
          <w:sz w:val="28"/>
        </w:rPr>
      </w:pPr>
    </w:p>
    <w:p w:rsidR="004F6E5B" w:rsidRPr="0074150E" w:rsidRDefault="004F6E5B" w:rsidP="004F6E5B">
      <w:pPr>
        <w:spacing w:line="240" w:lineRule="exact"/>
        <w:ind w:right="-108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>(</w:t>
      </w:r>
      <w:r w:rsidRPr="0074150E">
        <w:rPr>
          <w:sz w:val="18"/>
          <w:szCs w:val="18"/>
        </w:rPr>
        <w:t>руб.)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0"/>
        <w:gridCol w:w="1440"/>
        <w:gridCol w:w="1320"/>
        <w:gridCol w:w="1320"/>
      </w:tblGrid>
      <w:tr w:rsidR="004F6E5B" w:rsidTr="004F6E5B">
        <w:trPr>
          <w:cantSplit/>
          <w:trHeight w:val="108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spacing w:before="120" w:line="240" w:lineRule="exact"/>
              <w:ind w:left="-108" w:right="-108"/>
              <w:jc w:val="center"/>
            </w:pPr>
            <w:r>
              <w:t>Наименование межбюджетного трансферта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spacing w:before="120" w:line="240" w:lineRule="exact"/>
              <w:ind w:left="-108" w:right="-108"/>
              <w:jc w:val="center"/>
            </w:pPr>
            <w:r>
              <w:t>2022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spacing w:before="120" w:line="240" w:lineRule="exact"/>
              <w:ind w:right="-108"/>
              <w:jc w:val="center"/>
            </w:pPr>
            <w:r>
              <w:t>2023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spacing w:before="120" w:line="240" w:lineRule="exact"/>
              <w:ind w:right="-108"/>
              <w:jc w:val="center"/>
            </w:pPr>
            <w:r>
              <w:t>2024 год</w:t>
            </w:r>
          </w:p>
        </w:tc>
      </w:tr>
    </w:tbl>
    <w:p w:rsidR="004F6E5B" w:rsidRDefault="004F6E5B" w:rsidP="004F6E5B"/>
    <w:tbl>
      <w:tblPr>
        <w:tblW w:w="9334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0"/>
        <w:gridCol w:w="1384"/>
        <w:gridCol w:w="1320"/>
        <w:gridCol w:w="1320"/>
      </w:tblGrid>
      <w:tr w:rsidR="004F6E5B" w:rsidTr="004F6E5B">
        <w:trPr>
          <w:cantSplit/>
          <w:trHeight w:val="280"/>
          <w:tblHeader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Default="004F6E5B" w:rsidP="004F6E5B">
            <w:pPr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Default="004F6E5B" w:rsidP="004F6E5B">
            <w:pPr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4F6E5B" w:rsidTr="004F6E5B">
        <w:trPr>
          <w:cantSplit/>
          <w:trHeight w:val="93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112561" w:rsidRDefault="004F6E5B" w:rsidP="004F6E5B">
            <w:pPr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2561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5F0A16" w:rsidRDefault="004F6E5B" w:rsidP="004F6E5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4F6E5B" w:rsidRPr="005F0A16" w:rsidRDefault="004F6E5B" w:rsidP="004F6E5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4F6E5B" w:rsidRPr="005F0A16" w:rsidRDefault="004F6E5B" w:rsidP="004F6E5B">
            <w:pPr>
              <w:spacing w:before="120"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spacing w:before="12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F6E5B" w:rsidRDefault="004F6E5B" w:rsidP="004F6E5B">
            <w:pPr>
              <w:spacing w:before="12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F6E5B" w:rsidRPr="00C802A1" w:rsidRDefault="004F6E5B" w:rsidP="004F6E5B">
            <w:pPr>
              <w:spacing w:before="120" w:line="24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802A1" w:rsidRDefault="004F6E5B" w:rsidP="004F6E5B">
            <w:pPr>
              <w:spacing w:before="12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F6E5B" w:rsidRPr="00C802A1" w:rsidRDefault="004F6E5B" w:rsidP="004F6E5B">
            <w:pPr>
              <w:spacing w:before="12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F6E5B" w:rsidRPr="00C802A1" w:rsidRDefault="004F6E5B" w:rsidP="004F6E5B">
            <w:pPr>
              <w:spacing w:before="120" w:line="24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4F6E5B" w:rsidTr="004F6E5B">
        <w:trPr>
          <w:cantSplit/>
          <w:trHeight w:val="1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Default="004F6E5B" w:rsidP="004F6E5B">
            <w:pPr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02A1">
              <w:rPr>
                <w:sz w:val="28"/>
                <w:szCs w:val="28"/>
              </w:rPr>
              <w:t>Иные межбюджетные трансферты муниципальному району на выполнение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5F0A16" w:rsidRDefault="004F6E5B" w:rsidP="004F6E5B">
            <w:pPr>
              <w:spacing w:before="120" w:line="240" w:lineRule="exact"/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:rsidR="004F6E5B" w:rsidRPr="005F0A16" w:rsidRDefault="004F6E5B" w:rsidP="004F6E5B">
            <w:pPr>
              <w:spacing w:before="120" w:line="240" w:lineRule="exact"/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:rsidR="004F6E5B" w:rsidRPr="005F0A16" w:rsidRDefault="004F6E5B" w:rsidP="004F6E5B">
            <w:pPr>
              <w:spacing w:before="120" w:line="240" w:lineRule="exact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F0A16">
              <w:rPr>
                <w:color w:val="000000"/>
                <w:sz w:val="28"/>
                <w:szCs w:val="28"/>
              </w:rPr>
              <w:t>48000,00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spacing w:before="120" w:line="240" w:lineRule="exact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C802A1" w:rsidRDefault="004F6E5B" w:rsidP="004F6E5B">
            <w:pPr>
              <w:spacing w:before="120" w:line="240" w:lineRule="exact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F6E5B" w:rsidRDefault="004F6E5B" w:rsidP="004F6E5B">
      <w:pPr>
        <w:pStyle w:val="1"/>
        <w:spacing w:before="80"/>
        <w:ind w:left="5398"/>
        <w:jc w:val="right"/>
        <w:rPr>
          <w:b/>
          <w:sz w:val="18"/>
          <w:szCs w:val="18"/>
        </w:rPr>
      </w:pPr>
    </w:p>
    <w:p w:rsidR="004F6E5B" w:rsidRDefault="004F6E5B" w:rsidP="004F6E5B"/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jc w:val="both"/>
        <w:outlineLvl w:val="0"/>
      </w:pPr>
    </w:p>
    <w:p w:rsidR="004F6E5B" w:rsidRPr="005534B6" w:rsidRDefault="004F6E5B" w:rsidP="004F6E5B">
      <w:pPr>
        <w:pStyle w:val="1"/>
        <w:spacing w:before="80"/>
        <w:ind w:left="5398"/>
        <w:rPr>
          <w:b/>
          <w:sz w:val="16"/>
          <w:szCs w:val="16"/>
        </w:rPr>
      </w:pPr>
      <w:r w:rsidRPr="005534B6">
        <w:rPr>
          <w:b/>
          <w:sz w:val="16"/>
          <w:szCs w:val="16"/>
        </w:rPr>
        <w:lastRenderedPageBreak/>
        <w:t xml:space="preserve">Приложение № </w:t>
      </w:r>
      <w:r>
        <w:rPr>
          <w:b/>
          <w:sz w:val="16"/>
          <w:szCs w:val="16"/>
        </w:rPr>
        <w:t>6</w:t>
      </w:r>
    </w:p>
    <w:p w:rsidR="004F6E5B" w:rsidRPr="005534B6" w:rsidRDefault="004F6E5B" w:rsidP="004F6E5B">
      <w:pPr>
        <w:spacing w:line="240" w:lineRule="exact"/>
        <w:ind w:left="5398"/>
        <w:rPr>
          <w:sz w:val="16"/>
          <w:szCs w:val="16"/>
        </w:rPr>
      </w:pPr>
      <w:r w:rsidRPr="005534B6">
        <w:rPr>
          <w:sz w:val="16"/>
          <w:szCs w:val="16"/>
        </w:rPr>
        <w:t>к решению Совета депутатов Железковского</w:t>
      </w:r>
    </w:p>
    <w:p w:rsidR="004F6E5B" w:rsidRPr="005534B6" w:rsidRDefault="004F6E5B" w:rsidP="004F6E5B">
      <w:pPr>
        <w:spacing w:line="240" w:lineRule="exact"/>
        <w:ind w:left="5398"/>
        <w:rPr>
          <w:sz w:val="16"/>
          <w:szCs w:val="16"/>
        </w:rPr>
      </w:pPr>
      <w:r w:rsidRPr="005534B6">
        <w:rPr>
          <w:sz w:val="16"/>
          <w:szCs w:val="16"/>
        </w:rPr>
        <w:t xml:space="preserve">сельского поселения от </w:t>
      </w:r>
      <w:r>
        <w:rPr>
          <w:sz w:val="16"/>
          <w:szCs w:val="16"/>
        </w:rPr>
        <w:t>21.12.2021</w:t>
      </w:r>
      <w:r w:rsidRPr="005534B6">
        <w:rPr>
          <w:sz w:val="16"/>
          <w:szCs w:val="16"/>
        </w:rPr>
        <w:t xml:space="preserve"> года  № </w:t>
      </w:r>
      <w:r>
        <w:rPr>
          <w:sz w:val="16"/>
          <w:szCs w:val="16"/>
        </w:rPr>
        <w:t>69</w:t>
      </w:r>
    </w:p>
    <w:p w:rsidR="004F6E5B" w:rsidRPr="005534B6" w:rsidRDefault="004F6E5B" w:rsidP="004F6E5B">
      <w:pPr>
        <w:spacing w:line="240" w:lineRule="exact"/>
        <w:ind w:left="5398"/>
        <w:rPr>
          <w:sz w:val="16"/>
          <w:szCs w:val="16"/>
        </w:rPr>
      </w:pPr>
      <w:r w:rsidRPr="005534B6">
        <w:rPr>
          <w:sz w:val="16"/>
          <w:szCs w:val="16"/>
        </w:rPr>
        <w:t xml:space="preserve">«Об утверждении бюджета Железковского сельского поселения на                                                                                              </w:t>
      </w:r>
      <w:r>
        <w:rPr>
          <w:sz w:val="16"/>
          <w:szCs w:val="16"/>
        </w:rPr>
        <w:t xml:space="preserve">       2022</w:t>
      </w:r>
      <w:r w:rsidRPr="005534B6">
        <w:rPr>
          <w:sz w:val="16"/>
          <w:szCs w:val="16"/>
        </w:rPr>
        <w:t xml:space="preserve"> год</w:t>
      </w:r>
      <w:r>
        <w:rPr>
          <w:sz w:val="16"/>
          <w:szCs w:val="16"/>
        </w:rPr>
        <w:t xml:space="preserve"> и плановый период 2023 и 2024 годов </w:t>
      </w:r>
      <w:r w:rsidRPr="005534B6">
        <w:rPr>
          <w:sz w:val="16"/>
          <w:szCs w:val="16"/>
        </w:rPr>
        <w:t>»</w:t>
      </w:r>
    </w:p>
    <w:p w:rsidR="004F6E5B" w:rsidRDefault="004F6E5B" w:rsidP="004F6E5B">
      <w:pPr>
        <w:spacing w:before="80"/>
        <w:ind w:right="-108"/>
        <w:jc w:val="center"/>
        <w:rPr>
          <w:b/>
        </w:rPr>
      </w:pPr>
      <w:r w:rsidRPr="005534B6">
        <w:rPr>
          <w:b/>
        </w:rPr>
        <w:t>Нормативы распределения доходов в бюджет поселения на 20</w:t>
      </w:r>
      <w:r>
        <w:rPr>
          <w:b/>
        </w:rPr>
        <w:t>22</w:t>
      </w:r>
      <w:r w:rsidRPr="005534B6">
        <w:rPr>
          <w:b/>
        </w:rPr>
        <w:t>год</w:t>
      </w:r>
    </w:p>
    <w:p w:rsidR="004F6E5B" w:rsidRPr="005534B6" w:rsidRDefault="004F6E5B" w:rsidP="004F6E5B">
      <w:pPr>
        <w:spacing w:before="80"/>
        <w:ind w:right="-108"/>
        <w:jc w:val="center"/>
        <w:rPr>
          <w:b/>
        </w:rPr>
      </w:pPr>
      <w:r w:rsidRPr="005534B6">
        <w:rPr>
          <w:b/>
        </w:rPr>
        <w:t xml:space="preserve"> </w:t>
      </w:r>
      <w:r>
        <w:rPr>
          <w:b/>
        </w:rPr>
        <w:t xml:space="preserve"> и плановый период 2023 и 2024 годов</w:t>
      </w:r>
    </w:p>
    <w:tbl>
      <w:tblPr>
        <w:tblW w:w="99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0"/>
        <w:gridCol w:w="6360"/>
        <w:gridCol w:w="1320"/>
      </w:tblGrid>
      <w:tr w:rsidR="004F6E5B" w:rsidTr="004F6E5B">
        <w:trPr>
          <w:cantSplit/>
          <w:trHeight w:val="84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5534B6" w:rsidRDefault="004F6E5B" w:rsidP="004F6E5B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534B6">
              <w:rPr>
                <w:sz w:val="16"/>
                <w:szCs w:val="16"/>
              </w:rPr>
              <w:t xml:space="preserve">Код бюджетной </w:t>
            </w:r>
            <w:r w:rsidRPr="005534B6">
              <w:rPr>
                <w:sz w:val="16"/>
                <w:szCs w:val="16"/>
              </w:rPr>
              <w:br/>
              <w:t xml:space="preserve">классификации </w:t>
            </w:r>
            <w:r w:rsidRPr="005534B6">
              <w:rPr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5534B6" w:rsidRDefault="004F6E5B" w:rsidP="004F6E5B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534B6">
              <w:rPr>
                <w:sz w:val="16"/>
                <w:szCs w:val="16"/>
              </w:rPr>
              <w:t>Наименование дохода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5534B6" w:rsidRDefault="004F6E5B" w:rsidP="004F6E5B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534B6">
              <w:rPr>
                <w:sz w:val="16"/>
                <w:szCs w:val="16"/>
              </w:rPr>
              <w:t>Нормативы отчислений доходов в  бюджет поселения</w:t>
            </w:r>
            <w:proofErr w:type="gramStart"/>
            <w:r w:rsidRPr="005534B6">
              <w:rPr>
                <w:sz w:val="16"/>
                <w:szCs w:val="16"/>
              </w:rPr>
              <w:t xml:space="preserve"> (%)</w:t>
            </w:r>
            <w:proofErr w:type="gramEnd"/>
          </w:p>
        </w:tc>
      </w:tr>
    </w:tbl>
    <w:p w:rsidR="004F6E5B" w:rsidRDefault="004F6E5B" w:rsidP="004F6E5B"/>
    <w:tbl>
      <w:tblPr>
        <w:tblW w:w="996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6360"/>
        <w:gridCol w:w="1320"/>
      </w:tblGrid>
      <w:tr w:rsidR="004F6E5B" w:rsidTr="004F6E5B">
        <w:trPr>
          <w:cantSplit/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5534B6" w:rsidRDefault="004F6E5B" w:rsidP="004F6E5B">
            <w:pPr>
              <w:ind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534B6">
              <w:rPr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5534B6" w:rsidRDefault="004F6E5B" w:rsidP="004F6E5B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534B6">
              <w:rPr>
                <w:rFonts w:eastAsia="Arial Unicode MS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5534B6" w:rsidRDefault="004F6E5B" w:rsidP="004F6E5B">
            <w:pPr>
              <w:ind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534B6">
              <w:rPr>
                <w:rFonts w:eastAsia="Arial Unicode MS"/>
                <w:sz w:val="16"/>
                <w:szCs w:val="16"/>
              </w:rPr>
              <w:t>3</w:t>
            </w:r>
          </w:p>
        </w:tc>
      </w:tr>
      <w:tr w:rsidR="004F6E5B" w:rsidRPr="00394A26" w:rsidTr="004F6E5B">
        <w:trPr>
          <w:cantSplit/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 w:rsidRPr="00394A26">
              <w:rPr>
                <w:b/>
                <w:color w:val="000000"/>
              </w:rPr>
              <w:t>1 11 05000 00 0000 000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4A26"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  <w:rPr>
                <w:b/>
              </w:rPr>
            </w:pPr>
          </w:p>
        </w:tc>
      </w:tr>
      <w:tr w:rsidR="004F6E5B" w:rsidRPr="00394A26" w:rsidTr="004F6E5B">
        <w:trPr>
          <w:cantSplit/>
          <w:trHeight w:val="3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 w:rsidRPr="00394A26">
              <w:rPr>
                <w:b/>
                <w:color w:val="000000"/>
              </w:rPr>
              <w:t>1 11 05020 00 0000 000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394A26">
              <w:rPr>
                <w:b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  <w:rPr>
                <w:b/>
              </w:rPr>
            </w:pPr>
          </w:p>
        </w:tc>
      </w:tr>
      <w:tr w:rsidR="004F6E5B" w:rsidRPr="00394A26" w:rsidTr="004F6E5B">
        <w:trPr>
          <w:cantSplit/>
          <w:trHeight w:val="114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color w:val="000000"/>
              </w:rPr>
            </w:pPr>
            <w:r w:rsidRPr="00394A26">
              <w:rPr>
                <w:color w:val="000000"/>
              </w:rPr>
              <w:t>1 11 0502</w:t>
            </w:r>
            <w:r>
              <w:rPr>
                <w:color w:val="000000"/>
              </w:rPr>
              <w:t>5</w:t>
            </w:r>
            <w:r w:rsidRPr="00394A26">
              <w:rPr>
                <w:color w:val="000000"/>
              </w:rPr>
              <w:t xml:space="preserve"> 10 0000 000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FC7C16" w:rsidRDefault="004F6E5B" w:rsidP="004F6E5B">
            <w:pPr>
              <w:spacing w:before="120" w:line="240" w:lineRule="exact"/>
              <w:jc w:val="both"/>
            </w:pPr>
            <w:proofErr w:type="gramStart"/>
            <w:r w:rsidRPr="00394A2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Default="004F6E5B" w:rsidP="004F6E5B">
            <w:pPr>
              <w:spacing w:before="120" w:line="240" w:lineRule="exact"/>
              <w:ind w:right="-108"/>
            </w:pPr>
            <w:r>
              <w:t xml:space="preserve">   </w:t>
            </w:r>
          </w:p>
          <w:p w:rsidR="004F6E5B" w:rsidRDefault="004F6E5B" w:rsidP="004F6E5B">
            <w:pPr>
              <w:spacing w:before="120" w:line="240" w:lineRule="exact"/>
              <w:ind w:left="432" w:right="-108" w:hanging="432"/>
              <w:jc w:val="center"/>
            </w:pPr>
          </w:p>
          <w:p w:rsidR="004F6E5B" w:rsidRPr="00394A26" w:rsidRDefault="004F6E5B" w:rsidP="004F6E5B">
            <w:pPr>
              <w:spacing w:before="120" w:line="240" w:lineRule="exact"/>
              <w:ind w:left="432" w:right="-108" w:hanging="432"/>
              <w:jc w:val="center"/>
            </w:pPr>
            <w:r>
              <w:t>100</w:t>
            </w:r>
          </w:p>
        </w:tc>
      </w:tr>
      <w:tr w:rsidR="004F6E5B" w:rsidRPr="00394A26" w:rsidTr="004F6E5B">
        <w:trPr>
          <w:cantSplit/>
          <w:trHeight w:val="4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 w:rsidRPr="00394A26">
              <w:rPr>
                <w:b/>
                <w:color w:val="000000"/>
              </w:rPr>
              <w:t>1 11 050</w:t>
            </w:r>
            <w:r>
              <w:rPr>
                <w:b/>
                <w:color w:val="000000"/>
              </w:rPr>
              <w:t>7</w:t>
            </w:r>
            <w:r w:rsidRPr="00394A26">
              <w:rPr>
                <w:b/>
                <w:color w:val="000000"/>
              </w:rPr>
              <w:t>0 00 0000 000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FC7C16" w:rsidRDefault="004F6E5B" w:rsidP="004F6E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C7C16">
              <w:rPr>
                <w:b/>
              </w:rPr>
              <w:t>Доходы от сдачи в аренду имущества, составляющего казну сельского поселения (за исключением земельных участков)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b/>
                <w:color w:val="000000"/>
              </w:rPr>
            </w:pPr>
          </w:p>
        </w:tc>
      </w:tr>
      <w:tr w:rsidR="004F6E5B" w:rsidRPr="00394A26" w:rsidTr="004F6E5B">
        <w:trPr>
          <w:cantSplit/>
          <w:trHeight w:val="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color w:val="000000"/>
              </w:rPr>
            </w:pPr>
            <w:r w:rsidRPr="00394A26">
              <w:rPr>
                <w:color w:val="000000"/>
              </w:rPr>
              <w:t>1 11 050</w:t>
            </w:r>
            <w:r>
              <w:rPr>
                <w:color w:val="000000"/>
              </w:rPr>
              <w:t>75</w:t>
            </w:r>
            <w:r w:rsidRPr="00394A26">
              <w:rPr>
                <w:color w:val="000000"/>
              </w:rPr>
              <w:t xml:space="preserve"> 10 0000 000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</w:pPr>
            <w:r>
              <w:t>Доходы от сдачи в аренду имущества, составляющего казну сельского поселения (за исключением земельных участков)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Default="004F6E5B" w:rsidP="004F6E5B">
            <w:pPr>
              <w:spacing w:before="120" w:line="240" w:lineRule="exact"/>
              <w:ind w:left="432" w:right="-108" w:hanging="432"/>
              <w:jc w:val="center"/>
            </w:pPr>
            <w:r>
              <w:t>100</w:t>
            </w:r>
          </w:p>
        </w:tc>
      </w:tr>
      <w:tr w:rsidR="004F6E5B" w:rsidRPr="00394A26" w:rsidTr="004F6E5B">
        <w:trPr>
          <w:cantSplit/>
          <w:trHeight w:val="49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 w:rsidRPr="00394A26">
              <w:rPr>
                <w:b/>
                <w:color w:val="000000"/>
              </w:rPr>
              <w:t xml:space="preserve">1 </w:t>
            </w:r>
            <w:r>
              <w:rPr>
                <w:b/>
                <w:color w:val="000000"/>
              </w:rPr>
              <w:t>13 00000 00 0000 00</w:t>
            </w:r>
            <w:r w:rsidRPr="00394A26">
              <w:rPr>
                <w:b/>
                <w:color w:val="000000"/>
              </w:rPr>
              <w:t>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b/>
                <w:color w:val="000000"/>
              </w:rPr>
            </w:pPr>
            <w:r w:rsidRPr="00394A26">
              <w:rPr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  <w:rPr>
                <w:b/>
              </w:rPr>
            </w:pPr>
          </w:p>
        </w:tc>
      </w:tr>
      <w:tr w:rsidR="004F6E5B" w:rsidRPr="00394A26" w:rsidTr="004F6E5B">
        <w:trPr>
          <w:cantSplit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1 13 02000 00 0000 00</w:t>
            </w:r>
            <w:r w:rsidRPr="00394A26">
              <w:rPr>
                <w:b/>
                <w:color w:val="000000"/>
              </w:rPr>
              <w:t>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b/>
                <w:color w:val="000000"/>
              </w:rPr>
            </w:pPr>
            <w:r w:rsidRPr="00394A26">
              <w:rPr>
                <w:b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  <w:rPr>
                <w:b/>
              </w:rPr>
            </w:pPr>
          </w:p>
        </w:tc>
      </w:tr>
      <w:tr w:rsidR="004F6E5B" w:rsidRPr="00394A26" w:rsidTr="004F6E5B">
        <w:trPr>
          <w:cantSplit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1 13 02990 00 0000 00</w:t>
            </w:r>
            <w:r w:rsidRPr="00394A26">
              <w:rPr>
                <w:b/>
                <w:color w:val="000000"/>
              </w:rPr>
              <w:t>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b/>
                <w:color w:val="000000"/>
              </w:rPr>
            </w:pPr>
            <w:r w:rsidRPr="00394A26">
              <w:rPr>
                <w:b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  <w:rPr>
                <w:b/>
              </w:rPr>
            </w:pPr>
          </w:p>
        </w:tc>
      </w:tr>
      <w:tr w:rsidR="004F6E5B" w:rsidRPr="00394A26" w:rsidTr="004F6E5B">
        <w:trPr>
          <w:cantSplit/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color w:val="000000"/>
              </w:rPr>
            </w:pPr>
            <w:r w:rsidRPr="00394A26">
              <w:rPr>
                <w:color w:val="000000"/>
              </w:rPr>
              <w:t>1 13 02995 10 0000 130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color w:val="000000"/>
              </w:rPr>
            </w:pPr>
            <w:r w:rsidRPr="00394A26">
              <w:rPr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</w:pPr>
            <w:r w:rsidRPr="00394A26">
              <w:t>100</w:t>
            </w:r>
          </w:p>
        </w:tc>
      </w:tr>
      <w:tr w:rsidR="004F6E5B" w:rsidRPr="00394A26" w:rsidTr="004F6E5B">
        <w:trPr>
          <w:cantSplit/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5834EF" w:rsidRDefault="004F6E5B" w:rsidP="004F6E5B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 w:rsidRPr="005834EF">
              <w:rPr>
                <w:b/>
                <w:color w:val="000000"/>
              </w:rPr>
              <w:t>1 14 00000 00 0000 000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5834EF" w:rsidRDefault="004F6E5B" w:rsidP="004F6E5B">
            <w:pPr>
              <w:spacing w:before="120" w:line="240" w:lineRule="exact"/>
              <w:jc w:val="both"/>
              <w:rPr>
                <w:b/>
                <w:color w:val="000000"/>
              </w:rPr>
            </w:pPr>
            <w:r w:rsidRPr="005834EF">
              <w:rPr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5834EF" w:rsidRDefault="004F6E5B" w:rsidP="004F6E5B">
            <w:pPr>
              <w:spacing w:before="120" w:line="240" w:lineRule="exact"/>
              <w:ind w:right="-108"/>
              <w:jc w:val="center"/>
              <w:rPr>
                <w:b/>
              </w:rPr>
            </w:pPr>
          </w:p>
        </w:tc>
      </w:tr>
      <w:tr w:rsidR="004F6E5B" w:rsidRPr="00394A26" w:rsidTr="004F6E5B">
        <w:trPr>
          <w:cantSplit/>
          <w:trHeight w:val="1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5834EF" w:rsidRDefault="004F6E5B" w:rsidP="004F6E5B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1 14 06000 00 0000 000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5834EF" w:rsidRDefault="004F6E5B" w:rsidP="004F6E5B">
            <w:pPr>
              <w:spacing w:before="120" w:line="240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5834EF" w:rsidRDefault="004F6E5B" w:rsidP="004F6E5B">
            <w:pPr>
              <w:spacing w:before="120" w:line="240" w:lineRule="exact"/>
              <w:ind w:right="-108"/>
              <w:jc w:val="center"/>
              <w:rPr>
                <w:b/>
              </w:rPr>
            </w:pPr>
          </w:p>
        </w:tc>
      </w:tr>
      <w:tr w:rsidR="004F6E5B" w:rsidRPr="00394A26" w:rsidTr="004F6E5B">
        <w:trPr>
          <w:cantSplit/>
          <w:trHeight w:val="33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5834EF" w:rsidRDefault="004F6E5B" w:rsidP="004F6E5B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1 14 06010 00 0000 000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5834EF" w:rsidRDefault="004F6E5B" w:rsidP="004F6E5B">
            <w:pPr>
              <w:spacing w:before="120" w:line="240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5834EF" w:rsidRDefault="004F6E5B" w:rsidP="004F6E5B">
            <w:pPr>
              <w:spacing w:before="120" w:line="240" w:lineRule="exact"/>
              <w:ind w:right="-108"/>
              <w:jc w:val="center"/>
              <w:rPr>
                <w:b/>
              </w:rPr>
            </w:pPr>
          </w:p>
        </w:tc>
      </w:tr>
      <w:tr w:rsidR="004F6E5B" w:rsidRPr="00394A26" w:rsidTr="004F6E5B">
        <w:trPr>
          <w:cantSplit/>
          <w:trHeight w:val="87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color w:val="000000"/>
              </w:rPr>
            </w:pPr>
            <w:r>
              <w:rPr>
                <w:color w:val="000000"/>
              </w:rPr>
              <w:t>1 14 06013 10 0000 430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Default="004F6E5B" w:rsidP="004F6E5B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4F6E5B" w:rsidRPr="00394A26" w:rsidTr="004F6E5B">
        <w:trPr>
          <w:cantSplit/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5834EF" w:rsidRDefault="004F6E5B" w:rsidP="004F6E5B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1 14 06020 00 0000 000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7973DB" w:rsidRDefault="004F6E5B" w:rsidP="004F6E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973DB">
              <w:rPr>
                <w:b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Default="004F6E5B" w:rsidP="004F6E5B">
            <w:pPr>
              <w:spacing w:before="120" w:line="240" w:lineRule="exact"/>
              <w:ind w:right="-108"/>
              <w:jc w:val="center"/>
            </w:pPr>
          </w:p>
        </w:tc>
      </w:tr>
      <w:tr w:rsidR="004F6E5B" w:rsidRPr="00394A26" w:rsidTr="004F6E5B">
        <w:trPr>
          <w:cantSplit/>
          <w:trHeight w:val="6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Default="004F6E5B" w:rsidP="004F6E5B">
            <w:pPr>
              <w:spacing w:before="120" w:line="240" w:lineRule="exact"/>
              <w:ind w:right="-108"/>
              <w:rPr>
                <w:color w:val="000000"/>
              </w:rPr>
            </w:pPr>
            <w:r>
              <w:rPr>
                <w:color w:val="000000"/>
              </w:rPr>
              <w:t>1 14 06025 10 0000 430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1F6FB6" w:rsidRDefault="004F6E5B" w:rsidP="004F6E5B">
            <w:pPr>
              <w:spacing w:before="120" w:line="240" w:lineRule="exact"/>
              <w:jc w:val="both"/>
              <w:rPr>
                <w:color w:val="000000"/>
              </w:rPr>
            </w:pPr>
            <w:r w:rsidRPr="001F6FB6"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Default="004F6E5B" w:rsidP="004F6E5B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  <w:tr w:rsidR="004F6E5B" w:rsidRPr="00394A26" w:rsidTr="004F6E5B">
        <w:trPr>
          <w:cantSplit/>
          <w:trHeight w:val="33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</w:rPr>
            </w:pPr>
            <w:r w:rsidRPr="00394A26">
              <w:rPr>
                <w:b/>
                <w:color w:val="000000"/>
              </w:rPr>
              <w:t>1 16 00000 00 0000 000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394A26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</w:pPr>
          </w:p>
        </w:tc>
      </w:tr>
      <w:tr w:rsidR="004F6E5B" w:rsidRPr="00394A26" w:rsidTr="004F6E5B">
        <w:trPr>
          <w:cantSplit/>
          <w:trHeight w:val="43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 w:rsidRPr="00394A26">
              <w:rPr>
                <w:b/>
                <w:color w:val="000000"/>
              </w:rPr>
              <w:t>1 16 90000 00 0000 000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b/>
                <w:color w:val="000000"/>
              </w:rPr>
            </w:pPr>
            <w:r w:rsidRPr="00394A26">
              <w:rPr>
                <w:b/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</w:pPr>
          </w:p>
        </w:tc>
      </w:tr>
      <w:tr w:rsidR="004F6E5B" w:rsidRPr="00394A26" w:rsidTr="004F6E5B">
        <w:trPr>
          <w:cantSplit/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color w:val="000000"/>
              </w:rPr>
            </w:pPr>
            <w:r w:rsidRPr="00394A26">
              <w:rPr>
                <w:color w:val="000000"/>
              </w:rPr>
              <w:lastRenderedPageBreak/>
              <w:t>1 16 90050 10 0000 140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color w:val="000000"/>
              </w:rPr>
            </w:pPr>
            <w:r w:rsidRPr="00394A26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</w:pPr>
            <w:r w:rsidRPr="00394A26">
              <w:t>100</w:t>
            </w:r>
          </w:p>
        </w:tc>
      </w:tr>
      <w:tr w:rsidR="004F6E5B" w:rsidRPr="00394A26" w:rsidTr="004F6E5B">
        <w:trPr>
          <w:cantSplit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1 16 33000 00 0000 00</w:t>
            </w:r>
            <w:r w:rsidRPr="00394A26">
              <w:rPr>
                <w:b/>
                <w:color w:val="000000"/>
              </w:rPr>
              <w:t>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394A26">
              <w:rPr>
                <w:b/>
                <w:color w:val="000000"/>
              </w:rPr>
              <w:t>Денежные взыскания за нарушение законодательства РФ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</w:pPr>
          </w:p>
        </w:tc>
      </w:tr>
      <w:tr w:rsidR="004F6E5B" w:rsidRPr="00394A26" w:rsidTr="004F6E5B">
        <w:trPr>
          <w:cantSplit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snapToGrid w:val="0"/>
              </w:rPr>
            </w:pPr>
            <w:r w:rsidRPr="00394A26">
              <w:rPr>
                <w:snapToGrid w:val="0"/>
              </w:rPr>
              <w:t xml:space="preserve">1 16 33050 10 0000 140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snapToGrid w:val="0"/>
              </w:rPr>
            </w:pPr>
            <w:r w:rsidRPr="00394A26">
              <w:rPr>
                <w:color w:val="000000"/>
              </w:rPr>
              <w:t xml:space="preserve">Денежные взыскания (штрафы) за нарушение законодательства РФ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 w:rsidRPr="00394A26">
              <w:t>100</w:t>
            </w:r>
          </w:p>
        </w:tc>
      </w:tr>
      <w:tr w:rsidR="004F6E5B" w:rsidRPr="00394A26" w:rsidTr="004F6E5B">
        <w:trPr>
          <w:cantSplit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</w:rPr>
            </w:pPr>
            <w:r w:rsidRPr="00394A26">
              <w:rPr>
                <w:b/>
                <w:color w:val="000000"/>
              </w:rPr>
              <w:t>1 17 00000 00 0000 000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394A26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</w:p>
        </w:tc>
      </w:tr>
      <w:tr w:rsidR="004F6E5B" w:rsidRPr="00394A26" w:rsidTr="004F6E5B">
        <w:trPr>
          <w:cantSplit/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1 17 01000 00 0000 00</w:t>
            </w:r>
            <w:r w:rsidRPr="00394A26">
              <w:rPr>
                <w:b/>
                <w:color w:val="000000"/>
              </w:rPr>
              <w:t>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394A26">
              <w:rPr>
                <w:b/>
                <w:color w:val="000000"/>
              </w:rPr>
              <w:t>Невыясненные 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rFonts w:eastAsia="Arial Unicode MS"/>
              </w:rPr>
            </w:pPr>
          </w:p>
        </w:tc>
      </w:tr>
      <w:tr w:rsidR="004F6E5B" w:rsidRPr="00394A26" w:rsidTr="004F6E5B">
        <w:trPr>
          <w:cantSplit/>
          <w:trHeight w:val="34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snapToGrid w:val="0"/>
              </w:rPr>
            </w:pPr>
            <w:r w:rsidRPr="00394A26">
              <w:rPr>
                <w:snapToGrid w:val="0"/>
              </w:rPr>
              <w:t xml:space="preserve">1 17 0105010 0000 180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snapToGrid w:val="0"/>
              </w:rPr>
            </w:pPr>
            <w:r w:rsidRPr="00394A26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</w:pPr>
            <w:r w:rsidRPr="00394A26">
              <w:t>100</w:t>
            </w:r>
          </w:p>
        </w:tc>
      </w:tr>
      <w:tr w:rsidR="004F6E5B" w:rsidRPr="00394A26" w:rsidTr="004F6E5B">
        <w:trPr>
          <w:cantSplit/>
          <w:trHeight w:val="45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b/>
                <w:snapToGrid w:val="0"/>
              </w:rPr>
            </w:pPr>
            <w:r w:rsidRPr="00394A26">
              <w:rPr>
                <w:b/>
                <w:snapToGrid w:val="0"/>
              </w:rPr>
              <w:t>1 17 05000 00 0000 180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b/>
                <w:snapToGrid w:val="0"/>
              </w:rPr>
            </w:pPr>
            <w:r w:rsidRPr="00394A26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  <w:rPr>
                <w:b/>
              </w:rPr>
            </w:pPr>
          </w:p>
        </w:tc>
      </w:tr>
      <w:tr w:rsidR="004F6E5B" w:rsidRPr="00394A26" w:rsidTr="004F6E5B">
        <w:trPr>
          <w:cantSplit/>
          <w:trHeight w:val="3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ind w:right="-108"/>
              <w:rPr>
                <w:snapToGrid w:val="0"/>
              </w:rPr>
            </w:pPr>
            <w:r w:rsidRPr="00394A26">
              <w:rPr>
                <w:snapToGrid w:val="0"/>
              </w:rPr>
              <w:t>1 17 05050 10 0000 180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94A26" w:rsidRDefault="004F6E5B" w:rsidP="004F6E5B">
            <w:pPr>
              <w:spacing w:before="120" w:line="240" w:lineRule="exact"/>
              <w:jc w:val="both"/>
              <w:rPr>
                <w:snapToGrid w:val="0"/>
              </w:rPr>
            </w:pPr>
            <w:r w:rsidRPr="00394A26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Pr="00394A26" w:rsidRDefault="004F6E5B" w:rsidP="004F6E5B">
            <w:pPr>
              <w:spacing w:before="120" w:line="240" w:lineRule="exact"/>
              <w:ind w:right="-108"/>
              <w:jc w:val="center"/>
            </w:pPr>
            <w:r w:rsidRPr="00394A26">
              <w:t>100</w:t>
            </w:r>
          </w:p>
        </w:tc>
      </w:tr>
      <w:tr w:rsidR="004F6E5B" w:rsidRPr="00394A26" w:rsidTr="004F6E5B">
        <w:trPr>
          <w:cantSplit/>
          <w:trHeight w:val="34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47C88" w:rsidRDefault="004F6E5B" w:rsidP="004F6E5B">
            <w:pPr>
              <w:spacing w:before="120" w:line="240" w:lineRule="exact"/>
              <w:ind w:right="-108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1 17 15000 00 0000 150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Pr="00347C88" w:rsidRDefault="004F6E5B" w:rsidP="004F6E5B">
            <w:pPr>
              <w:spacing w:before="120" w:line="240" w:lineRule="exact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Инициативные платежи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Default="004F6E5B" w:rsidP="004F6E5B">
            <w:pPr>
              <w:spacing w:before="120" w:line="240" w:lineRule="exact"/>
              <w:ind w:right="-108"/>
              <w:jc w:val="center"/>
            </w:pPr>
          </w:p>
        </w:tc>
      </w:tr>
      <w:tr w:rsidR="004F6E5B" w:rsidRPr="00394A26" w:rsidTr="004F6E5B">
        <w:trPr>
          <w:cantSplit/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Default="004F6E5B" w:rsidP="004F6E5B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t>1 17 15030 10 0000 150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E5B" w:rsidRDefault="004F6E5B" w:rsidP="004F6E5B">
            <w:pPr>
              <w:spacing w:before="120"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6E5B" w:rsidRDefault="004F6E5B" w:rsidP="004F6E5B">
            <w:pPr>
              <w:spacing w:before="120" w:line="240" w:lineRule="exact"/>
              <w:ind w:right="-108"/>
              <w:jc w:val="center"/>
            </w:pPr>
            <w:r>
              <w:t>100</w:t>
            </w:r>
          </w:p>
        </w:tc>
      </w:tr>
    </w:tbl>
    <w:p w:rsidR="004F6E5B" w:rsidRDefault="004F6E5B" w:rsidP="004F6E5B">
      <w:pPr>
        <w:spacing w:line="360" w:lineRule="atLeast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p w:rsidR="004F6E5B" w:rsidRDefault="004F6E5B" w:rsidP="004F6E5B">
      <w:pPr>
        <w:spacing w:line="360" w:lineRule="atLeast"/>
        <w:ind w:firstLine="900"/>
        <w:jc w:val="both"/>
        <w:outlineLvl w:val="0"/>
      </w:pPr>
    </w:p>
    <w:tbl>
      <w:tblPr>
        <w:tblW w:w="1917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70"/>
        <w:gridCol w:w="1080"/>
        <w:gridCol w:w="360"/>
        <w:gridCol w:w="360"/>
        <w:gridCol w:w="360"/>
        <w:gridCol w:w="1200"/>
        <w:gridCol w:w="1440"/>
        <w:gridCol w:w="1680"/>
        <w:gridCol w:w="3030"/>
        <w:gridCol w:w="6390"/>
      </w:tblGrid>
      <w:tr w:rsidR="004F6E5B" w:rsidTr="004F6E5B">
        <w:tblPrEx>
          <w:tblCellMar>
            <w:top w:w="0" w:type="dxa"/>
            <w:bottom w:w="0" w:type="dxa"/>
          </w:tblCellMar>
        </w:tblPrEx>
        <w:trPr>
          <w:gridBefore w:val="9"/>
          <w:wBefore w:w="12780" w:type="dxa"/>
          <w:trHeight w:val="139"/>
        </w:trPr>
        <w:tc>
          <w:tcPr>
            <w:tcW w:w="6390" w:type="dxa"/>
          </w:tcPr>
          <w:p w:rsidR="004F6E5B" w:rsidRDefault="004F6E5B" w:rsidP="004F6E5B">
            <w:pPr>
              <w:autoSpaceDE w:val="0"/>
              <w:autoSpaceDN w:val="0"/>
              <w:adjustRightInd w:val="0"/>
              <w:ind w:left="-2460" w:firstLine="246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2017"/>
        </w:trPr>
        <w:tc>
          <w:tcPr>
            <w:tcW w:w="9750" w:type="dxa"/>
            <w:gridSpan w:val="8"/>
            <w:tcBorders>
              <w:bottom w:val="single" w:sz="2" w:space="0" w:color="000000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11F">
              <w:rPr>
                <w:color w:val="000000"/>
              </w:rPr>
              <w:t xml:space="preserve">                                                                    </w:t>
            </w:r>
          </w:p>
          <w:p w:rsidR="004F6E5B" w:rsidRPr="0056111F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</w:t>
            </w:r>
            <w:r w:rsidRPr="0056111F">
              <w:rPr>
                <w:color w:val="000000"/>
              </w:rPr>
              <w:t xml:space="preserve">                                         Приложение № </w:t>
            </w:r>
            <w:r>
              <w:rPr>
                <w:color w:val="000000"/>
              </w:rPr>
              <w:t>7</w:t>
            </w:r>
            <w:r w:rsidRPr="0056111F">
              <w:rPr>
                <w:color w:val="000000"/>
              </w:rPr>
              <w:t xml:space="preserve"> к решению Совета</w:t>
            </w:r>
          </w:p>
          <w:p w:rsidR="004F6E5B" w:rsidRPr="0056111F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11F">
              <w:rPr>
                <w:color w:val="000000"/>
              </w:rPr>
              <w:t xml:space="preserve">                                                                                                             депутатов Железковского </w:t>
            </w:r>
            <w:proofErr w:type="gramStart"/>
            <w:r w:rsidRPr="0056111F">
              <w:rPr>
                <w:color w:val="000000"/>
              </w:rPr>
              <w:t>сельского</w:t>
            </w:r>
            <w:proofErr w:type="gramEnd"/>
          </w:p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111F">
              <w:rPr>
                <w:color w:val="000000"/>
              </w:rPr>
              <w:t xml:space="preserve">поселения от </w:t>
            </w:r>
            <w:r>
              <w:rPr>
                <w:color w:val="000000"/>
              </w:rPr>
              <w:t xml:space="preserve">21.12.2021 </w:t>
            </w:r>
            <w:r w:rsidRPr="0056111F">
              <w:rPr>
                <w:color w:val="000000"/>
              </w:rPr>
              <w:t xml:space="preserve">года № </w:t>
            </w:r>
            <w:r>
              <w:rPr>
                <w:color w:val="000000"/>
              </w:rPr>
              <w:t>69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</w:t>
            </w:r>
            <w:r w:rsidRPr="0056111F">
              <w:rPr>
                <w:color w:val="000000"/>
              </w:rPr>
              <w:t>«Об утверждении бюджета</w:t>
            </w:r>
            <w:r>
              <w:rPr>
                <w:color w:val="000000"/>
              </w:rPr>
              <w:t xml:space="preserve"> </w:t>
            </w:r>
            <w:r w:rsidRPr="0056111F">
              <w:rPr>
                <w:color w:val="000000"/>
              </w:rPr>
              <w:t>Железковского</w:t>
            </w:r>
          </w:p>
          <w:p w:rsidR="004F6E5B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</w:t>
            </w:r>
            <w:r w:rsidRPr="005611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56111F">
              <w:rPr>
                <w:color w:val="000000"/>
              </w:rPr>
              <w:t>ельского</w:t>
            </w:r>
            <w:r>
              <w:rPr>
                <w:color w:val="000000"/>
              </w:rPr>
              <w:t xml:space="preserve"> </w:t>
            </w:r>
            <w:r w:rsidRPr="0056111F">
              <w:rPr>
                <w:color w:val="000000"/>
              </w:rPr>
              <w:t>поселения на 20</w:t>
            </w:r>
            <w:r>
              <w:rPr>
                <w:color w:val="000000"/>
              </w:rPr>
              <w:t>22</w:t>
            </w:r>
            <w:r w:rsidRPr="0056111F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плановый </w:t>
            </w:r>
          </w:p>
          <w:p w:rsidR="004F6E5B" w:rsidRPr="0056111F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период 2023 и 2024 годов  </w:t>
            </w:r>
            <w:r w:rsidRPr="0056111F">
              <w:rPr>
                <w:color w:val="000000"/>
              </w:rPr>
              <w:t>»</w:t>
            </w:r>
          </w:p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F6E5B" w:rsidRPr="00B712A5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712A5">
              <w:rPr>
                <w:b/>
                <w:color w:val="000000"/>
              </w:rPr>
              <w:t>Распределение бюджетных ассигнований на реализацию муниципальных программ</w:t>
            </w:r>
            <w:r>
              <w:rPr>
                <w:b/>
                <w:color w:val="000000"/>
              </w:rPr>
              <w:t xml:space="preserve">    </w:t>
            </w:r>
            <w:r w:rsidRPr="00B712A5">
              <w:rPr>
                <w:b/>
                <w:color w:val="000000"/>
              </w:rPr>
              <w:t xml:space="preserve"> на 20</w:t>
            </w:r>
            <w:r>
              <w:rPr>
                <w:b/>
                <w:color w:val="000000"/>
              </w:rPr>
              <w:t>22</w:t>
            </w:r>
            <w:r w:rsidRPr="00B712A5">
              <w:rPr>
                <w:b/>
                <w:color w:val="000000"/>
              </w:rPr>
              <w:t xml:space="preserve"> год и плановый период 202</w:t>
            </w:r>
            <w:r>
              <w:rPr>
                <w:b/>
                <w:color w:val="000000"/>
              </w:rPr>
              <w:t>3</w:t>
            </w:r>
            <w:r w:rsidRPr="00B712A5">
              <w:rPr>
                <w:b/>
                <w:color w:val="000000"/>
              </w:rPr>
              <w:t xml:space="preserve"> и 202</w:t>
            </w:r>
            <w:r>
              <w:rPr>
                <w:b/>
                <w:color w:val="000000"/>
              </w:rPr>
              <w:t>4</w:t>
            </w:r>
            <w:r w:rsidRPr="00B712A5">
              <w:rPr>
                <w:b/>
                <w:color w:val="000000"/>
              </w:rPr>
              <w:t xml:space="preserve"> годов</w:t>
            </w:r>
          </w:p>
          <w:p w:rsidR="004F6E5B" w:rsidRPr="007351E4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680"/>
        </w:trPr>
        <w:tc>
          <w:tcPr>
            <w:tcW w:w="32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наименования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56111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56111F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F6E5B" w:rsidRPr="007351E4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51E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7351E4">
              <w:rPr>
                <w:b/>
                <w:color w:val="00000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F6E5B" w:rsidRPr="007351E4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51E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7351E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F6E5B" w:rsidRPr="007351E4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51E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  <w:r w:rsidRPr="007351E4">
              <w:rPr>
                <w:b/>
                <w:color w:val="000000"/>
              </w:rPr>
              <w:t xml:space="preserve"> год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81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МП "Усиление противопожарной защиты объектов и населённых пунктов  Железковского сельского поселения на 20</w:t>
            </w:r>
            <w:r>
              <w:rPr>
                <w:b/>
                <w:bCs/>
                <w:color w:val="000000"/>
              </w:rPr>
              <w:t>22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24</w:t>
            </w:r>
            <w:r w:rsidRPr="0056111F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 xml:space="preserve">2400000000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F07EC6">
              <w:rPr>
                <w:b/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F07EC6">
              <w:rPr>
                <w:b/>
                <w:sz w:val="18"/>
                <w:szCs w:val="18"/>
              </w:rPr>
              <w:t>200000,00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F07EC6">
              <w:rPr>
                <w:b/>
                <w:sz w:val="18"/>
                <w:szCs w:val="18"/>
              </w:rPr>
              <w:t>200000,00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9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12A5">
              <w:rPr>
                <w:b/>
                <w:bCs/>
                <w:color w:val="000000"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12A5">
              <w:rPr>
                <w:b/>
                <w:bCs/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F07EC6">
              <w:rPr>
                <w:b/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F07EC6">
              <w:rPr>
                <w:b/>
                <w:sz w:val="18"/>
                <w:szCs w:val="18"/>
              </w:rPr>
              <w:t>200000,00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F07EC6">
              <w:rPr>
                <w:b/>
                <w:sz w:val="18"/>
                <w:szCs w:val="18"/>
              </w:rPr>
              <w:t>200000,00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43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200000,00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200000,00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25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AB549C" w:rsidRDefault="004F6E5B" w:rsidP="004F6E5B">
            <w:pPr>
              <w:rPr>
                <w:sz w:val="18"/>
                <w:szCs w:val="18"/>
              </w:rPr>
            </w:pPr>
            <w:r w:rsidRPr="00AB549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200000,00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200000,00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43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234000,00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194000,00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194000,00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54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 xml:space="preserve">2400029010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234000,00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194000,00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194000,00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23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 xml:space="preserve">2400029010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4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МП "</w:t>
            </w:r>
            <w:r>
              <w:rPr>
                <w:b/>
                <w:bCs/>
                <w:color w:val="000000"/>
              </w:rPr>
              <w:t xml:space="preserve">Развитие информационного общества </w:t>
            </w:r>
            <w:r w:rsidRPr="0056111F">
              <w:rPr>
                <w:b/>
                <w:bCs/>
                <w:color w:val="000000"/>
              </w:rPr>
              <w:t xml:space="preserve">в </w:t>
            </w:r>
            <w:proofErr w:type="spellStart"/>
            <w:r w:rsidRPr="0056111F">
              <w:rPr>
                <w:b/>
                <w:bCs/>
                <w:color w:val="000000"/>
              </w:rPr>
              <w:t>Железковск</w:t>
            </w:r>
            <w:r>
              <w:rPr>
                <w:b/>
                <w:bCs/>
                <w:color w:val="000000"/>
              </w:rPr>
              <w:t>ом</w:t>
            </w:r>
            <w:proofErr w:type="spellEnd"/>
            <w:r w:rsidRPr="0056111F">
              <w:rPr>
                <w:b/>
                <w:bCs/>
                <w:color w:val="000000"/>
              </w:rPr>
              <w:t xml:space="preserve"> сельско</w:t>
            </w:r>
            <w:r>
              <w:rPr>
                <w:b/>
                <w:bCs/>
                <w:color w:val="000000"/>
              </w:rPr>
              <w:t>м</w:t>
            </w:r>
            <w:r w:rsidRPr="0056111F">
              <w:rPr>
                <w:b/>
                <w:bCs/>
                <w:color w:val="000000"/>
              </w:rPr>
              <w:t xml:space="preserve"> поселени</w:t>
            </w:r>
            <w:r>
              <w:rPr>
                <w:b/>
                <w:bCs/>
                <w:color w:val="000000"/>
              </w:rPr>
              <w:t>и</w:t>
            </w:r>
            <w:r w:rsidRPr="0056111F">
              <w:rPr>
                <w:b/>
                <w:bCs/>
                <w:color w:val="000000"/>
              </w:rPr>
              <w:t xml:space="preserve"> на 20</w:t>
            </w:r>
            <w:r>
              <w:rPr>
                <w:b/>
                <w:bCs/>
                <w:color w:val="000000"/>
              </w:rPr>
              <w:t>22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24</w:t>
            </w:r>
            <w:r w:rsidRPr="0056111F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</w:t>
            </w:r>
            <w:r w:rsidRPr="0056111F">
              <w:rPr>
                <w:b/>
                <w:bCs/>
                <w:color w:val="000000"/>
              </w:rPr>
              <w:t xml:space="preserve">00000000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F07EC6">
              <w:rPr>
                <w:b/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F07EC6">
              <w:rPr>
                <w:b/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F07EC6">
              <w:rPr>
                <w:b/>
                <w:sz w:val="18"/>
                <w:szCs w:val="18"/>
              </w:rPr>
              <w:t>170000,00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25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Реализация мероприятий направленных на развитие информационного общества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12A5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B712A5">
              <w:rPr>
                <w:b/>
                <w:bCs/>
                <w:color w:val="000000"/>
                <w:sz w:val="18"/>
                <w:szCs w:val="18"/>
              </w:rPr>
              <w:t>0002</w:t>
            </w: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  <w:r w:rsidRPr="00B712A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F07EC6">
              <w:rPr>
                <w:b/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F07EC6">
              <w:rPr>
                <w:b/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F07EC6">
              <w:rPr>
                <w:b/>
                <w:sz w:val="18"/>
                <w:szCs w:val="18"/>
              </w:rPr>
              <w:t>170000,00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5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B712A5">
              <w:rPr>
                <w:color w:val="000000"/>
                <w:sz w:val="18"/>
                <w:szCs w:val="18"/>
              </w:rPr>
              <w:t>0002</w:t>
            </w:r>
            <w:r>
              <w:rPr>
                <w:color w:val="000000"/>
                <w:sz w:val="18"/>
                <w:szCs w:val="18"/>
              </w:rPr>
              <w:t>25</w:t>
            </w:r>
            <w:r w:rsidRPr="00B712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170000,00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5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AB549C" w:rsidRDefault="004F6E5B" w:rsidP="004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5000225</w:t>
            </w:r>
            <w:r w:rsidRPr="00B712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170000,00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25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5000225</w:t>
            </w:r>
            <w:r w:rsidRPr="00B712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170000,00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1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5000225</w:t>
            </w:r>
            <w:r w:rsidRPr="00B712A5">
              <w:rPr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F07EC6" w:rsidRDefault="004F6E5B" w:rsidP="004F6E5B">
            <w:pPr>
              <w:jc w:val="right"/>
              <w:rPr>
                <w:sz w:val="18"/>
                <w:szCs w:val="18"/>
              </w:rPr>
            </w:pPr>
            <w:r w:rsidRPr="00F07EC6">
              <w:rPr>
                <w:sz w:val="18"/>
                <w:szCs w:val="18"/>
              </w:rPr>
              <w:t>170000,00</w:t>
            </w: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57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 xml:space="preserve">МП «Дорожная деятельность в </w:t>
            </w:r>
            <w:proofErr w:type="spellStart"/>
            <w:r w:rsidRPr="0056111F">
              <w:rPr>
                <w:b/>
                <w:bCs/>
                <w:color w:val="000000"/>
              </w:rPr>
              <w:t>Железковском</w:t>
            </w:r>
            <w:proofErr w:type="spellEnd"/>
            <w:r w:rsidRPr="0056111F">
              <w:rPr>
                <w:b/>
                <w:bCs/>
                <w:color w:val="000000"/>
              </w:rPr>
              <w:t xml:space="preserve"> сельском поселени</w:t>
            </w:r>
            <w:r>
              <w:rPr>
                <w:b/>
                <w:bCs/>
                <w:color w:val="000000"/>
              </w:rPr>
              <w:t>и</w:t>
            </w:r>
            <w:r w:rsidRPr="0056111F">
              <w:rPr>
                <w:b/>
                <w:bCs/>
                <w:color w:val="000000"/>
              </w:rPr>
              <w:t xml:space="preserve"> на 20</w:t>
            </w:r>
            <w:r>
              <w:rPr>
                <w:b/>
                <w:bCs/>
                <w:color w:val="000000"/>
              </w:rPr>
              <w:t>20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22</w:t>
            </w:r>
            <w:r w:rsidRPr="0056111F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7060342,85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81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12A5">
              <w:rPr>
                <w:b/>
                <w:bCs/>
                <w:color w:val="000000"/>
                <w:sz w:val="18"/>
                <w:szCs w:val="18"/>
              </w:rPr>
              <w:t>11000</w:t>
            </w:r>
            <w:r w:rsidRPr="00B712A5">
              <w:rPr>
                <w:b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B712A5">
              <w:rPr>
                <w:b/>
                <w:bCs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D51FED">
              <w:rPr>
                <w:b/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</w:t>
            </w:r>
            <w:r w:rsidRPr="00B712A5">
              <w:rPr>
                <w:color w:val="000000"/>
                <w:sz w:val="18"/>
                <w:szCs w:val="18"/>
                <w:lang w:val="en-US"/>
              </w:rPr>
              <w:t>S</w:t>
            </w:r>
            <w:r w:rsidRPr="00B712A5"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D51FED">
              <w:rPr>
                <w:b/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28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</w:t>
            </w:r>
            <w:r w:rsidRPr="00B712A5">
              <w:rPr>
                <w:color w:val="000000"/>
                <w:sz w:val="18"/>
                <w:szCs w:val="18"/>
                <w:lang w:val="en-US"/>
              </w:rPr>
              <w:t>S</w:t>
            </w:r>
            <w:r w:rsidRPr="00B712A5"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D51FED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sz w:val="18"/>
                <w:szCs w:val="18"/>
              </w:rPr>
            </w:pPr>
            <w:r w:rsidRPr="00D51FED">
              <w:rPr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7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</w:t>
            </w:r>
            <w:r w:rsidRPr="00B712A5">
              <w:rPr>
                <w:color w:val="000000"/>
                <w:sz w:val="18"/>
                <w:szCs w:val="18"/>
                <w:lang w:val="en-US"/>
              </w:rPr>
              <w:t>S</w:t>
            </w:r>
            <w:r w:rsidRPr="00B712A5"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D51FED" w:rsidRDefault="004F6E5B" w:rsidP="004F6E5B">
            <w:pPr>
              <w:jc w:val="right"/>
              <w:rPr>
                <w:sz w:val="18"/>
                <w:szCs w:val="18"/>
              </w:rPr>
            </w:pPr>
            <w:r w:rsidRPr="00D51FED">
              <w:rPr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6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11 000</w:t>
            </w:r>
            <w:r w:rsidRPr="00B712A5">
              <w:rPr>
                <w:color w:val="000000"/>
                <w:sz w:val="18"/>
                <w:szCs w:val="18"/>
                <w:lang w:val="en-US"/>
              </w:rPr>
              <w:t>S</w:t>
            </w:r>
            <w:r w:rsidRPr="00B712A5"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51FED">
              <w:rPr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6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rPr>
                <w:b/>
                <w:sz w:val="18"/>
                <w:szCs w:val="18"/>
              </w:rPr>
            </w:pPr>
            <w:r w:rsidRPr="00B712A5">
              <w:rPr>
                <w:b/>
                <w:sz w:val="18"/>
                <w:szCs w:val="18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12A5">
              <w:rPr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21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D51FED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6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D51FED" w:rsidRDefault="004F6E5B" w:rsidP="004F6E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54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40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12A5">
              <w:rPr>
                <w:b/>
                <w:bCs/>
                <w:color w:val="000000"/>
                <w:sz w:val="18"/>
                <w:szCs w:val="18"/>
              </w:rPr>
              <w:t xml:space="preserve">1100071520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D51FED">
              <w:rPr>
                <w:b/>
                <w:sz w:val="18"/>
                <w:szCs w:val="18"/>
              </w:rPr>
              <w:t>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D51FED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sz w:val="18"/>
                <w:szCs w:val="18"/>
              </w:rPr>
            </w:pPr>
            <w:r w:rsidRPr="00D51FED">
              <w:rPr>
                <w:sz w:val="18"/>
                <w:szCs w:val="18"/>
              </w:rPr>
              <w:t>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28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D51FED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sz w:val="18"/>
                <w:szCs w:val="18"/>
              </w:rPr>
            </w:pPr>
            <w:r w:rsidRPr="00D51FED">
              <w:rPr>
                <w:sz w:val="18"/>
                <w:szCs w:val="18"/>
              </w:rPr>
              <w:t>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44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D51FED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D51FED" w:rsidRDefault="004F6E5B" w:rsidP="004F6E5B">
            <w:pPr>
              <w:jc w:val="right"/>
              <w:rPr>
                <w:sz w:val="18"/>
                <w:szCs w:val="18"/>
              </w:rPr>
            </w:pPr>
            <w:r w:rsidRPr="00D51FED">
              <w:rPr>
                <w:sz w:val="18"/>
                <w:szCs w:val="18"/>
              </w:rPr>
              <w:t>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6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D51FED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D51FED" w:rsidRDefault="004F6E5B" w:rsidP="004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D51FED">
              <w:rPr>
                <w:sz w:val="18"/>
                <w:szCs w:val="18"/>
              </w:rPr>
              <w:t>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285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МП «Благоустройство территории Железковского сельского поселения на 20</w:t>
            </w:r>
            <w:r>
              <w:rPr>
                <w:b/>
                <w:bCs/>
                <w:color w:val="000000"/>
              </w:rPr>
              <w:t>20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22</w:t>
            </w:r>
            <w:r w:rsidRPr="0056111F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5000000000</w:t>
            </w:r>
          </w:p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2123662,82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428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50000</w:t>
            </w:r>
            <w:r>
              <w:rPr>
                <w:b/>
                <w:bCs/>
                <w:color w:val="000000"/>
              </w:rPr>
              <w:t>27</w:t>
            </w:r>
            <w:r w:rsidRPr="0056111F">
              <w:rPr>
                <w:b/>
                <w:bCs/>
                <w:color w:val="000000"/>
              </w:rPr>
              <w:t>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5000027000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2038000,00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6C55B2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6C55B2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5000027000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2038000,00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6C55B2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6C55B2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6C55B2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6C55B2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42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59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Pr="00B712A5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44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B712A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62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B712A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23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  <w:r w:rsidRPr="00B712A5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7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B712A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62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B712A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23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183000,00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6C55B2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6C55B2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7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5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889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EA5E6A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EA5E6A">
              <w:rPr>
                <w:b/>
                <w:sz w:val="18"/>
                <w:szCs w:val="18"/>
              </w:rPr>
              <w:t>МП «Энергосбережение и повышение энергетической эффективности на территории Железковского сельского поселения на 2021-2023 годы».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E1F87">
              <w:rPr>
                <w:b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BE1F87">
              <w:rPr>
                <w:b/>
                <w:color w:val="000000"/>
                <w:sz w:val="18"/>
                <w:szCs w:val="18"/>
              </w:rPr>
              <w:t>455000,00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4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EA5E6A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EA5E6A"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 связанных с эффективным использованием </w:t>
            </w:r>
            <w:proofErr w:type="spellStart"/>
            <w:proofErr w:type="gramStart"/>
            <w:r w:rsidRPr="00EA5E6A">
              <w:rPr>
                <w:b/>
                <w:sz w:val="18"/>
                <w:szCs w:val="18"/>
              </w:rPr>
              <w:t>энерго-ресурсов</w:t>
            </w:r>
            <w:proofErr w:type="spellEnd"/>
            <w:proofErr w:type="gramEnd"/>
            <w:r w:rsidRPr="00EA5E6A">
              <w:rPr>
                <w:b/>
                <w:sz w:val="18"/>
                <w:szCs w:val="18"/>
              </w:rPr>
              <w:t xml:space="preserve"> за счет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7B51E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51000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7B51E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1F019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7B51E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7B51E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105000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105000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7B51E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6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EA5E6A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EA5E6A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7B51E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000S5764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7B51E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1F019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7B51E5" w:rsidRDefault="004F6E5B" w:rsidP="004F6E5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7B51E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105</w:t>
            </w:r>
            <w:r>
              <w:rPr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105000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7B51E5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6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EA5E6A" w:rsidRDefault="004F6E5B" w:rsidP="004F6E5B">
            <w:pPr>
              <w:jc w:val="both"/>
              <w:rPr>
                <w:sz w:val="18"/>
                <w:szCs w:val="18"/>
              </w:rPr>
            </w:pPr>
            <w:r w:rsidRPr="00EA5E6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7B51E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000S5764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7B51E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1F019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7B51E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105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105000,00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0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EA5E6A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 w:rsidRPr="00EA5E6A"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 связанных с эффективным использованием </w:t>
            </w:r>
            <w:proofErr w:type="spellStart"/>
            <w:proofErr w:type="gramStart"/>
            <w:r w:rsidRPr="00EA5E6A">
              <w:rPr>
                <w:b/>
                <w:sz w:val="18"/>
                <w:szCs w:val="18"/>
              </w:rPr>
              <w:t>энерго-ресурсов</w:t>
            </w:r>
            <w:proofErr w:type="spellEnd"/>
            <w:proofErr w:type="gramEnd"/>
            <w:r w:rsidRPr="00EA5E6A">
              <w:rPr>
                <w:b/>
                <w:sz w:val="18"/>
                <w:szCs w:val="18"/>
              </w:rPr>
              <w:t xml:space="preserve"> за счет ГП Новгородской области «Комплексное развитие сельских территорий Новгородской области до 2025 года»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4F6E5B" w:rsidRPr="00BE1F87" w:rsidRDefault="004F6E5B" w:rsidP="004F6E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Pr="00BE1F87">
              <w:rPr>
                <w:b/>
                <w:color w:val="000000"/>
                <w:sz w:val="18"/>
                <w:szCs w:val="18"/>
                <w:lang w:val="en-US"/>
              </w:rPr>
              <w:t>000N5764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BE1F87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BE1F87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350</w:t>
            </w:r>
            <w:r w:rsidRPr="00BE1F87">
              <w:rPr>
                <w:b/>
                <w:color w:val="000000"/>
                <w:sz w:val="18"/>
                <w:szCs w:val="18"/>
                <w:lang w:val="en-US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6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Default="004F6E5B" w:rsidP="004F6E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  <w:r w:rsidRPr="00B712A5">
              <w:rPr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  <w:lang w:val="en-US"/>
              </w:rPr>
              <w:t>N5764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87699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  <w:r w:rsidRPr="0087699F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87699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Default="004F6E5B" w:rsidP="004F6E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E1F87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B712A5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1</w:t>
            </w:r>
            <w:r w:rsidRPr="00B712A5">
              <w:rPr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  <w:lang w:val="en-US"/>
              </w:rPr>
              <w:t>N5764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87699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  <w:r w:rsidRPr="0087699F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87699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92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 xml:space="preserve">МП «Основные направления развития молодежной политики в </w:t>
            </w:r>
            <w:proofErr w:type="spellStart"/>
            <w:r w:rsidRPr="0056111F">
              <w:rPr>
                <w:b/>
                <w:bCs/>
                <w:color w:val="000000"/>
              </w:rPr>
              <w:t>Железковском</w:t>
            </w:r>
            <w:proofErr w:type="spellEnd"/>
            <w:r w:rsidRPr="0056111F">
              <w:rPr>
                <w:b/>
                <w:bCs/>
                <w:color w:val="000000"/>
              </w:rPr>
              <w:t xml:space="preserve"> сельском поселени</w:t>
            </w:r>
            <w:r>
              <w:rPr>
                <w:b/>
                <w:bCs/>
                <w:color w:val="000000"/>
              </w:rPr>
              <w:t>и</w:t>
            </w:r>
            <w:r w:rsidRPr="0056111F">
              <w:rPr>
                <w:b/>
                <w:bCs/>
                <w:color w:val="000000"/>
              </w:rPr>
              <w:t xml:space="preserve"> на 20</w:t>
            </w:r>
            <w:r>
              <w:rPr>
                <w:b/>
                <w:bCs/>
                <w:color w:val="000000"/>
              </w:rPr>
              <w:t>20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22</w:t>
            </w:r>
            <w:r w:rsidRPr="0056111F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E5B" w:rsidRPr="0087699F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87699F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44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712A5">
              <w:rPr>
                <w:bCs/>
                <w:color w:val="000000"/>
                <w:sz w:val="18"/>
                <w:szCs w:val="18"/>
              </w:rPr>
              <w:t>Мероприятия в области молодежной политики и оздоровления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712A5">
              <w:rPr>
                <w:bCs/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87699F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87699F" w:rsidRDefault="004F6E5B" w:rsidP="004F6E5B">
            <w:pPr>
              <w:jc w:val="right"/>
              <w:rPr>
                <w:sz w:val="18"/>
                <w:szCs w:val="18"/>
              </w:rPr>
            </w:pPr>
            <w:r w:rsidRPr="0087699F"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87699F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87699F" w:rsidRDefault="004F6E5B" w:rsidP="004F6E5B">
            <w:pPr>
              <w:jc w:val="right"/>
              <w:rPr>
                <w:sz w:val="18"/>
                <w:szCs w:val="18"/>
              </w:rPr>
            </w:pPr>
            <w:r w:rsidRPr="0087699F"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2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87699F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87699F" w:rsidRDefault="004F6E5B" w:rsidP="004F6E5B">
            <w:pPr>
              <w:jc w:val="right"/>
              <w:rPr>
                <w:sz w:val="18"/>
                <w:szCs w:val="18"/>
              </w:rPr>
            </w:pPr>
            <w:r w:rsidRPr="0087699F"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6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87699F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87699F" w:rsidRDefault="004F6E5B" w:rsidP="004F6E5B">
            <w:pPr>
              <w:jc w:val="right"/>
              <w:rPr>
                <w:sz w:val="18"/>
                <w:szCs w:val="18"/>
              </w:rPr>
            </w:pPr>
            <w:r w:rsidRPr="0087699F"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53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87699F" w:rsidRDefault="004F6E5B" w:rsidP="004F6E5B">
            <w:pPr>
              <w:jc w:val="right"/>
              <w:rPr>
                <w:sz w:val="18"/>
                <w:szCs w:val="18"/>
              </w:rPr>
            </w:pPr>
            <w:r w:rsidRPr="0087699F"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44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56111F">
              <w:rPr>
                <w:b/>
                <w:bCs/>
                <w:color w:val="000000"/>
              </w:rPr>
              <w:t xml:space="preserve">МП «Развитие культуры  в </w:t>
            </w:r>
            <w:proofErr w:type="spellStart"/>
            <w:r w:rsidRPr="0056111F">
              <w:rPr>
                <w:b/>
                <w:bCs/>
                <w:color w:val="000000"/>
              </w:rPr>
              <w:t>Железковском</w:t>
            </w:r>
            <w:proofErr w:type="spellEnd"/>
            <w:r w:rsidRPr="0056111F">
              <w:rPr>
                <w:b/>
                <w:bCs/>
                <w:color w:val="000000"/>
              </w:rPr>
              <w:t xml:space="preserve"> сельском </w:t>
            </w:r>
            <w:proofErr w:type="spellStart"/>
            <w:r w:rsidRPr="0056111F">
              <w:rPr>
                <w:b/>
                <w:bCs/>
                <w:color w:val="000000"/>
              </w:rPr>
              <w:t>поселени</w:t>
            </w:r>
            <w:proofErr w:type="spellEnd"/>
            <w:r w:rsidRPr="0056111F">
              <w:rPr>
                <w:b/>
                <w:bCs/>
                <w:color w:val="000000"/>
              </w:rPr>
              <w:t xml:space="preserve"> на 20</w:t>
            </w:r>
            <w:r>
              <w:rPr>
                <w:b/>
                <w:bCs/>
                <w:color w:val="000000"/>
              </w:rPr>
              <w:t>20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22</w:t>
            </w:r>
            <w:r w:rsidRPr="0056111F">
              <w:rPr>
                <w:b/>
                <w:bCs/>
                <w:color w:val="000000"/>
              </w:rPr>
              <w:t xml:space="preserve"> годы»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CB359A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B359A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B359A"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Культура, кинематог</w:t>
            </w:r>
            <w:r>
              <w:rPr>
                <w:color w:val="000000"/>
                <w:sz w:val="18"/>
                <w:szCs w:val="18"/>
              </w:rPr>
              <w:t>р</w:t>
            </w:r>
            <w:r w:rsidRPr="00B712A5">
              <w:rPr>
                <w:color w:val="000000"/>
                <w:sz w:val="18"/>
                <w:szCs w:val="18"/>
              </w:rPr>
              <w:t>афия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CB359A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CB359A" w:rsidRDefault="004F6E5B" w:rsidP="004F6E5B">
            <w:pPr>
              <w:jc w:val="right"/>
              <w:rPr>
                <w:sz w:val="18"/>
                <w:szCs w:val="18"/>
              </w:rPr>
            </w:pPr>
            <w:r w:rsidRPr="00CB359A">
              <w:rPr>
                <w:sz w:val="18"/>
                <w:szCs w:val="18"/>
              </w:rPr>
              <w:t>25000,00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299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CB359A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CB359A" w:rsidRDefault="004F6E5B" w:rsidP="004F6E5B">
            <w:pPr>
              <w:jc w:val="right"/>
              <w:rPr>
                <w:sz w:val="18"/>
                <w:szCs w:val="18"/>
              </w:rPr>
            </w:pPr>
            <w:r w:rsidRPr="00CB359A">
              <w:rPr>
                <w:sz w:val="18"/>
                <w:szCs w:val="18"/>
              </w:rPr>
              <w:t>25000,00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39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CB359A" w:rsidRDefault="004F6E5B" w:rsidP="004F6E5B">
            <w:pPr>
              <w:jc w:val="right"/>
              <w:rPr>
                <w:sz w:val="18"/>
                <w:szCs w:val="18"/>
              </w:rPr>
            </w:pPr>
            <w:r w:rsidRPr="00CB359A">
              <w:rPr>
                <w:sz w:val="18"/>
                <w:szCs w:val="18"/>
              </w:rPr>
              <w:t>25000,00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57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CB359A" w:rsidRDefault="004F6E5B" w:rsidP="004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CB359A">
              <w:rPr>
                <w:sz w:val="18"/>
                <w:szCs w:val="18"/>
              </w:rPr>
              <w:t>25000,00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56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Pr="0056111F">
              <w:rPr>
                <w:b/>
                <w:bCs/>
                <w:color w:val="000000"/>
              </w:rPr>
              <w:t xml:space="preserve">П «Развитие физической культуры и спорта  в </w:t>
            </w:r>
            <w:proofErr w:type="spellStart"/>
            <w:r w:rsidRPr="0056111F">
              <w:rPr>
                <w:b/>
                <w:bCs/>
                <w:color w:val="000000"/>
              </w:rPr>
              <w:t>Железковском</w:t>
            </w:r>
            <w:proofErr w:type="spellEnd"/>
            <w:r w:rsidRPr="0056111F">
              <w:rPr>
                <w:b/>
                <w:bCs/>
                <w:color w:val="000000"/>
              </w:rPr>
              <w:t xml:space="preserve"> сельском поселени</w:t>
            </w:r>
            <w:r>
              <w:rPr>
                <w:b/>
                <w:bCs/>
                <w:color w:val="000000"/>
              </w:rPr>
              <w:t>и</w:t>
            </w:r>
            <w:r w:rsidRPr="0056111F">
              <w:rPr>
                <w:b/>
                <w:bCs/>
                <w:color w:val="000000"/>
              </w:rPr>
              <w:t xml:space="preserve"> на 20</w:t>
            </w:r>
            <w:r>
              <w:rPr>
                <w:b/>
                <w:bCs/>
                <w:color w:val="000000"/>
              </w:rPr>
              <w:t>20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22 гг.»</w:t>
            </w:r>
            <w:r w:rsidRPr="0056111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CB359A" w:rsidRDefault="004F6E5B" w:rsidP="004F6E5B">
            <w:pPr>
              <w:jc w:val="right"/>
              <w:rPr>
                <w:b/>
                <w:sz w:val="18"/>
                <w:szCs w:val="18"/>
              </w:rPr>
            </w:pPr>
          </w:p>
          <w:p w:rsidR="004F6E5B" w:rsidRPr="00CB359A" w:rsidRDefault="004F6E5B" w:rsidP="004F6E5B">
            <w:pPr>
              <w:jc w:val="right"/>
              <w:rPr>
                <w:b/>
                <w:sz w:val="18"/>
                <w:szCs w:val="18"/>
              </w:rPr>
            </w:pPr>
            <w:r w:rsidRPr="00CB359A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CB359A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CB359A" w:rsidRDefault="004F6E5B" w:rsidP="004F6E5B">
            <w:pPr>
              <w:jc w:val="right"/>
              <w:rPr>
                <w:sz w:val="18"/>
                <w:szCs w:val="18"/>
              </w:rPr>
            </w:pPr>
            <w:r w:rsidRPr="00CB359A"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287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CB359A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CB359A" w:rsidRDefault="004F6E5B" w:rsidP="004F6E5B">
            <w:pPr>
              <w:jc w:val="right"/>
              <w:rPr>
                <w:sz w:val="18"/>
                <w:szCs w:val="18"/>
              </w:rPr>
            </w:pPr>
            <w:r w:rsidRPr="00CB359A"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42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CB359A" w:rsidRDefault="004F6E5B" w:rsidP="004F6E5B">
            <w:pPr>
              <w:jc w:val="right"/>
              <w:rPr>
                <w:sz w:val="18"/>
                <w:szCs w:val="18"/>
              </w:rPr>
            </w:pPr>
          </w:p>
          <w:p w:rsidR="004F6E5B" w:rsidRPr="00CB359A" w:rsidRDefault="004F6E5B" w:rsidP="004F6E5B">
            <w:pPr>
              <w:jc w:val="right"/>
              <w:rPr>
                <w:sz w:val="18"/>
                <w:szCs w:val="18"/>
              </w:rPr>
            </w:pPr>
            <w:r w:rsidRPr="00CB359A"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59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CB359A" w:rsidRDefault="004F6E5B" w:rsidP="004F6E5B">
            <w:pPr>
              <w:jc w:val="right"/>
              <w:rPr>
                <w:sz w:val="18"/>
                <w:szCs w:val="18"/>
              </w:rPr>
            </w:pPr>
            <w:r w:rsidRPr="00CB359A"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B712A5" w:rsidRDefault="004F6E5B" w:rsidP="004F6E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6E5B" w:rsidRPr="0056111F" w:rsidTr="004F6E5B">
        <w:tblPrEx>
          <w:tblCellMar>
            <w:top w:w="0" w:type="dxa"/>
            <w:bottom w:w="0" w:type="dxa"/>
          </w:tblCellMar>
        </w:tblPrEx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10068342,85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475000,00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E5B" w:rsidRPr="0056111F" w:rsidRDefault="004F6E5B" w:rsidP="004F6E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370000,00</w:t>
            </w:r>
          </w:p>
        </w:tc>
      </w:tr>
    </w:tbl>
    <w:p w:rsidR="00934C27" w:rsidRDefault="00934C27">
      <w:pPr>
        <w:rPr>
          <w:sz w:val="28"/>
        </w:rPr>
      </w:pPr>
    </w:p>
    <w:p w:rsidR="00934C27" w:rsidRDefault="00934C27">
      <w:pPr>
        <w:rPr>
          <w:sz w:val="28"/>
        </w:rPr>
      </w:pPr>
    </w:p>
    <w:p w:rsidR="00934C27" w:rsidRDefault="00934C27">
      <w:pPr>
        <w:rPr>
          <w:b/>
          <w:szCs w:val="28"/>
        </w:rPr>
      </w:pPr>
      <w:r>
        <w:rPr>
          <w:sz w:val="28"/>
        </w:rPr>
        <w:t xml:space="preserve">                            </w:t>
      </w:r>
    </w:p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p w:rsidR="00934C27" w:rsidRDefault="00934C27"/>
    <w:sectPr w:rsidR="00934C27" w:rsidSect="00984E11">
      <w:pgSz w:w="11906" w:h="16838"/>
      <w:pgMar w:top="567" w:right="567" w:bottom="1134" w:left="198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B2B7EB2"/>
    <w:multiLevelType w:val="hybridMultilevel"/>
    <w:tmpl w:val="A296F7C8"/>
    <w:lvl w:ilvl="0" w:tplc="0419000F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abstractNum w:abstractNumId="5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EA22B19"/>
    <w:multiLevelType w:val="hybridMultilevel"/>
    <w:tmpl w:val="38E06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172FA2"/>
    <w:multiLevelType w:val="hybridMultilevel"/>
    <w:tmpl w:val="8514C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0267E9"/>
    <w:multiLevelType w:val="hybridMultilevel"/>
    <w:tmpl w:val="41DE4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47F85"/>
    <w:rsid w:val="000C2803"/>
    <w:rsid w:val="002D3415"/>
    <w:rsid w:val="004F6E5B"/>
    <w:rsid w:val="0060382C"/>
    <w:rsid w:val="009339FC"/>
    <w:rsid w:val="00934C27"/>
    <w:rsid w:val="00984E11"/>
    <w:rsid w:val="00A47F85"/>
    <w:rsid w:val="00B3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1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4E11"/>
    <w:pPr>
      <w:keepNext/>
      <w:numPr>
        <w:numId w:val="4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4E11"/>
    <w:pPr>
      <w:keepNext/>
      <w:numPr>
        <w:ilvl w:val="1"/>
        <w:numId w:val="4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4E11"/>
    <w:pPr>
      <w:keepNext/>
      <w:numPr>
        <w:ilvl w:val="2"/>
        <w:numId w:val="4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4E11"/>
    <w:pPr>
      <w:keepNext/>
      <w:numPr>
        <w:ilvl w:val="3"/>
        <w:numId w:val="4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4E11"/>
    <w:pPr>
      <w:keepNext/>
      <w:numPr>
        <w:ilvl w:val="4"/>
        <w:numId w:val="4"/>
      </w:numPr>
      <w:ind w:left="360" w:firstLine="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F6E5B"/>
    <w:pPr>
      <w:keepNext/>
      <w:suppressAutoHyphens w:val="0"/>
      <w:outlineLvl w:val="5"/>
    </w:pPr>
    <w:rPr>
      <w:sz w:val="24"/>
      <w:lang w:eastAsia="ru-RU"/>
    </w:rPr>
  </w:style>
  <w:style w:type="paragraph" w:styleId="7">
    <w:name w:val="heading 7"/>
    <w:basedOn w:val="a"/>
    <w:next w:val="a"/>
    <w:link w:val="70"/>
    <w:qFormat/>
    <w:rsid w:val="004F6E5B"/>
    <w:pPr>
      <w:keepNext/>
      <w:suppressAutoHyphens w:val="0"/>
      <w:outlineLvl w:val="6"/>
    </w:pPr>
    <w:rPr>
      <w:b/>
      <w:bCs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4F6E5B"/>
    <w:pPr>
      <w:keepNext/>
      <w:suppressAutoHyphens w:val="0"/>
      <w:ind w:left="360"/>
      <w:outlineLvl w:val="7"/>
    </w:pPr>
    <w:rPr>
      <w:b/>
      <w:bCs/>
      <w:sz w:val="32"/>
      <w:lang w:eastAsia="ru-RU"/>
    </w:rPr>
  </w:style>
  <w:style w:type="paragraph" w:styleId="9">
    <w:name w:val="heading 9"/>
    <w:basedOn w:val="a"/>
    <w:next w:val="a"/>
    <w:link w:val="90"/>
    <w:qFormat/>
    <w:rsid w:val="004F6E5B"/>
    <w:pPr>
      <w:keepNext/>
      <w:suppressAutoHyphens w:val="0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60">
    <w:name w:val="Заголовок 6 Знак"/>
    <w:basedOn w:val="a0"/>
    <w:link w:val="6"/>
    <w:rsid w:val="004F6E5B"/>
    <w:rPr>
      <w:sz w:val="24"/>
    </w:rPr>
  </w:style>
  <w:style w:type="character" w:customStyle="1" w:styleId="70">
    <w:name w:val="Заголовок 7 Знак"/>
    <w:basedOn w:val="a0"/>
    <w:link w:val="7"/>
    <w:rsid w:val="004F6E5B"/>
    <w:rPr>
      <w:b/>
      <w:bCs/>
      <w:sz w:val="28"/>
    </w:rPr>
  </w:style>
  <w:style w:type="character" w:customStyle="1" w:styleId="80">
    <w:name w:val="Заголовок 8 Знак"/>
    <w:basedOn w:val="a0"/>
    <w:link w:val="8"/>
    <w:rsid w:val="004F6E5B"/>
    <w:rPr>
      <w:b/>
      <w:bCs/>
      <w:sz w:val="32"/>
    </w:rPr>
  </w:style>
  <w:style w:type="character" w:customStyle="1" w:styleId="90">
    <w:name w:val="Заголовок 9 Знак"/>
    <w:basedOn w:val="a0"/>
    <w:link w:val="9"/>
    <w:rsid w:val="004F6E5B"/>
    <w:rPr>
      <w:sz w:val="28"/>
    </w:rPr>
  </w:style>
  <w:style w:type="character" w:customStyle="1" w:styleId="WW8Num1z0">
    <w:name w:val="WW8Num1z0"/>
    <w:rsid w:val="00984E11"/>
  </w:style>
  <w:style w:type="character" w:customStyle="1" w:styleId="WW8Num1z1">
    <w:name w:val="WW8Num1z1"/>
    <w:rsid w:val="00984E11"/>
  </w:style>
  <w:style w:type="character" w:customStyle="1" w:styleId="WW8Num1z2">
    <w:name w:val="WW8Num1z2"/>
    <w:rsid w:val="00984E11"/>
  </w:style>
  <w:style w:type="character" w:customStyle="1" w:styleId="WW8Num1z3">
    <w:name w:val="WW8Num1z3"/>
    <w:rsid w:val="00984E11"/>
  </w:style>
  <w:style w:type="character" w:customStyle="1" w:styleId="WW8Num1z4">
    <w:name w:val="WW8Num1z4"/>
    <w:rsid w:val="00984E11"/>
  </w:style>
  <w:style w:type="character" w:customStyle="1" w:styleId="WW8Num1z5">
    <w:name w:val="WW8Num1z5"/>
    <w:rsid w:val="00984E11"/>
  </w:style>
  <w:style w:type="character" w:customStyle="1" w:styleId="WW8Num1z6">
    <w:name w:val="WW8Num1z6"/>
    <w:rsid w:val="00984E11"/>
  </w:style>
  <w:style w:type="character" w:customStyle="1" w:styleId="WW8Num1z7">
    <w:name w:val="WW8Num1z7"/>
    <w:rsid w:val="00984E11"/>
  </w:style>
  <w:style w:type="character" w:customStyle="1" w:styleId="WW8Num1z8">
    <w:name w:val="WW8Num1z8"/>
    <w:rsid w:val="00984E11"/>
  </w:style>
  <w:style w:type="character" w:customStyle="1" w:styleId="WW8Num2z0">
    <w:name w:val="WW8Num2z0"/>
    <w:rsid w:val="00984E11"/>
  </w:style>
  <w:style w:type="character" w:customStyle="1" w:styleId="WW8Num2z1">
    <w:name w:val="WW8Num2z1"/>
    <w:rsid w:val="00984E11"/>
  </w:style>
  <w:style w:type="character" w:customStyle="1" w:styleId="WW8Num2z2">
    <w:name w:val="WW8Num2z2"/>
    <w:rsid w:val="00984E11"/>
  </w:style>
  <w:style w:type="character" w:customStyle="1" w:styleId="WW8Num2z3">
    <w:name w:val="WW8Num2z3"/>
    <w:rsid w:val="00984E11"/>
  </w:style>
  <w:style w:type="character" w:customStyle="1" w:styleId="WW8Num2z4">
    <w:name w:val="WW8Num2z4"/>
    <w:rsid w:val="00984E11"/>
  </w:style>
  <w:style w:type="character" w:customStyle="1" w:styleId="WW8Num2z5">
    <w:name w:val="WW8Num2z5"/>
    <w:rsid w:val="00984E11"/>
  </w:style>
  <w:style w:type="character" w:customStyle="1" w:styleId="WW8Num2z6">
    <w:name w:val="WW8Num2z6"/>
    <w:rsid w:val="00984E11"/>
  </w:style>
  <w:style w:type="character" w:customStyle="1" w:styleId="WW8Num2z7">
    <w:name w:val="WW8Num2z7"/>
    <w:rsid w:val="00984E11"/>
  </w:style>
  <w:style w:type="character" w:customStyle="1" w:styleId="WW8Num2z8">
    <w:name w:val="WW8Num2z8"/>
    <w:rsid w:val="00984E11"/>
  </w:style>
  <w:style w:type="character" w:customStyle="1" w:styleId="20">
    <w:name w:val="Основной шрифт абзаца2"/>
    <w:rsid w:val="00984E11"/>
  </w:style>
  <w:style w:type="character" w:customStyle="1" w:styleId="WW8Num3z0">
    <w:name w:val="WW8Num3z0"/>
    <w:rsid w:val="00984E11"/>
  </w:style>
  <w:style w:type="character" w:customStyle="1" w:styleId="WW8Num3z1">
    <w:name w:val="WW8Num3z1"/>
    <w:rsid w:val="00984E11"/>
  </w:style>
  <w:style w:type="character" w:customStyle="1" w:styleId="WW8Num3z2">
    <w:name w:val="WW8Num3z2"/>
    <w:rsid w:val="00984E11"/>
  </w:style>
  <w:style w:type="character" w:customStyle="1" w:styleId="WW8Num3z3">
    <w:name w:val="WW8Num3z3"/>
    <w:rsid w:val="00984E11"/>
  </w:style>
  <w:style w:type="character" w:customStyle="1" w:styleId="WW8Num3z4">
    <w:name w:val="WW8Num3z4"/>
    <w:rsid w:val="00984E11"/>
  </w:style>
  <w:style w:type="character" w:customStyle="1" w:styleId="WW8Num3z5">
    <w:name w:val="WW8Num3z5"/>
    <w:rsid w:val="00984E11"/>
  </w:style>
  <w:style w:type="character" w:customStyle="1" w:styleId="WW8Num3z6">
    <w:name w:val="WW8Num3z6"/>
    <w:rsid w:val="00984E11"/>
  </w:style>
  <w:style w:type="character" w:customStyle="1" w:styleId="WW8Num3z7">
    <w:name w:val="WW8Num3z7"/>
    <w:rsid w:val="00984E11"/>
  </w:style>
  <w:style w:type="character" w:customStyle="1" w:styleId="WW8Num3z8">
    <w:name w:val="WW8Num3z8"/>
    <w:rsid w:val="00984E11"/>
  </w:style>
  <w:style w:type="character" w:customStyle="1" w:styleId="10">
    <w:name w:val="Основной шрифт абзаца1"/>
    <w:rsid w:val="00984E11"/>
  </w:style>
  <w:style w:type="character" w:styleId="a3">
    <w:name w:val="Hyperlink"/>
    <w:rsid w:val="00984E11"/>
    <w:rPr>
      <w:color w:val="0000FF"/>
      <w:u w:val="single"/>
    </w:rPr>
  </w:style>
  <w:style w:type="character" w:styleId="a4">
    <w:name w:val="FollowedHyperlink"/>
    <w:rsid w:val="00984E11"/>
    <w:rPr>
      <w:color w:val="800080"/>
      <w:u w:val="single"/>
    </w:rPr>
  </w:style>
  <w:style w:type="character" w:customStyle="1" w:styleId="50">
    <w:name w:val="Заголовок 5 Знак"/>
    <w:basedOn w:val="20"/>
    <w:rsid w:val="00984E11"/>
    <w:rPr>
      <w:sz w:val="28"/>
    </w:rPr>
  </w:style>
  <w:style w:type="paragraph" w:customStyle="1" w:styleId="a5">
    <w:name w:val="Заголовок"/>
    <w:basedOn w:val="a"/>
    <w:next w:val="a6"/>
    <w:rsid w:val="00984E1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link w:val="a7"/>
    <w:rsid w:val="00984E11"/>
    <w:rPr>
      <w:sz w:val="28"/>
    </w:rPr>
  </w:style>
  <w:style w:type="character" w:customStyle="1" w:styleId="a7">
    <w:name w:val="Основной текст Знак"/>
    <w:basedOn w:val="a0"/>
    <w:link w:val="a6"/>
    <w:rsid w:val="004F6E5B"/>
    <w:rPr>
      <w:sz w:val="28"/>
      <w:lang w:eastAsia="ar-SA"/>
    </w:rPr>
  </w:style>
  <w:style w:type="paragraph" w:styleId="a8">
    <w:name w:val="List"/>
    <w:basedOn w:val="a6"/>
    <w:rsid w:val="00984E11"/>
    <w:rPr>
      <w:rFonts w:cs="Lucida Sans"/>
    </w:rPr>
  </w:style>
  <w:style w:type="paragraph" w:customStyle="1" w:styleId="21">
    <w:name w:val="Название2"/>
    <w:basedOn w:val="a"/>
    <w:rsid w:val="00984E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rsid w:val="00984E11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984E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984E11"/>
    <w:pPr>
      <w:suppressLineNumbers/>
    </w:pPr>
    <w:rPr>
      <w:rFonts w:cs="Lucida Sans"/>
    </w:rPr>
  </w:style>
  <w:style w:type="paragraph" w:styleId="a9">
    <w:name w:val="Normal (Web)"/>
    <w:basedOn w:val="a"/>
    <w:rsid w:val="00984E11"/>
    <w:pPr>
      <w:suppressAutoHyphens w:val="0"/>
      <w:spacing w:before="280" w:after="119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4F6E5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F6E5B"/>
    <w:rPr>
      <w:lang w:eastAsia="ar-SA"/>
    </w:rPr>
  </w:style>
  <w:style w:type="paragraph" w:customStyle="1" w:styleId="ConsPlusNormal">
    <w:name w:val="ConsPlusNormal"/>
    <w:rsid w:val="004F6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6E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basedOn w:val="a"/>
    <w:link w:val="24"/>
    <w:rsid w:val="004F6E5B"/>
    <w:pPr>
      <w:widowControl w:val="0"/>
      <w:suppressAutoHyphens w:val="0"/>
      <w:spacing w:line="360" w:lineRule="auto"/>
      <w:ind w:firstLine="851"/>
      <w:jc w:val="both"/>
    </w:pPr>
    <w:rPr>
      <w:sz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F6E5B"/>
    <w:rPr>
      <w:sz w:val="28"/>
    </w:rPr>
  </w:style>
  <w:style w:type="paragraph" w:customStyle="1" w:styleId="BodyTextIndent21">
    <w:name w:val="Body Text Indent 21"/>
    <w:basedOn w:val="a"/>
    <w:rsid w:val="004F6E5B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lang w:eastAsia="ru-RU"/>
    </w:rPr>
  </w:style>
  <w:style w:type="paragraph" w:styleId="25">
    <w:name w:val="Body Text 2"/>
    <w:basedOn w:val="a"/>
    <w:link w:val="26"/>
    <w:rsid w:val="004F6E5B"/>
    <w:pPr>
      <w:suppressAutoHyphens w:val="0"/>
      <w:jc w:val="both"/>
    </w:pPr>
    <w:rPr>
      <w:color w:val="000000"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4F6E5B"/>
    <w:rPr>
      <w:color w:val="000000"/>
      <w:sz w:val="28"/>
      <w:szCs w:val="24"/>
    </w:rPr>
  </w:style>
  <w:style w:type="character" w:customStyle="1" w:styleId="ac">
    <w:name w:val="Текст выноски Знак"/>
    <w:basedOn w:val="a0"/>
    <w:link w:val="ad"/>
    <w:semiHidden/>
    <w:rsid w:val="004F6E5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4F6E5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styleId="27">
    <w:name w:val="List 2"/>
    <w:basedOn w:val="a"/>
    <w:rsid w:val="004F6E5B"/>
    <w:pPr>
      <w:suppressAutoHyphens w:val="0"/>
      <w:ind w:left="566" w:hanging="283"/>
    </w:pPr>
    <w:rPr>
      <w:lang w:eastAsia="ru-RU"/>
    </w:rPr>
  </w:style>
  <w:style w:type="paragraph" w:styleId="30">
    <w:name w:val="List 3"/>
    <w:basedOn w:val="a"/>
    <w:rsid w:val="004F6E5B"/>
    <w:pPr>
      <w:suppressAutoHyphens w:val="0"/>
      <w:ind w:left="849" w:hanging="283"/>
    </w:pPr>
    <w:rPr>
      <w:lang w:eastAsia="ru-RU"/>
    </w:rPr>
  </w:style>
  <w:style w:type="paragraph" w:styleId="ae">
    <w:name w:val="Title"/>
    <w:basedOn w:val="a"/>
    <w:link w:val="af"/>
    <w:qFormat/>
    <w:rsid w:val="004F6E5B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4F6E5B"/>
    <w:rPr>
      <w:rFonts w:ascii="Arial" w:hAnsi="Arial" w:cs="Arial"/>
      <w:b/>
      <w:bCs/>
      <w:kern w:val="28"/>
      <w:sz w:val="32"/>
      <w:szCs w:val="32"/>
    </w:rPr>
  </w:style>
  <w:style w:type="paragraph" w:styleId="af0">
    <w:name w:val="Body Text First Indent"/>
    <w:basedOn w:val="a6"/>
    <w:rsid w:val="004F6E5B"/>
    <w:pPr>
      <w:suppressAutoHyphens w:val="0"/>
      <w:spacing w:after="120"/>
      <w:ind w:firstLine="210"/>
    </w:pPr>
    <w:rPr>
      <w:sz w:val="20"/>
      <w:lang w:eastAsia="ru-RU"/>
    </w:rPr>
  </w:style>
  <w:style w:type="character" w:customStyle="1" w:styleId="af1">
    <w:name w:val="Красная строка Знак"/>
    <w:basedOn w:val="a7"/>
    <w:link w:val="af0"/>
    <w:rsid w:val="004F6E5B"/>
  </w:style>
  <w:style w:type="character" w:customStyle="1" w:styleId="af2">
    <w:name w:val="Схема документа Знак"/>
    <w:basedOn w:val="a0"/>
    <w:link w:val="af3"/>
    <w:semiHidden/>
    <w:rsid w:val="004F6E5B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semiHidden/>
    <w:rsid w:val="004F6E5B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FontStyle11">
    <w:name w:val="Font Style11"/>
    <w:rsid w:val="004F6E5B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13315</Words>
  <Characters>75899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89036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3</cp:revision>
  <cp:lastPrinted>2022-04-28T12:06:00Z</cp:lastPrinted>
  <dcterms:created xsi:type="dcterms:W3CDTF">2022-04-27T05:39:00Z</dcterms:created>
  <dcterms:modified xsi:type="dcterms:W3CDTF">2022-04-28T12:09:00Z</dcterms:modified>
</cp:coreProperties>
</file>