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53916670"/>
    <w:bookmarkStart w:id="1" w:name="_1350292474"/>
    <w:bookmarkStart w:id="2" w:name="_1349600819"/>
    <w:bookmarkStart w:id="3" w:name="_1349244213"/>
    <w:bookmarkStart w:id="4" w:name="_1345973629"/>
    <w:bookmarkStart w:id="5" w:name="_1345897361"/>
    <w:bookmarkStart w:id="6" w:name="_1342379601"/>
    <w:bookmarkStart w:id="7" w:name="_1342263655"/>
    <w:bookmarkStart w:id="8" w:name="_1330407653"/>
    <w:bookmarkStart w:id="9" w:name="_1330407633"/>
    <w:bookmarkStart w:id="10" w:name="_133040762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1681103529"/>
    <w:bookmarkEnd w:id="11"/>
    <w:p w:rsidR="00934C27" w:rsidRDefault="002434F4">
      <w: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712666140" r:id="rId6"/>
        </w:object>
      </w:r>
      <w:r w:rsidR="00934C27">
        <w:t xml:space="preserve">                          </w:t>
      </w:r>
    </w:p>
    <w:p w:rsidR="00934C27" w:rsidRDefault="00934C27">
      <w:pPr>
        <w:rPr>
          <w:b/>
          <w:bCs/>
          <w:sz w:val="32"/>
        </w:rPr>
      </w:pPr>
      <w:r>
        <w:t xml:space="preserve">                              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34C27" w:rsidRDefault="00934C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34C27" w:rsidRDefault="00934C27">
      <w:pPr>
        <w:jc w:val="center"/>
        <w:rPr>
          <w:b/>
          <w:bCs/>
          <w:sz w:val="32"/>
        </w:rPr>
      </w:pPr>
    </w:p>
    <w:p w:rsidR="00934C27" w:rsidRDefault="00934C27">
      <w:pPr>
        <w:pStyle w:val="1"/>
        <w:numPr>
          <w:ilvl w:val="0"/>
          <w:numId w:val="1"/>
        </w:numPr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934C27" w:rsidRDefault="00934C27"/>
    <w:p w:rsidR="00934C27" w:rsidRDefault="00934C27"/>
    <w:p w:rsidR="00934C27" w:rsidRDefault="00934C27">
      <w:pPr>
        <w:pStyle w:val="2"/>
        <w:numPr>
          <w:ilvl w:val="1"/>
          <w:numId w:val="1"/>
        </w:numPr>
        <w:jc w:val="center"/>
        <w:rPr>
          <w:sz w:val="28"/>
        </w:rPr>
      </w:pPr>
      <w:r>
        <w:rPr>
          <w:sz w:val="28"/>
        </w:rPr>
        <w:t xml:space="preserve">от </w:t>
      </w:r>
      <w:r w:rsidR="002434F4">
        <w:rPr>
          <w:sz w:val="28"/>
        </w:rPr>
        <w:t>27</w:t>
      </w:r>
      <w:r>
        <w:rPr>
          <w:sz w:val="28"/>
        </w:rPr>
        <w:t>.04.20</w:t>
      </w:r>
      <w:r w:rsidR="00A47F85">
        <w:rPr>
          <w:sz w:val="28"/>
        </w:rPr>
        <w:t>2</w:t>
      </w:r>
      <w:r w:rsidR="0060382C">
        <w:rPr>
          <w:sz w:val="28"/>
        </w:rPr>
        <w:t>2</w:t>
      </w:r>
      <w:r>
        <w:rPr>
          <w:sz w:val="28"/>
        </w:rPr>
        <w:t xml:space="preserve"> г.  № </w:t>
      </w:r>
      <w:r w:rsidR="002434F4">
        <w:rPr>
          <w:sz w:val="28"/>
        </w:rPr>
        <w:t>8</w:t>
      </w:r>
      <w:r w:rsidR="00F93E62">
        <w:rPr>
          <w:sz w:val="28"/>
        </w:rPr>
        <w:t>9</w:t>
      </w:r>
    </w:p>
    <w:p w:rsidR="00934C27" w:rsidRDefault="00934C27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934C27" w:rsidRDefault="00934C27">
      <w:pPr>
        <w:rPr>
          <w:b/>
          <w:szCs w:val="28"/>
        </w:rPr>
      </w:pPr>
      <w:r>
        <w:rPr>
          <w:sz w:val="28"/>
        </w:rPr>
        <w:t xml:space="preserve">                        </w:t>
      </w:r>
    </w:p>
    <w:p w:rsidR="00341149" w:rsidRDefault="00341149" w:rsidP="00341149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</w:p>
    <w:p w:rsidR="00341149" w:rsidRDefault="00341149" w:rsidP="00341149">
      <w:pPr>
        <w:jc w:val="center"/>
      </w:pPr>
      <w:r>
        <w:rPr>
          <w:b/>
          <w:sz w:val="28"/>
        </w:rPr>
        <w:t>Железковского сельского поселения за 2021 год</w:t>
      </w:r>
    </w:p>
    <w:p w:rsidR="00341149" w:rsidRPr="00341149" w:rsidRDefault="00341149" w:rsidP="00341149">
      <w:pPr>
        <w:rPr>
          <w:sz w:val="28"/>
          <w:szCs w:val="28"/>
        </w:rPr>
      </w:pPr>
    </w:p>
    <w:p w:rsidR="00341149" w:rsidRPr="00341149" w:rsidRDefault="00341149" w:rsidP="00341149">
      <w:pPr>
        <w:rPr>
          <w:sz w:val="28"/>
          <w:szCs w:val="28"/>
        </w:rPr>
      </w:pPr>
    </w:p>
    <w:p w:rsidR="00341149" w:rsidRPr="00341149" w:rsidRDefault="00341149" w:rsidP="00341149">
      <w:pPr>
        <w:pStyle w:val="a8"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341149">
        <w:rPr>
          <w:color w:val="000000"/>
          <w:sz w:val="28"/>
          <w:szCs w:val="28"/>
        </w:rPr>
        <w:t xml:space="preserve">В соответствии со статьей 264 Бюджетного кодекса Российской Федерации, Положением о бюджетном процессе в </w:t>
      </w:r>
      <w:proofErr w:type="spellStart"/>
      <w:r w:rsidRPr="00341149">
        <w:rPr>
          <w:color w:val="000000"/>
          <w:sz w:val="28"/>
          <w:szCs w:val="28"/>
        </w:rPr>
        <w:t>Железковском</w:t>
      </w:r>
      <w:proofErr w:type="spellEnd"/>
      <w:r w:rsidRPr="00341149">
        <w:rPr>
          <w:color w:val="000000"/>
          <w:sz w:val="28"/>
          <w:szCs w:val="28"/>
        </w:rPr>
        <w:t xml:space="preserve"> сельском поселении</w:t>
      </w:r>
      <w:r w:rsidRPr="00341149">
        <w:rPr>
          <w:bCs/>
          <w:sz w:val="28"/>
          <w:szCs w:val="28"/>
        </w:rPr>
        <w:t xml:space="preserve">, </w:t>
      </w:r>
      <w:r w:rsidRPr="00341149">
        <w:rPr>
          <w:sz w:val="28"/>
          <w:szCs w:val="28"/>
        </w:rPr>
        <w:t xml:space="preserve">Совет депутатов Железковского сельского поселения </w:t>
      </w:r>
      <w:r>
        <w:rPr>
          <w:sz w:val="28"/>
          <w:szCs w:val="28"/>
        </w:rPr>
        <w:t>третьего</w:t>
      </w:r>
      <w:r w:rsidRPr="00341149">
        <w:rPr>
          <w:sz w:val="28"/>
          <w:szCs w:val="28"/>
        </w:rPr>
        <w:t xml:space="preserve"> созыва</w:t>
      </w:r>
      <w:r w:rsidRPr="00341149">
        <w:rPr>
          <w:b/>
          <w:bCs/>
          <w:sz w:val="28"/>
          <w:szCs w:val="28"/>
        </w:rPr>
        <w:t xml:space="preserve"> </w:t>
      </w:r>
    </w:p>
    <w:p w:rsidR="00341149" w:rsidRPr="00341149" w:rsidRDefault="00341149" w:rsidP="00341149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41149">
        <w:rPr>
          <w:b/>
          <w:bCs/>
          <w:sz w:val="28"/>
          <w:szCs w:val="28"/>
        </w:rPr>
        <w:t>РЕШИЛ:</w:t>
      </w:r>
    </w:p>
    <w:p w:rsidR="00341149" w:rsidRPr="00341149" w:rsidRDefault="00341149" w:rsidP="00341149">
      <w:pPr>
        <w:pStyle w:val="a6"/>
        <w:tabs>
          <w:tab w:val="left" w:pos="0"/>
        </w:tabs>
        <w:jc w:val="both"/>
        <w:rPr>
          <w:color w:val="000000"/>
          <w:szCs w:val="28"/>
        </w:rPr>
      </w:pPr>
      <w:r w:rsidRPr="00341149">
        <w:rPr>
          <w:szCs w:val="28"/>
        </w:rPr>
        <w:t>1.Утвердить отчёт об исполнении бюджета Железковского сельского поселения за 2021 год с общим доходом 18 357 156,67 рублей, общим объемом расходов 18 690 451,76 рублей.</w:t>
      </w:r>
    </w:p>
    <w:p w:rsidR="00341149" w:rsidRPr="00341149" w:rsidRDefault="00341149" w:rsidP="00341149">
      <w:pPr>
        <w:pStyle w:val="western"/>
        <w:shd w:val="clear" w:color="auto" w:fill="FFFFFF"/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341149">
        <w:rPr>
          <w:color w:val="000000"/>
          <w:sz w:val="28"/>
          <w:szCs w:val="28"/>
        </w:rPr>
        <w:t xml:space="preserve"> 2. Утвердить показатели:</w:t>
      </w:r>
    </w:p>
    <w:p w:rsidR="00341149" w:rsidRPr="00341149" w:rsidRDefault="00341149" w:rsidP="00341149">
      <w:pPr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      - доходов бюджета по кодам  бюджетной классификации согласно приложению 1;</w:t>
      </w:r>
    </w:p>
    <w:p w:rsidR="00341149" w:rsidRPr="00341149" w:rsidRDefault="00341149" w:rsidP="00341149">
      <w:pPr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      - доходов бюджета Железковского сельского поселения по кодам видов дохода, подвидов     доходов, классификации операций сектора государственного управления согласно  приложению 2;</w:t>
      </w:r>
    </w:p>
    <w:p w:rsidR="00341149" w:rsidRPr="00341149" w:rsidRDefault="00341149" w:rsidP="00341149">
      <w:pPr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      - расходов бюджета Железковского сельского поселения по ведомственной структуре расходов согласно приложению 3;</w:t>
      </w:r>
    </w:p>
    <w:p w:rsidR="00341149" w:rsidRPr="00341149" w:rsidRDefault="00341149" w:rsidP="00341149">
      <w:pPr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      - расходов бюджета Железковского сельского поселения по разделам и подразделам классификации расходов бюджета согласно приложению 4;</w:t>
      </w:r>
    </w:p>
    <w:p w:rsidR="00341149" w:rsidRPr="00341149" w:rsidRDefault="00341149" w:rsidP="00341149">
      <w:pPr>
        <w:jc w:val="both"/>
        <w:rPr>
          <w:sz w:val="28"/>
          <w:szCs w:val="28"/>
        </w:rPr>
      </w:pPr>
      <w:r w:rsidRPr="00341149">
        <w:rPr>
          <w:sz w:val="28"/>
          <w:szCs w:val="28"/>
        </w:rPr>
        <w:t xml:space="preserve">      - источников финансирования дефицита бюджета Железковского сельского поселения по кодам </w:t>
      </w:r>
      <w:proofErr w:type="gramStart"/>
      <w:r w:rsidRPr="00341149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341149">
        <w:rPr>
          <w:sz w:val="28"/>
          <w:szCs w:val="28"/>
        </w:rPr>
        <w:t xml:space="preserve"> согласно приложению 5;</w:t>
      </w:r>
    </w:p>
    <w:p w:rsidR="00341149" w:rsidRPr="00341149" w:rsidRDefault="00341149" w:rsidP="00341149">
      <w:pPr>
        <w:jc w:val="both"/>
        <w:rPr>
          <w:bCs/>
          <w:color w:val="000000"/>
          <w:sz w:val="28"/>
          <w:szCs w:val="28"/>
        </w:rPr>
      </w:pPr>
      <w:r w:rsidRPr="00341149">
        <w:rPr>
          <w:sz w:val="28"/>
          <w:szCs w:val="28"/>
        </w:rPr>
        <w:t xml:space="preserve">      - источники финансирования дефицита бюджета Железковского сельского поселения по кодам групп, подгрупп, статей, видов </w:t>
      </w:r>
      <w:proofErr w:type="gramStart"/>
      <w:r w:rsidRPr="00341149">
        <w:rPr>
          <w:sz w:val="28"/>
          <w:szCs w:val="28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341149">
        <w:rPr>
          <w:sz w:val="28"/>
          <w:szCs w:val="28"/>
        </w:rPr>
        <w:t xml:space="preserve"> согласно приложению 6.                </w:t>
      </w:r>
    </w:p>
    <w:p w:rsidR="00341149" w:rsidRPr="00341149" w:rsidRDefault="00341149" w:rsidP="00341149">
      <w:pPr>
        <w:pStyle w:val="western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341149">
        <w:rPr>
          <w:bCs/>
          <w:color w:val="000000"/>
          <w:sz w:val="28"/>
          <w:szCs w:val="28"/>
        </w:rPr>
        <w:lastRenderedPageBreak/>
        <w:t>3</w:t>
      </w:r>
      <w:r w:rsidRPr="00341149">
        <w:rPr>
          <w:b/>
          <w:bCs/>
          <w:color w:val="000000"/>
          <w:sz w:val="28"/>
          <w:szCs w:val="28"/>
        </w:rPr>
        <w:t>.</w:t>
      </w:r>
      <w:r w:rsidRPr="0034114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1149">
        <w:rPr>
          <w:color w:val="000000"/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341149" w:rsidRPr="00341149" w:rsidRDefault="00341149" w:rsidP="00341149">
      <w:pPr>
        <w:pStyle w:val="a9"/>
        <w:ind w:firstLine="397"/>
        <w:jc w:val="both"/>
        <w:rPr>
          <w:color w:val="000000"/>
          <w:sz w:val="28"/>
          <w:szCs w:val="28"/>
        </w:rPr>
      </w:pPr>
      <w:r w:rsidRPr="00341149">
        <w:rPr>
          <w:sz w:val="28"/>
          <w:szCs w:val="28"/>
        </w:rPr>
        <w:t>4. Опубликовать решение и отчет об исполнении бюджета Железковского сельского поселения в бюллетене «Официальный вестник Железковского сельского поселения» и на официальном сайте в сети Интернет по адресу:</w:t>
      </w:r>
      <w:r w:rsidRPr="00341149">
        <w:rPr>
          <w:color w:val="000000"/>
          <w:sz w:val="28"/>
          <w:szCs w:val="28"/>
        </w:rPr>
        <w:t xml:space="preserve"> </w:t>
      </w:r>
      <w:r w:rsidRPr="00341149">
        <w:rPr>
          <w:color w:val="000000"/>
          <w:sz w:val="28"/>
          <w:szCs w:val="28"/>
          <w:lang w:val="en-US"/>
        </w:rPr>
        <w:t>http</w:t>
      </w:r>
      <w:r w:rsidRPr="00341149">
        <w:rPr>
          <w:color w:val="000000"/>
          <w:sz w:val="28"/>
          <w:szCs w:val="28"/>
        </w:rPr>
        <w:t>://</w:t>
      </w:r>
      <w:proofErr w:type="spellStart"/>
      <w:r w:rsidRPr="00341149">
        <w:rPr>
          <w:color w:val="000000"/>
          <w:sz w:val="28"/>
          <w:szCs w:val="28"/>
          <w:lang w:val="en-US"/>
        </w:rPr>
        <w:t>qelezkovoadm</w:t>
      </w:r>
      <w:proofErr w:type="spellEnd"/>
      <w:r w:rsidRPr="00341149">
        <w:rPr>
          <w:color w:val="000000"/>
          <w:sz w:val="28"/>
          <w:szCs w:val="28"/>
        </w:rPr>
        <w:t>.</w:t>
      </w:r>
      <w:proofErr w:type="spellStart"/>
      <w:r w:rsidRPr="00341149">
        <w:rPr>
          <w:color w:val="000000"/>
          <w:sz w:val="28"/>
          <w:szCs w:val="28"/>
          <w:lang w:val="en-US"/>
        </w:rPr>
        <w:t>ru</w:t>
      </w:r>
      <w:proofErr w:type="spellEnd"/>
      <w:r w:rsidRPr="00341149">
        <w:rPr>
          <w:color w:val="000000"/>
          <w:sz w:val="28"/>
          <w:szCs w:val="28"/>
        </w:rPr>
        <w:t>/</w:t>
      </w:r>
    </w:p>
    <w:p w:rsidR="00341149" w:rsidRPr="00341149" w:rsidRDefault="00341149" w:rsidP="00341149">
      <w:pPr>
        <w:pStyle w:val="western"/>
        <w:shd w:val="clear" w:color="auto" w:fill="FFFFFF"/>
        <w:spacing w:before="0" w:beforeAutospacing="0" w:after="0" w:afterAutospacing="0" w:line="360" w:lineRule="exact"/>
        <w:jc w:val="both"/>
        <w:rPr>
          <w:b/>
          <w:bCs/>
          <w:sz w:val="28"/>
          <w:szCs w:val="28"/>
        </w:rPr>
      </w:pPr>
    </w:p>
    <w:p w:rsidR="00341149" w:rsidRDefault="00341149" w:rsidP="00341149">
      <w:pPr>
        <w:pStyle w:val="a8"/>
        <w:spacing w:before="0" w:after="0"/>
        <w:jc w:val="both"/>
        <w:rPr>
          <w:bCs/>
        </w:rPr>
      </w:pPr>
    </w:p>
    <w:p w:rsidR="00341149" w:rsidRDefault="00341149" w:rsidP="00341149">
      <w:pPr>
        <w:pStyle w:val="a8"/>
        <w:spacing w:before="0" w:after="0"/>
        <w:ind w:firstLine="709"/>
        <w:jc w:val="both"/>
        <w:rPr>
          <w:bCs/>
        </w:rPr>
      </w:pPr>
    </w:p>
    <w:p w:rsidR="00341149" w:rsidRPr="00341149" w:rsidRDefault="00341149" w:rsidP="00341149">
      <w:pPr>
        <w:widowControl w:val="0"/>
        <w:numPr>
          <w:ilvl w:val="0"/>
          <w:numId w:val="4"/>
        </w:numPr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Глава сельского поселения                                         </w:t>
      </w:r>
      <w:r>
        <w:rPr>
          <w:b/>
          <w:sz w:val="28"/>
          <w:szCs w:val="28"/>
        </w:rPr>
        <w:t xml:space="preserve">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pPr>
        <w:widowControl w:val="0"/>
        <w:autoSpaceDE w:val="0"/>
        <w:autoSpaceDN w:val="0"/>
        <w:jc w:val="both"/>
        <w:rPr>
          <w:b/>
          <w:color w:val="000000"/>
          <w:sz w:val="28"/>
          <w:szCs w:val="28"/>
          <w:lang w:eastAsia="ru-RU"/>
        </w:rPr>
      </w:pPr>
    </w:p>
    <w:p w:rsidR="00341149" w:rsidRDefault="00341149" w:rsidP="00341149">
      <w:r>
        <w:t xml:space="preserve">                                                                                                                     </w:t>
      </w:r>
    </w:p>
    <w:p w:rsidR="00341149" w:rsidRDefault="00341149" w:rsidP="00341149"/>
    <w:p w:rsidR="00341149" w:rsidRDefault="00341149" w:rsidP="00341149"/>
    <w:tbl>
      <w:tblPr>
        <w:tblW w:w="10320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20"/>
        <w:gridCol w:w="2400"/>
        <w:gridCol w:w="1440"/>
        <w:gridCol w:w="1440"/>
        <w:gridCol w:w="1320"/>
      </w:tblGrid>
      <w:tr w:rsidR="00341149" w:rsidTr="00341149">
        <w:trPr>
          <w:trHeight w:val="478"/>
        </w:trPr>
        <w:tc>
          <w:tcPr>
            <w:tcW w:w="10320" w:type="dxa"/>
            <w:gridSpan w:val="5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41149">
              <w:rPr>
                <w:color w:val="000000"/>
              </w:rPr>
              <w:t xml:space="preserve">Приложение № 1 к решению Совета депутатов             </w:t>
            </w:r>
          </w:p>
          <w:p w:rsidR="00341149" w:rsidRPr="00341149" w:rsidRDefault="00341149" w:rsidP="0034114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41149">
              <w:rPr>
                <w:color w:val="000000"/>
              </w:rPr>
              <w:t xml:space="preserve">               Железковского сельского поселения</w:t>
            </w:r>
          </w:p>
        </w:tc>
      </w:tr>
      <w:tr w:rsidR="00341149" w:rsidTr="00341149">
        <w:trPr>
          <w:gridAfter w:val="2"/>
          <w:wAfter w:w="2760" w:type="dxa"/>
          <w:trHeight w:val="235"/>
        </w:trPr>
        <w:tc>
          <w:tcPr>
            <w:tcW w:w="7560" w:type="dxa"/>
            <w:gridSpan w:val="3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41149">
              <w:rPr>
                <w:b/>
                <w:color w:val="000000"/>
                <w:sz w:val="28"/>
                <w:szCs w:val="28"/>
              </w:rPr>
              <w:t>Доходы бюджета Железковского сельского поселения по кодам бюджетной классификации, руб.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 xml:space="preserve">Код показателя </w:t>
            </w:r>
            <w:proofErr w:type="gramStart"/>
            <w:r w:rsidRPr="00341149">
              <w:rPr>
                <w:color w:val="000000"/>
                <w:sz w:val="16"/>
                <w:szCs w:val="16"/>
              </w:rPr>
              <w:t>по</w:t>
            </w:r>
            <w:proofErr w:type="gramEnd"/>
            <w:r w:rsidRPr="00341149">
              <w:rPr>
                <w:color w:val="000000"/>
                <w:sz w:val="16"/>
                <w:szCs w:val="16"/>
              </w:rPr>
              <w:t xml:space="preserve"> </w:t>
            </w:r>
          </w:p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Неисполненные бюджетные назначения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6</w:t>
            </w:r>
          </w:p>
        </w:tc>
      </w:tr>
      <w:tr w:rsidR="00341149" w:rsidRPr="00341149" w:rsidTr="00341149">
        <w:trPr>
          <w:trHeight w:val="27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000 0 00 00000 00 0000 000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18 304 082,52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18 357 156,67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63 494,98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4 501 500,00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4 597 139,15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20 932,98</w:t>
            </w:r>
          </w:p>
        </w:tc>
      </w:tr>
      <w:tr w:rsidR="00341149" w:rsidRPr="00341149" w:rsidTr="00341149">
        <w:trPr>
          <w:trHeight w:val="41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 реализуемые на территории РФ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2 040 200,00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2 079 432,60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-2 497,05</w:t>
            </w:r>
          </w:p>
        </w:tc>
      </w:tr>
      <w:tr w:rsidR="00341149" w:rsidRPr="00341149" w:rsidTr="00341149">
        <w:trPr>
          <w:trHeight w:val="33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100 1 03 02200 01 0000 000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2 040 200,00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2 079 432,60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-2 497,05</w:t>
            </w:r>
          </w:p>
        </w:tc>
      </w:tr>
      <w:tr w:rsidR="00341149" w:rsidRPr="00341149" w:rsidTr="00341149">
        <w:trPr>
          <w:trHeight w:val="71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936 800,00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959 990,00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уплаты акцизов на моторное масло для дизельных и (или) карбюраторных (</w:t>
            </w:r>
            <w:proofErr w:type="spellStart"/>
            <w:r w:rsidRPr="00341149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41149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6 751,35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1 264 300,00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1 276 394,20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71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-166 200,00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-163 702,95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-2 497,05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307 422,10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307 422,10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125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341149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288 400,00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304 938,77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144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245,32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48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2 238,01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26 900,00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26 953,89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26 953,89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1 755 200,00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1 780 192,86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23 430,03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454 000,00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466 284,78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5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454 000,00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466 284,78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1 301 200,00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1 313 908,08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23 430,03</w:t>
            </w:r>
          </w:p>
        </w:tc>
      </w:tr>
      <w:tr w:rsidR="00341149" w:rsidRPr="00341149" w:rsidTr="00341149">
        <w:trPr>
          <w:trHeight w:val="40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155 200,00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191 338,11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4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1 146 000,00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1 122 569,97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23 430,03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lastRenderedPageBreak/>
              <w:t>ГОСПОШЛИНА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441 1 08 04020 01 1000 110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5 250,00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49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441 1 11 00000 00 0000 000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67 000,00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67 384,70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5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proofErr w:type="gramStart"/>
            <w:r w:rsidRPr="00341149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441 1 11 05025 10 0000 120</w:t>
            </w:r>
          </w:p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18 002,78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42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widowControl w:val="0"/>
              <w:autoSpaceDE w:val="0"/>
              <w:autoSpaceDN w:val="0"/>
              <w:adjustRightInd w:val="0"/>
              <w:ind w:right="16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441 1 11 05075 10 0000 120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49 000,00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49 381,92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149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441 1 17 00000 00 0000 000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330 500,00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8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441 1 17 01000 00 0000 000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11 900,00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31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441 1 17 01050 10 0000 180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11 900,00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16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441 1 17 15000 00 0000 000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318 600,00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441 1 17 15030 10 0000 150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318 600,00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318 600,00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441 2 00 00000 00 0000 000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13 802 582,52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13 760 020,52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42 562,00</w:t>
            </w:r>
          </w:p>
        </w:tc>
      </w:tr>
      <w:tr w:rsidR="00341149" w:rsidRPr="00341149" w:rsidTr="00341149">
        <w:trPr>
          <w:trHeight w:val="33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441 2 02 00000 00 0000 000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13 802 582,52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13 760 020,52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42 562,00</w:t>
            </w:r>
          </w:p>
        </w:tc>
      </w:tr>
      <w:tr w:rsidR="00341149" w:rsidRPr="00341149" w:rsidTr="00341149">
        <w:trPr>
          <w:trHeight w:val="33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441 2 02 10000 00 0000 150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6 020 000,00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6 020 000,00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35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441 2 02 15001 10 0000 150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6 020 000,00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6 020 000,00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16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441 2 02 20000 00 0000 150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6 236 000,00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6 193 438,00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42 562,00</w:t>
            </w:r>
          </w:p>
        </w:tc>
      </w:tr>
      <w:tr w:rsidR="00341149" w:rsidRPr="00341149" w:rsidTr="00341149">
        <w:trPr>
          <w:trHeight w:val="24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441 2 02 25576 10 0000 150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350 000,00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39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Субсидия бюджетам сельских поселений на формирование дорожных фондов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441 2 02 29999 10 7152 150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5 127 000,00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5 084 438,00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42 562,00</w:t>
            </w:r>
          </w:p>
        </w:tc>
      </w:tr>
      <w:tr w:rsidR="00341149" w:rsidRPr="00341149" w:rsidTr="00341149">
        <w:trPr>
          <w:trHeight w:val="39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 xml:space="preserve">Субсидия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441 2 02 29999 10 7209 150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52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Субсидия бюджетам сельских поселений Новгородской области на реализацию  приоритетных проектов поддержки местных инициатив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441 2 02 29999 10 7526 150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441 2 02 30000 00 0000 150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194 720,00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194 720,00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1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441 2 02 30024 00 0000 150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96 920,00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96 920,00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42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441 2 02 30024 10 7028 150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96 420,00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96 420,00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субъектам Российской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441 2 02 30024 10 7065 150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497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441 2 02 35118 00 0000 150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52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441 2 02 35118 10 0000 150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97 800,00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18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jc w:val="both"/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Иные межбюджетные трансферты</w:t>
            </w:r>
          </w:p>
          <w:p w:rsidR="00341149" w:rsidRPr="00341149" w:rsidRDefault="00341149" w:rsidP="00F93E6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t>441 2 02 40000 00 0000 150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t>1 351 863,00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t>1 351 863,00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8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jc w:val="both"/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t>441 2 02 49999 00 0000 150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t>1 351 863,00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341149">
              <w:rPr>
                <w:b/>
                <w:color w:val="000000"/>
                <w:sz w:val="16"/>
                <w:szCs w:val="16"/>
              </w:rPr>
              <w:t>1 351 863,00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11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7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в 2021 году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441 2 02 49999 10 2082 150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803 0763,00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803 0763,00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Иные межбюджетные трансферты на финансирование обеспечение первоочередных расходов бюджетам городских и сельских поселений муниципального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441 2 02 49999 10 2140 150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498 100,00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498 100,00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1149" w:rsidRPr="00341149" w:rsidTr="00341149">
        <w:trPr>
          <w:trHeight w:val="225"/>
        </w:trPr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Иные межбюджетные трансферты на финансирование обеспечение деятельности местной администрации бюджетам городских и сельских поселений муниципального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441 2 02 49999 10 2150 150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341149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341149" w:rsidRPr="00341149" w:rsidRDefault="00341149" w:rsidP="00341149">
      <w:pPr>
        <w:rPr>
          <w:sz w:val="16"/>
          <w:szCs w:val="16"/>
        </w:rPr>
      </w:pPr>
    </w:p>
    <w:p w:rsidR="00341149" w:rsidRPr="00341149" w:rsidRDefault="00341149" w:rsidP="00341149">
      <w:pPr>
        <w:rPr>
          <w:sz w:val="16"/>
          <w:szCs w:val="16"/>
        </w:rPr>
      </w:pPr>
    </w:p>
    <w:p w:rsidR="00341149" w:rsidRPr="00341149" w:rsidRDefault="00341149" w:rsidP="00341149">
      <w:r w:rsidRPr="00341149">
        <w:lastRenderedPageBreak/>
        <w:t xml:space="preserve">                                                                              Приложение № 2 к решению Совета депутатов</w:t>
      </w:r>
    </w:p>
    <w:p w:rsidR="00341149" w:rsidRPr="00341149" w:rsidRDefault="00341149" w:rsidP="00341149">
      <w:r w:rsidRPr="00341149">
        <w:t xml:space="preserve">                                                                                    Железковского сельского поселения</w:t>
      </w:r>
    </w:p>
    <w:p w:rsidR="00341149" w:rsidRPr="00341149" w:rsidRDefault="00341149" w:rsidP="00341149"/>
    <w:p w:rsidR="00341149" w:rsidRPr="00341149" w:rsidRDefault="00341149" w:rsidP="00341149">
      <w:pPr>
        <w:jc w:val="center"/>
        <w:rPr>
          <w:b/>
        </w:rPr>
      </w:pPr>
      <w:r w:rsidRPr="00341149">
        <w:rPr>
          <w:b/>
        </w:rPr>
        <w:t>Доходы бюджета Железковского сельского поселения по кодам видов дохода, подвидов доходов, классификации операций сектора государственного управления.</w:t>
      </w:r>
    </w:p>
    <w:p w:rsidR="00341149" w:rsidRPr="00341149" w:rsidRDefault="00341149" w:rsidP="00341149">
      <w:pPr>
        <w:jc w:val="center"/>
        <w:rPr>
          <w:sz w:val="16"/>
          <w:szCs w:val="16"/>
        </w:rPr>
      </w:pPr>
      <w:r w:rsidRPr="0034114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998"/>
        <w:gridCol w:w="998"/>
        <w:gridCol w:w="998"/>
        <w:gridCol w:w="998"/>
        <w:gridCol w:w="511"/>
        <w:gridCol w:w="1739"/>
        <w:gridCol w:w="1216"/>
        <w:gridCol w:w="1115"/>
      </w:tblGrid>
      <w:tr w:rsidR="00341149" w:rsidRPr="00341149" w:rsidTr="00F93E62">
        <w:trPr>
          <w:trHeight w:val="300"/>
        </w:trPr>
        <w:tc>
          <w:tcPr>
            <w:tcW w:w="5106" w:type="dxa"/>
            <w:gridSpan w:val="5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Виды и подвиды доходов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ЭКР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8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Утвержденные</w:t>
            </w:r>
          </w:p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назначения</w:t>
            </w:r>
          </w:p>
        </w:tc>
        <w:tc>
          <w:tcPr>
            <w:tcW w:w="1368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Исполнено назначений</w:t>
            </w:r>
          </w:p>
        </w:tc>
      </w:tr>
      <w:tr w:rsidR="00341149" w:rsidRPr="00341149" w:rsidTr="00F93E62">
        <w:trPr>
          <w:trHeight w:val="27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1030223001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936 800,00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959 990,00</w:t>
            </w:r>
          </w:p>
        </w:tc>
      </w:tr>
      <w:tr w:rsidR="00341149" w:rsidRPr="00341149" w:rsidTr="00F93E62">
        <w:trPr>
          <w:trHeight w:val="43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1030224001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уплаты акцизов на моторное масло для дизельных и (или) карбюраторных (</w:t>
            </w:r>
            <w:proofErr w:type="spellStart"/>
            <w:r w:rsidRPr="00341149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41149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5 300,00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6 751,35</w:t>
            </w:r>
          </w:p>
        </w:tc>
      </w:tr>
      <w:tr w:rsidR="00341149" w:rsidRPr="00341149" w:rsidTr="00F93E62">
        <w:trPr>
          <w:trHeight w:val="40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1030225001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center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1 264300,00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1 276394,20</w:t>
            </w:r>
          </w:p>
        </w:tc>
      </w:tr>
      <w:tr w:rsidR="00341149" w:rsidRPr="00341149" w:rsidTr="00F93E62">
        <w:trPr>
          <w:trHeight w:val="168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1030220000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1030226001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-166 200,00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-163 702,95</w:t>
            </w:r>
          </w:p>
        </w:tc>
      </w:tr>
      <w:tr w:rsidR="00341149" w:rsidRPr="00341149" w:rsidTr="00F93E62">
        <w:trPr>
          <w:trHeight w:val="24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103022000</w:t>
            </w:r>
          </w:p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2 040 00,00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2 079 32,60</w:t>
            </w:r>
          </w:p>
        </w:tc>
      </w:tr>
      <w:tr w:rsidR="00341149" w:rsidRPr="00341149" w:rsidTr="00F93E62">
        <w:trPr>
          <w:trHeight w:val="33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 xml:space="preserve">1030200000 </w:t>
            </w:r>
          </w:p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2 040 00,00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2 079 32,60</w:t>
            </w:r>
          </w:p>
        </w:tc>
      </w:tr>
      <w:tr w:rsidR="00341149" w:rsidRPr="00341149" w:rsidTr="00F93E62">
        <w:trPr>
          <w:trHeight w:val="39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1030000000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2 040 00,00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2 079 32,60</w:t>
            </w:r>
          </w:p>
        </w:tc>
      </w:tr>
      <w:tr w:rsidR="00341149" w:rsidRPr="00341149" w:rsidTr="00F93E62">
        <w:trPr>
          <w:trHeight w:val="114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1010201000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1010201001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proofErr w:type="gramStart"/>
            <w:r w:rsidRPr="00341149">
              <w:rPr>
                <w:sz w:val="16"/>
                <w:szCs w:val="16"/>
              </w:rPr>
              <w:t xml:space="preserve">Налог на доходы физических лиц с доходов, облагаемых по налоговой ставке, </w:t>
            </w:r>
            <w:r w:rsidRPr="00341149">
              <w:rPr>
                <w:sz w:val="16"/>
                <w:szCs w:val="16"/>
              </w:rPr>
              <w:lastRenderedPageBreak/>
              <w:t>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288 400,00</w:t>
            </w: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304 938,77</w:t>
            </w: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</w:p>
        </w:tc>
      </w:tr>
      <w:tr w:rsidR="00341149" w:rsidRPr="00341149" w:rsidTr="00F93E62">
        <w:trPr>
          <w:trHeight w:val="366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lastRenderedPageBreak/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1010202000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1010202001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245,32</w:t>
            </w:r>
          </w:p>
        </w:tc>
      </w:tr>
      <w:tr w:rsidR="00341149" w:rsidRPr="00341149" w:rsidTr="00F93E62">
        <w:trPr>
          <w:trHeight w:val="84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1010203000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1010203001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341149">
              <w:rPr>
                <w:color w:val="000000"/>
                <w:sz w:val="16"/>
                <w:szCs w:val="16"/>
              </w:rPr>
              <w:t>Налог на доходы 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2 238,01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 xml:space="preserve">1010200000 </w:t>
            </w:r>
          </w:p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288 400,00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307 422,10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1010000000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288 400,00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307 422,10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1050000000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1050300000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1050301000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1050300001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26 900,00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26 953,89</w:t>
            </w:r>
          </w:p>
        </w:tc>
      </w:tr>
      <w:tr w:rsidR="00341149" w:rsidRPr="00341149" w:rsidTr="00F93E62">
        <w:trPr>
          <w:trHeight w:val="229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1050301000 итог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26 900,00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26 953,89</w:t>
            </w:r>
          </w:p>
        </w:tc>
      </w:tr>
      <w:tr w:rsidR="00341149" w:rsidRPr="00341149" w:rsidTr="00F93E62">
        <w:trPr>
          <w:trHeight w:val="39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1050300000 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26 900,00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26 953,89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1050000000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26 900,00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26 953,89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1060100000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1060103000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1060103010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454 000,00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466 284,78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1060100000 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466 284,78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1060600000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1060601000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1060603310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6"/>
                <w:szCs w:val="16"/>
              </w:rPr>
            </w:pPr>
            <w:proofErr w:type="gramStart"/>
            <w:r w:rsidRPr="00341149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</w:t>
            </w:r>
            <w:proofErr w:type="gramEnd"/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155 200,00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191 338,11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lastRenderedPageBreak/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1060600000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1060602000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1060604310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16"/>
                <w:szCs w:val="16"/>
              </w:rPr>
            </w:pPr>
            <w:proofErr w:type="gramStart"/>
            <w:r w:rsidRPr="00341149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</w:t>
            </w:r>
            <w:proofErr w:type="gramEnd"/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1 146 000,00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1 122 569,97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1060600000 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1 301 200,00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 xml:space="preserve"> 1 313 908,08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1060000000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1 301 200,00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 xml:space="preserve"> 1 313 908,08</w:t>
            </w:r>
          </w:p>
        </w:tc>
      </w:tr>
      <w:tr w:rsidR="00341149" w:rsidRPr="00341149" w:rsidTr="00F93E62">
        <w:trPr>
          <w:trHeight w:val="201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1080000000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1080400000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1080402000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1080402001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5 200,00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5 250,00</w:t>
            </w:r>
          </w:p>
        </w:tc>
      </w:tr>
      <w:tr w:rsidR="00341149" w:rsidRPr="00341149" w:rsidTr="00F93E62">
        <w:trPr>
          <w:trHeight w:val="24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1080402000 итог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5 200,00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5 250,00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1080400000 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5 200,00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5 250,00</w:t>
            </w:r>
          </w:p>
        </w:tc>
      </w:tr>
      <w:tr w:rsidR="00341149" w:rsidRPr="00341149" w:rsidTr="00F93E62">
        <w:trPr>
          <w:trHeight w:val="45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1080000000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 xml:space="preserve">        5 200,00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5 250,00</w:t>
            </w:r>
          </w:p>
        </w:tc>
      </w:tr>
      <w:tr w:rsidR="00341149" w:rsidRPr="00341149" w:rsidTr="00F93E62">
        <w:trPr>
          <w:trHeight w:val="653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1110000000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1110500000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1110502500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1110502510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120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 xml:space="preserve">                18 000,00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18 002,78</w:t>
            </w:r>
          </w:p>
        </w:tc>
      </w:tr>
      <w:tr w:rsidR="00341149" w:rsidRPr="00341149" w:rsidTr="00F93E62">
        <w:trPr>
          <w:trHeight w:val="687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1110000000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1110500000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1110507500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1110507510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120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49 000,00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49 381,92</w:t>
            </w:r>
          </w:p>
        </w:tc>
      </w:tr>
      <w:tr w:rsidR="00341149" w:rsidRPr="00341149" w:rsidTr="00F93E62">
        <w:trPr>
          <w:trHeight w:val="37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1110500000 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67 000,00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67 384,70</w:t>
            </w:r>
          </w:p>
        </w:tc>
      </w:tr>
      <w:tr w:rsidR="00341149" w:rsidRPr="00341149" w:rsidTr="00F93E62">
        <w:trPr>
          <w:trHeight w:val="174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1110000000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67 000,00</w:t>
            </w:r>
          </w:p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67 384,70</w:t>
            </w:r>
          </w:p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1149" w:rsidRPr="00341149" w:rsidTr="00F93E62">
        <w:trPr>
          <w:trHeight w:val="22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1170000000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1171500000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1171503000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1171503010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Инициативные платежи</w:t>
            </w:r>
          </w:p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318 600,00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318 600,00</w:t>
            </w:r>
          </w:p>
        </w:tc>
      </w:tr>
      <w:tr w:rsidR="00341149" w:rsidRPr="00341149" w:rsidTr="00F93E62">
        <w:trPr>
          <w:trHeight w:val="318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1170000000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1170100000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1170105000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1170105010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180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11 900,00</w:t>
            </w:r>
          </w:p>
        </w:tc>
      </w:tr>
      <w:tr w:rsidR="00341149" w:rsidRPr="00341149" w:rsidTr="00F93E62">
        <w:trPr>
          <w:trHeight w:val="349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1170000000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318 600,00</w:t>
            </w:r>
          </w:p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330 500,00</w:t>
            </w:r>
          </w:p>
          <w:p w:rsidR="00341149" w:rsidRPr="00341149" w:rsidRDefault="00341149" w:rsidP="00F93E6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1000000000 итог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4 501 500,00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4 597 136,15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2021000000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2021500000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2021500110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6 020 000,00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6 020 000,00</w:t>
            </w:r>
          </w:p>
        </w:tc>
      </w:tr>
      <w:tr w:rsidR="00341149" w:rsidRPr="00341149" w:rsidTr="00F93E62">
        <w:trPr>
          <w:trHeight w:val="46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2021000000 итог</w:t>
            </w:r>
          </w:p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6 020 000,00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6 020 000,00</w:t>
            </w:r>
          </w:p>
        </w:tc>
      </w:tr>
      <w:tr w:rsidR="00341149" w:rsidRPr="00341149" w:rsidTr="00F93E62">
        <w:trPr>
          <w:trHeight w:val="49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2022000000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2022999900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2022999910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5 886 000,00</w:t>
            </w: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5 843 438,00</w:t>
            </w: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341149" w:rsidRPr="00341149" w:rsidTr="00F93E62">
        <w:trPr>
          <w:trHeight w:val="31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lastRenderedPageBreak/>
              <w:t>2000000000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2022000000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2022557600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2022557610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350 000,00</w:t>
            </w: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350 000,00</w:t>
            </w: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2022000000 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6 236 000,00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6 193 438,00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2023000000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2023002400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2023002410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96 920,00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96 920,00</w:t>
            </w:r>
          </w:p>
        </w:tc>
      </w:tr>
      <w:tr w:rsidR="00341149" w:rsidRPr="00341149" w:rsidTr="00F93E62">
        <w:trPr>
          <w:trHeight w:val="1200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2023000000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2023511800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2023511810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97 800,00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97 800,00</w:t>
            </w:r>
          </w:p>
        </w:tc>
      </w:tr>
      <w:tr w:rsidR="00341149" w:rsidRPr="00341149" w:rsidTr="00F93E62">
        <w:trPr>
          <w:trHeight w:val="46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2023000000 итог</w:t>
            </w:r>
          </w:p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194 720,00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194 720,00</w:t>
            </w:r>
          </w:p>
        </w:tc>
      </w:tr>
      <w:tr w:rsidR="00341149" w:rsidRPr="00341149" w:rsidTr="00F93E62">
        <w:trPr>
          <w:trHeight w:val="43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2020000000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10 287 248,00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10 287 248,00</w:t>
            </w:r>
          </w:p>
        </w:tc>
      </w:tr>
      <w:tr w:rsidR="00341149" w:rsidRPr="00341149" w:rsidTr="00F93E62">
        <w:trPr>
          <w:trHeight w:val="31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2024000000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2024999900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2024999910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150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  <w:r w:rsidRPr="00341149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1 351 862,52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bCs/>
                <w:sz w:val="16"/>
                <w:szCs w:val="16"/>
              </w:rPr>
            </w:pPr>
            <w:r w:rsidRPr="00341149">
              <w:rPr>
                <w:bCs/>
                <w:sz w:val="16"/>
                <w:szCs w:val="16"/>
              </w:rPr>
              <w:t>1 351 862,52</w:t>
            </w:r>
          </w:p>
        </w:tc>
      </w:tr>
      <w:tr w:rsidR="00341149" w:rsidRPr="00341149" w:rsidTr="00F93E62">
        <w:trPr>
          <w:trHeight w:val="28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2024000000 итог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1 351 862,52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1 351 862,52</w:t>
            </w:r>
          </w:p>
        </w:tc>
      </w:tr>
      <w:tr w:rsidR="00341149" w:rsidRPr="00341149" w:rsidTr="00F93E62">
        <w:trPr>
          <w:trHeight w:val="34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2020000000 итог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13 802 582,52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13 760 020,52</w:t>
            </w:r>
          </w:p>
        </w:tc>
      </w:tr>
      <w:tr w:rsidR="00341149" w:rsidRPr="00341149" w:rsidTr="00F93E62">
        <w:trPr>
          <w:trHeight w:val="345"/>
        </w:trPr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2000000000 итог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13 802 582,52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13 760 020,52</w:t>
            </w:r>
          </w:p>
        </w:tc>
      </w:tr>
      <w:tr w:rsidR="00341149" w:rsidRPr="00341149" w:rsidTr="00F93E62">
        <w:tc>
          <w:tcPr>
            <w:tcW w:w="1021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8000000000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17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22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10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8500000000</w:t>
            </w:r>
          </w:p>
        </w:tc>
        <w:tc>
          <w:tcPr>
            <w:tcW w:w="523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772" w:type="dxa"/>
            <w:shd w:val="clear" w:color="auto" w:fill="auto"/>
          </w:tcPr>
          <w:p w:rsidR="00341149" w:rsidRPr="00341149" w:rsidRDefault="00341149" w:rsidP="00F93E62">
            <w:pPr>
              <w:rPr>
                <w:b/>
                <w:sz w:val="16"/>
                <w:szCs w:val="16"/>
              </w:rPr>
            </w:pPr>
            <w:r w:rsidRPr="00341149">
              <w:rPr>
                <w:b/>
                <w:sz w:val="16"/>
                <w:szCs w:val="16"/>
              </w:rPr>
              <w:t>Доходы бюджета ИТОГО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18 304 082,52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="00341149" w:rsidRPr="00341149" w:rsidRDefault="00341149" w:rsidP="00F93E62">
            <w:pPr>
              <w:jc w:val="right"/>
              <w:rPr>
                <w:b/>
                <w:bCs/>
                <w:sz w:val="16"/>
                <w:szCs w:val="16"/>
              </w:rPr>
            </w:pPr>
            <w:r w:rsidRPr="00341149">
              <w:rPr>
                <w:b/>
                <w:bCs/>
                <w:sz w:val="16"/>
                <w:szCs w:val="16"/>
              </w:rPr>
              <w:t>18 357 156,67</w:t>
            </w:r>
          </w:p>
        </w:tc>
      </w:tr>
    </w:tbl>
    <w:p w:rsidR="00341149" w:rsidRDefault="00341149" w:rsidP="00341149"/>
    <w:p w:rsidR="00341149" w:rsidRDefault="00341149" w:rsidP="00341149"/>
    <w:p w:rsidR="00341149" w:rsidRDefault="00341149" w:rsidP="00341149"/>
    <w:p w:rsidR="00341149" w:rsidRDefault="00341149" w:rsidP="00341149"/>
    <w:p w:rsidR="00341149" w:rsidRDefault="00341149" w:rsidP="00341149"/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  <w:jc w:val="right"/>
      </w:pPr>
      <w:r>
        <w:t>Приложение № 3 к решению Совета депутатов</w:t>
      </w:r>
    </w:p>
    <w:p w:rsidR="00341149" w:rsidRDefault="00341149" w:rsidP="00341149">
      <w:pPr>
        <w:tabs>
          <w:tab w:val="left" w:pos="6375"/>
        </w:tabs>
      </w:pPr>
      <w:r>
        <w:t xml:space="preserve">                                                                                     Железковского сельского поселения </w:t>
      </w:r>
    </w:p>
    <w:p w:rsidR="00341149" w:rsidRDefault="00341149" w:rsidP="00341149">
      <w:pPr>
        <w:tabs>
          <w:tab w:val="left" w:pos="6375"/>
        </w:tabs>
      </w:pPr>
      <w:r>
        <w:t xml:space="preserve">                                                                                      </w:t>
      </w: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  <w:r w:rsidRPr="0020086C">
        <w:rPr>
          <w:b/>
        </w:rPr>
        <w:t xml:space="preserve">Расходы бюджета </w:t>
      </w:r>
      <w:r>
        <w:rPr>
          <w:b/>
        </w:rPr>
        <w:t>Железковского</w:t>
      </w:r>
      <w:r w:rsidRPr="0020086C">
        <w:rPr>
          <w:b/>
        </w:rPr>
        <w:t xml:space="preserve"> сельского поселения по в</w:t>
      </w:r>
      <w:r>
        <w:rPr>
          <w:b/>
        </w:rPr>
        <w:t xml:space="preserve">едомственной структуре расходов. </w:t>
      </w: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</w:p>
    <w:p w:rsidR="00341149" w:rsidRPr="00274CA1" w:rsidRDefault="00341149" w:rsidP="00341149">
      <w:pPr>
        <w:tabs>
          <w:tab w:val="left" w:pos="6375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20086C">
        <w:rPr>
          <w:b/>
        </w:rPr>
        <w:t xml:space="preserve"> </w:t>
      </w:r>
      <w:r w:rsidRPr="00274CA1"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2460"/>
        <w:gridCol w:w="2431"/>
        <w:gridCol w:w="2387"/>
      </w:tblGrid>
      <w:tr w:rsidR="00341149" w:rsidTr="00F93E62">
        <w:tc>
          <w:tcPr>
            <w:tcW w:w="291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Код ведомства</w:t>
            </w:r>
          </w:p>
        </w:tc>
        <w:tc>
          <w:tcPr>
            <w:tcW w:w="291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Наименование главного</w:t>
            </w:r>
          </w:p>
          <w:p w:rsidR="00341149" w:rsidRDefault="00341149" w:rsidP="00F93E62">
            <w:pPr>
              <w:tabs>
                <w:tab w:val="left" w:pos="6375"/>
              </w:tabs>
            </w:pPr>
            <w:r>
              <w:t>распорядителя</w:t>
            </w:r>
          </w:p>
        </w:tc>
        <w:tc>
          <w:tcPr>
            <w:tcW w:w="291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Утвержденные бюджетные назначения</w:t>
            </w:r>
          </w:p>
        </w:tc>
        <w:tc>
          <w:tcPr>
            <w:tcW w:w="291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Исполнено</w:t>
            </w:r>
          </w:p>
          <w:p w:rsidR="00341149" w:rsidRDefault="00341149" w:rsidP="00F93E62">
            <w:pPr>
              <w:tabs>
                <w:tab w:val="left" w:pos="6375"/>
              </w:tabs>
            </w:pPr>
          </w:p>
        </w:tc>
      </w:tr>
      <w:tr w:rsidR="00341149" w:rsidTr="00F93E62">
        <w:tc>
          <w:tcPr>
            <w:tcW w:w="2917" w:type="dxa"/>
            <w:shd w:val="clear" w:color="auto" w:fill="auto"/>
          </w:tcPr>
          <w:p w:rsidR="00341149" w:rsidRPr="00341149" w:rsidRDefault="00341149" w:rsidP="00F93E62">
            <w:pPr>
              <w:tabs>
                <w:tab w:val="left" w:pos="6375"/>
              </w:tabs>
            </w:pPr>
            <w:r w:rsidRPr="00341149">
              <w:t>441</w:t>
            </w:r>
          </w:p>
        </w:tc>
        <w:tc>
          <w:tcPr>
            <w:tcW w:w="2917" w:type="dxa"/>
            <w:shd w:val="clear" w:color="auto" w:fill="auto"/>
          </w:tcPr>
          <w:p w:rsidR="00341149" w:rsidRPr="00341149" w:rsidRDefault="00341149" w:rsidP="00F93E62">
            <w:pPr>
              <w:tabs>
                <w:tab w:val="left" w:pos="6375"/>
              </w:tabs>
            </w:pPr>
            <w:r w:rsidRPr="00341149">
              <w:t>Администрация Железковского сельского поселения</w:t>
            </w:r>
          </w:p>
        </w:tc>
        <w:tc>
          <w:tcPr>
            <w:tcW w:w="2917" w:type="dxa"/>
            <w:shd w:val="clear" w:color="auto" w:fill="auto"/>
          </w:tcPr>
          <w:p w:rsidR="00341149" w:rsidRPr="00341149" w:rsidRDefault="00341149" w:rsidP="00F93E62">
            <w:pPr>
              <w:tabs>
                <w:tab w:val="left" w:pos="6375"/>
              </w:tabs>
            </w:pPr>
            <w:r w:rsidRPr="00341149">
              <w:t>18 816 652,22</w:t>
            </w:r>
          </w:p>
        </w:tc>
        <w:tc>
          <w:tcPr>
            <w:tcW w:w="2917" w:type="dxa"/>
            <w:shd w:val="clear" w:color="auto" w:fill="auto"/>
          </w:tcPr>
          <w:p w:rsidR="00341149" w:rsidRPr="00341149" w:rsidRDefault="00341149" w:rsidP="00F93E62">
            <w:pPr>
              <w:tabs>
                <w:tab w:val="left" w:pos="6375"/>
              </w:tabs>
            </w:pPr>
            <w:r w:rsidRPr="00341149">
              <w:t>18 690 451,76</w:t>
            </w:r>
          </w:p>
        </w:tc>
      </w:tr>
    </w:tbl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  <w:r>
        <w:lastRenderedPageBreak/>
        <w:t xml:space="preserve">                                                                                   Приложение № 4 к решению Совета депутатов</w:t>
      </w:r>
    </w:p>
    <w:p w:rsidR="00341149" w:rsidRDefault="00341149" w:rsidP="00341149">
      <w:pPr>
        <w:tabs>
          <w:tab w:val="left" w:pos="6375"/>
        </w:tabs>
      </w:pPr>
      <w:r>
        <w:t xml:space="preserve">                                                                                    Железковского сельского поселения   </w:t>
      </w: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  <w:r w:rsidRPr="0020086C">
        <w:rPr>
          <w:b/>
        </w:rPr>
        <w:t xml:space="preserve">Расходы бюджета </w:t>
      </w:r>
      <w:r>
        <w:rPr>
          <w:b/>
        </w:rPr>
        <w:t>Железковского</w:t>
      </w:r>
      <w:r w:rsidRPr="0020086C">
        <w:rPr>
          <w:b/>
        </w:rPr>
        <w:t xml:space="preserve"> сельского поселения по разделам и подразделам </w:t>
      </w:r>
      <w:r>
        <w:rPr>
          <w:b/>
        </w:rPr>
        <w:t>классификации расходов бюджета.</w:t>
      </w: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</w:p>
    <w:p w:rsidR="00341149" w:rsidRPr="00274CA1" w:rsidRDefault="00341149" w:rsidP="00341149">
      <w:pPr>
        <w:tabs>
          <w:tab w:val="left" w:pos="6375"/>
        </w:tabs>
        <w:jc w:val="center"/>
      </w:pPr>
      <w:r w:rsidRPr="00274CA1">
        <w:t xml:space="preserve">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4413"/>
        <w:gridCol w:w="2113"/>
        <w:gridCol w:w="1811"/>
      </w:tblGrid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Раздел, подраздел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jc w:val="center"/>
            </w:pPr>
            <w:r w:rsidRPr="00274CA1">
              <w:t>Наименование подразделов</w:t>
            </w:r>
          </w:p>
        </w:tc>
        <w:tc>
          <w:tcPr>
            <w:tcW w:w="221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Утвержденные бюджетные назначения</w:t>
            </w:r>
          </w:p>
        </w:tc>
        <w:tc>
          <w:tcPr>
            <w:tcW w:w="188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 w:rsidRPr="00274CA1">
              <w:t>Исполнено</w:t>
            </w:r>
          </w:p>
          <w:p w:rsidR="00341149" w:rsidRPr="00274CA1" w:rsidRDefault="00341149" w:rsidP="00F93E62">
            <w:pPr>
              <w:tabs>
                <w:tab w:val="left" w:pos="6375"/>
              </w:tabs>
            </w:pP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0100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Общегосударственные вопросы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4 945 893,00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4 938 812 ,63</w:t>
            </w:r>
          </w:p>
        </w:tc>
      </w:tr>
      <w:tr w:rsidR="00341149" w:rsidTr="00F93E62">
        <w:trPr>
          <w:trHeight w:val="840"/>
        </w:trPr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0102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jc w:val="both"/>
              <w:rPr>
                <w:bCs/>
                <w:color w:val="000000"/>
              </w:rPr>
            </w:pPr>
            <w:r w:rsidRPr="00274CA1">
              <w:rPr>
                <w:bCs/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676 209,81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676 209,81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0104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jc w:val="both"/>
              <w:rPr>
                <w:bCs/>
                <w:color w:val="000000"/>
              </w:rPr>
            </w:pPr>
            <w:r w:rsidRPr="00274CA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4 042 124,19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4 036 644,62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0106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jc w:val="both"/>
            </w:pPr>
            <w:r w:rsidRPr="00274CA1"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47 660</w:t>
            </w:r>
            <w:r w:rsidRPr="00274CA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47 660</w:t>
            </w:r>
            <w:r w:rsidRPr="00274CA1">
              <w:rPr>
                <w:b/>
                <w:bCs/>
              </w:rPr>
              <w:t>,00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0111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Резервный фонд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274CA1">
              <w:rPr>
                <w:b/>
                <w:bCs/>
              </w:rPr>
              <w:t>000,00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 w:rsidRPr="00274CA1">
              <w:rPr>
                <w:b/>
                <w:bCs/>
              </w:rPr>
              <w:t>0,00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0113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Другие общегосударственные вопросы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178 899,00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178 298,20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0200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Национальная оборона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97 800,00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97 800</w:t>
            </w:r>
            <w:r w:rsidRPr="00274CA1">
              <w:rPr>
                <w:b/>
                <w:bCs/>
              </w:rPr>
              <w:t>,00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0203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jc w:val="both"/>
            </w:pPr>
            <w:r w:rsidRPr="00274CA1">
              <w:rPr>
                <w:b/>
                <w:bCs/>
              </w:rPr>
              <w:t xml:space="preserve">    </w:t>
            </w:r>
            <w:r w:rsidRPr="00274CA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97 800</w:t>
            </w:r>
            <w:r w:rsidRPr="00274CA1">
              <w:rPr>
                <w:bCs/>
              </w:rPr>
              <w:t>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97 800</w:t>
            </w:r>
            <w:r w:rsidRPr="00274CA1">
              <w:rPr>
                <w:bCs/>
              </w:rPr>
              <w:t>,00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0300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Нац</w:t>
            </w:r>
            <w:r>
              <w:rPr>
                <w:b/>
              </w:rPr>
              <w:t xml:space="preserve">иональная </w:t>
            </w:r>
            <w:r w:rsidRPr="00274CA1">
              <w:rPr>
                <w:b/>
              </w:rPr>
              <w:t>безопасность и правоохранительная деятельность</w:t>
            </w:r>
          </w:p>
        </w:tc>
        <w:tc>
          <w:tcPr>
            <w:tcW w:w="221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jc w:val="right"/>
              <w:rPr>
                <w:b/>
              </w:rPr>
            </w:pPr>
          </w:p>
          <w:p w:rsidR="00341149" w:rsidRPr="00274CA1" w:rsidRDefault="00341149" w:rsidP="00F93E62">
            <w:pPr>
              <w:tabs>
                <w:tab w:val="left" w:pos="6375"/>
              </w:tabs>
              <w:jc w:val="right"/>
              <w:rPr>
                <w:b/>
              </w:rPr>
            </w:pPr>
            <w:r>
              <w:rPr>
                <w:b/>
              </w:rPr>
              <w:t>99 522,00</w:t>
            </w:r>
          </w:p>
        </w:tc>
        <w:tc>
          <w:tcPr>
            <w:tcW w:w="1887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jc w:val="right"/>
              <w:rPr>
                <w:b/>
              </w:rPr>
            </w:pPr>
          </w:p>
          <w:p w:rsidR="00341149" w:rsidRPr="00274CA1" w:rsidRDefault="00341149" w:rsidP="00F93E62">
            <w:pPr>
              <w:tabs>
                <w:tab w:val="left" w:pos="6375"/>
              </w:tabs>
              <w:jc w:val="right"/>
              <w:rPr>
                <w:b/>
              </w:rPr>
            </w:pPr>
            <w:r>
              <w:rPr>
                <w:b/>
              </w:rPr>
              <w:t>33 884,38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0310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rPr>
                <w:bCs/>
              </w:rPr>
              <w:t>Обеспечение пожарной безопасности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99 522,00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33 884,38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0400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rPr>
                <w:b/>
                <w:bCs/>
              </w:rPr>
              <w:t>Национальная экономика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7 467 176,31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7 424 613,84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0409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Cs/>
              </w:rPr>
            </w:pPr>
            <w:r w:rsidRPr="00274CA1">
              <w:rPr>
                <w:bCs/>
              </w:rPr>
              <w:t>Дорожное хозяйство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7 467 176,31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7 424 613,84</w:t>
            </w: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0500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6 017 726,22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6 012 726,22</w:t>
            </w:r>
          </w:p>
        </w:tc>
      </w:tr>
      <w:tr w:rsidR="00341149" w:rsidTr="00F93E62">
        <w:trPr>
          <w:trHeight w:val="165"/>
        </w:trPr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0503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rPr>
                <w:bCs/>
              </w:rPr>
              <w:t>Благоустройство</w:t>
            </w:r>
            <w:r>
              <w:rPr>
                <w:bCs/>
              </w:rPr>
              <w:t xml:space="preserve"> 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6 017 726,22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6 012 726,22</w:t>
            </w:r>
          </w:p>
        </w:tc>
      </w:tr>
      <w:tr w:rsidR="00341149" w:rsidTr="00F93E62">
        <w:trPr>
          <w:trHeight w:val="225"/>
        </w:trPr>
        <w:tc>
          <w:tcPr>
            <w:tcW w:w="1258" w:type="dxa"/>
            <w:shd w:val="clear" w:color="auto" w:fill="auto"/>
          </w:tcPr>
          <w:p w:rsidR="00341149" w:rsidRPr="005C2130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5C2130">
              <w:rPr>
                <w:b/>
              </w:rPr>
              <w:t>0700</w:t>
            </w:r>
          </w:p>
        </w:tc>
        <w:tc>
          <w:tcPr>
            <w:tcW w:w="4774" w:type="dxa"/>
            <w:shd w:val="clear" w:color="auto" w:fill="auto"/>
          </w:tcPr>
          <w:p w:rsidR="00341149" w:rsidRPr="005C2130" w:rsidRDefault="00341149" w:rsidP="00F93E62">
            <w:pPr>
              <w:tabs>
                <w:tab w:val="left" w:pos="6375"/>
              </w:tabs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5C2130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5 000,00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5C2130" w:rsidRDefault="00341149" w:rsidP="00F93E62">
            <w:pPr>
              <w:jc w:val="right"/>
              <w:rPr>
                <w:b/>
                <w:bCs/>
              </w:rPr>
            </w:pPr>
          </w:p>
        </w:tc>
      </w:tr>
      <w:tr w:rsidR="00341149" w:rsidTr="00F93E62">
        <w:trPr>
          <w:trHeight w:val="334"/>
        </w:trPr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>
              <w:t>0707</w:t>
            </w:r>
          </w:p>
        </w:tc>
        <w:tc>
          <w:tcPr>
            <w:tcW w:w="4774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rPr>
                <w:bCs/>
              </w:rPr>
            </w:pPr>
            <w:r>
              <w:rPr>
                <w:bCs/>
              </w:rPr>
              <w:t>Молодежная политика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5 000,00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Default="00341149" w:rsidP="00F93E62">
            <w:pPr>
              <w:jc w:val="right"/>
              <w:rPr>
                <w:bCs/>
              </w:rPr>
            </w:pPr>
          </w:p>
        </w:tc>
      </w:tr>
      <w:tr w:rsidR="00341149" w:rsidTr="00F93E62"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274CA1">
              <w:rPr>
                <w:b/>
              </w:rPr>
              <w:t>0800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  <w:bCs/>
              </w:rPr>
            </w:pPr>
            <w:r w:rsidRPr="00274CA1">
              <w:rPr>
                <w:b/>
                <w:bCs/>
              </w:rPr>
              <w:t>Культура, кинематография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29 080</w:t>
            </w:r>
            <w:r w:rsidRPr="00274CA1">
              <w:rPr>
                <w:b/>
                <w:bCs/>
              </w:rPr>
              <w:t>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29 080</w:t>
            </w:r>
            <w:r w:rsidRPr="00274CA1">
              <w:rPr>
                <w:b/>
                <w:bCs/>
              </w:rPr>
              <w:t>,00</w:t>
            </w:r>
          </w:p>
        </w:tc>
      </w:tr>
      <w:tr w:rsidR="00341149" w:rsidTr="00F93E62">
        <w:trPr>
          <w:trHeight w:val="218"/>
        </w:trPr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0801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Cs/>
              </w:rPr>
            </w:pPr>
            <w:r w:rsidRPr="00274CA1">
              <w:rPr>
                <w:bCs/>
              </w:rPr>
              <w:t>Культура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29 080,00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274CA1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29 080</w:t>
            </w:r>
            <w:r w:rsidRPr="00274CA1">
              <w:rPr>
                <w:bCs/>
              </w:rPr>
              <w:t>,00</w:t>
            </w:r>
          </w:p>
        </w:tc>
      </w:tr>
      <w:tr w:rsidR="00341149" w:rsidTr="00F93E62">
        <w:trPr>
          <w:trHeight w:val="330"/>
        </w:trPr>
        <w:tc>
          <w:tcPr>
            <w:tcW w:w="1258" w:type="dxa"/>
            <w:shd w:val="clear" w:color="auto" w:fill="auto"/>
          </w:tcPr>
          <w:p w:rsidR="00341149" w:rsidRPr="0059719B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59719B">
              <w:rPr>
                <w:b/>
              </w:rPr>
              <w:t>1000</w:t>
            </w:r>
          </w:p>
        </w:tc>
        <w:tc>
          <w:tcPr>
            <w:tcW w:w="4774" w:type="dxa"/>
            <w:shd w:val="clear" w:color="auto" w:fill="auto"/>
          </w:tcPr>
          <w:p w:rsidR="00341149" w:rsidRPr="0059719B" w:rsidRDefault="00341149" w:rsidP="00F93E62">
            <w:pPr>
              <w:tabs>
                <w:tab w:val="left" w:pos="6375"/>
              </w:tabs>
              <w:rPr>
                <w:b/>
                <w:bCs/>
              </w:rPr>
            </w:pPr>
            <w:r w:rsidRPr="0059719B">
              <w:rPr>
                <w:b/>
                <w:bCs/>
              </w:rPr>
              <w:t>Социальное обеспечение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59719B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153 534,69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59719B" w:rsidRDefault="00341149" w:rsidP="00F93E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153 534,69</w:t>
            </w:r>
          </w:p>
        </w:tc>
      </w:tr>
      <w:tr w:rsidR="00341149" w:rsidTr="00F93E62">
        <w:trPr>
          <w:trHeight w:val="300"/>
        </w:trPr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>
              <w:t>1001</w:t>
            </w: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Cs/>
              </w:rPr>
            </w:pPr>
            <w:r>
              <w:rPr>
                <w:bCs/>
              </w:rPr>
              <w:t>Выплата доплаты к пенсии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153 534,69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5C2130" w:rsidRDefault="00341149" w:rsidP="00F93E62">
            <w:pPr>
              <w:jc w:val="right"/>
              <w:rPr>
                <w:bCs/>
              </w:rPr>
            </w:pPr>
            <w:r w:rsidRPr="005C2130">
              <w:rPr>
                <w:bCs/>
              </w:rPr>
              <w:t>153 534,69</w:t>
            </w:r>
          </w:p>
        </w:tc>
      </w:tr>
      <w:tr w:rsidR="00341149" w:rsidTr="00F93E62">
        <w:trPr>
          <w:trHeight w:val="345"/>
        </w:trPr>
        <w:tc>
          <w:tcPr>
            <w:tcW w:w="1258" w:type="dxa"/>
            <w:shd w:val="clear" w:color="auto" w:fill="auto"/>
          </w:tcPr>
          <w:p w:rsidR="00341149" w:rsidRPr="005C2130" w:rsidRDefault="00341149" w:rsidP="00F93E62">
            <w:pPr>
              <w:tabs>
                <w:tab w:val="left" w:pos="6375"/>
              </w:tabs>
              <w:rPr>
                <w:b/>
              </w:rPr>
            </w:pPr>
            <w:r w:rsidRPr="005C2130">
              <w:rPr>
                <w:b/>
              </w:rPr>
              <w:t>1100</w:t>
            </w:r>
          </w:p>
        </w:tc>
        <w:tc>
          <w:tcPr>
            <w:tcW w:w="4774" w:type="dxa"/>
            <w:shd w:val="clear" w:color="auto" w:fill="auto"/>
          </w:tcPr>
          <w:p w:rsidR="00341149" w:rsidRPr="005C2130" w:rsidRDefault="00341149" w:rsidP="00F93E62">
            <w:pPr>
              <w:tabs>
                <w:tab w:val="left" w:pos="6375"/>
              </w:tabs>
              <w:rPr>
                <w:b/>
                <w:bCs/>
              </w:rPr>
            </w:pPr>
            <w:r w:rsidRPr="005C213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Pr="005C2130" w:rsidRDefault="00341149" w:rsidP="00F93E62">
            <w:pPr>
              <w:jc w:val="right"/>
              <w:rPr>
                <w:b/>
                <w:bCs/>
              </w:rPr>
            </w:pPr>
            <w:r w:rsidRPr="005C2130">
              <w:rPr>
                <w:b/>
                <w:bCs/>
              </w:rPr>
              <w:t>920,00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5C2130" w:rsidRDefault="00341149" w:rsidP="00F93E62">
            <w:pPr>
              <w:jc w:val="right"/>
              <w:rPr>
                <w:b/>
                <w:bCs/>
              </w:rPr>
            </w:pPr>
          </w:p>
        </w:tc>
      </w:tr>
      <w:tr w:rsidR="00341149" w:rsidTr="00F93E62">
        <w:trPr>
          <w:trHeight w:val="195"/>
        </w:trPr>
        <w:tc>
          <w:tcPr>
            <w:tcW w:w="1258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1101</w:t>
            </w:r>
          </w:p>
        </w:tc>
        <w:tc>
          <w:tcPr>
            <w:tcW w:w="4774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341149" w:rsidRDefault="00341149" w:rsidP="00F93E62">
            <w:pPr>
              <w:jc w:val="right"/>
              <w:rPr>
                <w:bCs/>
              </w:rPr>
            </w:pPr>
            <w:r>
              <w:rPr>
                <w:bCs/>
              </w:rPr>
              <w:t>920,00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341149" w:rsidRPr="005C2130" w:rsidRDefault="00341149" w:rsidP="00F93E62">
            <w:pPr>
              <w:jc w:val="right"/>
              <w:rPr>
                <w:bCs/>
              </w:rPr>
            </w:pPr>
          </w:p>
        </w:tc>
      </w:tr>
      <w:tr w:rsidR="00341149" w:rsidTr="00F93E62">
        <w:trPr>
          <w:trHeight w:val="70"/>
        </w:trPr>
        <w:tc>
          <w:tcPr>
            <w:tcW w:w="125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</w:p>
        </w:tc>
        <w:tc>
          <w:tcPr>
            <w:tcW w:w="4774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rPr>
                <w:b/>
                <w:bCs/>
              </w:rPr>
            </w:pPr>
            <w:r w:rsidRPr="00274CA1">
              <w:rPr>
                <w:b/>
                <w:bCs/>
              </w:rPr>
              <w:t>ИТОГО</w:t>
            </w:r>
          </w:p>
        </w:tc>
        <w:tc>
          <w:tcPr>
            <w:tcW w:w="2218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jc w:val="right"/>
              <w:rPr>
                <w:b/>
              </w:rPr>
            </w:pPr>
            <w:r>
              <w:rPr>
                <w:b/>
              </w:rPr>
              <w:t>18 816 652,22</w:t>
            </w:r>
          </w:p>
        </w:tc>
        <w:tc>
          <w:tcPr>
            <w:tcW w:w="1887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jc w:val="right"/>
              <w:rPr>
                <w:b/>
              </w:rPr>
            </w:pPr>
            <w:r>
              <w:rPr>
                <w:b/>
              </w:rPr>
              <w:t>18 690 451,76</w:t>
            </w:r>
          </w:p>
        </w:tc>
      </w:tr>
    </w:tbl>
    <w:p w:rsidR="00341149" w:rsidRDefault="00341149" w:rsidP="00341149">
      <w:pPr>
        <w:tabs>
          <w:tab w:val="left" w:pos="6375"/>
        </w:tabs>
      </w:pPr>
      <w:r>
        <w:t xml:space="preserve">   </w:t>
      </w: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</w:pPr>
      <w:r>
        <w:t xml:space="preserve">                                                                                     Приложение № 5 к решению Совета депутатов</w:t>
      </w:r>
    </w:p>
    <w:p w:rsidR="00341149" w:rsidRDefault="00341149" w:rsidP="00341149">
      <w:pPr>
        <w:tabs>
          <w:tab w:val="left" w:pos="6375"/>
        </w:tabs>
      </w:pPr>
      <w:r>
        <w:t xml:space="preserve">                                                                                      Железковского сельского поселения </w:t>
      </w: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  <w:r w:rsidRPr="001233A7">
        <w:rPr>
          <w:b/>
        </w:rPr>
        <w:t xml:space="preserve">Источники финансирования дефицита бюджета </w:t>
      </w:r>
      <w:r>
        <w:rPr>
          <w:b/>
        </w:rPr>
        <w:t>Железковского</w:t>
      </w:r>
      <w:r w:rsidRPr="001233A7">
        <w:rPr>
          <w:b/>
        </w:rPr>
        <w:t xml:space="preserve"> сельского поселения по кодам </w:t>
      </w:r>
      <w:proofErr w:type="gramStart"/>
      <w:r w:rsidRPr="001233A7">
        <w:rPr>
          <w:b/>
        </w:rPr>
        <w:t xml:space="preserve">классификации источников </w:t>
      </w:r>
      <w:r>
        <w:rPr>
          <w:b/>
        </w:rPr>
        <w:t>финансирования дефицита бюджета</w:t>
      </w:r>
      <w:proofErr w:type="gramEnd"/>
      <w:r>
        <w:rPr>
          <w:b/>
        </w:rPr>
        <w:t>.</w:t>
      </w: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</w:p>
    <w:p w:rsidR="00341149" w:rsidRPr="00274CA1" w:rsidRDefault="00341149" w:rsidP="00341149">
      <w:pPr>
        <w:tabs>
          <w:tab w:val="left" w:pos="6375"/>
        </w:tabs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Pr="00274CA1"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2886"/>
        <w:gridCol w:w="1923"/>
      </w:tblGrid>
      <w:tr w:rsidR="00341149" w:rsidTr="00F93E62">
        <w:tc>
          <w:tcPr>
            <w:tcW w:w="5097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  <w:jc w:val="center"/>
            </w:pPr>
            <w:r w:rsidRPr="00274CA1">
              <w:t>Наименование показателя</w:t>
            </w:r>
          </w:p>
        </w:tc>
        <w:tc>
          <w:tcPr>
            <w:tcW w:w="3035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Утвержденные бюджетные назначения</w:t>
            </w:r>
          </w:p>
        </w:tc>
        <w:tc>
          <w:tcPr>
            <w:tcW w:w="2005" w:type="dxa"/>
            <w:shd w:val="clear" w:color="auto" w:fill="auto"/>
          </w:tcPr>
          <w:p w:rsidR="00341149" w:rsidRPr="00274CA1" w:rsidRDefault="00341149" w:rsidP="00F93E62">
            <w:pPr>
              <w:tabs>
                <w:tab w:val="left" w:pos="6375"/>
              </w:tabs>
            </w:pPr>
            <w:r w:rsidRPr="00274CA1">
              <w:t>Исполнено</w:t>
            </w:r>
          </w:p>
        </w:tc>
      </w:tr>
      <w:tr w:rsidR="00341149" w:rsidTr="00F93E62">
        <w:tc>
          <w:tcPr>
            <w:tcW w:w="509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Источники финансирования дефицита бюджетов - всего</w:t>
            </w:r>
          </w:p>
        </w:tc>
        <w:tc>
          <w:tcPr>
            <w:tcW w:w="3035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jc w:val="center"/>
            </w:pPr>
            <w:r>
              <w:t>512 569,70</w:t>
            </w:r>
          </w:p>
        </w:tc>
        <w:tc>
          <w:tcPr>
            <w:tcW w:w="2005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jc w:val="center"/>
            </w:pPr>
            <w:r>
              <w:t>333 295,09</w:t>
            </w:r>
          </w:p>
        </w:tc>
      </w:tr>
      <w:tr w:rsidR="00341149" w:rsidTr="00F93E62">
        <w:tc>
          <w:tcPr>
            <w:tcW w:w="509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3035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jc w:val="center"/>
            </w:pPr>
            <w:r>
              <w:t>512 569,70</w:t>
            </w:r>
          </w:p>
        </w:tc>
        <w:tc>
          <w:tcPr>
            <w:tcW w:w="2005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jc w:val="center"/>
            </w:pPr>
            <w:r>
              <w:t>333 295,09</w:t>
            </w:r>
          </w:p>
        </w:tc>
      </w:tr>
      <w:tr w:rsidR="00341149" w:rsidTr="00F93E62">
        <w:tc>
          <w:tcPr>
            <w:tcW w:w="509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Изменение остатков средств на счетах по учёту средств бюджета</w:t>
            </w:r>
          </w:p>
        </w:tc>
        <w:tc>
          <w:tcPr>
            <w:tcW w:w="3035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jc w:val="center"/>
            </w:pPr>
            <w:r>
              <w:t>512 569,70</w:t>
            </w:r>
          </w:p>
        </w:tc>
        <w:tc>
          <w:tcPr>
            <w:tcW w:w="2005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jc w:val="center"/>
            </w:pPr>
            <w:r>
              <w:t>333 295,09</w:t>
            </w:r>
          </w:p>
        </w:tc>
      </w:tr>
      <w:tr w:rsidR="00341149" w:rsidTr="00F93E62">
        <w:tc>
          <w:tcPr>
            <w:tcW w:w="5097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</w:pPr>
            <w:r>
              <w:t>Результат исполнения бюджета (дефицит</w:t>
            </w:r>
            <w:proofErr w:type="gramStart"/>
            <w:r>
              <w:t xml:space="preserve"> (-), </w:t>
            </w:r>
            <w:proofErr w:type="spellStart"/>
            <w:proofErr w:type="gramEnd"/>
            <w:r>
              <w:t>профицит</w:t>
            </w:r>
            <w:proofErr w:type="spellEnd"/>
            <w:r>
              <w:t xml:space="preserve"> (+))</w:t>
            </w:r>
          </w:p>
        </w:tc>
        <w:tc>
          <w:tcPr>
            <w:tcW w:w="3035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jc w:val="center"/>
            </w:pPr>
            <w:r>
              <w:t>-512 569,70</w:t>
            </w:r>
          </w:p>
        </w:tc>
        <w:tc>
          <w:tcPr>
            <w:tcW w:w="2005" w:type="dxa"/>
            <w:shd w:val="clear" w:color="auto" w:fill="auto"/>
          </w:tcPr>
          <w:p w:rsidR="00341149" w:rsidRDefault="00341149" w:rsidP="00F93E62">
            <w:pPr>
              <w:tabs>
                <w:tab w:val="left" w:pos="6375"/>
              </w:tabs>
              <w:jc w:val="center"/>
            </w:pPr>
            <w:r>
              <w:t>-333 295,09</w:t>
            </w:r>
          </w:p>
        </w:tc>
      </w:tr>
    </w:tbl>
    <w:p w:rsidR="00341149" w:rsidRDefault="00341149" w:rsidP="00341149">
      <w:pPr>
        <w:tabs>
          <w:tab w:val="left" w:pos="6375"/>
        </w:tabs>
      </w:pPr>
      <w:r>
        <w:lastRenderedPageBreak/>
        <w:t xml:space="preserve">                                                                                     Приложение № 6 к решению Совета депутатов</w:t>
      </w:r>
    </w:p>
    <w:p w:rsidR="00341149" w:rsidRDefault="00341149" w:rsidP="00341149">
      <w:pPr>
        <w:tabs>
          <w:tab w:val="left" w:pos="6375"/>
        </w:tabs>
      </w:pPr>
      <w:r>
        <w:t xml:space="preserve">                                                                                     Железковского сельского поселения </w:t>
      </w:r>
    </w:p>
    <w:p w:rsidR="00341149" w:rsidRDefault="00341149" w:rsidP="00341149">
      <w:pPr>
        <w:tabs>
          <w:tab w:val="left" w:pos="6375"/>
        </w:tabs>
      </w:pP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  <w:r w:rsidRPr="00D134FB">
        <w:rPr>
          <w:b/>
        </w:rPr>
        <w:t xml:space="preserve">Источники финансирования дефицита бюджета </w:t>
      </w:r>
      <w:r>
        <w:rPr>
          <w:b/>
        </w:rPr>
        <w:t>Железковского</w:t>
      </w:r>
      <w:r w:rsidRPr="00D134FB">
        <w:rPr>
          <w:b/>
        </w:rPr>
        <w:t xml:space="preserve"> сельского поселения по кодам групп, подгрупп, статей, видов </w:t>
      </w:r>
      <w:proofErr w:type="gramStart"/>
      <w:r w:rsidRPr="00D134FB">
        <w:rPr>
          <w:b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>
        <w:rPr>
          <w:b/>
        </w:rPr>
        <w:t>.</w:t>
      </w:r>
    </w:p>
    <w:p w:rsidR="00341149" w:rsidRDefault="00341149" w:rsidP="00341149">
      <w:pPr>
        <w:tabs>
          <w:tab w:val="left" w:pos="6375"/>
        </w:tabs>
        <w:jc w:val="center"/>
        <w:rPr>
          <w:b/>
        </w:rPr>
      </w:pPr>
    </w:p>
    <w:p w:rsidR="00341149" w:rsidRPr="005C70BA" w:rsidRDefault="00341149" w:rsidP="00341149">
      <w:pPr>
        <w:rPr>
          <w:vanish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Pr="00D134FB">
        <w:rPr>
          <w:b/>
        </w:rPr>
        <w:t xml:space="preserve"> </w:t>
      </w:r>
    </w:p>
    <w:tbl>
      <w:tblPr>
        <w:tblW w:w="9725" w:type="dxa"/>
        <w:tblInd w:w="103" w:type="dxa"/>
        <w:tblLayout w:type="fixed"/>
        <w:tblLook w:val="0000"/>
      </w:tblPr>
      <w:tblGrid>
        <w:gridCol w:w="3785"/>
        <w:gridCol w:w="540"/>
        <w:gridCol w:w="720"/>
        <w:gridCol w:w="955"/>
        <w:gridCol w:w="845"/>
        <w:gridCol w:w="1440"/>
        <w:gridCol w:w="1440"/>
      </w:tblGrid>
      <w:tr w:rsidR="00341149" w:rsidTr="00F93E62">
        <w:trPr>
          <w:trHeight w:val="342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41149" w:rsidTr="00F93E62">
        <w:trPr>
          <w:trHeight w:val="342"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1149" w:rsidTr="00F93E62">
        <w:trPr>
          <w:trHeight w:val="342"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1149" w:rsidTr="00F93E62">
        <w:trPr>
          <w:trHeight w:val="27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341149" w:rsidTr="00F93E62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512 569,70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333 295,09</w:t>
            </w:r>
          </w:p>
        </w:tc>
      </w:tr>
      <w:tr w:rsidR="00341149" w:rsidTr="00F93E62">
        <w:trPr>
          <w:trHeight w:val="70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341149" w:rsidTr="00F93E62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341149" w:rsidTr="00F93E62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-18 304 082,52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-18 975 625,53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341149" w:rsidTr="00F93E62">
        <w:trPr>
          <w:trHeight w:val="25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341149" w:rsidTr="00F93E62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  <w:tr w:rsidR="00341149" w:rsidTr="00F93E62">
        <w:trPr>
          <w:trHeight w:val="450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18 816 652,22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49" w:rsidRDefault="00341149" w:rsidP="00F93E6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19 308 920,62</w:t>
            </w:r>
          </w:p>
        </w:tc>
      </w:tr>
    </w:tbl>
    <w:p w:rsidR="00341149" w:rsidRDefault="00341149" w:rsidP="0034114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41149" w:rsidRDefault="00341149" w:rsidP="0034114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41149" w:rsidRDefault="00341149" w:rsidP="0034114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Ind w:w="93" w:type="dxa"/>
        <w:tblLook w:val="0000"/>
      </w:tblPr>
      <w:tblGrid>
        <w:gridCol w:w="9748"/>
      </w:tblGrid>
      <w:tr w:rsidR="00341149" w:rsidRPr="00297F4D" w:rsidTr="00F93E62">
        <w:trPr>
          <w:trHeight w:val="300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149" w:rsidRPr="00297F4D" w:rsidRDefault="00341149" w:rsidP="00F93E62"/>
          <w:p w:rsidR="00341149" w:rsidRPr="00297F4D" w:rsidRDefault="00341149" w:rsidP="00F93E62"/>
          <w:p w:rsidR="00341149" w:rsidRDefault="00341149" w:rsidP="00F93E62">
            <w:r w:rsidRPr="00297F4D">
              <w:t>Справ</w:t>
            </w:r>
            <w:r>
              <w:t>ка</w:t>
            </w:r>
            <w:r w:rsidRPr="00297F4D">
              <w:t xml:space="preserve">: </w:t>
            </w:r>
          </w:p>
          <w:p w:rsidR="00341149" w:rsidRPr="00297F4D" w:rsidRDefault="00341149" w:rsidP="00F93E62">
            <w:r>
              <w:t xml:space="preserve">1. </w:t>
            </w:r>
            <w:r w:rsidRPr="00297F4D">
              <w:t>численность муниципальных служащих за 20</w:t>
            </w:r>
            <w:r>
              <w:t>21</w:t>
            </w:r>
            <w:r w:rsidRPr="00297F4D">
              <w:t xml:space="preserve"> год составила </w:t>
            </w:r>
            <w:r>
              <w:t>4</w:t>
            </w:r>
            <w:r w:rsidRPr="00297F4D">
              <w:t xml:space="preserve"> человека,</w:t>
            </w:r>
          </w:p>
        </w:tc>
      </w:tr>
      <w:tr w:rsidR="00341149" w:rsidRPr="00297F4D" w:rsidTr="00F93E62">
        <w:trPr>
          <w:trHeight w:val="255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149" w:rsidRPr="00297F4D" w:rsidRDefault="00341149" w:rsidP="00F93E62">
            <w:r>
              <w:t xml:space="preserve">    </w:t>
            </w:r>
            <w:r w:rsidRPr="00297F4D">
              <w:t>фактические затраты на их денежное содержание</w:t>
            </w:r>
            <w:r>
              <w:t xml:space="preserve">  </w:t>
            </w:r>
            <w:r w:rsidRPr="00297F4D">
              <w:t xml:space="preserve">- </w:t>
            </w:r>
            <w:r>
              <w:t>1537,0</w:t>
            </w:r>
            <w:r w:rsidRPr="00297F4D">
              <w:t xml:space="preserve">  тыс. руб.</w:t>
            </w:r>
          </w:p>
        </w:tc>
      </w:tr>
      <w:tr w:rsidR="00341149" w:rsidRPr="00297F4D" w:rsidTr="00F93E62">
        <w:trPr>
          <w:trHeight w:val="255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149" w:rsidRDefault="00341149" w:rsidP="00F93E62">
            <w:r>
              <w:t xml:space="preserve">2. </w:t>
            </w:r>
            <w:r w:rsidRPr="00297F4D">
              <w:t xml:space="preserve">численность работников администрации поселения составила </w:t>
            </w:r>
            <w:r>
              <w:t>8</w:t>
            </w:r>
            <w:r w:rsidRPr="00297F4D">
              <w:t xml:space="preserve"> человек, </w:t>
            </w:r>
          </w:p>
          <w:p w:rsidR="00341149" w:rsidRPr="00297F4D" w:rsidRDefault="00341149" w:rsidP="00F93E62">
            <w:r>
              <w:t xml:space="preserve">    </w:t>
            </w:r>
            <w:r w:rsidRPr="00297F4D">
              <w:t>фактические затраты на их денежное содержание</w:t>
            </w:r>
            <w:r>
              <w:t xml:space="preserve">  </w:t>
            </w:r>
            <w:r w:rsidRPr="00297F4D">
              <w:t xml:space="preserve">-  </w:t>
            </w:r>
            <w:r>
              <w:t>2591,0</w:t>
            </w:r>
            <w:r w:rsidRPr="00297F4D">
              <w:t xml:space="preserve"> тыс. руб.</w:t>
            </w:r>
          </w:p>
        </w:tc>
      </w:tr>
    </w:tbl>
    <w:p w:rsidR="00341149" w:rsidRDefault="00341149" w:rsidP="0034114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34C27" w:rsidRDefault="00934C27"/>
    <w:p w:rsidR="00934C27" w:rsidRDefault="00934C27"/>
    <w:p w:rsidR="00934C27" w:rsidRDefault="00934C27"/>
    <w:p w:rsidR="00934C27" w:rsidRDefault="00934C27"/>
    <w:sectPr w:rsidR="00934C27" w:rsidSect="006D5015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A627D8"/>
    <w:multiLevelType w:val="hybridMultilevel"/>
    <w:tmpl w:val="A41EB19E"/>
    <w:lvl w:ilvl="0" w:tplc="041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5">
    <w:nsid w:val="3FE8744A"/>
    <w:multiLevelType w:val="hybridMultilevel"/>
    <w:tmpl w:val="21D407DC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</w:lvl>
  </w:abstractNum>
  <w:abstractNum w:abstractNumId="6">
    <w:nsid w:val="43613455"/>
    <w:multiLevelType w:val="hybridMultilevel"/>
    <w:tmpl w:val="B9101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352417"/>
    <w:multiLevelType w:val="hybridMultilevel"/>
    <w:tmpl w:val="4588B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47F85"/>
    <w:rsid w:val="000C2803"/>
    <w:rsid w:val="001D5EF3"/>
    <w:rsid w:val="002434F4"/>
    <w:rsid w:val="00277E40"/>
    <w:rsid w:val="002D3415"/>
    <w:rsid w:val="00341149"/>
    <w:rsid w:val="0060382C"/>
    <w:rsid w:val="006B7407"/>
    <w:rsid w:val="006D5015"/>
    <w:rsid w:val="008044E5"/>
    <w:rsid w:val="009339FC"/>
    <w:rsid w:val="00934C27"/>
    <w:rsid w:val="00A47F85"/>
    <w:rsid w:val="00F9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1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D5015"/>
    <w:pPr>
      <w:keepNext/>
      <w:numPr>
        <w:numId w:val="4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D5015"/>
    <w:pPr>
      <w:keepNext/>
      <w:numPr>
        <w:ilvl w:val="1"/>
        <w:numId w:val="4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6D5015"/>
    <w:pPr>
      <w:keepNext/>
      <w:numPr>
        <w:ilvl w:val="2"/>
        <w:numId w:val="4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D5015"/>
    <w:pPr>
      <w:keepNext/>
      <w:numPr>
        <w:ilvl w:val="3"/>
        <w:numId w:val="4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6D5015"/>
    <w:pPr>
      <w:keepNext/>
      <w:numPr>
        <w:ilvl w:val="4"/>
        <w:numId w:val="4"/>
      </w:numPr>
      <w:ind w:left="360" w:firstLine="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41149"/>
    <w:pPr>
      <w:keepNext/>
      <w:suppressAutoHyphens w:val="0"/>
      <w:outlineLvl w:val="5"/>
    </w:pPr>
    <w:rPr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41149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5015"/>
  </w:style>
  <w:style w:type="character" w:customStyle="1" w:styleId="WW8Num1z1">
    <w:name w:val="WW8Num1z1"/>
    <w:rsid w:val="006D5015"/>
  </w:style>
  <w:style w:type="character" w:customStyle="1" w:styleId="WW8Num1z2">
    <w:name w:val="WW8Num1z2"/>
    <w:rsid w:val="006D5015"/>
  </w:style>
  <w:style w:type="character" w:customStyle="1" w:styleId="WW8Num1z3">
    <w:name w:val="WW8Num1z3"/>
    <w:rsid w:val="006D5015"/>
  </w:style>
  <w:style w:type="character" w:customStyle="1" w:styleId="WW8Num1z4">
    <w:name w:val="WW8Num1z4"/>
    <w:rsid w:val="006D5015"/>
  </w:style>
  <w:style w:type="character" w:customStyle="1" w:styleId="WW8Num1z5">
    <w:name w:val="WW8Num1z5"/>
    <w:rsid w:val="006D5015"/>
  </w:style>
  <w:style w:type="character" w:customStyle="1" w:styleId="WW8Num1z6">
    <w:name w:val="WW8Num1z6"/>
    <w:rsid w:val="006D5015"/>
  </w:style>
  <w:style w:type="character" w:customStyle="1" w:styleId="WW8Num1z7">
    <w:name w:val="WW8Num1z7"/>
    <w:rsid w:val="006D5015"/>
  </w:style>
  <w:style w:type="character" w:customStyle="1" w:styleId="WW8Num1z8">
    <w:name w:val="WW8Num1z8"/>
    <w:rsid w:val="006D5015"/>
  </w:style>
  <w:style w:type="character" w:customStyle="1" w:styleId="WW8Num2z0">
    <w:name w:val="WW8Num2z0"/>
    <w:rsid w:val="006D5015"/>
  </w:style>
  <w:style w:type="character" w:customStyle="1" w:styleId="WW8Num2z1">
    <w:name w:val="WW8Num2z1"/>
    <w:rsid w:val="006D5015"/>
  </w:style>
  <w:style w:type="character" w:customStyle="1" w:styleId="WW8Num2z2">
    <w:name w:val="WW8Num2z2"/>
    <w:rsid w:val="006D5015"/>
  </w:style>
  <w:style w:type="character" w:customStyle="1" w:styleId="WW8Num2z3">
    <w:name w:val="WW8Num2z3"/>
    <w:rsid w:val="006D5015"/>
  </w:style>
  <w:style w:type="character" w:customStyle="1" w:styleId="WW8Num2z4">
    <w:name w:val="WW8Num2z4"/>
    <w:rsid w:val="006D5015"/>
  </w:style>
  <w:style w:type="character" w:customStyle="1" w:styleId="WW8Num2z5">
    <w:name w:val="WW8Num2z5"/>
    <w:rsid w:val="006D5015"/>
  </w:style>
  <w:style w:type="character" w:customStyle="1" w:styleId="WW8Num2z6">
    <w:name w:val="WW8Num2z6"/>
    <w:rsid w:val="006D5015"/>
  </w:style>
  <w:style w:type="character" w:customStyle="1" w:styleId="WW8Num2z7">
    <w:name w:val="WW8Num2z7"/>
    <w:rsid w:val="006D5015"/>
  </w:style>
  <w:style w:type="character" w:customStyle="1" w:styleId="WW8Num2z8">
    <w:name w:val="WW8Num2z8"/>
    <w:rsid w:val="006D5015"/>
  </w:style>
  <w:style w:type="character" w:customStyle="1" w:styleId="20">
    <w:name w:val="Основной шрифт абзаца2"/>
    <w:rsid w:val="006D5015"/>
  </w:style>
  <w:style w:type="character" w:customStyle="1" w:styleId="WW8Num3z0">
    <w:name w:val="WW8Num3z0"/>
    <w:rsid w:val="006D5015"/>
  </w:style>
  <w:style w:type="character" w:customStyle="1" w:styleId="WW8Num3z1">
    <w:name w:val="WW8Num3z1"/>
    <w:rsid w:val="006D5015"/>
  </w:style>
  <w:style w:type="character" w:customStyle="1" w:styleId="WW8Num3z2">
    <w:name w:val="WW8Num3z2"/>
    <w:rsid w:val="006D5015"/>
  </w:style>
  <w:style w:type="character" w:customStyle="1" w:styleId="WW8Num3z3">
    <w:name w:val="WW8Num3z3"/>
    <w:rsid w:val="006D5015"/>
  </w:style>
  <w:style w:type="character" w:customStyle="1" w:styleId="WW8Num3z4">
    <w:name w:val="WW8Num3z4"/>
    <w:rsid w:val="006D5015"/>
  </w:style>
  <w:style w:type="character" w:customStyle="1" w:styleId="WW8Num3z5">
    <w:name w:val="WW8Num3z5"/>
    <w:rsid w:val="006D5015"/>
  </w:style>
  <w:style w:type="character" w:customStyle="1" w:styleId="WW8Num3z6">
    <w:name w:val="WW8Num3z6"/>
    <w:rsid w:val="006D5015"/>
  </w:style>
  <w:style w:type="character" w:customStyle="1" w:styleId="WW8Num3z7">
    <w:name w:val="WW8Num3z7"/>
    <w:rsid w:val="006D5015"/>
  </w:style>
  <w:style w:type="character" w:customStyle="1" w:styleId="WW8Num3z8">
    <w:name w:val="WW8Num3z8"/>
    <w:rsid w:val="006D5015"/>
  </w:style>
  <w:style w:type="character" w:customStyle="1" w:styleId="10">
    <w:name w:val="Основной шрифт абзаца1"/>
    <w:rsid w:val="006D5015"/>
  </w:style>
  <w:style w:type="character" w:styleId="a3">
    <w:name w:val="Hyperlink"/>
    <w:rsid w:val="006D5015"/>
    <w:rPr>
      <w:color w:val="0000FF"/>
      <w:u w:val="single"/>
    </w:rPr>
  </w:style>
  <w:style w:type="character" w:styleId="a4">
    <w:name w:val="FollowedHyperlink"/>
    <w:rsid w:val="006D5015"/>
    <w:rPr>
      <w:color w:val="800080"/>
      <w:u w:val="single"/>
    </w:rPr>
  </w:style>
  <w:style w:type="character" w:customStyle="1" w:styleId="50">
    <w:name w:val="Заголовок 5 Знак"/>
    <w:basedOn w:val="20"/>
    <w:rsid w:val="006D5015"/>
    <w:rPr>
      <w:sz w:val="28"/>
    </w:rPr>
  </w:style>
  <w:style w:type="paragraph" w:customStyle="1" w:styleId="a5">
    <w:name w:val="Заголовок"/>
    <w:basedOn w:val="a"/>
    <w:next w:val="a6"/>
    <w:rsid w:val="006D501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6D5015"/>
    <w:rPr>
      <w:sz w:val="28"/>
    </w:rPr>
  </w:style>
  <w:style w:type="paragraph" w:styleId="a7">
    <w:name w:val="List"/>
    <w:basedOn w:val="a6"/>
    <w:rsid w:val="006D5015"/>
    <w:rPr>
      <w:rFonts w:cs="Lucida Sans"/>
    </w:rPr>
  </w:style>
  <w:style w:type="paragraph" w:customStyle="1" w:styleId="21">
    <w:name w:val="Название2"/>
    <w:basedOn w:val="a"/>
    <w:rsid w:val="006D50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6D5015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6D50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6D5015"/>
    <w:pPr>
      <w:suppressLineNumbers/>
    </w:pPr>
    <w:rPr>
      <w:rFonts w:cs="Lucida Sans"/>
    </w:rPr>
  </w:style>
  <w:style w:type="paragraph" w:styleId="a8">
    <w:name w:val="Normal (Web)"/>
    <w:basedOn w:val="a"/>
    <w:rsid w:val="006D5015"/>
    <w:pPr>
      <w:suppressAutoHyphens w:val="0"/>
      <w:spacing w:before="280" w:after="119"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3411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41149"/>
    <w:rPr>
      <w:lang w:eastAsia="ar-SA"/>
    </w:rPr>
  </w:style>
  <w:style w:type="character" w:customStyle="1" w:styleId="60">
    <w:name w:val="Заголовок 6 Знак"/>
    <w:basedOn w:val="a0"/>
    <w:link w:val="6"/>
    <w:rsid w:val="00341149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341149"/>
    <w:rPr>
      <w:sz w:val="24"/>
      <w:szCs w:val="24"/>
    </w:rPr>
  </w:style>
  <w:style w:type="paragraph" w:customStyle="1" w:styleId="ConsPlusNormal">
    <w:name w:val="ConsPlusNormal"/>
    <w:rsid w:val="003411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41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411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2"/>
    <w:basedOn w:val="a"/>
    <w:link w:val="24"/>
    <w:rsid w:val="00341149"/>
    <w:pPr>
      <w:suppressAutoHyphens w:val="0"/>
      <w:jc w:val="both"/>
    </w:pPr>
    <w:rPr>
      <w:color w:val="000000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41149"/>
    <w:rPr>
      <w:color w:val="000000"/>
      <w:sz w:val="28"/>
      <w:szCs w:val="24"/>
    </w:rPr>
  </w:style>
  <w:style w:type="paragraph" w:styleId="25">
    <w:name w:val="Body Text Indent 2"/>
    <w:basedOn w:val="a"/>
    <w:link w:val="26"/>
    <w:rsid w:val="00341149"/>
    <w:pPr>
      <w:widowControl w:val="0"/>
      <w:suppressAutoHyphens w:val="0"/>
      <w:spacing w:line="360" w:lineRule="auto"/>
      <w:ind w:firstLine="851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341149"/>
    <w:rPr>
      <w:sz w:val="28"/>
    </w:rPr>
  </w:style>
  <w:style w:type="paragraph" w:customStyle="1" w:styleId="BodyTextIndent21">
    <w:name w:val="Body Text Indent 21"/>
    <w:basedOn w:val="a"/>
    <w:rsid w:val="00341149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lang w:eastAsia="ru-RU"/>
    </w:rPr>
  </w:style>
  <w:style w:type="paragraph" w:styleId="30">
    <w:name w:val="Body Text 3"/>
    <w:basedOn w:val="a"/>
    <w:link w:val="31"/>
    <w:rsid w:val="00341149"/>
    <w:pPr>
      <w:shd w:val="clear" w:color="auto" w:fill="FFFFFF"/>
      <w:suppressAutoHyphens w:val="0"/>
    </w:pPr>
    <w:rPr>
      <w:b/>
      <w:bCs/>
      <w:spacing w:val="-1"/>
      <w:sz w:val="28"/>
      <w:szCs w:val="32"/>
      <w:lang w:eastAsia="ru-RU"/>
    </w:rPr>
  </w:style>
  <w:style w:type="character" w:customStyle="1" w:styleId="31">
    <w:name w:val="Основной текст 3 Знак"/>
    <w:basedOn w:val="a0"/>
    <w:link w:val="30"/>
    <w:rsid w:val="00341149"/>
    <w:rPr>
      <w:b/>
      <w:bCs/>
      <w:spacing w:val="-1"/>
      <w:sz w:val="28"/>
      <w:szCs w:val="32"/>
      <w:shd w:val="clear" w:color="auto" w:fill="FFFFFF"/>
    </w:rPr>
  </w:style>
  <w:style w:type="paragraph" w:styleId="ab">
    <w:name w:val="Balloon Text"/>
    <w:basedOn w:val="a"/>
    <w:link w:val="ac"/>
    <w:semiHidden/>
    <w:rsid w:val="0034114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41149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41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rsid w:val="00341149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e">
    <w:name w:val="Знак Знак Знак Знак"/>
    <w:basedOn w:val="a"/>
    <w:rsid w:val="00341149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xl65">
    <w:name w:val="xl65"/>
    <w:basedOn w:val="a"/>
    <w:rsid w:val="00341149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411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411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411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411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4114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411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34114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4114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3411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3411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34114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411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411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4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1149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1149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3411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149"/>
  </w:style>
  <w:style w:type="character" w:customStyle="1" w:styleId="FontStyle11">
    <w:name w:val="Font Style11"/>
    <w:basedOn w:val="a0"/>
    <w:rsid w:val="0034114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23857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Железково</cp:lastModifiedBy>
  <cp:revision>7</cp:revision>
  <cp:lastPrinted>2022-04-28T12:24:00Z</cp:lastPrinted>
  <dcterms:created xsi:type="dcterms:W3CDTF">2022-04-27T05:39:00Z</dcterms:created>
  <dcterms:modified xsi:type="dcterms:W3CDTF">2022-04-28T12:49:00Z</dcterms:modified>
</cp:coreProperties>
</file>