
<file path=[Content_Types].xml><?xml version="1.0" encoding="utf-8"?>
<Types xmlns="http://schemas.openxmlformats.org/package/2006/content-types">
  <Default Extension="doc" ContentType="application/msword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FBA8F0" w14:textId="77777777" w:rsidR="00532980" w:rsidRDefault="00A86037" w:rsidP="001F33FC">
      <w:pPr>
        <w:jc w:val="center"/>
        <w:rPr>
          <w:b/>
          <w:bCs/>
          <w:sz w:val="28"/>
          <w:szCs w:val="28"/>
        </w:rPr>
      </w:pPr>
      <w:r>
        <w:rPr>
          <w:noProof/>
        </w:rPr>
        <w:object w:dxaOrig="1440" w:dyaOrig="1440" w14:anchorId="07E1C1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67.1pt;height:71.2pt;z-index:251657728" filled="t">
            <v:fill color2="black"/>
            <v:imagedata r:id="rId7" o:title=""/>
            <w10:wrap type="square" side="left"/>
          </v:shape>
          <o:OLEObject Type="Embed" ProgID="Word.Document.8" ShapeID="_x0000_s1026" DrawAspect="Content" ObjectID="_1765268971" r:id="rId8">
            <o:FieldCodes>\s</o:FieldCodes>
          </o:OLEObject>
        </w:object>
      </w:r>
      <w:r w:rsidR="00532980">
        <w:rPr>
          <w:b/>
          <w:bCs/>
          <w:sz w:val="28"/>
          <w:szCs w:val="28"/>
        </w:rPr>
        <w:t>Новгородская область Боровичский район</w:t>
      </w:r>
    </w:p>
    <w:p w14:paraId="508CBEF3" w14:textId="77777777" w:rsidR="00532980" w:rsidRDefault="00532980">
      <w:pPr>
        <w:jc w:val="center"/>
        <w:rPr>
          <w:szCs w:val="28"/>
        </w:rPr>
      </w:pPr>
      <w:r>
        <w:rPr>
          <w:b/>
          <w:bCs/>
          <w:sz w:val="28"/>
          <w:szCs w:val="28"/>
        </w:rPr>
        <w:t>Администрация Железковского сельского поселения</w:t>
      </w:r>
    </w:p>
    <w:p w14:paraId="42866038" w14:textId="77777777" w:rsidR="00532980" w:rsidRDefault="00532980">
      <w:pPr>
        <w:pStyle w:val="aa"/>
        <w:jc w:val="center"/>
        <w:rPr>
          <w:szCs w:val="28"/>
        </w:rPr>
      </w:pPr>
    </w:p>
    <w:p w14:paraId="38262C6C" w14:textId="77777777" w:rsidR="00532980" w:rsidRDefault="00532980">
      <w:pPr>
        <w:pStyle w:val="aa"/>
        <w:jc w:val="center"/>
        <w:rPr>
          <w:szCs w:val="28"/>
        </w:rPr>
      </w:pPr>
    </w:p>
    <w:p w14:paraId="2B82EA2D" w14:textId="77777777" w:rsidR="00532980" w:rsidRDefault="00532980">
      <w:pPr>
        <w:pStyle w:val="aa"/>
        <w:jc w:val="center"/>
        <w:rPr>
          <w:b/>
          <w:bCs/>
          <w:szCs w:val="28"/>
        </w:rPr>
      </w:pPr>
      <w:r>
        <w:rPr>
          <w:b/>
          <w:bCs/>
          <w:szCs w:val="28"/>
        </w:rPr>
        <w:t>П О С Т А Н О В Л Е Н И Е</w:t>
      </w:r>
    </w:p>
    <w:p w14:paraId="585E8A00" w14:textId="77777777" w:rsidR="00532980" w:rsidRDefault="00532980">
      <w:pPr>
        <w:pStyle w:val="aa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 w:firstRow="0" w:lastRow="0" w:firstColumn="0" w:lastColumn="0" w:noHBand="0" w:noVBand="0"/>
      </w:tblPr>
      <w:tblGrid>
        <w:gridCol w:w="1800"/>
        <w:gridCol w:w="1260"/>
      </w:tblGrid>
      <w:tr w:rsidR="00532980" w14:paraId="05A812BE" w14:textId="77777777">
        <w:tc>
          <w:tcPr>
            <w:tcW w:w="1800" w:type="dxa"/>
            <w:shd w:val="clear" w:color="auto" w:fill="auto"/>
          </w:tcPr>
          <w:p w14:paraId="3DE1110B" w14:textId="2ECD3A0D" w:rsidR="00532980" w:rsidRDefault="00525031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26</w:t>
            </w:r>
            <w:r w:rsidR="00ED3F9B">
              <w:rPr>
                <w:b/>
                <w:sz w:val="28"/>
                <w:szCs w:val="28"/>
                <w:u w:val="single"/>
              </w:rPr>
              <w:t>.1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="002E200E">
              <w:rPr>
                <w:b/>
                <w:sz w:val="28"/>
                <w:szCs w:val="28"/>
                <w:u w:val="single"/>
              </w:rPr>
              <w:t>.202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="00532980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14:paraId="7E57B42D" w14:textId="43490B82" w:rsidR="00532980" w:rsidRPr="00FC3A5A" w:rsidRDefault="00532980" w:rsidP="00FC3A5A">
            <w:pPr>
              <w:rPr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525031">
              <w:rPr>
                <w:b/>
                <w:sz w:val="28"/>
                <w:szCs w:val="28"/>
                <w:u w:val="single"/>
              </w:rPr>
              <w:t>131</w:t>
            </w:r>
          </w:p>
        </w:tc>
      </w:tr>
    </w:tbl>
    <w:p w14:paraId="1BE3C82F" w14:textId="77777777" w:rsidR="00532980" w:rsidRDefault="00532980">
      <w:pPr>
        <w:jc w:val="center"/>
      </w:pPr>
    </w:p>
    <w:p w14:paraId="0C837FA8" w14:textId="77777777" w:rsidR="00532980" w:rsidRDefault="005329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14:paraId="2BC4F592" w14:textId="77777777" w:rsidR="00532980" w:rsidRDefault="00532980">
      <w:pPr>
        <w:jc w:val="center"/>
        <w:rPr>
          <w:b/>
          <w:sz w:val="28"/>
          <w:szCs w:val="28"/>
        </w:rPr>
      </w:pPr>
    </w:p>
    <w:p w14:paraId="72F87A5A" w14:textId="77777777" w:rsidR="00B91375" w:rsidRDefault="00B91375" w:rsidP="00B91375">
      <w:pPr>
        <w:pStyle w:val="25"/>
        <w:shd w:val="clear" w:color="auto" w:fill="auto"/>
        <w:tabs>
          <w:tab w:val="left" w:pos="0"/>
        </w:tabs>
        <w:spacing w:before="0" w:after="0"/>
        <w:ind w:left="20" w:right="-6"/>
        <w:jc w:val="center"/>
        <w:rPr>
          <w:b/>
          <w:sz w:val="28"/>
          <w:szCs w:val="28"/>
        </w:rPr>
      </w:pPr>
      <w:bookmarkStart w:id="0" w:name="_Hlk154647089"/>
      <w:bookmarkStart w:id="1" w:name="bookmark3"/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bookmarkEnd w:id="0"/>
    <w:p w14:paraId="2FF05848" w14:textId="1147D528" w:rsidR="00532980" w:rsidRDefault="00532980" w:rsidP="00A8087F">
      <w:pPr>
        <w:pStyle w:val="25"/>
        <w:shd w:val="clear" w:color="auto" w:fill="auto"/>
        <w:tabs>
          <w:tab w:val="left" w:pos="0"/>
        </w:tabs>
        <w:spacing w:before="0"/>
        <w:ind w:left="20" w:right="-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"Развитие культуры </w:t>
      </w:r>
      <w:bookmarkEnd w:id="1"/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Железковс</w:t>
      </w:r>
      <w:r w:rsidR="002E200E">
        <w:rPr>
          <w:b/>
          <w:sz w:val="28"/>
          <w:szCs w:val="28"/>
        </w:rPr>
        <w:t>ком</w:t>
      </w:r>
      <w:proofErr w:type="spellEnd"/>
      <w:r w:rsidR="002E200E">
        <w:rPr>
          <w:b/>
          <w:sz w:val="28"/>
          <w:szCs w:val="28"/>
        </w:rPr>
        <w:t xml:space="preserve"> сельском поселении»  на 2023-2025</w:t>
      </w:r>
      <w:r>
        <w:rPr>
          <w:b/>
          <w:sz w:val="28"/>
          <w:szCs w:val="28"/>
        </w:rPr>
        <w:t xml:space="preserve"> годы</w:t>
      </w:r>
    </w:p>
    <w:p w14:paraId="3277976D" w14:textId="77777777" w:rsidR="00532980" w:rsidRDefault="00532980">
      <w:pPr>
        <w:autoSpaceDE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В соответствии со  ст. 14 Федерального закона от 06.10.2003 №131-ФЗ «Об общих принципах организации местного самоуправления в Российской Федерации», Уставом Железковского сельского поселения, и в целях сохранения и развития культурного потенциала и культурного наследия поселения, Администрация Железковского  сельского  поселения</w:t>
      </w:r>
      <w:r>
        <w:rPr>
          <w:b/>
          <w:sz w:val="28"/>
          <w:szCs w:val="28"/>
        </w:rPr>
        <w:t xml:space="preserve"> </w:t>
      </w:r>
    </w:p>
    <w:p w14:paraId="30F8FF33" w14:textId="77777777" w:rsidR="00532980" w:rsidRDefault="005329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5B630FC2" w14:textId="244E1F14" w:rsidR="00532980" w:rsidRDefault="005329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B91375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  муниципальную   </w:t>
      </w:r>
      <w:r>
        <w:rPr>
          <w:bCs/>
          <w:sz w:val="28"/>
          <w:szCs w:val="28"/>
        </w:rPr>
        <w:t xml:space="preserve">программу  </w:t>
      </w:r>
      <w:r>
        <w:rPr>
          <w:sz w:val="28"/>
          <w:szCs w:val="28"/>
        </w:rPr>
        <w:t xml:space="preserve">«Развитие культуры в </w:t>
      </w:r>
      <w:proofErr w:type="spellStart"/>
      <w:r>
        <w:rPr>
          <w:sz w:val="28"/>
          <w:szCs w:val="28"/>
        </w:rPr>
        <w:t>Железков</w:t>
      </w:r>
      <w:r w:rsidR="002E200E">
        <w:rPr>
          <w:sz w:val="28"/>
          <w:szCs w:val="28"/>
        </w:rPr>
        <w:t>ском</w:t>
      </w:r>
      <w:proofErr w:type="spellEnd"/>
      <w:r w:rsidR="002E200E">
        <w:rPr>
          <w:sz w:val="28"/>
          <w:szCs w:val="28"/>
        </w:rPr>
        <w:t xml:space="preserve"> сельском поселении  на 2023-2025</w:t>
      </w:r>
      <w:r>
        <w:rPr>
          <w:sz w:val="28"/>
          <w:szCs w:val="28"/>
        </w:rPr>
        <w:t xml:space="preserve"> годы.»</w:t>
      </w:r>
    </w:p>
    <w:p w14:paraId="0EAA18DF" w14:textId="488C2E51" w:rsidR="00B91375" w:rsidRDefault="00532980" w:rsidP="00B9137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1375">
        <w:rPr>
          <w:sz w:val="28"/>
          <w:szCs w:val="28"/>
        </w:rPr>
        <w:t xml:space="preserve">1.1. Изложить пункт </w:t>
      </w:r>
      <w:r w:rsidR="00B91375" w:rsidRPr="00B91375">
        <w:rPr>
          <w:bCs/>
          <w:sz w:val="28"/>
          <w:szCs w:val="28"/>
        </w:rPr>
        <w:t xml:space="preserve">6. Объемы и источники финансирования программы в целом и по годам реализации </w:t>
      </w:r>
      <w:r w:rsidR="00B91375">
        <w:rPr>
          <w:bCs/>
          <w:sz w:val="28"/>
          <w:szCs w:val="28"/>
        </w:rPr>
        <w:t>в новой редакции</w:t>
      </w:r>
      <w:r w:rsidR="00B91375" w:rsidRPr="00B91375">
        <w:rPr>
          <w:bCs/>
          <w:sz w:val="28"/>
          <w:szCs w:val="28"/>
        </w:rPr>
        <w:t>:</w:t>
      </w:r>
      <w:r w:rsidR="00B91375">
        <w:rPr>
          <w:bCs/>
          <w:sz w:val="28"/>
          <w:szCs w:val="28"/>
        </w:rPr>
        <w:t xml:space="preserve"> </w:t>
      </w:r>
    </w:p>
    <w:p w14:paraId="6DF6F72B" w14:textId="36751526" w:rsidR="00B91375" w:rsidRPr="00B91375" w:rsidRDefault="00B91375" w:rsidP="00B91375">
      <w:pPr>
        <w:jc w:val="right"/>
        <w:rPr>
          <w:bCs/>
          <w:sz w:val="28"/>
        </w:rPr>
      </w:pPr>
      <w:r w:rsidRPr="00B91375">
        <w:rPr>
          <w:bCs/>
          <w:sz w:val="28"/>
          <w:szCs w:val="28"/>
        </w:rPr>
        <w:t>(</w:t>
      </w:r>
      <w:proofErr w:type="spellStart"/>
      <w:r w:rsidRPr="00B91375">
        <w:rPr>
          <w:bCs/>
          <w:sz w:val="28"/>
          <w:szCs w:val="28"/>
        </w:rPr>
        <w:t>тыс.рублей</w:t>
      </w:r>
      <w:proofErr w:type="spellEnd"/>
      <w:r w:rsidRPr="00B91375">
        <w:rPr>
          <w:bCs/>
          <w:sz w:val="28"/>
          <w:szCs w:val="28"/>
        </w:rPr>
        <w:t>)</w:t>
      </w:r>
    </w:p>
    <w:tbl>
      <w:tblPr>
        <w:tblW w:w="0" w:type="auto"/>
        <w:tblInd w:w="-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7"/>
        <w:gridCol w:w="1318"/>
        <w:gridCol w:w="1362"/>
        <w:gridCol w:w="1622"/>
        <w:gridCol w:w="1377"/>
        <w:gridCol w:w="1833"/>
        <w:gridCol w:w="990"/>
      </w:tblGrid>
      <w:tr w:rsidR="00B91375" w14:paraId="61EE405C" w14:textId="77777777" w:rsidTr="00EB1873">
        <w:trPr>
          <w:trHeight w:val="239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8D225" w14:textId="77777777" w:rsidR="00B91375" w:rsidRDefault="00B91375" w:rsidP="00EB18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29295" w14:textId="77777777" w:rsidR="00B91375" w:rsidRDefault="00B91375" w:rsidP="00EB1873">
            <w:pPr>
              <w:jc w:val="center"/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B91375" w14:paraId="29F1C0C0" w14:textId="77777777" w:rsidTr="00EB1873">
        <w:trPr>
          <w:trHeight w:val="239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7E849" w14:textId="77777777" w:rsidR="00B91375" w:rsidRDefault="00B91375" w:rsidP="00EB187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6EA58" w14:textId="77777777" w:rsidR="00B91375" w:rsidRDefault="00B91375" w:rsidP="00EB18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районный бюджет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92A28" w14:textId="77777777" w:rsidR="00B91375" w:rsidRDefault="00B91375" w:rsidP="00EB18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3017F" w14:textId="77777777" w:rsidR="00B91375" w:rsidRDefault="00B91375" w:rsidP="00EB18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федеральный бюджет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D2B1F" w14:textId="77777777" w:rsidR="00B91375" w:rsidRDefault="00B91375" w:rsidP="00EB18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C10C3" w14:textId="77777777" w:rsidR="00B91375" w:rsidRDefault="00B91375" w:rsidP="00EB18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внебюджетные средства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BF422" w14:textId="77777777" w:rsidR="00B91375" w:rsidRDefault="00B91375" w:rsidP="00EB1873">
            <w:pPr>
              <w:jc w:val="center"/>
            </w:pPr>
            <w:r>
              <w:rPr>
                <w:sz w:val="28"/>
              </w:rPr>
              <w:t>Всего</w:t>
            </w:r>
          </w:p>
        </w:tc>
      </w:tr>
      <w:tr w:rsidR="00B91375" w14:paraId="24EA1B55" w14:textId="77777777" w:rsidTr="00EB1873">
        <w:trPr>
          <w:trHeight w:val="16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C5E17" w14:textId="77777777" w:rsidR="00B91375" w:rsidRDefault="00B91375" w:rsidP="00EB18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2781D" w14:textId="77777777" w:rsidR="00B91375" w:rsidRDefault="00B91375" w:rsidP="00EB18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6CF9F" w14:textId="77777777" w:rsidR="00B91375" w:rsidRDefault="00B91375" w:rsidP="00EB18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7CD7F" w14:textId="77777777" w:rsidR="00B91375" w:rsidRDefault="00B91375" w:rsidP="00EB18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34698" w14:textId="77777777" w:rsidR="00B91375" w:rsidRDefault="00B91375" w:rsidP="00EB18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81DAC" w14:textId="77777777" w:rsidR="00B91375" w:rsidRDefault="00B91375" w:rsidP="00EB18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70AE7" w14:textId="77777777" w:rsidR="00B91375" w:rsidRDefault="00B91375" w:rsidP="00EB1873">
            <w:pPr>
              <w:jc w:val="center"/>
            </w:pPr>
            <w:r>
              <w:rPr>
                <w:sz w:val="28"/>
              </w:rPr>
              <w:t>7</w:t>
            </w:r>
          </w:p>
        </w:tc>
      </w:tr>
      <w:tr w:rsidR="00B91375" w14:paraId="68D3326C" w14:textId="77777777" w:rsidTr="00EB1873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764D2" w14:textId="77777777" w:rsidR="00B91375" w:rsidRDefault="00B91375" w:rsidP="00EB18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39712" w14:textId="77777777" w:rsidR="00B91375" w:rsidRDefault="00B91375" w:rsidP="00EB18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74BA8" w14:textId="77777777" w:rsidR="00B91375" w:rsidRDefault="00B91375" w:rsidP="00EB18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E35C3" w14:textId="77777777" w:rsidR="00B91375" w:rsidRDefault="00B91375" w:rsidP="00EB18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1497E" w14:textId="77777777" w:rsidR="00B91375" w:rsidRDefault="00B91375" w:rsidP="00EB187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31,1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D1D78" w14:textId="77777777" w:rsidR="00B91375" w:rsidRDefault="00B91375" w:rsidP="00EB18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0755D" w14:textId="77777777" w:rsidR="00B91375" w:rsidRPr="00641656" w:rsidRDefault="00B91375" w:rsidP="00EB1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</w:t>
            </w:r>
          </w:p>
        </w:tc>
      </w:tr>
      <w:tr w:rsidR="00B91375" w14:paraId="24942C3E" w14:textId="77777777" w:rsidTr="00EB1873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23793" w14:textId="77777777" w:rsidR="00B91375" w:rsidRDefault="00B91375" w:rsidP="00EB18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AA9D0" w14:textId="77777777" w:rsidR="00B91375" w:rsidRDefault="00B91375" w:rsidP="00EB18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17F3B" w14:textId="77777777" w:rsidR="00B91375" w:rsidRDefault="00B91375" w:rsidP="00EB18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ADF22" w14:textId="77777777" w:rsidR="00B91375" w:rsidRDefault="00B91375" w:rsidP="00EB18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F205A" w14:textId="77777777" w:rsidR="00B91375" w:rsidRDefault="00B91375" w:rsidP="00EB187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8E00F" w14:textId="77777777" w:rsidR="00B91375" w:rsidRDefault="00B91375" w:rsidP="00EB18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85E3D" w14:textId="77777777" w:rsidR="00B91375" w:rsidRPr="00641656" w:rsidRDefault="00B91375" w:rsidP="00EB1873">
            <w:pPr>
              <w:jc w:val="center"/>
              <w:rPr>
                <w:sz w:val="24"/>
                <w:szCs w:val="24"/>
              </w:rPr>
            </w:pPr>
            <w:r w:rsidRPr="00641656">
              <w:rPr>
                <w:sz w:val="24"/>
                <w:szCs w:val="24"/>
              </w:rPr>
              <w:t>40,0</w:t>
            </w:r>
          </w:p>
        </w:tc>
      </w:tr>
      <w:tr w:rsidR="00B91375" w14:paraId="6980262F" w14:textId="77777777" w:rsidTr="00EB1873">
        <w:trPr>
          <w:trHeight w:val="239"/>
        </w:trPr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21772" w14:textId="77777777" w:rsidR="00B91375" w:rsidRDefault="00B91375" w:rsidP="00EB18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A50D9" w14:textId="77777777" w:rsidR="00B91375" w:rsidRDefault="00B91375" w:rsidP="00EB187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C65E7" w14:textId="77777777" w:rsidR="00B91375" w:rsidRDefault="00B91375" w:rsidP="00EB187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E3D49" w14:textId="77777777" w:rsidR="00B91375" w:rsidRDefault="00B91375" w:rsidP="00EB187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208B7" w14:textId="77777777" w:rsidR="00B91375" w:rsidRDefault="00B91375" w:rsidP="00EB187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51D3D" w14:textId="77777777" w:rsidR="00B91375" w:rsidRDefault="00B91375" w:rsidP="00EB187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F6EF2" w14:textId="77777777" w:rsidR="00B91375" w:rsidRPr="00641656" w:rsidRDefault="00B91375" w:rsidP="00EB1873">
            <w:pPr>
              <w:jc w:val="center"/>
              <w:rPr>
                <w:sz w:val="24"/>
                <w:szCs w:val="24"/>
              </w:rPr>
            </w:pPr>
            <w:r w:rsidRPr="00641656">
              <w:rPr>
                <w:sz w:val="24"/>
                <w:szCs w:val="24"/>
              </w:rPr>
              <w:t>40,0</w:t>
            </w:r>
          </w:p>
        </w:tc>
      </w:tr>
    </w:tbl>
    <w:p w14:paraId="729AB2C9" w14:textId="1A22C75F" w:rsidR="00ED3F9B" w:rsidRDefault="00ED3F9B" w:rsidP="00B91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1375">
        <w:rPr>
          <w:sz w:val="28"/>
          <w:szCs w:val="28"/>
        </w:rPr>
        <w:t>1.2.Изложить Приложение № 1 в новой редакции.</w:t>
      </w:r>
    </w:p>
    <w:p w14:paraId="33C9C1BB" w14:textId="1EA06E3B" w:rsidR="00532980" w:rsidRDefault="00ED3F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D4B20">
        <w:rPr>
          <w:sz w:val="28"/>
          <w:szCs w:val="28"/>
        </w:rPr>
        <w:t>2</w:t>
      </w:r>
      <w:r w:rsidR="00532980">
        <w:rPr>
          <w:sz w:val="28"/>
          <w:szCs w:val="28"/>
        </w:rPr>
        <w:t>. Опубликовать постановление в бюллетене  «Официальный вестник Железковского  сельского поселения» и разместить на официальном сайте Администрации сельского  поселения.</w:t>
      </w:r>
    </w:p>
    <w:p w14:paraId="5E19EE63" w14:textId="77777777" w:rsidR="00532980" w:rsidRDefault="00532980">
      <w:pPr>
        <w:ind w:firstLine="540"/>
        <w:jc w:val="both"/>
        <w:rPr>
          <w:sz w:val="28"/>
          <w:szCs w:val="28"/>
        </w:rPr>
      </w:pPr>
    </w:p>
    <w:p w14:paraId="23DB226F" w14:textId="77777777" w:rsidR="00532980" w:rsidRDefault="00532980">
      <w:pPr>
        <w:ind w:firstLine="540"/>
        <w:jc w:val="both"/>
        <w:rPr>
          <w:sz w:val="28"/>
          <w:szCs w:val="28"/>
        </w:rPr>
      </w:pPr>
    </w:p>
    <w:p w14:paraId="450B7A13" w14:textId="0BB19512" w:rsidR="00FC3A5A" w:rsidRDefault="00532980" w:rsidP="00A8087F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сельского  поселения                            Т.А. </w:t>
      </w:r>
      <w:proofErr w:type="spellStart"/>
      <w:r>
        <w:rPr>
          <w:b/>
          <w:sz w:val="28"/>
          <w:szCs w:val="28"/>
        </w:rPr>
        <w:t>Долотов</w:t>
      </w:r>
      <w:proofErr w:type="spellEnd"/>
    </w:p>
    <w:p w14:paraId="36B07987" w14:textId="77777777" w:rsidR="00CD4B20" w:rsidRPr="00A8087F" w:rsidRDefault="00CD4B20" w:rsidP="00A8087F">
      <w:pPr>
        <w:ind w:firstLine="540"/>
        <w:jc w:val="both"/>
        <w:rPr>
          <w:b/>
          <w:sz w:val="28"/>
          <w:szCs w:val="28"/>
        </w:rPr>
      </w:pPr>
    </w:p>
    <w:p w14:paraId="3486CD86" w14:textId="77777777" w:rsidR="00532980" w:rsidRDefault="00532980">
      <w:pPr>
        <w:sectPr w:rsidR="00532980">
          <w:headerReference w:type="default" r:id="rId9"/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</w:p>
    <w:p w14:paraId="32876AD1" w14:textId="77777777" w:rsidR="00532980" w:rsidRDefault="00532980">
      <w:pPr>
        <w:ind w:right="67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1 </w:t>
      </w:r>
    </w:p>
    <w:p w14:paraId="1019A54D" w14:textId="77777777" w:rsidR="00532980" w:rsidRDefault="00532980">
      <w:pPr>
        <w:ind w:right="676"/>
        <w:jc w:val="righ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к муниципальной программе </w:t>
      </w:r>
      <w:r>
        <w:rPr>
          <w:sz w:val="28"/>
          <w:szCs w:val="28"/>
        </w:rPr>
        <w:t xml:space="preserve">«Развитие культуры в </w:t>
      </w:r>
    </w:p>
    <w:p w14:paraId="42E7387D" w14:textId="77777777" w:rsidR="00532980" w:rsidRDefault="00532980">
      <w:pPr>
        <w:ind w:right="676"/>
        <w:jc w:val="right"/>
        <w:rPr>
          <w:b/>
          <w:bCs/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поселении»  на </w:t>
      </w:r>
      <w:r w:rsidR="00563D32">
        <w:rPr>
          <w:sz w:val="24"/>
          <w:szCs w:val="24"/>
        </w:rPr>
        <w:t>2023-2025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годы</w:t>
      </w:r>
    </w:p>
    <w:p w14:paraId="3B6EF21F" w14:textId="77777777" w:rsidR="00532980" w:rsidRDefault="00532980" w:rsidP="00563D32">
      <w:pPr>
        <w:ind w:right="676"/>
        <w:rPr>
          <w:b/>
          <w:bCs/>
          <w:color w:val="000000"/>
          <w:sz w:val="28"/>
          <w:szCs w:val="28"/>
        </w:rPr>
      </w:pPr>
    </w:p>
    <w:tbl>
      <w:tblPr>
        <w:tblW w:w="15424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"/>
        <w:gridCol w:w="3657"/>
        <w:gridCol w:w="2831"/>
        <w:gridCol w:w="1438"/>
        <w:gridCol w:w="2071"/>
        <w:gridCol w:w="1650"/>
        <w:gridCol w:w="832"/>
        <w:gridCol w:w="23"/>
        <w:gridCol w:w="810"/>
        <w:gridCol w:w="644"/>
        <w:gridCol w:w="965"/>
      </w:tblGrid>
      <w:tr w:rsidR="00532980" w14:paraId="0CB517D5" w14:textId="77777777" w:rsidTr="00FC3A5A">
        <w:trPr>
          <w:trHeight w:val="101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4B5984" w14:textId="77777777"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  <w:r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B5F705" w14:textId="77777777"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  <w:p w14:paraId="0AD23B09" w14:textId="77777777"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2F6EEF" w14:textId="77777777"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BF962C" w14:textId="77777777"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 </w:t>
            </w:r>
            <w:r>
              <w:rPr>
                <w:sz w:val="26"/>
                <w:szCs w:val="26"/>
              </w:rPr>
              <w:br/>
              <w:t>реализации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F0FD8A" w14:textId="77777777"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Целевой </w:t>
            </w:r>
            <w:r>
              <w:rPr>
                <w:sz w:val="26"/>
                <w:szCs w:val="26"/>
              </w:rPr>
              <w:br/>
              <w:t>показатель (номер </w:t>
            </w:r>
            <w:r>
              <w:rPr>
                <w:sz w:val="26"/>
                <w:szCs w:val="26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3B4BA8" w14:textId="77777777"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       финансирования</w:t>
            </w: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25288" w14:textId="77777777" w:rsidR="00532980" w:rsidRDefault="00532980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Объем финансирования по годам (тыс. руб.)</w:t>
            </w:r>
          </w:p>
        </w:tc>
      </w:tr>
      <w:tr w:rsidR="00532980" w14:paraId="6EA21C32" w14:textId="77777777" w:rsidTr="00FC3A5A">
        <w:trPr>
          <w:trHeight w:val="455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5FF37D" w14:textId="77777777" w:rsidR="00532980" w:rsidRDefault="00532980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65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0CC338" w14:textId="77777777" w:rsidR="00532980" w:rsidRDefault="00532980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AA401D" w14:textId="77777777" w:rsidR="00532980" w:rsidRDefault="00532980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6A93A4" w14:textId="77777777" w:rsidR="00532980" w:rsidRDefault="00532980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AEE534" w14:textId="77777777" w:rsidR="00532980" w:rsidRDefault="00532980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9BC1A7" w14:textId="77777777" w:rsidR="00532980" w:rsidRDefault="00532980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60DB44" w14:textId="77777777" w:rsidR="00532980" w:rsidRDefault="00532980" w:rsidP="00563D32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63D3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C89101" w14:textId="77777777" w:rsidR="00532980" w:rsidRDefault="00532980" w:rsidP="00563D32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63D32">
              <w:rPr>
                <w:sz w:val="24"/>
                <w:szCs w:val="24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6F89E9" w14:textId="77777777" w:rsidR="00532980" w:rsidRDefault="00532980">
            <w:pPr>
              <w:spacing w:line="18" w:lineRule="atLeas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202</w:t>
            </w:r>
            <w:r w:rsidR="00563D32">
              <w:rPr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A9279" w14:textId="77777777" w:rsidR="00532980" w:rsidRDefault="00532980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532980" w14:paraId="3BB9FE11" w14:textId="77777777" w:rsidTr="00FC3A5A">
        <w:trPr>
          <w:trHeight w:val="45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20AE1D" w14:textId="77777777"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CC4636D" w14:textId="77777777"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74515" w14:textId="77777777"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921378" w14:textId="77777777"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019818" w14:textId="77777777"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349EB7" w14:textId="77777777"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B9D60D" w14:textId="77777777"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E55AF6D" w14:textId="77777777"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37C86F" w14:textId="77777777"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10A04" w14:textId="77777777" w:rsidR="00532980" w:rsidRDefault="00532980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</w:tr>
      <w:tr w:rsidR="00532980" w14:paraId="73DA1F34" w14:textId="77777777" w:rsidTr="00FC3A5A">
        <w:trPr>
          <w:trHeight w:val="27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49802" w14:textId="77777777"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9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869A7" w14:textId="77777777" w:rsidR="00532980" w:rsidRDefault="00532980">
            <w:pPr>
              <w:spacing w:line="240" w:lineRule="exact"/>
              <w:jc w:val="both"/>
            </w:pPr>
            <w:r>
              <w:rPr>
                <w:sz w:val="26"/>
                <w:szCs w:val="26"/>
              </w:rPr>
              <w:t>Задача 1. Стимулирование творческой активности населения</w:t>
            </w:r>
          </w:p>
        </w:tc>
      </w:tr>
      <w:tr w:rsidR="00532980" w14:paraId="356FC0C0" w14:textId="77777777" w:rsidTr="00EC2749">
        <w:trPr>
          <w:trHeight w:val="3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C11B1" w14:textId="77777777"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F7A42" w14:textId="77777777" w:rsidR="00532980" w:rsidRDefault="0053298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культурно - массовых, культурно - зрелищных и выставочных мероприятий, ориентированных на все категории населения:</w:t>
            </w:r>
          </w:p>
          <w:p w14:paraId="57B21057" w14:textId="77777777" w:rsidR="00532980" w:rsidRDefault="0053298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проведение мероприятий, посвященных памятным и знаменательным датам сельского поселения, Боровичского района и Российской Федерации;</w:t>
            </w:r>
          </w:p>
          <w:p w14:paraId="6529B5B1" w14:textId="77777777" w:rsidR="00532980" w:rsidRDefault="0053298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проведение мероприятий по изучению истории и культуры родного края;</w:t>
            </w:r>
          </w:p>
          <w:p w14:paraId="0C2C2A36" w14:textId="77777777" w:rsidR="00532980" w:rsidRDefault="0053298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проведение праздников сел и деревень и т.д.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C041B" w14:textId="77777777" w:rsidR="00532980" w:rsidRDefault="0053298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 Администрация  поселения , МСОШ д. </w:t>
            </w:r>
            <w:proofErr w:type="spellStart"/>
            <w:r>
              <w:rPr>
                <w:sz w:val="26"/>
                <w:szCs w:val="26"/>
              </w:rPr>
              <w:t>Железково</w:t>
            </w:r>
            <w:proofErr w:type="spellEnd"/>
            <w:r>
              <w:rPr>
                <w:sz w:val="26"/>
                <w:szCs w:val="26"/>
              </w:rPr>
              <w:t xml:space="preserve">, СДК </w:t>
            </w:r>
            <w:proofErr w:type="spellStart"/>
            <w:r>
              <w:rPr>
                <w:sz w:val="26"/>
                <w:szCs w:val="26"/>
              </w:rPr>
              <w:t>дд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Железково</w:t>
            </w:r>
            <w:proofErr w:type="spellEnd"/>
            <w:r>
              <w:rPr>
                <w:sz w:val="26"/>
                <w:szCs w:val="26"/>
              </w:rPr>
              <w:t xml:space="preserve">, Речка, </w:t>
            </w:r>
            <w:proofErr w:type="spellStart"/>
            <w:r>
              <w:rPr>
                <w:sz w:val="26"/>
                <w:szCs w:val="26"/>
              </w:rPr>
              <w:t>Плавково</w:t>
            </w:r>
            <w:proofErr w:type="spellEnd"/>
            <w:r w:rsidR="00641656">
              <w:rPr>
                <w:sz w:val="26"/>
                <w:szCs w:val="26"/>
              </w:rPr>
              <w:t xml:space="preserve">, </w:t>
            </w:r>
            <w:proofErr w:type="spellStart"/>
            <w:r w:rsidR="00641656">
              <w:rPr>
                <w:sz w:val="26"/>
                <w:szCs w:val="26"/>
              </w:rPr>
              <w:t>Ануфриевский</w:t>
            </w:r>
            <w:proofErr w:type="spellEnd"/>
            <w:r w:rsidR="00641656">
              <w:rPr>
                <w:sz w:val="26"/>
                <w:szCs w:val="26"/>
              </w:rPr>
              <w:t xml:space="preserve"> сельский клуб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632EA" w14:textId="77777777" w:rsidR="00532980" w:rsidRDefault="00563D32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2023-2025</w:t>
            </w:r>
            <w:r w:rsidR="00532980">
              <w:rPr>
                <w:sz w:val="24"/>
                <w:szCs w:val="24"/>
              </w:rPr>
              <w:t xml:space="preserve"> </w:t>
            </w:r>
            <w:r w:rsidR="00532980">
              <w:rPr>
                <w:sz w:val="26"/>
                <w:szCs w:val="26"/>
              </w:rPr>
              <w:t>годы 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BE9D7" w14:textId="77777777"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1.1;</w:t>
            </w:r>
          </w:p>
          <w:p w14:paraId="0A36A4BE" w14:textId="77777777"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AB302" w14:textId="77777777" w:rsidR="00532980" w:rsidRDefault="00532980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6"/>
                <w:szCs w:val="26"/>
              </w:rPr>
              <w:t>Бюджет поселения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25773" w14:textId="07DEF687" w:rsidR="00532980" w:rsidRDefault="00525031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31,1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1BD34" w14:textId="77777777" w:rsidR="00532980" w:rsidRDefault="00641656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  <w:r w:rsidR="00532980">
              <w:rPr>
                <w:sz w:val="28"/>
              </w:rPr>
              <w:t>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45958" w14:textId="77777777" w:rsidR="00532980" w:rsidRDefault="0064165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40</w:t>
            </w:r>
            <w:r w:rsidR="00532980">
              <w:rPr>
                <w:sz w:val="28"/>
              </w:rPr>
              <w:t>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5C8F" w14:textId="440A4F54" w:rsidR="00532980" w:rsidRDefault="00525031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111,1</w:t>
            </w:r>
          </w:p>
        </w:tc>
      </w:tr>
    </w:tbl>
    <w:p w14:paraId="1B4267AF" w14:textId="77777777" w:rsidR="00532980" w:rsidRDefault="00532980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90678F" w14:textId="77777777" w:rsidR="00532980" w:rsidRDefault="00532980">
      <w:pPr>
        <w:rPr>
          <w:sz w:val="28"/>
          <w:szCs w:val="28"/>
        </w:rPr>
      </w:pPr>
    </w:p>
    <w:sectPr w:rsidR="00532980" w:rsidSect="008D6AF1">
      <w:pgSz w:w="16838" w:h="11906" w:orient="landscape"/>
      <w:pgMar w:top="851" w:right="731" w:bottom="851" w:left="85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44019" w14:textId="77777777" w:rsidR="00A86037" w:rsidRDefault="00A86037" w:rsidP="001F33FC">
      <w:r>
        <w:separator/>
      </w:r>
    </w:p>
  </w:endnote>
  <w:endnote w:type="continuationSeparator" w:id="0">
    <w:p w14:paraId="2F6B6946" w14:textId="77777777" w:rsidR="00A86037" w:rsidRDefault="00A86037" w:rsidP="001F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42FCE" w14:textId="77777777" w:rsidR="00A86037" w:rsidRDefault="00A86037" w:rsidP="001F33FC">
      <w:r>
        <w:separator/>
      </w:r>
    </w:p>
  </w:footnote>
  <w:footnote w:type="continuationSeparator" w:id="0">
    <w:p w14:paraId="17E0A925" w14:textId="77777777" w:rsidR="00A86037" w:rsidRDefault="00A86037" w:rsidP="001F3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77C0" w14:textId="77777777" w:rsidR="001F33FC" w:rsidRDefault="001F33FC">
    <w:pPr>
      <w:pStyle w:val="af0"/>
    </w:pPr>
  </w:p>
  <w:p w14:paraId="7FA7A191" w14:textId="77777777" w:rsidR="001F33FC" w:rsidRDefault="001F33FC">
    <w:pPr>
      <w:pStyle w:val="af0"/>
    </w:pPr>
  </w:p>
  <w:p w14:paraId="5CEE26F2" w14:textId="77777777" w:rsidR="001F33FC" w:rsidRDefault="001F33FC">
    <w:pPr>
      <w:pStyle w:val="af0"/>
    </w:pPr>
  </w:p>
  <w:p w14:paraId="3758ED41" w14:textId="77777777" w:rsidR="001F33FC" w:rsidRDefault="001F33FC">
    <w:pPr>
      <w:pStyle w:val="af0"/>
    </w:pPr>
  </w:p>
  <w:p w14:paraId="69929A32" w14:textId="77777777" w:rsidR="001F33FC" w:rsidRDefault="001F33F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FC"/>
    <w:rsid w:val="001E2D4B"/>
    <w:rsid w:val="001F33FC"/>
    <w:rsid w:val="002051BF"/>
    <w:rsid w:val="002E200E"/>
    <w:rsid w:val="00397BEB"/>
    <w:rsid w:val="003D3C14"/>
    <w:rsid w:val="004E7483"/>
    <w:rsid w:val="00525031"/>
    <w:rsid w:val="00532980"/>
    <w:rsid w:val="00561359"/>
    <w:rsid w:val="00563D32"/>
    <w:rsid w:val="00641656"/>
    <w:rsid w:val="006424F2"/>
    <w:rsid w:val="00721405"/>
    <w:rsid w:val="007306C5"/>
    <w:rsid w:val="007360A4"/>
    <w:rsid w:val="00747910"/>
    <w:rsid w:val="00825A4F"/>
    <w:rsid w:val="008D6AF1"/>
    <w:rsid w:val="00A511FB"/>
    <w:rsid w:val="00A8087F"/>
    <w:rsid w:val="00A86037"/>
    <w:rsid w:val="00B7714B"/>
    <w:rsid w:val="00B91375"/>
    <w:rsid w:val="00CD4B20"/>
    <w:rsid w:val="00D72281"/>
    <w:rsid w:val="00D837E3"/>
    <w:rsid w:val="00DE0EFD"/>
    <w:rsid w:val="00DE7B30"/>
    <w:rsid w:val="00EC2749"/>
    <w:rsid w:val="00ED3F9B"/>
    <w:rsid w:val="00F50754"/>
    <w:rsid w:val="00FC3A5A"/>
    <w:rsid w:val="00FF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A204F92"/>
  <w15:docId w15:val="{9C98D0A3-6018-4FCA-92FB-30FA8462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AF1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D6AF1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8D6AF1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8D6AF1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8D6AF1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8D6AF1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AF1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8D6AF1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D6AF1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8D6AF1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D6AF1"/>
  </w:style>
  <w:style w:type="character" w:customStyle="1" w:styleId="WW8Num1z1">
    <w:name w:val="WW8Num1z1"/>
    <w:rsid w:val="008D6AF1"/>
  </w:style>
  <w:style w:type="character" w:customStyle="1" w:styleId="WW8Num1z2">
    <w:name w:val="WW8Num1z2"/>
    <w:rsid w:val="008D6AF1"/>
  </w:style>
  <w:style w:type="character" w:customStyle="1" w:styleId="WW8Num1z3">
    <w:name w:val="WW8Num1z3"/>
    <w:rsid w:val="008D6AF1"/>
  </w:style>
  <w:style w:type="character" w:customStyle="1" w:styleId="WW8Num1z4">
    <w:name w:val="WW8Num1z4"/>
    <w:rsid w:val="008D6AF1"/>
  </w:style>
  <w:style w:type="character" w:customStyle="1" w:styleId="WW8Num1z5">
    <w:name w:val="WW8Num1z5"/>
    <w:rsid w:val="008D6AF1"/>
  </w:style>
  <w:style w:type="character" w:customStyle="1" w:styleId="WW8Num1z6">
    <w:name w:val="WW8Num1z6"/>
    <w:rsid w:val="008D6AF1"/>
  </w:style>
  <w:style w:type="character" w:customStyle="1" w:styleId="WW8Num1z7">
    <w:name w:val="WW8Num1z7"/>
    <w:rsid w:val="008D6AF1"/>
  </w:style>
  <w:style w:type="character" w:customStyle="1" w:styleId="WW8Num1z8">
    <w:name w:val="WW8Num1z8"/>
    <w:rsid w:val="008D6AF1"/>
  </w:style>
  <w:style w:type="character" w:customStyle="1" w:styleId="WW8Num2z0">
    <w:name w:val="WW8Num2z0"/>
    <w:rsid w:val="008D6AF1"/>
    <w:rPr>
      <w:rFonts w:hint="default"/>
    </w:rPr>
  </w:style>
  <w:style w:type="character" w:customStyle="1" w:styleId="WW8Num3z0">
    <w:name w:val="WW8Num3z0"/>
    <w:rsid w:val="008D6AF1"/>
    <w:rPr>
      <w:rFonts w:hint="default"/>
      <w:b/>
      <w:color w:val="000000"/>
      <w:sz w:val="28"/>
    </w:rPr>
  </w:style>
  <w:style w:type="character" w:customStyle="1" w:styleId="30">
    <w:name w:val="Основной шрифт абзаца3"/>
    <w:rsid w:val="008D6AF1"/>
  </w:style>
  <w:style w:type="character" w:customStyle="1" w:styleId="20">
    <w:name w:val="Основной шрифт абзаца2"/>
    <w:rsid w:val="008D6AF1"/>
  </w:style>
  <w:style w:type="character" w:customStyle="1" w:styleId="WW8Num2z1">
    <w:name w:val="WW8Num2z1"/>
    <w:rsid w:val="008D6AF1"/>
  </w:style>
  <w:style w:type="character" w:customStyle="1" w:styleId="WW8Num2z2">
    <w:name w:val="WW8Num2z2"/>
    <w:rsid w:val="008D6AF1"/>
  </w:style>
  <w:style w:type="character" w:customStyle="1" w:styleId="WW8Num2z3">
    <w:name w:val="WW8Num2z3"/>
    <w:rsid w:val="008D6AF1"/>
  </w:style>
  <w:style w:type="character" w:customStyle="1" w:styleId="WW8Num2z4">
    <w:name w:val="WW8Num2z4"/>
    <w:rsid w:val="008D6AF1"/>
  </w:style>
  <w:style w:type="character" w:customStyle="1" w:styleId="WW8Num2z5">
    <w:name w:val="WW8Num2z5"/>
    <w:rsid w:val="008D6AF1"/>
  </w:style>
  <w:style w:type="character" w:customStyle="1" w:styleId="WW8Num2z6">
    <w:name w:val="WW8Num2z6"/>
    <w:rsid w:val="008D6AF1"/>
  </w:style>
  <w:style w:type="character" w:customStyle="1" w:styleId="WW8Num2z7">
    <w:name w:val="WW8Num2z7"/>
    <w:rsid w:val="008D6AF1"/>
  </w:style>
  <w:style w:type="character" w:customStyle="1" w:styleId="WW8Num2z8">
    <w:name w:val="WW8Num2z8"/>
    <w:rsid w:val="008D6AF1"/>
  </w:style>
  <w:style w:type="character" w:customStyle="1" w:styleId="WW8Num3z1">
    <w:name w:val="WW8Num3z1"/>
    <w:rsid w:val="008D6AF1"/>
  </w:style>
  <w:style w:type="character" w:customStyle="1" w:styleId="WW8Num3z2">
    <w:name w:val="WW8Num3z2"/>
    <w:rsid w:val="008D6AF1"/>
  </w:style>
  <w:style w:type="character" w:customStyle="1" w:styleId="WW8Num3z3">
    <w:name w:val="WW8Num3z3"/>
    <w:rsid w:val="008D6AF1"/>
  </w:style>
  <w:style w:type="character" w:customStyle="1" w:styleId="WW8Num3z4">
    <w:name w:val="WW8Num3z4"/>
    <w:rsid w:val="008D6AF1"/>
  </w:style>
  <w:style w:type="character" w:customStyle="1" w:styleId="WW8Num3z5">
    <w:name w:val="WW8Num3z5"/>
    <w:rsid w:val="008D6AF1"/>
  </w:style>
  <w:style w:type="character" w:customStyle="1" w:styleId="WW8Num3z6">
    <w:name w:val="WW8Num3z6"/>
    <w:rsid w:val="008D6AF1"/>
  </w:style>
  <w:style w:type="character" w:customStyle="1" w:styleId="WW8Num3z7">
    <w:name w:val="WW8Num3z7"/>
    <w:rsid w:val="008D6AF1"/>
  </w:style>
  <w:style w:type="character" w:customStyle="1" w:styleId="WW8Num3z8">
    <w:name w:val="WW8Num3z8"/>
    <w:rsid w:val="008D6AF1"/>
  </w:style>
  <w:style w:type="character" w:customStyle="1" w:styleId="WW8Num4z0">
    <w:name w:val="WW8Num4z0"/>
    <w:rsid w:val="008D6AF1"/>
    <w:rPr>
      <w:rFonts w:hint="default"/>
    </w:rPr>
  </w:style>
  <w:style w:type="character" w:customStyle="1" w:styleId="WW8Num4z1">
    <w:name w:val="WW8Num4z1"/>
    <w:rsid w:val="008D6AF1"/>
  </w:style>
  <w:style w:type="character" w:customStyle="1" w:styleId="WW8Num4z2">
    <w:name w:val="WW8Num4z2"/>
    <w:rsid w:val="008D6AF1"/>
  </w:style>
  <w:style w:type="character" w:customStyle="1" w:styleId="WW8Num4z3">
    <w:name w:val="WW8Num4z3"/>
    <w:rsid w:val="008D6AF1"/>
  </w:style>
  <w:style w:type="character" w:customStyle="1" w:styleId="WW8Num4z4">
    <w:name w:val="WW8Num4z4"/>
    <w:rsid w:val="008D6AF1"/>
  </w:style>
  <w:style w:type="character" w:customStyle="1" w:styleId="WW8Num4z5">
    <w:name w:val="WW8Num4z5"/>
    <w:rsid w:val="008D6AF1"/>
  </w:style>
  <w:style w:type="character" w:customStyle="1" w:styleId="WW8Num4z6">
    <w:name w:val="WW8Num4z6"/>
    <w:rsid w:val="008D6AF1"/>
  </w:style>
  <w:style w:type="character" w:customStyle="1" w:styleId="WW8Num4z7">
    <w:name w:val="WW8Num4z7"/>
    <w:rsid w:val="008D6AF1"/>
  </w:style>
  <w:style w:type="character" w:customStyle="1" w:styleId="WW8Num4z8">
    <w:name w:val="WW8Num4z8"/>
    <w:rsid w:val="008D6AF1"/>
  </w:style>
  <w:style w:type="character" w:customStyle="1" w:styleId="WW8Num5z0">
    <w:name w:val="WW8Num5z0"/>
    <w:rsid w:val="008D6AF1"/>
    <w:rPr>
      <w:rFonts w:hint="default"/>
    </w:rPr>
  </w:style>
  <w:style w:type="character" w:customStyle="1" w:styleId="WW8Num5z1">
    <w:name w:val="WW8Num5z1"/>
    <w:rsid w:val="008D6AF1"/>
  </w:style>
  <w:style w:type="character" w:customStyle="1" w:styleId="WW8Num5z2">
    <w:name w:val="WW8Num5z2"/>
    <w:rsid w:val="008D6AF1"/>
  </w:style>
  <w:style w:type="character" w:customStyle="1" w:styleId="WW8Num5z3">
    <w:name w:val="WW8Num5z3"/>
    <w:rsid w:val="008D6AF1"/>
  </w:style>
  <w:style w:type="character" w:customStyle="1" w:styleId="WW8Num5z4">
    <w:name w:val="WW8Num5z4"/>
    <w:rsid w:val="008D6AF1"/>
  </w:style>
  <w:style w:type="character" w:customStyle="1" w:styleId="WW8Num5z5">
    <w:name w:val="WW8Num5z5"/>
    <w:rsid w:val="008D6AF1"/>
  </w:style>
  <w:style w:type="character" w:customStyle="1" w:styleId="WW8Num5z6">
    <w:name w:val="WW8Num5z6"/>
    <w:rsid w:val="008D6AF1"/>
  </w:style>
  <w:style w:type="character" w:customStyle="1" w:styleId="WW8Num5z7">
    <w:name w:val="WW8Num5z7"/>
    <w:rsid w:val="008D6AF1"/>
  </w:style>
  <w:style w:type="character" w:customStyle="1" w:styleId="WW8Num5z8">
    <w:name w:val="WW8Num5z8"/>
    <w:rsid w:val="008D6AF1"/>
  </w:style>
  <w:style w:type="character" w:customStyle="1" w:styleId="10">
    <w:name w:val="Основной шрифт абзаца1"/>
    <w:rsid w:val="008D6AF1"/>
  </w:style>
  <w:style w:type="character" w:styleId="a3">
    <w:name w:val="Hyperlink"/>
    <w:rsid w:val="008D6AF1"/>
    <w:rPr>
      <w:color w:val="0000FF"/>
      <w:u w:val="single"/>
    </w:rPr>
  </w:style>
  <w:style w:type="character" w:styleId="a4">
    <w:name w:val="FollowedHyperlink"/>
    <w:rsid w:val="008D6AF1"/>
    <w:rPr>
      <w:color w:val="800080"/>
      <w:u w:val="single"/>
    </w:rPr>
  </w:style>
  <w:style w:type="character" w:customStyle="1" w:styleId="a5">
    <w:name w:val="Символ сноски"/>
    <w:rsid w:val="008D6AF1"/>
    <w:rPr>
      <w:vertAlign w:val="superscript"/>
    </w:rPr>
  </w:style>
  <w:style w:type="character" w:customStyle="1" w:styleId="11">
    <w:name w:val="Знак Знак1"/>
    <w:rsid w:val="008D6AF1"/>
    <w:rPr>
      <w:rFonts w:ascii="Courier New" w:hAnsi="Courier New" w:cs="Courier New"/>
    </w:rPr>
  </w:style>
  <w:style w:type="character" w:customStyle="1" w:styleId="a6">
    <w:name w:val="Знак Знак"/>
    <w:rsid w:val="008D6AF1"/>
    <w:rPr>
      <w:sz w:val="16"/>
      <w:szCs w:val="16"/>
    </w:rPr>
  </w:style>
  <w:style w:type="character" w:styleId="a7">
    <w:name w:val="Strong"/>
    <w:qFormat/>
    <w:rsid w:val="008D6AF1"/>
    <w:rPr>
      <w:b/>
      <w:bCs/>
    </w:rPr>
  </w:style>
  <w:style w:type="character" w:customStyle="1" w:styleId="a8">
    <w:name w:val="Глава Знак Знак"/>
    <w:rsid w:val="008D6AF1"/>
    <w:rPr>
      <w:sz w:val="32"/>
      <w:lang w:val="ru-RU" w:eastAsia="ar-SA" w:bidi="ar-SA"/>
    </w:rPr>
  </w:style>
  <w:style w:type="character" w:customStyle="1" w:styleId="60">
    <w:name w:val="Знак Знак6"/>
    <w:rsid w:val="008D6AF1"/>
    <w:rPr>
      <w:sz w:val="32"/>
      <w:lang w:val="ru-RU" w:eastAsia="ar-SA" w:bidi="ar-SA"/>
    </w:rPr>
  </w:style>
  <w:style w:type="character" w:customStyle="1" w:styleId="15">
    <w:name w:val="Знак Знак15"/>
    <w:rsid w:val="008D6AF1"/>
    <w:rPr>
      <w:b/>
      <w:bCs/>
      <w:sz w:val="28"/>
      <w:lang w:val="ru-RU" w:eastAsia="ar-SA" w:bidi="ar-SA"/>
    </w:rPr>
  </w:style>
  <w:style w:type="character" w:customStyle="1" w:styleId="40">
    <w:name w:val="Знак Знак4"/>
    <w:rsid w:val="008D6AF1"/>
    <w:rPr>
      <w:sz w:val="28"/>
      <w:lang w:val="ru-RU" w:eastAsia="ar-SA" w:bidi="ar-SA"/>
    </w:rPr>
  </w:style>
  <w:style w:type="character" w:customStyle="1" w:styleId="31">
    <w:name w:val="Знак Знак3"/>
    <w:rsid w:val="008D6AF1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8D6AF1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8D6AF1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8D6AF1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8D6AF1"/>
    <w:rPr>
      <w:i/>
      <w:iCs/>
    </w:rPr>
  </w:style>
  <w:style w:type="character" w:customStyle="1" w:styleId="22">
    <w:name w:val="Заголовок №2_"/>
    <w:rsid w:val="008D6AF1"/>
    <w:rPr>
      <w:spacing w:val="6"/>
      <w:sz w:val="21"/>
      <w:szCs w:val="21"/>
      <w:shd w:val="clear" w:color="auto" w:fill="FFFFFF"/>
      <w:lang w:eastAsia="ar-SA" w:bidi="ar-SA"/>
    </w:rPr>
  </w:style>
  <w:style w:type="paragraph" w:customStyle="1" w:styleId="12">
    <w:name w:val="Заголовок1"/>
    <w:basedOn w:val="a"/>
    <w:next w:val="aa"/>
    <w:rsid w:val="008D6AF1"/>
    <w:pPr>
      <w:ind w:left="-567"/>
      <w:jc w:val="center"/>
    </w:pPr>
    <w:rPr>
      <w:sz w:val="28"/>
    </w:rPr>
  </w:style>
  <w:style w:type="paragraph" w:styleId="aa">
    <w:name w:val="Body Text"/>
    <w:basedOn w:val="a"/>
    <w:rsid w:val="008D6AF1"/>
    <w:rPr>
      <w:sz w:val="28"/>
    </w:rPr>
  </w:style>
  <w:style w:type="paragraph" w:styleId="ab">
    <w:name w:val="List"/>
    <w:basedOn w:val="aa"/>
    <w:rsid w:val="008D6AF1"/>
    <w:rPr>
      <w:rFonts w:cs="Lucida Sans"/>
    </w:rPr>
  </w:style>
  <w:style w:type="paragraph" w:customStyle="1" w:styleId="32">
    <w:name w:val="Название3"/>
    <w:basedOn w:val="a"/>
    <w:rsid w:val="008D6AF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8D6AF1"/>
    <w:pPr>
      <w:suppressLineNumbers/>
    </w:pPr>
    <w:rPr>
      <w:rFonts w:cs="Lucida Sans"/>
    </w:rPr>
  </w:style>
  <w:style w:type="paragraph" w:customStyle="1" w:styleId="23">
    <w:name w:val="Название2"/>
    <w:basedOn w:val="a"/>
    <w:rsid w:val="008D6AF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4">
    <w:name w:val="Указатель2"/>
    <w:basedOn w:val="a"/>
    <w:rsid w:val="008D6AF1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8D6AF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8D6AF1"/>
    <w:pPr>
      <w:suppressLineNumbers/>
    </w:pPr>
    <w:rPr>
      <w:rFonts w:cs="Lucida Sans"/>
    </w:rPr>
  </w:style>
  <w:style w:type="paragraph" w:customStyle="1" w:styleId="ConsPlusNormal">
    <w:name w:val="ConsPlusNormal"/>
    <w:rsid w:val="008D6AF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8D6AF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8D6AF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c">
    <w:name w:val="Balloon Text"/>
    <w:basedOn w:val="a"/>
    <w:rsid w:val="008D6AF1"/>
    <w:rPr>
      <w:rFonts w:ascii="Tahoma" w:hAnsi="Tahoma" w:cs="Tahoma"/>
      <w:sz w:val="16"/>
      <w:szCs w:val="16"/>
    </w:rPr>
  </w:style>
  <w:style w:type="paragraph" w:styleId="ad">
    <w:name w:val="footnote text"/>
    <w:basedOn w:val="a"/>
    <w:rsid w:val="008D6AF1"/>
  </w:style>
  <w:style w:type="paragraph" w:customStyle="1" w:styleId="220">
    <w:name w:val="Основной текст 22"/>
    <w:basedOn w:val="a"/>
    <w:rsid w:val="008D6AF1"/>
    <w:pPr>
      <w:spacing w:after="120" w:line="480" w:lineRule="auto"/>
    </w:pPr>
  </w:style>
  <w:style w:type="paragraph" w:customStyle="1" w:styleId="Heading">
    <w:name w:val="Heading"/>
    <w:rsid w:val="008D6AF1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e">
    <w:name w:val="Body Text Indent"/>
    <w:basedOn w:val="a"/>
    <w:rsid w:val="008D6AF1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8D6AF1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8D6AF1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8D6AF1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8D6A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8D6AF1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8D6AF1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8D6AF1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8D6AF1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8D6AF1"/>
    <w:pPr>
      <w:spacing w:line="360" w:lineRule="auto"/>
      <w:ind w:firstLine="540"/>
      <w:jc w:val="both"/>
    </w:pPr>
    <w:rPr>
      <w:sz w:val="24"/>
      <w:szCs w:val="24"/>
    </w:rPr>
  </w:style>
  <w:style w:type="paragraph" w:styleId="af">
    <w:name w:val="Normal (Web)"/>
    <w:basedOn w:val="a"/>
    <w:rsid w:val="008D6AF1"/>
    <w:pPr>
      <w:spacing w:before="280" w:after="280"/>
    </w:pPr>
    <w:rPr>
      <w:sz w:val="24"/>
      <w:szCs w:val="24"/>
    </w:rPr>
  </w:style>
  <w:style w:type="paragraph" w:styleId="af0">
    <w:name w:val="header"/>
    <w:basedOn w:val="a"/>
    <w:rsid w:val="008D6AF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8D6AF1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8D6AF1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8D6AF1"/>
    <w:pPr>
      <w:spacing w:after="120" w:line="480" w:lineRule="auto"/>
    </w:pPr>
    <w:rPr>
      <w:sz w:val="24"/>
      <w:szCs w:val="24"/>
    </w:rPr>
  </w:style>
  <w:style w:type="paragraph" w:customStyle="1" w:styleId="25">
    <w:name w:val="Заголовок №2"/>
    <w:basedOn w:val="a"/>
    <w:rsid w:val="008D6AF1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  <w:shd w:val="clear" w:color="auto" w:fill="FFFFFF"/>
    </w:rPr>
  </w:style>
  <w:style w:type="paragraph" w:customStyle="1" w:styleId="af1">
    <w:name w:val="Знак"/>
    <w:basedOn w:val="a"/>
    <w:rsid w:val="008D6AF1"/>
    <w:pPr>
      <w:spacing w:before="280" w:after="280"/>
    </w:pPr>
    <w:rPr>
      <w:rFonts w:ascii="Tahoma" w:hAnsi="Tahoma" w:cs="Tahoma"/>
      <w:lang w:val="en-US"/>
    </w:rPr>
  </w:style>
  <w:style w:type="paragraph" w:styleId="af2">
    <w:name w:val="No Spacing"/>
    <w:qFormat/>
    <w:rsid w:val="008D6AF1"/>
    <w:pPr>
      <w:suppressAutoHyphens/>
    </w:pPr>
    <w:rPr>
      <w:sz w:val="24"/>
      <w:szCs w:val="24"/>
      <w:lang w:eastAsia="ar-SA"/>
    </w:rPr>
  </w:style>
  <w:style w:type="paragraph" w:styleId="af3">
    <w:name w:val="List Paragraph"/>
    <w:basedOn w:val="a"/>
    <w:qFormat/>
    <w:rsid w:val="008D6AF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8D6AF1"/>
    <w:pPr>
      <w:suppressLineNumbers/>
    </w:pPr>
  </w:style>
  <w:style w:type="paragraph" w:customStyle="1" w:styleId="af5">
    <w:name w:val="Заголовок таблицы"/>
    <w:basedOn w:val="af4"/>
    <w:rsid w:val="008D6AF1"/>
    <w:pPr>
      <w:jc w:val="center"/>
    </w:pPr>
    <w:rPr>
      <w:b/>
      <w:bCs/>
    </w:rPr>
  </w:style>
  <w:style w:type="paragraph" w:styleId="af6">
    <w:name w:val="footer"/>
    <w:basedOn w:val="a"/>
    <w:link w:val="af7"/>
    <w:uiPriority w:val="99"/>
    <w:semiHidden/>
    <w:unhideWhenUsed/>
    <w:rsid w:val="001F33F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1F33F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9</cp:revision>
  <cp:lastPrinted>2023-12-28T06:17:00Z</cp:lastPrinted>
  <dcterms:created xsi:type="dcterms:W3CDTF">2023-12-27T11:33:00Z</dcterms:created>
  <dcterms:modified xsi:type="dcterms:W3CDTF">2023-12-28T08:43:00Z</dcterms:modified>
</cp:coreProperties>
</file>