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MON_1635142699"/>
    <w:bookmarkEnd w:id="0"/>
    <w:p w14:paraId="075B2394" w14:textId="77777777" w:rsidR="00584EAC" w:rsidRDefault="009B3B6D">
      <w:pPr>
        <w:jc w:val="center"/>
        <w:rPr>
          <w:b/>
          <w:bCs/>
          <w:sz w:val="32"/>
        </w:rPr>
      </w:pPr>
      <w:r>
        <w:object w:dxaOrig="9351" w:dyaOrig="1425" w14:anchorId="2C1D3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65269065" r:id="rId6"/>
        </w:object>
      </w:r>
    </w:p>
    <w:p w14:paraId="4E70A68D" w14:textId="77777777" w:rsidR="00584EAC" w:rsidRDefault="00584E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14:paraId="52B25B7E" w14:textId="77777777" w:rsidR="00584EAC" w:rsidRDefault="00584E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1F6CDCAC" w14:textId="77777777" w:rsidR="00584EAC" w:rsidRDefault="00584EAC">
      <w:pPr>
        <w:jc w:val="center"/>
      </w:pPr>
      <w:r>
        <w:rPr>
          <w:b/>
          <w:bCs/>
          <w:sz w:val="32"/>
        </w:rPr>
        <w:t xml:space="preserve">Администрация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14:paraId="2E5A7B8A" w14:textId="77777777" w:rsidR="00584EAC" w:rsidRDefault="00584EAC">
      <w:pPr>
        <w:pStyle w:val="aa"/>
        <w:jc w:val="center"/>
      </w:pPr>
    </w:p>
    <w:p w14:paraId="60423ACB" w14:textId="77777777" w:rsidR="00584EAC" w:rsidRDefault="00584EAC">
      <w:pPr>
        <w:pStyle w:val="aa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14:paraId="67D65988" w14:textId="77777777" w:rsidR="00584EAC" w:rsidRDefault="00584EAC">
      <w:pPr>
        <w:pStyle w:val="aa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584EAC" w14:paraId="602C46CD" w14:textId="77777777">
        <w:tc>
          <w:tcPr>
            <w:tcW w:w="1800" w:type="dxa"/>
            <w:shd w:val="clear" w:color="auto" w:fill="auto"/>
          </w:tcPr>
          <w:p w14:paraId="2535A3CE" w14:textId="0F456FAE" w:rsidR="00584EAC" w:rsidRDefault="00DB7A71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26</w:t>
            </w:r>
            <w:r w:rsidR="00437E6F">
              <w:rPr>
                <w:b/>
                <w:sz w:val="28"/>
                <w:szCs w:val="28"/>
                <w:u w:val="single"/>
              </w:rPr>
              <w:t>.1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437E6F">
              <w:rPr>
                <w:b/>
                <w:sz w:val="28"/>
                <w:szCs w:val="28"/>
                <w:u w:val="single"/>
              </w:rPr>
              <w:t>.</w:t>
            </w:r>
            <w:r w:rsidR="001D799E">
              <w:rPr>
                <w:b/>
                <w:sz w:val="28"/>
                <w:szCs w:val="28"/>
                <w:u w:val="single"/>
              </w:rPr>
              <w:t>202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584EAC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15D9D0CF" w14:textId="1C3A2953" w:rsidR="00584EAC" w:rsidRDefault="00584EAC" w:rsidP="009B3B6D">
            <w:r>
              <w:rPr>
                <w:b/>
                <w:sz w:val="28"/>
                <w:szCs w:val="28"/>
              </w:rPr>
              <w:t xml:space="preserve">№ </w:t>
            </w:r>
            <w:r w:rsidR="0047566A">
              <w:rPr>
                <w:b/>
                <w:sz w:val="28"/>
                <w:szCs w:val="28"/>
                <w:u w:val="single"/>
              </w:rPr>
              <w:t>1</w:t>
            </w:r>
            <w:r w:rsidR="00DB7A71">
              <w:rPr>
                <w:b/>
                <w:sz w:val="28"/>
                <w:szCs w:val="28"/>
                <w:u w:val="single"/>
              </w:rPr>
              <w:t>32</w:t>
            </w:r>
          </w:p>
        </w:tc>
      </w:tr>
    </w:tbl>
    <w:p w14:paraId="1DA509C1" w14:textId="77777777" w:rsidR="00584EAC" w:rsidRDefault="00584EAC">
      <w:pPr>
        <w:jc w:val="center"/>
        <w:rPr>
          <w:sz w:val="28"/>
        </w:rPr>
      </w:pPr>
    </w:p>
    <w:p w14:paraId="5F73FE70" w14:textId="77777777" w:rsidR="00584EAC" w:rsidRDefault="0058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14:paraId="7FF4F9E8" w14:textId="77777777" w:rsidR="00584EAC" w:rsidRDefault="00584EAC">
      <w:pPr>
        <w:jc w:val="center"/>
        <w:rPr>
          <w:b/>
          <w:sz w:val="28"/>
          <w:szCs w:val="28"/>
        </w:rPr>
      </w:pPr>
    </w:p>
    <w:p w14:paraId="4BCB394B" w14:textId="77777777" w:rsidR="00B919F0" w:rsidRDefault="00B919F0" w:rsidP="00B919F0">
      <w:pPr>
        <w:pStyle w:val="24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742436B5" w14:textId="26F623E1" w:rsidR="00584EAC" w:rsidRDefault="00584E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«Основные направления развития молодежной политики  в </w:t>
      </w:r>
      <w:proofErr w:type="spellStart"/>
      <w:r>
        <w:rPr>
          <w:b/>
          <w:sz w:val="28"/>
          <w:szCs w:val="28"/>
        </w:rPr>
        <w:t>Железков</w:t>
      </w:r>
      <w:r w:rsidR="001D799E">
        <w:rPr>
          <w:b/>
          <w:sz w:val="28"/>
          <w:szCs w:val="28"/>
        </w:rPr>
        <w:t>ском</w:t>
      </w:r>
      <w:proofErr w:type="spellEnd"/>
      <w:r w:rsidR="001D799E">
        <w:rPr>
          <w:b/>
          <w:sz w:val="28"/>
          <w:szCs w:val="28"/>
        </w:rPr>
        <w:t xml:space="preserve"> сельском поселении  на 2023</w:t>
      </w:r>
      <w:r>
        <w:rPr>
          <w:b/>
          <w:sz w:val="28"/>
          <w:szCs w:val="28"/>
        </w:rPr>
        <w:t>-202</w:t>
      </w:r>
      <w:r w:rsidR="001D799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14:paraId="2C53C0A8" w14:textId="77777777" w:rsidR="00584EAC" w:rsidRDefault="00584EAC">
      <w:pPr>
        <w:jc w:val="both"/>
        <w:rPr>
          <w:sz w:val="28"/>
          <w:szCs w:val="28"/>
        </w:rPr>
      </w:pPr>
    </w:p>
    <w:p w14:paraId="2412AD19" w14:textId="77777777" w:rsidR="00584EAC" w:rsidRDefault="00584EAC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со  ст. 14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 и в целях организации  и осуществления мероприятий по работе с детьми и молодежью, Администрация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</w:t>
      </w:r>
      <w:r>
        <w:rPr>
          <w:b/>
          <w:sz w:val="28"/>
          <w:szCs w:val="28"/>
        </w:rPr>
        <w:t xml:space="preserve"> </w:t>
      </w:r>
    </w:p>
    <w:p w14:paraId="7B87572B" w14:textId="77777777" w:rsidR="00584EAC" w:rsidRDefault="00584E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2280A94" w14:textId="2507A4BF" w:rsidR="00584EAC" w:rsidRDefault="0058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B919F0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«Основные  направления развития молодежной  политики в </w:t>
      </w:r>
      <w:proofErr w:type="spellStart"/>
      <w:r>
        <w:rPr>
          <w:sz w:val="28"/>
          <w:szCs w:val="28"/>
        </w:rPr>
        <w:t>Железков</w:t>
      </w:r>
      <w:r w:rsidR="001D799E">
        <w:rPr>
          <w:sz w:val="28"/>
          <w:szCs w:val="28"/>
        </w:rPr>
        <w:t>ском</w:t>
      </w:r>
      <w:proofErr w:type="spellEnd"/>
      <w:r w:rsidR="001D799E">
        <w:rPr>
          <w:sz w:val="28"/>
          <w:szCs w:val="28"/>
        </w:rPr>
        <w:t xml:space="preserve"> сельском поселении  на 2023</w:t>
      </w:r>
      <w:r>
        <w:rPr>
          <w:sz w:val="28"/>
          <w:szCs w:val="28"/>
        </w:rPr>
        <w:t>-202</w:t>
      </w:r>
      <w:r w:rsidR="001D799E">
        <w:rPr>
          <w:sz w:val="28"/>
          <w:szCs w:val="28"/>
        </w:rPr>
        <w:t>5</w:t>
      </w:r>
      <w:r>
        <w:rPr>
          <w:sz w:val="24"/>
          <w:szCs w:val="24"/>
        </w:rPr>
        <w:t xml:space="preserve"> </w:t>
      </w:r>
      <w:r w:rsidR="001D799E">
        <w:rPr>
          <w:sz w:val="28"/>
          <w:szCs w:val="28"/>
        </w:rPr>
        <w:t>годы»</w:t>
      </w:r>
      <w:r>
        <w:rPr>
          <w:sz w:val="28"/>
          <w:szCs w:val="28"/>
        </w:rPr>
        <w:t>.</w:t>
      </w:r>
    </w:p>
    <w:p w14:paraId="7A529580" w14:textId="77777777" w:rsidR="00B919F0" w:rsidRDefault="00584EAC" w:rsidP="00B919F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19F0">
        <w:rPr>
          <w:sz w:val="28"/>
          <w:szCs w:val="28"/>
        </w:rPr>
        <w:t xml:space="preserve">1.1.Изложить пункт </w:t>
      </w:r>
      <w:r w:rsidR="00B919F0" w:rsidRPr="00B919F0">
        <w:rPr>
          <w:bCs/>
          <w:sz w:val="28"/>
          <w:szCs w:val="28"/>
        </w:rPr>
        <w:t xml:space="preserve">6. Объемы и источники финансирования программы в целом и по годам реализации </w:t>
      </w:r>
      <w:r w:rsidR="00B919F0">
        <w:rPr>
          <w:bCs/>
          <w:sz w:val="28"/>
          <w:szCs w:val="28"/>
        </w:rPr>
        <w:t>в новой редакции</w:t>
      </w:r>
    </w:p>
    <w:p w14:paraId="7DF6107D" w14:textId="4D3E38C6" w:rsidR="00B919F0" w:rsidRPr="00B919F0" w:rsidRDefault="00B919F0" w:rsidP="00B919F0">
      <w:pPr>
        <w:jc w:val="right"/>
        <w:rPr>
          <w:bCs/>
          <w:sz w:val="28"/>
          <w:szCs w:val="28"/>
        </w:rPr>
      </w:pPr>
      <w:r w:rsidRPr="00B919F0">
        <w:rPr>
          <w:bCs/>
          <w:sz w:val="28"/>
          <w:szCs w:val="28"/>
        </w:rPr>
        <w:t>(</w:t>
      </w:r>
      <w:proofErr w:type="spellStart"/>
      <w:r w:rsidRPr="00B919F0">
        <w:rPr>
          <w:bCs/>
          <w:sz w:val="28"/>
          <w:szCs w:val="28"/>
        </w:rPr>
        <w:t>тыс.рублей</w:t>
      </w:r>
      <w:proofErr w:type="spellEnd"/>
      <w:r w:rsidRPr="00B919F0">
        <w:rPr>
          <w:bCs/>
          <w:sz w:val="28"/>
          <w:szCs w:val="28"/>
        </w:rPr>
        <w:t>)</w:t>
      </w:r>
    </w:p>
    <w:tbl>
      <w:tblPr>
        <w:tblW w:w="0" w:type="auto"/>
        <w:tblInd w:w="-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7"/>
        <w:gridCol w:w="1318"/>
        <w:gridCol w:w="1362"/>
        <w:gridCol w:w="1622"/>
        <w:gridCol w:w="1377"/>
        <w:gridCol w:w="1833"/>
        <w:gridCol w:w="1000"/>
      </w:tblGrid>
      <w:tr w:rsidR="00B919F0" w14:paraId="5F35AE33" w14:textId="77777777" w:rsidTr="00EB1873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38A1D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5A5F" w14:textId="77777777"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919F0" w14:paraId="068E6D96" w14:textId="77777777" w:rsidTr="00EB1873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8C381" w14:textId="77777777" w:rsidR="00B919F0" w:rsidRDefault="00B919F0" w:rsidP="00EB18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F1B3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51E98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7A66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B51FA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4C321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A4A1" w14:textId="77777777"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919F0" w14:paraId="6D018201" w14:textId="77777777" w:rsidTr="00EB1873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D6B5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F8E9B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BAA1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AA906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32CF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0EAB1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6AAF" w14:textId="77777777"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B919F0" w14:paraId="3E0C51EB" w14:textId="77777777" w:rsidTr="00EB1873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556AC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AFD7F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BB219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556E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6299D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73EE8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2013" w14:textId="77777777"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B919F0" w14:paraId="12BE2DD9" w14:textId="77777777" w:rsidTr="00EB1873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F761D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33D41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D73C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ACC7E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40AB7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DB94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B972" w14:textId="77777777"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10,0</w:t>
            </w:r>
          </w:p>
        </w:tc>
      </w:tr>
      <w:tr w:rsidR="00B919F0" w14:paraId="2ACF2335" w14:textId="77777777" w:rsidTr="00EB1873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92BC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F2E9" w14:textId="77777777" w:rsidR="00B919F0" w:rsidRDefault="00B919F0" w:rsidP="00EB18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D2D3" w14:textId="77777777" w:rsidR="00B919F0" w:rsidRDefault="00B919F0" w:rsidP="00EB18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1BDFE" w14:textId="77777777" w:rsidR="00B919F0" w:rsidRDefault="00B919F0" w:rsidP="00EB18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2B535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E7684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6BA3" w14:textId="77777777"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10,0</w:t>
            </w:r>
          </w:p>
        </w:tc>
      </w:tr>
      <w:tr w:rsidR="00B919F0" w14:paraId="718166E9" w14:textId="77777777" w:rsidTr="00EB1873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67DAC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00C06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A022C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20A1C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A8985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A99BE" w14:textId="77777777"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F379" w14:textId="77777777"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20,0</w:t>
            </w:r>
          </w:p>
        </w:tc>
      </w:tr>
    </w:tbl>
    <w:p w14:paraId="6CEDDCB1" w14:textId="2EFDF039" w:rsidR="00584EAC" w:rsidRDefault="00B919F0" w:rsidP="00B9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Изложить Приложение № 1 в новой редакции.</w:t>
      </w:r>
    </w:p>
    <w:p w14:paraId="1882BF2C" w14:textId="08E7469C" w:rsidR="00584EAC" w:rsidRDefault="0047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53F8">
        <w:rPr>
          <w:sz w:val="28"/>
          <w:szCs w:val="28"/>
        </w:rPr>
        <w:t>2</w:t>
      </w:r>
      <w:r w:rsidR="00584EAC">
        <w:rPr>
          <w:sz w:val="28"/>
          <w:szCs w:val="28"/>
        </w:rPr>
        <w:t xml:space="preserve">. Опубликовать постановление в бюллетене  «Официальный вестник </w:t>
      </w:r>
      <w:proofErr w:type="spellStart"/>
      <w:r w:rsidR="00584EAC">
        <w:rPr>
          <w:sz w:val="28"/>
          <w:szCs w:val="28"/>
        </w:rPr>
        <w:t>Железковского</w:t>
      </w:r>
      <w:proofErr w:type="spellEnd"/>
      <w:r w:rsidR="00584EAC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 поселения.</w:t>
      </w:r>
    </w:p>
    <w:p w14:paraId="6AECA877" w14:textId="77777777" w:rsidR="00584EAC" w:rsidRDefault="00584EAC">
      <w:pPr>
        <w:ind w:firstLine="540"/>
        <w:jc w:val="both"/>
        <w:rPr>
          <w:sz w:val="28"/>
          <w:szCs w:val="28"/>
        </w:rPr>
      </w:pPr>
    </w:p>
    <w:p w14:paraId="1407C0E3" w14:textId="77777777" w:rsidR="00584EAC" w:rsidRDefault="00584EAC">
      <w:pPr>
        <w:ind w:firstLine="540"/>
        <w:jc w:val="both"/>
        <w:rPr>
          <w:sz w:val="28"/>
          <w:szCs w:val="28"/>
        </w:rPr>
      </w:pPr>
    </w:p>
    <w:p w14:paraId="087F8E6C" w14:textId="77777777" w:rsidR="00584EAC" w:rsidRDefault="00584EAC">
      <w:pPr>
        <w:ind w:firstLine="540"/>
        <w:jc w:val="both"/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14:paraId="2305EAC7" w14:textId="77777777" w:rsidR="00584EAC" w:rsidRDefault="00584EAC">
      <w:pPr>
        <w:sectPr w:rsidR="00584EAC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14:paraId="350C9DA6" w14:textId="77777777" w:rsidR="00584EAC" w:rsidRDefault="00584EAC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14:paraId="4008BC7A" w14:textId="77777777" w:rsidR="00584EAC" w:rsidRDefault="00584EAC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 </w:t>
      </w:r>
      <w:r>
        <w:rPr>
          <w:sz w:val="28"/>
          <w:szCs w:val="28"/>
        </w:rPr>
        <w:t xml:space="preserve">«Основные  направления </w:t>
      </w:r>
    </w:p>
    <w:p w14:paraId="2A335FA0" w14:textId="77777777" w:rsidR="00584EAC" w:rsidRDefault="00584EAC">
      <w:pPr>
        <w:ind w:right="6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молодежной  политики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</w:t>
      </w:r>
    </w:p>
    <w:p w14:paraId="0FE845A9" w14:textId="77777777" w:rsidR="00584EAC" w:rsidRDefault="0047566A">
      <w:pPr>
        <w:ind w:right="676"/>
        <w:jc w:val="right"/>
        <w:rPr>
          <w:sz w:val="26"/>
          <w:szCs w:val="26"/>
        </w:rPr>
      </w:pPr>
      <w:r>
        <w:rPr>
          <w:sz w:val="28"/>
          <w:szCs w:val="28"/>
        </w:rPr>
        <w:t>сельском поселении  на 2023</w:t>
      </w:r>
      <w:r w:rsidR="00584EA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584EAC">
        <w:rPr>
          <w:sz w:val="24"/>
          <w:szCs w:val="24"/>
        </w:rPr>
        <w:t xml:space="preserve"> </w:t>
      </w:r>
      <w:r w:rsidR="00584EAC">
        <w:rPr>
          <w:sz w:val="28"/>
          <w:szCs w:val="28"/>
        </w:rPr>
        <w:t>годы»</w:t>
      </w:r>
    </w:p>
    <w:tbl>
      <w:tblPr>
        <w:tblW w:w="0" w:type="auto"/>
        <w:tblInd w:w="-3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4150"/>
        <w:gridCol w:w="1889"/>
        <w:gridCol w:w="1586"/>
        <w:gridCol w:w="1666"/>
        <w:gridCol w:w="1935"/>
        <w:gridCol w:w="786"/>
        <w:gridCol w:w="787"/>
        <w:gridCol w:w="871"/>
        <w:gridCol w:w="1136"/>
      </w:tblGrid>
      <w:tr w:rsidR="00584EAC" w14:paraId="7FBDD154" w14:textId="77777777">
        <w:trPr>
          <w:trHeight w:val="101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C51146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A311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14:paraId="71608795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3E591D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ED7C49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5D2AF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307F6F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0ния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828B" w14:textId="77777777"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584EAC" w14:paraId="4598F1EE" w14:textId="77777777">
        <w:trPr>
          <w:trHeight w:val="45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14849E" w14:textId="77777777"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307A0A" w14:textId="77777777"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C6A6E7" w14:textId="77777777"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FDBA85" w14:textId="77777777"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E9488D" w14:textId="77777777"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910099" w14:textId="77777777"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D0A9FA" w14:textId="77777777" w:rsidR="00584EAC" w:rsidRDefault="00584EA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159EBA" w14:textId="77777777" w:rsidR="00584EAC" w:rsidRDefault="00584EA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774DA3" w14:textId="77777777" w:rsidR="00584EAC" w:rsidRDefault="00584EAC">
            <w:pPr>
              <w:spacing w:line="18" w:lineRule="atLeas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6107" w14:textId="77777777"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584EAC" w14:paraId="14F0711F" w14:textId="77777777">
        <w:trPr>
          <w:trHeight w:val="4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860DA2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C5AEFC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D6B6B1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2B602B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15307C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F1B6E1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018133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C6427D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F1A1C3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5BFA" w14:textId="77777777"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584EAC" w14:paraId="4E5B2125" w14:textId="77777777">
        <w:trPr>
          <w:trHeight w:val="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069EE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CE17" w14:textId="77777777" w:rsidR="00584EAC" w:rsidRDefault="00584EAC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Привлечение молодежи к процессам социально-экономического, общественно-политического,  социально-культурного развития сельского поселения</w:t>
            </w:r>
          </w:p>
        </w:tc>
      </w:tr>
      <w:tr w:rsidR="00584EAC" w14:paraId="37AED46B" w14:textId="77777777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36BA6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585AA" w14:textId="77777777"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молодежных субботников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93BC" w14:textId="77777777" w:rsidR="00584EAC" w:rsidRDefault="00584EA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19059" w14:textId="77777777" w:rsidR="00584EAC" w:rsidRDefault="001D799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84EAC">
              <w:rPr>
                <w:sz w:val="24"/>
                <w:szCs w:val="24"/>
              </w:rPr>
              <w:t xml:space="preserve"> </w:t>
            </w:r>
            <w:r w:rsidR="00584EAC">
              <w:rPr>
                <w:sz w:val="26"/>
                <w:szCs w:val="26"/>
              </w:rPr>
              <w:t>годы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BAC9A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14:paraId="3F597CF7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BF495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2E4B3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886F" w14:textId="77777777"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E942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6824" w14:textId="77777777"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584EAC" w14:paraId="4B1C1FC7" w14:textId="77777777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7CE36" w14:textId="77777777"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EC715" w14:textId="77777777"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по направлениям молодежной политики:</w:t>
            </w:r>
          </w:p>
          <w:p w14:paraId="363845D3" w14:textId="77777777"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Всемирного дня здоровья   (7 апреля), Международного дня борьбы с наркоманией и наркобизнесом (26 июня), Международного дня отказа от курения (третий четверг ноября), международного дня борьбы со СПИД (1 декабря);</w:t>
            </w:r>
          </w:p>
          <w:p w14:paraId="27DB7749" w14:textId="77777777"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персональные выставки молодых людей, достигших результатов в различных сферах деятельности </w:t>
            </w:r>
          </w:p>
          <w:p w14:paraId="297BF7E0" w14:textId="77777777"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10360" w14:textId="77777777" w:rsidR="00584EAC" w:rsidRDefault="00584EA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Администрация  поселения,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МСОШ д.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СДК д.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Речка, </w:t>
            </w:r>
            <w:proofErr w:type="spellStart"/>
            <w:r>
              <w:rPr>
                <w:sz w:val="24"/>
                <w:szCs w:val="24"/>
              </w:rPr>
              <w:t>Плавково</w:t>
            </w:r>
            <w:proofErr w:type="spellEnd"/>
            <w:r w:rsidR="0047566A">
              <w:rPr>
                <w:sz w:val="24"/>
                <w:szCs w:val="24"/>
              </w:rPr>
              <w:t xml:space="preserve">, </w:t>
            </w:r>
            <w:proofErr w:type="spellStart"/>
            <w:r w:rsidR="0047566A">
              <w:rPr>
                <w:sz w:val="24"/>
                <w:szCs w:val="24"/>
              </w:rPr>
              <w:t>Ануфриевский</w:t>
            </w:r>
            <w:proofErr w:type="spellEnd"/>
            <w:r w:rsidR="0047566A">
              <w:rPr>
                <w:sz w:val="24"/>
                <w:szCs w:val="24"/>
              </w:rPr>
              <w:t xml:space="preserve"> сельский клуб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39CA" w14:textId="77777777" w:rsidR="00584EAC" w:rsidRDefault="001D799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84EAC">
              <w:rPr>
                <w:sz w:val="24"/>
                <w:szCs w:val="24"/>
              </w:rPr>
              <w:t xml:space="preserve"> </w:t>
            </w:r>
            <w:r w:rsidR="00584EAC">
              <w:rPr>
                <w:sz w:val="26"/>
                <w:szCs w:val="26"/>
              </w:rPr>
              <w:t>годы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4D1E5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14:paraId="35254464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D7017" w14:textId="77777777"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2124D" w14:textId="1EBCB30F"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4D5D6" w14:textId="77777777"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3F9F" w14:textId="77777777"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782C" w14:textId="293B2F5B" w:rsidR="00584EAC" w:rsidRDefault="00DB7A71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2</w:t>
            </w:r>
            <w:r w:rsidR="0047566A">
              <w:rPr>
                <w:sz w:val="26"/>
                <w:szCs w:val="26"/>
              </w:rPr>
              <w:t>0</w:t>
            </w:r>
            <w:r w:rsidR="00584EAC">
              <w:rPr>
                <w:sz w:val="26"/>
                <w:szCs w:val="26"/>
              </w:rPr>
              <w:t>,0</w:t>
            </w:r>
          </w:p>
        </w:tc>
      </w:tr>
    </w:tbl>
    <w:p w14:paraId="10FBEF6F" w14:textId="77777777" w:rsidR="00584EAC" w:rsidRDefault="00584EAC" w:rsidP="00DB7A71">
      <w:pPr>
        <w:pStyle w:val="af"/>
        <w:spacing w:before="0" w:after="0"/>
      </w:pPr>
    </w:p>
    <w:sectPr w:rsidR="00584EAC" w:rsidSect="00F949F7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86"/>
    <w:rsid w:val="000B3976"/>
    <w:rsid w:val="001D799E"/>
    <w:rsid w:val="00263BB9"/>
    <w:rsid w:val="00301BD2"/>
    <w:rsid w:val="003C1CA0"/>
    <w:rsid w:val="00437E6F"/>
    <w:rsid w:val="0047566A"/>
    <w:rsid w:val="00584EAC"/>
    <w:rsid w:val="008353F8"/>
    <w:rsid w:val="00994886"/>
    <w:rsid w:val="009B3B6D"/>
    <w:rsid w:val="00B919F0"/>
    <w:rsid w:val="00CE52AA"/>
    <w:rsid w:val="00DB7A71"/>
    <w:rsid w:val="00E36D4C"/>
    <w:rsid w:val="00EF2FDE"/>
    <w:rsid w:val="00F9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22B813"/>
  <w15:docId w15:val="{7AADEA63-9543-4B93-BD21-43CAE26A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9F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949F7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949F7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949F7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949F7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949F7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949F7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949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949F7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949F7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49F7"/>
  </w:style>
  <w:style w:type="character" w:customStyle="1" w:styleId="WW8Num1z1">
    <w:name w:val="WW8Num1z1"/>
    <w:rsid w:val="00F949F7"/>
  </w:style>
  <w:style w:type="character" w:customStyle="1" w:styleId="WW8Num1z2">
    <w:name w:val="WW8Num1z2"/>
    <w:rsid w:val="00F949F7"/>
  </w:style>
  <w:style w:type="character" w:customStyle="1" w:styleId="WW8Num1z3">
    <w:name w:val="WW8Num1z3"/>
    <w:rsid w:val="00F949F7"/>
  </w:style>
  <w:style w:type="character" w:customStyle="1" w:styleId="WW8Num1z4">
    <w:name w:val="WW8Num1z4"/>
    <w:rsid w:val="00F949F7"/>
  </w:style>
  <w:style w:type="character" w:customStyle="1" w:styleId="WW8Num1z5">
    <w:name w:val="WW8Num1z5"/>
    <w:rsid w:val="00F949F7"/>
  </w:style>
  <w:style w:type="character" w:customStyle="1" w:styleId="WW8Num1z6">
    <w:name w:val="WW8Num1z6"/>
    <w:rsid w:val="00F949F7"/>
  </w:style>
  <w:style w:type="character" w:customStyle="1" w:styleId="WW8Num1z7">
    <w:name w:val="WW8Num1z7"/>
    <w:rsid w:val="00F949F7"/>
  </w:style>
  <w:style w:type="character" w:customStyle="1" w:styleId="WW8Num1z8">
    <w:name w:val="WW8Num1z8"/>
    <w:rsid w:val="00F949F7"/>
  </w:style>
  <w:style w:type="character" w:customStyle="1" w:styleId="WW8Num2z0">
    <w:name w:val="WW8Num2z0"/>
    <w:rsid w:val="00F949F7"/>
    <w:rPr>
      <w:rFonts w:hint="default"/>
    </w:rPr>
  </w:style>
  <w:style w:type="character" w:customStyle="1" w:styleId="WW8Num3z0">
    <w:name w:val="WW8Num3z0"/>
    <w:rsid w:val="00F949F7"/>
    <w:rPr>
      <w:rFonts w:hint="default"/>
    </w:rPr>
  </w:style>
  <w:style w:type="character" w:customStyle="1" w:styleId="30">
    <w:name w:val="Основной шрифт абзаца3"/>
    <w:rsid w:val="00F949F7"/>
  </w:style>
  <w:style w:type="character" w:customStyle="1" w:styleId="20">
    <w:name w:val="Основной шрифт абзаца2"/>
    <w:rsid w:val="00F949F7"/>
  </w:style>
  <w:style w:type="character" w:customStyle="1" w:styleId="WW8Num2z1">
    <w:name w:val="WW8Num2z1"/>
    <w:rsid w:val="00F949F7"/>
  </w:style>
  <w:style w:type="character" w:customStyle="1" w:styleId="WW8Num2z2">
    <w:name w:val="WW8Num2z2"/>
    <w:rsid w:val="00F949F7"/>
  </w:style>
  <w:style w:type="character" w:customStyle="1" w:styleId="WW8Num2z3">
    <w:name w:val="WW8Num2z3"/>
    <w:rsid w:val="00F949F7"/>
  </w:style>
  <w:style w:type="character" w:customStyle="1" w:styleId="WW8Num2z4">
    <w:name w:val="WW8Num2z4"/>
    <w:rsid w:val="00F949F7"/>
  </w:style>
  <w:style w:type="character" w:customStyle="1" w:styleId="WW8Num2z5">
    <w:name w:val="WW8Num2z5"/>
    <w:rsid w:val="00F949F7"/>
  </w:style>
  <w:style w:type="character" w:customStyle="1" w:styleId="WW8Num2z6">
    <w:name w:val="WW8Num2z6"/>
    <w:rsid w:val="00F949F7"/>
  </w:style>
  <w:style w:type="character" w:customStyle="1" w:styleId="WW8Num2z7">
    <w:name w:val="WW8Num2z7"/>
    <w:rsid w:val="00F949F7"/>
  </w:style>
  <w:style w:type="character" w:customStyle="1" w:styleId="WW8Num2z8">
    <w:name w:val="WW8Num2z8"/>
    <w:rsid w:val="00F949F7"/>
  </w:style>
  <w:style w:type="character" w:customStyle="1" w:styleId="WW8Num3z1">
    <w:name w:val="WW8Num3z1"/>
    <w:rsid w:val="00F949F7"/>
  </w:style>
  <w:style w:type="character" w:customStyle="1" w:styleId="WW8Num3z2">
    <w:name w:val="WW8Num3z2"/>
    <w:rsid w:val="00F949F7"/>
  </w:style>
  <w:style w:type="character" w:customStyle="1" w:styleId="WW8Num3z3">
    <w:name w:val="WW8Num3z3"/>
    <w:rsid w:val="00F949F7"/>
  </w:style>
  <w:style w:type="character" w:customStyle="1" w:styleId="WW8Num3z4">
    <w:name w:val="WW8Num3z4"/>
    <w:rsid w:val="00F949F7"/>
  </w:style>
  <w:style w:type="character" w:customStyle="1" w:styleId="WW8Num3z5">
    <w:name w:val="WW8Num3z5"/>
    <w:rsid w:val="00F949F7"/>
  </w:style>
  <w:style w:type="character" w:customStyle="1" w:styleId="WW8Num3z6">
    <w:name w:val="WW8Num3z6"/>
    <w:rsid w:val="00F949F7"/>
  </w:style>
  <w:style w:type="character" w:customStyle="1" w:styleId="WW8Num3z7">
    <w:name w:val="WW8Num3z7"/>
    <w:rsid w:val="00F949F7"/>
  </w:style>
  <w:style w:type="character" w:customStyle="1" w:styleId="WW8Num3z8">
    <w:name w:val="WW8Num3z8"/>
    <w:rsid w:val="00F949F7"/>
  </w:style>
  <w:style w:type="character" w:customStyle="1" w:styleId="10">
    <w:name w:val="Основной шрифт абзаца1"/>
    <w:rsid w:val="00F949F7"/>
  </w:style>
  <w:style w:type="character" w:styleId="a3">
    <w:name w:val="Hyperlink"/>
    <w:rsid w:val="00F949F7"/>
    <w:rPr>
      <w:color w:val="0000FF"/>
      <w:u w:val="single"/>
    </w:rPr>
  </w:style>
  <w:style w:type="character" w:styleId="a4">
    <w:name w:val="FollowedHyperlink"/>
    <w:rsid w:val="00F949F7"/>
    <w:rPr>
      <w:color w:val="800080"/>
      <w:u w:val="single"/>
    </w:rPr>
  </w:style>
  <w:style w:type="character" w:customStyle="1" w:styleId="a5">
    <w:name w:val="Символ сноски"/>
    <w:rsid w:val="00F949F7"/>
    <w:rPr>
      <w:vertAlign w:val="superscript"/>
    </w:rPr>
  </w:style>
  <w:style w:type="character" w:customStyle="1" w:styleId="11">
    <w:name w:val="Знак Знак1"/>
    <w:rsid w:val="00F949F7"/>
    <w:rPr>
      <w:rFonts w:ascii="Courier New" w:hAnsi="Courier New" w:cs="Courier New"/>
    </w:rPr>
  </w:style>
  <w:style w:type="character" w:customStyle="1" w:styleId="a6">
    <w:name w:val="Знак Знак"/>
    <w:rsid w:val="00F949F7"/>
    <w:rPr>
      <w:sz w:val="16"/>
      <w:szCs w:val="16"/>
    </w:rPr>
  </w:style>
  <w:style w:type="character" w:styleId="a7">
    <w:name w:val="Strong"/>
    <w:qFormat/>
    <w:rsid w:val="00F949F7"/>
    <w:rPr>
      <w:b/>
      <w:bCs/>
    </w:rPr>
  </w:style>
  <w:style w:type="character" w:customStyle="1" w:styleId="a8">
    <w:name w:val="Глава Знак Знак"/>
    <w:rsid w:val="00F949F7"/>
    <w:rPr>
      <w:sz w:val="32"/>
      <w:lang w:val="ru-RU" w:eastAsia="ar-SA" w:bidi="ar-SA"/>
    </w:rPr>
  </w:style>
  <w:style w:type="character" w:customStyle="1" w:styleId="60">
    <w:name w:val="Знак Знак6"/>
    <w:rsid w:val="00F949F7"/>
    <w:rPr>
      <w:sz w:val="32"/>
      <w:lang w:val="ru-RU" w:eastAsia="ar-SA" w:bidi="ar-SA"/>
    </w:rPr>
  </w:style>
  <w:style w:type="character" w:customStyle="1" w:styleId="15">
    <w:name w:val="Знак Знак15"/>
    <w:rsid w:val="00F949F7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949F7"/>
    <w:rPr>
      <w:sz w:val="28"/>
      <w:lang w:val="ru-RU" w:eastAsia="ar-SA" w:bidi="ar-SA"/>
    </w:rPr>
  </w:style>
  <w:style w:type="character" w:customStyle="1" w:styleId="31">
    <w:name w:val="Знак Знак3"/>
    <w:rsid w:val="00F949F7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949F7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949F7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949F7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949F7"/>
    <w:rPr>
      <w:i/>
      <w:iCs/>
    </w:rPr>
  </w:style>
  <w:style w:type="paragraph" w:customStyle="1" w:styleId="12">
    <w:name w:val="Заголовок1"/>
    <w:basedOn w:val="a"/>
    <w:next w:val="aa"/>
    <w:rsid w:val="00F949F7"/>
    <w:pPr>
      <w:ind w:left="-567"/>
      <w:jc w:val="center"/>
    </w:pPr>
    <w:rPr>
      <w:sz w:val="28"/>
    </w:rPr>
  </w:style>
  <w:style w:type="paragraph" w:styleId="aa">
    <w:name w:val="Body Text"/>
    <w:basedOn w:val="a"/>
    <w:rsid w:val="00F949F7"/>
    <w:rPr>
      <w:sz w:val="28"/>
    </w:rPr>
  </w:style>
  <w:style w:type="paragraph" w:styleId="ab">
    <w:name w:val="List"/>
    <w:basedOn w:val="aa"/>
    <w:rsid w:val="00F949F7"/>
    <w:rPr>
      <w:rFonts w:cs="Lucida Sans"/>
    </w:rPr>
  </w:style>
  <w:style w:type="paragraph" w:customStyle="1" w:styleId="32">
    <w:name w:val="Название3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949F7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949F7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949F7"/>
    <w:pPr>
      <w:suppressLineNumbers/>
    </w:pPr>
    <w:rPr>
      <w:rFonts w:cs="Lucida Sans"/>
    </w:rPr>
  </w:style>
  <w:style w:type="paragraph" w:customStyle="1" w:styleId="ConsPlusNormal">
    <w:name w:val="ConsPlusNormal"/>
    <w:rsid w:val="00F949F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949F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949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F949F7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F949F7"/>
  </w:style>
  <w:style w:type="paragraph" w:customStyle="1" w:styleId="220">
    <w:name w:val="Основной текст 22"/>
    <w:basedOn w:val="a"/>
    <w:rsid w:val="00F949F7"/>
    <w:pPr>
      <w:spacing w:after="120" w:line="480" w:lineRule="auto"/>
    </w:pPr>
  </w:style>
  <w:style w:type="paragraph" w:customStyle="1" w:styleId="Heading">
    <w:name w:val="Heading"/>
    <w:rsid w:val="00F949F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F949F7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949F7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949F7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949F7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9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949F7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949F7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949F7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949F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949F7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F949F7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F949F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949F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949F7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949F7"/>
    <w:pPr>
      <w:spacing w:after="120" w:line="480" w:lineRule="auto"/>
    </w:pPr>
    <w:rPr>
      <w:sz w:val="24"/>
      <w:szCs w:val="24"/>
    </w:rPr>
  </w:style>
  <w:style w:type="paragraph" w:customStyle="1" w:styleId="af1">
    <w:name w:val="Знак"/>
    <w:basedOn w:val="a"/>
    <w:rsid w:val="00F949F7"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rsid w:val="00F949F7"/>
    <w:pPr>
      <w:suppressLineNumbers/>
    </w:pPr>
  </w:style>
  <w:style w:type="paragraph" w:customStyle="1" w:styleId="af3">
    <w:name w:val="Заголовок таблицы"/>
    <w:basedOn w:val="af2"/>
    <w:rsid w:val="00F949F7"/>
    <w:pPr>
      <w:jc w:val="center"/>
    </w:pPr>
    <w:rPr>
      <w:b/>
      <w:bCs/>
    </w:rPr>
  </w:style>
  <w:style w:type="paragraph" w:customStyle="1" w:styleId="24">
    <w:name w:val="Заголовок №2"/>
    <w:basedOn w:val="a"/>
    <w:rsid w:val="00B919F0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9</cp:revision>
  <cp:lastPrinted>2023-12-28T06:18:00Z</cp:lastPrinted>
  <dcterms:created xsi:type="dcterms:W3CDTF">2023-12-27T11:32:00Z</dcterms:created>
  <dcterms:modified xsi:type="dcterms:W3CDTF">2023-12-28T08:45:00Z</dcterms:modified>
</cp:coreProperties>
</file>