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1444723483"/>
    <w:bookmarkStart w:id="1" w:name="_1444723428"/>
    <w:bookmarkStart w:id="2" w:name="_1442059720"/>
    <w:bookmarkStart w:id="3" w:name="_1356178282"/>
    <w:bookmarkStart w:id="4" w:name="_1353848973"/>
    <w:bookmarkStart w:id="5" w:name="_1353848880"/>
    <w:bookmarkStart w:id="6" w:name="_1353848861"/>
    <w:bookmarkStart w:id="7" w:name="_1346222450"/>
    <w:bookmarkStart w:id="8" w:name="_134607174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631432198"/>
    <w:bookmarkEnd w:id="9"/>
    <w:p w14:paraId="3F614255" w14:textId="77777777" w:rsidR="00BC763F" w:rsidRDefault="00A26A67">
      <w:pPr>
        <w:jc w:val="center"/>
        <w:rPr>
          <w:b/>
          <w:bCs/>
          <w:sz w:val="28"/>
          <w:szCs w:val="28"/>
        </w:rPr>
      </w:pPr>
      <w:r>
        <w:object w:dxaOrig="9351" w:dyaOrig="1425" w14:anchorId="65F68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opacity="0" color2="black"/>
            <v:imagedata r:id="rId5" o:title=""/>
          </v:shape>
          <o:OLEObject Type="Embed" ProgID="Word.Document.8" ShapeID="_x0000_i1025" DrawAspect="Content" ObjectID="_1765269126" r:id="rId6"/>
        </w:object>
      </w:r>
    </w:p>
    <w:p w14:paraId="113A7AB1" w14:textId="77777777"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0B819A8A" w14:textId="77777777"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Боровичский район</w:t>
      </w:r>
    </w:p>
    <w:p w14:paraId="0612697E" w14:textId="77777777" w:rsidR="00BC763F" w:rsidRDefault="00BC763F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14:paraId="0B65B396" w14:textId="77777777" w:rsidR="00BC763F" w:rsidRDefault="00BC763F">
      <w:pPr>
        <w:pStyle w:val="aa"/>
        <w:jc w:val="center"/>
        <w:rPr>
          <w:szCs w:val="28"/>
        </w:rPr>
      </w:pPr>
    </w:p>
    <w:p w14:paraId="57A7266E" w14:textId="77777777" w:rsidR="00BC763F" w:rsidRDefault="00BC763F">
      <w:pPr>
        <w:pStyle w:val="aa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427A38DB" w14:textId="77777777" w:rsidR="00BC763F" w:rsidRDefault="00BC763F">
      <w:pPr>
        <w:pStyle w:val="aa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C20DA8" w14:paraId="4B431F95" w14:textId="77777777">
        <w:tc>
          <w:tcPr>
            <w:tcW w:w="1800" w:type="dxa"/>
            <w:shd w:val="clear" w:color="auto" w:fill="auto"/>
          </w:tcPr>
          <w:p w14:paraId="65E3FCCD" w14:textId="2A2BE618" w:rsidR="00C20DA8" w:rsidRDefault="00DD6993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="00316298">
              <w:rPr>
                <w:b/>
                <w:sz w:val="28"/>
                <w:szCs w:val="28"/>
                <w:u w:val="single"/>
              </w:rPr>
              <w:t>.1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316298">
              <w:rPr>
                <w:b/>
                <w:sz w:val="28"/>
                <w:szCs w:val="28"/>
                <w:u w:val="single"/>
              </w:rPr>
              <w:t>.202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C20DA8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76663D1B" w14:textId="332BF08E" w:rsidR="00C20DA8" w:rsidRDefault="00C20DA8" w:rsidP="00A26A67">
            <w:r>
              <w:rPr>
                <w:b/>
                <w:sz w:val="28"/>
                <w:szCs w:val="28"/>
              </w:rPr>
              <w:t xml:space="preserve">№ </w:t>
            </w:r>
            <w:r w:rsidR="00316298">
              <w:rPr>
                <w:b/>
                <w:sz w:val="28"/>
                <w:szCs w:val="28"/>
                <w:u w:val="single"/>
              </w:rPr>
              <w:t>1</w:t>
            </w:r>
            <w:r w:rsidR="00DD6993">
              <w:rPr>
                <w:b/>
                <w:sz w:val="28"/>
                <w:szCs w:val="28"/>
                <w:u w:val="single"/>
              </w:rPr>
              <w:t>33</w:t>
            </w:r>
          </w:p>
        </w:tc>
      </w:tr>
    </w:tbl>
    <w:p w14:paraId="691F6AD2" w14:textId="77777777" w:rsidR="00BC763F" w:rsidRDefault="00BC763F">
      <w:pPr>
        <w:jc w:val="center"/>
      </w:pPr>
    </w:p>
    <w:p w14:paraId="7551F65E" w14:textId="77777777"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14:paraId="64656C8E" w14:textId="77777777" w:rsidR="00BC763F" w:rsidRDefault="00BC763F">
      <w:pPr>
        <w:jc w:val="center"/>
        <w:rPr>
          <w:b/>
          <w:sz w:val="28"/>
          <w:szCs w:val="28"/>
        </w:rPr>
      </w:pPr>
    </w:p>
    <w:p w14:paraId="22027FE5" w14:textId="6B756663" w:rsidR="00BC763F" w:rsidRDefault="00FC6C6C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bookmarkStart w:id="10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  <w:r w:rsidR="00BC763F">
        <w:rPr>
          <w:b/>
          <w:sz w:val="28"/>
          <w:szCs w:val="28"/>
        </w:rPr>
        <w:t xml:space="preserve">"Развитие физической культуры и спорта </w:t>
      </w:r>
      <w:bookmarkEnd w:id="10"/>
      <w:r w:rsidR="00BC763F">
        <w:rPr>
          <w:b/>
          <w:sz w:val="28"/>
          <w:szCs w:val="28"/>
        </w:rPr>
        <w:t xml:space="preserve">в </w:t>
      </w:r>
      <w:proofErr w:type="spellStart"/>
      <w:r w:rsidR="00BC763F">
        <w:rPr>
          <w:b/>
          <w:sz w:val="28"/>
          <w:szCs w:val="28"/>
        </w:rPr>
        <w:t>Железковском</w:t>
      </w:r>
      <w:proofErr w:type="spellEnd"/>
      <w:r w:rsidR="00BC763F">
        <w:rPr>
          <w:b/>
          <w:sz w:val="28"/>
          <w:szCs w:val="28"/>
        </w:rPr>
        <w:t xml:space="preserve"> сельском поселении»  на </w:t>
      </w:r>
      <w:r w:rsidR="00316298">
        <w:rPr>
          <w:b/>
          <w:sz w:val="28"/>
          <w:szCs w:val="28"/>
        </w:rPr>
        <w:t>2023</w:t>
      </w:r>
      <w:r w:rsidR="00C20DA8">
        <w:rPr>
          <w:b/>
          <w:sz w:val="28"/>
          <w:szCs w:val="28"/>
        </w:rPr>
        <w:t>-202</w:t>
      </w:r>
      <w:r w:rsidR="00316298">
        <w:rPr>
          <w:b/>
          <w:sz w:val="28"/>
          <w:szCs w:val="28"/>
        </w:rPr>
        <w:t>5</w:t>
      </w:r>
      <w:r w:rsidR="00C20DA8">
        <w:rPr>
          <w:sz w:val="28"/>
          <w:szCs w:val="28"/>
        </w:rPr>
        <w:t xml:space="preserve"> </w:t>
      </w:r>
      <w:r w:rsidR="00BC763F">
        <w:rPr>
          <w:b/>
          <w:sz w:val="28"/>
          <w:szCs w:val="28"/>
        </w:rPr>
        <w:t xml:space="preserve">  годы</w:t>
      </w:r>
    </w:p>
    <w:p w14:paraId="54F134C7" w14:textId="77777777" w:rsidR="00BC763F" w:rsidRDefault="00BC763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 329-ФЗ «О физической культуре и спорте в Российской Федерации», постановлением Правительства Российской Федерации от 11.01.2006 № 7 «О Федеральной целевой программе «Развитие физической культуры и спорта в Российской Федерации на 2006 – 2015 годы»,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и  «Порядком проведения и критерии оценки эффективности реализации местных целевых программ»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14:paraId="4482A629" w14:textId="77777777" w:rsidR="00BC763F" w:rsidRDefault="00BC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32D5400" w14:textId="02C181FF" w:rsidR="00BC763F" w:rsidRDefault="00BC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FC6C6C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«Развитие физической культуры и спорта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годы».</w:t>
      </w:r>
    </w:p>
    <w:p w14:paraId="59ED4A85" w14:textId="77777777" w:rsidR="00FC6C6C" w:rsidRDefault="00BC763F" w:rsidP="00FC6C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6C6C" w:rsidRPr="00FC6C6C">
        <w:rPr>
          <w:sz w:val="28"/>
          <w:szCs w:val="28"/>
        </w:rPr>
        <w:t>1.1. Изложить пункт 6. Объемы и источники финансирования программы в целом и по годам реализации в новой редакции</w:t>
      </w:r>
      <w:r w:rsidR="00FC6C6C">
        <w:rPr>
          <w:b/>
          <w:sz w:val="28"/>
          <w:szCs w:val="28"/>
        </w:rPr>
        <w:t xml:space="preserve">   </w:t>
      </w:r>
    </w:p>
    <w:p w14:paraId="09F1EA61" w14:textId="1D04BDAD" w:rsidR="00FC6C6C" w:rsidRPr="00FC6C6C" w:rsidRDefault="00FC6C6C" w:rsidP="00FC6C6C">
      <w:pPr>
        <w:jc w:val="right"/>
        <w:rPr>
          <w:bCs/>
          <w:sz w:val="28"/>
          <w:szCs w:val="28"/>
        </w:rPr>
      </w:pPr>
      <w:r w:rsidRPr="00FC6C6C">
        <w:rPr>
          <w:bCs/>
          <w:sz w:val="28"/>
          <w:szCs w:val="28"/>
        </w:rPr>
        <w:t>(</w:t>
      </w:r>
      <w:proofErr w:type="spellStart"/>
      <w:r w:rsidRPr="00FC6C6C">
        <w:rPr>
          <w:bCs/>
          <w:sz w:val="28"/>
          <w:szCs w:val="28"/>
        </w:rPr>
        <w:t>тыс.рублей</w:t>
      </w:r>
      <w:proofErr w:type="spellEnd"/>
      <w:r w:rsidRPr="00FC6C6C">
        <w:rPr>
          <w:bCs/>
          <w:sz w:val="28"/>
          <w:szCs w:val="28"/>
        </w:rPr>
        <w:t>):</w:t>
      </w:r>
    </w:p>
    <w:tbl>
      <w:tblPr>
        <w:tblW w:w="9419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"/>
        <w:gridCol w:w="1318"/>
        <w:gridCol w:w="1362"/>
        <w:gridCol w:w="1622"/>
        <w:gridCol w:w="1377"/>
        <w:gridCol w:w="1833"/>
        <w:gridCol w:w="970"/>
      </w:tblGrid>
      <w:tr w:rsidR="00FC6C6C" w14:paraId="7ED5F009" w14:textId="77777777" w:rsidTr="00B3042B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3BA5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E974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C6C6C" w14:paraId="2C81F301" w14:textId="77777777" w:rsidTr="00B3042B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94DC" w14:textId="77777777" w:rsidR="00FC6C6C" w:rsidRDefault="00FC6C6C" w:rsidP="00B304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9A50C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9135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5B8D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D3AA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F760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0DD2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FC6C6C" w14:paraId="5DDA7139" w14:textId="77777777" w:rsidTr="00B3042B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42C4E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475FF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59F4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AC6D2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56AE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C3CBB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C4F4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FC6C6C" w14:paraId="6CD7E9D6" w14:textId="77777777" w:rsidTr="00B3042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7478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F47C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3189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70B3F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72562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14F6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2504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FC6C6C" w14:paraId="085E0CA3" w14:textId="77777777" w:rsidTr="00B3042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29959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C6AB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F7812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1E3B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B984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CF00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08DE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FC6C6C" w14:paraId="46217B11" w14:textId="77777777" w:rsidTr="00B3042B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7707B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D90D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B4AB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E228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8F0CB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A9AE7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4CD5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FC6C6C" w14:paraId="1CB9D8E5" w14:textId="77777777" w:rsidTr="00B3042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B2667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EE1F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7F7A5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73B8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84092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FC01" w14:textId="77777777" w:rsidR="00FC6C6C" w:rsidRDefault="00FC6C6C" w:rsidP="00B30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7979" w14:textId="77777777" w:rsidR="00FC6C6C" w:rsidRDefault="00FC6C6C" w:rsidP="00B3042B">
            <w:pPr>
              <w:jc w:val="center"/>
            </w:pPr>
            <w:r>
              <w:rPr>
                <w:sz w:val="28"/>
                <w:szCs w:val="28"/>
              </w:rPr>
              <w:t>10,0</w:t>
            </w:r>
          </w:p>
        </w:tc>
      </w:tr>
    </w:tbl>
    <w:p w14:paraId="78E0FEF0" w14:textId="1F8F09F6" w:rsidR="00316298" w:rsidRDefault="00FC6C6C" w:rsidP="00FC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Изложить Приложение № 1 в новой редакции.</w:t>
      </w:r>
    </w:p>
    <w:p w14:paraId="6AA132F9" w14:textId="5899044B" w:rsidR="00BC763F" w:rsidRDefault="003162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C6C6C">
        <w:rPr>
          <w:sz w:val="28"/>
          <w:szCs w:val="28"/>
        </w:rPr>
        <w:t>2</w:t>
      </w:r>
      <w:r w:rsidR="00BC763F">
        <w:rPr>
          <w:sz w:val="28"/>
          <w:szCs w:val="28"/>
        </w:rPr>
        <w:t xml:space="preserve">. Опубликовать постановление в бюллетене  «Официальный вестник </w:t>
      </w:r>
      <w:proofErr w:type="spellStart"/>
      <w:r w:rsidR="00BC763F">
        <w:rPr>
          <w:sz w:val="28"/>
          <w:szCs w:val="28"/>
        </w:rPr>
        <w:t>Железковского</w:t>
      </w:r>
      <w:proofErr w:type="spellEnd"/>
      <w:r w:rsidR="00BC763F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 поселения.</w:t>
      </w:r>
    </w:p>
    <w:p w14:paraId="452D68FA" w14:textId="77777777" w:rsidR="00BC763F" w:rsidRDefault="00BC763F">
      <w:pPr>
        <w:ind w:firstLine="540"/>
        <w:jc w:val="both"/>
        <w:rPr>
          <w:b/>
          <w:sz w:val="28"/>
          <w:szCs w:val="28"/>
        </w:rPr>
      </w:pPr>
    </w:p>
    <w:p w14:paraId="7A211596" w14:textId="77777777" w:rsidR="00BC763F" w:rsidRDefault="00BC763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14:paraId="6246025E" w14:textId="1C99A54F"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4D678477" w14:textId="1751AEFC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33B2C6A6" w14:textId="6C7BA49F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5E674B31" w14:textId="3BBC7224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477392AA" w14:textId="37CE5774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01FDD2DD" w14:textId="018F13F9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8FDE6F6" w14:textId="6F926258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EC79A5F" w14:textId="4D7DEE6B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733066B8" w14:textId="22E1979B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4381EB67" w14:textId="6A309CF1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601B12D" w14:textId="69F6ED34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40F6C646" w14:textId="562131DC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5282BB3C" w14:textId="7C55BF5D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009B596F" w14:textId="62C2BA88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37AF0FC" w14:textId="7E7BE955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72B35065" w14:textId="64202FE5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41DA521D" w14:textId="6F8CE7EB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0BAA03DB" w14:textId="1462A82D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27DA81FE" w14:textId="04B9B73B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3B7109F" w14:textId="01059AD4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4F115C2E" w14:textId="680A2E25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9993A26" w14:textId="3658B58C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04398B5D" w14:textId="2EA4178C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8282881" w14:textId="67A6C41D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03BE71EB" w14:textId="3C24EEA2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FE38169" w14:textId="05E87AB4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42B8120C" w14:textId="2A993B37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53817330" w14:textId="282CD9D9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5BAE1267" w14:textId="4004D894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14F57378" w14:textId="275B83EF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7CE12A48" w14:textId="652010C7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1A308F9E" w14:textId="54025466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786CA923" w14:textId="7BA1ACFB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04761066" w14:textId="405FCC3B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362ACF99" w14:textId="236AE418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56BD3972" w14:textId="3451A441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3B172349" w14:textId="01B180EA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11AB38DF" w14:textId="70B18EC4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6BED82E" w14:textId="42785AF7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1E46920B" w14:textId="145D8172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623BB6E6" w14:textId="27E47025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01AF0613" w14:textId="77777777" w:rsidR="00FC6C6C" w:rsidRDefault="00FC6C6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14:paraId="473BFBDF" w14:textId="77777777" w:rsidR="00BC763F" w:rsidRDefault="00BC763F">
      <w:pPr>
        <w:sectPr w:rsidR="00BC763F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14:paraId="633A7F2A" w14:textId="77777777" w:rsidR="00BC763F" w:rsidRDefault="00BC763F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14:paraId="562D5057" w14:textId="77777777" w:rsidR="00BC763F" w:rsidRDefault="00BC763F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</w:t>
      </w:r>
    </w:p>
    <w:p w14:paraId="236FEA88" w14:textId="77777777" w:rsidR="00BC763F" w:rsidRDefault="00BC763F">
      <w:pPr>
        <w:ind w:right="6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"Развитие физической культуры и спорта </w:t>
      </w:r>
    </w:p>
    <w:p w14:paraId="17851D7A" w14:textId="77777777" w:rsidR="00BC763F" w:rsidRDefault="00BC763F">
      <w:pPr>
        <w:ind w:right="676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>годы</w:t>
      </w:r>
    </w:p>
    <w:tbl>
      <w:tblPr>
        <w:tblW w:w="1540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"/>
        <w:gridCol w:w="3844"/>
        <w:gridCol w:w="2522"/>
        <w:gridCol w:w="1951"/>
        <w:gridCol w:w="2115"/>
        <w:gridCol w:w="1681"/>
        <w:gridCol w:w="59"/>
        <w:gridCol w:w="508"/>
        <w:gridCol w:w="130"/>
        <w:gridCol w:w="579"/>
        <w:gridCol w:w="60"/>
        <w:gridCol w:w="634"/>
        <w:gridCol w:w="15"/>
        <w:gridCol w:w="803"/>
      </w:tblGrid>
      <w:tr w:rsidR="00BC763F" w14:paraId="7A74FADC" w14:textId="77777777" w:rsidTr="00C20DA8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C8A264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0AC4B2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14:paraId="5C28CFDB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BAF3AE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231C00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F5F1E8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4E3D2D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ния</w:t>
            </w:r>
          </w:p>
        </w:tc>
        <w:tc>
          <w:tcPr>
            <w:tcW w:w="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D6C4" w14:textId="77777777"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C20DA8" w14:paraId="754D2E43" w14:textId="77777777" w:rsidTr="00316298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C8CC12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49BC02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BE811A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6B9D42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7CCC83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BE87C5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6B63AA" w14:textId="77777777"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DB3517" w14:textId="77777777"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90A65F" w14:textId="77777777"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5D75" w14:textId="77777777" w:rsidR="00C20DA8" w:rsidRPr="00316298" w:rsidRDefault="00C20DA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6298">
              <w:rPr>
                <w:sz w:val="24"/>
                <w:szCs w:val="24"/>
              </w:rPr>
              <w:t>Итого</w:t>
            </w:r>
          </w:p>
        </w:tc>
      </w:tr>
      <w:tr w:rsidR="00BC763F" w14:paraId="5E91E670" w14:textId="77777777" w:rsidTr="00316298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F4BB99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CDAEC7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B6EC19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8C52D3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523706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15E13C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6E7E9B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FBE8E9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22FBFF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5F2B" w14:textId="77777777"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BC763F" w14:paraId="593F1EAE" w14:textId="77777777" w:rsidTr="00C20DA8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22D3B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0267" w14:textId="77777777" w:rsidR="00BC763F" w:rsidRDefault="00BC763F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 xml:space="preserve">Задача 1. Вовлечение жителей </w:t>
            </w:r>
            <w:proofErr w:type="spellStart"/>
            <w:r>
              <w:rPr>
                <w:sz w:val="26"/>
                <w:szCs w:val="26"/>
              </w:rPr>
              <w:t>Железковского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 w14:paraId="317B3AE8" w14:textId="77777777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8DD63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198C" w14:textId="77777777"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AEFFE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5BED7" w14:textId="77777777"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F03C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14:paraId="1EFAF522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C9D5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DB7DB" w14:textId="71A6EADA" w:rsidR="00BC763F" w:rsidRDefault="00DD699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357B3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853B5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0CE4" w14:textId="4C6F700C"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</w:t>
            </w:r>
            <w:r w:rsidR="00DD699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</w:tr>
      <w:tr w:rsidR="00BC763F" w14:paraId="22C28E82" w14:textId="77777777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92F9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6393E" w14:textId="77777777"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ED0BE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B0555" w14:textId="77777777"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84E77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14:paraId="6B671B19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6F30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6DDC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080A4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E6D3" w14:textId="77777777"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FEED" w14:textId="77777777"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  <w:tr w:rsidR="00BC763F" w14:paraId="3180D3AB" w14:textId="77777777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1E4D9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52795" w14:textId="77777777"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новых спортивных площадок на территории населенных пунктов поселения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554C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11A1A" w14:textId="77777777"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33AF2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95E83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B8029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0840D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DACA" w14:textId="77777777"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38B7" w14:textId="77777777"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</w:tbl>
    <w:p w14:paraId="36452575" w14:textId="77777777" w:rsidR="00BC763F" w:rsidRDefault="00BC763F">
      <w:pPr>
        <w:ind w:right="676"/>
        <w:jc w:val="center"/>
      </w:pPr>
    </w:p>
    <w:p w14:paraId="15BAC748" w14:textId="77777777" w:rsidR="00BC763F" w:rsidRDefault="00BC763F">
      <w:pPr>
        <w:ind w:right="676"/>
        <w:jc w:val="center"/>
      </w:pPr>
    </w:p>
    <w:p w14:paraId="397BDD76" w14:textId="77777777" w:rsidR="00BC763F" w:rsidRDefault="00BC763F">
      <w:pPr>
        <w:ind w:right="676"/>
        <w:jc w:val="center"/>
      </w:pPr>
    </w:p>
    <w:p w14:paraId="5FEBDC92" w14:textId="77777777" w:rsidR="00BC763F" w:rsidRDefault="00BC763F">
      <w:pPr>
        <w:ind w:right="676"/>
        <w:jc w:val="center"/>
      </w:pPr>
    </w:p>
    <w:p w14:paraId="7679ABAC" w14:textId="77777777" w:rsidR="00BC763F" w:rsidRDefault="00BC763F">
      <w:pPr>
        <w:ind w:right="676"/>
        <w:jc w:val="center"/>
      </w:pPr>
    </w:p>
    <w:p w14:paraId="34BBCF22" w14:textId="77777777" w:rsidR="00BC763F" w:rsidRDefault="00BC763F">
      <w:pPr>
        <w:ind w:right="676"/>
        <w:jc w:val="center"/>
      </w:pPr>
    </w:p>
    <w:p w14:paraId="240629B0" w14:textId="77777777" w:rsidR="00BC763F" w:rsidRDefault="00BC763F">
      <w:pPr>
        <w:ind w:right="676"/>
        <w:jc w:val="center"/>
      </w:pPr>
    </w:p>
    <w:p w14:paraId="1B7A12B7" w14:textId="77777777" w:rsidR="00BC763F" w:rsidRDefault="00BC763F">
      <w:pPr>
        <w:ind w:right="676"/>
        <w:jc w:val="center"/>
      </w:pPr>
    </w:p>
    <w:p w14:paraId="352CBECA" w14:textId="77777777" w:rsidR="00BC763F" w:rsidRDefault="00BC763F">
      <w:pPr>
        <w:ind w:right="676"/>
        <w:jc w:val="center"/>
      </w:pPr>
    </w:p>
    <w:p w14:paraId="10A009BA" w14:textId="77777777" w:rsidR="00BC763F" w:rsidRDefault="00BC763F">
      <w:pPr>
        <w:ind w:right="676"/>
        <w:jc w:val="center"/>
      </w:pPr>
    </w:p>
    <w:p w14:paraId="66A1DCD7" w14:textId="77777777" w:rsidR="00BC763F" w:rsidRDefault="00BC763F">
      <w:pPr>
        <w:ind w:right="676"/>
        <w:jc w:val="center"/>
      </w:pPr>
    </w:p>
    <w:p w14:paraId="6AA20DC1" w14:textId="77777777" w:rsidR="00BC763F" w:rsidRDefault="00BC763F">
      <w:pPr>
        <w:ind w:right="676"/>
        <w:jc w:val="center"/>
      </w:pPr>
    </w:p>
    <w:sectPr w:rsidR="00BC763F" w:rsidSect="002526CF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A8"/>
    <w:rsid w:val="002526CF"/>
    <w:rsid w:val="002F246F"/>
    <w:rsid w:val="00316298"/>
    <w:rsid w:val="00660D16"/>
    <w:rsid w:val="008F07F6"/>
    <w:rsid w:val="009D1CFE"/>
    <w:rsid w:val="00A26A67"/>
    <w:rsid w:val="00BC763F"/>
    <w:rsid w:val="00C20DA8"/>
    <w:rsid w:val="00D740F5"/>
    <w:rsid w:val="00DD6993"/>
    <w:rsid w:val="00FB17CE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185C1C"/>
  <w15:docId w15:val="{8A0A5915-9F0F-45BD-B7C9-3C16C71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C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526CF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2526CF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2526CF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526CF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2526CF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526CF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2526C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526CF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2526CF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526CF"/>
  </w:style>
  <w:style w:type="character" w:customStyle="1" w:styleId="WW8Num1z1">
    <w:name w:val="WW8Num1z1"/>
    <w:rsid w:val="002526CF"/>
  </w:style>
  <w:style w:type="character" w:customStyle="1" w:styleId="WW8Num1z2">
    <w:name w:val="WW8Num1z2"/>
    <w:rsid w:val="002526CF"/>
  </w:style>
  <w:style w:type="character" w:customStyle="1" w:styleId="WW8Num1z3">
    <w:name w:val="WW8Num1z3"/>
    <w:rsid w:val="002526CF"/>
  </w:style>
  <w:style w:type="character" w:customStyle="1" w:styleId="WW8Num1z4">
    <w:name w:val="WW8Num1z4"/>
    <w:rsid w:val="002526CF"/>
  </w:style>
  <w:style w:type="character" w:customStyle="1" w:styleId="WW8Num1z5">
    <w:name w:val="WW8Num1z5"/>
    <w:rsid w:val="002526CF"/>
  </w:style>
  <w:style w:type="character" w:customStyle="1" w:styleId="WW8Num1z6">
    <w:name w:val="WW8Num1z6"/>
    <w:rsid w:val="002526CF"/>
  </w:style>
  <w:style w:type="character" w:customStyle="1" w:styleId="WW8Num1z7">
    <w:name w:val="WW8Num1z7"/>
    <w:rsid w:val="002526CF"/>
  </w:style>
  <w:style w:type="character" w:customStyle="1" w:styleId="WW8Num1z8">
    <w:name w:val="WW8Num1z8"/>
    <w:rsid w:val="002526CF"/>
  </w:style>
  <w:style w:type="character" w:customStyle="1" w:styleId="WW8Num2z0">
    <w:name w:val="WW8Num2z0"/>
    <w:rsid w:val="002526CF"/>
    <w:rPr>
      <w:rFonts w:hint="default"/>
    </w:rPr>
  </w:style>
  <w:style w:type="character" w:customStyle="1" w:styleId="WW8Num3z0">
    <w:name w:val="WW8Num3z0"/>
    <w:rsid w:val="002526CF"/>
    <w:rPr>
      <w:rFonts w:hint="default"/>
    </w:rPr>
  </w:style>
  <w:style w:type="character" w:customStyle="1" w:styleId="20">
    <w:name w:val="Основной шрифт абзаца2"/>
    <w:rsid w:val="002526CF"/>
  </w:style>
  <w:style w:type="character" w:customStyle="1" w:styleId="WW8Num2z1">
    <w:name w:val="WW8Num2z1"/>
    <w:rsid w:val="002526CF"/>
  </w:style>
  <w:style w:type="character" w:customStyle="1" w:styleId="WW8Num2z2">
    <w:name w:val="WW8Num2z2"/>
    <w:rsid w:val="002526CF"/>
  </w:style>
  <w:style w:type="character" w:customStyle="1" w:styleId="WW8Num2z3">
    <w:name w:val="WW8Num2z3"/>
    <w:rsid w:val="002526CF"/>
  </w:style>
  <w:style w:type="character" w:customStyle="1" w:styleId="WW8Num2z4">
    <w:name w:val="WW8Num2z4"/>
    <w:rsid w:val="002526CF"/>
  </w:style>
  <w:style w:type="character" w:customStyle="1" w:styleId="WW8Num2z5">
    <w:name w:val="WW8Num2z5"/>
    <w:rsid w:val="002526CF"/>
  </w:style>
  <w:style w:type="character" w:customStyle="1" w:styleId="WW8Num2z6">
    <w:name w:val="WW8Num2z6"/>
    <w:rsid w:val="002526CF"/>
  </w:style>
  <w:style w:type="character" w:customStyle="1" w:styleId="WW8Num2z7">
    <w:name w:val="WW8Num2z7"/>
    <w:rsid w:val="002526CF"/>
  </w:style>
  <w:style w:type="character" w:customStyle="1" w:styleId="WW8Num2z8">
    <w:name w:val="WW8Num2z8"/>
    <w:rsid w:val="002526CF"/>
  </w:style>
  <w:style w:type="character" w:customStyle="1" w:styleId="WW8Num3z1">
    <w:name w:val="WW8Num3z1"/>
    <w:rsid w:val="002526CF"/>
  </w:style>
  <w:style w:type="character" w:customStyle="1" w:styleId="WW8Num3z2">
    <w:name w:val="WW8Num3z2"/>
    <w:rsid w:val="002526CF"/>
  </w:style>
  <w:style w:type="character" w:customStyle="1" w:styleId="WW8Num3z3">
    <w:name w:val="WW8Num3z3"/>
    <w:rsid w:val="002526CF"/>
  </w:style>
  <w:style w:type="character" w:customStyle="1" w:styleId="WW8Num3z4">
    <w:name w:val="WW8Num3z4"/>
    <w:rsid w:val="002526CF"/>
  </w:style>
  <w:style w:type="character" w:customStyle="1" w:styleId="WW8Num3z5">
    <w:name w:val="WW8Num3z5"/>
    <w:rsid w:val="002526CF"/>
  </w:style>
  <w:style w:type="character" w:customStyle="1" w:styleId="WW8Num3z6">
    <w:name w:val="WW8Num3z6"/>
    <w:rsid w:val="002526CF"/>
  </w:style>
  <w:style w:type="character" w:customStyle="1" w:styleId="WW8Num3z7">
    <w:name w:val="WW8Num3z7"/>
    <w:rsid w:val="002526CF"/>
  </w:style>
  <w:style w:type="character" w:customStyle="1" w:styleId="WW8Num3z8">
    <w:name w:val="WW8Num3z8"/>
    <w:rsid w:val="002526CF"/>
  </w:style>
  <w:style w:type="character" w:customStyle="1" w:styleId="WW8Num4z0">
    <w:name w:val="WW8Num4z0"/>
    <w:rsid w:val="002526CF"/>
    <w:rPr>
      <w:rFonts w:hint="default"/>
    </w:rPr>
  </w:style>
  <w:style w:type="character" w:customStyle="1" w:styleId="WW8Num4z1">
    <w:name w:val="WW8Num4z1"/>
    <w:rsid w:val="002526CF"/>
  </w:style>
  <w:style w:type="character" w:customStyle="1" w:styleId="WW8Num4z2">
    <w:name w:val="WW8Num4z2"/>
    <w:rsid w:val="002526CF"/>
  </w:style>
  <w:style w:type="character" w:customStyle="1" w:styleId="WW8Num4z3">
    <w:name w:val="WW8Num4z3"/>
    <w:rsid w:val="002526CF"/>
  </w:style>
  <w:style w:type="character" w:customStyle="1" w:styleId="WW8Num4z4">
    <w:name w:val="WW8Num4z4"/>
    <w:rsid w:val="002526CF"/>
  </w:style>
  <w:style w:type="character" w:customStyle="1" w:styleId="WW8Num4z5">
    <w:name w:val="WW8Num4z5"/>
    <w:rsid w:val="002526CF"/>
  </w:style>
  <w:style w:type="character" w:customStyle="1" w:styleId="WW8Num4z6">
    <w:name w:val="WW8Num4z6"/>
    <w:rsid w:val="002526CF"/>
  </w:style>
  <w:style w:type="character" w:customStyle="1" w:styleId="WW8Num4z7">
    <w:name w:val="WW8Num4z7"/>
    <w:rsid w:val="002526CF"/>
  </w:style>
  <w:style w:type="character" w:customStyle="1" w:styleId="WW8Num4z8">
    <w:name w:val="WW8Num4z8"/>
    <w:rsid w:val="002526CF"/>
  </w:style>
  <w:style w:type="character" w:customStyle="1" w:styleId="WW8Num5z0">
    <w:name w:val="WW8Num5z0"/>
    <w:rsid w:val="002526CF"/>
    <w:rPr>
      <w:rFonts w:hint="default"/>
    </w:rPr>
  </w:style>
  <w:style w:type="character" w:customStyle="1" w:styleId="WW8Num5z1">
    <w:name w:val="WW8Num5z1"/>
    <w:rsid w:val="002526CF"/>
  </w:style>
  <w:style w:type="character" w:customStyle="1" w:styleId="WW8Num5z2">
    <w:name w:val="WW8Num5z2"/>
    <w:rsid w:val="002526CF"/>
  </w:style>
  <w:style w:type="character" w:customStyle="1" w:styleId="WW8Num5z3">
    <w:name w:val="WW8Num5z3"/>
    <w:rsid w:val="002526CF"/>
  </w:style>
  <w:style w:type="character" w:customStyle="1" w:styleId="WW8Num5z4">
    <w:name w:val="WW8Num5z4"/>
    <w:rsid w:val="002526CF"/>
  </w:style>
  <w:style w:type="character" w:customStyle="1" w:styleId="WW8Num5z5">
    <w:name w:val="WW8Num5z5"/>
    <w:rsid w:val="002526CF"/>
  </w:style>
  <w:style w:type="character" w:customStyle="1" w:styleId="WW8Num5z6">
    <w:name w:val="WW8Num5z6"/>
    <w:rsid w:val="002526CF"/>
  </w:style>
  <w:style w:type="character" w:customStyle="1" w:styleId="WW8Num5z7">
    <w:name w:val="WW8Num5z7"/>
    <w:rsid w:val="002526CF"/>
  </w:style>
  <w:style w:type="character" w:customStyle="1" w:styleId="WW8Num5z8">
    <w:name w:val="WW8Num5z8"/>
    <w:rsid w:val="002526CF"/>
  </w:style>
  <w:style w:type="character" w:customStyle="1" w:styleId="WW8Num6z0">
    <w:name w:val="WW8Num6z0"/>
    <w:rsid w:val="002526CF"/>
  </w:style>
  <w:style w:type="character" w:customStyle="1" w:styleId="10">
    <w:name w:val="Основной шрифт абзаца1"/>
    <w:rsid w:val="002526CF"/>
  </w:style>
  <w:style w:type="character" w:styleId="a3">
    <w:name w:val="Hyperlink"/>
    <w:rsid w:val="002526CF"/>
    <w:rPr>
      <w:color w:val="0000FF"/>
      <w:u w:val="single"/>
    </w:rPr>
  </w:style>
  <w:style w:type="character" w:styleId="a4">
    <w:name w:val="FollowedHyperlink"/>
    <w:rsid w:val="002526CF"/>
    <w:rPr>
      <w:color w:val="800080"/>
      <w:u w:val="single"/>
    </w:rPr>
  </w:style>
  <w:style w:type="character" w:customStyle="1" w:styleId="a5">
    <w:name w:val="Символ сноски"/>
    <w:rsid w:val="002526CF"/>
    <w:rPr>
      <w:vertAlign w:val="superscript"/>
    </w:rPr>
  </w:style>
  <w:style w:type="character" w:customStyle="1" w:styleId="11">
    <w:name w:val="Знак Знак1"/>
    <w:rsid w:val="002526CF"/>
    <w:rPr>
      <w:rFonts w:ascii="Courier New" w:hAnsi="Courier New" w:cs="Courier New"/>
    </w:rPr>
  </w:style>
  <w:style w:type="character" w:customStyle="1" w:styleId="a6">
    <w:name w:val="Знак Знак"/>
    <w:rsid w:val="002526CF"/>
    <w:rPr>
      <w:sz w:val="16"/>
      <w:szCs w:val="16"/>
    </w:rPr>
  </w:style>
  <w:style w:type="character" w:styleId="a7">
    <w:name w:val="Strong"/>
    <w:qFormat/>
    <w:rsid w:val="002526CF"/>
    <w:rPr>
      <w:b/>
      <w:bCs/>
    </w:rPr>
  </w:style>
  <w:style w:type="character" w:customStyle="1" w:styleId="a8">
    <w:name w:val="Глава Знак Знак"/>
    <w:rsid w:val="002526CF"/>
    <w:rPr>
      <w:sz w:val="32"/>
      <w:lang w:val="ru-RU" w:eastAsia="ar-SA" w:bidi="ar-SA"/>
    </w:rPr>
  </w:style>
  <w:style w:type="character" w:customStyle="1" w:styleId="60">
    <w:name w:val="Знак Знак6"/>
    <w:rsid w:val="002526CF"/>
    <w:rPr>
      <w:sz w:val="32"/>
      <w:lang w:val="ru-RU" w:eastAsia="ar-SA" w:bidi="ar-SA"/>
    </w:rPr>
  </w:style>
  <w:style w:type="character" w:customStyle="1" w:styleId="15">
    <w:name w:val="Знак Знак15"/>
    <w:rsid w:val="002526CF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2526CF"/>
    <w:rPr>
      <w:sz w:val="28"/>
      <w:lang w:val="ru-RU" w:eastAsia="ar-SA" w:bidi="ar-SA"/>
    </w:rPr>
  </w:style>
  <w:style w:type="character" w:customStyle="1" w:styleId="30">
    <w:name w:val="Знак Знак3"/>
    <w:rsid w:val="002526CF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2526CF"/>
    <w:rPr>
      <w:sz w:val="28"/>
      <w:lang w:val="ru-RU" w:eastAsia="ar-SA" w:bidi="ar-SA"/>
    </w:rPr>
  </w:style>
  <w:style w:type="character" w:customStyle="1" w:styleId="31">
    <w:name w:val="Основной текст 3 Знак Знак Знак1"/>
    <w:rsid w:val="002526CF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2526CF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2526CF"/>
    <w:rPr>
      <w:i/>
      <w:iCs/>
    </w:rPr>
  </w:style>
  <w:style w:type="character" w:customStyle="1" w:styleId="22">
    <w:name w:val="Заголовок №2_"/>
    <w:rsid w:val="002526CF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12">
    <w:name w:val="Заголовок1"/>
    <w:basedOn w:val="a"/>
    <w:next w:val="aa"/>
    <w:rsid w:val="002526CF"/>
    <w:pPr>
      <w:ind w:left="-567"/>
      <w:jc w:val="center"/>
    </w:pPr>
    <w:rPr>
      <w:sz w:val="28"/>
    </w:rPr>
  </w:style>
  <w:style w:type="paragraph" w:styleId="aa">
    <w:name w:val="Body Text"/>
    <w:basedOn w:val="a"/>
    <w:rsid w:val="002526CF"/>
    <w:rPr>
      <w:sz w:val="28"/>
    </w:rPr>
  </w:style>
  <w:style w:type="paragraph" w:styleId="ab">
    <w:name w:val="List"/>
    <w:basedOn w:val="aa"/>
    <w:rsid w:val="002526CF"/>
    <w:rPr>
      <w:rFonts w:cs="Lucida Sans"/>
    </w:rPr>
  </w:style>
  <w:style w:type="paragraph" w:customStyle="1" w:styleId="23">
    <w:name w:val="Название2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2526CF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2526CF"/>
    <w:pPr>
      <w:suppressLineNumbers/>
    </w:pPr>
    <w:rPr>
      <w:rFonts w:cs="Lucida Sans"/>
    </w:rPr>
  </w:style>
  <w:style w:type="paragraph" w:customStyle="1" w:styleId="ConsPlusNormal">
    <w:name w:val="ConsPlusNormal"/>
    <w:rsid w:val="002526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526C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2526C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2526CF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2526CF"/>
  </w:style>
  <w:style w:type="paragraph" w:customStyle="1" w:styleId="220">
    <w:name w:val="Основной текст 22"/>
    <w:basedOn w:val="a"/>
    <w:rsid w:val="002526CF"/>
    <w:pPr>
      <w:spacing w:after="120" w:line="480" w:lineRule="auto"/>
    </w:pPr>
  </w:style>
  <w:style w:type="paragraph" w:customStyle="1" w:styleId="Heading">
    <w:name w:val="Heading"/>
    <w:rsid w:val="002526C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2526CF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2526CF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rsid w:val="002526CF"/>
    <w:pPr>
      <w:spacing w:after="120"/>
      <w:ind w:left="283"/>
    </w:pPr>
    <w:rPr>
      <w:sz w:val="16"/>
      <w:szCs w:val="16"/>
    </w:rPr>
  </w:style>
  <w:style w:type="paragraph" w:customStyle="1" w:styleId="32">
    <w:name w:val="заголовок 3"/>
    <w:basedOn w:val="a"/>
    <w:next w:val="a"/>
    <w:rsid w:val="002526CF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252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1">
    <w:name w:val="Основной текст 31"/>
    <w:basedOn w:val="a"/>
    <w:rsid w:val="002526CF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2526C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2526CF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2526CF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2526C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6CF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2526CF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2526CF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2526CF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1">
    <w:name w:val="Знак"/>
    <w:basedOn w:val="a"/>
    <w:rsid w:val="002526CF"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rsid w:val="002526CF"/>
    <w:pPr>
      <w:suppressLineNumbers/>
    </w:pPr>
  </w:style>
  <w:style w:type="paragraph" w:customStyle="1" w:styleId="af3">
    <w:name w:val="Заголовок таблицы"/>
    <w:basedOn w:val="af2"/>
    <w:rsid w:val="002526C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7</cp:revision>
  <cp:lastPrinted>2023-12-28T06:23:00Z</cp:lastPrinted>
  <dcterms:created xsi:type="dcterms:W3CDTF">2023-12-27T11:31:00Z</dcterms:created>
  <dcterms:modified xsi:type="dcterms:W3CDTF">2023-12-28T08:46:00Z</dcterms:modified>
</cp:coreProperties>
</file>