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MON_1629108579"/>
    <w:bookmarkEnd w:id="0"/>
    <w:p w14:paraId="1F97829A" w14:textId="77777777" w:rsidR="00F9167F" w:rsidRDefault="00416734">
      <w:pPr>
        <w:jc w:val="center"/>
        <w:rPr>
          <w:b/>
          <w:bCs/>
          <w:sz w:val="32"/>
        </w:rPr>
      </w:pPr>
      <w:r>
        <w:object w:dxaOrig="9351" w:dyaOrig="1425" w14:anchorId="164A7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in" o:ole="" filled="t">
            <v:fill color2="black"/>
            <v:imagedata r:id="rId5" o:title=""/>
          </v:shape>
          <o:OLEObject Type="Embed" ProgID="Word.Document.8" ShapeID="_x0000_i1025" DrawAspect="Content" ObjectID="_1765269437" r:id="rId6"/>
        </w:object>
      </w:r>
    </w:p>
    <w:p w14:paraId="127A0C10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6F2D8B8A" w14:textId="77777777"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414F2325" w14:textId="77777777"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14041F95" w14:textId="77777777" w:rsidR="00F9167F" w:rsidRDefault="00F9167F">
      <w:pPr>
        <w:pStyle w:val="aa"/>
        <w:jc w:val="center"/>
      </w:pPr>
    </w:p>
    <w:p w14:paraId="7D3C4222" w14:textId="77777777" w:rsidR="00F9167F" w:rsidRDefault="00F9167F">
      <w:pPr>
        <w:pStyle w:val="aa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0BC21C99" w14:textId="77777777" w:rsidR="00F9167F" w:rsidRDefault="00F9167F">
      <w:pPr>
        <w:pStyle w:val="aa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F9167F" w14:paraId="4AB8ED6F" w14:textId="77777777">
        <w:tc>
          <w:tcPr>
            <w:tcW w:w="1800" w:type="dxa"/>
            <w:shd w:val="clear" w:color="auto" w:fill="auto"/>
          </w:tcPr>
          <w:p w14:paraId="30CFD201" w14:textId="6A606A51" w:rsidR="00F9167F" w:rsidRDefault="00071761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416734">
              <w:rPr>
                <w:b/>
                <w:sz w:val="28"/>
                <w:szCs w:val="28"/>
                <w:u w:val="single"/>
              </w:rPr>
              <w:t>.1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5E3D2C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F9167F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14:paraId="2FB84196" w14:textId="6A5E69EB" w:rsidR="00F9167F" w:rsidRDefault="00F9167F" w:rsidP="00416734">
            <w:r>
              <w:rPr>
                <w:b/>
                <w:sz w:val="28"/>
              </w:rPr>
              <w:t xml:space="preserve">№ </w:t>
            </w:r>
            <w:r w:rsidR="00416734">
              <w:rPr>
                <w:b/>
                <w:sz w:val="28"/>
              </w:rPr>
              <w:t>1</w:t>
            </w:r>
            <w:r w:rsidR="00071761">
              <w:rPr>
                <w:b/>
                <w:sz w:val="28"/>
              </w:rPr>
              <w:t>34</w:t>
            </w:r>
          </w:p>
        </w:tc>
      </w:tr>
    </w:tbl>
    <w:p w14:paraId="3379A247" w14:textId="77777777"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5C53474C" w14:textId="77777777" w:rsidR="00F9167F" w:rsidRDefault="00F9167F">
      <w:pPr>
        <w:jc w:val="center"/>
        <w:rPr>
          <w:b/>
          <w:sz w:val="28"/>
          <w:szCs w:val="28"/>
        </w:rPr>
      </w:pPr>
    </w:p>
    <w:p w14:paraId="01E30FB8" w14:textId="365181AE" w:rsidR="00A57B55" w:rsidRDefault="006F1865" w:rsidP="00A57B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  <w:r w:rsidRPr="00A57B55">
        <w:rPr>
          <w:b/>
          <w:sz w:val="28"/>
          <w:szCs w:val="28"/>
        </w:rPr>
        <w:t xml:space="preserve"> </w:t>
      </w:r>
      <w:r w:rsidR="00A57B55" w:rsidRPr="00A57B55">
        <w:rPr>
          <w:b/>
          <w:sz w:val="28"/>
          <w:szCs w:val="28"/>
        </w:rPr>
        <w:t>Железковского</w:t>
      </w:r>
      <w:r w:rsidR="00A57B55">
        <w:rPr>
          <w:b/>
          <w:kern w:val="2"/>
          <w:sz w:val="28"/>
          <w:szCs w:val="28"/>
        </w:rPr>
        <w:t xml:space="preserve"> сельского поселения «Развитие информационного общества в </w:t>
      </w:r>
      <w:r w:rsidR="00A57B55" w:rsidRPr="00A57B55">
        <w:rPr>
          <w:b/>
          <w:sz w:val="28"/>
          <w:szCs w:val="28"/>
        </w:rPr>
        <w:t>Железковском</w:t>
      </w:r>
      <w:r w:rsidR="00A57B55">
        <w:rPr>
          <w:b/>
          <w:kern w:val="2"/>
          <w:sz w:val="28"/>
          <w:szCs w:val="28"/>
        </w:rPr>
        <w:t xml:space="preserve"> сельском поселении на 20</w:t>
      </w:r>
      <w:r w:rsidR="005E3D2C">
        <w:rPr>
          <w:b/>
          <w:kern w:val="2"/>
          <w:sz w:val="28"/>
          <w:szCs w:val="28"/>
        </w:rPr>
        <w:t>22</w:t>
      </w:r>
      <w:r w:rsidR="00A57B55">
        <w:rPr>
          <w:b/>
          <w:kern w:val="2"/>
          <w:sz w:val="28"/>
          <w:szCs w:val="28"/>
        </w:rPr>
        <w:t>-202</w:t>
      </w:r>
      <w:r w:rsidR="005E3D2C">
        <w:rPr>
          <w:b/>
          <w:kern w:val="2"/>
          <w:sz w:val="28"/>
          <w:szCs w:val="28"/>
        </w:rPr>
        <w:t>4</w:t>
      </w:r>
      <w:r w:rsidR="00A57B55">
        <w:rPr>
          <w:b/>
          <w:kern w:val="2"/>
          <w:sz w:val="28"/>
          <w:szCs w:val="28"/>
        </w:rPr>
        <w:t xml:space="preserve"> годы»</w:t>
      </w:r>
    </w:p>
    <w:p w14:paraId="7EDEC8E7" w14:textId="77777777" w:rsidR="00A57B55" w:rsidRDefault="00A57B55" w:rsidP="00A57B55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43CE3590" w14:textId="77777777" w:rsidR="00A57B55" w:rsidRDefault="00A57B55" w:rsidP="00A57B5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9B897" w14:textId="77777777" w:rsidR="00A57B55" w:rsidRDefault="00A57B55" w:rsidP="00A57B55">
      <w:pPr>
        <w:spacing w:line="36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со статьей 179 Бюджетного кодекса Российской         Федерации Администрация </w:t>
      </w:r>
      <w:r>
        <w:rPr>
          <w:sz w:val="28"/>
          <w:szCs w:val="28"/>
        </w:rPr>
        <w:t>Железковского</w:t>
      </w:r>
      <w:r>
        <w:rPr>
          <w:rFonts w:ascii="Times New Roman CYR" w:hAnsi="Times New Roman CYR"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 CYR" w:hAnsi="Times New Roman CYR"/>
          <w:b/>
          <w:sz w:val="28"/>
          <w:szCs w:val="28"/>
        </w:rPr>
        <w:t xml:space="preserve"> ПОСТАНОВЛЯЕТ:</w:t>
      </w:r>
    </w:p>
    <w:p w14:paraId="195B6C8C" w14:textId="12913D93" w:rsidR="00A57B55" w:rsidRDefault="006F1865" w:rsidP="005E3D2C">
      <w:pPr>
        <w:pStyle w:val="af5"/>
        <w:numPr>
          <w:ilvl w:val="0"/>
          <w:numId w:val="4"/>
        </w:numPr>
        <w:tabs>
          <w:tab w:val="left" w:pos="0"/>
        </w:tabs>
        <w:spacing w:before="120" w:line="360" w:lineRule="exact"/>
        <w:ind w:left="0"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Внести изменения в</w:t>
      </w:r>
      <w:r w:rsidR="00A57B55" w:rsidRPr="005E3D2C">
        <w:rPr>
          <w:rFonts w:ascii="Times New Roman CYR" w:hAnsi="Times New Roman CYR"/>
          <w:sz w:val="28"/>
          <w:szCs w:val="28"/>
        </w:rPr>
        <w:t xml:space="preserve"> муниципальную программу «Развитие       информационного общества в </w:t>
      </w:r>
      <w:r w:rsidR="00A57B55" w:rsidRPr="005E3D2C">
        <w:rPr>
          <w:sz w:val="28"/>
          <w:szCs w:val="28"/>
        </w:rPr>
        <w:t>Железковск</w:t>
      </w:r>
      <w:r w:rsidR="00A57B55" w:rsidRPr="005E3D2C">
        <w:rPr>
          <w:rFonts w:ascii="Times New Roman CYR" w:hAnsi="Times New Roman CYR"/>
          <w:sz w:val="28"/>
          <w:szCs w:val="28"/>
        </w:rPr>
        <w:t>ом сельском поселении на 20</w:t>
      </w:r>
      <w:r w:rsidR="005E3D2C" w:rsidRPr="005E3D2C">
        <w:rPr>
          <w:rFonts w:ascii="Times New Roman CYR" w:hAnsi="Times New Roman CYR"/>
          <w:sz w:val="28"/>
          <w:szCs w:val="28"/>
        </w:rPr>
        <w:t>22</w:t>
      </w:r>
      <w:r w:rsidR="00A57B55" w:rsidRPr="005E3D2C">
        <w:rPr>
          <w:rFonts w:ascii="Times New Roman CYR" w:hAnsi="Times New Roman CYR"/>
          <w:sz w:val="28"/>
          <w:szCs w:val="28"/>
        </w:rPr>
        <w:t>-202</w:t>
      </w:r>
      <w:r w:rsidR="005E3D2C" w:rsidRPr="005E3D2C">
        <w:rPr>
          <w:rFonts w:ascii="Times New Roman CYR" w:hAnsi="Times New Roman CYR"/>
          <w:sz w:val="28"/>
          <w:szCs w:val="28"/>
        </w:rPr>
        <w:t>4</w:t>
      </w:r>
      <w:r w:rsidR="00A57B55" w:rsidRPr="005E3D2C">
        <w:rPr>
          <w:rFonts w:ascii="Times New Roman CYR" w:hAnsi="Times New Roman CYR"/>
          <w:sz w:val="28"/>
          <w:szCs w:val="28"/>
        </w:rPr>
        <w:t xml:space="preserve"> годы».</w:t>
      </w:r>
    </w:p>
    <w:p w14:paraId="68F3EF6A" w14:textId="55B1652C" w:rsidR="006F1865" w:rsidRDefault="006F1865" w:rsidP="006F1865">
      <w:pPr>
        <w:tabs>
          <w:tab w:val="left" w:pos="0"/>
        </w:tabs>
        <w:spacing w:before="120" w:line="360" w:lineRule="exact"/>
        <w:ind w:left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1.1.Изложить </w:t>
      </w:r>
      <w:r w:rsidR="008F1BE3">
        <w:rPr>
          <w:rFonts w:ascii="Times New Roman CYR" w:hAnsi="Times New Roman CYR"/>
          <w:sz w:val="28"/>
          <w:szCs w:val="28"/>
        </w:rPr>
        <w:t xml:space="preserve">в паспорте муниципальной программы пункт - </w:t>
      </w:r>
      <w:r>
        <w:rPr>
          <w:rFonts w:ascii="Times New Roman CYR" w:hAnsi="Times New Roman CYR"/>
          <w:sz w:val="28"/>
          <w:szCs w:val="28"/>
        </w:rPr>
        <w:t>Объем бюджетных ассигнований на реализацию программы по принятию бюджета на 2022 год</w:t>
      </w:r>
      <w:r w:rsidR="008F1BE3">
        <w:rPr>
          <w:rFonts w:ascii="Times New Roman CYR" w:hAnsi="Times New Roman CYR"/>
          <w:sz w:val="28"/>
          <w:szCs w:val="28"/>
        </w:rPr>
        <w:t xml:space="preserve"> в новой редакции</w:t>
      </w:r>
      <w:r>
        <w:rPr>
          <w:rFonts w:ascii="Times New Roman CYR" w:hAnsi="Times New Roman CYR"/>
          <w:sz w:val="28"/>
          <w:szCs w:val="28"/>
        </w:rPr>
        <w:t xml:space="preserve"> : в 2022 году</w:t>
      </w:r>
      <w:r w:rsidR="008F1BE3">
        <w:rPr>
          <w:rFonts w:ascii="Times New Roman CYR" w:hAnsi="Times New Roman CYR"/>
          <w:sz w:val="28"/>
          <w:szCs w:val="28"/>
        </w:rPr>
        <w:t xml:space="preserve"> -240000 рублей; в 2023 году – 100000 рублей; в 2024 году – 170000 рублей;</w:t>
      </w:r>
    </w:p>
    <w:p w14:paraId="11833A5B" w14:textId="0F98BC5B" w:rsidR="008F1BE3" w:rsidRPr="006F1865" w:rsidRDefault="008F1BE3" w:rsidP="006F1865">
      <w:pPr>
        <w:tabs>
          <w:tab w:val="left" w:pos="0"/>
        </w:tabs>
        <w:spacing w:before="120" w:line="360" w:lineRule="exact"/>
        <w:ind w:left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1.2. Изложить Приложение № </w:t>
      </w:r>
      <w:r w:rsidR="001C1DF6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 xml:space="preserve"> в новой редакции.</w:t>
      </w:r>
    </w:p>
    <w:p w14:paraId="201EFF09" w14:textId="4BC1412A" w:rsidR="00A57B55" w:rsidRPr="006F1865" w:rsidRDefault="006F1865" w:rsidP="006F1865">
      <w:pPr>
        <w:ind w:left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2.</w:t>
      </w:r>
      <w:r w:rsidR="005E3D2C" w:rsidRPr="006F1865">
        <w:rPr>
          <w:sz w:val="28"/>
          <w:szCs w:val="28"/>
        </w:rPr>
        <w:t xml:space="preserve"> </w:t>
      </w:r>
      <w:r w:rsidR="00A57B55" w:rsidRPr="006F1865">
        <w:rPr>
          <w:rFonts w:ascii="Times New Roman CYR" w:hAnsi="Times New Roman CYR"/>
          <w:sz w:val="28"/>
          <w:szCs w:val="28"/>
        </w:rPr>
        <w:t xml:space="preserve"> Опубликовать данное постановление  в бюллетене  «Официальный вестник </w:t>
      </w:r>
      <w:r w:rsidR="00A57B55" w:rsidRPr="006F1865">
        <w:rPr>
          <w:sz w:val="28"/>
          <w:szCs w:val="28"/>
        </w:rPr>
        <w:t>Железковского</w:t>
      </w:r>
      <w:r w:rsidR="00A57B55" w:rsidRPr="006F1865">
        <w:rPr>
          <w:rFonts w:ascii="Times New Roman CYR" w:hAnsi="Times New Roman CYR"/>
          <w:sz w:val="28"/>
          <w:szCs w:val="28"/>
        </w:rPr>
        <w:t xml:space="preserve"> сельского поселения», а также  разместить на официальном сайте Администрации сельского поселения.</w:t>
      </w:r>
    </w:p>
    <w:p w14:paraId="602AAE65" w14:textId="7113758B" w:rsidR="00A57B55" w:rsidRPr="005E3D2C" w:rsidRDefault="006F1865" w:rsidP="00A57B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7B55" w:rsidRPr="005E3D2C">
        <w:rPr>
          <w:rFonts w:ascii="Times New Roman" w:hAnsi="Times New Roman" w:cs="Times New Roman"/>
          <w:sz w:val="28"/>
          <w:szCs w:val="28"/>
        </w:rPr>
        <w:t>. Контроль  за выполнением настоящего постановления  оставляю за собой</w:t>
      </w:r>
    </w:p>
    <w:p w14:paraId="60714663" w14:textId="77777777" w:rsidR="0009768C" w:rsidRDefault="0009768C" w:rsidP="00A57B5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</w:p>
    <w:p w14:paraId="74A61ACE" w14:textId="77777777" w:rsidR="0009768C" w:rsidRDefault="0009768C" w:rsidP="00A57B5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</w:p>
    <w:p w14:paraId="235F3EAF" w14:textId="77777777" w:rsidR="0009768C" w:rsidRDefault="0009768C" w:rsidP="00A57B5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</w:p>
    <w:p w14:paraId="17F47E24" w14:textId="77777777" w:rsidR="00F9167F" w:rsidRDefault="00F9167F">
      <w:pPr>
        <w:ind w:firstLine="540"/>
        <w:jc w:val="both"/>
        <w:rPr>
          <w:sz w:val="28"/>
          <w:szCs w:val="28"/>
        </w:rPr>
      </w:pPr>
    </w:p>
    <w:p w14:paraId="1997F842" w14:textId="77777777" w:rsidR="00F9167F" w:rsidRDefault="00F9167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14:paraId="761BB2E5" w14:textId="77777777" w:rsidR="00416734" w:rsidRDefault="00416734">
      <w:pPr>
        <w:ind w:firstLine="540"/>
        <w:jc w:val="both"/>
        <w:rPr>
          <w:sz w:val="28"/>
          <w:szCs w:val="28"/>
        </w:rPr>
      </w:pPr>
    </w:p>
    <w:p w14:paraId="1FAB00DE" w14:textId="77777777" w:rsidR="007B7CDD" w:rsidRDefault="007B7C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14:paraId="5CE4F96F" w14:textId="77777777" w:rsidR="006F1865" w:rsidRDefault="006F1865" w:rsidP="006F1865">
      <w:pPr>
        <w:widowControl w:val="0"/>
        <w:tabs>
          <w:tab w:val="left" w:pos="3585"/>
        </w:tabs>
        <w:autoSpaceDE w:val="0"/>
        <w:ind w:firstLine="539"/>
        <w:jc w:val="center"/>
        <w:rPr>
          <w:sz w:val="28"/>
          <w:szCs w:val="28"/>
        </w:rPr>
      </w:pPr>
    </w:p>
    <w:p w14:paraId="181E2650" w14:textId="77777777" w:rsidR="006F1865" w:rsidRDefault="006F1865" w:rsidP="006F1865">
      <w:pPr>
        <w:widowControl w:val="0"/>
        <w:tabs>
          <w:tab w:val="left" w:pos="3585"/>
        </w:tabs>
        <w:autoSpaceDE w:val="0"/>
        <w:ind w:firstLine="539"/>
        <w:jc w:val="center"/>
        <w:rPr>
          <w:sz w:val="28"/>
          <w:szCs w:val="28"/>
        </w:rPr>
      </w:pPr>
    </w:p>
    <w:p w14:paraId="28D6871A" w14:textId="77777777" w:rsidR="006F1865" w:rsidRDefault="006F1865" w:rsidP="006F1865">
      <w:pPr>
        <w:widowControl w:val="0"/>
        <w:tabs>
          <w:tab w:val="left" w:pos="3585"/>
        </w:tabs>
        <w:autoSpaceDE w:val="0"/>
        <w:ind w:firstLine="539"/>
        <w:jc w:val="center"/>
        <w:rPr>
          <w:sz w:val="28"/>
          <w:szCs w:val="28"/>
        </w:rPr>
      </w:pPr>
    </w:p>
    <w:p w14:paraId="123E6245" w14:textId="77777777" w:rsidR="006F1865" w:rsidRDefault="006F1865" w:rsidP="006F1865">
      <w:pPr>
        <w:widowControl w:val="0"/>
        <w:tabs>
          <w:tab w:val="left" w:pos="3585"/>
        </w:tabs>
        <w:autoSpaceDE w:val="0"/>
        <w:ind w:firstLine="539"/>
        <w:jc w:val="center"/>
        <w:rPr>
          <w:sz w:val="28"/>
          <w:szCs w:val="28"/>
        </w:rPr>
      </w:pPr>
    </w:p>
    <w:p w14:paraId="607BD5B2" w14:textId="77777777" w:rsidR="006F1865" w:rsidRDefault="006F1865" w:rsidP="006F1865">
      <w:pPr>
        <w:widowControl w:val="0"/>
        <w:tabs>
          <w:tab w:val="left" w:pos="3585"/>
        </w:tabs>
        <w:autoSpaceDE w:val="0"/>
        <w:ind w:firstLine="539"/>
        <w:jc w:val="center"/>
        <w:rPr>
          <w:sz w:val="28"/>
          <w:szCs w:val="28"/>
        </w:rPr>
      </w:pPr>
    </w:p>
    <w:p w14:paraId="43329ED3" w14:textId="77777777" w:rsidR="00A57B55" w:rsidRPr="00A57B55" w:rsidRDefault="00A57B55" w:rsidP="00A57B55">
      <w:pPr>
        <w:rPr>
          <w:sz w:val="24"/>
          <w:szCs w:val="24"/>
        </w:rPr>
        <w:sectPr w:rsidR="00A57B55" w:rsidRPr="00A57B55">
          <w:pgSz w:w="11906" w:h="16838"/>
          <w:pgMar w:top="567" w:right="1134" w:bottom="284" w:left="1134" w:header="708" w:footer="708" w:gutter="0"/>
          <w:cols w:space="720"/>
        </w:sectPr>
      </w:pPr>
    </w:p>
    <w:p w14:paraId="0803E683" w14:textId="77777777" w:rsidR="00A57B55" w:rsidRPr="00A57B55" w:rsidRDefault="00A57B55" w:rsidP="00B601FD">
      <w:pPr>
        <w:suppressAutoHyphens w:val="0"/>
        <w:jc w:val="right"/>
        <w:rPr>
          <w:sz w:val="24"/>
          <w:szCs w:val="24"/>
        </w:rPr>
      </w:pPr>
      <w:r w:rsidRPr="00A57B55">
        <w:rPr>
          <w:sz w:val="24"/>
          <w:szCs w:val="24"/>
        </w:rPr>
        <w:lastRenderedPageBreak/>
        <w:t>Приложение № 2</w:t>
      </w:r>
    </w:p>
    <w:p w14:paraId="18AEEB9C" w14:textId="77777777" w:rsidR="00A57B55" w:rsidRPr="00A57B55" w:rsidRDefault="00A57B55" w:rsidP="00A57B55">
      <w:pPr>
        <w:jc w:val="right"/>
        <w:rPr>
          <w:sz w:val="24"/>
          <w:szCs w:val="24"/>
        </w:rPr>
      </w:pPr>
      <w:r w:rsidRPr="00A57B55">
        <w:rPr>
          <w:sz w:val="24"/>
          <w:szCs w:val="24"/>
        </w:rPr>
        <w:t>к муниципальной программе</w:t>
      </w:r>
    </w:p>
    <w:p w14:paraId="0991861C" w14:textId="77777777" w:rsidR="00A57B55" w:rsidRPr="00A57B55" w:rsidRDefault="00A57B55" w:rsidP="00A57B55">
      <w:pPr>
        <w:jc w:val="right"/>
        <w:rPr>
          <w:sz w:val="24"/>
          <w:szCs w:val="24"/>
        </w:rPr>
      </w:pPr>
      <w:r w:rsidRPr="00A57B55">
        <w:rPr>
          <w:sz w:val="24"/>
          <w:szCs w:val="24"/>
        </w:rPr>
        <w:t xml:space="preserve">«Развитие информационного общества </w:t>
      </w:r>
    </w:p>
    <w:p w14:paraId="2ED289C2" w14:textId="77777777" w:rsidR="00A57B55" w:rsidRPr="00A57B55" w:rsidRDefault="00A57B55" w:rsidP="00A57B55">
      <w:pPr>
        <w:jc w:val="right"/>
        <w:rPr>
          <w:sz w:val="24"/>
          <w:szCs w:val="24"/>
        </w:rPr>
      </w:pPr>
      <w:r w:rsidRPr="00A57B55">
        <w:rPr>
          <w:sz w:val="24"/>
          <w:szCs w:val="24"/>
        </w:rPr>
        <w:t xml:space="preserve">в Железковском сельском поселении </w:t>
      </w:r>
    </w:p>
    <w:p w14:paraId="5DFBAA0C" w14:textId="77777777" w:rsidR="00A57B55" w:rsidRDefault="00A57B55" w:rsidP="00A57B55">
      <w:pPr>
        <w:jc w:val="right"/>
        <w:rPr>
          <w:sz w:val="24"/>
          <w:szCs w:val="24"/>
        </w:rPr>
      </w:pPr>
      <w:r w:rsidRPr="00A57B55">
        <w:rPr>
          <w:sz w:val="24"/>
          <w:szCs w:val="24"/>
        </w:rPr>
        <w:t>на 20</w:t>
      </w:r>
      <w:r w:rsidR="005E3D2C">
        <w:rPr>
          <w:sz w:val="24"/>
          <w:szCs w:val="24"/>
        </w:rPr>
        <w:t>22</w:t>
      </w:r>
      <w:r w:rsidRPr="00A57B55">
        <w:rPr>
          <w:sz w:val="24"/>
          <w:szCs w:val="24"/>
        </w:rPr>
        <w:t xml:space="preserve"> – 202</w:t>
      </w:r>
      <w:r w:rsidR="005E3D2C">
        <w:rPr>
          <w:sz w:val="24"/>
          <w:szCs w:val="24"/>
        </w:rPr>
        <w:t>4</w:t>
      </w:r>
      <w:r w:rsidRPr="00A57B55">
        <w:rPr>
          <w:sz w:val="24"/>
          <w:szCs w:val="24"/>
        </w:rPr>
        <w:t xml:space="preserve"> годы»</w:t>
      </w:r>
    </w:p>
    <w:p w14:paraId="1AB76EA5" w14:textId="77777777" w:rsidR="0047282B" w:rsidRPr="00A57B55" w:rsidRDefault="0047282B" w:rsidP="00A57B55">
      <w:pPr>
        <w:jc w:val="right"/>
        <w:rPr>
          <w:sz w:val="24"/>
          <w:szCs w:val="24"/>
        </w:rPr>
      </w:pPr>
    </w:p>
    <w:p w14:paraId="0A1C7315" w14:textId="77777777" w:rsidR="00A57B55" w:rsidRPr="00A57B55" w:rsidRDefault="00A57B55" w:rsidP="00A57B55">
      <w:pPr>
        <w:spacing w:before="120" w:after="120"/>
        <w:jc w:val="center"/>
        <w:rPr>
          <w:sz w:val="24"/>
          <w:szCs w:val="24"/>
        </w:rPr>
      </w:pPr>
      <w:r w:rsidRPr="00A57B55">
        <w:rPr>
          <w:b/>
          <w:sz w:val="24"/>
          <w:szCs w:val="24"/>
        </w:rPr>
        <w:t>Мероприятия муниципальной программы</w:t>
      </w: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993"/>
        <w:gridCol w:w="1134"/>
        <w:gridCol w:w="1281"/>
      </w:tblGrid>
      <w:tr w:rsidR="00A57B55" w:rsidRPr="00A57B55" w14:paraId="145D695E" w14:textId="77777777" w:rsidTr="00B601FD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9685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0E0A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3F11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14:paraId="61B165AC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6E9E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9C42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Объем финансирования по годам (тыс.рублей)</w:t>
            </w:r>
          </w:p>
        </w:tc>
      </w:tr>
      <w:tr w:rsidR="00A57B55" w:rsidRPr="00A57B55" w14:paraId="148E4615" w14:textId="77777777" w:rsidTr="005E3D2C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095F" w14:textId="77777777" w:rsidR="00A57B55" w:rsidRPr="00A57B55" w:rsidRDefault="00A57B55">
            <w:pPr>
              <w:rPr>
                <w:bCs/>
                <w:sz w:val="24"/>
                <w:szCs w:val="24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73A1" w14:textId="77777777" w:rsidR="00A57B55" w:rsidRPr="00A57B55" w:rsidRDefault="00A57B55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B378" w14:textId="77777777" w:rsidR="00A57B55" w:rsidRPr="00A57B55" w:rsidRDefault="00A57B5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BD1C" w14:textId="77777777" w:rsidR="00A57B55" w:rsidRPr="00A57B55" w:rsidRDefault="00A57B55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D60F" w14:textId="77777777" w:rsidR="00A57B55" w:rsidRPr="00A57B55" w:rsidRDefault="00A57B55" w:rsidP="005E3D2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20</w:t>
            </w:r>
            <w:r w:rsidR="005E3D2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ACBB" w14:textId="77777777" w:rsidR="00A57B55" w:rsidRPr="00A57B55" w:rsidRDefault="00A57B55" w:rsidP="005E3D2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202</w:t>
            </w:r>
            <w:r w:rsidR="005E3D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4D02" w14:textId="77777777" w:rsidR="00A57B55" w:rsidRPr="00A57B55" w:rsidRDefault="00A57B55" w:rsidP="005E3D2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202</w:t>
            </w:r>
            <w:r w:rsidR="005E3D2C">
              <w:rPr>
                <w:bCs/>
                <w:sz w:val="24"/>
                <w:szCs w:val="24"/>
              </w:rPr>
              <w:t>4</w:t>
            </w:r>
          </w:p>
        </w:tc>
      </w:tr>
      <w:tr w:rsidR="00A57B55" w:rsidRPr="00A57B55" w14:paraId="040D07A1" w14:textId="77777777" w:rsidTr="005E3D2C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4CF3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DE65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938C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26F2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D785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FFB5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475EF" w14:textId="77777777" w:rsidR="00A57B55" w:rsidRPr="00A57B55" w:rsidRDefault="00A57B55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7</w:t>
            </w:r>
          </w:p>
        </w:tc>
      </w:tr>
      <w:tr w:rsidR="00A57B55" w:rsidRPr="00A57B55" w14:paraId="35B830D4" w14:textId="77777777" w:rsidTr="00B601F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FA4" w14:textId="77777777" w:rsidR="00A57B55" w:rsidRPr="00A57B55" w:rsidRDefault="00A57B5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DA3C" w14:textId="77777777" w:rsidR="00A57B55" w:rsidRPr="00546055" w:rsidRDefault="00A57B55">
            <w:pPr>
              <w:spacing w:before="120" w:after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46055">
              <w:rPr>
                <w:b/>
                <w:bCs/>
                <w:sz w:val="24"/>
                <w:szCs w:val="24"/>
              </w:rPr>
              <w:t xml:space="preserve">Цель 1. Развитие информационного общества в </w:t>
            </w:r>
            <w:r w:rsidR="00B601FD" w:rsidRPr="00546055">
              <w:rPr>
                <w:b/>
                <w:sz w:val="24"/>
                <w:szCs w:val="24"/>
              </w:rPr>
              <w:t>Железковском сельском поселении</w:t>
            </w:r>
          </w:p>
        </w:tc>
      </w:tr>
      <w:tr w:rsidR="00A57B55" w:rsidRPr="00A57B55" w14:paraId="29450428" w14:textId="77777777" w:rsidTr="00B601F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F753" w14:textId="77777777" w:rsidR="00A57B55" w:rsidRPr="00A57B55" w:rsidRDefault="00A57B5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  <w:lang w:val="en-US"/>
              </w:rPr>
              <w:t>1</w:t>
            </w:r>
            <w:r w:rsidRPr="00A57B55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21D8" w14:textId="77777777" w:rsidR="00A57B55" w:rsidRPr="00546055" w:rsidRDefault="00A57B55">
            <w:pPr>
              <w:spacing w:before="120" w:after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46055">
              <w:rPr>
                <w:b/>
                <w:bCs/>
                <w:sz w:val="24"/>
                <w:szCs w:val="24"/>
              </w:rPr>
              <w:t xml:space="preserve">Задача 1. Создание механизма для предоставления государственных и муниципальных услуг  </w:t>
            </w:r>
            <w:r w:rsidR="00B601FD" w:rsidRPr="00546055">
              <w:rPr>
                <w:b/>
                <w:sz w:val="24"/>
                <w:szCs w:val="24"/>
              </w:rPr>
              <w:t>Железковского сельского поселения</w:t>
            </w:r>
            <w:r w:rsidR="00B601FD" w:rsidRPr="00546055">
              <w:rPr>
                <w:b/>
                <w:bCs/>
                <w:sz w:val="24"/>
                <w:szCs w:val="24"/>
              </w:rPr>
              <w:t xml:space="preserve"> </w:t>
            </w:r>
            <w:r w:rsidRPr="00546055">
              <w:rPr>
                <w:b/>
                <w:bCs/>
                <w:sz w:val="24"/>
                <w:szCs w:val="24"/>
              </w:rPr>
              <w:t>в электронной форме гражданам и организациям</w:t>
            </w:r>
          </w:p>
        </w:tc>
      </w:tr>
      <w:tr w:rsidR="00A53ED5" w:rsidRPr="00A57B55" w14:paraId="72F617BB" w14:textId="77777777" w:rsidTr="005E3D2C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E35" w14:textId="77777777" w:rsidR="00A53ED5" w:rsidRPr="00A57B5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A57B55">
              <w:rPr>
                <w:bCs/>
                <w:spacing w:val="-20"/>
                <w:sz w:val="24"/>
                <w:szCs w:val="24"/>
              </w:rPr>
              <w:t>1.1.1.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62A1" w14:textId="77777777" w:rsidR="00A53ED5" w:rsidRDefault="00A53ED5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7920" w14:textId="77777777" w:rsidR="00A53ED5" w:rsidRDefault="00A53E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BB21" w14:textId="77777777" w:rsidR="00A53ED5" w:rsidRDefault="00A53ED5">
            <w:pPr>
              <w:spacing w:before="120" w:after="120" w:line="240" w:lineRule="exact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E085" w14:textId="77777777" w:rsidR="00A53ED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07A3" w14:textId="77777777" w:rsidR="00A53ED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5D055" w14:textId="77777777" w:rsidR="00A53ED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57B55" w:rsidRPr="00A57B55" w14:paraId="594AD461" w14:textId="77777777" w:rsidTr="00B601F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4C61" w14:textId="77777777" w:rsidR="00A57B55" w:rsidRPr="00A57B55" w:rsidRDefault="00A57B5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15D" w14:textId="77777777" w:rsidR="00A57B55" w:rsidRPr="00546055" w:rsidRDefault="00A57B55">
            <w:pPr>
              <w:spacing w:before="120" w:after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46055">
              <w:rPr>
                <w:b/>
                <w:bCs/>
                <w:sz w:val="24"/>
                <w:szCs w:val="24"/>
              </w:rPr>
              <w:t xml:space="preserve">Задача 2. Создание условий для предоставления государственных и муниципальных услуг </w:t>
            </w:r>
            <w:r w:rsidR="00B601FD" w:rsidRPr="00546055">
              <w:rPr>
                <w:b/>
                <w:sz w:val="24"/>
                <w:szCs w:val="24"/>
              </w:rPr>
              <w:t>Железковского сельского поселения</w:t>
            </w:r>
            <w:r w:rsidR="00B601FD" w:rsidRPr="00546055">
              <w:rPr>
                <w:b/>
                <w:bCs/>
                <w:sz w:val="24"/>
                <w:szCs w:val="24"/>
              </w:rPr>
              <w:t xml:space="preserve"> </w:t>
            </w:r>
            <w:r w:rsidRPr="00546055">
              <w:rPr>
                <w:b/>
                <w:bCs/>
                <w:sz w:val="24"/>
                <w:szCs w:val="24"/>
              </w:rPr>
              <w:t>гражданам и организациям</w:t>
            </w:r>
          </w:p>
        </w:tc>
      </w:tr>
      <w:tr w:rsidR="00A53ED5" w:rsidRPr="00A57B55" w14:paraId="7AF40BBD" w14:textId="77777777" w:rsidTr="002462E7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4E7" w14:textId="77777777" w:rsidR="00A53ED5" w:rsidRPr="00A57B5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A57B55">
              <w:rPr>
                <w:bCs/>
                <w:spacing w:val="-20"/>
                <w:sz w:val="24"/>
                <w:szCs w:val="24"/>
              </w:rPr>
              <w:t>1.2.1.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4878" w14:textId="77777777" w:rsidR="00A53ED5" w:rsidRDefault="00A53ED5" w:rsidP="00A53ED5">
            <w:pPr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  <w:p w14:paraId="07F5E011" w14:textId="77777777" w:rsidR="00A53ED5" w:rsidRPr="00A57B55" w:rsidRDefault="00A53ED5" w:rsidP="00A53ED5">
            <w:pPr>
              <w:spacing w:before="120" w:line="240" w:lineRule="exact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8FB0" w14:textId="77777777" w:rsidR="00A53ED5" w:rsidRPr="00A57B55" w:rsidRDefault="00A53ED5" w:rsidP="001104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A57B55">
              <w:rPr>
                <w:sz w:val="24"/>
                <w:szCs w:val="24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56E4" w14:textId="77777777" w:rsidR="00A53ED5" w:rsidRPr="00A57B55" w:rsidRDefault="00A53ED5" w:rsidP="001104FA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175C" w14:textId="77777777" w:rsidR="00A53ED5" w:rsidRPr="00A57B55" w:rsidRDefault="00A53ED5" w:rsidP="001104F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F68B" w14:textId="2BD14CAA" w:rsidR="00A53ED5" w:rsidRPr="00A57B55" w:rsidRDefault="00071761" w:rsidP="001104F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A53ED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570F55" w14:textId="77777777" w:rsidR="00A53ED5" w:rsidRPr="00A57B55" w:rsidRDefault="00A53ED5" w:rsidP="001104FA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22,0</w:t>
            </w:r>
          </w:p>
        </w:tc>
      </w:tr>
      <w:tr w:rsidR="00A53ED5" w:rsidRPr="00A57B55" w14:paraId="6040819D" w14:textId="77777777" w:rsidTr="00B601F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05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3178" w14:textId="77777777" w:rsidR="00A53ED5" w:rsidRPr="00546055" w:rsidRDefault="00A53ED5">
            <w:pPr>
              <w:spacing w:before="120" w:after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46055">
              <w:rPr>
                <w:b/>
                <w:bCs/>
                <w:sz w:val="24"/>
                <w:szCs w:val="24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A53ED5" w:rsidRPr="00A57B55" w14:paraId="72D0F96D" w14:textId="77777777" w:rsidTr="00A53ED5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6A5" w14:textId="77777777" w:rsidR="00A53ED5" w:rsidRPr="00A57B5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A57B55">
              <w:rPr>
                <w:bCs/>
                <w:spacing w:val="-20"/>
                <w:sz w:val="24"/>
                <w:szCs w:val="24"/>
              </w:rPr>
              <w:t>1.3.1.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DCEA" w14:textId="77777777" w:rsidR="00A53ED5" w:rsidRDefault="00A53ED5" w:rsidP="00B601FD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 xml:space="preserve"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 </w:t>
            </w:r>
          </w:p>
          <w:p w14:paraId="2742E6F5" w14:textId="77777777" w:rsidR="00A53ED5" w:rsidRPr="00A57B55" w:rsidRDefault="00A53ED5" w:rsidP="00B601FD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18B3" w14:textId="77777777" w:rsidR="00A53ED5" w:rsidRPr="00A57B55" w:rsidRDefault="00A53ED5">
            <w:pPr>
              <w:spacing w:before="120" w:after="120" w:line="240" w:lineRule="exact"/>
              <w:ind w:left="-108" w:right="-108"/>
              <w:rPr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 xml:space="preserve"> </w:t>
            </w:r>
          </w:p>
          <w:p w14:paraId="27F760BF" w14:textId="77777777" w:rsidR="00A53ED5" w:rsidRPr="00A57B55" w:rsidRDefault="00A53E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A57B55">
              <w:rPr>
                <w:sz w:val="24"/>
                <w:szCs w:val="24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16F" w14:textId="77777777" w:rsidR="00A53ED5" w:rsidRPr="00A57B55" w:rsidRDefault="00A53E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430BE531" w14:textId="77777777" w:rsidR="00A53ED5" w:rsidRPr="00A57B55" w:rsidRDefault="00A53ED5" w:rsidP="00A57B5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68C9" w14:textId="77777777" w:rsidR="00A53ED5" w:rsidRPr="00A57B55" w:rsidRDefault="00A53E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B4A5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EAC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</w:tr>
      <w:tr w:rsidR="00A53ED5" w:rsidRPr="00A57B55" w14:paraId="453A4D39" w14:textId="77777777" w:rsidTr="00A53ED5">
        <w:trPr>
          <w:trHeight w:val="4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CED8" w14:textId="77777777" w:rsidR="00A53ED5" w:rsidRPr="00A53ED5" w:rsidRDefault="00A53ED5" w:rsidP="00A53ED5">
            <w:pPr>
              <w:spacing w:before="120" w:after="120" w:line="240" w:lineRule="exact"/>
              <w:ind w:left="-57" w:right="-57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b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253D" w14:textId="77777777" w:rsidR="00A53ED5" w:rsidRPr="00A53ED5" w:rsidRDefault="00A53ED5" w:rsidP="00A53ED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56CC" w14:textId="77777777" w:rsidR="00A53ED5" w:rsidRPr="00A53ED5" w:rsidRDefault="00A53ED5" w:rsidP="00A53ED5">
            <w:pPr>
              <w:spacing w:before="120" w:after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E72" w14:textId="77777777" w:rsidR="00A53ED5" w:rsidRPr="00A53ED5" w:rsidRDefault="00A53ED5" w:rsidP="00A53ED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1930" w14:textId="77777777" w:rsidR="00A53ED5" w:rsidRPr="00A53ED5" w:rsidRDefault="00A53ED5" w:rsidP="00A53ED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51C" w14:textId="77777777" w:rsidR="00A53ED5" w:rsidRPr="00A53ED5" w:rsidRDefault="00A53ED5" w:rsidP="00A53ED5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183" w14:textId="77777777" w:rsidR="00A53ED5" w:rsidRPr="00A53ED5" w:rsidRDefault="00A53ED5" w:rsidP="00A53ED5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53ED5" w:rsidRPr="00A57B55" w14:paraId="66A4A2B9" w14:textId="77777777" w:rsidTr="00B601F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D5B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1A3E" w14:textId="77777777" w:rsidR="00A53ED5" w:rsidRPr="00546055" w:rsidRDefault="00A53ED5">
            <w:pPr>
              <w:spacing w:before="120" w:after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46055">
              <w:rPr>
                <w:b/>
                <w:bCs/>
                <w:sz w:val="24"/>
                <w:szCs w:val="24"/>
              </w:rPr>
              <w:t xml:space="preserve">Цель 2. Формирование электронного муниципалитета в </w:t>
            </w:r>
            <w:r w:rsidRPr="00546055">
              <w:rPr>
                <w:b/>
                <w:sz w:val="24"/>
                <w:szCs w:val="24"/>
              </w:rPr>
              <w:t>Железковском сельском поселении</w:t>
            </w:r>
          </w:p>
        </w:tc>
      </w:tr>
      <w:tr w:rsidR="00A53ED5" w:rsidRPr="00A57B55" w14:paraId="57B384DF" w14:textId="77777777" w:rsidTr="00B601FD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1E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4DB" w14:textId="77777777" w:rsidR="00A53ED5" w:rsidRPr="00546055" w:rsidRDefault="00A53ED5">
            <w:pPr>
              <w:spacing w:before="120" w:after="12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546055">
              <w:rPr>
                <w:b/>
                <w:bCs/>
                <w:sz w:val="24"/>
                <w:szCs w:val="24"/>
              </w:rPr>
              <w:t>Задача 1. Совершенствование телекоммуникационной инфраструктуры сельского поселения</w:t>
            </w:r>
          </w:p>
        </w:tc>
      </w:tr>
      <w:tr w:rsidR="00A53ED5" w:rsidRPr="00A57B55" w14:paraId="3BCC9F58" w14:textId="77777777" w:rsidTr="00A53ED5">
        <w:trPr>
          <w:trHeight w:val="8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B83" w14:textId="77777777" w:rsidR="00A53ED5" w:rsidRPr="00A57B5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A57B55">
              <w:rPr>
                <w:bCs/>
                <w:spacing w:val="-20"/>
                <w:sz w:val="24"/>
                <w:szCs w:val="24"/>
              </w:rPr>
              <w:t>2.1.1.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4AA" w14:textId="77777777" w:rsidR="00A53ED5" w:rsidRPr="00A57B55" w:rsidRDefault="00A53ED5" w:rsidP="00250AB2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>Создание, обеспечение функционирования и совершенствование информационно-технологической инфраструктуры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20CF" w14:textId="77777777" w:rsidR="00A53ED5" w:rsidRPr="00A57B55" w:rsidRDefault="00A53E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A57B55">
              <w:rPr>
                <w:sz w:val="24"/>
                <w:szCs w:val="24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AA5A" w14:textId="77777777" w:rsidR="00A53ED5" w:rsidRPr="00A57B55" w:rsidRDefault="00A53ED5" w:rsidP="00B601FD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9A2" w14:textId="77777777" w:rsidR="00A53ED5" w:rsidRPr="00A57B55" w:rsidRDefault="00A53ED5" w:rsidP="00A53E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A267" w14:textId="4637B042" w:rsidR="00A53ED5" w:rsidRPr="00A57B55" w:rsidRDefault="00071761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A53ED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5E3" w14:textId="77777777" w:rsidR="00A53ED5" w:rsidRPr="00A57B55" w:rsidRDefault="00A53ED5" w:rsidP="0047282B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</w:tr>
      <w:tr w:rsidR="00A53ED5" w:rsidRPr="00A57B55" w14:paraId="3C855F68" w14:textId="77777777" w:rsidTr="00A53ED5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09D08E" w14:textId="77777777" w:rsidR="00A53ED5" w:rsidRPr="00A57B5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A57B55">
              <w:rPr>
                <w:bCs/>
                <w:spacing w:val="-20"/>
                <w:sz w:val="24"/>
                <w:szCs w:val="24"/>
              </w:rPr>
              <w:t>2.1.2.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2AC67" w14:textId="77777777" w:rsidR="00A53ED5" w:rsidRPr="00A57B55" w:rsidRDefault="00A53ED5" w:rsidP="00B601F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 w:rsidRPr="00A57B55">
              <w:rPr>
                <w:bCs/>
                <w:sz w:val="24"/>
                <w:szCs w:val="24"/>
              </w:rPr>
              <w:t xml:space="preserve">Организация внедрения, сопровождения и обеспечение функционирования </w:t>
            </w:r>
            <w:r w:rsidRPr="00A57B55">
              <w:rPr>
                <w:sz w:val="24"/>
                <w:szCs w:val="24"/>
              </w:rPr>
              <w:t xml:space="preserve">информационных систем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0ECDCEF" w14:textId="77777777" w:rsidR="00A53ED5" w:rsidRPr="00A57B55" w:rsidRDefault="00A53ED5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A57B55">
              <w:rPr>
                <w:sz w:val="24"/>
                <w:szCs w:val="24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9E49DDC" w14:textId="77777777" w:rsidR="00A53ED5" w:rsidRPr="00A57B55" w:rsidRDefault="00A53ED5" w:rsidP="00B601FD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A57B55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88BD04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C80FDB" w14:textId="38B14C00" w:rsidR="00A53ED5" w:rsidRDefault="00071761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  <w:r w:rsidR="00A53ED5">
              <w:rPr>
                <w:bCs/>
                <w:sz w:val="24"/>
                <w:szCs w:val="24"/>
              </w:rPr>
              <w:t>,0</w:t>
            </w:r>
          </w:p>
          <w:p w14:paraId="20151063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2278E9" w14:textId="77777777" w:rsidR="00A53ED5" w:rsidRPr="00A57B55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</w:tr>
      <w:tr w:rsidR="00A53ED5" w:rsidRPr="00A57B55" w14:paraId="3FDD21EE" w14:textId="77777777" w:rsidTr="00B601FD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A9EDAC" w14:textId="77777777" w:rsidR="00A53ED5" w:rsidRPr="00A57B5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A57B55">
              <w:rPr>
                <w:bCs/>
                <w:spacing w:val="-20"/>
                <w:sz w:val="24"/>
                <w:szCs w:val="24"/>
              </w:rPr>
              <w:t>2.2.</w:t>
            </w:r>
          </w:p>
        </w:tc>
        <w:tc>
          <w:tcPr>
            <w:tcW w:w="1467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0FD7F9" w14:textId="77777777" w:rsidR="00A53ED5" w:rsidRPr="00546055" w:rsidRDefault="00A53ED5">
            <w:pPr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546055">
              <w:rPr>
                <w:b/>
                <w:sz w:val="24"/>
                <w:szCs w:val="24"/>
              </w:rPr>
              <w:t>Задача 2. Создание условий для защиты информации в Администрации сельского поселения от преступлений ,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A53ED5" w14:paraId="2E4240F2" w14:textId="77777777" w:rsidTr="00A53ED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6B8353" w14:textId="77777777" w:rsidR="00A53ED5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2.2.1.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99D527" w14:textId="77777777" w:rsidR="00A53ED5" w:rsidRPr="00B601FD" w:rsidRDefault="00A53ED5" w:rsidP="00B601FD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B601FD">
              <w:rPr>
                <w:bCs/>
                <w:sz w:val="24"/>
                <w:szCs w:val="24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931662" w14:textId="77777777" w:rsidR="00A53ED5" w:rsidRPr="00B601FD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B601FD">
              <w:rPr>
                <w:sz w:val="24"/>
                <w:szCs w:val="24"/>
              </w:rPr>
              <w:t>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CE5F95" w14:textId="77777777" w:rsidR="00A53ED5" w:rsidRPr="00B601FD" w:rsidRDefault="00A53ED5" w:rsidP="00B601FD">
            <w:pPr>
              <w:spacing w:before="120" w:after="120" w:line="240" w:lineRule="exact"/>
              <w:rPr>
                <w:bCs/>
                <w:sz w:val="24"/>
                <w:szCs w:val="24"/>
              </w:rPr>
            </w:pPr>
            <w:r w:rsidRPr="00B601FD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59086" w14:textId="77777777" w:rsidR="00A53ED5" w:rsidRPr="0047282B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47282B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643C4" w14:textId="77777777" w:rsidR="00A53ED5" w:rsidRPr="0047282B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47282B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293F0" w14:textId="77777777" w:rsidR="00A53ED5" w:rsidRPr="0047282B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 w:rsidRPr="0047282B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A53ED5" w14:paraId="0B93BAC6" w14:textId="77777777" w:rsidTr="00A53ED5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C246D3" w14:textId="77777777" w:rsidR="00A53ED5" w:rsidRPr="00B601FD" w:rsidRDefault="00A53ED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</w:rPr>
            </w:pPr>
            <w:r w:rsidRPr="00B601FD">
              <w:rPr>
                <w:bCs/>
                <w:spacing w:val="-20"/>
                <w:sz w:val="24"/>
                <w:szCs w:val="24"/>
              </w:rPr>
              <w:t>2.2.2.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23EE5C" w14:textId="77777777" w:rsidR="00A53ED5" w:rsidRPr="00B601FD" w:rsidRDefault="00A53ED5" w:rsidP="0047282B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01FD">
              <w:rPr>
                <w:sz w:val="24"/>
                <w:szCs w:val="24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37C13DF" w14:textId="77777777" w:rsidR="00A53ED5" w:rsidRPr="00B601FD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2022-2024 </w:t>
            </w:r>
            <w:r w:rsidRPr="00B601FD">
              <w:rPr>
                <w:sz w:val="24"/>
                <w:szCs w:val="24"/>
              </w:rPr>
              <w:t>годы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A12FA53" w14:textId="77777777" w:rsidR="00A53ED5" w:rsidRPr="00B601FD" w:rsidRDefault="00A53ED5" w:rsidP="00B601FD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</w:rPr>
            </w:pPr>
            <w:r w:rsidRPr="00B601FD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1A115A" w14:textId="77777777" w:rsidR="00A53ED5" w:rsidRPr="00B601FD" w:rsidRDefault="00250AB2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A53ED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418834F" w14:textId="77777777" w:rsidR="00A53ED5" w:rsidRPr="00B601FD" w:rsidRDefault="00250AB2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A53ED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B7250D5" w14:textId="77777777" w:rsidR="00A53ED5" w:rsidRPr="00B601FD" w:rsidRDefault="00250AB2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3ED5">
              <w:rPr>
                <w:sz w:val="24"/>
                <w:szCs w:val="24"/>
              </w:rPr>
              <w:t>,0</w:t>
            </w:r>
          </w:p>
        </w:tc>
      </w:tr>
      <w:tr w:rsidR="00A53ED5" w14:paraId="309387C6" w14:textId="77777777" w:rsidTr="00A53ED5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E4AB" w14:textId="77777777" w:rsidR="00A53ED5" w:rsidRPr="00B601FD" w:rsidRDefault="00A53ED5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014A71" w14:textId="77777777" w:rsidR="00A53ED5" w:rsidRPr="00B601FD" w:rsidRDefault="00A53ED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B601FD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918E1E" w14:textId="77777777" w:rsidR="00A53ED5" w:rsidRPr="00B601FD" w:rsidRDefault="00A53ED5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05F029" w14:textId="77777777" w:rsidR="00A53ED5" w:rsidRPr="00B601FD" w:rsidRDefault="00A53ED5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B37DF" w14:textId="77777777" w:rsidR="00A53ED5" w:rsidRPr="00B601FD" w:rsidRDefault="00A53ED5" w:rsidP="00250AB2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50AB2">
              <w:rPr>
                <w:b/>
                <w:bCs/>
                <w:sz w:val="24"/>
                <w:szCs w:val="24"/>
              </w:rPr>
              <w:t>40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FB6445" w14:textId="74CB9A5A" w:rsidR="00A53ED5" w:rsidRPr="00B601FD" w:rsidRDefault="00A53ED5" w:rsidP="00250AB2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71761">
              <w:rPr>
                <w:b/>
                <w:bCs/>
                <w:sz w:val="24"/>
                <w:szCs w:val="24"/>
              </w:rPr>
              <w:t>0</w:t>
            </w:r>
            <w:r w:rsidR="00250AB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26116" w14:textId="77777777" w:rsidR="00A53ED5" w:rsidRPr="00B601FD" w:rsidRDefault="00A53ED5" w:rsidP="00250AB2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50AB2">
              <w:rPr>
                <w:b/>
                <w:bCs/>
                <w:sz w:val="24"/>
                <w:szCs w:val="24"/>
              </w:rPr>
              <w:t>70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14:paraId="26CC774C" w14:textId="77777777" w:rsidR="00A57B55" w:rsidRDefault="00A57B55" w:rsidP="00A57B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0D095336" w14:textId="77777777" w:rsidR="00A57B55" w:rsidRDefault="00A57B55" w:rsidP="00A57B55">
      <w:pPr>
        <w:rPr>
          <w:sz w:val="24"/>
          <w:szCs w:val="24"/>
        </w:rPr>
      </w:pPr>
    </w:p>
    <w:p w14:paraId="39CA05BA" w14:textId="77777777" w:rsidR="00F9167F" w:rsidRDefault="00F9167F" w:rsidP="00A57B55">
      <w:pPr>
        <w:jc w:val="center"/>
        <w:rPr>
          <w:sz w:val="28"/>
          <w:szCs w:val="28"/>
        </w:rPr>
      </w:pPr>
    </w:p>
    <w:sectPr w:rsidR="00F9167F" w:rsidSect="00A57B55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 w15:restartNumberingAfterBreak="0">
    <w:nsid w:val="32302135"/>
    <w:multiLevelType w:val="hybridMultilevel"/>
    <w:tmpl w:val="A18AADEE"/>
    <w:lvl w:ilvl="0" w:tplc="FAC28FB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DD"/>
    <w:rsid w:val="00071761"/>
    <w:rsid w:val="0008089F"/>
    <w:rsid w:val="00083FEA"/>
    <w:rsid w:val="0009768C"/>
    <w:rsid w:val="000A52CD"/>
    <w:rsid w:val="001203A5"/>
    <w:rsid w:val="00162547"/>
    <w:rsid w:val="001679CD"/>
    <w:rsid w:val="001C1DF6"/>
    <w:rsid w:val="00250AB2"/>
    <w:rsid w:val="002D0131"/>
    <w:rsid w:val="002D5EDD"/>
    <w:rsid w:val="002F418A"/>
    <w:rsid w:val="00321CFB"/>
    <w:rsid w:val="003227A1"/>
    <w:rsid w:val="00345B6D"/>
    <w:rsid w:val="00405883"/>
    <w:rsid w:val="004155D4"/>
    <w:rsid w:val="00416734"/>
    <w:rsid w:val="0047282B"/>
    <w:rsid w:val="004C3E02"/>
    <w:rsid w:val="004D591C"/>
    <w:rsid w:val="005067FE"/>
    <w:rsid w:val="00546055"/>
    <w:rsid w:val="005E3D2C"/>
    <w:rsid w:val="005E507D"/>
    <w:rsid w:val="00616DD7"/>
    <w:rsid w:val="006A59DF"/>
    <w:rsid w:val="006C0F96"/>
    <w:rsid w:val="006E04D8"/>
    <w:rsid w:val="006F1865"/>
    <w:rsid w:val="007015F8"/>
    <w:rsid w:val="00767793"/>
    <w:rsid w:val="007B7CDD"/>
    <w:rsid w:val="007C274D"/>
    <w:rsid w:val="007C5192"/>
    <w:rsid w:val="007F0662"/>
    <w:rsid w:val="00807FB5"/>
    <w:rsid w:val="00850922"/>
    <w:rsid w:val="0089679F"/>
    <w:rsid w:val="008F1BE3"/>
    <w:rsid w:val="00957D28"/>
    <w:rsid w:val="00A02618"/>
    <w:rsid w:val="00A53ED5"/>
    <w:rsid w:val="00A57B55"/>
    <w:rsid w:val="00A67BCF"/>
    <w:rsid w:val="00B24815"/>
    <w:rsid w:val="00B601FD"/>
    <w:rsid w:val="00BD6ECB"/>
    <w:rsid w:val="00CA59A2"/>
    <w:rsid w:val="00CD4949"/>
    <w:rsid w:val="00CE6C70"/>
    <w:rsid w:val="00D05F65"/>
    <w:rsid w:val="00D265F5"/>
    <w:rsid w:val="00D30BC7"/>
    <w:rsid w:val="00D7075E"/>
    <w:rsid w:val="00DD61D6"/>
    <w:rsid w:val="00EA16AC"/>
    <w:rsid w:val="00EC4439"/>
    <w:rsid w:val="00F452C5"/>
    <w:rsid w:val="00F45E68"/>
    <w:rsid w:val="00F71424"/>
    <w:rsid w:val="00F9167F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23CB32"/>
  <w15:docId w15:val="{ABFCECCF-D2E2-4303-A362-F94F290A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12">
    <w:name w:val="Заголовок1"/>
    <w:basedOn w:val="a"/>
    <w:next w:val="aa"/>
    <w:rsid w:val="00F45E68"/>
    <w:pPr>
      <w:ind w:left="-567"/>
      <w:jc w:val="center"/>
    </w:pPr>
    <w:rPr>
      <w:sz w:val="28"/>
    </w:rPr>
  </w:style>
  <w:style w:type="paragraph" w:styleId="aa">
    <w:name w:val="Body Text"/>
    <w:basedOn w:val="a"/>
    <w:rsid w:val="00F45E68"/>
    <w:rPr>
      <w:sz w:val="28"/>
    </w:rPr>
  </w:style>
  <w:style w:type="paragraph" w:styleId="ab">
    <w:name w:val="List"/>
    <w:basedOn w:val="aa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e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0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1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2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45E68"/>
    <w:pPr>
      <w:suppressLineNumbers/>
    </w:pPr>
  </w:style>
  <w:style w:type="paragraph" w:customStyle="1" w:styleId="af4">
    <w:name w:val="Заголовок таблицы"/>
    <w:basedOn w:val="af3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paragraph" w:customStyle="1" w:styleId="140">
    <w:name w:val="Обычный + 14 пт"/>
    <w:aliases w:val="Серый 80%,По ширине,После:  0,75 пт,Узор: Нет (Белый)"/>
    <w:basedOn w:val="a"/>
    <w:rsid w:val="00A57B55"/>
    <w:pPr>
      <w:widowControl w:val="0"/>
      <w:shd w:val="clear" w:color="auto" w:fill="FFFFFF"/>
      <w:suppressAutoHyphens w:val="0"/>
      <w:autoSpaceDE w:val="0"/>
      <w:autoSpaceDN w:val="0"/>
      <w:adjustRightInd w:val="0"/>
      <w:spacing w:after="15"/>
      <w:jc w:val="both"/>
    </w:pPr>
    <w:rPr>
      <w:color w:val="333333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5E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USER</cp:lastModifiedBy>
  <cp:revision>7</cp:revision>
  <cp:lastPrinted>2023-12-28T06:32:00Z</cp:lastPrinted>
  <dcterms:created xsi:type="dcterms:W3CDTF">2023-12-27T11:37:00Z</dcterms:created>
  <dcterms:modified xsi:type="dcterms:W3CDTF">2023-12-28T08:51:00Z</dcterms:modified>
</cp:coreProperties>
</file>