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35140907"/>
    <w:bookmarkEnd w:id="0"/>
    <w:p w:rsidR="00297DF5" w:rsidRDefault="00B87E06">
      <w:pPr>
        <w:jc w:val="center"/>
        <w:rPr>
          <w:b/>
          <w:bCs/>
          <w:sz w:val="28"/>
          <w:szCs w:val="28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8" o:title=""/>
          </v:shape>
          <o:OLEObject Type="Embed" ProgID="Word.Document.8" ShapeID="_x0000_i1025" DrawAspect="Content" ObjectID="_1746424812" r:id="rId9"/>
        </w:objec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EE4834" w:rsidRDefault="00EE4834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EE4834" w:rsidRDefault="00EE4834">
      <w:pPr>
        <w:pStyle w:val="ad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EE4834" w:rsidRDefault="00EE4834">
      <w:pPr>
        <w:pStyle w:val="ad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EE4834">
        <w:tc>
          <w:tcPr>
            <w:tcW w:w="1800" w:type="dxa"/>
            <w:shd w:val="clear" w:color="auto" w:fill="auto"/>
          </w:tcPr>
          <w:p w:rsidR="00EE4834" w:rsidRDefault="00D03750" w:rsidP="00B87E06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17</w:t>
            </w:r>
            <w:r w:rsidR="00872FB1">
              <w:rPr>
                <w:b/>
                <w:sz w:val="28"/>
                <w:szCs w:val="28"/>
                <w:u w:val="single"/>
              </w:rPr>
              <w:t>.</w:t>
            </w:r>
            <w:r w:rsidR="0009729C">
              <w:rPr>
                <w:b/>
                <w:sz w:val="28"/>
                <w:szCs w:val="28"/>
                <w:u w:val="single"/>
              </w:rPr>
              <w:t>0</w:t>
            </w:r>
            <w:r w:rsidR="00F655BE">
              <w:rPr>
                <w:b/>
                <w:sz w:val="28"/>
                <w:szCs w:val="28"/>
                <w:u w:val="single"/>
              </w:rPr>
              <w:t>5</w:t>
            </w:r>
            <w:r w:rsidR="00872FB1">
              <w:rPr>
                <w:b/>
                <w:sz w:val="28"/>
                <w:szCs w:val="28"/>
                <w:u w:val="single"/>
              </w:rPr>
              <w:t>.2023</w:t>
            </w:r>
            <w:r w:rsidR="0009729C">
              <w:rPr>
                <w:b/>
                <w:sz w:val="28"/>
                <w:szCs w:val="28"/>
                <w:u w:val="single"/>
              </w:rPr>
              <w:t xml:space="preserve"> </w:t>
            </w:r>
            <w:r w:rsidR="00EE4834">
              <w:rPr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260" w:type="dxa"/>
            <w:shd w:val="clear" w:color="auto" w:fill="auto"/>
          </w:tcPr>
          <w:p w:rsidR="00EE4834" w:rsidRPr="00B87E06" w:rsidRDefault="00EE4834" w:rsidP="00B87E06">
            <w:pPr>
              <w:rPr>
                <w:u w:val="single"/>
              </w:rPr>
            </w:pPr>
            <w:r w:rsidRPr="00B87E06">
              <w:rPr>
                <w:b/>
                <w:sz w:val="28"/>
                <w:szCs w:val="28"/>
                <w:u w:val="single"/>
              </w:rPr>
              <w:t xml:space="preserve">№ </w:t>
            </w:r>
            <w:r w:rsidR="004524FB">
              <w:rPr>
                <w:b/>
                <w:sz w:val="28"/>
                <w:szCs w:val="28"/>
                <w:u w:val="single"/>
              </w:rPr>
              <w:t xml:space="preserve"> </w:t>
            </w:r>
            <w:r w:rsidR="000C0E1D">
              <w:rPr>
                <w:b/>
                <w:sz w:val="28"/>
                <w:szCs w:val="28"/>
                <w:u w:val="single"/>
              </w:rPr>
              <w:t>4</w:t>
            </w:r>
            <w:r w:rsidR="00F655BE">
              <w:rPr>
                <w:b/>
                <w:sz w:val="28"/>
                <w:szCs w:val="28"/>
                <w:u w:val="single"/>
              </w:rPr>
              <w:t>9</w:t>
            </w:r>
          </w:p>
        </w:tc>
      </w:tr>
    </w:tbl>
    <w:p w:rsidR="00EE4834" w:rsidRDefault="00EE4834">
      <w:pPr>
        <w:jc w:val="center"/>
      </w:pPr>
    </w:p>
    <w:p w:rsidR="00EE4834" w:rsidRDefault="00EE4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EE4834" w:rsidRDefault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bookmarkStart w:id="1" w:name="bookmark3"/>
      <w:r>
        <w:rPr>
          <w:b/>
          <w:sz w:val="28"/>
          <w:szCs w:val="28"/>
        </w:rPr>
        <w:t>О внесении изменений в муниципальную программу</w:t>
      </w:r>
      <w:r w:rsidR="00EE4834">
        <w:rPr>
          <w:b/>
          <w:sz w:val="28"/>
          <w:szCs w:val="28"/>
        </w:rPr>
        <w:t xml:space="preserve"> </w:t>
      </w:r>
    </w:p>
    <w:p w:rsidR="00A379B0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"Благоустройство территории </w:t>
      </w:r>
      <w:bookmarkEnd w:id="1"/>
      <w:proofErr w:type="spellStart"/>
      <w:r>
        <w:rPr>
          <w:b/>
          <w:sz w:val="28"/>
          <w:szCs w:val="28"/>
        </w:rPr>
        <w:t>Же</w:t>
      </w:r>
      <w:r w:rsidR="00A379B0">
        <w:rPr>
          <w:b/>
          <w:sz w:val="28"/>
          <w:szCs w:val="28"/>
        </w:rPr>
        <w:t>лезковского</w:t>
      </w:r>
      <w:proofErr w:type="spellEnd"/>
      <w:r w:rsidR="00A379B0">
        <w:rPr>
          <w:b/>
          <w:sz w:val="28"/>
          <w:szCs w:val="28"/>
        </w:rPr>
        <w:t xml:space="preserve"> сельского поселения»</w:t>
      </w:r>
      <w:r>
        <w:rPr>
          <w:b/>
          <w:sz w:val="28"/>
          <w:szCs w:val="28"/>
        </w:rPr>
        <w:t xml:space="preserve">  </w:t>
      </w:r>
    </w:p>
    <w:p w:rsidR="00EE4834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</w:t>
      </w:r>
      <w:r w:rsidR="0009729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</w:t>
      </w:r>
      <w:r w:rsidR="0009729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 год</w:t>
      </w:r>
      <w:r w:rsidR="00A379B0">
        <w:rPr>
          <w:b/>
          <w:sz w:val="28"/>
          <w:szCs w:val="28"/>
        </w:rPr>
        <w:t>ы</w:t>
      </w:r>
    </w:p>
    <w:p w:rsidR="00EE4834" w:rsidRDefault="004524FB" w:rsidP="004524F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4834">
        <w:rPr>
          <w:sz w:val="28"/>
          <w:szCs w:val="28"/>
        </w:rPr>
        <w:t xml:space="preserve"> В соответствии с Федеральным законом от 06.10.2003 № 131-</w:t>
      </w:r>
      <w:r>
        <w:rPr>
          <w:sz w:val="28"/>
          <w:szCs w:val="28"/>
        </w:rPr>
        <w:t xml:space="preserve"> </w:t>
      </w:r>
      <w:r w:rsidR="00EE4834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="00EE4834">
        <w:rPr>
          <w:sz w:val="28"/>
          <w:szCs w:val="28"/>
        </w:rPr>
        <w:t>Железковского</w:t>
      </w:r>
      <w:proofErr w:type="spellEnd"/>
      <w:r w:rsidR="00EE4834">
        <w:rPr>
          <w:sz w:val="28"/>
          <w:szCs w:val="28"/>
        </w:rPr>
        <w:t xml:space="preserve"> сельского поселения,</w:t>
      </w:r>
      <w:r w:rsidR="00EE4834"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 w:rsidR="00EE4834">
        <w:rPr>
          <w:sz w:val="28"/>
          <w:szCs w:val="28"/>
        </w:rPr>
        <w:t xml:space="preserve">Администрация </w:t>
      </w:r>
      <w:proofErr w:type="spellStart"/>
      <w:r w:rsidR="00EE4834">
        <w:rPr>
          <w:sz w:val="28"/>
          <w:szCs w:val="28"/>
        </w:rPr>
        <w:t>Железковского</w:t>
      </w:r>
      <w:proofErr w:type="spellEnd"/>
      <w:r w:rsidR="00EE4834">
        <w:rPr>
          <w:sz w:val="28"/>
          <w:szCs w:val="28"/>
        </w:rPr>
        <w:t xml:space="preserve">  сельского  поселения</w:t>
      </w:r>
      <w:r w:rsidR="00EE4834">
        <w:rPr>
          <w:b/>
          <w:sz w:val="28"/>
          <w:szCs w:val="28"/>
        </w:rPr>
        <w:t xml:space="preserve"> </w:t>
      </w:r>
    </w:p>
    <w:p w:rsidR="00EE4834" w:rsidRDefault="00805C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E4834">
        <w:rPr>
          <w:b/>
          <w:sz w:val="28"/>
          <w:szCs w:val="28"/>
        </w:rPr>
        <w:t>ПОСТАНОВЛЯЕТ:</w:t>
      </w:r>
    </w:p>
    <w:p w:rsidR="00910AF0" w:rsidRDefault="00872FB1" w:rsidP="00910AF0">
      <w:pPr>
        <w:pStyle w:val="25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83" w:lineRule="atLeast"/>
        <w:ind w:left="0" w:right="-6" w:firstLine="395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</w:t>
      </w:r>
      <w:r w:rsidRPr="00872FB1">
        <w:rPr>
          <w:sz w:val="28"/>
          <w:szCs w:val="28"/>
        </w:rPr>
        <w:t xml:space="preserve">"Благоустройство территории </w:t>
      </w:r>
      <w:proofErr w:type="spellStart"/>
      <w:r w:rsidRPr="00872FB1">
        <w:rPr>
          <w:sz w:val="28"/>
          <w:szCs w:val="28"/>
        </w:rPr>
        <w:t>Железковского</w:t>
      </w:r>
      <w:proofErr w:type="spellEnd"/>
      <w:r w:rsidRPr="00872FB1">
        <w:rPr>
          <w:sz w:val="28"/>
          <w:szCs w:val="28"/>
        </w:rPr>
        <w:t xml:space="preserve"> сельского поселения»  на 2023-2025  годы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 от 13.10.2022 г. № 101/1</w:t>
      </w:r>
      <w:r w:rsidR="004524FB">
        <w:rPr>
          <w:sz w:val="28"/>
          <w:szCs w:val="28"/>
        </w:rPr>
        <w:t xml:space="preserve"> (в редакции от 10.01.2023 г. № 1/1</w:t>
      </w:r>
      <w:r w:rsidR="000C0E1D">
        <w:rPr>
          <w:sz w:val="28"/>
          <w:szCs w:val="28"/>
        </w:rPr>
        <w:t>, от 10.03.2023 г. № 29</w:t>
      </w:r>
      <w:r w:rsidR="00F655BE">
        <w:rPr>
          <w:sz w:val="28"/>
          <w:szCs w:val="28"/>
        </w:rPr>
        <w:t>, от 10.04.2023 г. № 42</w:t>
      </w:r>
      <w:r w:rsidR="004524FB">
        <w:rPr>
          <w:sz w:val="28"/>
          <w:szCs w:val="28"/>
        </w:rPr>
        <w:t>)</w:t>
      </w:r>
      <w:r w:rsidR="00805CC1">
        <w:rPr>
          <w:sz w:val="28"/>
          <w:szCs w:val="28"/>
        </w:rPr>
        <w:t>:</w:t>
      </w:r>
    </w:p>
    <w:p w:rsidR="00910AF0" w:rsidRDefault="00F655BE" w:rsidP="00910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</w:t>
      </w:r>
      <w:r w:rsidR="00910AF0">
        <w:rPr>
          <w:rFonts w:ascii="Times New Roman" w:hAnsi="Times New Roman" w:cs="Times New Roman"/>
          <w:sz w:val="28"/>
          <w:szCs w:val="28"/>
        </w:rPr>
        <w:t xml:space="preserve">. Пункт 6 Паспорта Программы  </w:t>
      </w:r>
      <w:r w:rsidR="00910AF0" w:rsidRPr="00910AF0">
        <w:rPr>
          <w:rFonts w:ascii="Times New Roman" w:hAnsi="Times New Roman" w:cs="Times New Roman"/>
          <w:b/>
          <w:sz w:val="28"/>
          <w:szCs w:val="28"/>
        </w:rPr>
        <w:t xml:space="preserve">«Объемы и источники финансирования программы в целом и по годам реализации (тыс. руб.)»  </w:t>
      </w:r>
      <w:r w:rsidR="00910AF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63752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57" w:type="dxa"/>
        <w:tblLayout w:type="fixed"/>
        <w:tblLook w:val="04A0"/>
      </w:tblPr>
      <w:tblGrid>
        <w:gridCol w:w="992"/>
        <w:gridCol w:w="1276"/>
        <w:gridCol w:w="1276"/>
        <w:gridCol w:w="1559"/>
        <w:gridCol w:w="1296"/>
        <w:gridCol w:w="1832"/>
        <w:gridCol w:w="1550"/>
      </w:tblGrid>
      <w:tr w:rsidR="0063752B" w:rsidTr="0063752B">
        <w:trPr>
          <w:trHeight w:val="23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52B" w:rsidRDefault="0063752B">
            <w:pPr>
              <w:suppressAutoHyphens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федераль-ный</w:t>
            </w:r>
            <w:proofErr w:type="spellEnd"/>
            <w:proofErr w:type="gramEnd"/>
            <w:r>
              <w:rPr>
                <w:sz w:val="28"/>
              </w:rPr>
              <w:t xml:space="preserve"> бюджет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внебюджет-ные</w:t>
            </w:r>
            <w:proofErr w:type="spellEnd"/>
            <w:proofErr w:type="gramEnd"/>
            <w:r>
              <w:rPr>
                <w:sz w:val="28"/>
              </w:rPr>
              <w:t xml:space="preserve"> средства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63752B" w:rsidTr="0063752B">
        <w:trPr>
          <w:trHeight w:val="1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0118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F655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  <w:r w:rsidR="0001181C">
              <w:rPr>
                <w:sz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9602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2 237</w:t>
            </w:r>
            <w:r w:rsidR="0001181C">
              <w:rPr>
                <w:sz w:val="28"/>
              </w:rPr>
              <w:t>,24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9602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3 592</w:t>
            </w:r>
            <w:r w:rsidR="0001181C">
              <w:rPr>
                <w:sz w:val="28"/>
              </w:rPr>
              <w:t>,81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656,3</w:t>
            </w:r>
            <w:r w:rsidR="0001181C">
              <w:rPr>
                <w:sz w:val="28"/>
              </w:rPr>
              <w:t>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656,3</w:t>
            </w:r>
            <w:r w:rsidR="0001181C">
              <w:rPr>
                <w:sz w:val="28"/>
              </w:rPr>
              <w:t>0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554,5</w:t>
            </w:r>
            <w:r w:rsidR="0001181C">
              <w:rPr>
                <w:sz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554,5</w:t>
            </w:r>
            <w:r w:rsidR="0001181C">
              <w:rPr>
                <w:sz w:val="28"/>
              </w:rPr>
              <w:t>0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0118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F655BE" w:rsidP="0001181C">
            <w:pPr>
              <w:rPr>
                <w:sz w:val="28"/>
              </w:rPr>
            </w:pPr>
            <w:r>
              <w:rPr>
                <w:sz w:val="28"/>
              </w:rPr>
              <w:t xml:space="preserve">   64</w:t>
            </w:r>
            <w:r w:rsidR="0001181C">
              <w:rPr>
                <w:sz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96024C">
              <w:rPr>
                <w:sz w:val="28"/>
              </w:rPr>
              <w:t> 44</w:t>
            </w:r>
            <w:r w:rsidR="0001181C">
              <w:rPr>
                <w:sz w:val="28"/>
              </w:rPr>
              <w:t>8,04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96024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4 80</w:t>
            </w:r>
            <w:r w:rsidR="0001181C">
              <w:rPr>
                <w:sz w:val="28"/>
              </w:rPr>
              <w:t>3,61</w:t>
            </w:r>
          </w:p>
        </w:tc>
      </w:tr>
    </w:tbl>
    <w:p w:rsidR="00872FB1" w:rsidRDefault="00F655BE" w:rsidP="00805CC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142" w:right="-6"/>
        <w:rPr>
          <w:sz w:val="28"/>
          <w:szCs w:val="28"/>
        </w:rPr>
      </w:pPr>
      <w:r>
        <w:rPr>
          <w:sz w:val="28"/>
          <w:szCs w:val="28"/>
        </w:rPr>
        <w:t xml:space="preserve">     1.2</w:t>
      </w:r>
      <w:r w:rsidR="00805CC1">
        <w:rPr>
          <w:sz w:val="28"/>
          <w:szCs w:val="28"/>
        </w:rPr>
        <w:t xml:space="preserve">. </w:t>
      </w:r>
      <w:r w:rsidR="00872FB1">
        <w:rPr>
          <w:sz w:val="28"/>
          <w:szCs w:val="28"/>
        </w:rPr>
        <w:t>Приложение № 1 к муниципальной Программе изложить в новой редакции.</w:t>
      </w:r>
    </w:p>
    <w:p w:rsidR="00EE4834" w:rsidRPr="00872FB1" w:rsidRDefault="00872FB1" w:rsidP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EE4834" w:rsidRPr="00872FB1">
        <w:rPr>
          <w:sz w:val="28"/>
          <w:szCs w:val="28"/>
        </w:rPr>
        <w:t xml:space="preserve"> Опубликовать постановление в бюллетене  «Официальный вестник </w:t>
      </w:r>
      <w:proofErr w:type="spellStart"/>
      <w:r w:rsidR="00EE4834" w:rsidRPr="00872FB1">
        <w:rPr>
          <w:sz w:val="28"/>
          <w:szCs w:val="28"/>
        </w:rPr>
        <w:t>Железковского</w:t>
      </w:r>
      <w:proofErr w:type="spellEnd"/>
      <w:r w:rsidR="00EE4834" w:rsidRPr="00872FB1">
        <w:rPr>
          <w:sz w:val="28"/>
          <w:szCs w:val="28"/>
        </w:rPr>
        <w:t xml:space="preserve">  сельского поселения» и разместить на официальном сайте Администрации сельского поселения.</w:t>
      </w:r>
    </w:p>
    <w:p w:rsidR="00EE4834" w:rsidRDefault="00EE4834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CA21B8" w:rsidRDefault="00CA21B8">
      <w:pPr>
        <w:ind w:firstLine="540"/>
        <w:jc w:val="both"/>
        <w:rPr>
          <w:sz w:val="28"/>
          <w:szCs w:val="28"/>
        </w:rPr>
        <w:sectPr w:rsidR="00CA21B8" w:rsidSect="00CA21B8">
          <w:headerReference w:type="default" r:id="rId10"/>
          <w:pgSz w:w="11906" w:h="16838"/>
          <w:pgMar w:top="1134" w:right="851" w:bottom="1134" w:left="1134" w:header="720" w:footer="720" w:gutter="0"/>
          <w:cols w:space="720"/>
          <w:docGrid w:linePitch="600" w:charSpace="40960"/>
        </w:sectPr>
      </w:pPr>
    </w:p>
    <w:p w:rsidR="00CA21B8" w:rsidRDefault="00CA21B8">
      <w:pPr>
        <w:ind w:firstLine="540"/>
        <w:jc w:val="both"/>
        <w:rPr>
          <w:sz w:val="28"/>
          <w:szCs w:val="28"/>
        </w:rPr>
      </w:pPr>
    </w:p>
    <w:p w:rsidR="00EE4834" w:rsidRPr="00CA21B8" w:rsidRDefault="00805CC1" w:rsidP="00CA21B8">
      <w:pPr>
        <w:tabs>
          <w:tab w:val="left" w:pos="3585"/>
        </w:tabs>
        <w:autoSpaceDE w:val="0"/>
        <w:ind w:firstLine="540"/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t>М</w:t>
      </w:r>
      <w:r w:rsidR="00EE4834">
        <w:rPr>
          <w:b/>
          <w:bCs/>
          <w:sz w:val="24"/>
          <w:szCs w:val="24"/>
        </w:rPr>
        <w:t>ероприятия программы</w:t>
      </w:r>
    </w:p>
    <w:p w:rsidR="00EE4834" w:rsidRDefault="00EE4834" w:rsidP="00CA21B8">
      <w:pPr>
        <w:jc w:val="center"/>
        <w:rPr>
          <w:sz w:val="26"/>
          <w:szCs w:val="26"/>
        </w:rPr>
      </w:pPr>
      <w:r>
        <w:rPr>
          <w:b/>
          <w:sz w:val="24"/>
          <w:szCs w:val="24"/>
        </w:rPr>
        <w:t xml:space="preserve">«Благоустройство </w:t>
      </w:r>
      <w:r w:rsidR="00D24366">
        <w:rPr>
          <w:b/>
          <w:sz w:val="24"/>
          <w:szCs w:val="24"/>
        </w:rPr>
        <w:t xml:space="preserve">территории </w:t>
      </w:r>
      <w:proofErr w:type="spellStart"/>
      <w:r>
        <w:rPr>
          <w:b/>
          <w:sz w:val="24"/>
          <w:szCs w:val="24"/>
        </w:rPr>
        <w:t>Железковского</w:t>
      </w:r>
      <w:proofErr w:type="spellEnd"/>
      <w:r>
        <w:rPr>
          <w:b/>
          <w:sz w:val="24"/>
          <w:szCs w:val="24"/>
        </w:rPr>
        <w:t xml:space="preserve"> сельского поселения»</w:t>
      </w:r>
    </w:p>
    <w:tbl>
      <w:tblPr>
        <w:tblW w:w="14932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07"/>
        <w:gridCol w:w="4406"/>
        <w:gridCol w:w="36"/>
        <w:gridCol w:w="2333"/>
        <w:gridCol w:w="33"/>
        <w:gridCol w:w="1362"/>
        <w:gridCol w:w="18"/>
        <w:gridCol w:w="1182"/>
        <w:gridCol w:w="1402"/>
        <w:gridCol w:w="83"/>
        <w:gridCol w:w="768"/>
        <w:gridCol w:w="117"/>
        <w:gridCol w:w="90"/>
        <w:gridCol w:w="643"/>
        <w:gridCol w:w="86"/>
        <w:gridCol w:w="21"/>
        <w:gridCol w:w="753"/>
        <w:gridCol w:w="892"/>
      </w:tblGrid>
      <w:tr w:rsidR="00EE4834" w:rsidTr="00445213">
        <w:trPr>
          <w:trHeight w:val="101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</w:t>
            </w:r>
          </w:p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(номер </w:t>
            </w:r>
            <w:r>
              <w:rPr>
                <w:sz w:val="26"/>
                <w:szCs w:val="26"/>
              </w:rPr>
              <w:br/>
              <w:t>целевого показателя из паспорта программы)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       финансирования</w:t>
            </w:r>
          </w:p>
        </w:tc>
        <w:tc>
          <w:tcPr>
            <w:tcW w:w="3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по годам *</w:t>
            </w:r>
          </w:p>
          <w:p w:rsidR="00EE4834" w:rsidRDefault="00EE4834">
            <w:pPr>
              <w:jc w:val="center"/>
            </w:pPr>
            <w:r>
              <w:rPr>
                <w:sz w:val="26"/>
                <w:szCs w:val="26"/>
              </w:rPr>
              <w:t>(тыс. руб.)</w:t>
            </w:r>
          </w:p>
        </w:tc>
      </w:tr>
      <w:tr w:rsidR="00EE4834" w:rsidTr="00445213">
        <w:trPr>
          <w:trHeight w:val="4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3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EE4834" w:rsidTr="00445213">
        <w:trPr>
          <w:trHeight w:val="2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EE4834" w:rsidTr="00445213">
        <w:trPr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</w:pPr>
            <w:r>
              <w:rPr>
                <w:b/>
                <w:sz w:val="24"/>
                <w:szCs w:val="24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D01AAC" w:rsidTr="00445213">
        <w:trPr>
          <w:trHeight w:val="5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контейнеров, приобретение новых контейнеров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B506B9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AAC" w:rsidRPr="00636BA1" w:rsidRDefault="00D8176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D01AAC" w:rsidTr="00445213">
        <w:trPr>
          <w:trHeight w:val="34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AAC" w:rsidTr="00445213">
        <w:trPr>
          <w:trHeight w:val="60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B506B9" w:rsidP="00B87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5,0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506B9">
              <w:rPr>
                <w:sz w:val="24"/>
                <w:szCs w:val="24"/>
              </w:rPr>
              <w:t>5,0</w:t>
            </w:r>
          </w:p>
        </w:tc>
      </w:tr>
      <w:tr w:rsidR="00D01AAC" w:rsidTr="00445213">
        <w:trPr>
          <w:trHeight w:val="6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B87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</w:tr>
      <w:tr w:rsidR="00EE4834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01181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834" w:rsidRPr="00636BA1" w:rsidRDefault="0001181C" w:rsidP="00B506B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</w:t>
            </w:r>
          </w:p>
        </w:tc>
      </w:tr>
      <w:tr w:rsidR="00D01AA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борьбе с борщевиком </w:t>
            </w:r>
            <w:r>
              <w:rPr>
                <w:sz w:val="24"/>
                <w:szCs w:val="24"/>
              </w:rPr>
              <w:lastRenderedPageBreak/>
              <w:t>Сосновского</w:t>
            </w:r>
          </w:p>
        </w:tc>
        <w:tc>
          <w:tcPr>
            <w:tcW w:w="9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rPr>
                <w:sz w:val="24"/>
                <w:szCs w:val="24"/>
              </w:rPr>
            </w:pPr>
          </w:p>
        </w:tc>
      </w:tr>
      <w:tr w:rsidR="00D01AA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Скашивание и вспахивание зарослей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06B9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5D5485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r w:rsidR="00AA2C67">
              <w:rPr>
                <w:sz w:val="24"/>
                <w:szCs w:val="24"/>
              </w:rPr>
              <w:t>химических препаратов для уничтожения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6B9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0C0E1D" w:rsidTr="001611D2">
        <w:trPr>
          <w:trHeight w:val="139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 w:rsidP="00AA2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</w:t>
            </w:r>
            <w:r w:rsidR="00AA2C67">
              <w:rPr>
                <w:sz w:val="24"/>
                <w:szCs w:val="24"/>
              </w:rPr>
              <w:t xml:space="preserve"> уничтожению борщевика Сосновского химическим способом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715,57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715,57</w:t>
            </w:r>
          </w:p>
        </w:tc>
      </w:tr>
      <w:tr w:rsidR="000C0E1D" w:rsidTr="0059163B">
        <w:trPr>
          <w:trHeight w:val="25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 w:rsidP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sz w:val="24"/>
                <w:szCs w:val="24"/>
              </w:rPr>
              <w:t>софинанси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960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0E1D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960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0E1D">
              <w:rPr>
                <w:sz w:val="24"/>
                <w:szCs w:val="24"/>
              </w:rPr>
              <w:t>0,00</w:t>
            </w:r>
          </w:p>
        </w:tc>
      </w:tr>
      <w:tr w:rsidR="000C0E1D" w:rsidTr="001611D2">
        <w:trPr>
          <w:trHeight w:val="1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 w:rsidP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F6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F6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  <w:tr w:rsidR="00EE4834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посадочного материала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636BA1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500D39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500D3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61CE2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500D39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D8176B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D8176B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39" w:rsidRPr="00636BA1" w:rsidRDefault="00D8176B" w:rsidP="00D8176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261CE2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кадастровых работ</w:t>
            </w:r>
          </w:p>
          <w:p w:rsidR="00261CE2" w:rsidRDefault="00261CE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E2" w:rsidRPr="00636BA1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4A0F6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детских игровых площадок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B506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6C" w:rsidRPr="00636BA1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06B9">
              <w:rPr>
                <w:sz w:val="24"/>
                <w:szCs w:val="24"/>
              </w:rPr>
              <w:t>5,0</w:t>
            </w:r>
          </w:p>
        </w:tc>
      </w:tr>
      <w:tr w:rsidR="00261CE2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Pr="00261CE2" w:rsidRDefault="00261CE2" w:rsidP="00261CE2">
            <w:pPr>
              <w:jc w:val="center"/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E2" w:rsidRPr="00261CE2" w:rsidRDefault="00261CE2" w:rsidP="00261CE2">
            <w:pPr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t>Задача 2.  Поддержка проектов местных инициатив граждан</w:t>
            </w:r>
          </w:p>
        </w:tc>
      </w:tr>
      <w:tr w:rsidR="00F57634" w:rsidTr="00445213">
        <w:trPr>
          <w:trHeight w:val="58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F57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805CC1" w:rsidP="00261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уличного освещения в населенных пунктах 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сельского 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поселения </w:t>
            </w:r>
            <w:r>
              <w:rPr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sz w:val="24"/>
                <w:szCs w:val="24"/>
              </w:rPr>
              <w:t>софинанси</w:t>
            </w:r>
            <w:proofErr w:type="spellEnd"/>
            <w:r w:rsidR="000C0E1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lastRenderedPageBreak/>
              <w:t>210,0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Pr="00B506B9" w:rsidRDefault="00B506B9" w:rsidP="00EE4834">
            <w:pPr>
              <w:jc w:val="center"/>
              <w:rPr>
                <w:sz w:val="24"/>
                <w:szCs w:val="24"/>
              </w:rPr>
            </w:pPr>
            <w:r w:rsidRPr="00B506B9">
              <w:rPr>
                <w:sz w:val="24"/>
                <w:szCs w:val="24"/>
              </w:rPr>
              <w:t>210,0</w:t>
            </w:r>
          </w:p>
        </w:tc>
      </w:tr>
      <w:tr w:rsidR="00F57634" w:rsidTr="00445213">
        <w:trPr>
          <w:trHeight w:val="70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3642A1" w:rsidRDefault="003642A1" w:rsidP="00EE4834">
            <w:pPr>
              <w:jc w:val="center"/>
              <w:rPr>
                <w:sz w:val="24"/>
                <w:szCs w:val="24"/>
              </w:rPr>
            </w:pPr>
            <w:r w:rsidRPr="003642A1">
              <w:rPr>
                <w:sz w:val="24"/>
                <w:szCs w:val="24"/>
              </w:rPr>
              <w:t>500,00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Pr="0001181C" w:rsidRDefault="003642A1" w:rsidP="00EE4834">
            <w:pPr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500,00</w:t>
            </w:r>
          </w:p>
        </w:tc>
      </w:tr>
      <w:tr w:rsidR="00F57634" w:rsidTr="00445213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01181C" w:rsidRDefault="0001181C" w:rsidP="00EE4834">
            <w:pPr>
              <w:jc w:val="center"/>
              <w:rPr>
                <w:sz w:val="24"/>
                <w:szCs w:val="24"/>
              </w:rPr>
            </w:pPr>
            <w:r w:rsidRPr="0001181C">
              <w:rPr>
                <w:sz w:val="24"/>
                <w:szCs w:val="24"/>
              </w:rPr>
              <w:t>215,00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634" w:rsidRPr="0001181C" w:rsidRDefault="0001181C" w:rsidP="00EE4834">
            <w:pPr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215,00</w:t>
            </w:r>
          </w:p>
        </w:tc>
      </w:tr>
      <w:tr w:rsidR="00445213" w:rsidTr="008A0422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Задача 3. Поддержка проектов территориальных общественных самоуправлений</w:t>
            </w:r>
          </w:p>
        </w:tc>
      </w:tr>
      <w:tr w:rsidR="00445213" w:rsidTr="00E21A76">
        <w:trPr>
          <w:trHeight w:val="36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3.1.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ТОС «Речка»</w:t>
            </w:r>
          </w:p>
          <w:p w:rsidR="00445213" w:rsidRPr="00445213" w:rsidRDefault="004524FB" w:rsidP="009926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="00445213" w:rsidRPr="00445213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контейнерных площадок  </w:t>
            </w:r>
            <w:r w:rsidR="00445213" w:rsidRPr="00445213">
              <w:rPr>
                <w:sz w:val="24"/>
                <w:szCs w:val="24"/>
              </w:rPr>
              <w:t xml:space="preserve"> </w:t>
            </w:r>
            <w:r w:rsidR="0099267A">
              <w:rPr>
                <w:sz w:val="24"/>
                <w:szCs w:val="24"/>
              </w:rPr>
              <w:t xml:space="preserve"> на </w:t>
            </w:r>
            <w:r w:rsidR="00445213" w:rsidRPr="00445213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ТОС «Речка»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524FB" w:rsidP="0044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45213" w:rsidRPr="004452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3" w:rsidRPr="00B506B9" w:rsidRDefault="004524FB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B506B9" w:rsidRP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445213" w:rsidTr="00E21A76">
        <w:trPr>
          <w:trHeight w:val="111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Default="00445213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</w:tr>
      <w:tr w:rsidR="005A435A" w:rsidTr="004375BC">
        <w:trPr>
          <w:trHeight w:val="11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3.2.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4524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ТОС «Усадьба </w:t>
            </w:r>
            <w:proofErr w:type="gramStart"/>
            <w:r>
              <w:rPr>
                <w:b/>
                <w:sz w:val="24"/>
                <w:szCs w:val="24"/>
              </w:rPr>
              <w:t>Ровное</w:t>
            </w:r>
            <w:proofErr w:type="gramEnd"/>
            <w:r w:rsidR="005A435A">
              <w:rPr>
                <w:b/>
                <w:sz w:val="24"/>
                <w:szCs w:val="24"/>
              </w:rPr>
              <w:t>»</w:t>
            </w:r>
          </w:p>
          <w:p w:rsidR="005A435A" w:rsidRPr="00445213" w:rsidRDefault="005A435A" w:rsidP="004524FB">
            <w:pPr>
              <w:jc w:val="both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 xml:space="preserve">Благоустройство территории </w:t>
            </w:r>
            <w:r w:rsidR="004524FB">
              <w:rPr>
                <w:sz w:val="24"/>
                <w:szCs w:val="24"/>
              </w:rPr>
              <w:t>ТОС «Усадьба Ровное», включая химическую обработку зарослей борщевика Сосновского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D81BA7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5A435A" w:rsidRDefault="004524FB" w:rsidP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5A435A" w:rsidRPr="005A43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35A" w:rsidRPr="00B506B9" w:rsidRDefault="004524FB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5A435A" w:rsidTr="004375BC">
        <w:trPr>
          <w:trHeight w:val="3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D8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D81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4C7280" w:rsidP="004C7280">
            <w:r>
              <w:rPr>
                <w:b/>
                <w:sz w:val="24"/>
                <w:szCs w:val="24"/>
              </w:rPr>
              <w:t>Задача 4. Модернизация уличного освещения</w:t>
            </w:r>
            <w:r w:rsidR="005A435A">
              <w:rPr>
                <w:b/>
                <w:sz w:val="24"/>
                <w:szCs w:val="24"/>
              </w:rPr>
              <w:t xml:space="preserve"> населенных пунктов</w:t>
            </w: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установке приборов учета в  населенных пунктах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Pr="00B506B9" w:rsidRDefault="00B506B9">
            <w:pPr>
              <w:jc w:val="center"/>
              <w:rPr>
                <w:sz w:val="24"/>
                <w:szCs w:val="24"/>
              </w:rPr>
            </w:pPr>
            <w:r w:rsidRPr="00B506B9">
              <w:rPr>
                <w:sz w:val="24"/>
                <w:szCs w:val="24"/>
              </w:rPr>
              <w:t>30,0</w:t>
            </w:r>
          </w:p>
        </w:tc>
      </w:tr>
      <w:tr w:rsidR="005A435A" w:rsidTr="00445213">
        <w:trPr>
          <w:trHeight w:val="2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уличного освещения </w:t>
            </w:r>
            <w:proofErr w:type="gramStart"/>
            <w:r>
              <w:rPr>
                <w:sz w:val="24"/>
                <w:szCs w:val="24"/>
              </w:rPr>
              <w:t>согласно тарифа</w:t>
            </w:r>
            <w:proofErr w:type="gramEnd"/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EE4834">
            <w:pPr>
              <w:spacing w:line="260" w:lineRule="exact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12</w:t>
            </w:r>
            <w:r w:rsidR="0001181C" w:rsidRPr="0001181C">
              <w:rPr>
                <w:sz w:val="22"/>
                <w:szCs w:val="22"/>
              </w:rPr>
              <w:t>31,8</w:t>
            </w:r>
            <w:r w:rsidR="00B506B9" w:rsidRPr="0001181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1265F3">
            <w:pPr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5</w:t>
            </w:r>
            <w:r w:rsidR="00B506B9" w:rsidRPr="0001181C">
              <w:rPr>
                <w:sz w:val="22"/>
                <w:szCs w:val="22"/>
              </w:rPr>
              <w:t>00,0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EE4834">
            <w:pPr>
              <w:spacing w:line="260" w:lineRule="exact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 xml:space="preserve">  4</w:t>
            </w:r>
            <w:r w:rsidR="00B506B9" w:rsidRPr="0001181C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01181C" w:rsidP="00F35CDB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65F3" w:rsidRPr="000118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31</w:t>
            </w:r>
            <w:r w:rsidR="00B506B9" w:rsidRPr="0001181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="00B506B9" w:rsidRPr="0001181C">
              <w:rPr>
                <w:sz w:val="22"/>
                <w:szCs w:val="22"/>
              </w:rPr>
              <w:t>0</w:t>
            </w:r>
          </w:p>
        </w:tc>
      </w:tr>
      <w:tr w:rsidR="005A435A" w:rsidTr="00445213">
        <w:trPr>
          <w:trHeight w:val="5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5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7</w:t>
            </w:r>
            <w:r w:rsidR="00B506B9" w:rsidRPr="0001181C">
              <w:rPr>
                <w:sz w:val="22"/>
                <w:szCs w:val="22"/>
              </w:rPr>
              <w:t>0,0</w:t>
            </w:r>
          </w:p>
        </w:tc>
      </w:tr>
      <w:tr w:rsidR="005A435A" w:rsidTr="00445213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энергосберегающих светильников, ламп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561C9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D24366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D24366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1265F3" w:rsidP="00D2436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3</w:t>
            </w:r>
            <w:r w:rsidR="00D24366" w:rsidRPr="0001181C">
              <w:rPr>
                <w:sz w:val="22"/>
                <w:szCs w:val="22"/>
              </w:rPr>
              <w:t>0,0</w:t>
            </w: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D24366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Задача 5. Привести места</w:t>
            </w:r>
            <w:r w:rsidR="005A435A">
              <w:rPr>
                <w:b/>
                <w:bCs/>
                <w:sz w:val="24"/>
                <w:szCs w:val="24"/>
              </w:rPr>
              <w:t xml:space="preserve"> гражданских захоронений</w:t>
            </w:r>
            <w:r>
              <w:rPr>
                <w:b/>
                <w:bCs/>
                <w:sz w:val="24"/>
                <w:szCs w:val="24"/>
              </w:rPr>
              <w:t xml:space="preserve"> в надлежащее состояние</w:t>
            </w:r>
          </w:p>
        </w:tc>
      </w:tr>
      <w:tr w:rsidR="005A435A" w:rsidTr="00805CC1">
        <w:trPr>
          <w:trHeight w:val="12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уборке и содержанию гражданских кладбищ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011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1265F3" w:rsidP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35A" w:rsidRPr="00D24366" w:rsidRDefault="0001181C" w:rsidP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24366" w:rsidRPr="00D24366">
              <w:rPr>
                <w:sz w:val="24"/>
                <w:szCs w:val="24"/>
              </w:rPr>
              <w:t>0,0</w:t>
            </w:r>
          </w:p>
        </w:tc>
      </w:tr>
    </w:tbl>
    <w:p w:rsidR="00EE4834" w:rsidRDefault="00EE4834">
      <w:pPr>
        <w:jc w:val="both"/>
      </w:pPr>
      <w:r>
        <w:t xml:space="preserve">   </w:t>
      </w:r>
    </w:p>
    <w:p w:rsidR="00EE4834" w:rsidRDefault="00EE4834">
      <w:pPr>
        <w:numPr>
          <w:ilvl w:val="0"/>
          <w:numId w:val="4"/>
        </w:numPr>
        <w:jc w:val="both"/>
        <w:rPr>
          <w:b/>
        </w:rPr>
      </w:pPr>
      <w:r>
        <w:t>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EE4834" w:rsidRDefault="00EE4834">
      <w:pPr>
        <w:ind w:left="360"/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242A42" w:rsidRDefault="00242A42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sectPr w:rsidR="00EE4834" w:rsidSect="00F2791B">
      <w:pgSz w:w="16838" w:h="11906" w:orient="landscape"/>
      <w:pgMar w:top="1134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FDB" w:rsidRDefault="000E5FDB" w:rsidP="00297DF5">
      <w:r>
        <w:separator/>
      </w:r>
    </w:p>
  </w:endnote>
  <w:endnote w:type="continuationSeparator" w:id="0">
    <w:p w:rsidR="000E5FDB" w:rsidRDefault="000E5FDB" w:rsidP="00297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FDB" w:rsidRDefault="000E5FDB" w:rsidP="00297DF5">
      <w:r>
        <w:separator/>
      </w:r>
    </w:p>
  </w:footnote>
  <w:footnote w:type="continuationSeparator" w:id="0">
    <w:p w:rsidR="000E5FDB" w:rsidRDefault="000E5FDB" w:rsidP="00297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F5" w:rsidRDefault="00297DF5">
    <w:pPr>
      <w:pStyle w:val="af3"/>
    </w:pPr>
  </w:p>
  <w:p w:rsidR="00297DF5" w:rsidRDefault="00297DF5">
    <w:pPr>
      <w:pStyle w:val="af3"/>
    </w:pPr>
  </w:p>
  <w:p w:rsidR="00297DF5" w:rsidRDefault="00297DF5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E225B2C"/>
    <w:multiLevelType w:val="hybridMultilevel"/>
    <w:tmpl w:val="C5DC092A"/>
    <w:lvl w:ilvl="0" w:tplc="6F1264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6C00597"/>
    <w:multiLevelType w:val="multilevel"/>
    <w:tmpl w:val="E5687910"/>
    <w:lvl w:ilvl="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6FC"/>
    <w:rsid w:val="0001181C"/>
    <w:rsid w:val="0006158A"/>
    <w:rsid w:val="00065473"/>
    <w:rsid w:val="0009729C"/>
    <w:rsid w:val="000C0E1D"/>
    <w:rsid w:val="000E5FDB"/>
    <w:rsid w:val="00103875"/>
    <w:rsid w:val="00104783"/>
    <w:rsid w:val="00125FBD"/>
    <w:rsid w:val="001265F3"/>
    <w:rsid w:val="001C3A6F"/>
    <w:rsid w:val="001D6706"/>
    <w:rsid w:val="00227366"/>
    <w:rsid w:val="00242A42"/>
    <w:rsid w:val="00261CE2"/>
    <w:rsid w:val="00290D3C"/>
    <w:rsid w:val="002978BB"/>
    <w:rsid w:val="00297DF5"/>
    <w:rsid w:val="002A340C"/>
    <w:rsid w:val="002C5C1D"/>
    <w:rsid w:val="003525D8"/>
    <w:rsid w:val="00361F5B"/>
    <w:rsid w:val="003642A1"/>
    <w:rsid w:val="003B7F30"/>
    <w:rsid w:val="00445213"/>
    <w:rsid w:val="004524FB"/>
    <w:rsid w:val="004731F9"/>
    <w:rsid w:val="004A0F6C"/>
    <w:rsid w:val="004A5174"/>
    <w:rsid w:val="004C7280"/>
    <w:rsid w:val="004E7A2C"/>
    <w:rsid w:val="005008F3"/>
    <w:rsid w:val="00500D39"/>
    <w:rsid w:val="005223D8"/>
    <w:rsid w:val="00561C90"/>
    <w:rsid w:val="005A435A"/>
    <w:rsid w:val="005D4465"/>
    <w:rsid w:val="005D5485"/>
    <w:rsid w:val="00600829"/>
    <w:rsid w:val="006037BA"/>
    <w:rsid w:val="00606D02"/>
    <w:rsid w:val="00606F0F"/>
    <w:rsid w:val="0061501C"/>
    <w:rsid w:val="006176A8"/>
    <w:rsid w:val="00631C6C"/>
    <w:rsid w:val="00636BA1"/>
    <w:rsid w:val="0063752B"/>
    <w:rsid w:val="00666A28"/>
    <w:rsid w:val="00670BBA"/>
    <w:rsid w:val="00764909"/>
    <w:rsid w:val="00773588"/>
    <w:rsid w:val="00791862"/>
    <w:rsid w:val="00805CC1"/>
    <w:rsid w:val="00815905"/>
    <w:rsid w:val="00823EB6"/>
    <w:rsid w:val="00857218"/>
    <w:rsid w:val="00872FB1"/>
    <w:rsid w:val="00910AF0"/>
    <w:rsid w:val="009118C2"/>
    <w:rsid w:val="00933475"/>
    <w:rsid w:val="0096024C"/>
    <w:rsid w:val="00986543"/>
    <w:rsid w:val="0099267A"/>
    <w:rsid w:val="009A32C5"/>
    <w:rsid w:val="009C45D7"/>
    <w:rsid w:val="00A0219D"/>
    <w:rsid w:val="00A26F28"/>
    <w:rsid w:val="00A379B0"/>
    <w:rsid w:val="00AA2C67"/>
    <w:rsid w:val="00AB2C92"/>
    <w:rsid w:val="00AB3B4D"/>
    <w:rsid w:val="00AD4473"/>
    <w:rsid w:val="00AE6B8C"/>
    <w:rsid w:val="00AF26FC"/>
    <w:rsid w:val="00B506B9"/>
    <w:rsid w:val="00B53DB7"/>
    <w:rsid w:val="00B87E06"/>
    <w:rsid w:val="00BA725F"/>
    <w:rsid w:val="00BB1D81"/>
    <w:rsid w:val="00BD2A6D"/>
    <w:rsid w:val="00BF3C2F"/>
    <w:rsid w:val="00C069CF"/>
    <w:rsid w:val="00C15D00"/>
    <w:rsid w:val="00CA21B8"/>
    <w:rsid w:val="00D01AAC"/>
    <w:rsid w:val="00D03750"/>
    <w:rsid w:val="00D078F6"/>
    <w:rsid w:val="00D24366"/>
    <w:rsid w:val="00D31A76"/>
    <w:rsid w:val="00D3560F"/>
    <w:rsid w:val="00D57172"/>
    <w:rsid w:val="00D66720"/>
    <w:rsid w:val="00D721A7"/>
    <w:rsid w:val="00D8176B"/>
    <w:rsid w:val="00DC4490"/>
    <w:rsid w:val="00DC57F7"/>
    <w:rsid w:val="00DF58DB"/>
    <w:rsid w:val="00E306E2"/>
    <w:rsid w:val="00E471B9"/>
    <w:rsid w:val="00E57944"/>
    <w:rsid w:val="00EE4834"/>
    <w:rsid w:val="00EF552F"/>
    <w:rsid w:val="00EF6222"/>
    <w:rsid w:val="00F10FF5"/>
    <w:rsid w:val="00F22E61"/>
    <w:rsid w:val="00F2791B"/>
    <w:rsid w:val="00F27D04"/>
    <w:rsid w:val="00F35CDB"/>
    <w:rsid w:val="00F57634"/>
    <w:rsid w:val="00F655BE"/>
    <w:rsid w:val="00F908E8"/>
    <w:rsid w:val="00F966E7"/>
    <w:rsid w:val="00FA7A9F"/>
    <w:rsid w:val="00FB4EE9"/>
    <w:rsid w:val="00FD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1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2791B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2791B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F2791B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2791B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2791B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2791B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F2791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791B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2791B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791B"/>
  </w:style>
  <w:style w:type="character" w:customStyle="1" w:styleId="WW8Num1z1">
    <w:name w:val="WW8Num1z1"/>
    <w:rsid w:val="00F2791B"/>
  </w:style>
  <w:style w:type="character" w:customStyle="1" w:styleId="WW8Num1z2">
    <w:name w:val="WW8Num1z2"/>
    <w:rsid w:val="00F2791B"/>
  </w:style>
  <w:style w:type="character" w:customStyle="1" w:styleId="WW8Num1z3">
    <w:name w:val="WW8Num1z3"/>
    <w:rsid w:val="00F2791B"/>
  </w:style>
  <w:style w:type="character" w:customStyle="1" w:styleId="WW8Num1z4">
    <w:name w:val="WW8Num1z4"/>
    <w:rsid w:val="00F2791B"/>
  </w:style>
  <w:style w:type="character" w:customStyle="1" w:styleId="WW8Num1z5">
    <w:name w:val="WW8Num1z5"/>
    <w:rsid w:val="00F2791B"/>
  </w:style>
  <w:style w:type="character" w:customStyle="1" w:styleId="WW8Num1z6">
    <w:name w:val="WW8Num1z6"/>
    <w:rsid w:val="00F2791B"/>
  </w:style>
  <w:style w:type="character" w:customStyle="1" w:styleId="WW8Num1z7">
    <w:name w:val="WW8Num1z7"/>
    <w:rsid w:val="00F2791B"/>
  </w:style>
  <w:style w:type="character" w:customStyle="1" w:styleId="WW8Num1z8">
    <w:name w:val="WW8Num1z8"/>
    <w:rsid w:val="00F2791B"/>
  </w:style>
  <w:style w:type="character" w:customStyle="1" w:styleId="WW8Num2z0">
    <w:name w:val="WW8Num2z0"/>
    <w:rsid w:val="00F2791B"/>
    <w:rPr>
      <w:rFonts w:hint="default"/>
    </w:rPr>
  </w:style>
  <w:style w:type="character" w:customStyle="1" w:styleId="WW8Num3z0">
    <w:name w:val="WW8Num3z0"/>
    <w:rsid w:val="00F2791B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F2791B"/>
    <w:rPr>
      <w:rFonts w:hint="default"/>
    </w:rPr>
  </w:style>
  <w:style w:type="character" w:customStyle="1" w:styleId="50">
    <w:name w:val="Основной шрифт абзаца5"/>
    <w:rsid w:val="00F2791B"/>
  </w:style>
  <w:style w:type="character" w:customStyle="1" w:styleId="40">
    <w:name w:val="Основной шрифт абзаца4"/>
    <w:rsid w:val="00F2791B"/>
  </w:style>
  <w:style w:type="character" w:customStyle="1" w:styleId="30">
    <w:name w:val="Основной шрифт абзаца3"/>
    <w:rsid w:val="00F2791B"/>
  </w:style>
  <w:style w:type="character" w:customStyle="1" w:styleId="20">
    <w:name w:val="Основной шрифт абзаца2"/>
    <w:rsid w:val="00F2791B"/>
  </w:style>
  <w:style w:type="character" w:customStyle="1" w:styleId="WW8Num2z1">
    <w:name w:val="WW8Num2z1"/>
    <w:rsid w:val="00F2791B"/>
  </w:style>
  <w:style w:type="character" w:customStyle="1" w:styleId="WW8Num2z2">
    <w:name w:val="WW8Num2z2"/>
    <w:rsid w:val="00F2791B"/>
  </w:style>
  <w:style w:type="character" w:customStyle="1" w:styleId="WW8Num2z3">
    <w:name w:val="WW8Num2z3"/>
    <w:rsid w:val="00F2791B"/>
  </w:style>
  <w:style w:type="character" w:customStyle="1" w:styleId="WW8Num2z4">
    <w:name w:val="WW8Num2z4"/>
    <w:rsid w:val="00F2791B"/>
  </w:style>
  <w:style w:type="character" w:customStyle="1" w:styleId="WW8Num2z5">
    <w:name w:val="WW8Num2z5"/>
    <w:rsid w:val="00F2791B"/>
  </w:style>
  <w:style w:type="character" w:customStyle="1" w:styleId="WW8Num2z6">
    <w:name w:val="WW8Num2z6"/>
    <w:rsid w:val="00F2791B"/>
  </w:style>
  <w:style w:type="character" w:customStyle="1" w:styleId="WW8Num2z7">
    <w:name w:val="WW8Num2z7"/>
    <w:rsid w:val="00F2791B"/>
  </w:style>
  <w:style w:type="character" w:customStyle="1" w:styleId="WW8Num2z8">
    <w:name w:val="WW8Num2z8"/>
    <w:rsid w:val="00F2791B"/>
  </w:style>
  <w:style w:type="character" w:customStyle="1" w:styleId="WW8Num3z1">
    <w:name w:val="WW8Num3z1"/>
    <w:rsid w:val="00F2791B"/>
  </w:style>
  <w:style w:type="character" w:customStyle="1" w:styleId="WW8Num3z2">
    <w:name w:val="WW8Num3z2"/>
    <w:rsid w:val="00F2791B"/>
  </w:style>
  <w:style w:type="character" w:customStyle="1" w:styleId="WW8Num3z3">
    <w:name w:val="WW8Num3z3"/>
    <w:rsid w:val="00F2791B"/>
  </w:style>
  <w:style w:type="character" w:customStyle="1" w:styleId="WW8Num3z4">
    <w:name w:val="WW8Num3z4"/>
    <w:rsid w:val="00F2791B"/>
  </w:style>
  <w:style w:type="character" w:customStyle="1" w:styleId="WW8Num3z5">
    <w:name w:val="WW8Num3z5"/>
    <w:rsid w:val="00F2791B"/>
  </w:style>
  <w:style w:type="character" w:customStyle="1" w:styleId="WW8Num3z6">
    <w:name w:val="WW8Num3z6"/>
    <w:rsid w:val="00F2791B"/>
  </w:style>
  <w:style w:type="character" w:customStyle="1" w:styleId="WW8Num3z7">
    <w:name w:val="WW8Num3z7"/>
    <w:rsid w:val="00F2791B"/>
  </w:style>
  <w:style w:type="character" w:customStyle="1" w:styleId="WW8Num3z8">
    <w:name w:val="WW8Num3z8"/>
    <w:rsid w:val="00F2791B"/>
  </w:style>
  <w:style w:type="character" w:customStyle="1" w:styleId="WW8Num4z1">
    <w:name w:val="WW8Num4z1"/>
    <w:rsid w:val="00F2791B"/>
  </w:style>
  <w:style w:type="character" w:customStyle="1" w:styleId="WW8Num4z2">
    <w:name w:val="WW8Num4z2"/>
    <w:rsid w:val="00F2791B"/>
  </w:style>
  <w:style w:type="character" w:customStyle="1" w:styleId="WW8Num4z3">
    <w:name w:val="WW8Num4z3"/>
    <w:rsid w:val="00F2791B"/>
  </w:style>
  <w:style w:type="character" w:customStyle="1" w:styleId="WW8Num4z4">
    <w:name w:val="WW8Num4z4"/>
    <w:rsid w:val="00F2791B"/>
  </w:style>
  <w:style w:type="character" w:customStyle="1" w:styleId="WW8Num4z5">
    <w:name w:val="WW8Num4z5"/>
    <w:rsid w:val="00F2791B"/>
  </w:style>
  <w:style w:type="character" w:customStyle="1" w:styleId="WW8Num4z6">
    <w:name w:val="WW8Num4z6"/>
    <w:rsid w:val="00F2791B"/>
  </w:style>
  <w:style w:type="character" w:customStyle="1" w:styleId="WW8Num4z7">
    <w:name w:val="WW8Num4z7"/>
    <w:rsid w:val="00F2791B"/>
  </w:style>
  <w:style w:type="character" w:customStyle="1" w:styleId="WW8Num4z8">
    <w:name w:val="WW8Num4z8"/>
    <w:rsid w:val="00F2791B"/>
  </w:style>
  <w:style w:type="character" w:customStyle="1" w:styleId="WW8Num5z0">
    <w:name w:val="WW8Num5z0"/>
    <w:rsid w:val="00F2791B"/>
    <w:rPr>
      <w:rFonts w:hint="default"/>
    </w:rPr>
  </w:style>
  <w:style w:type="character" w:customStyle="1" w:styleId="WW8Num5z1">
    <w:name w:val="WW8Num5z1"/>
    <w:rsid w:val="00F2791B"/>
  </w:style>
  <w:style w:type="character" w:customStyle="1" w:styleId="WW8Num5z2">
    <w:name w:val="WW8Num5z2"/>
    <w:rsid w:val="00F2791B"/>
  </w:style>
  <w:style w:type="character" w:customStyle="1" w:styleId="WW8Num5z3">
    <w:name w:val="WW8Num5z3"/>
    <w:rsid w:val="00F2791B"/>
  </w:style>
  <w:style w:type="character" w:customStyle="1" w:styleId="WW8Num5z4">
    <w:name w:val="WW8Num5z4"/>
    <w:rsid w:val="00F2791B"/>
  </w:style>
  <w:style w:type="character" w:customStyle="1" w:styleId="WW8Num5z5">
    <w:name w:val="WW8Num5z5"/>
    <w:rsid w:val="00F2791B"/>
  </w:style>
  <w:style w:type="character" w:customStyle="1" w:styleId="WW8Num5z6">
    <w:name w:val="WW8Num5z6"/>
    <w:rsid w:val="00F2791B"/>
  </w:style>
  <w:style w:type="character" w:customStyle="1" w:styleId="WW8Num5z7">
    <w:name w:val="WW8Num5z7"/>
    <w:rsid w:val="00F2791B"/>
  </w:style>
  <w:style w:type="character" w:customStyle="1" w:styleId="WW8Num5z8">
    <w:name w:val="WW8Num5z8"/>
    <w:rsid w:val="00F2791B"/>
  </w:style>
  <w:style w:type="character" w:customStyle="1" w:styleId="WW8Num6z0">
    <w:name w:val="WW8Num6z0"/>
    <w:rsid w:val="00F2791B"/>
  </w:style>
  <w:style w:type="character" w:customStyle="1" w:styleId="10">
    <w:name w:val="Основной шрифт абзаца1"/>
    <w:rsid w:val="00F2791B"/>
  </w:style>
  <w:style w:type="character" w:styleId="a3">
    <w:name w:val="Hyperlink"/>
    <w:rsid w:val="00F2791B"/>
    <w:rPr>
      <w:color w:val="0000FF"/>
      <w:u w:val="single"/>
    </w:rPr>
  </w:style>
  <w:style w:type="character" w:styleId="a4">
    <w:name w:val="FollowedHyperlink"/>
    <w:rsid w:val="00F2791B"/>
    <w:rPr>
      <w:color w:val="800080"/>
      <w:u w:val="single"/>
    </w:rPr>
  </w:style>
  <w:style w:type="character" w:customStyle="1" w:styleId="a5">
    <w:name w:val="Символ сноски"/>
    <w:rsid w:val="00F2791B"/>
    <w:rPr>
      <w:vertAlign w:val="superscript"/>
    </w:rPr>
  </w:style>
  <w:style w:type="character" w:customStyle="1" w:styleId="11">
    <w:name w:val="Знак Знак1"/>
    <w:rsid w:val="00F2791B"/>
    <w:rPr>
      <w:rFonts w:ascii="Courier New" w:hAnsi="Courier New" w:cs="Courier New"/>
    </w:rPr>
  </w:style>
  <w:style w:type="character" w:customStyle="1" w:styleId="a6">
    <w:name w:val="Знак Знак"/>
    <w:rsid w:val="00F2791B"/>
    <w:rPr>
      <w:sz w:val="16"/>
      <w:szCs w:val="16"/>
    </w:rPr>
  </w:style>
  <w:style w:type="character" w:styleId="a7">
    <w:name w:val="Strong"/>
    <w:qFormat/>
    <w:rsid w:val="00F2791B"/>
    <w:rPr>
      <w:b/>
      <w:bCs/>
    </w:rPr>
  </w:style>
  <w:style w:type="character" w:customStyle="1" w:styleId="a8">
    <w:name w:val="Глава Знак Знак"/>
    <w:rsid w:val="00F2791B"/>
    <w:rPr>
      <w:sz w:val="32"/>
      <w:lang w:val="ru-RU" w:eastAsia="ar-SA" w:bidi="ar-SA"/>
    </w:rPr>
  </w:style>
  <w:style w:type="character" w:customStyle="1" w:styleId="60">
    <w:name w:val="Знак Знак6"/>
    <w:rsid w:val="00F2791B"/>
    <w:rPr>
      <w:sz w:val="32"/>
      <w:lang w:val="ru-RU" w:eastAsia="ar-SA" w:bidi="ar-SA"/>
    </w:rPr>
  </w:style>
  <w:style w:type="character" w:customStyle="1" w:styleId="15">
    <w:name w:val="Знак Знак15"/>
    <w:rsid w:val="00F2791B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F2791B"/>
    <w:rPr>
      <w:sz w:val="28"/>
      <w:lang w:val="ru-RU" w:eastAsia="ar-SA" w:bidi="ar-SA"/>
    </w:rPr>
  </w:style>
  <w:style w:type="character" w:customStyle="1" w:styleId="31">
    <w:name w:val="Знак Знак3"/>
    <w:rsid w:val="00F2791B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2791B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2791B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2791B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2791B"/>
    <w:rPr>
      <w:i/>
      <w:iCs/>
    </w:rPr>
  </w:style>
  <w:style w:type="character" w:customStyle="1" w:styleId="22">
    <w:name w:val="Заголовок №2_"/>
    <w:rsid w:val="00F2791B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sid w:val="00F2791B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F2791B"/>
    <w:rPr>
      <w:sz w:val="28"/>
      <w:szCs w:val="28"/>
    </w:rPr>
  </w:style>
  <w:style w:type="paragraph" w:customStyle="1" w:styleId="ac">
    <w:name w:val="Заголовок"/>
    <w:basedOn w:val="a"/>
    <w:next w:val="ad"/>
    <w:rsid w:val="00F2791B"/>
    <w:pPr>
      <w:ind w:left="-567"/>
      <w:jc w:val="center"/>
    </w:pPr>
    <w:rPr>
      <w:sz w:val="28"/>
    </w:rPr>
  </w:style>
  <w:style w:type="paragraph" w:styleId="ad">
    <w:name w:val="Body Text"/>
    <w:basedOn w:val="a"/>
    <w:rsid w:val="00F2791B"/>
    <w:rPr>
      <w:sz w:val="28"/>
    </w:rPr>
  </w:style>
  <w:style w:type="paragraph" w:styleId="ae">
    <w:name w:val="List"/>
    <w:basedOn w:val="ad"/>
    <w:rsid w:val="00F2791B"/>
    <w:rPr>
      <w:rFonts w:cs="Lucida Sans"/>
    </w:rPr>
  </w:style>
  <w:style w:type="paragraph" w:customStyle="1" w:styleId="51">
    <w:name w:val="Название5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rsid w:val="00F2791B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F2791B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2791B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F2791B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2791B"/>
    <w:pPr>
      <w:suppressLineNumbers/>
    </w:pPr>
    <w:rPr>
      <w:rFonts w:cs="Lucida Sans"/>
    </w:rPr>
  </w:style>
  <w:style w:type="paragraph" w:customStyle="1" w:styleId="ConsPlusNormal">
    <w:name w:val="ConsPlusNormal"/>
    <w:rsid w:val="00F279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2791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2791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sid w:val="00F2791B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F2791B"/>
  </w:style>
  <w:style w:type="paragraph" w:customStyle="1" w:styleId="220">
    <w:name w:val="Основной текст 22"/>
    <w:basedOn w:val="a"/>
    <w:rsid w:val="00F2791B"/>
    <w:pPr>
      <w:spacing w:after="120" w:line="480" w:lineRule="auto"/>
    </w:pPr>
  </w:style>
  <w:style w:type="paragraph" w:customStyle="1" w:styleId="Heading">
    <w:name w:val="Heading"/>
    <w:rsid w:val="00F2791B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1">
    <w:name w:val="Body Text Indent"/>
    <w:basedOn w:val="a"/>
    <w:rsid w:val="00F2791B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2791B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2791B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2791B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F27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2791B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2791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2791B"/>
    <w:pPr>
      <w:spacing w:line="360" w:lineRule="auto"/>
      <w:ind w:firstLine="540"/>
      <w:jc w:val="both"/>
    </w:pPr>
    <w:rPr>
      <w:sz w:val="24"/>
      <w:szCs w:val="24"/>
    </w:rPr>
  </w:style>
  <w:style w:type="paragraph" w:styleId="af2">
    <w:name w:val="Normal (Web)"/>
    <w:basedOn w:val="a"/>
    <w:rsid w:val="00F2791B"/>
    <w:pPr>
      <w:spacing w:before="280" w:after="280"/>
    </w:pPr>
    <w:rPr>
      <w:sz w:val="24"/>
      <w:szCs w:val="24"/>
    </w:rPr>
  </w:style>
  <w:style w:type="paragraph" w:styleId="af3">
    <w:name w:val="header"/>
    <w:basedOn w:val="a"/>
    <w:rsid w:val="00F2791B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2791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2791B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2791B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F2791B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printj">
    <w:name w:val="printj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F2791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af4">
    <w:name w:val="Знак"/>
    <w:basedOn w:val="a"/>
    <w:rsid w:val="00F2791B"/>
    <w:pPr>
      <w:spacing w:before="280" w:after="280"/>
    </w:pPr>
    <w:rPr>
      <w:rFonts w:ascii="Tahoma" w:hAnsi="Tahoma" w:cs="Tahoma"/>
      <w:lang w:val="en-US"/>
    </w:rPr>
  </w:style>
  <w:style w:type="paragraph" w:customStyle="1" w:styleId="af5">
    <w:name w:val="Содержимое таблицы"/>
    <w:basedOn w:val="a"/>
    <w:rsid w:val="00F2791B"/>
    <w:pPr>
      <w:suppressLineNumbers/>
    </w:pPr>
  </w:style>
  <w:style w:type="paragraph" w:customStyle="1" w:styleId="af6">
    <w:name w:val="Заголовок таблицы"/>
    <w:basedOn w:val="af5"/>
    <w:rsid w:val="00F2791B"/>
    <w:pPr>
      <w:jc w:val="center"/>
    </w:pPr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297D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97DF5"/>
    <w:rPr>
      <w:lang w:eastAsia="ar-SA"/>
    </w:rPr>
  </w:style>
  <w:style w:type="paragraph" w:styleId="af9">
    <w:name w:val="List Paragraph"/>
    <w:basedOn w:val="a"/>
    <w:uiPriority w:val="34"/>
    <w:qFormat/>
    <w:rsid w:val="004A0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7A96A-A360-4C75-8FA1-96234EC0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46</cp:revision>
  <cp:lastPrinted>2023-05-24T05:56:00Z</cp:lastPrinted>
  <dcterms:created xsi:type="dcterms:W3CDTF">2022-08-02T11:48:00Z</dcterms:created>
  <dcterms:modified xsi:type="dcterms:W3CDTF">2023-05-24T06:14:00Z</dcterms:modified>
</cp:coreProperties>
</file>