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bookmarkStart w:id="0" w:name="_MON_1635140907"/>
    <w:bookmarkEnd w:id="0"/>
    <w:p w:rsidR="00297DF5" w:rsidRDefault="00B87E06">
      <w:pPr>
        <w:jc w:val="center"/>
        <w:rPr>
          <w:b/>
          <w:bCs/>
          <w:sz w:val="28"/>
          <w:szCs w:val="28"/>
        </w:rPr>
      </w:pPr>
      <w:r>
        <w:object w:dxaOrig="9351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1.25pt" o:ole="" filled="t">
            <v:fill color2="black"/>
            <v:imagedata r:id="rId8" o:title=""/>
          </v:shape>
          <o:OLEObject Type="Embed" ProgID="Word.Document.8" ShapeID="_x0000_i1025" DrawAspect="Content" ObjectID="_1746940735" r:id="rId9"/>
        </w:object>
      </w:r>
    </w:p>
    <w:p w:rsidR="00EE4834" w:rsidRDefault="00EE48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EE4834" w:rsidRDefault="00EE48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Новгородская область Боровичский район</w:t>
      </w:r>
    </w:p>
    <w:p w:rsidR="00EE4834" w:rsidRDefault="00EE4834">
      <w:pPr>
        <w:jc w:val="center"/>
        <w:rPr>
          <w:szCs w:val="28"/>
        </w:rPr>
      </w:pPr>
      <w:r>
        <w:rPr>
          <w:b/>
          <w:bCs/>
          <w:sz w:val="28"/>
          <w:szCs w:val="28"/>
        </w:rPr>
        <w:t>Администрация Железковского сельского поселения</w:t>
      </w:r>
    </w:p>
    <w:p w:rsidR="00EE4834" w:rsidRDefault="00EE4834">
      <w:pPr>
        <w:pStyle w:val="ad"/>
        <w:jc w:val="center"/>
        <w:rPr>
          <w:b/>
          <w:bCs/>
          <w:szCs w:val="28"/>
        </w:rPr>
      </w:pPr>
      <w:r>
        <w:rPr>
          <w:b/>
          <w:bCs/>
          <w:szCs w:val="28"/>
        </w:rPr>
        <w:t>П О С Т А Н О В Л Е Н И Е</w:t>
      </w:r>
    </w:p>
    <w:p w:rsidR="00EE4834" w:rsidRDefault="00EE4834">
      <w:pPr>
        <w:pStyle w:val="ad"/>
        <w:jc w:val="center"/>
        <w:rPr>
          <w:b/>
          <w:bCs/>
          <w:szCs w:val="28"/>
        </w:rPr>
      </w:pPr>
    </w:p>
    <w:tbl>
      <w:tblPr>
        <w:tblW w:w="0" w:type="auto"/>
        <w:tblInd w:w="3528" w:type="dxa"/>
        <w:tblLayout w:type="fixed"/>
        <w:tblLook w:val="0000"/>
      </w:tblPr>
      <w:tblGrid>
        <w:gridCol w:w="1800"/>
        <w:gridCol w:w="1260"/>
      </w:tblGrid>
      <w:tr w:rsidR="00EE4834">
        <w:tc>
          <w:tcPr>
            <w:tcW w:w="1800" w:type="dxa"/>
            <w:shd w:val="clear" w:color="auto" w:fill="auto"/>
          </w:tcPr>
          <w:p w:rsidR="00EE4834" w:rsidRDefault="00AE47AE" w:rsidP="00B87E06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29</w:t>
            </w:r>
            <w:r w:rsidR="00872FB1">
              <w:rPr>
                <w:b/>
                <w:sz w:val="28"/>
                <w:szCs w:val="28"/>
                <w:u w:val="single"/>
              </w:rPr>
              <w:t>.</w:t>
            </w:r>
            <w:r w:rsidR="0009729C">
              <w:rPr>
                <w:b/>
                <w:sz w:val="28"/>
                <w:szCs w:val="28"/>
                <w:u w:val="single"/>
              </w:rPr>
              <w:t>0</w:t>
            </w:r>
            <w:r w:rsidR="00F655BE">
              <w:rPr>
                <w:b/>
                <w:sz w:val="28"/>
                <w:szCs w:val="28"/>
                <w:u w:val="single"/>
              </w:rPr>
              <w:t>5</w:t>
            </w:r>
            <w:r w:rsidR="00872FB1">
              <w:rPr>
                <w:b/>
                <w:sz w:val="28"/>
                <w:szCs w:val="28"/>
                <w:u w:val="single"/>
              </w:rPr>
              <w:t>.2023</w:t>
            </w:r>
            <w:r w:rsidR="0009729C">
              <w:rPr>
                <w:b/>
                <w:sz w:val="28"/>
                <w:szCs w:val="28"/>
                <w:u w:val="single"/>
              </w:rPr>
              <w:t xml:space="preserve"> </w:t>
            </w:r>
            <w:r w:rsidR="00EE4834">
              <w:rPr>
                <w:b/>
                <w:sz w:val="28"/>
                <w:szCs w:val="28"/>
                <w:u w:val="single"/>
              </w:rPr>
              <w:t>г.</w:t>
            </w:r>
          </w:p>
        </w:tc>
        <w:tc>
          <w:tcPr>
            <w:tcW w:w="1260" w:type="dxa"/>
            <w:shd w:val="clear" w:color="auto" w:fill="auto"/>
          </w:tcPr>
          <w:p w:rsidR="00EE4834" w:rsidRPr="00B87E06" w:rsidRDefault="00EE4834" w:rsidP="00B87E06">
            <w:pPr>
              <w:rPr>
                <w:u w:val="single"/>
              </w:rPr>
            </w:pPr>
            <w:r w:rsidRPr="00B87E06">
              <w:rPr>
                <w:b/>
                <w:sz w:val="28"/>
                <w:szCs w:val="28"/>
                <w:u w:val="single"/>
              </w:rPr>
              <w:t xml:space="preserve">№ </w:t>
            </w:r>
            <w:r w:rsidR="004524FB">
              <w:rPr>
                <w:b/>
                <w:sz w:val="28"/>
                <w:szCs w:val="28"/>
                <w:u w:val="single"/>
              </w:rPr>
              <w:t xml:space="preserve"> </w:t>
            </w:r>
            <w:r w:rsidR="00AE47AE">
              <w:rPr>
                <w:b/>
                <w:sz w:val="28"/>
                <w:szCs w:val="28"/>
                <w:u w:val="single"/>
              </w:rPr>
              <w:t>53</w:t>
            </w:r>
          </w:p>
        </w:tc>
      </w:tr>
    </w:tbl>
    <w:p w:rsidR="00EE4834" w:rsidRDefault="00EE4834">
      <w:pPr>
        <w:jc w:val="center"/>
      </w:pPr>
    </w:p>
    <w:p w:rsidR="00EE4834" w:rsidRDefault="00EE48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д. Железково</w:t>
      </w:r>
    </w:p>
    <w:p w:rsidR="00EE4834" w:rsidRDefault="00872FB1">
      <w:pPr>
        <w:pStyle w:val="25"/>
        <w:shd w:val="clear" w:color="auto" w:fill="auto"/>
        <w:tabs>
          <w:tab w:val="left" w:pos="0"/>
        </w:tabs>
        <w:spacing w:before="0" w:after="0" w:line="283" w:lineRule="atLeast"/>
        <w:ind w:left="20" w:right="-6"/>
        <w:jc w:val="center"/>
        <w:rPr>
          <w:b/>
          <w:sz w:val="28"/>
          <w:szCs w:val="28"/>
        </w:rPr>
      </w:pPr>
      <w:bookmarkStart w:id="1" w:name="bookmark3"/>
      <w:r>
        <w:rPr>
          <w:b/>
          <w:sz w:val="28"/>
          <w:szCs w:val="28"/>
        </w:rPr>
        <w:t>О внесении изменений в муниципальную программу</w:t>
      </w:r>
      <w:r w:rsidR="00EE4834">
        <w:rPr>
          <w:b/>
          <w:sz w:val="28"/>
          <w:szCs w:val="28"/>
        </w:rPr>
        <w:t xml:space="preserve"> </w:t>
      </w:r>
    </w:p>
    <w:p w:rsidR="00A379B0" w:rsidRDefault="00EE4834">
      <w:pPr>
        <w:pStyle w:val="25"/>
        <w:shd w:val="clear" w:color="auto" w:fill="auto"/>
        <w:tabs>
          <w:tab w:val="left" w:pos="0"/>
        </w:tabs>
        <w:spacing w:before="0" w:after="0" w:line="283" w:lineRule="atLeast"/>
        <w:ind w:left="20"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"Благоустройство территории </w:t>
      </w:r>
      <w:bookmarkEnd w:id="1"/>
      <w:r>
        <w:rPr>
          <w:b/>
          <w:sz w:val="28"/>
          <w:szCs w:val="28"/>
        </w:rPr>
        <w:t>Же</w:t>
      </w:r>
      <w:r w:rsidR="00A379B0">
        <w:rPr>
          <w:b/>
          <w:sz w:val="28"/>
          <w:szCs w:val="28"/>
        </w:rPr>
        <w:t>лезковского сельского поселения»</w:t>
      </w:r>
      <w:r>
        <w:rPr>
          <w:b/>
          <w:sz w:val="28"/>
          <w:szCs w:val="28"/>
        </w:rPr>
        <w:t xml:space="preserve">  </w:t>
      </w:r>
    </w:p>
    <w:p w:rsidR="00EE4834" w:rsidRDefault="00EE4834">
      <w:pPr>
        <w:pStyle w:val="25"/>
        <w:shd w:val="clear" w:color="auto" w:fill="auto"/>
        <w:tabs>
          <w:tab w:val="left" w:pos="0"/>
        </w:tabs>
        <w:spacing w:before="0" w:after="0" w:line="283" w:lineRule="atLeast"/>
        <w:ind w:left="20" w:right="-6"/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20</w:t>
      </w:r>
      <w:r w:rsidR="0009729C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-20</w:t>
      </w:r>
      <w:r w:rsidR="0009729C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 год</w:t>
      </w:r>
      <w:r w:rsidR="00A379B0">
        <w:rPr>
          <w:b/>
          <w:sz w:val="28"/>
          <w:szCs w:val="28"/>
        </w:rPr>
        <w:t>ы</w:t>
      </w:r>
    </w:p>
    <w:p w:rsidR="00EE4834" w:rsidRDefault="004524FB" w:rsidP="004524FB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E4834">
        <w:rPr>
          <w:sz w:val="28"/>
          <w:szCs w:val="28"/>
        </w:rPr>
        <w:t xml:space="preserve"> В соответствии с Федеральным законом от 06.10.2003 № 131-</w:t>
      </w:r>
      <w:r>
        <w:rPr>
          <w:sz w:val="28"/>
          <w:szCs w:val="28"/>
        </w:rPr>
        <w:t xml:space="preserve"> </w:t>
      </w:r>
      <w:r w:rsidR="00EE4834">
        <w:rPr>
          <w:sz w:val="28"/>
          <w:szCs w:val="28"/>
        </w:rPr>
        <w:t>ФЗ «Об общих принципах организации местного самоуправления в Российской Федерации», Уставом Железковского сельского поселения,</w:t>
      </w:r>
      <w:r w:rsidR="00EE4834">
        <w:rPr>
          <w:color w:val="000000"/>
          <w:sz w:val="28"/>
          <w:szCs w:val="28"/>
        </w:rPr>
        <w:t xml:space="preserve"> «Порядком принятия решения о разработке местных целевых программ, их формирования и реализации» </w:t>
      </w:r>
      <w:r w:rsidR="00EE4834">
        <w:rPr>
          <w:sz w:val="28"/>
          <w:szCs w:val="28"/>
        </w:rPr>
        <w:t>Администрация Железковского  сельского  поселения</w:t>
      </w:r>
      <w:r w:rsidR="00EE4834">
        <w:rPr>
          <w:b/>
          <w:sz w:val="28"/>
          <w:szCs w:val="28"/>
        </w:rPr>
        <w:t xml:space="preserve"> </w:t>
      </w:r>
    </w:p>
    <w:p w:rsidR="00EE4834" w:rsidRDefault="00805CC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E4834">
        <w:rPr>
          <w:b/>
          <w:sz w:val="28"/>
          <w:szCs w:val="28"/>
        </w:rPr>
        <w:t>ПОСТАНОВЛЯЕТ:</w:t>
      </w:r>
    </w:p>
    <w:p w:rsidR="00910AF0" w:rsidRDefault="00872FB1" w:rsidP="00910AF0">
      <w:pPr>
        <w:pStyle w:val="25"/>
        <w:numPr>
          <w:ilvl w:val="0"/>
          <w:numId w:val="6"/>
        </w:numPr>
        <w:shd w:val="clear" w:color="auto" w:fill="auto"/>
        <w:tabs>
          <w:tab w:val="left" w:pos="0"/>
        </w:tabs>
        <w:spacing w:before="0" w:after="0" w:line="283" w:lineRule="atLeast"/>
        <w:ind w:left="0" w:right="-6" w:firstLine="395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муниципальную Программу </w:t>
      </w:r>
      <w:r w:rsidRPr="00872FB1">
        <w:rPr>
          <w:sz w:val="28"/>
          <w:szCs w:val="28"/>
        </w:rPr>
        <w:t>"Благоустройство территории Железковского сельского поселения»  на 2023-2025  годы</w:t>
      </w:r>
      <w:r>
        <w:rPr>
          <w:sz w:val="28"/>
          <w:szCs w:val="28"/>
        </w:rPr>
        <w:t>, утвержденную постановлением Администрации Железковского сельского поселения от 13.10.2022 г. № 101/1</w:t>
      </w:r>
      <w:r w:rsidR="004524FB">
        <w:rPr>
          <w:sz w:val="28"/>
          <w:szCs w:val="28"/>
        </w:rPr>
        <w:t xml:space="preserve"> (в редакции от 10.01.2023 г. № 1/1</w:t>
      </w:r>
      <w:r w:rsidR="000C0E1D">
        <w:rPr>
          <w:sz w:val="28"/>
          <w:szCs w:val="28"/>
        </w:rPr>
        <w:t>, от 10.03.2023 г. № 29</w:t>
      </w:r>
      <w:r w:rsidR="00F655BE">
        <w:rPr>
          <w:sz w:val="28"/>
          <w:szCs w:val="28"/>
        </w:rPr>
        <w:t>, от 10.04.2023 г. № 42</w:t>
      </w:r>
      <w:r w:rsidR="00AE47AE">
        <w:rPr>
          <w:sz w:val="28"/>
          <w:szCs w:val="28"/>
        </w:rPr>
        <w:t>, от 17.05.2023 г. № 49</w:t>
      </w:r>
      <w:r w:rsidR="004524FB">
        <w:rPr>
          <w:sz w:val="28"/>
          <w:szCs w:val="28"/>
        </w:rPr>
        <w:t>)</w:t>
      </w:r>
      <w:r w:rsidR="00805CC1">
        <w:rPr>
          <w:sz w:val="28"/>
          <w:szCs w:val="28"/>
        </w:rPr>
        <w:t>:</w:t>
      </w:r>
    </w:p>
    <w:p w:rsidR="00910AF0" w:rsidRDefault="00F655BE" w:rsidP="00910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</w:t>
      </w:r>
      <w:r w:rsidR="00910AF0">
        <w:rPr>
          <w:rFonts w:ascii="Times New Roman" w:hAnsi="Times New Roman" w:cs="Times New Roman"/>
          <w:sz w:val="28"/>
          <w:szCs w:val="28"/>
        </w:rPr>
        <w:t xml:space="preserve">. Пункт 6 Паспорта Программы  </w:t>
      </w:r>
      <w:r w:rsidR="00910AF0" w:rsidRPr="00910AF0">
        <w:rPr>
          <w:rFonts w:ascii="Times New Roman" w:hAnsi="Times New Roman" w:cs="Times New Roman"/>
          <w:b/>
          <w:sz w:val="28"/>
          <w:szCs w:val="28"/>
        </w:rPr>
        <w:t xml:space="preserve">«Объемы и источники финансирования программы в целом и по годам реализации (тыс. руб.)»  </w:t>
      </w:r>
      <w:r w:rsidR="00910AF0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63752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57" w:type="dxa"/>
        <w:tblLayout w:type="fixed"/>
        <w:tblLook w:val="04A0"/>
      </w:tblPr>
      <w:tblGrid>
        <w:gridCol w:w="992"/>
        <w:gridCol w:w="1276"/>
        <w:gridCol w:w="1276"/>
        <w:gridCol w:w="1559"/>
        <w:gridCol w:w="1296"/>
        <w:gridCol w:w="1832"/>
        <w:gridCol w:w="1550"/>
      </w:tblGrid>
      <w:tr w:rsidR="0063752B" w:rsidTr="0063752B">
        <w:trPr>
          <w:trHeight w:val="239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8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</w:pPr>
            <w:r>
              <w:rPr>
                <w:sz w:val="28"/>
              </w:rPr>
              <w:t>Источник финансирования</w:t>
            </w:r>
          </w:p>
        </w:tc>
      </w:tr>
      <w:tr w:rsidR="0063752B" w:rsidTr="0063752B">
        <w:trPr>
          <w:trHeight w:val="239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752B" w:rsidRDefault="0063752B">
            <w:pPr>
              <w:suppressAutoHyphens w:val="0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федераль-ный бюджет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бюджет поселения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внебюджет-ные средства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</w:pPr>
            <w:r>
              <w:rPr>
                <w:sz w:val="28"/>
              </w:rPr>
              <w:t>Всего</w:t>
            </w:r>
          </w:p>
        </w:tc>
      </w:tr>
      <w:tr w:rsidR="0063752B" w:rsidTr="0063752B">
        <w:trPr>
          <w:trHeight w:val="16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</w:pPr>
            <w:r>
              <w:rPr>
                <w:sz w:val="28"/>
              </w:rPr>
              <w:t>7</w:t>
            </w:r>
          </w:p>
        </w:tc>
      </w:tr>
      <w:tr w:rsidR="0063752B" w:rsidTr="0063752B">
        <w:trPr>
          <w:trHeight w:val="23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0118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715,57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F655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  <w:r w:rsidR="0001181C">
              <w:rPr>
                <w:sz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3B50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2 271</w:t>
            </w:r>
            <w:r w:rsidR="0001181C">
              <w:rPr>
                <w:sz w:val="28"/>
              </w:rPr>
              <w:t>,2</w:t>
            </w:r>
            <w:r>
              <w:rPr>
                <w:sz w:val="28"/>
              </w:rPr>
              <w:t>6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3B50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3 626</w:t>
            </w:r>
            <w:r w:rsidR="0001181C">
              <w:rPr>
                <w:sz w:val="28"/>
              </w:rPr>
              <w:t>,8</w:t>
            </w:r>
            <w:r>
              <w:rPr>
                <w:sz w:val="28"/>
              </w:rPr>
              <w:t>3</w:t>
            </w:r>
          </w:p>
        </w:tc>
      </w:tr>
      <w:tr w:rsidR="0063752B" w:rsidTr="0063752B">
        <w:trPr>
          <w:trHeight w:val="23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656,3</w:t>
            </w:r>
            <w:r w:rsidR="0001181C">
              <w:rPr>
                <w:sz w:val="28"/>
              </w:rPr>
              <w:t>0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656,3</w:t>
            </w:r>
            <w:r w:rsidR="0001181C">
              <w:rPr>
                <w:sz w:val="28"/>
              </w:rPr>
              <w:t>0</w:t>
            </w:r>
          </w:p>
        </w:tc>
      </w:tr>
      <w:tr w:rsidR="0063752B" w:rsidTr="0063752B">
        <w:trPr>
          <w:trHeight w:val="239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2025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554,5</w:t>
            </w:r>
            <w:r w:rsidR="0001181C">
              <w:rPr>
                <w:sz w:val="28"/>
              </w:rPr>
              <w:t>0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554,5</w:t>
            </w:r>
            <w:r w:rsidR="0001181C">
              <w:rPr>
                <w:sz w:val="28"/>
              </w:rPr>
              <w:t>0</w:t>
            </w:r>
          </w:p>
        </w:tc>
      </w:tr>
      <w:tr w:rsidR="0063752B" w:rsidTr="0063752B">
        <w:trPr>
          <w:trHeight w:val="23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0118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715,57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F655BE" w:rsidP="0001181C">
            <w:pPr>
              <w:rPr>
                <w:sz w:val="28"/>
              </w:rPr>
            </w:pPr>
            <w:r>
              <w:rPr>
                <w:sz w:val="28"/>
              </w:rPr>
              <w:t xml:space="preserve">   64</w:t>
            </w:r>
            <w:r w:rsidR="0001181C">
              <w:rPr>
                <w:sz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3B507F">
              <w:rPr>
                <w:sz w:val="28"/>
              </w:rPr>
              <w:t> 4</w:t>
            </w:r>
            <w:r w:rsidR="0001181C">
              <w:rPr>
                <w:sz w:val="28"/>
              </w:rPr>
              <w:t>8</w:t>
            </w:r>
            <w:r w:rsidR="003B507F">
              <w:rPr>
                <w:sz w:val="28"/>
              </w:rPr>
              <w:t>2</w:t>
            </w:r>
            <w:r w:rsidR="0001181C">
              <w:rPr>
                <w:sz w:val="28"/>
              </w:rPr>
              <w:t>,0</w:t>
            </w:r>
            <w:r w:rsidR="003B507F">
              <w:rPr>
                <w:sz w:val="28"/>
              </w:rPr>
              <w:t>6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63752B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3752B" w:rsidRDefault="003B507F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4 8</w:t>
            </w:r>
            <w:r w:rsidR="0001181C">
              <w:rPr>
                <w:sz w:val="28"/>
              </w:rPr>
              <w:t>3</w:t>
            </w:r>
            <w:r>
              <w:rPr>
                <w:sz w:val="28"/>
              </w:rPr>
              <w:t>7</w:t>
            </w:r>
            <w:r w:rsidR="0001181C">
              <w:rPr>
                <w:sz w:val="28"/>
              </w:rPr>
              <w:t>,6</w:t>
            </w:r>
            <w:r>
              <w:rPr>
                <w:sz w:val="28"/>
              </w:rPr>
              <w:t>3</w:t>
            </w:r>
          </w:p>
        </w:tc>
      </w:tr>
    </w:tbl>
    <w:p w:rsidR="00872FB1" w:rsidRDefault="00F655BE" w:rsidP="00805CC1">
      <w:pPr>
        <w:pStyle w:val="25"/>
        <w:shd w:val="clear" w:color="auto" w:fill="auto"/>
        <w:tabs>
          <w:tab w:val="left" w:pos="0"/>
        </w:tabs>
        <w:spacing w:before="0" w:after="0" w:line="283" w:lineRule="atLeast"/>
        <w:ind w:left="142" w:right="-6"/>
        <w:rPr>
          <w:sz w:val="28"/>
          <w:szCs w:val="28"/>
        </w:rPr>
      </w:pPr>
      <w:r>
        <w:rPr>
          <w:sz w:val="28"/>
          <w:szCs w:val="28"/>
        </w:rPr>
        <w:t xml:space="preserve">     1.2</w:t>
      </w:r>
      <w:r w:rsidR="00805CC1">
        <w:rPr>
          <w:sz w:val="28"/>
          <w:szCs w:val="28"/>
        </w:rPr>
        <w:t xml:space="preserve">. </w:t>
      </w:r>
      <w:r w:rsidR="00872FB1">
        <w:rPr>
          <w:sz w:val="28"/>
          <w:szCs w:val="28"/>
        </w:rPr>
        <w:t>Приложение № 1 к муниципальной Программе изложить в новой редакции.</w:t>
      </w:r>
    </w:p>
    <w:p w:rsidR="00EE4834" w:rsidRPr="00872FB1" w:rsidRDefault="00872FB1" w:rsidP="00872FB1">
      <w:pPr>
        <w:pStyle w:val="25"/>
        <w:shd w:val="clear" w:color="auto" w:fill="auto"/>
        <w:tabs>
          <w:tab w:val="left" w:pos="0"/>
        </w:tabs>
        <w:spacing w:before="0" w:after="0" w:line="283" w:lineRule="atLeast"/>
        <w:ind w:right="-6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="00EE4834" w:rsidRPr="00872FB1">
        <w:rPr>
          <w:sz w:val="28"/>
          <w:szCs w:val="28"/>
        </w:rPr>
        <w:t xml:space="preserve"> Опубликовать постановление в бюллетене  «Официальный вестник Железковского  сельского поселения» и разместить на официальном сайте Администрации сельского поселения.</w:t>
      </w:r>
    </w:p>
    <w:p w:rsidR="00EE4834" w:rsidRDefault="00EE4834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 сельского  поселения                            Т.А. Долотова</w:t>
      </w:r>
    </w:p>
    <w:p w:rsidR="00CA21B8" w:rsidRDefault="00CA21B8">
      <w:pPr>
        <w:ind w:firstLine="540"/>
        <w:jc w:val="both"/>
        <w:rPr>
          <w:sz w:val="28"/>
          <w:szCs w:val="28"/>
        </w:rPr>
        <w:sectPr w:rsidR="00CA21B8" w:rsidSect="00CA21B8">
          <w:headerReference w:type="default" r:id="rId10"/>
          <w:pgSz w:w="11906" w:h="16838"/>
          <w:pgMar w:top="1134" w:right="851" w:bottom="1134" w:left="1134" w:header="720" w:footer="720" w:gutter="0"/>
          <w:cols w:space="720"/>
          <w:docGrid w:linePitch="600" w:charSpace="40960"/>
        </w:sectPr>
      </w:pPr>
    </w:p>
    <w:p w:rsidR="00CA21B8" w:rsidRDefault="00CA21B8">
      <w:pPr>
        <w:ind w:firstLine="540"/>
        <w:jc w:val="both"/>
        <w:rPr>
          <w:sz w:val="28"/>
          <w:szCs w:val="28"/>
        </w:rPr>
      </w:pPr>
    </w:p>
    <w:p w:rsidR="00EE4834" w:rsidRPr="00CA21B8" w:rsidRDefault="00805CC1" w:rsidP="00CA21B8">
      <w:pPr>
        <w:tabs>
          <w:tab w:val="left" w:pos="3585"/>
        </w:tabs>
        <w:autoSpaceDE w:val="0"/>
        <w:ind w:firstLine="540"/>
        <w:jc w:val="center"/>
        <w:rPr>
          <w:sz w:val="28"/>
          <w:szCs w:val="28"/>
        </w:rPr>
      </w:pPr>
      <w:r>
        <w:rPr>
          <w:b/>
          <w:bCs/>
          <w:sz w:val="24"/>
          <w:szCs w:val="24"/>
        </w:rPr>
        <w:t>М</w:t>
      </w:r>
      <w:r w:rsidR="00EE4834">
        <w:rPr>
          <w:b/>
          <w:bCs/>
          <w:sz w:val="24"/>
          <w:szCs w:val="24"/>
        </w:rPr>
        <w:t>ероприятия программы</w:t>
      </w:r>
    </w:p>
    <w:p w:rsidR="00EE4834" w:rsidRDefault="00EE4834" w:rsidP="00CA21B8">
      <w:pPr>
        <w:jc w:val="center"/>
        <w:rPr>
          <w:sz w:val="26"/>
          <w:szCs w:val="26"/>
        </w:rPr>
      </w:pPr>
      <w:r>
        <w:rPr>
          <w:b/>
          <w:sz w:val="24"/>
          <w:szCs w:val="24"/>
        </w:rPr>
        <w:t xml:space="preserve">«Благоустройство </w:t>
      </w:r>
      <w:r w:rsidR="00D24366">
        <w:rPr>
          <w:b/>
          <w:sz w:val="24"/>
          <w:szCs w:val="24"/>
        </w:rPr>
        <w:t xml:space="preserve">территории </w:t>
      </w:r>
      <w:r>
        <w:rPr>
          <w:b/>
          <w:sz w:val="24"/>
          <w:szCs w:val="24"/>
        </w:rPr>
        <w:t>Железковского сельского поселения»</w:t>
      </w:r>
    </w:p>
    <w:tbl>
      <w:tblPr>
        <w:tblW w:w="14932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707"/>
        <w:gridCol w:w="4406"/>
        <w:gridCol w:w="36"/>
        <w:gridCol w:w="2333"/>
        <w:gridCol w:w="33"/>
        <w:gridCol w:w="1362"/>
        <w:gridCol w:w="18"/>
        <w:gridCol w:w="1182"/>
        <w:gridCol w:w="1402"/>
        <w:gridCol w:w="83"/>
        <w:gridCol w:w="768"/>
        <w:gridCol w:w="117"/>
        <w:gridCol w:w="90"/>
        <w:gridCol w:w="643"/>
        <w:gridCol w:w="86"/>
        <w:gridCol w:w="21"/>
        <w:gridCol w:w="753"/>
        <w:gridCol w:w="892"/>
      </w:tblGrid>
      <w:tr w:rsidR="00EE4834" w:rsidTr="00445213">
        <w:trPr>
          <w:trHeight w:val="1014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 </w:t>
            </w:r>
            <w:r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 </w:t>
            </w:r>
            <w:r>
              <w:rPr>
                <w:sz w:val="26"/>
                <w:szCs w:val="26"/>
              </w:rPr>
              <w:br/>
              <w:t>реализации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Целевой </w:t>
            </w:r>
            <w:r>
              <w:rPr>
                <w:sz w:val="26"/>
                <w:szCs w:val="26"/>
              </w:rPr>
              <w:br/>
              <w:t>показатель</w:t>
            </w:r>
          </w:p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(номер </w:t>
            </w:r>
            <w:r>
              <w:rPr>
                <w:sz w:val="26"/>
                <w:szCs w:val="26"/>
              </w:rPr>
              <w:br/>
              <w:t>целевого показателя из паспорта программы)</w:t>
            </w:r>
          </w:p>
        </w:tc>
        <w:tc>
          <w:tcPr>
            <w:tcW w:w="14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        финансирования</w:t>
            </w:r>
          </w:p>
        </w:tc>
        <w:tc>
          <w:tcPr>
            <w:tcW w:w="33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 по годам *</w:t>
            </w:r>
          </w:p>
          <w:p w:rsidR="00EE4834" w:rsidRDefault="00EE4834">
            <w:pPr>
              <w:jc w:val="center"/>
            </w:pPr>
            <w:r>
              <w:rPr>
                <w:sz w:val="26"/>
                <w:szCs w:val="26"/>
              </w:rPr>
              <w:t>(тыс. руб.)</w:t>
            </w:r>
          </w:p>
        </w:tc>
      </w:tr>
      <w:tr w:rsidR="00EE4834" w:rsidTr="00445213">
        <w:trPr>
          <w:trHeight w:val="455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366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485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 w:rsidP="00AF26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AF26FC">
              <w:rPr>
                <w:sz w:val="26"/>
                <w:szCs w:val="26"/>
              </w:rPr>
              <w:t>2</w:t>
            </w:r>
            <w:r w:rsidR="00D01AAC">
              <w:rPr>
                <w:sz w:val="26"/>
                <w:szCs w:val="26"/>
              </w:rPr>
              <w:t>3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 w:rsidP="00AF26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AF26FC">
              <w:rPr>
                <w:sz w:val="26"/>
                <w:szCs w:val="26"/>
              </w:rPr>
              <w:t>2</w:t>
            </w:r>
            <w:r w:rsidR="00D01AAC">
              <w:rPr>
                <w:sz w:val="26"/>
                <w:szCs w:val="26"/>
              </w:rPr>
              <w:t>4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 w:rsidP="00AF26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AF26FC">
              <w:rPr>
                <w:sz w:val="26"/>
                <w:szCs w:val="26"/>
              </w:rPr>
              <w:t>2</w:t>
            </w:r>
            <w:r w:rsidR="00D01AAC">
              <w:rPr>
                <w:sz w:val="26"/>
                <w:szCs w:val="26"/>
              </w:rPr>
              <w:t>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</w:pPr>
            <w:r>
              <w:rPr>
                <w:sz w:val="26"/>
                <w:szCs w:val="26"/>
              </w:rPr>
              <w:t>Всего</w:t>
            </w:r>
          </w:p>
        </w:tc>
      </w:tr>
      <w:tr w:rsidR="00EE4834" w:rsidTr="00445213">
        <w:trPr>
          <w:trHeight w:val="25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B506B9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834" w:rsidRDefault="00B506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Default="00B506B9">
            <w:pPr>
              <w:jc w:val="center"/>
            </w:pPr>
            <w:r>
              <w:rPr>
                <w:sz w:val="26"/>
                <w:szCs w:val="26"/>
              </w:rPr>
              <w:t>10</w:t>
            </w:r>
          </w:p>
        </w:tc>
      </w:tr>
      <w:tr w:rsidR="00EE4834" w:rsidTr="00445213">
        <w:trPr>
          <w:trHeight w:val="27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42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both"/>
            </w:pPr>
            <w:r>
              <w:rPr>
                <w:b/>
                <w:sz w:val="24"/>
                <w:szCs w:val="24"/>
              </w:rPr>
              <w:t>Задача 1. Улучшить внешнее благоустройство, своевременно проводить уборку и озеленение территории поселения</w:t>
            </w:r>
          </w:p>
        </w:tc>
      </w:tr>
      <w:tr w:rsidR="00D01AAC" w:rsidTr="00445213">
        <w:trPr>
          <w:trHeight w:val="570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контейнеров, приобретение новых контейнеров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1AAC" w:rsidRDefault="00D01AAC" w:rsidP="00D01A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1AAC" w:rsidRDefault="00B506B9" w:rsidP="00D01AAC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1AAC" w:rsidRDefault="00D8176B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B506B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01AAC" w:rsidRDefault="00D8176B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B506B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1AAC" w:rsidRPr="00636BA1" w:rsidRDefault="00D8176B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506B9">
              <w:rPr>
                <w:sz w:val="24"/>
                <w:szCs w:val="24"/>
              </w:rPr>
              <w:t>0,0</w:t>
            </w:r>
          </w:p>
        </w:tc>
      </w:tr>
      <w:tr w:rsidR="00D01AAC" w:rsidTr="00445213">
        <w:trPr>
          <w:trHeight w:val="34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 w:rsidP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муниципального района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AAC" w:rsidRDefault="00D01AAC" w:rsidP="00D01AAC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AAC" w:rsidRDefault="00D01AAC" w:rsidP="00D01AAC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AAC" w:rsidRDefault="00D01AAC" w:rsidP="00D01AAC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AAC" w:rsidRDefault="00D01AAC" w:rsidP="00D01AAC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01AAC" w:rsidTr="00445213">
        <w:trPr>
          <w:trHeight w:val="604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 w:rsidP="00500D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сбора мусора на территории населенных пунктов 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  <w:p w:rsidR="00D01AAC" w:rsidRDefault="00D01AAC" w:rsidP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1AAC" w:rsidRDefault="00B506B9" w:rsidP="00B87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1AAC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506B9">
              <w:rPr>
                <w:sz w:val="24"/>
                <w:szCs w:val="24"/>
              </w:rPr>
              <w:t>5,0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01AAC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506B9">
              <w:rPr>
                <w:sz w:val="24"/>
                <w:szCs w:val="24"/>
              </w:rPr>
              <w:t>5,0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1AAC" w:rsidRPr="00636BA1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506B9">
              <w:rPr>
                <w:sz w:val="24"/>
                <w:szCs w:val="24"/>
              </w:rPr>
              <w:t>5,0</w:t>
            </w:r>
          </w:p>
        </w:tc>
      </w:tr>
      <w:tr w:rsidR="00D01AAC" w:rsidTr="00445213">
        <w:trPr>
          <w:trHeight w:val="600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 w:rsidP="00500D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 w:rsidP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муниципального района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 w:rsidP="00B87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 w:rsidP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 w:rsidP="00D01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AC" w:rsidRPr="00636BA1" w:rsidRDefault="00D01AAC" w:rsidP="00D01AAC">
            <w:pPr>
              <w:jc w:val="center"/>
              <w:rPr>
                <w:sz w:val="24"/>
                <w:szCs w:val="24"/>
              </w:rPr>
            </w:pPr>
          </w:p>
        </w:tc>
      </w:tr>
      <w:tr w:rsidR="00EE4834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  <w:r w:rsidR="00AF26FC">
              <w:rPr>
                <w:sz w:val="24"/>
                <w:szCs w:val="24"/>
              </w:rPr>
              <w:t xml:space="preserve"> </w:t>
            </w:r>
            <w:r w:rsidR="00EE4834">
              <w:rPr>
                <w:sz w:val="24"/>
                <w:szCs w:val="24"/>
              </w:rPr>
              <w:t>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834" w:rsidRDefault="0001181C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  <w:r w:rsidR="00B506B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834" w:rsidRDefault="00D8176B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B506B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834" w:rsidRDefault="00D8176B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B506B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834" w:rsidRPr="00636BA1" w:rsidRDefault="0001181C" w:rsidP="00B506B9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  <w:r w:rsidR="00B506B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24</w:t>
            </w:r>
          </w:p>
        </w:tc>
      </w:tr>
      <w:tr w:rsidR="00D01AAC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борьбе с борщевиком </w:t>
            </w:r>
            <w:r>
              <w:rPr>
                <w:sz w:val="24"/>
                <w:szCs w:val="24"/>
              </w:rPr>
              <w:lastRenderedPageBreak/>
              <w:t>Сосновского</w:t>
            </w:r>
          </w:p>
        </w:tc>
        <w:tc>
          <w:tcPr>
            <w:tcW w:w="97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AC" w:rsidRPr="00636BA1" w:rsidRDefault="00D01AAC" w:rsidP="00D01AAC">
            <w:pPr>
              <w:rPr>
                <w:sz w:val="24"/>
                <w:szCs w:val="24"/>
              </w:rPr>
            </w:pPr>
          </w:p>
        </w:tc>
      </w:tr>
      <w:tr w:rsidR="00D01AAC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1.4.1.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Скашивание и вспахивание зарослей борщевика Сосновского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01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506B9">
              <w:rPr>
                <w:sz w:val="24"/>
                <w:szCs w:val="24"/>
              </w:rPr>
              <w:t>0,0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06B9">
              <w:rPr>
                <w:sz w:val="24"/>
                <w:szCs w:val="24"/>
              </w:rPr>
              <w:t>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AAC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06B9">
              <w:rPr>
                <w:sz w:val="24"/>
                <w:szCs w:val="24"/>
              </w:rPr>
              <w:t>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AAC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506B9">
              <w:rPr>
                <w:sz w:val="24"/>
                <w:szCs w:val="24"/>
              </w:rPr>
              <w:t>0,0</w:t>
            </w:r>
          </w:p>
        </w:tc>
      </w:tr>
      <w:tr w:rsidR="005D5485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1.4.2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</w:t>
            </w:r>
            <w:r w:rsidR="00AA2C67">
              <w:rPr>
                <w:sz w:val="24"/>
                <w:szCs w:val="24"/>
              </w:rPr>
              <w:t>химических препаратов для уничтожения борщевика Сосновского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506B9">
              <w:rPr>
                <w:sz w:val="24"/>
                <w:szCs w:val="24"/>
              </w:rPr>
              <w:t>0,0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06B9">
              <w:rPr>
                <w:sz w:val="24"/>
                <w:szCs w:val="24"/>
              </w:rPr>
              <w:t>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485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506B9">
              <w:rPr>
                <w:sz w:val="24"/>
                <w:szCs w:val="24"/>
              </w:rPr>
              <w:t>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485" w:rsidRDefault="00D81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506B9">
              <w:rPr>
                <w:sz w:val="24"/>
                <w:szCs w:val="24"/>
              </w:rPr>
              <w:t>0,0</w:t>
            </w:r>
          </w:p>
        </w:tc>
      </w:tr>
      <w:tr w:rsidR="000C0E1D" w:rsidTr="001611D2">
        <w:trPr>
          <w:trHeight w:val="1395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1.4.3.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 w:rsidP="00AA2C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 по </w:t>
            </w:r>
            <w:r w:rsidR="00AA2C67">
              <w:rPr>
                <w:sz w:val="24"/>
                <w:szCs w:val="24"/>
              </w:rPr>
              <w:t xml:space="preserve"> уничтожению борщевика Сосновского химическим способом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муниципального района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715,57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715,57</w:t>
            </w:r>
          </w:p>
        </w:tc>
      </w:tr>
      <w:tr w:rsidR="000C0E1D" w:rsidTr="0059163B">
        <w:trPr>
          <w:trHeight w:val="255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E1D" w:rsidRDefault="000C0E1D" w:rsidP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 (софинанси рование)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E1D" w:rsidRDefault="00960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C0E1D">
              <w:rPr>
                <w:sz w:val="24"/>
                <w:szCs w:val="24"/>
              </w:rPr>
              <w:t>0,00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0E1D" w:rsidRDefault="009602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C0E1D">
              <w:rPr>
                <w:sz w:val="24"/>
                <w:szCs w:val="24"/>
              </w:rPr>
              <w:t>0,00</w:t>
            </w:r>
          </w:p>
        </w:tc>
      </w:tr>
      <w:tr w:rsidR="000C0E1D" w:rsidTr="001611D2">
        <w:trPr>
          <w:trHeight w:val="19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0C0E1D" w:rsidP="000C0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F65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1D" w:rsidRDefault="000C0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E1D" w:rsidRDefault="00F65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140,00</w:t>
            </w:r>
          </w:p>
        </w:tc>
      </w:tr>
      <w:tr w:rsidR="00EE4834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посадочного материала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5D5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  <w:r w:rsidR="00AF26FC">
              <w:rPr>
                <w:sz w:val="24"/>
                <w:szCs w:val="24"/>
              </w:rPr>
              <w:t xml:space="preserve"> </w:t>
            </w:r>
            <w:r w:rsidR="00EE4834">
              <w:rPr>
                <w:sz w:val="24"/>
                <w:szCs w:val="24"/>
              </w:rPr>
              <w:t>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B506B9" w:rsidP="00B50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B506B9" w:rsidP="00B50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834" w:rsidRDefault="00B50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834" w:rsidRPr="00636BA1" w:rsidRDefault="00B50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500D39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39" w:rsidRDefault="00500D39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1.6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39" w:rsidRDefault="00261CE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Выпиливание аварийных деревьев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39" w:rsidRDefault="00500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39" w:rsidRDefault="00261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  <w:r w:rsidR="00500D39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39" w:rsidRDefault="00500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61CE2">
              <w:rPr>
                <w:sz w:val="24"/>
                <w:szCs w:val="24"/>
              </w:rPr>
              <w:t>4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0D39" w:rsidRDefault="00500D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D39" w:rsidRDefault="00500D39" w:rsidP="00561C90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D39" w:rsidRDefault="00D8176B" w:rsidP="00561C90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B506B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0D39" w:rsidRDefault="00D8176B" w:rsidP="00B506B9">
            <w:pPr>
              <w:spacing w:line="2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B506B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0D39" w:rsidRPr="00636BA1" w:rsidRDefault="00D8176B" w:rsidP="00D8176B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506B9">
              <w:rPr>
                <w:sz w:val="24"/>
                <w:szCs w:val="24"/>
              </w:rPr>
              <w:t>0,0</w:t>
            </w:r>
          </w:p>
        </w:tc>
      </w:tr>
      <w:tr w:rsidR="00AE47AE" w:rsidTr="00C627DC">
        <w:trPr>
          <w:trHeight w:val="600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E47AE" w:rsidRDefault="00AE47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E47AE" w:rsidRDefault="00AE47A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кадастровых работ</w:t>
            </w:r>
            <w:r w:rsidR="009A7EEB">
              <w:rPr>
                <w:sz w:val="24"/>
                <w:szCs w:val="24"/>
              </w:rPr>
              <w:t xml:space="preserve"> и подготовка проектов межевания земельных участков</w:t>
            </w:r>
          </w:p>
          <w:p w:rsidR="00AE47AE" w:rsidRDefault="00AE47A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E47AE" w:rsidRDefault="00AE47AE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E47AE" w:rsidRDefault="00AE47AE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E47AE" w:rsidRDefault="00AE47AE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47AE" w:rsidRPr="003B507F" w:rsidRDefault="00AE47AE" w:rsidP="00D81BA7">
            <w:pPr>
              <w:jc w:val="center"/>
              <w:rPr>
                <w:sz w:val="24"/>
                <w:szCs w:val="24"/>
              </w:rPr>
            </w:pPr>
            <w:r w:rsidRPr="003B507F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47AE" w:rsidRPr="00757655" w:rsidRDefault="00AE47AE">
            <w:pPr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3B507F">
              <w:rPr>
                <w:sz w:val="24"/>
                <w:szCs w:val="24"/>
              </w:rPr>
              <w:t>18,</w:t>
            </w:r>
            <w:r w:rsidR="003B507F">
              <w:rPr>
                <w:sz w:val="24"/>
                <w:szCs w:val="24"/>
              </w:rPr>
              <w:t>9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47AE" w:rsidRDefault="00AE47A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E47AE" w:rsidRDefault="00AE47A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47AE" w:rsidRPr="00636BA1" w:rsidRDefault="003B507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AE47A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</w:tr>
      <w:tr w:rsidR="00AE47AE" w:rsidTr="00C627DC">
        <w:trPr>
          <w:trHeight w:val="31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7AE" w:rsidRDefault="00AE47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7AE" w:rsidRDefault="00AE47AE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7AE" w:rsidRDefault="00AE47AE" w:rsidP="00D81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7AE" w:rsidRDefault="00AE47AE" w:rsidP="00D81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7AE" w:rsidRDefault="00AE47AE" w:rsidP="00D81B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7AE" w:rsidRDefault="00AE47AE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7AE" w:rsidRDefault="00AE47AE" w:rsidP="00AE47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7AE" w:rsidRDefault="00AE47AE" w:rsidP="00AE47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7AE" w:rsidRDefault="00AE47AE" w:rsidP="00AE47A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7AE" w:rsidRDefault="00AE47AE" w:rsidP="00AE47A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A0F6C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A0F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A0F6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детских игровых площадок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A0F6C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A0F6C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C7280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C7280" w:rsidP="00D81B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B506B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A0F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0F6C" w:rsidRDefault="004A0F6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0F6C" w:rsidRPr="00636BA1" w:rsidRDefault="00D8176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506B9">
              <w:rPr>
                <w:sz w:val="24"/>
                <w:szCs w:val="24"/>
              </w:rPr>
              <w:t>5,0</w:t>
            </w:r>
          </w:p>
        </w:tc>
      </w:tr>
      <w:tr w:rsidR="00261CE2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1CE2" w:rsidRPr="00261CE2" w:rsidRDefault="00261CE2" w:rsidP="00261CE2">
            <w:pPr>
              <w:jc w:val="center"/>
              <w:rPr>
                <w:b/>
                <w:sz w:val="24"/>
                <w:szCs w:val="24"/>
              </w:rPr>
            </w:pPr>
            <w:r w:rsidRPr="00261CE2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42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CE2" w:rsidRPr="00261CE2" w:rsidRDefault="00261CE2" w:rsidP="00261CE2">
            <w:pPr>
              <w:rPr>
                <w:b/>
                <w:sz w:val="24"/>
                <w:szCs w:val="24"/>
              </w:rPr>
            </w:pPr>
            <w:r w:rsidRPr="00261CE2">
              <w:rPr>
                <w:b/>
                <w:sz w:val="24"/>
                <w:szCs w:val="24"/>
              </w:rPr>
              <w:t>Задача 2.  Поддержка проектов местных инициатив граждан</w:t>
            </w:r>
          </w:p>
        </w:tc>
      </w:tr>
      <w:tr w:rsidR="00F57634" w:rsidTr="00445213">
        <w:trPr>
          <w:trHeight w:val="585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7634" w:rsidRDefault="00F57634" w:rsidP="00F576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4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7634" w:rsidRPr="00261CE2" w:rsidRDefault="00805CC1" w:rsidP="00261C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 уличного освещения в населенных пунктах  сельского поселения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7634" w:rsidRPr="00261CE2" w:rsidRDefault="00F57634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  <w:r w:rsidRPr="00F57634">
              <w:rPr>
                <w:sz w:val="24"/>
                <w:szCs w:val="24"/>
              </w:rPr>
              <w:t>1.5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 (софинанси</w:t>
            </w:r>
            <w:r w:rsidR="000C0E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рование)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  <w:r w:rsidRPr="00F57634">
              <w:rPr>
                <w:sz w:val="24"/>
                <w:szCs w:val="24"/>
              </w:rPr>
              <w:t>210,0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Default="00F57634" w:rsidP="00EE483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7634" w:rsidRPr="00B506B9" w:rsidRDefault="00B506B9" w:rsidP="00EE4834">
            <w:pPr>
              <w:jc w:val="center"/>
              <w:rPr>
                <w:sz w:val="24"/>
                <w:szCs w:val="24"/>
              </w:rPr>
            </w:pPr>
            <w:r w:rsidRPr="00B506B9">
              <w:rPr>
                <w:sz w:val="24"/>
                <w:szCs w:val="24"/>
              </w:rPr>
              <w:t>210,0</w:t>
            </w:r>
          </w:p>
        </w:tc>
      </w:tr>
      <w:tr w:rsidR="00F57634" w:rsidTr="00445213">
        <w:trPr>
          <w:trHeight w:val="705"/>
        </w:trPr>
        <w:tc>
          <w:tcPr>
            <w:tcW w:w="70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7634" w:rsidRDefault="00F57634" w:rsidP="00261CE2">
            <w:pPr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7634" w:rsidRDefault="00F57634" w:rsidP="00261C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Pr="003642A1" w:rsidRDefault="003642A1" w:rsidP="00EE4834">
            <w:pPr>
              <w:jc w:val="center"/>
              <w:rPr>
                <w:sz w:val="24"/>
                <w:szCs w:val="24"/>
              </w:rPr>
            </w:pPr>
            <w:r w:rsidRPr="003642A1">
              <w:rPr>
                <w:sz w:val="24"/>
                <w:szCs w:val="24"/>
              </w:rPr>
              <w:t>500,00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Default="00F57634" w:rsidP="00EE483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7634" w:rsidRPr="0001181C" w:rsidRDefault="003642A1" w:rsidP="00EE4834">
            <w:pPr>
              <w:jc w:val="center"/>
              <w:rPr>
                <w:sz w:val="22"/>
                <w:szCs w:val="22"/>
              </w:rPr>
            </w:pPr>
            <w:r w:rsidRPr="0001181C">
              <w:rPr>
                <w:sz w:val="22"/>
                <w:szCs w:val="22"/>
              </w:rPr>
              <w:t>500,00</w:t>
            </w:r>
          </w:p>
        </w:tc>
      </w:tr>
      <w:tr w:rsidR="00F57634" w:rsidTr="00445213">
        <w:trPr>
          <w:trHeight w:val="82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Default="00F57634" w:rsidP="00261CE2">
            <w:pPr>
              <w:rPr>
                <w:sz w:val="24"/>
                <w:szCs w:val="24"/>
              </w:rPr>
            </w:pPr>
          </w:p>
        </w:tc>
        <w:tc>
          <w:tcPr>
            <w:tcW w:w="44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Default="00F57634" w:rsidP="00261C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Pr="00F57634" w:rsidRDefault="00F57634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Инициативные платежи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Pr="0001181C" w:rsidRDefault="0001181C" w:rsidP="00EE4834">
            <w:pPr>
              <w:jc w:val="center"/>
              <w:rPr>
                <w:sz w:val="24"/>
                <w:szCs w:val="24"/>
              </w:rPr>
            </w:pPr>
            <w:r w:rsidRPr="0001181C">
              <w:rPr>
                <w:sz w:val="24"/>
                <w:szCs w:val="24"/>
              </w:rPr>
              <w:t>215,00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7634" w:rsidRDefault="00F57634" w:rsidP="00EE48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7634" w:rsidRPr="0001181C" w:rsidRDefault="0001181C" w:rsidP="00EE4834">
            <w:pPr>
              <w:jc w:val="center"/>
              <w:rPr>
                <w:sz w:val="22"/>
                <w:szCs w:val="22"/>
              </w:rPr>
            </w:pPr>
            <w:r w:rsidRPr="0001181C">
              <w:rPr>
                <w:sz w:val="22"/>
                <w:szCs w:val="22"/>
              </w:rPr>
              <w:t>215,00</w:t>
            </w:r>
          </w:p>
        </w:tc>
      </w:tr>
      <w:tr w:rsidR="00445213" w:rsidTr="008A0422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213" w:rsidRPr="00445213" w:rsidRDefault="00445213">
            <w:pPr>
              <w:jc w:val="center"/>
              <w:rPr>
                <w:b/>
                <w:sz w:val="24"/>
                <w:szCs w:val="24"/>
              </w:rPr>
            </w:pPr>
            <w:r w:rsidRPr="0044521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2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rPr>
                <w:b/>
                <w:sz w:val="24"/>
                <w:szCs w:val="24"/>
              </w:rPr>
            </w:pPr>
            <w:r w:rsidRPr="00445213">
              <w:rPr>
                <w:b/>
                <w:sz w:val="24"/>
                <w:szCs w:val="24"/>
              </w:rPr>
              <w:t>Задача 3. Поддержка проектов территориальных общественных самоуправлений</w:t>
            </w:r>
          </w:p>
        </w:tc>
      </w:tr>
      <w:tr w:rsidR="00445213" w:rsidTr="00E21A76">
        <w:trPr>
          <w:trHeight w:val="360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5213" w:rsidRPr="00445213" w:rsidRDefault="00445213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3.1.</w:t>
            </w:r>
          </w:p>
        </w:tc>
        <w:tc>
          <w:tcPr>
            <w:tcW w:w="4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  <w:r w:rsidRPr="00445213">
              <w:rPr>
                <w:b/>
                <w:sz w:val="24"/>
                <w:szCs w:val="24"/>
              </w:rPr>
              <w:t>ТОС «Речка»</w:t>
            </w:r>
          </w:p>
          <w:p w:rsidR="00445213" w:rsidRPr="00445213" w:rsidRDefault="004524FB" w:rsidP="009926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</w:t>
            </w:r>
            <w:r w:rsidR="00445213" w:rsidRPr="00445213">
              <w:rPr>
                <w:sz w:val="24"/>
                <w:szCs w:val="24"/>
              </w:rPr>
              <w:t>устройство</w:t>
            </w:r>
            <w:r>
              <w:rPr>
                <w:sz w:val="24"/>
                <w:szCs w:val="24"/>
              </w:rPr>
              <w:t xml:space="preserve"> контейнерных площадок  </w:t>
            </w:r>
            <w:r w:rsidR="00445213" w:rsidRPr="00445213">
              <w:rPr>
                <w:sz w:val="24"/>
                <w:szCs w:val="24"/>
              </w:rPr>
              <w:t xml:space="preserve"> </w:t>
            </w:r>
            <w:r w:rsidR="0099267A">
              <w:rPr>
                <w:sz w:val="24"/>
                <w:szCs w:val="24"/>
              </w:rPr>
              <w:t xml:space="preserve"> на </w:t>
            </w:r>
            <w:r w:rsidR="00445213" w:rsidRPr="00445213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ТОС «Речка»</w:t>
            </w:r>
          </w:p>
        </w:tc>
        <w:tc>
          <w:tcPr>
            <w:tcW w:w="236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2023 год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1.5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Бюджет поселения (софинансирование)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524FB" w:rsidP="004452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445213" w:rsidRPr="0044521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5213" w:rsidRPr="00B506B9" w:rsidRDefault="004524FB" w:rsidP="00B50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B506B9" w:rsidRPr="00B506B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</w:tr>
      <w:tr w:rsidR="00445213" w:rsidTr="00E21A76">
        <w:trPr>
          <w:trHeight w:val="1110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213" w:rsidRPr="00445213" w:rsidRDefault="00445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Default="00445213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 w:rsidP="0044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213" w:rsidRPr="00445213" w:rsidRDefault="00445213">
            <w:pPr>
              <w:rPr>
                <w:b/>
                <w:sz w:val="24"/>
                <w:szCs w:val="24"/>
              </w:rPr>
            </w:pPr>
          </w:p>
        </w:tc>
      </w:tr>
      <w:tr w:rsidR="005A435A" w:rsidTr="004375BC">
        <w:trPr>
          <w:trHeight w:val="1170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A435A" w:rsidRPr="00445213" w:rsidRDefault="005A435A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3.2.</w:t>
            </w:r>
          </w:p>
        </w:tc>
        <w:tc>
          <w:tcPr>
            <w:tcW w:w="4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35A" w:rsidRDefault="004524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ТОС «Усадьба Ровное</w:t>
            </w:r>
            <w:r w:rsidR="005A435A">
              <w:rPr>
                <w:b/>
                <w:sz w:val="24"/>
                <w:szCs w:val="24"/>
              </w:rPr>
              <w:t>»</w:t>
            </w:r>
          </w:p>
          <w:p w:rsidR="005A435A" w:rsidRPr="00445213" w:rsidRDefault="005A435A" w:rsidP="004524FB">
            <w:pPr>
              <w:jc w:val="both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 xml:space="preserve">Благоустройство территории </w:t>
            </w:r>
            <w:r w:rsidR="004524FB">
              <w:rPr>
                <w:sz w:val="24"/>
                <w:szCs w:val="24"/>
              </w:rPr>
              <w:t>ТОС «Усадьба Ровное», включая химическую обработку зарослей борщевика Сосновского</w:t>
            </w:r>
          </w:p>
        </w:tc>
        <w:tc>
          <w:tcPr>
            <w:tcW w:w="236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 w:rsidP="00445213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2023 год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 w:rsidP="00445213">
            <w:pPr>
              <w:jc w:val="center"/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1.5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 w:rsidP="00D81BA7">
            <w:pPr>
              <w:rPr>
                <w:sz w:val="24"/>
                <w:szCs w:val="24"/>
              </w:rPr>
            </w:pPr>
            <w:r w:rsidRPr="00445213">
              <w:rPr>
                <w:sz w:val="24"/>
                <w:szCs w:val="24"/>
              </w:rPr>
              <w:t>Бюджет поселения (софинансирование)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5A" w:rsidRPr="005A435A" w:rsidRDefault="004524FB" w:rsidP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5A435A" w:rsidRPr="005A435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>
            <w:pPr>
              <w:rPr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>
            <w:pPr>
              <w:rPr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A435A" w:rsidRPr="00B506B9" w:rsidRDefault="004524FB" w:rsidP="00B50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B506B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</w:tr>
      <w:tr w:rsidR="005A435A" w:rsidTr="004375BC">
        <w:trPr>
          <w:trHeight w:val="300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Pr="00445213" w:rsidRDefault="005A4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rPr>
                <w:b/>
                <w:sz w:val="24"/>
                <w:szCs w:val="24"/>
              </w:rPr>
            </w:pPr>
          </w:p>
        </w:tc>
        <w:tc>
          <w:tcPr>
            <w:tcW w:w="23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 w:rsidP="00445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 w:rsidP="00445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 w:rsidP="00D81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>
            <w:pPr>
              <w:rPr>
                <w:b/>
                <w:sz w:val="24"/>
                <w:szCs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>
            <w:pPr>
              <w:rPr>
                <w:b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35A" w:rsidRPr="00445213" w:rsidRDefault="005A435A">
            <w:pPr>
              <w:rPr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35A" w:rsidRPr="00445213" w:rsidRDefault="005A435A">
            <w:pPr>
              <w:rPr>
                <w:b/>
                <w:sz w:val="24"/>
                <w:szCs w:val="24"/>
              </w:rPr>
            </w:pPr>
          </w:p>
        </w:tc>
      </w:tr>
      <w:tr w:rsidR="005A435A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D81B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2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35A" w:rsidRDefault="004C7280" w:rsidP="004C7280">
            <w:r>
              <w:rPr>
                <w:b/>
                <w:sz w:val="24"/>
                <w:szCs w:val="24"/>
              </w:rPr>
              <w:t>Задача 4. Модернизация уличного освещения</w:t>
            </w:r>
            <w:r w:rsidR="005A435A">
              <w:rPr>
                <w:b/>
                <w:sz w:val="24"/>
                <w:szCs w:val="24"/>
              </w:rPr>
              <w:t xml:space="preserve"> населенных пунктов</w:t>
            </w:r>
          </w:p>
        </w:tc>
      </w:tr>
      <w:tr w:rsidR="005A435A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 по установке приборов учета в  населенных пунктах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5A435A" w:rsidRDefault="005A43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B50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B506B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B50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35A" w:rsidRPr="00B506B9" w:rsidRDefault="00B506B9">
            <w:pPr>
              <w:jc w:val="center"/>
              <w:rPr>
                <w:sz w:val="24"/>
                <w:szCs w:val="24"/>
              </w:rPr>
            </w:pPr>
            <w:r w:rsidRPr="00B506B9">
              <w:rPr>
                <w:sz w:val="24"/>
                <w:szCs w:val="24"/>
              </w:rPr>
              <w:t>30,0</w:t>
            </w:r>
          </w:p>
        </w:tc>
      </w:tr>
      <w:tr w:rsidR="005A435A" w:rsidTr="00445213">
        <w:trPr>
          <w:trHeight w:val="29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уличного освещения согласно тарифа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1265F3" w:rsidP="00EE4834">
            <w:pPr>
              <w:spacing w:line="260" w:lineRule="exact"/>
              <w:rPr>
                <w:sz w:val="22"/>
                <w:szCs w:val="22"/>
              </w:rPr>
            </w:pPr>
            <w:r w:rsidRPr="0001181C">
              <w:rPr>
                <w:sz w:val="22"/>
                <w:szCs w:val="22"/>
              </w:rPr>
              <w:t>12</w:t>
            </w:r>
            <w:r w:rsidR="0001181C" w:rsidRPr="0001181C">
              <w:rPr>
                <w:sz w:val="22"/>
                <w:szCs w:val="22"/>
              </w:rPr>
              <w:t>31,8</w:t>
            </w:r>
            <w:r w:rsidR="00B506B9" w:rsidRPr="0001181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1265F3" w:rsidP="001265F3">
            <w:pPr>
              <w:snapToGrid w:val="0"/>
              <w:spacing w:line="260" w:lineRule="exact"/>
              <w:jc w:val="center"/>
              <w:rPr>
                <w:sz w:val="22"/>
                <w:szCs w:val="22"/>
              </w:rPr>
            </w:pPr>
            <w:r w:rsidRPr="0001181C">
              <w:rPr>
                <w:sz w:val="22"/>
                <w:szCs w:val="22"/>
              </w:rPr>
              <w:t>5</w:t>
            </w:r>
            <w:r w:rsidR="00B506B9" w:rsidRPr="0001181C">
              <w:rPr>
                <w:sz w:val="22"/>
                <w:szCs w:val="22"/>
              </w:rPr>
              <w:t>00,0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1265F3" w:rsidP="00EE4834">
            <w:pPr>
              <w:spacing w:line="260" w:lineRule="exact"/>
              <w:rPr>
                <w:color w:val="000000"/>
                <w:sz w:val="22"/>
                <w:szCs w:val="22"/>
              </w:rPr>
            </w:pPr>
            <w:r w:rsidRPr="0001181C">
              <w:rPr>
                <w:color w:val="000000"/>
                <w:sz w:val="22"/>
                <w:szCs w:val="22"/>
              </w:rPr>
              <w:t xml:space="preserve">  4</w:t>
            </w:r>
            <w:r w:rsidR="00B506B9" w:rsidRPr="0001181C"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35A" w:rsidRPr="0001181C" w:rsidRDefault="0001181C" w:rsidP="00F35CDB">
            <w:pPr>
              <w:spacing w:line="2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265F3" w:rsidRPr="0001181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31</w:t>
            </w:r>
            <w:r w:rsidR="00B506B9" w:rsidRPr="0001181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  <w:r w:rsidR="00B506B9" w:rsidRPr="0001181C">
              <w:rPr>
                <w:sz w:val="22"/>
                <w:szCs w:val="22"/>
              </w:rPr>
              <w:t>0</w:t>
            </w:r>
          </w:p>
        </w:tc>
      </w:tr>
      <w:tr w:rsidR="005A435A" w:rsidTr="00445213">
        <w:trPr>
          <w:trHeight w:val="59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Default="005A435A" w:rsidP="00EE4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Default="005A435A" w:rsidP="00EE4834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поселения, 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EE48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1265F3" w:rsidP="00B506B9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 w:rsidRPr="0001181C">
              <w:rPr>
                <w:color w:val="000000"/>
                <w:sz w:val="22"/>
                <w:szCs w:val="22"/>
              </w:rPr>
              <w:t>5</w:t>
            </w:r>
            <w:r w:rsidR="00B506B9" w:rsidRPr="0001181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1265F3" w:rsidP="00B506B9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 w:rsidRPr="0001181C">
              <w:rPr>
                <w:color w:val="000000"/>
                <w:sz w:val="22"/>
                <w:szCs w:val="22"/>
              </w:rPr>
              <w:t>1</w:t>
            </w:r>
            <w:r w:rsidR="00B506B9" w:rsidRPr="0001181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1265F3" w:rsidP="00B506B9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 w:rsidRPr="0001181C">
              <w:rPr>
                <w:color w:val="000000"/>
                <w:sz w:val="22"/>
                <w:szCs w:val="22"/>
              </w:rPr>
              <w:t>1</w:t>
            </w:r>
            <w:r w:rsidR="00B506B9" w:rsidRPr="0001181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35A" w:rsidRPr="0001181C" w:rsidRDefault="001265F3" w:rsidP="00B506B9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01181C">
              <w:rPr>
                <w:sz w:val="22"/>
                <w:szCs w:val="22"/>
              </w:rPr>
              <w:t>7</w:t>
            </w:r>
            <w:r w:rsidR="00B506B9" w:rsidRPr="0001181C">
              <w:rPr>
                <w:sz w:val="22"/>
                <w:szCs w:val="22"/>
              </w:rPr>
              <w:t>0,0</w:t>
            </w:r>
          </w:p>
        </w:tc>
      </w:tr>
      <w:tr w:rsidR="005A435A" w:rsidTr="00445213">
        <w:trPr>
          <w:trHeight w:val="42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Default="005A43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энергосберегающих светильников, ламп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Default="005A435A" w:rsidP="00561C90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сельского поселения, 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561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561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 w:rsidP="00561C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1265F3" w:rsidP="00B506B9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 w:rsidRPr="0001181C">
              <w:rPr>
                <w:color w:val="000000"/>
                <w:sz w:val="22"/>
                <w:szCs w:val="22"/>
              </w:rPr>
              <w:t>1</w:t>
            </w:r>
            <w:r w:rsidR="00B506B9" w:rsidRPr="0001181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1265F3" w:rsidP="00B506B9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 w:rsidRPr="0001181C">
              <w:rPr>
                <w:color w:val="000000"/>
                <w:sz w:val="22"/>
                <w:szCs w:val="22"/>
              </w:rPr>
              <w:t>1</w:t>
            </w:r>
            <w:r w:rsidR="00B506B9" w:rsidRPr="0001181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35A" w:rsidRPr="0001181C" w:rsidRDefault="001265F3" w:rsidP="00D24366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 w:rsidRPr="0001181C">
              <w:rPr>
                <w:color w:val="000000"/>
                <w:sz w:val="22"/>
                <w:szCs w:val="22"/>
              </w:rPr>
              <w:t>1</w:t>
            </w:r>
            <w:r w:rsidR="00D24366" w:rsidRPr="0001181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35A" w:rsidRPr="0001181C" w:rsidRDefault="001265F3" w:rsidP="00D24366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01181C">
              <w:rPr>
                <w:sz w:val="22"/>
                <w:szCs w:val="22"/>
              </w:rPr>
              <w:t>3</w:t>
            </w:r>
            <w:r w:rsidR="00D24366" w:rsidRPr="0001181C">
              <w:rPr>
                <w:sz w:val="22"/>
                <w:szCs w:val="22"/>
              </w:rPr>
              <w:t>0,0</w:t>
            </w:r>
          </w:p>
        </w:tc>
      </w:tr>
      <w:tr w:rsidR="005A435A" w:rsidTr="00445213">
        <w:trPr>
          <w:trHeight w:val="36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42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35A" w:rsidRDefault="00D24366">
            <w:pPr>
              <w:jc w:val="both"/>
            </w:pPr>
            <w:r>
              <w:rPr>
                <w:b/>
                <w:bCs/>
                <w:sz w:val="24"/>
                <w:szCs w:val="24"/>
              </w:rPr>
              <w:t>Задача 5. Привести места</w:t>
            </w:r>
            <w:r w:rsidR="005A435A">
              <w:rPr>
                <w:b/>
                <w:bCs/>
                <w:sz w:val="24"/>
                <w:szCs w:val="24"/>
              </w:rPr>
              <w:t xml:space="preserve"> гражданских захоронений</w:t>
            </w:r>
            <w:r>
              <w:rPr>
                <w:b/>
                <w:bCs/>
                <w:sz w:val="24"/>
                <w:szCs w:val="24"/>
              </w:rPr>
              <w:t xml:space="preserve"> в надлежащее состояние</w:t>
            </w:r>
          </w:p>
        </w:tc>
      </w:tr>
      <w:tr w:rsidR="005A435A" w:rsidTr="00805CC1">
        <w:trPr>
          <w:trHeight w:val="126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4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по уборке и содержанию гражданских кладбищ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 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годы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5A4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3B5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  <w:r w:rsidR="00D2436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126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24366">
              <w:rPr>
                <w:sz w:val="24"/>
                <w:szCs w:val="24"/>
              </w:rPr>
              <w:t>0,0</w:t>
            </w:r>
          </w:p>
        </w:tc>
        <w:tc>
          <w:tcPr>
            <w:tcW w:w="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435A" w:rsidRDefault="001265F3" w:rsidP="00126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24366">
              <w:rPr>
                <w:sz w:val="24"/>
                <w:szCs w:val="24"/>
              </w:rPr>
              <w:t>0,0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A435A" w:rsidRPr="00D24366" w:rsidRDefault="003B507F" w:rsidP="00126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  <w:r w:rsidR="00D24366" w:rsidRPr="00D2436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12</w:t>
            </w:r>
          </w:p>
        </w:tc>
      </w:tr>
    </w:tbl>
    <w:p w:rsidR="00EE4834" w:rsidRDefault="00EE4834">
      <w:pPr>
        <w:jc w:val="both"/>
      </w:pPr>
      <w:r>
        <w:t xml:space="preserve">   </w:t>
      </w:r>
    </w:p>
    <w:p w:rsidR="00EE4834" w:rsidRDefault="00EE4834">
      <w:pPr>
        <w:numPr>
          <w:ilvl w:val="0"/>
          <w:numId w:val="4"/>
        </w:numPr>
        <w:jc w:val="both"/>
        <w:rPr>
          <w:b/>
        </w:rPr>
      </w:pPr>
      <w:r>
        <w:t>Объем финансирования, задачи и мероприятия подпрограммы могут корректироваться в течение текущего финансового года при внесении изменений в бюджет и после  принятия бюджета  на очередной  финансовый год и на плановый период.</w:t>
      </w:r>
    </w:p>
    <w:p w:rsidR="00EE4834" w:rsidRDefault="00EE4834">
      <w:pPr>
        <w:ind w:left="360"/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242A42" w:rsidRDefault="00242A42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p w:rsidR="00EE4834" w:rsidRDefault="00EE4834">
      <w:pPr>
        <w:jc w:val="center"/>
        <w:rPr>
          <w:b/>
        </w:rPr>
      </w:pPr>
    </w:p>
    <w:sectPr w:rsidR="00EE4834" w:rsidSect="00F2791B">
      <w:pgSz w:w="16838" w:h="11906" w:orient="landscape"/>
      <w:pgMar w:top="1134" w:right="1134" w:bottom="851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ECC" w:rsidRDefault="00625ECC" w:rsidP="00297DF5">
      <w:r>
        <w:separator/>
      </w:r>
    </w:p>
  </w:endnote>
  <w:endnote w:type="continuationSeparator" w:id="0">
    <w:p w:rsidR="00625ECC" w:rsidRDefault="00625ECC" w:rsidP="00297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ECC" w:rsidRDefault="00625ECC" w:rsidP="00297DF5">
      <w:r>
        <w:separator/>
      </w:r>
    </w:p>
  </w:footnote>
  <w:footnote w:type="continuationSeparator" w:id="0">
    <w:p w:rsidR="00625ECC" w:rsidRDefault="00625ECC" w:rsidP="00297D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DF5" w:rsidRDefault="00297DF5">
    <w:pPr>
      <w:pStyle w:val="af3"/>
    </w:pPr>
  </w:p>
  <w:p w:rsidR="00297DF5" w:rsidRDefault="00297DF5">
    <w:pPr>
      <w:pStyle w:val="af3"/>
    </w:pPr>
  </w:p>
  <w:p w:rsidR="00297DF5" w:rsidRDefault="00297DF5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/>
        <w:color w:val="000000"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E225B2C"/>
    <w:multiLevelType w:val="hybridMultilevel"/>
    <w:tmpl w:val="C5DC092A"/>
    <w:lvl w:ilvl="0" w:tplc="6F12648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76C00597"/>
    <w:multiLevelType w:val="multilevel"/>
    <w:tmpl w:val="E5687910"/>
    <w:lvl w:ilvl="0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5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6FC"/>
    <w:rsid w:val="0001181C"/>
    <w:rsid w:val="0006158A"/>
    <w:rsid w:val="00065473"/>
    <w:rsid w:val="0009729C"/>
    <w:rsid w:val="000C0E1D"/>
    <w:rsid w:val="000E2988"/>
    <w:rsid w:val="000E5FDB"/>
    <w:rsid w:val="00103875"/>
    <w:rsid w:val="00104783"/>
    <w:rsid w:val="00125FBD"/>
    <w:rsid w:val="001265F3"/>
    <w:rsid w:val="001C3A6F"/>
    <w:rsid w:val="001D6706"/>
    <w:rsid w:val="00227366"/>
    <w:rsid w:val="00242A42"/>
    <w:rsid w:val="00261CE2"/>
    <w:rsid w:val="00290D3C"/>
    <w:rsid w:val="002978BB"/>
    <w:rsid w:val="00297DF5"/>
    <w:rsid w:val="002A340C"/>
    <w:rsid w:val="002C5C1D"/>
    <w:rsid w:val="003525D8"/>
    <w:rsid w:val="00361F5B"/>
    <w:rsid w:val="003642A1"/>
    <w:rsid w:val="003B507F"/>
    <w:rsid w:val="003B7F30"/>
    <w:rsid w:val="004412A8"/>
    <w:rsid w:val="00445213"/>
    <w:rsid w:val="004524FB"/>
    <w:rsid w:val="004731F9"/>
    <w:rsid w:val="004A0F6C"/>
    <w:rsid w:val="004A5174"/>
    <w:rsid w:val="004C7280"/>
    <w:rsid w:val="004E7A2C"/>
    <w:rsid w:val="005008F3"/>
    <w:rsid w:val="00500D39"/>
    <w:rsid w:val="005223D8"/>
    <w:rsid w:val="00557BDA"/>
    <w:rsid w:val="00561C90"/>
    <w:rsid w:val="00591FF1"/>
    <w:rsid w:val="005A435A"/>
    <w:rsid w:val="005D4465"/>
    <w:rsid w:val="005D5485"/>
    <w:rsid w:val="005F6231"/>
    <w:rsid w:val="00600829"/>
    <w:rsid w:val="006037BA"/>
    <w:rsid w:val="00606D02"/>
    <w:rsid w:val="00606F0F"/>
    <w:rsid w:val="0061501C"/>
    <w:rsid w:val="006176A8"/>
    <w:rsid w:val="00625ECC"/>
    <w:rsid w:val="00631C6C"/>
    <w:rsid w:val="00636BA1"/>
    <w:rsid w:val="0063752B"/>
    <w:rsid w:val="00666A28"/>
    <w:rsid w:val="00670BBA"/>
    <w:rsid w:val="006928B6"/>
    <w:rsid w:val="00757655"/>
    <w:rsid w:val="00764909"/>
    <w:rsid w:val="00773588"/>
    <w:rsid w:val="00791862"/>
    <w:rsid w:val="00805CC1"/>
    <w:rsid w:val="00815905"/>
    <w:rsid w:val="00823EB6"/>
    <w:rsid w:val="00857218"/>
    <w:rsid w:val="00872FB1"/>
    <w:rsid w:val="00910AF0"/>
    <w:rsid w:val="009118C2"/>
    <w:rsid w:val="00933475"/>
    <w:rsid w:val="0096024C"/>
    <w:rsid w:val="00986543"/>
    <w:rsid w:val="0099267A"/>
    <w:rsid w:val="009A32C5"/>
    <w:rsid w:val="009A7EEB"/>
    <w:rsid w:val="009C45D7"/>
    <w:rsid w:val="00A0219D"/>
    <w:rsid w:val="00A26F28"/>
    <w:rsid w:val="00A379B0"/>
    <w:rsid w:val="00AA2C67"/>
    <w:rsid w:val="00AB2C92"/>
    <w:rsid w:val="00AB3B4D"/>
    <w:rsid w:val="00AD4473"/>
    <w:rsid w:val="00AE47AE"/>
    <w:rsid w:val="00AE6B8C"/>
    <w:rsid w:val="00AF26FC"/>
    <w:rsid w:val="00B506B9"/>
    <w:rsid w:val="00B53DB7"/>
    <w:rsid w:val="00B87E06"/>
    <w:rsid w:val="00BA725F"/>
    <w:rsid w:val="00BB1D81"/>
    <w:rsid w:val="00BD2A6D"/>
    <w:rsid w:val="00BF3C2F"/>
    <w:rsid w:val="00C069CF"/>
    <w:rsid w:val="00C15D00"/>
    <w:rsid w:val="00CA21B8"/>
    <w:rsid w:val="00D01AAC"/>
    <w:rsid w:val="00D03750"/>
    <w:rsid w:val="00D078F6"/>
    <w:rsid w:val="00D24366"/>
    <w:rsid w:val="00D31A76"/>
    <w:rsid w:val="00D3560F"/>
    <w:rsid w:val="00D57172"/>
    <w:rsid w:val="00D66720"/>
    <w:rsid w:val="00D721A7"/>
    <w:rsid w:val="00D8176B"/>
    <w:rsid w:val="00DC4490"/>
    <w:rsid w:val="00DC57F7"/>
    <w:rsid w:val="00DF58DB"/>
    <w:rsid w:val="00E306E2"/>
    <w:rsid w:val="00E471B9"/>
    <w:rsid w:val="00E57944"/>
    <w:rsid w:val="00EE4834"/>
    <w:rsid w:val="00EF552F"/>
    <w:rsid w:val="00EF6222"/>
    <w:rsid w:val="00F10FF5"/>
    <w:rsid w:val="00F22E61"/>
    <w:rsid w:val="00F2791B"/>
    <w:rsid w:val="00F27D04"/>
    <w:rsid w:val="00F35CDB"/>
    <w:rsid w:val="00F57634"/>
    <w:rsid w:val="00F655BE"/>
    <w:rsid w:val="00F908E8"/>
    <w:rsid w:val="00F966E7"/>
    <w:rsid w:val="00FA7A9F"/>
    <w:rsid w:val="00FB4EE9"/>
    <w:rsid w:val="00FD0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91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2791B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F2791B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F2791B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2791B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F2791B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F2791B"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qFormat/>
    <w:rsid w:val="00F2791B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F2791B"/>
    <w:pPr>
      <w:keepNext/>
      <w:numPr>
        <w:ilvl w:val="7"/>
        <w:numId w:val="1"/>
      </w:numPr>
      <w:ind w:left="360" w:firstLine="0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F2791B"/>
    <w:pPr>
      <w:keepNext/>
      <w:numPr>
        <w:ilvl w:val="8"/>
        <w:numId w:val="1"/>
      </w:numPr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2791B"/>
  </w:style>
  <w:style w:type="character" w:customStyle="1" w:styleId="WW8Num1z1">
    <w:name w:val="WW8Num1z1"/>
    <w:rsid w:val="00F2791B"/>
  </w:style>
  <w:style w:type="character" w:customStyle="1" w:styleId="WW8Num1z2">
    <w:name w:val="WW8Num1z2"/>
    <w:rsid w:val="00F2791B"/>
  </w:style>
  <w:style w:type="character" w:customStyle="1" w:styleId="WW8Num1z3">
    <w:name w:val="WW8Num1z3"/>
    <w:rsid w:val="00F2791B"/>
  </w:style>
  <w:style w:type="character" w:customStyle="1" w:styleId="WW8Num1z4">
    <w:name w:val="WW8Num1z4"/>
    <w:rsid w:val="00F2791B"/>
  </w:style>
  <w:style w:type="character" w:customStyle="1" w:styleId="WW8Num1z5">
    <w:name w:val="WW8Num1z5"/>
    <w:rsid w:val="00F2791B"/>
  </w:style>
  <w:style w:type="character" w:customStyle="1" w:styleId="WW8Num1z6">
    <w:name w:val="WW8Num1z6"/>
    <w:rsid w:val="00F2791B"/>
  </w:style>
  <w:style w:type="character" w:customStyle="1" w:styleId="WW8Num1z7">
    <w:name w:val="WW8Num1z7"/>
    <w:rsid w:val="00F2791B"/>
  </w:style>
  <w:style w:type="character" w:customStyle="1" w:styleId="WW8Num1z8">
    <w:name w:val="WW8Num1z8"/>
    <w:rsid w:val="00F2791B"/>
  </w:style>
  <w:style w:type="character" w:customStyle="1" w:styleId="WW8Num2z0">
    <w:name w:val="WW8Num2z0"/>
    <w:rsid w:val="00F2791B"/>
    <w:rPr>
      <w:rFonts w:hint="default"/>
    </w:rPr>
  </w:style>
  <w:style w:type="character" w:customStyle="1" w:styleId="WW8Num3z0">
    <w:name w:val="WW8Num3z0"/>
    <w:rsid w:val="00F2791B"/>
    <w:rPr>
      <w:rFonts w:hint="default"/>
      <w:b/>
      <w:color w:val="000000"/>
      <w:sz w:val="28"/>
      <w:szCs w:val="28"/>
    </w:rPr>
  </w:style>
  <w:style w:type="character" w:customStyle="1" w:styleId="WW8Num4z0">
    <w:name w:val="WW8Num4z0"/>
    <w:rsid w:val="00F2791B"/>
    <w:rPr>
      <w:rFonts w:hint="default"/>
    </w:rPr>
  </w:style>
  <w:style w:type="character" w:customStyle="1" w:styleId="50">
    <w:name w:val="Основной шрифт абзаца5"/>
    <w:rsid w:val="00F2791B"/>
  </w:style>
  <w:style w:type="character" w:customStyle="1" w:styleId="40">
    <w:name w:val="Основной шрифт абзаца4"/>
    <w:rsid w:val="00F2791B"/>
  </w:style>
  <w:style w:type="character" w:customStyle="1" w:styleId="30">
    <w:name w:val="Основной шрифт абзаца3"/>
    <w:rsid w:val="00F2791B"/>
  </w:style>
  <w:style w:type="character" w:customStyle="1" w:styleId="20">
    <w:name w:val="Основной шрифт абзаца2"/>
    <w:rsid w:val="00F2791B"/>
  </w:style>
  <w:style w:type="character" w:customStyle="1" w:styleId="WW8Num2z1">
    <w:name w:val="WW8Num2z1"/>
    <w:rsid w:val="00F2791B"/>
  </w:style>
  <w:style w:type="character" w:customStyle="1" w:styleId="WW8Num2z2">
    <w:name w:val="WW8Num2z2"/>
    <w:rsid w:val="00F2791B"/>
  </w:style>
  <w:style w:type="character" w:customStyle="1" w:styleId="WW8Num2z3">
    <w:name w:val="WW8Num2z3"/>
    <w:rsid w:val="00F2791B"/>
  </w:style>
  <w:style w:type="character" w:customStyle="1" w:styleId="WW8Num2z4">
    <w:name w:val="WW8Num2z4"/>
    <w:rsid w:val="00F2791B"/>
  </w:style>
  <w:style w:type="character" w:customStyle="1" w:styleId="WW8Num2z5">
    <w:name w:val="WW8Num2z5"/>
    <w:rsid w:val="00F2791B"/>
  </w:style>
  <w:style w:type="character" w:customStyle="1" w:styleId="WW8Num2z6">
    <w:name w:val="WW8Num2z6"/>
    <w:rsid w:val="00F2791B"/>
  </w:style>
  <w:style w:type="character" w:customStyle="1" w:styleId="WW8Num2z7">
    <w:name w:val="WW8Num2z7"/>
    <w:rsid w:val="00F2791B"/>
  </w:style>
  <w:style w:type="character" w:customStyle="1" w:styleId="WW8Num2z8">
    <w:name w:val="WW8Num2z8"/>
    <w:rsid w:val="00F2791B"/>
  </w:style>
  <w:style w:type="character" w:customStyle="1" w:styleId="WW8Num3z1">
    <w:name w:val="WW8Num3z1"/>
    <w:rsid w:val="00F2791B"/>
  </w:style>
  <w:style w:type="character" w:customStyle="1" w:styleId="WW8Num3z2">
    <w:name w:val="WW8Num3z2"/>
    <w:rsid w:val="00F2791B"/>
  </w:style>
  <w:style w:type="character" w:customStyle="1" w:styleId="WW8Num3z3">
    <w:name w:val="WW8Num3z3"/>
    <w:rsid w:val="00F2791B"/>
  </w:style>
  <w:style w:type="character" w:customStyle="1" w:styleId="WW8Num3z4">
    <w:name w:val="WW8Num3z4"/>
    <w:rsid w:val="00F2791B"/>
  </w:style>
  <w:style w:type="character" w:customStyle="1" w:styleId="WW8Num3z5">
    <w:name w:val="WW8Num3z5"/>
    <w:rsid w:val="00F2791B"/>
  </w:style>
  <w:style w:type="character" w:customStyle="1" w:styleId="WW8Num3z6">
    <w:name w:val="WW8Num3z6"/>
    <w:rsid w:val="00F2791B"/>
  </w:style>
  <w:style w:type="character" w:customStyle="1" w:styleId="WW8Num3z7">
    <w:name w:val="WW8Num3z7"/>
    <w:rsid w:val="00F2791B"/>
  </w:style>
  <w:style w:type="character" w:customStyle="1" w:styleId="WW8Num3z8">
    <w:name w:val="WW8Num3z8"/>
    <w:rsid w:val="00F2791B"/>
  </w:style>
  <w:style w:type="character" w:customStyle="1" w:styleId="WW8Num4z1">
    <w:name w:val="WW8Num4z1"/>
    <w:rsid w:val="00F2791B"/>
  </w:style>
  <w:style w:type="character" w:customStyle="1" w:styleId="WW8Num4z2">
    <w:name w:val="WW8Num4z2"/>
    <w:rsid w:val="00F2791B"/>
  </w:style>
  <w:style w:type="character" w:customStyle="1" w:styleId="WW8Num4z3">
    <w:name w:val="WW8Num4z3"/>
    <w:rsid w:val="00F2791B"/>
  </w:style>
  <w:style w:type="character" w:customStyle="1" w:styleId="WW8Num4z4">
    <w:name w:val="WW8Num4z4"/>
    <w:rsid w:val="00F2791B"/>
  </w:style>
  <w:style w:type="character" w:customStyle="1" w:styleId="WW8Num4z5">
    <w:name w:val="WW8Num4z5"/>
    <w:rsid w:val="00F2791B"/>
  </w:style>
  <w:style w:type="character" w:customStyle="1" w:styleId="WW8Num4z6">
    <w:name w:val="WW8Num4z6"/>
    <w:rsid w:val="00F2791B"/>
  </w:style>
  <w:style w:type="character" w:customStyle="1" w:styleId="WW8Num4z7">
    <w:name w:val="WW8Num4z7"/>
    <w:rsid w:val="00F2791B"/>
  </w:style>
  <w:style w:type="character" w:customStyle="1" w:styleId="WW8Num4z8">
    <w:name w:val="WW8Num4z8"/>
    <w:rsid w:val="00F2791B"/>
  </w:style>
  <w:style w:type="character" w:customStyle="1" w:styleId="WW8Num5z0">
    <w:name w:val="WW8Num5z0"/>
    <w:rsid w:val="00F2791B"/>
    <w:rPr>
      <w:rFonts w:hint="default"/>
    </w:rPr>
  </w:style>
  <w:style w:type="character" w:customStyle="1" w:styleId="WW8Num5z1">
    <w:name w:val="WW8Num5z1"/>
    <w:rsid w:val="00F2791B"/>
  </w:style>
  <w:style w:type="character" w:customStyle="1" w:styleId="WW8Num5z2">
    <w:name w:val="WW8Num5z2"/>
    <w:rsid w:val="00F2791B"/>
  </w:style>
  <w:style w:type="character" w:customStyle="1" w:styleId="WW8Num5z3">
    <w:name w:val="WW8Num5z3"/>
    <w:rsid w:val="00F2791B"/>
  </w:style>
  <w:style w:type="character" w:customStyle="1" w:styleId="WW8Num5z4">
    <w:name w:val="WW8Num5z4"/>
    <w:rsid w:val="00F2791B"/>
  </w:style>
  <w:style w:type="character" w:customStyle="1" w:styleId="WW8Num5z5">
    <w:name w:val="WW8Num5z5"/>
    <w:rsid w:val="00F2791B"/>
  </w:style>
  <w:style w:type="character" w:customStyle="1" w:styleId="WW8Num5z6">
    <w:name w:val="WW8Num5z6"/>
    <w:rsid w:val="00F2791B"/>
  </w:style>
  <w:style w:type="character" w:customStyle="1" w:styleId="WW8Num5z7">
    <w:name w:val="WW8Num5z7"/>
    <w:rsid w:val="00F2791B"/>
  </w:style>
  <w:style w:type="character" w:customStyle="1" w:styleId="WW8Num5z8">
    <w:name w:val="WW8Num5z8"/>
    <w:rsid w:val="00F2791B"/>
  </w:style>
  <w:style w:type="character" w:customStyle="1" w:styleId="WW8Num6z0">
    <w:name w:val="WW8Num6z0"/>
    <w:rsid w:val="00F2791B"/>
  </w:style>
  <w:style w:type="character" w:customStyle="1" w:styleId="10">
    <w:name w:val="Основной шрифт абзаца1"/>
    <w:rsid w:val="00F2791B"/>
  </w:style>
  <w:style w:type="character" w:styleId="a3">
    <w:name w:val="Hyperlink"/>
    <w:rsid w:val="00F2791B"/>
    <w:rPr>
      <w:color w:val="0000FF"/>
      <w:u w:val="single"/>
    </w:rPr>
  </w:style>
  <w:style w:type="character" w:styleId="a4">
    <w:name w:val="FollowedHyperlink"/>
    <w:rsid w:val="00F2791B"/>
    <w:rPr>
      <w:color w:val="800080"/>
      <w:u w:val="single"/>
    </w:rPr>
  </w:style>
  <w:style w:type="character" w:customStyle="1" w:styleId="a5">
    <w:name w:val="Символ сноски"/>
    <w:rsid w:val="00F2791B"/>
    <w:rPr>
      <w:vertAlign w:val="superscript"/>
    </w:rPr>
  </w:style>
  <w:style w:type="character" w:customStyle="1" w:styleId="11">
    <w:name w:val="Знак Знак1"/>
    <w:rsid w:val="00F2791B"/>
    <w:rPr>
      <w:rFonts w:ascii="Courier New" w:hAnsi="Courier New" w:cs="Courier New"/>
    </w:rPr>
  </w:style>
  <w:style w:type="character" w:customStyle="1" w:styleId="a6">
    <w:name w:val="Знак Знак"/>
    <w:rsid w:val="00F2791B"/>
    <w:rPr>
      <w:sz w:val="16"/>
      <w:szCs w:val="16"/>
    </w:rPr>
  </w:style>
  <w:style w:type="character" w:styleId="a7">
    <w:name w:val="Strong"/>
    <w:qFormat/>
    <w:rsid w:val="00F2791B"/>
    <w:rPr>
      <w:b/>
      <w:bCs/>
    </w:rPr>
  </w:style>
  <w:style w:type="character" w:customStyle="1" w:styleId="a8">
    <w:name w:val="Глава Знак Знак"/>
    <w:rsid w:val="00F2791B"/>
    <w:rPr>
      <w:sz w:val="32"/>
      <w:lang w:val="ru-RU" w:eastAsia="ar-SA" w:bidi="ar-SA"/>
    </w:rPr>
  </w:style>
  <w:style w:type="character" w:customStyle="1" w:styleId="60">
    <w:name w:val="Знак Знак6"/>
    <w:rsid w:val="00F2791B"/>
    <w:rPr>
      <w:sz w:val="32"/>
      <w:lang w:val="ru-RU" w:eastAsia="ar-SA" w:bidi="ar-SA"/>
    </w:rPr>
  </w:style>
  <w:style w:type="character" w:customStyle="1" w:styleId="15">
    <w:name w:val="Знак Знак15"/>
    <w:rsid w:val="00F2791B"/>
    <w:rPr>
      <w:b/>
      <w:bCs/>
      <w:sz w:val="28"/>
      <w:lang w:val="ru-RU" w:eastAsia="ar-SA" w:bidi="ar-SA"/>
    </w:rPr>
  </w:style>
  <w:style w:type="character" w:customStyle="1" w:styleId="41">
    <w:name w:val="Знак Знак4"/>
    <w:rsid w:val="00F2791B"/>
    <w:rPr>
      <w:sz w:val="28"/>
      <w:lang w:val="ru-RU" w:eastAsia="ar-SA" w:bidi="ar-SA"/>
    </w:rPr>
  </w:style>
  <w:style w:type="character" w:customStyle="1" w:styleId="31">
    <w:name w:val="Знак Знак3"/>
    <w:rsid w:val="00F2791B"/>
    <w:rPr>
      <w:sz w:val="24"/>
      <w:szCs w:val="24"/>
      <w:lang w:val="en-US" w:eastAsia="ar-SA" w:bidi="ar-SA"/>
    </w:rPr>
  </w:style>
  <w:style w:type="character" w:customStyle="1" w:styleId="21">
    <w:name w:val="Знак Знак2"/>
    <w:rsid w:val="00F2791B"/>
    <w:rPr>
      <w:sz w:val="28"/>
      <w:lang w:val="ru-RU" w:eastAsia="ar-SA" w:bidi="ar-SA"/>
    </w:rPr>
  </w:style>
  <w:style w:type="character" w:customStyle="1" w:styleId="310">
    <w:name w:val="Основной текст 3 Знак Знак Знак1"/>
    <w:rsid w:val="00F2791B"/>
    <w:rPr>
      <w:sz w:val="16"/>
      <w:szCs w:val="16"/>
      <w:lang w:val="ru-RU" w:eastAsia="ar-SA" w:bidi="ar-SA"/>
    </w:rPr>
  </w:style>
  <w:style w:type="character" w:customStyle="1" w:styleId="FontStyle40">
    <w:name w:val="Font Style40"/>
    <w:rsid w:val="00F2791B"/>
    <w:rPr>
      <w:rFonts w:ascii="Times New Roman" w:hAnsi="Times New Roman" w:cs="Times New Roman"/>
      <w:sz w:val="22"/>
      <w:szCs w:val="22"/>
    </w:rPr>
  </w:style>
  <w:style w:type="character" w:styleId="a9">
    <w:name w:val="Emphasis"/>
    <w:basedOn w:val="10"/>
    <w:qFormat/>
    <w:rsid w:val="00F2791B"/>
    <w:rPr>
      <w:i/>
      <w:iCs/>
    </w:rPr>
  </w:style>
  <w:style w:type="character" w:customStyle="1" w:styleId="22">
    <w:name w:val="Заголовок №2_"/>
    <w:rsid w:val="00F2791B"/>
    <w:rPr>
      <w:spacing w:val="6"/>
      <w:sz w:val="21"/>
      <w:szCs w:val="21"/>
      <w:shd w:val="clear" w:color="auto" w:fill="FFFFFF"/>
      <w:lang w:eastAsia="ar-SA" w:bidi="ar-SA"/>
    </w:rPr>
  </w:style>
  <w:style w:type="character" w:customStyle="1" w:styleId="aa">
    <w:name w:val="Маркеры списка"/>
    <w:rsid w:val="00F2791B"/>
    <w:rPr>
      <w:rFonts w:ascii="OpenSymbol" w:eastAsia="OpenSymbol" w:hAnsi="OpenSymbol" w:cs="OpenSymbol"/>
    </w:rPr>
  </w:style>
  <w:style w:type="character" w:customStyle="1" w:styleId="ab">
    <w:name w:val="Символ нумерации"/>
    <w:rsid w:val="00F2791B"/>
    <w:rPr>
      <w:sz w:val="28"/>
      <w:szCs w:val="28"/>
    </w:rPr>
  </w:style>
  <w:style w:type="paragraph" w:customStyle="1" w:styleId="ac">
    <w:name w:val="Заголовок"/>
    <w:basedOn w:val="a"/>
    <w:next w:val="ad"/>
    <w:rsid w:val="00F2791B"/>
    <w:pPr>
      <w:ind w:left="-567"/>
      <w:jc w:val="center"/>
    </w:pPr>
    <w:rPr>
      <w:sz w:val="28"/>
    </w:rPr>
  </w:style>
  <w:style w:type="paragraph" w:styleId="ad">
    <w:name w:val="Body Text"/>
    <w:basedOn w:val="a"/>
    <w:rsid w:val="00F2791B"/>
    <w:rPr>
      <w:sz w:val="28"/>
    </w:rPr>
  </w:style>
  <w:style w:type="paragraph" w:styleId="ae">
    <w:name w:val="List"/>
    <w:basedOn w:val="ad"/>
    <w:rsid w:val="00F2791B"/>
    <w:rPr>
      <w:rFonts w:cs="Lucida Sans"/>
    </w:rPr>
  </w:style>
  <w:style w:type="paragraph" w:customStyle="1" w:styleId="51">
    <w:name w:val="Название5"/>
    <w:basedOn w:val="a"/>
    <w:rsid w:val="00F279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52">
    <w:name w:val="Указатель5"/>
    <w:basedOn w:val="a"/>
    <w:rsid w:val="00F2791B"/>
    <w:pPr>
      <w:suppressLineNumbers/>
    </w:pPr>
    <w:rPr>
      <w:rFonts w:cs="Lucida Sans"/>
    </w:rPr>
  </w:style>
  <w:style w:type="paragraph" w:customStyle="1" w:styleId="42">
    <w:name w:val="Название4"/>
    <w:basedOn w:val="a"/>
    <w:rsid w:val="00F279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43">
    <w:name w:val="Указатель4"/>
    <w:basedOn w:val="a"/>
    <w:rsid w:val="00F2791B"/>
    <w:pPr>
      <w:suppressLineNumbers/>
    </w:pPr>
    <w:rPr>
      <w:rFonts w:cs="Lucida Sans"/>
    </w:rPr>
  </w:style>
  <w:style w:type="paragraph" w:customStyle="1" w:styleId="32">
    <w:name w:val="Название3"/>
    <w:basedOn w:val="a"/>
    <w:rsid w:val="00F279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3">
    <w:name w:val="Указатель3"/>
    <w:basedOn w:val="a"/>
    <w:rsid w:val="00F2791B"/>
    <w:pPr>
      <w:suppressLineNumbers/>
    </w:pPr>
    <w:rPr>
      <w:rFonts w:cs="Lucida Sans"/>
    </w:rPr>
  </w:style>
  <w:style w:type="paragraph" w:customStyle="1" w:styleId="23">
    <w:name w:val="Название2"/>
    <w:basedOn w:val="a"/>
    <w:rsid w:val="00F279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4">
    <w:name w:val="Указатель2"/>
    <w:basedOn w:val="a"/>
    <w:rsid w:val="00F2791B"/>
    <w:pPr>
      <w:suppressLineNumbers/>
    </w:pPr>
    <w:rPr>
      <w:rFonts w:cs="Lucida Sans"/>
    </w:rPr>
  </w:style>
  <w:style w:type="paragraph" w:customStyle="1" w:styleId="12">
    <w:name w:val="Название1"/>
    <w:basedOn w:val="a"/>
    <w:rsid w:val="00F2791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rsid w:val="00F2791B"/>
    <w:pPr>
      <w:suppressLineNumbers/>
    </w:pPr>
    <w:rPr>
      <w:rFonts w:cs="Lucida Sans"/>
    </w:rPr>
  </w:style>
  <w:style w:type="paragraph" w:customStyle="1" w:styleId="ConsPlusNormal">
    <w:name w:val="ConsPlusNormal"/>
    <w:rsid w:val="00F2791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F2791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F2791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">
    <w:name w:val="Balloon Text"/>
    <w:basedOn w:val="a"/>
    <w:rsid w:val="00F2791B"/>
    <w:rPr>
      <w:rFonts w:ascii="Tahoma" w:hAnsi="Tahoma" w:cs="Tahoma"/>
      <w:sz w:val="16"/>
      <w:szCs w:val="16"/>
    </w:rPr>
  </w:style>
  <w:style w:type="paragraph" w:styleId="af0">
    <w:name w:val="footnote text"/>
    <w:basedOn w:val="a"/>
    <w:rsid w:val="00F2791B"/>
  </w:style>
  <w:style w:type="paragraph" w:customStyle="1" w:styleId="220">
    <w:name w:val="Основной текст 22"/>
    <w:basedOn w:val="a"/>
    <w:rsid w:val="00F2791B"/>
    <w:pPr>
      <w:spacing w:after="120" w:line="480" w:lineRule="auto"/>
    </w:pPr>
  </w:style>
  <w:style w:type="paragraph" w:customStyle="1" w:styleId="Heading">
    <w:name w:val="Heading"/>
    <w:rsid w:val="00F2791B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styleId="af1">
    <w:name w:val="Body Text Indent"/>
    <w:basedOn w:val="a"/>
    <w:rsid w:val="00F2791B"/>
    <w:pPr>
      <w:spacing w:after="120"/>
      <w:ind w:left="283"/>
    </w:pPr>
    <w:rPr>
      <w:sz w:val="24"/>
      <w:szCs w:val="24"/>
      <w:lang w:val="en-US"/>
    </w:rPr>
  </w:style>
  <w:style w:type="paragraph" w:customStyle="1" w:styleId="221">
    <w:name w:val="Основной текст с отступом 22"/>
    <w:basedOn w:val="a"/>
    <w:rsid w:val="00F2791B"/>
    <w:pPr>
      <w:spacing w:after="120" w:line="480" w:lineRule="auto"/>
      <w:ind w:left="283"/>
    </w:pPr>
    <w:rPr>
      <w:sz w:val="24"/>
      <w:szCs w:val="24"/>
      <w:lang w:val="en-US"/>
    </w:rPr>
  </w:style>
  <w:style w:type="paragraph" w:customStyle="1" w:styleId="311">
    <w:name w:val="Основной текст с отступом 31"/>
    <w:basedOn w:val="a"/>
    <w:rsid w:val="00F2791B"/>
    <w:pPr>
      <w:spacing w:after="120"/>
      <w:ind w:left="283"/>
    </w:pPr>
    <w:rPr>
      <w:sz w:val="16"/>
      <w:szCs w:val="16"/>
    </w:rPr>
  </w:style>
  <w:style w:type="paragraph" w:customStyle="1" w:styleId="34">
    <w:name w:val="заголовок 3"/>
    <w:basedOn w:val="a"/>
    <w:next w:val="a"/>
    <w:rsid w:val="00F2791B"/>
    <w:pPr>
      <w:keepNext/>
      <w:jc w:val="center"/>
    </w:pPr>
    <w:rPr>
      <w:b/>
      <w:sz w:val="28"/>
    </w:rPr>
  </w:style>
  <w:style w:type="paragraph" w:styleId="HTML">
    <w:name w:val="HTML Preformatted"/>
    <w:basedOn w:val="a"/>
    <w:rsid w:val="00F279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paragraph" w:customStyle="1" w:styleId="312">
    <w:name w:val="Основной текст 31"/>
    <w:basedOn w:val="a"/>
    <w:rsid w:val="00F2791B"/>
    <w:pPr>
      <w:spacing w:after="120"/>
    </w:pPr>
    <w:rPr>
      <w:sz w:val="16"/>
      <w:szCs w:val="16"/>
    </w:rPr>
  </w:style>
  <w:style w:type="paragraph" w:customStyle="1" w:styleId="western">
    <w:name w:val="western"/>
    <w:basedOn w:val="a"/>
    <w:rsid w:val="00F2791B"/>
    <w:pPr>
      <w:spacing w:before="280" w:after="280"/>
    </w:pPr>
    <w:rPr>
      <w:sz w:val="24"/>
      <w:szCs w:val="24"/>
    </w:rPr>
  </w:style>
  <w:style w:type="paragraph" w:customStyle="1" w:styleId="fn2r">
    <w:name w:val="fn2r"/>
    <w:basedOn w:val="a"/>
    <w:rsid w:val="00F2791B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F2791B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F2791B"/>
    <w:pPr>
      <w:spacing w:line="360" w:lineRule="auto"/>
      <w:ind w:firstLine="540"/>
      <w:jc w:val="both"/>
    </w:pPr>
    <w:rPr>
      <w:sz w:val="24"/>
      <w:szCs w:val="24"/>
    </w:rPr>
  </w:style>
  <w:style w:type="paragraph" w:styleId="af2">
    <w:name w:val="Normal (Web)"/>
    <w:basedOn w:val="a"/>
    <w:rsid w:val="00F2791B"/>
    <w:pPr>
      <w:spacing w:before="280" w:after="280"/>
    </w:pPr>
    <w:rPr>
      <w:sz w:val="24"/>
      <w:szCs w:val="24"/>
    </w:rPr>
  </w:style>
  <w:style w:type="paragraph" w:styleId="af3">
    <w:name w:val="header"/>
    <w:basedOn w:val="a"/>
    <w:rsid w:val="00F2791B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F2791B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customStyle="1" w:styleId="320">
    <w:name w:val="Основной текст 32"/>
    <w:basedOn w:val="a"/>
    <w:rsid w:val="00F2791B"/>
    <w:pPr>
      <w:spacing w:after="120"/>
    </w:pPr>
    <w:rPr>
      <w:sz w:val="16"/>
      <w:szCs w:val="16"/>
    </w:rPr>
  </w:style>
  <w:style w:type="paragraph" w:customStyle="1" w:styleId="211">
    <w:name w:val="Основной текст 21"/>
    <w:basedOn w:val="a"/>
    <w:rsid w:val="00F2791B"/>
    <w:pPr>
      <w:spacing w:after="120" w:line="480" w:lineRule="auto"/>
    </w:pPr>
    <w:rPr>
      <w:sz w:val="24"/>
      <w:szCs w:val="24"/>
    </w:rPr>
  </w:style>
  <w:style w:type="paragraph" w:customStyle="1" w:styleId="25">
    <w:name w:val="Заголовок №2"/>
    <w:basedOn w:val="a"/>
    <w:rsid w:val="00F2791B"/>
    <w:pPr>
      <w:shd w:val="clear" w:color="auto" w:fill="FFFFFF"/>
      <w:spacing w:before="720" w:after="240" w:line="283" w:lineRule="exact"/>
      <w:jc w:val="both"/>
    </w:pPr>
    <w:rPr>
      <w:spacing w:val="6"/>
      <w:sz w:val="21"/>
      <w:szCs w:val="21"/>
      <w:shd w:val="clear" w:color="auto" w:fill="FFFFFF"/>
    </w:rPr>
  </w:style>
  <w:style w:type="paragraph" w:customStyle="1" w:styleId="printj">
    <w:name w:val="printj"/>
    <w:basedOn w:val="a"/>
    <w:rsid w:val="00F2791B"/>
    <w:pPr>
      <w:spacing w:before="280" w:after="280"/>
    </w:pPr>
    <w:rPr>
      <w:sz w:val="24"/>
      <w:szCs w:val="24"/>
    </w:rPr>
  </w:style>
  <w:style w:type="paragraph" w:customStyle="1" w:styleId="ConsPlusCell">
    <w:name w:val="ConsPlusCell"/>
    <w:rsid w:val="00F2791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printc">
    <w:name w:val="printc"/>
    <w:basedOn w:val="a"/>
    <w:rsid w:val="00F2791B"/>
    <w:pPr>
      <w:spacing w:before="280" w:after="280"/>
    </w:pPr>
    <w:rPr>
      <w:sz w:val="24"/>
      <w:szCs w:val="24"/>
    </w:rPr>
  </w:style>
  <w:style w:type="paragraph" w:customStyle="1" w:styleId="af4">
    <w:name w:val="Знак"/>
    <w:basedOn w:val="a"/>
    <w:rsid w:val="00F2791B"/>
    <w:pPr>
      <w:spacing w:before="280" w:after="280"/>
    </w:pPr>
    <w:rPr>
      <w:rFonts w:ascii="Tahoma" w:hAnsi="Tahoma" w:cs="Tahoma"/>
      <w:lang w:val="en-US"/>
    </w:rPr>
  </w:style>
  <w:style w:type="paragraph" w:customStyle="1" w:styleId="af5">
    <w:name w:val="Содержимое таблицы"/>
    <w:basedOn w:val="a"/>
    <w:rsid w:val="00F2791B"/>
    <w:pPr>
      <w:suppressLineNumbers/>
    </w:pPr>
  </w:style>
  <w:style w:type="paragraph" w:customStyle="1" w:styleId="af6">
    <w:name w:val="Заголовок таблицы"/>
    <w:basedOn w:val="af5"/>
    <w:rsid w:val="00F2791B"/>
    <w:pPr>
      <w:jc w:val="center"/>
    </w:pPr>
    <w:rPr>
      <w:b/>
      <w:bCs/>
    </w:rPr>
  </w:style>
  <w:style w:type="paragraph" w:styleId="af7">
    <w:name w:val="footer"/>
    <w:basedOn w:val="a"/>
    <w:link w:val="af8"/>
    <w:uiPriority w:val="99"/>
    <w:semiHidden/>
    <w:unhideWhenUsed/>
    <w:rsid w:val="00297D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297DF5"/>
    <w:rPr>
      <w:lang w:eastAsia="ar-SA"/>
    </w:rPr>
  </w:style>
  <w:style w:type="paragraph" w:styleId="af9">
    <w:name w:val="List Paragraph"/>
    <w:basedOn w:val="a"/>
    <w:uiPriority w:val="34"/>
    <w:qFormat/>
    <w:rsid w:val="004A0F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Office_Word_97_-_20031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EC2E3-AFB6-4569-97CB-CD75B74B8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/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cp:lastModifiedBy>User</cp:lastModifiedBy>
  <cp:revision>52</cp:revision>
  <cp:lastPrinted>2023-05-29T10:54:00Z</cp:lastPrinted>
  <dcterms:created xsi:type="dcterms:W3CDTF">2022-08-02T11:48:00Z</dcterms:created>
  <dcterms:modified xsi:type="dcterms:W3CDTF">2023-05-30T05:33:00Z</dcterms:modified>
</cp:coreProperties>
</file>