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36159676" r:id="rId9"/>
        </w:object>
      </w:r>
    </w:p>
    <w:p w:rsidR="00EE4834" w:rsidRDefault="000B68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EE4834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ПРОЕКТ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EE4834" w:rsidRDefault="00EE4834">
      <w:pPr>
        <w:pStyle w:val="ad"/>
        <w:jc w:val="center"/>
        <w:rPr>
          <w:szCs w:val="28"/>
        </w:rPr>
      </w:pPr>
    </w:p>
    <w:p w:rsidR="00EE4834" w:rsidRDefault="00EE4834">
      <w:pPr>
        <w:pStyle w:val="ad"/>
        <w:jc w:val="center"/>
        <w:rPr>
          <w:szCs w:val="28"/>
        </w:rPr>
      </w:pP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0B6804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872FB1">
              <w:rPr>
                <w:b/>
                <w:sz w:val="28"/>
                <w:szCs w:val="28"/>
                <w:u w:val="single"/>
              </w:rPr>
              <w:t>0.</w:t>
            </w:r>
            <w:r w:rsidR="0009729C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872FB1">
              <w:rPr>
                <w:b/>
                <w:sz w:val="28"/>
                <w:szCs w:val="28"/>
                <w:u w:val="single"/>
              </w:rPr>
              <w:t>.2023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0B6804">
              <w:rPr>
                <w:b/>
                <w:sz w:val="28"/>
                <w:szCs w:val="28"/>
                <w:u w:val="single"/>
              </w:rPr>
              <w:t xml:space="preserve">  00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EE4834" w:rsidRDefault="00EE4834">
      <w:pPr>
        <w:jc w:val="center"/>
        <w:rPr>
          <w:b/>
          <w:sz w:val="28"/>
          <w:szCs w:val="28"/>
        </w:rPr>
      </w:pPr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r>
        <w:rPr>
          <w:b/>
          <w:sz w:val="28"/>
          <w:szCs w:val="28"/>
        </w:rPr>
        <w:t>Железковского сельского поселения»  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годы</w:t>
      </w:r>
    </w:p>
    <w:p w:rsidR="00EE4834" w:rsidRDefault="00EE4834">
      <w:pPr>
        <w:jc w:val="both"/>
        <w:rPr>
          <w:sz w:val="28"/>
          <w:szCs w:val="28"/>
        </w:rPr>
      </w:pPr>
    </w:p>
    <w:p w:rsidR="00EE4834" w:rsidRDefault="00EE483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872FB1" w:rsidRDefault="00872FB1" w:rsidP="00805CC1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805CC1">
        <w:rPr>
          <w:sz w:val="28"/>
          <w:szCs w:val="28"/>
        </w:rPr>
        <w:t>:</w:t>
      </w:r>
    </w:p>
    <w:p w:rsidR="00872FB1" w:rsidRDefault="00805CC1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sz w:val="28"/>
          <w:szCs w:val="28"/>
        </w:rPr>
      </w:pPr>
    </w:p>
    <w:p w:rsidR="00EE4834" w:rsidRDefault="00EE483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EE4834" w:rsidRDefault="00EE4834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05CC1" w:rsidRDefault="00805CC1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  <w:sectPr w:rsidR="00805CC1" w:rsidSect="00805CC1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2C5C1D" w:rsidRDefault="002C5C1D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EE4834" w:rsidRDefault="00805CC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 xml:space="preserve">ероприятия программы </w:t>
      </w:r>
    </w:p>
    <w:p w:rsidR="00EE4834" w:rsidRDefault="00EE4834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D8176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борьбе с борщевиком </w:t>
            </w:r>
            <w:r>
              <w:rPr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обработке сорняков с использованием химических средств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</w:pP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</w:pP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45213" w:rsidP="00445213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гражданского кладбища д. </w:t>
            </w:r>
            <w:proofErr w:type="spellStart"/>
            <w:r w:rsidRPr="00445213">
              <w:rPr>
                <w:sz w:val="24"/>
                <w:szCs w:val="24"/>
              </w:rPr>
              <w:t>Пирусс</w:t>
            </w:r>
            <w:proofErr w:type="spellEnd"/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35,0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B506B9" w:rsidP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35,0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45213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Благоустройство территории около памятника погибшим воинам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5A435A" w:rsidP="005A435A">
            <w:pPr>
              <w:jc w:val="center"/>
              <w:rPr>
                <w:sz w:val="24"/>
                <w:szCs w:val="24"/>
              </w:rPr>
            </w:pPr>
            <w:r w:rsidRPr="005A435A">
              <w:rPr>
                <w:sz w:val="24"/>
                <w:szCs w:val="24"/>
              </w:rPr>
              <w:t>35,0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B506B9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1265F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EE483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</w:t>
            </w:r>
            <w:r w:rsidR="00B506B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B506B9" w:rsidRDefault="001265F3" w:rsidP="00F35CD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B506B9" w:rsidRPr="00B506B9">
              <w:rPr>
                <w:sz w:val="24"/>
                <w:szCs w:val="24"/>
              </w:rPr>
              <w:t>00,0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B506B9" w:rsidRDefault="001265F3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06B9" w:rsidRPr="00B506B9">
              <w:rPr>
                <w:sz w:val="24"/>
                <w:szCs w:val="24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D2436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243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D24366" w:rsidRDefault="001265F3" w:rsidP="00D2436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52" w:rsidRDefault="00D96D52" w:rsidP="00297DF5">
      <w:r>
        <w:separator/>
      </w:r>
    </w:p>
  </w:endnote>
  <w:endnote w:type="continuationSeparator" w:id="0">
    <w:p w:rsidR="00D96D52" w:rsidRDefault="00D96D52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52" w:rsidRDefault="00D96D52" w:rsidP="00297DF5">
      <w:r>
        <w:separator/>
      </w:r>
    </w:p>
  </w:footnote>
  <w:footnote w:type="continuationSeparator" w:id="0">
    <w:p w:rsidR="00D96D52" w:rsidRDefault="00D96D52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6158A"/>
    <w:rsid w:val="0009729C"/>
    <w:rsid w:val="000B6804"/>
    <w:rsid w:val="00103875"/>
    <w:rsid w:val="001265F3"/>
    <w:rsid w:val="001C3A6F"/>
    <w:rsid w:val="001D6706"/>
    <w:rsid w:val="00227366"/>
    <w:rsid w:val="00242A42"/>
    <w:rsid w:val="00261CE2"/>
    <w:rsid w:val="002978BB"/>
    <w:rsid w:val="00297DF5"/>
    <w:rsid w:val="002C5C1D"/>
    <w:rsid w:val="00361F5B"/>
    <w:rsid w:val="003B7F30"/>
    <w:rsid w:val="00445213"/>
    <w:rsid w:val="004731F9"/>
    <w:rsid w:val="004A0F6C"/>
    <w:rsid w:val="004C7280"/>
    <w:rsid w:val="005008F3"/>
    <w:rsid w:val="00500D39"/>
    <w:rsid w:val="005223D8"/>
    <w:rsid w:val="00561C90"/>
    <w:rsid w:val="005A435A"/>
    <w:rsid w:val="005D5485"/>
    <w:rsid w:val="00600829"/>
    <w:rsid w:val="006037BA"/>
    <w:rsid w:val="00606D02"/>
    <w:rsid w:val="00606F0F"/>
    <w:rsid w:val="006176A8"/>
    <w:rsid w:val="00636BA1"/>
    <w:rsid w:val="00666A28"/>
    <w:rsid w:val="00670BBA"/>
    <w:rsid w:val="00773588"/>
    <w:rsid w:val="007B0633"/>
    <w:rsid w:val="00805CC1"/>
    <w:rsid w:val="00815905"/>
    <w:rsid w:val="00823EB6"/>
    <w:rsid w:val="00872FB1"/>
    <w:rsid w:val="009118C2"/>
    <w:rsid w:val="00933475"/>
    <w:rsid w:val="009A32C5"/>
    <w:rsid w:val="00A26F28"/>
    <w:rsid w:val="00AB3B4D"/>
    <w:rsid w:val="00AE6B8C"/>
    <w:rsid w:val="00AF26FC"/>
    <w:rsid w:val="00B506B9"/>
    <w:rsid w:val="00B87E06"/>
    <w:rsid w:val="00BA725F"/>
    <w:rsid w:val="00C069CF"/>
    <w:rsid w:val="00C15D00"/>
    <w:rsid w:val="00D01AAC"/>
    <w:rsid w:val="00D24366"/>
    <w:rsid w:val="00D31A76"/>
    <w:rsid w:val="00D57172"/>
    <w:rsid w:val="00D66720"/>
    <w:rsid w:val="00D721A7"/>
    <w:rsid w:val="00D8176B"/>
    <w:rsid w:val="00D96D52"/>
    <w:rsid w:val="00E306E2"/>
    <w:rsid w:val="00E471B9"/>
    <w:rsid w:val="00EE4834"/>
    <w:rsid w:val="00EF6222"/>
    <w:rsid w:val="00F2791B"/>
    <w:rsid w:val="00F27D04"/>
    <w:rsid w:val="00F35CDB"/>
    <w:rsid w:val="00F57634"/>
    <w:rsid w:val="00F908E8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3A3B-86FA-4B31-8EE5-87E979F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22</cp:revision>
  <cp:lastPrinted>2023-01-24T07:32:00Z</cp:lastPrinted>
  <dcterms:created xsi:type="dcterms:W3CDTF">2022-08-02T11:48:00Z</dcterms:created>
  <dcterms:modified xsi:type="dcterms:W3CDTF">2023-01-25T10:48:00Z</dcterms:modified>
</cp:coreProperties>
</file>