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67F" w:rsidRDefault="00F9167F">
      <w:pPr>
        <w:jc w:val="center"/>
        <w:rPr>
          <w:b/>
          <w:bCs/>
          <w:sz w:val="32"/>
        </w:rPr>
      </w:pPr>
    </w:p>
    <w:p w:rsidR="00236891" w:rsidRDefault="00236891" w:rsidP="0023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6891">
        <w:rPr>
          <w:sz w:val="28"/>
          <w:szCs w:val="28"/>
        </w:rPr>
        <w:t>Общественное обсуждение по проекту программы «Профилактика р</w:t>
      </w:r>
      <w:r w:rsidR="00511364">
        <w:rPr>
          <w:sz w:val="28"/>
          <w:szCs w:val="28"/>
        </w:rPr>
        <w:t>исков причинения вреда (ущерба)</w:t>
      </w:r>
      <w:r w:rsidRPr="00236891">
        <w:rPr>
          <w:sz w:val="28"/>
          <w:szCs w:val="28"/>
        </w:rPr>
        <w:t xml:space="preserve"> охраняемым законам ценностям в рамках муниципального контроля в сфере благоустройства на территории </w:t>
      </w:r>
      <w:proofErr w:type="spellStart"/>
      <w:r w:rsidRPr="00236891">
        <w:rPr>
          <w:sz w:val="28"/>
          <w:szCs w:val="28"/>
        </w:rPr>
        <w:t>Железковского</w:t>
      </w:r>
      <w:proofErr w:type="spellEnd"/>
      <w:r w:rsidR="00B71FD3">
        <w:rPr>
          <w:sz w:val="28"/>
          <w:szCs w:val="28"/>
        </w:rPr>
        <w:t xml:space="preserve"> сельского поселения на 2024</w:t>
      </w:r>
      <w:r w:rsidRPr="00236891">
        <w:rPr>
          <w:sz w:val="28"/>
          <w:szCs w:val="28"/>
        </w:rPr>
        <w:t xml:space="preserve"> год» проводи</w:t>
      </w:r>
      <w:r w:rsidR="004458A3">
        <w:rPr>
          <w:sz w:val="28"/>
          <w:szCs w:val="28"/>
        </w:rPr>
        <w:t>тся с 1 октября по 1 ноября 2023</w:t>
      </w:r>
      <w:r w:rsidRPr="00236891">
        <w:rPr>
          <w:sz w:val="28"/>
          <w:szCs w:val="28"/>
        </w:rPr>
        <w:t xml:space="preserve"> года</w:t>
      </w:r>
    </w:p>
    <w:p w:rsidR="007A668E" w:rsidRDefault="007A668E" w:rsidP="0023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Предложения по данному проекту принимаются на электронную почту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7A66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jelezkowo</w:t>
      </w:r>
      <w:proofErr w:type="spellEnd"/>
      <w:r w:rsidRPr="007A668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7A66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236891" w:rsidRPr="00236891" w:rsidRDefault="00236891" w:rsidP="00236891">
      <w:pPr>
        <w:jc w:val="both"/>
        <w:rPr>
          <w:sz w:val="28"/>
          <w:szCs w:val="28"/>
        </w:rPr>
      </w:pPr>
    </w:p>
    <w:p w:rsidR="00236891" w:rsidRDefault="00236891">
      <w:pPr>
        <w:jc w:val="center"/>
      </w:pPr>
    </w:p>
    <w:bookmarkStart w:id="0" w:name="_MON_1697260074"/>
    <w:bookmarkEnd w:id="0"/>
    <w:p w:rsidR="00236891" w:rsidRDefault="00236891">
      <w:pPr>
        <w:jc w:val="center"/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756798578" r:id="rId6"/>
        </w:object>
      </w:r>
    </w:p>
    <w:p w:rsidR="00236891" w:rsidRPr="00236891" w:rsidRDefault="00236891" w:rsidP="00236891">
      <w:pPr>
        <w:jc w:val="right"/>
        <w:rPr>
          <w:sz w:val="28"/>
          <w:szCs w:val="28"/>
        </w:rPr>
      </w:pPr>
      <w:r w:rsidRPr="00236891">
        <w:rPr>
          <w:sz w:val="28"/>
          <w:szCs w:val="28"/>
        </w:rPr>
        <w:t>проект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AA73D1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F9167F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F9167F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5D7E34">
            <w:r>
              <w:rPr>
                <w:b/>
                <w:sz w:val="28"/>
              </w:rPr>
              <w:t xml:space="preserve">№ </w:t>
            </w:r>
            <w:r w:rsidR="00997FE3">
              <w:rPr>
                <w:b/>
                <w:sz w:val="28"/>
              </w:rPr>
              <w:t>____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B71FD3">
        <w:rPr>
          <w:rFonts w:eastAsia="Calibri"/>
          <w:b/>
          <w:sz w:val="28"/>
          <w:szCs w:val="28"/>
        </w:rPr>
        <w:t>4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proofErr w:type="gramStart"/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>Федеральным законом от 6 октября 2003 года № 131-ФЗ «Об</w:t>
      </w:r>
      <w:proofErr w:type="gramEnd"/>
      <w:r w:rsidRPr="006D40CD">
        <w:rPr>
          <w:sz w:val="28"/>
          <w:szCs w:val="28"/>
        </w:rPr>
        <w:t xml:space="preserve"> общих </w:t>
      </w:r>
      <w:proofErr w:type="gramStart"/>
      <w:r w:rsidRPr="006D40CD">
        <w:rPr>
          <w:sz w:val="28"/>
          <w:szCs w:val="28"/>
        </w:rPr>
        <w:t>принципах</w:t>
      </w:r>
      <w:proofErr w:type="gramEnd"/>
      <w:r w:rsidRPr="006D40CD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Pr="006D40CD">
        <w:rPr>
          <w:sz w:val="28"/>
          <w:szCs w:val="28"/>
          <w:shd w:val="clear" w:color="auto" w:fill="FFFFFF"/>
          <w:lang w:eastAsia="ru-RU"/>
        </w:rPr>
        <w:t>в сфере</w:t>
      </w:r>
      <w:r>
        <w:rPr>
          <w:sz w:val="28"/>
          <w:szCs w:val="28"/>
          <w:shd w:val="clear" w:color="auto" w:fill="FFFFFF"/>
          <w:lang w:eastAsia="ru-RU"/>
        </w:rPr>
        <w:t xml:space="preserve"> благоустройства 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</w:t>
      </w:r>
      <w:r w:rsidR="00B71FD3">
        <w:rPr>
          <w:sz w:val="28"/>
          <w:szCs w:val="28"/>
          <w:lang w:eastAsia="ru-RU"/>
        </w:rPr>
        <w:t>4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lastRenderedPageBreak/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1" w:name="_GoBack"/>
      <w:bookmarkEnd w:id="1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AA73D1">
        <w:rPr>
          <w:sz w:val="24"/>
          <w:szCs w:val="24"/>
        </w:rPr>
        <w:t>___________</w:t>
      </w:r>
      <w:r w:rsidR="00B24815">
        <w:rPr>
          <w:sz w:val="24"/>
          <w:szCs w:val="24"/>
        </w:rPr>
        <w:t xml:space="preserve"> </w:t>
      </w:r>
      <w:proofErr w:type="gramStart"/>
      <w:r w:rsidR="00B24815">
        <w:rPr>
          <w:sz w:val="24"/>
          <w:szCs w:val="24"/>
        </w:rPr>
        <w:t>г</w:t>
      </w:r>
      <w:proofErr w:type="gramEnd"/>
      <w:r w:rsidR="00B24815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AA73D1">
        <w:rPr>
          <w:sz w:val="24"/>
          <w:szCs w:val="24"/>
        </w:rPr>
        <w:t>_______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 w:rsidRPr="00511364">
        <w:rPr>
          <w:b/>
          <w:color w:val="000000"/>
          <w:sz w:val="28"/>
          <w:szCs w:val="28"/>
          <w:lang w:eastAsia="ru-RU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4458A3">
        <w:rPr>
          <w:rFonts w:eastAsia="Calibri"/>
          <w:b/>
          <w:sz w:val="28"/>
          <w:szCs w:val="28"/>
        </w:rPr>
        <w:t>4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CD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6D40CD" w:rsidRPr="006D40CD" w:rsidTr="006D40CD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="00883C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2024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закон от 31.07.2020 № 248-ФЗ                               «О государственном контроле (надзоре) и </w:t>
            </w:r>
            <w:proofErr w:type="spellStart"/>
            <w:proofErr w:type="gramStart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A4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в Российской Федерации» (далее – Федеральный закон № 248-ФЗ);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3.Решение Совета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№ 56 «Об утверждении Положения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</w:t>
            </w:r>
            <w:proofErr w:type="spellStart"/>
            <w:proofErr w:type="gramStart"/>
            <w:r w:rsidRPr="005A49A9">
              <w:rPr>
                <w:sz w:val="28"/>
                <w:szCs w:val="28"/>
                <w:lang w:eastAsia="ru-RU"/>
              </w:rPr>
              <w:t>благоуст</w:t>
            </w:r>
            <w:r w:rsidR="005A49A9">
              <w:rPr>
                <w:sz w:val="28"/>
                <w:szCs w:val="28"/>
                <w:lang w:eastAsia="ru-RU"/>
              </w:rPr>
              <w:t>-</w:t>
            </w:r>
            <w:r w:rsidRPr="005A49A9">
              <w:rPr>
                <w:sz w:val="28"/>
                <w:szCs w:val="28"/>
                <w:lang w:eastAsia="ru-RU"/>
              </w:rPr>
              <w:t>ройства</w:t>
            </w:r>
            <w:proofErr w:type="spellEnd"/>
            <w:proofErr w:type="gramEnd"/>
            <w:r w:rsidRPr="005A49A9">
              <w:rPr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Pr="005A49A9">
              <w:rPr>
                <w:color w:val="000000"/>
                <w:sz w:val="28"/>
                <w:szCs w:val="28"/>
                <w:lang w:eastAsia="ru-RU"/>
              </w:rPr>
              <w:t>Железковского</w:t>
            </w:r>
            <w:proofErr w:type="spellEnd"/>
            <w:r w:rsidRPr="005A49A9"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r w:rsidRPr="005A49A9">
              <w:rPr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D40CD" w:rsidRPr="005A49A9" w:rsidRDefault="005A49A9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6D40CD" w:rsidRPr="005A49A9">
              <w:rPr>
                <w:color w:val="auto"/>
                <w:sz w:val="28"/>
                <w:szCs w:val="28"/>
                <w:lang w:eastAsia="ru-RU"/>
              </w:rPr>
              <w:t>5) создание и внедрение мер системы позитивной профилактики;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6) повышение уровня правовой грамотности подконтрольных субъектов, в том числе путем 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lastRenderedPageBreak/>
              <w:t xml:space="preserve">обеспечения доступности информации об </w:t>
            </w:r>
            <w:proofErr w:type="spellStart"/>
            <w:proofErr w:type="gramStart"/>
            <w:r w:rsidRPr="005A49A9">
              <w:rPr>
                <w:color w:val="auto"/>
                <w:sz w:val="28"/>
                <w:szCs w:val="28"/>
                <w:lang w:eastAsia="ru-RU"/>
              </w:rPr>
              <w:t>обяза</w:t>
            </w:r>
            <w:r w:rsidR="005A49A9">
              <w:rPr>
                <w:color w:val="auto"/>
                <w:sz w:val="28"/>
                <w:szCs w:val="28"/>
                <w:lang w:eastAsia="ru-RU"/>
              </w:rPr>
              <w:t>-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требованиях и необходимых мерах по их исполнению;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6D40CD">
            <w:pPr>
              <w:pStyle w:val="ConsPlusNormal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1) снижение рисков причинения вреда охраняемым законом ценностям;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2) увеличение доли законопослушных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3) Внедрение новых видов профилактических мероприятий, предусмотренных Федеральным законом № 248-ФЗ и Положением 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утвержденным Советом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г. № 56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  4) уменьшение административной нагрузки на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5) повышение уровня правовой грамотности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6)   мотивация контролируемых лиц к добросовестному поведению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3C436C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6D40CD" w:rsidRPr="006D40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D40CD" w:rsidRPr="006D40CD" w:rsidRDefault="006D40CD" w:rsidP="006D40C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D40CD">
        <w:rPr>
          <w:sz w:val="28"/>
          <w:szCs w:val="28"/>
        </w:rPr>
        <w:lastRenderedPageBreak/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="00883C8C">
        <w:rPr>
          <w:sz w:val="28"/>
          <w:szCs w:val="28"/>
        </w:rPr>
        <w:t xml:space="preserve"> сельского поселения на 2023</w:t>
      </w:r>
      <w:r w:rsidRPr="006D40CD">
        <w:rPr>
          <w:sz w:val="28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6D40CD">
        <w:rPr>
          <w:sz w:val="28"/>
          <w:szCs w:val="28"/>
        </w:rPr>
        <w:t xml:space="preserve"> в Российской Федерации», Постановлением Правительства Российской Федерации от 25 июня 2021 года №</w:t>
      </w:r>
      <w:r w:rsidR="007A668E" w:rsidRPr="007A668E">
        <w:rPr>
          <w:sz w:val="28"/>
          <w:szCs w:val="28"/>
        </w:rPr>
        <w:t xml:space="preserve"> </w:t>
      </w:r>
      <w:r w:rsidRPr="006D40CD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Программа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профилактики рисков причинения вреда (ущерба) охраняемым законом ценностям (</w:t>
      </w:r>
      <w:proofErr w:type="spellStart"/>
      <w:r w:rsidRPr="006D40CD">
        <w:rPr>
          <w:sz w:val="28"/>
          <w:szCs w:val="28"/>
        </w:rPr>
        <w:t>далее-Программа</w:t>
      </w:r>
      <w:proofErr w:type="spellEnd"/>
      <w:r w:rsidRPr="006D40CD">
        <w:rPr>
          <w:sz w:val="28"/>
          <w:szCs w:val="28"/>
        </w:rPr>
        <w:t xml:space="preserve">), проводится в рамках осуществления муниципального контроля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в сфере благоустройства.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D40CD">
        <w:rPr>
          <w:rFonts w:eastAsia="Calibri"/>
          <w:sz w:val="28"/>
          <w:szCs w:val="28"/>
          <w:shd w:val="clear" w:color="auto" w:fill="FFFFFF"/>
        </w:rPr>
        <w:t> </w:t>
      </w:r>
      <w:r w:rsidRPr="006D40CD">
        <w:rPr>
          <w:rFonts w:eastAsia="Calibri"/>
          <w:sz w:val="28"/>
          <w:szCs w:val="28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D40CD" w:rsidRPr="006D40CD" w:rsidRDefault="00AA73D1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За текущий период </w:t>
      </w:r>
      <w:r w:rsidR="003C436C">
        <w:rPr>
          <w:sz w:val="28"/>
          <w:szCs w:val="28"/>
          <w:lang w:eastAsia="ru-RU"/>
        </w:rPr>
        <w:t>2023</w:t>
      </w:r>
      <w:r w:rsidR="006D40CD" w:rsidRPr="006D40CD">
        <w:rPr>
          <w:sz w:val="28"/>
          <w:szCs w:val="28"/>
          <w:lang w:eastAsia="ru-RU"/>
        </w:rPr>
        <w:t xml:space="preserve"> года в рамках муниципального контроля Правил благоустройства территории </w:t>
      </w:r>
      <w:r w:rsidR="006D40CD" w:rsidRP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sz w:val="28"/>
          <w:szCs w:val="28"/>
          <w:lang w:eastAsia="ru-RU"/>
        </w:rPr>
        <w:t xml:space="preserve"> 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D40CD" w:rsidRPr="006D40CD" w:rsidRDefault="006D40CD" w:rsidP="006D40CD">
      <w:pPr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  <w:lang w:eastAsia="ru-RU"/>
        </w:rPr>
        <w:t>в сфере благоустройства контролируемым лицам не выдавались.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D40CD" w:rsidRPr="006D40CD" w:rsidRDefault="006D40CD" w:rsidP="006D40CD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5" w:firstLineChars="250" w:firstLine="700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К основным проблемам в сфере благоустройства</w:t>
      </w:r>
      <w:r w:rsidRPr="006D40CD">
        <w:rPr>
          <w:sz w:val="28"/>
          <w:szCs w:val="28"/>
          <w:lang w:eastAsia="ru-RU"/>
        </w:rPr>
        <w:t xml:space="preserve">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 сельского поселения</w:t>
      </w:r>
      <w:r w:rsidRPr="006D40CD">
        <w:rPr>
          <w:sz w:val="28"/>
          <w:szCs w:val="28"/>
        </w:rPr>
        <w:t xml:space="preserve">, на решение которых направлена Программа, относится: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создание безопасных и комфортных условий для проживания населения,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- обеспечение и поддержание чистоты и порядка на территории сельского поселения.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0" w:firstLine="560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D40CD">
        <w:rPr>
          <w:sz w:val="28"/>
          <w:szCs w:val="28"/>
        </w:rPr>
        <w:t>Федеральным законом № 248-ФЗ и Постановлением № 1010;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уменьшение административной нагрузки на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повышение уровня правовой грамотности контролируемых лиц;</w:t>
      </w:r>
    </w:p>
    <w:p w:rsidR="006D40CD" w:rsidRPr="006D40CD" w:rsidRDefault="006D40CD" w:rsidP="006D40C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D40CD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6D40CD" w:rsidRPr="006D40CD" w:rsidRDefault="006D40CD" w:rsidP="006D40CD">
      <w:pPr>
        <w:rPr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Цели и задачи реализации программы профилактики</w:t>
      </w:r>
    </w:p>
    <w:p w:rsidR="006D40CD" w:rsidRPr="006D40CD" w:rsidRDefault="006D40CD" w:rsidP="006D40CD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6D40CD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 сельского поселения;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6D40CD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6D40CD">
        <w:rPr>
          <w:i/>
          <w:color w:val="auto"/>
          <w:sz w:val="28"/>
          <w:szCs w:val="28"/>
          <w:lang w:eastAsia="ru-RU"/>
        </w:rPr>
        <w:t>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D40CD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информационной открытости – доступность для подконтрольных субъектов сведений об организации и осуществлении профилактических </w:t>
      </w:r>
      <w:r w:rsidRPr="006D40CD">
        <w:rPr>
          <w:color w:val="auto"/>
          <w:sz w:val="28"/>
          <w:szCs w:val="28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D40CD" w:rsidRPr="006D40CD" w:rsidRDefault="006D40CD" w:rsidP="006D40CD">
      <w:pPr>
        <w:jc w:val="both"/>
        <w:rPr>
          <w:sz w:val="28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652"/>
        <w:gridCol w:w="2410"/>
        <w:gridCol w:w="2416"/>
      </w:tblGrid>
      <w:tr w:rsidR="006D40CD" w:rsidRPr="006D40CD" w:rsidTr="005D7E34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9" w:rsidRPr="005D7E34" w:rsidRDefault="006D40CD" w:rsidP="005D7E3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5D7E34">
              <w:rPr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 обращениям контролируемых лиц и их уполномоченных </w:t>
            </w:r>
            <w:r w:rsidRPr="005D7E34">
              <w:rPr>
                <w:rFonts w:eastAsia="Calibri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lastRenderedPageBreak/>
              <w:t xml:space="preserve">При личном обращении (по графику), посредством </w:t>
            </w:r>
            <w:r w:rsidRPr="005D7E34">
              <w:rPr>
                <w:rFonts w:eastAsia="Calibri"/>
                <w:sz w:val="24"/>
                <w:szCs w:val="24"/>
              </w:rPr>
              <w:lastRenderedPageBreak/>
              <w:t xml:space="preserve">телефонной связи, электронной почты, </w:t>
            </w:r>
            <w:proofErr w:type="spellStart"/>
            <w:r w:rsidRPr="005D7E34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6D40CD" w:rsidRPr="006D40CD" w:rsidRDefault="006D40CD" w:rsidP="006D40CD">
      <w:pPr>
        <w:pStyle w:val="af7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</w:rPr>
      </w:pPr>
    </w:p>
    <w:p w:rsidR="006D40CD" w:rsidRPr="005D7E34" w:rsidRDefault="006D40CD" w:rsidP="006D40CD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5D7E34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№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7E3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3C436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  <w:r w:rsidR="004E6C2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D40CD" w:rsidRPr="005D7E34">
              <w:rPr>
                <w:b/>
                <w:sz w:val="24"/>
                <w:szCs w:val="24"/>
                <w:lang w:eastAsia="ru-RU"/>
              </w:rPr>
              <w:t>год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3C436C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Целевое значение 2024</w:t>
            </w:r>
            <w:r w:rsidR="006D40CD" w:rsidRPr="005D7E34">
              <w:rPr>
                <w:b/>
                <w:sz w:val="24"/>
                <w:szCs w:val="24"/>
                <w:lang w:eastAsia="ru-RU"/>
              </w:rPr>
              <w:t xml:space="preserve"> год, </w:t>
            </w:r>
            <w:r w:rsidR="006D40CD" w:rsidRPr="005D7E34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6D40CD" w:rsidRPr="006D40CD" w:rsidRDefault="006D40CD" w:rsidP="006D40CD">
      <w:pPr>
        <w:rPr>
          <w:color w:val="000000" w:themeColor="text1"/>
          <w:sz w:val="28"/>
          <w:szCs w:val="28"/>
          <w:lang w:eastAsia="en-US"/>
        </w:rPr>
      </w:pP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8"/>
          <w:szCs w:val="28"/>
        </w:rPr>
      </w:pPr>
    </w:p>
    <w:p w:rsidR="00F9167F" w:rsidRPr="006D40CD" w:rsidRDefault="00F9167F" w:rsidP="006D40CD">
      <w:pPr>
        <w:jc w:val="center"/>
        <w:rPr>
          <w:sz w:val="28"/>
          <w:szCs w:val="28"/>
        </w:rPr>
      </w:pPr>
    </w:p>
    <w:sectPr w:rsidR="00F9167F" w:rsidRPr="006D40CD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3FEA"/>
    <w:rsid w:val="000A2BE6"/>
    <w:rsid w:val="000A52CD"/>
    <w:rsid w:val="00143E43"/>
    <w:rsid w:val="00162547"/>
    <w:rsid w:val="001679CD"/>
    <w:rsid w:val="00175D16"/>
    <w:rsid w:val="001D1024"/>
    <w:rsid w:val="0020585D"/>
    <w:rsid w:val="00216D4A"/>
    <w:rsid w:val="00236891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67ECE"/>
    <w:rsid w:val="00375E21"/>
    <w:rsid w:val="00384A1E"/>
    <w:rsid w:val="003C436C"/>
    <w:rsid w:val="003F5129"/>
    <w:rsid w:val="00405883"/>
    <w:rsid w:val="00406CD6"/>
    <w:rsid w:val="004155D4"/>
    <w:rsid w:val="004458A3"/>
    <w:rsid w:val="00494463"/>
    <w:rsid w:val="004E6C2D"/>
    <w:rsid w:val="004F5A9E"/>
    <w:rsid w:val="00511364"/>
    <w:rsid w:val="005A49A9"/>
    <w:rsid w:val="005D7E34"/>
    <w:rsid w:val="005E507D"/>
    <w:rsid w:val="00673378"/>
    <w:rsid w:val="006A59DF"/>
    <w:rsid w:val="006A62BF"/>
    <w:rsid w:val="006D40CD"/>
    <w:rsid w:val="006E04D8"/>
    <w:rsid w:val="007015F8"/>
    <w:rsid w:val="00723EAA"/>
    <w:rsid w:val="00744858"/>
    <w:rsid w:val="00762E82"/>
    <w:rsid w:val="007767FB"/>
    <w:rsid w:val="007A668E"/>
    <w:rsid w:val="007B7CDD"/>
    <w:rsid w:val="007C274D"/>
    <w:rsid w:val="007F0662"/>
    <w:rsid w:val="007F462D"/>
    <w:rsid w:val="0081326B"/>
    <w:rsid w:val="00881B15"/>
    <w:rsid w:val="00883C8C"/>
    <w:rsid w:val="00890673"/>
    <w:rsid w:val="0089679F"/>
    <w:rsid w:val="008A4899"/>
    <w:rsid w:val="008A7EB5"/>
    <w:rsid w:val="00997FE3"/>
    <w:rsid w:val="00A40D96"/>
    <w:rsid w:val="00A67BCF"/>
    <w:rsid w:val="00A95819"/>
    <w:rsid w:val="00AA73D1"/>
    <w:rsid w:val="00B24815"/>
    <w:rsid w:val="00B71FD3"/>
    <w:rsid w:val="00B86522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E17881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31</cp:revision>
  <cp:lastPrinted>2022-09-30T07:28:00Z</cp:lastPrinted>
  <dcterms:created xsi:type="dcterms:W3CDTF">2021-11-03T05:38:00Z</dcterms:created>
  <dcterms:modified xsi:type="dcterms:W3CDTF">2023-09-21T07:50:00Z</dcterms:modified>
</cp:coreProperties>
</file>