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32980" w:rsidRDefault="006C7959" w:rsidP="001F33FC">
      <w:pPr>
        <w:jc w:val="center"/>
        <w:rPr>
          <w:b/>
          <w:bCs/>
          <w:sz w:val="28"/>
          <w:szCs w:val="28"/>
        </w:rPr>
      </w:pPr>
      <w:r w:rsidRPr="006C795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67.1pt;height:71.2pt;z-index:251657728" filled="t">
            <v:fill color2="black"/>
            <v:imagedata r:id="rId8" o:title=""/>
            <w10:wrap type="square" side="left"/>
          </v:shape>
          <o:OLEObject Type="Embed" ProgID="Word.Document.8" ShapeID="_x0000_s1026" DrawAspect="Content" ObjectID="_1728298531" r:id="rId9">
            <o:FieldCodes>\s</o:FieldCodes>
          </o:OLEObject>
        </w:pict>
      </w:r>
      <w:r w:rsidR="004D333C">
        <w:rPr>
          <w:b/>
          <w:bCs/>
          <w:sz w:val="28"/>
          <w:szCs w:val="28"/>
        </w:rPr>
        <w:t xml:space="preserve">                        </w:t>
      </w:r>
      <w:r w:rsidR="00532980">
        <w:rPr>
          <w:b/>
          <w:bCs/>
          <w:sz w:val="28"/>
          <w:szCs w:val="28"/>
        </w:rPr>
        <w:t xml:space="preserve">Новгородская область </w:t>
      </w:r>
      <w:proofErr w:type="spellStart"/>
      <w:r w:rsidR="00532980">
        <w:rPr>
          <w:b/>
          <w:bCs/>
          <w:sz w:val="28"/>
          <w:szCs w:val="28"/>
        </w:rPr>
        <w:t>Боровичский</w:t>
      </w:r>
      <w:proofErr w:type="spellEnd"/>
      <w:r w:rsidR="00532980">
        <w:rPr>
          <w:b/>
          <w:bCs/>
          <w:sz w:val="28"/>
          <w:szCs w:val="28"/>
        </w:rPr>
        <w:t xml:space="preserve"> район</w:t>
      </w:r>
      <w:r w:rsidR="004D333C">
        <w:rPr>
          <w:b/>
          <w:bCs/>
          <w:sz w:val="28"/>
          <w:szCs w:val="28"/>
        </w:rPr>
        <w:t xml:space="preserve">              проект</w:t>
      </w:r>
    </w:p>
    <w:p w:rsidR="00532980" w:rsidRDefault="00532980">
      <w:pPr>
        <w:jc w:val="center"/>
        <w:rPr>
          <w:szCs w:val="28"/>
        </w:rPr>
      </w:pPr>
      <w:r>
        <w:rPr>
          <w:b/>
          <w:bCs/>
          <w:sz w:val="28"/>
          <w:szCs w:val="28"/>
        </w:rPr>
        <w:t>Администрация Железковского сельского поселения</w:t>
      </w:r>
    </w:p>
    <w:p w:rsidR="00532980" w:rsidRDefault="00532980">
      <w:pPr>
        <w:pStyle w:val="ab"/>
        <w:jc w:val="center"/>
        <w:rPr>
          <w:szCs w:val="28"/>
        </w:rPr>
      </w:pPr>
    </w:p>
    <w:p w:rsidR="00532980" w:rsidRDefault="00532980">
      <w:pPr>
        <w:pStyle w:val="ab"/>
        <w:jc w:val="center"/>
        <w:rPr>
          <w:szCs w:val="28"/>
        </w:rPr>
      </w:pPr>
    </w:p>
    <w:p w:rsidR="00532980" w:rsidRDefault="00532980">
      <w:pPr>
        <w:pStyle w:val="ab"/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</w:t>
      </w:r>
      <w:proofErr w:type="gramEnd"/>
      <w:r>
        <w:rPr>
          <w:b/>
          <w:bCs/>
          <w:szCs w:val="28"/>
        </w:rPr>
        <w:t xml:space="preserve"> О С Т А Н О В Л Е Н И Е</w:t>
      </w:r>
    </w:p>
    <w:p w:rsidR="00532980" w:rsidRDefault="00532980">
      <w:pPr>
        <w:pStyle w:val="ab"/>
        <w:jc w:val="center"/>
        <w:rPr>
          <w:b/>
          <w:bCs/>
          <w:szCs w:val="28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532980">
        <w:tc>
          <w:tcPr>
            <w:tcW w:w="1800" w:type="dxa"/>
            <w:shd w:val="clear" w:color="auto" w:fill="auto"/>
          </w:tcPr>
          <w:p w:rsidR="00532980" w:rsidRDefault="004D333C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__________</w:t>
            </w:r>
            <w:r w:rsidR="00532980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="00532980">
              <w:rPr>
                <w:b/>
                <w:sz w:val="28"/>
                <w:szCs w:val="28"/>
                <w:u w:val="single"/>
              </w:rPr>
              <w:t>г</w:t>
            </w:r>
            <w:proofErr w:type="gramEnd"/>
            <w:r w:rsidR="00532980">
              <w:rPr>
                <w:b/>
                <w:sz w:val="28"/>
                <w:szCs w:val="28"/>
                <w:u w:val="single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532980" w:rsidRPr="00FC3A5A" w:rsidRDefault="00532980" w:rsidP="00FC3A5A">
            <w:pPr>
              <w:rPr>
                <w:u w:val="single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4D333C">
              <w:rPr>
                <w:b/>
                <w:sz w:val="28"/>
                <w:szCs w:val="28"/>
              </w:rPr>
              <w:t>_____</w:t>
            </w:r>
          </w:p>
        </w:tc>
      </w:tr>
    </w:tbl>
    <w:p w:rsidR="00532980" w:rsidRDefault="00532980">
      <w:pPr>
        <w:jc w:val="center"/>
      </w:pPr>
    </w:p>
    <w:p w:rsidR="00532980" w:rsidRDefault="005329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Железково</w:t>
      </w:r>
      <w:proofErr w:type="spellEnd"/>
    </w:p>
    <w:p w:rsidR="00532980" w:rsidRDefault="00532980">
      <w:pPr>
        <w:jc w:val="center"/>
        <w:rPr>
          <w:b/>
          <w:sz w:val="28"/>
          <w:szCs w:val="28"/>
        </w:rPr>
      </w:pPr>
    </w:p>
    <w:p w:rsidR="00532980" w:rsidRDefault="00532980">
      <w:pPr>
        <w:pStyle w:val="25"/>
        <w:shd w:val="clear" w:color="auto" w:fill="auto"/>
        <w:tabs>
          <w:tab w:val="left" w:pos="0"/>
        </w:tabs>
        <w:spacing w:before="0"/>
        <w:ind w:left="20" w:right="-6"/>
        <w:jc w:val="center"/>
        <w:rPr>
          <w:sz w:val="28"/>
          <w:szCs w:val="28"/>
        </w:rPr>
      </w:pPr>
      <w:bookmarkStart w:id="0" w:name="bookmark3"/>
      <w:r>
        <w:rPr>
          <w:b/>
          <w:sz w:val="28"/>
          <w:szCs w:val="28"/>
        </w:rPr>
        <w:t xml:space="preserve">Об утверждении муниципальной программы "Развитие культуры </w:t>
      </w:r>
      <w:bookmarkEnd w:id="0"/>
      <w:r>
        <w:rPr>
          <w:b/>
          <w:sz w:val="28"/>
          <w:szCs w:val="28"/>
        </w:rPr>
        <w:t>в Железковс</w:t>
      </w:r>
      <w:r w:rsidR="002E200E">
        <w:rPr>
          <w:b/>
          <w:sz w:val="28"/>
          <w:szCs w:val="28"/>
        </w:rPr>
        <w:t>ком сельском поселении»  на 2023-2025</w:t>
      </w:r>
      <w:r>
        <w:rPr>
          <w:b/>
          <w:sz w:val="28"/>
          <w:szCs w:val="28"/>
        </w:rPr>
        <w:t xml:space="preserve"> годы</w:t>
      </w:r>
    </w:p>
    <w:p w:rsidR="00532980" w:rsidRDefault="00532980">
      <w:pPr>
        <w:jc w:val="both"/>
        <w:rPr>
          <w:sz w:val="28"/>
          <w:szCs w:val="28"/>
        </w:rPr>
      </w:pPr>
    </w:p>
    <w:p w:rsidR="00532980" w:rsidRDefault="00532980">
      <w:pPr>
        <w:autoSpaceDE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В соответствии со  ст. 14 Федерального закона от 06.10.2003 №131-ФЗ «Об общих принципах организации местного самоуправления в Российской Федерации», Уставом Железковского сельского поселения, и в целях сохранения и развития культурного потенциала и культурного наследия поселения, Администрация Железковского  сельского  поселения</w:t>
      </w:r>
      <w:r>
        <w:rPr>
          <w:b/>
          <w:sz w:val="28"/>
          <w:szCs w:val="28"/>
        </w:rPr>
        <w:t xml:space="preserve"> </w:t>
      </w:r>
    </w:p>
    <w:p w:rsidR="00532980" w:rsidRDefault="0053298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532980" w:rsidRDefault="005329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прилагаемую   муниципальную   </w:t>
      </w:r>
      <w:r>
        <w:rPr>
          <w:bCs/>
          <w:sz w:val="28"/>
          <w:szCs w:val="28"/>
        </w:rPr>
        <w:t xml:space="preserve">программу  </w:t>
      </w:r>
      <w:r>
        <w:rPr>
          <w:sz w:val="28"/>
          <w:szCs w:val="28"/>
        </w:rPr>
        <w:t xml:space="preserve">«Развитие культуры в </w:t>
      </w:r>
      <w:proofErr w:type="spellStart"/>
      <w:r>
        <w:rPr>
          <w:sz w:val="28"/>
          <w:szCs w:val="28"/>
        </w:rPr>
        <w:t>Железков</w:t>
      </w:r>
      <w:r w:rsidR="002E200E">
        <w:rPr>
          <w:sz w:val="28"/>
          <w:szCs w:val="28"/>
        </w:rPr>
        <w:t>ском</w:t>
      </w:r>
      <w:proofErr w:type="spellEnd"/>
      <w:r w:rsidR="002E200E">
        <w:rPr>
          <w:sz w:val="28"/>
          <w:szCs w:val="28"/>
        </w:rPr>
        <w:t xml:space="preserve"> сельском поселении  на 2023-2025</w:t>
      </w:r>
      <w:r>
        <w:rPr>
          <w:sz w:val="28"/>
          <w:szCs w:val="28"/>
        </w:rPr>
        <w:t xml:space="preserve"> годы</w:t>
      </w:r>
      <w:proofErr w:type="gramStart"/>
      <w:r>
        <w:rPr>
          <w:sz w:val="28"/>
          <w:szCs w:val="28"/>
        </w:rPr>
        <w:t>.»</w:t>
      </w:r>
      <w:proofErr w:type="gramEnd"/>
    </w:p>
    <w:p w:rsidR="00532980" w:rsidRDefault="005329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Установить, что в ходе реализации муниципальной целевой программы «Развитие культуры в </w:t>
      </w:r>
      <w:proofErr w:type="spellStart"/>
      <w:r>
        <w:rPr>
          <w:sz w:val="28"/>
          <w:szCs w:val="28"/>
        </w:rPr>
        <w:t>Железко</w:t>
      </w:r>
      <w:r w:rsidR="002E200E">
        <w:rPr>
          <w:sz w:val="28"/>
          <w:szCs w:val="28"/>
        </w:rPr>
        <w:t>вском</w:t>
      </w:r>
      <w:proofErr w:type="spellEnd"/>
      <w:r w:rsidR="002E200E">
        <w:rPr>
          <w:sz w:val="28"/>
          <w:szCs w:val="28"/>
        </w:rPr>
        <w:t xml:space="preserve"> сельском поселении на 2023-2025 </w:t>
      </w:r>
      <w:r>
        <w:rPr>
          <w:sz w:val="28"/>
          <w:szCs w:val="28"/>
        </w:rPr>
        <w:t xml:space="preserve">годы» мероприятия и объемы их финансирования подлежат корректировке с учетом возможностей средств местного бюджета. </w:t>
      </w:r>
    </w:p>
    <w:p w:rsidR="00532980" w:rsidRDefault="005329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Считать утратившим силу постановление Администрация Железковс</w:t>
      </w:r>
      <w:r w:rsidR="002E200E">
        <w:rPr>
          <w:sz w:val="28"/>
          <w:szCs w:val="28"/>
        </w:rPr>
        <w:t>кого  сельского  поселения № 152 от 12.11.2019</w:t>
      </w:r>
      <w:r>
        <w:rPr>
          <w:sz w:val="28"/>
          <w:szCs w:val="28"/>
        </w:rPr>
        <w:t xml:space="preserve"> г. «Развитие культуры в </w:t>
      </w:r>
      <w:proofErr w:type="spellStart"/>
      <w:r>
        <w:rPr>
          <w:sz w:val="28"/>
          <w:szCs w:val="28"/>
        </w:rPr>
        <w:t>Железков</w:t>
      </w:r>
      <w:r w:rsidR="002E200E">
        <w:rPr>
          <w:sz w:val="28"/>
          <w:szCs w:val="28"/>
        </w:rPr>
        <w:t>ском</w:t>
      </w:r>
      <w:proofErr w:type="spellEnd"/>
      <w:r w:rsidR="002E200E">
        <w:rPr>
          <w:sz w:val="28"/>
          <w:szCs w:val="28"/>
        </w:rPr>
        <w:t xml:space="preserve"> сельском поселении  на 2020-2022 годы» с 01.01.2023</w:t>
      </w:r>
      <w:r>
        <w:rPr>
          <w:sz w:val="28"/>
          <w:szCs w:val="28"/>
        </w:rPr>
        <w:t xml:space="preserve"> г.</w:t>
      </w:r>
    </w:p>
    <w:p w:rsidR="00ED3F9B" w:rsidRDefault="00ED3F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Настоящее постановление вступает в силу с 01 января 2023 г</w:t>
      </w:r>
      <w:r w:rsidR="00641656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532980" w:rsidRDefault="00ED3F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532980">
        <w:rPr>
          <w:sz w:val="28"/>
          <w:szCs w:val="28"/>
        </w:rPr>
        <w:t>. Опубликовать постановление в бюллетене  «Официальный вестник Железковского  сельского поселения» и разместить на официальном сайте Администрации сельского  поселения.</w:t>
      </w:r>
    </w:p>
    <w:p w:rsidR="00532980" w:rsidRDefault="00532980">
      <w:pPr>
        <w:ind w:firstLine="540"/>
        <w:jc w:val="both"/>
        <w:rPr>
          <w:sz w:val="28"/>
          <w:szCs w:val="28"/>
        </w:rPr>
      </w:pPr>
    </w:p>
    <w:p w:rsidR="00532980" w:rsidRDefault="00532980">
      <w:pPr>
        <w:ind w:firstLine="540"/>
        <w:jc w:val="both"/>
        <w:rPr>
          <w:sz w:val="28"/>
          <w:szCs w:val="28"/>
        </w:rPr>
      </w:pPr>
    </w:p>
    <w:p w:rsidR="001F33FC" w:rsidRDefault="00532980" w:rsidP="001F33FC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сельского  поселения                            Т.А. </w:t>
      </w:r>
      <w:proofErr w:type="spellStart"/>
      <w:r>
        <w:rPr>
          <w:b/>
          <w:sz w:val="28"/>
          <w:szCs w:val="28"/>
        </w:rPr>
        <w:t>Долотова</w:t>
      </w:r>
      <w:proofErr w:type="spellEnd"/>
    </w:p>
    <w:p w:rsidR="001F33FC" w:rsidRDefault="001F33FC" w:rsidP="001F33FC">
      <w:pPr>
        <w:ind w:firstLine="540"/>
        <w:jc w:val="both"/>
        <w:rPr>
          <w:b/>
          <w:sz w:val="28"/>
          <w:szCs w:val="28"/>
        </w:rPr>
      </w:pPr>
    </w:p>
    <w:p w:rsidR="002E200E" w:rsidRDefault="002E200E" w:rsidP="001F33FC">
      <w:pPr>
        <w:ind w:firstLine="540"/>
        <w:jc w:val="both"/>
        <w:rPr>
          <w:b/>
          <w:sz w:val="28"/>
          <w:szCs w:val="28"/>
        </w:rPr>
      </w:pPr>
    </w:p>
    <w:p w:rsidR="00641656" w:rsidRDefault="00641656" w:rsidP="001F33FC">
      <w:pPr>
        <w:ind w:firstLine="540"/>
        <w:jc w:val="both"/>
        <w:rPr>
          <w:b/>
          <w:sz w:val="28"/>
          <w:szCs w:val="28"/>
        </w:rPr>
      </w:pPr>
    </w:p>
    <w:p w:rsidR="00FC3A5A" w:rsidRDefault="00FC3A5A" w:rsidP="001F33FC">
      <w:pPr>
        <w:ind w:firstLine="540"/>
        <w:jc w:val="right"/>
        <w:rPr>
          <w:sz w:val="28"/>
          <w:szCs w:val="28"/>
        </w:rPr>
      </w:pPr>
    </w:p>
    <w:p w:rsidR="00532980" w:rsidRDefault="00532980" w:rsidP="001F33FC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532980" w:rsidRDefault="0053298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532980" w:rsidRDefault="0053298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Железковского сельского поселения </w:t>
      </w:r>
    </w:p>
    <w:p w:rsidR="00532980" w:rsidRDefault="004D33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</w:t>
      </w:r>
      <w:proofErr w:type="spellStart"/>
      <w:r>
        <w:rPr>
          <w:sz w:val="28"/>
          <w:szCs w:val="28"/>
        </w:rPr>
        <w:t>_____________</w:t>
      </w:r>
      <w:proofErr w:type="gramStart"/>
      <w:r w:rsidR="00532980">
        <w:rPr>
          <w:sz w:val="28"/>
          <w:szCs w:val="28"/>
        </w:rPr>
        <w:t>г</w:t>
      </w:r>
      <w:proofErr w:type="spellEnd"/>
      <w:proofErr w:type="gramEnd"/>
      <w:r w:rsidR="00532980">
        <w:rPr>
          <w:sz w:val="28"/>
          <w:szCs w:val="28"/>
        </w:rPr>
        <w:t xml:space="preserve">. № </w:t>
      </w:r>
      <w:r>
        <w:rPr>
          <w:sz w:val="28"/>
          <w:szCs w:val="28"/>
        </w:rPr>
        <w:t>______</w:t>
      </w:r>
    </w:p>
    <w:p w:rsidR="00532980" w:rsidRDefault="005329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2980" w:rsidRDefault="005329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целевая Программа</w:t>
      </w:r>
    </w:p>
    <w:p w:rsidR="00532980" w:rsidRDefault="0053298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"Развитие культуры в </w:t>
      </w:r>
      <w:proofErr w:type="spellStart"/>
      <w:r>
        <w:rPr>
          <w:b/>
          <w:sz w:val="28"/>
          <w:szCs w:val="28"/>
        </w:rPr>
        <w:t>Железковском</w:t>
      </w:r>
      <w:proofErr w:type="spellEnd"/>
      <w:r>
        <w:rPr>
          <w:b/>
          <w:sz w:val="28"/>
          <w:szCs w:val="28"/>
        </w:rPr>
        <w:t xml:space="preserve"> сельском поселении»</w:t>
      </w:r>
    </w:p>
    <w:p w:rsidR="00532980" w:rsidRDefault="00532980">
      <w:pPr>
        <w:jc w:val="center"/>
        <w:rPr>
          <w:sz w:val="28"/>
          <w:szCs w:val="28"/>
        </w:rPr>
      </w:pPr>
    </w:p>
    <w:p w:rsidR="00532980" w:rsidRDefault="005329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</w:p>
    <w:p w:rsidR="00532980" w:rsidRDefault="00532980">
      <w:pPr>
        <w:numPr>
          <w:ilvl w:val="0"/>
          <w:numId w:val="2"/>
        </w:numPr>
        <w:ind w:hanging="720"/>
        <w:rPr>
          <w:sz w:val="28"/>
          <w:szCs w:val="28"/>
        </w:rPr>
      </w:pPr>
      <w:r>
        <w:rPr>
          <w:b/>
          <w:sz w:val="28"/>
          <w:szCs w:val="28"/>
        </w:rPr>
        <w:t xml:space="preserve">Ответственный исполнитель: </w:t>
      </w:r>
    </w:p>
    <w:p w:rsidR="00532980" w:rsidRDefault="00532980">
      <w:pPr>
        <w:rPr>
          <w:b/>
          <w:sz w:val="28"/>
          <w:szCs w:val="28"/>
        </w:rPr>
      </w:pPr>
      <w:r>
        <w:rPr>
          <w:sz w:val="28"/>
          <w:szCs w:val="28"/>
        </w:rPr>
        <w:t>Администрация Железковского сельского поселения.</w:t>
      </w:r>
    </w:p>
    <w:p w:rsidR="00532980" w:rsidRDefault="00532980">
      <w:pPr>
        <w:rPr>
          <w:sz w:val="28"/>
          <w:szCs w:val="28"/>
        </w:rPr>
      </w:pPr>
      <w:r>
        <w:rPr>
          <w:b/>
          <w:sz w:val="28"/>
          <w:szCs w:val="28"/>
        </w:rPr>
        <w:t>2.      Участники программы:</w:t>
      </w:r>
    </w:p>
    <w:p w:rsidR="00FC3A5A" w:rsidRDefault="00532980">
      <w:pPr>
        <w:rPr>
          <w:sz w:val="28"/>
          <w:szCs w:val="28"/>
        </w:rPr>
      </w:pPr>
      <w:r>
        <w:rPr>
          <w:sz w:val="28"/>
          <w:szCs w:val="28"/>
        </w:rPr>
        <w:t>Администрация Железковского сельского поселения</w:t>
      </w:r>
    </w:p>
    <w:p w:rsidR="00532980" w:rsidRDefault="005329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   Программно-целевые инструменты: </w:t>
      </w:r>
      <w:r>
        <w:rPr>
          <w:sz w:val="28"/>
          <w:szCs w:val="28"/>
        </w:rPr>
        <w:t>отсутствуют</w:t>
      </w:r>
    </w:p>
    <w:p w:rsidR="00532980" w:rsidRDefault="0053298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 Задачи и целевые показатели программы муниципальной </w:t>
      </w:r>
      <w:r>
        <w:rPr>
          <w:b/>
          <w:sz w:val="28"/>
          <w:szCs w:val="28"/>
        </w:rPr>
        <w:br/>
        <w:t>программы:</w:t>
      </w:r>
    </w:p>
    <w:tbl>
      <w:tblPr>
        <w:tblW w:w="0" w:type="auto"/>
        <w:tblInd w:w="-59" w:type="dxa"/>
        <w:tblLayout w:type="fixed"/>
        <w:tblLook w:val="0000"/>
      </w:tblPr>
      <w:tblGrid>
        <w:gridCol w:w="592"/>
        <w:gridCol w:w="6203"/>
        <w:gridCol w:w="811"/>
        <w:gridCol w:w="944"/>
        <w:gridCol w:w="1002"/>
      </w:tblGrid>
      <w:tr w:rsidR="00532980">
        <w:trPr>
          <w:trHeight w:val="169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980" w:rsidRDefault="00532980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980" w:rsidRDefault="00532980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Цели, задачи муниципальной программы, </w:t>
            </w:r>
            <w:r>
              <w:rPr>
                <w:sz w:val="28"/>
                <w:szCs w:val="28"/>
              </w:rPr>
              <w:br/>
              <w:t xml:space="preserve">наименование и единица измерения </w:t>
            </w:r>
            <w:r>
              <w:rPr>
                <w:sz w:val="28"/>
                <w:szCs w:val="28"/>
              </w:rPr>
              <w:br/>
              <w:t>целевого показателя</w:t>
            </w:r>
          </w:p>
        </w:tc>
        <w:tc>
          <w:tcPr>
            <w:tcW w:w="2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980" w:rsidRDefault="00532980">
            <w:pPr>
              <w:spacing w:line="18" w:lineRule="atLeast"/>
              <w:jc w:val="center"/>
            </w:pPr>
            <w:r>
              <w:rPr>
                <w:sz w:val="28"/>
                <w:szCs w:val="28"/>
              </w:rPr>
              <w:t xml:space="preserve">Значение целевого </w:t>
            </w:r>
            <w:r>
              <w:rPr>
                <w:sz w:val="28"/>
                <w:szCs w:val="28"/>
              </w:rPr>
              <w:br/>
              <w:t>показателя по годам</w:t>
            </w:r>
          </w:p>
        </w:tc>
      </w:tr>
      <w:tr w:rsidR="00532980">
        <w:trPr>
          <w:trHeight w:val="33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980" w:rsidRDefault="00532980">
            <w:pPr>
              <w:snapToGrid w:val="0"/>
              <w:spacing w:line="18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980" w:rsidRDefault="00532980">
            <w:pPr>
              <w:snapToGrid w:val="0"/>
              <w:spacing w:line="18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980" w:rsidRDefault="00532980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E200E">
              <w:rPr>
                <w:sz w:val="28"/>
                <w:szCs w:val="28"/>
              </w:rPr>
              <w:t>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980" w:rsidRDefault="00532980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E200E">
              <w:rPr>
                <w:sz w:val="28"/>
                <w:szCs w:val="28"/>
              </w:rPr>
              <w:t>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980" w:rsidRDefault="00532980">
            <w:pPr>
              <w:spacing w:line="18" w:lineRule="atLeast"/>
              <w:jc w:val="center"/>
            </w:pPr>
            <w:r>
              <w:rPr>
                <w:sz w:val="28"/>
                <w:szCs w:val="28"/>
              </w:rPr>
              <w:t>202</w:t>
            </w:r>
            <w:r w:rsidR="002E200E">
              <w:rPr>
                <w:sz w:val="28"/>
                <w:szCs w:val="28"/>
              </w:rPr>
              <w:t>5</w:t>
            </w:r>
          </w:p>
        </w:tc>
      </w:tr>
      <w:tr w:rsidR="00532980">
        <w:trPr>
          <w:trHeight w:val="8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18" w:lineRule="atLeast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532980">
        <w:trPr>
          <w:trHeight w:val="27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napToGrid w:val="0"/>
              <w:spacing w:line="18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18" w:lineRule="atLeast"/>
              <w:jc w:val="both"/>
            </w:pPr>
            <w:r>
              <w:rPr>
                <w:b/>
                <w:sz w:val="28"/>
                <w:szCs w:val="28"/>
              </w:rPr>
              <w:t>Цели программы: Создание условий для организации досуга и обеспечение жителей поселения услугами организаций культуры</w:t>
            </w:r>
          </w:p>
        </w:tc>
      </w:tr>
      <w:tr w:rsidR="00532980">
        <w:trPr>
          <w:trHeight w:val="27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18" w:lineRule="atLeast"/>
              <w:jc w:val="both"/>
            </w:pPr>
            <w:r>
              <w:rPr>
                <w:b/>
                <w:sz w:val="28"/>
                <w:szCs w:val="28"/>
              </w:rPr>
              <w:t>Задача 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Стимулирование творческой активности населения</w:t>
            </w:r>
          </w:p>
        </w:tc>
      </w:tr>
      <w:tr w:rsidR="00532980">
        <w:trPr>
          <w:trHeight w:val="8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 1: </w:t>
            </w:r>
            <w:r>
              <w:rPr>
                <w:rFonts w:eastAsia="MS Mincho"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rFonts w:eastAsia="MS Mincho"/>
                <w:sz w:val="28"/>
                <w:szCs w:val="28"/>
              </w:rPr>
              <w:t>культурно-досуговых</w:t>
            </w:r>
            <w:proofErr w:type="spellEnd"/>
            <w:r>
              <w:rPr>
                <w:rFonts w:eastAsia="MS Mincho"/>
                <w:sz w:val="28"/>
                <w:szCs w:val="28"/>
              </w:rPr>
              <w:t xml:space="preserve"> мероприятий, проведенных при содействии администрации поселения (ед.) 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64165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64165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980" w:rsidRDefault="00641656">
            <w:pPr>
              <w:spacing w:line="18" w:lineRule="atLeast"/>
              <w:jc w:val="center"/>
            </w:pPr>
            <w:r>
              <w:rPr>
                <w:sz w:val="28"/>
                <w:szCs w:val="28"/>
              </w:rPr>
              <w:t>20</w:t>
            </w:r>
          </w:p>
        </w:tc>
      </w:tr>
      <w:tr w:rsidR="00532980">
        <w:trPr>
          <w:trHeight w:val="8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 2: </w:t>
            </w:r>
            <w:r>
              <w:rPr>
                <w:rFonts w:eastAsia="MS Mincho"/>
                <w:sz w:val="28"/>
                <w:szCs w:val="28"/>
              </w:rPr>
              <w:t xml:space="preserve">Численность участников </w:t>
            </w:r>
            <w:proofErr w:type="spellStart"/>
            <w:r>
              <w:rPr>
                <w:rFonts w:eastAsia="MS Mincho"/>
                <w:sz w:val="28"/>
                <w:szCs w:val="28"/>
              </w:rPr>
              <w:t>культурно-досуговых</w:t>
            </w:r>
            <w:proofErr w:type="spellEnd"/>
            <w:r>
              <w:rPr>
                <w:rFonts w:eastAsia="MS Mincho"/>
                <w:sz w:val="28"/>
                <w:szCs w:val="28"/>
              </w:rPr>
              <w:t xml:space="preserve"> мероприятий (процент наполняемости залов) 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1F33FC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1F33FC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18" w:lineRule="atLeast"/>
              <w:jc w:val="center"/>
            </w:pPr>
            <w:r>
              <w:rPr>
                <w:sz w:val="28"/>
                <w:szCs w:val="28"/>
              </w:rPr>
              <w:t>70</w:t>
            </w:r>
          </w:p>
        </w:tc>
      </w:tr>
    </w:tbl>
    <w:p w:rsidR="00532980" w:rsidRDefault="00532980">
      <w:pPr>
        <w:pStyle w:val="ConsPlusNormal"/>
        <w:widowControl/>
        <w:ind w:firstLine="0"/>
        <w:rPr>
          <w:sz w:val="28"/>
          <w:szCs w:val="28"/>
        </w:rPr>
      </w:pPr>
      <w:r>
        <w:rPr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на основании ведомственной отчетности</w:t>
      </w:r>
    </w:p>
    <w:p w:rsidR="00532980" w:rsidRDefault="00532980">
      <w:pPr>
        <w:rPr>
          <w:sz w:val="28"/>
          <w:szCs w:val="28"/>
        </w:rPr>
      </w:pPr>
    </w:p>
    <w:p w:rsidR="00532980" w:rsidRDefault="005329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2E200E">
        <w:rPr>
          <w:b/>
          <w:sz w:val="28"/>
          <w:szCs w:val="28"/>
        </w:rPr>
        <w:t>Сроки реализации программы: 2023</w:t>
      </w:r>
      <w:r>
        <w:rPr>
          <w:b/>
          <w:sz w:val="28"/>
          <w:szCs w:val="28"/>
        </w:rPr>
        <w:t>-202</w:t>
      </w:r>
      <w:r w:rsidR="002E200E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годы</w:t>
      </w:r>
    </w:p>
    <w:p w:rsidR="00532980" w:rsidRDefault="00532980">
      <w:pPr>
        <w:rPr>
          <w:b/>
          <w:sz w:val="28"/>
          <w:szCs w:val="28"/>
        </w:rPr>
      </w:pPr>
    </w:p>
    <w:p w:rsidR="00532980" w:rsidRDefault="00532980">
      <w:pPr>
        <w:jc w:val="both"/>
        <w:rPr>
          <w:sz w:val="28"/>
        </w:rPr>
      </w:pPr>
      <w:r>
        <w:rPr>
          <w:b/>
          <w:sz w:val="28"/>
          <w:szCs w:val="28"/>
        </w:rPr>
        <w:t>6. Объемы и источники финансирования программы в целом и по годам реализации (тыс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ублей):</w:t>
      </w:r>
    </w:p>
    <w:tbl>
      <w:tblPr>
        <w:tblW w:w="0" w:type="auto"/>
        <w:tblInd w:w="-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7"/>
        <w:gridCol w:w="1318"/>
        <w:gridCol w:w="1362"/>
        <w:gridCol w:w="1622"/>
        <w:gridCol w:w="1377"/>
        <w:gridCol w:w="1833"/>
        <w:gridCol w:w="990"/>
      </w:tblGrid>
      <w:tr w:rsidR="00532980">
        <w:trPr>
          <w:trHeight w:val="239"/>
        </w:trPr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8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jc w:val="center"/>
            </w:pPr>
            <w:r>
              <w:rPr>
                <w:sz w:val="28"/>
              </w:rPr>
              <w:t>Источник финансирования</w:t>
            </w:r>
          </w:p>
        </w:tc>
      </w:tr>
      <w:tr w:rsidR="00532980">
        <w:trPr>
          <w:trHeight w:val="239"/>
        </w:trPr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районный бюджет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федеральный бюджет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внебюджетные средства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jc w:val="center"/>
            </w:pPr>
            <w:r>
              <w:rPr>
                <w:sz w:val="28"/>
              </w:rPr>
              <w:t>Всего</w:t>
            </w:r>
          </w:p>
        </w:tc>
      </w:tr>
      <w:tr w:rsidR="00532980">
        <w:trPr>
          <w:trHeight w:val="16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jc w:val="center"/>
            </w:pPr>
            <w:r>
              <w:rPr>
                <w:sz w:val="28"/>
              </w:rPr>
              <w:t>7</w:t>
            </w:r>
          </w:p>
        </w:tc>
      </w:tr>
      <w:tr w:rsidR="00532980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2E200E">
              <w:rPr>
                <w:sz w:val="28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641656" w:rsidP="0064165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980" w:rsidRPr="00641656" w:rsidRDefault="00641656">
            <w:pPr>
              <w:jc w:val="center"/>
              <w:rPr>
                <w:sz w:val="24"/>
                <w:szCs w:val="24"/>
              </w:rPr>
            </w:pPr>
            <w:r w:rsidRPr="00641656">
              <w:rPr>
                <w:sz w:val="24"/>
                <w:szCs w:val="24"/>
              </w:rPr>
              <w:t>40,0</w:t>
            </w:r>
          </w:p>
        </w:tc>
      </w:tr>
      <w:tr w:rsidR="00532980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2E200E">
              <w:rPr>
                <w:sz w:val="28"/>
              </w:rPr>
              <w:t>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641656" w:rsidP="0064165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980" w:rsidRPr="00641656" w:rsidRDefault="00641656">
            <w:pPr>
              <w:jc w:val="center"/>
              <w:rPr>
                <w:sz w:val="24"/>
                <w:szCs w:val="24"/>
              </w:rPr>
            </w:pPr>
            <w:r w:rsidRPr="00641656">
              <w:rPr>
                <w:sz w:val="24"/>
                <w:szCs w:val="24"/>
              </w:rPr>
              <w:t>40,0</w:t>
            </w:r>
          </w:p>
        </w:tc>
      </w:tr>
      <w:tr w:rsidR="00532980">
        <w:trPr>
          <w:trHeight w:val="239"/>
        </w:trPr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2E200E">
              <w:rPr>
                <w:sz w:val="28"/>
              </w:rPr>
              <w:t>5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64165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64165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64165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641656" w:rsidP="0064165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64165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980" w:rsidRPr="00641656" w:rsidRDefault="00641656">
            <w:pPr>
              <w:jc w:val="center"/>
              <w:rPr>
                <w:sz w:val="24"/>
                <w:szCs w:val="24"/>
              </w:rPr>
            </w:pPr>
            <w:r w:rsidRPr="00641656">
              <w:rPr>
                <w:sz w:val="24"/>
                <w:szCs w:val="24"/>
              </w:rPr>
              <w:t>40,0</w:t>
            </w:r>
          </w:p>
        </w:tc>
      </w:tr>
      <w:tr w:rsidR="00532980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64165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980" w:rsidRPr="00641656" w:rsidRDefault="00641656">
            <w:pPr>
              <w:jc w:val="center"/>
              <w:rPr>
                <w:sz w:val="24"/>
                <w:szCs w:val="24"/>
              </w:rPr>
            </w:pPr>
            <w:r w:rsidRPr="00641656">
              <w:rPr>
                <w:sz w:val="24"/>
                <w:szCs w:val="24"/>
              </w:rPr>
              <w:t>120,0</w:t>
            </w:r>
          </w:p>
        </w:tc>
      </w:tr>
    </w:tbl>
    <w:p w:rsidR="00532980" w:rsidRDefault="0053298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7. Ожидаемые конечные результаты реализации программы:</w:t>
      </w:r>
    </w:p>
    <w:p w:rsidR="00532980" w:rsidRDefault="00532980">
      <w:pPr>
        <w:pStyle w:val="af4"/>
        <w:widowControl w:val="0"/>
        <w:tabs>
          <w:tab w:val="left" w:pos="499"/>
        </w:tabs>
        <w:autoSpaceDE w:val="0"/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сохранить традиции и разнообразить формы при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532980" w:rsidRDefault="00532980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увеличить количество </w:t>
      </w:r>
      <w:proofErr w:type="gramStart"/>
      <w:r>
        <w:rPr>
          <w:sz w:val="28"/>
          <w:szCs w:val="28"/>
        </w:rPr>
        <w:t>посещающих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культурно-досуговые</w:t>
      </w:r>
      <w:proofErr w:type="spellEnd"/>
      <w:r>
        <w:rPr>
          <w:sz w:val="28"/>
          <w:szCs w:val="28"/>
        </w:rPr>
        <w:t xml:space="preserve"> мероприятия на 10%;</w:t>
      </w:r>
    </w:p>
    <w:p w:rsidR="00532980" w:rsidRDefault="00641656">
      <w:pPr>
        <w:widowControl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- увеличить до 20</w:t>
      </w:r>
      <w:r w:rsidR="00532980">
        <w:rPr>
          <w:sz w:val="28"/>
          <w:szCs w:val="28"/>
        </w:rPr>
        <w:t xml:space="preserve"> число программных мероприятий, проводимых при поддержке администрации поселения;</w:t>
      </w:r>
    </w:p>
    <w:p w:rsidR="00532980" w:rsidRDefault="00532980">
      <w:pPr>
        <w:autoSpaceDE w:val="0"/>
        <w:spacing w:line="360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</w:rPr>
        <w:t>Описание Программы</w:t>
      </w:r>
    </w:p>
    <w:p w:rsidR="00532980" w:rsidRDefault="00532980">
      <w:pPr>
        <w:numPr>
          <w:ilvl w:val="0"/>
          <w:numId w:val="3"/>
        </w:numPr>
        <w:jc w:val="center"/>
      </w:pPr>
      <w:r>
        <w:rPr>
          <w:b/>
          <w:color w:val="000000"/>
          <w:sz w:val="28"/>
        </w:rPr>
        <w:t>Характеристика текущего состояния.</w:t>
      </w:r>
    </w:p>
    <w:p w:rsidR="00532980" w:rsidRDefault="005329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Законе Российской Федерации от 09.10.</w:t>
      </w:r>
      <w:r w:rsidR="00563D32">
        <w:rPr>
          <w:sz w:val="28"/>
          <w:szCs w:val="28"/>
        </w:rPr>
        <w:t>19</w:t>
      </w:r>
      <w:r>
        <w:rPr>
          <w:sz w:val="28"/>
          <w:szCs w:val="28"/>
        </w:rPr>
        <w:t xml:space="preserve">92 № 3612-1 «Основы законодательства Российской Федерации о культуре» признана основополагающая роль культуры в развитии и самореализации личности, </w:t>
      </w:r>
      <w:proofErr w:type="spellStart"/>
      <w:r>
        <w:rPr>
          <w:sz w:val="28"/>
          <w:szCs w:val="28"/>
        </w:rPr>
        <w:t>гуманизации</w:t>
      </w:r>
      <w:proofErr w:type="spellEnd"/>
      <w:r>
        <w:rPr>
          <w:sz w:val="28"/>
          <w:szCs w:val="28"/>
        </w:rPr>
        <w:t xml:space="preserve"> общества и сохранении национальной самобытности народов.</w:t>
      </w:r>
    </w:p>
    <w:p w:rsidR="00532980" w:rsidRDefault="005329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532980" w:rsidRDefault="005329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действенных механизмов реализации культурной политики в поселении  являются комплексы культурно – массовых мероприятий, направленных на формирование и укрепление патриотических чувств, а также способствующих духовному, нравственному и эстетическому воспитанию населения.</w:t>
      </w:r>
    </w:p>
    <w:p w:rsidR="003D3C14" w:rsidRDefault="003D3C14" w:rsidP="003D3C14">
      <w:pPr>
        <w:tabs>
          <w:tab w:val="left" w:pos="3585"/>
        </w:tabs>
        <w:autoSpaceDE w:val="0"/>
        <w:ind w:firstLine="54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Сеть учреждений культуры в </w:t>
      </w:r>
      <w:proofErr w:type="spellStart"/>
      <w:r>
        <w:rPr>
          <w:sz w:val="28"/>
          <w:szCs w:val="28"/>
        </w:rPr>
        <w:t>Железковском</w:t>
      </w:r>
      <w:proofErr w:type="spellEnd"/>
      <w:r>
        <w:rPr>
          <w:sz w:val="28"/>
          <w:szCs w:val="28"/>
        </w:rPr>
        <w:t xml:space="preserve"> сельском поселении представлена: филиалами </w:t>
      </w:r>
      <w:r w:rsidRPr="00B00473">
        <w:rPr>
          <w:bCs/>
          <w:color w:val="000000"/>
          <w:sz w:val="28"/>
          <w:szCs w:val="28"/>
        </w:rPr>
        <w:t>МБУК "МЕЖПОСЕЛЕНЧЕСКОЕ КУЛЬТУРНО-БИБЛИОТЕЧНОЕ ОБЪЕДИНЕНИЕ"</w:t>
      </w:r>
      <w:r>
        <w:rPr>
          <w:bCs/>
          <w:color w:val="000000"/>
          <w:sz w:val="28"/>
          <w:szCs w:val="28"/>
        </w:rPr>
        <w:t>:</w:t>
      </w:r>
    </w:p>
    <w:p w:rsidR="003D3C14" w:rsidRDefault="003D3C14" w:rsidP="003D3C14">
      <w:pPr>
        <w:tabs>
          <w:tab w:val="left" w:pos="3585"/>
        </w:tabs>
        <w:autoSpaceDE w:val="0"/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СДК </w:t>
      </w:r>
      <w:proofErr w:type="spellStart"/>
      <w:r>
        <w:rPr>
          <w:bCs/>
          <w:color w:val="000000"/>
          <w:sz w:val="28"/>
          <w:szCs w:val="28"/>
        </w:rPr>
        <w:t>Желелзково</w:t>
      </w:r>
      <w:proofErr w:type="spellEnd"/>
      <w:r>
        <w:rPr>
          <w:bCs/>
          <w:color w:val="000000"/>
          <w:sz w:val="28"/>
          <w:szCs w:val="28"/>
        </w:rPr>
        <w:t xml:space="preserve">, СДК Речка, СДК </w:t>
      </w:r>
      <w:proofErr w:type="spellStart"/>
      <w:r>
        <w:rPr>
          <w:bCs/>
          <w:color w:val="000000"/>
          <w:sz w:val="28"/>
          <w:szCs w:val="28"/>
        </w:rPr>
        <w:t>Плавково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Ануфриевский</w:t>
      </w:r>
      <w:proofErr w:type="spellEnd"/>
      <w:r>
        <w:rPr>
          <w:bCs/>
          <w:color w:val="000000"/>
          <w:sz w:val="28"/>
          <w:szCs w:val="28"/>
        </w:rPr>
        <w:t xml:space="preserve"> сельский клуб</w:t>
      </w:r>
    </w:p>
    <w:p w:rsidR="003D3C14" w:rsidRPr="00B00473" w:rsidRDefault="003D3C14" w:rsidP="003D3C14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библиотека д. </w:t>
      </w:r>
      <w:proofErr w:type="spellStart"/>
      <w:r>
        <w:rPr>
          <w:bCs/>
          <w:color w:val="000000"/>
          <w:sz w:val="28"/>
          <w:szCs w:val="28"/>
        </w:rPr>
        <w:t>Железково</w:t>
      </w:r>
      <w:proofErr w:type="spellEnd"/>
      <w:r>
        <w:rPr>
          <w:bCs/>
          <w:color w:val="000000"/>
          <w:sz w:val="28"/>
          <w:szCs w:val="28"/>
        </w:rPr>
        <w:t xml:space="preserve">, библиотека д. </w:t>
      </w:r>
      <w:proofErr w:type="spellStart"/>
      <w:r>
        <w:rPr>
          <w:bCs/>
          <w:color w:val="000000"/>
          <w:sz w:val="28"/>
          <w:szCs w:val="28"/>
        </w:rPr>
        <w:t>Плавково</w:t>
      </w:r>
      <w:proofErr w:type="spellEnd"/>
      <w:r>
        <w:rPr>
          <w:bCs/>
          <w:color w:val="000000"/>
          <w:sz w:val="28"/>
          <w:szCs w:val="28"/>
        </w:rPr>
        <w:t xml:space="preserve">, библиотека д. Речка, библиотека д. </w:t>
      </w:r>
      <w:proofErr w:type="spellStart"/>
      <w:r>
        <w:rPr>
          <w:bCs/>
          <w:color w:val="000000"/>
          <w:sz w:val="28"/>
          <w:szCs w:val="28"/>
        </w:rPr>
        <w:t>Ануфриево</w:t>
      </w:r>
      <w:proofErr w:type="spellEnd"/>
    </w:p>
    <w:p w:rsidR="00532980" w:rsidRDefault="005329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 направлением в сохранении и приумножении культурного потенциала являются мероприятия по сохранению и развитию культурных традиций в сельском поселении путем организации и проведения культурно-массовых мероприятий, сохранения и развития традиционных форм народного творчества.</w:t>
      </w:r>
    </w:p>
    <w:p w:rsidR="00532980" w:rsidRDefault="00532980">
      <w:pPr>
        <w:pStyle w:val="af0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проблемой является сохранение интереса жителей поселения к проводимым </w:t>
      </w:r>
      <w:proofErr w:type="spellStart"/>
      <w:r>
        <w:rPr>
          <w:sz w:val="28"/>
          <w:szCs w:val="28"/>
        </w:rPr>
        <w:t>культурно-досуговым</w:t>
      </w:r>
      <w:proofErr w:type="spellEnd"/>
      <w:r>
        <w:rPr>
          <w:sz w:val="28"/>
          <w:szCs w:val="28"/>
        </w:rPr>
        <w:t xml:space="preserve"> мероприятиям. </w:t>
      </w:r>
    </w:p>
    <w:p w:rsidR="00532980" w:rsidRDefault="005329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будет способствовать решению проблем в области культуры на территории поселения.</w:t>
      </w:r>
    </w:p>
    <w:p w:rsidR="00532980" w:rsidRDefault="00532980">
      <w:pPr>
        <w:tabs>
          <w:tab w:val="left" w:pos="3585"/>
        </w:tabs>
        <w:autoSpaceDE w:val="0"/>
        <w:ind w:firstLine="540"/>
        <w:jc w:val="both"/>
        <w:rPr>
          <w:bCs/>
          <w:sz w:val="28"/>
          <w:szCs w:val="28"/>
        </w:rPr>
      </w:pPr>
      <w:r>
        <w:rPr>
          <w:b/>
          <w:color w:val="000000"/>
          <w:sz w:val="28"/>
        </w:rPr>
        <w:t>II. Основные показатели и анализ социальных, финансово-экономических и прочих рисков реализации муниципальной программы</w:t>
      </w:r>
    </w:p>
    <w:p w:rsidR="00532980" w:rsidRDefault="00532980">
      <w:pPr>
        <w:widowControl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Важное значение</w:t>
      </w:r>
      <w:proofErr w:type="gramEnd"/>
      <w:r>
        <w:rPr>
          <w:bCs/>
          <w:sz w:val="28"/>
          <w:szCs w:val="28"/>
        </w:rPr>
        <w:t xml:space="preserve"> для успешной реализации </w:t>
      </w:r>
      <w:r>
        <w:rPr>
          <w:sz w:val="28"/>
          <w:szCs w:val="28"/>
        </w:rPr>
        <w:t>муниципальной программы</w:t>
      </w:r>
      <w:r>
        <w:rPr>
          <w:bCs/>
          <w:sz w:val="28"/>
          <w:szCs w:val="28"/>
        </w:rPr>
        <w:t xml:space="preserve"> имеет прогнозирование возможных рисков, связанных с достижением основных целей, решением задач </w:t>
      </w:r>
      <w:r>
        <w:rPr>
          <w:sz w:val="28"/>
          <w:szCs w:val="28"/>
        </w:rPr>
        <w:t>муниципальной программы</w:t>
      </w:r>
      <w:r>
        <w:rPr>
          <w:bCs/>
          <w:sz w:val="28"/>
          <w:szCs w:val="28"/>
        </w:rPr>
        <w:t>, оценка их масштабов и последствий, а также формирование системы мер по их предотвращению.</w:t>
      </w:r>
    </w:p>
    <w:p w:rsidR="00532980" w:rsidRDefault="00532980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 рамках реализации </w:t>
      </w:r>
      <w:r>
        <w:rPr>
          <w:sz w:val="28"/>
          <w:szCs w:val="28"/>
        </w:rPr>
        <w:t>муниципальной программы</w:t>
      </w:r>
      <w:r>
        <w:rPr>
          <w:bCs/>
          <w:sz w:val="28"/>
          <w:szCs w:val="28"/>
        </w:rPr>
        <w:t xml:space="preserve"> могут быть выделены определенные риски ее реализации.</w:t>
      </w:r>
    </w:p>
    <w:p w:rsidR="00532980" w:rsidRDefault="00532980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Правовые риски связаны с изменением федерального законодательства, задержкой формирования нормативной 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532980" w:rsidRDefault="00532980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минимизации воздействия данной группы рисков планируется проводить мониторинг планируемых изменений в федеральном законодательстве в соответствующих сферах.</w:t>
      </w:r>
    </w:p>
    <w:p w:rsidR="00532980" w:rsidRDefault="00532980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Финансовые риски связаны с возникновением бюджетного дефицита и недостаточным вследствие этого уровнем бюджетного финансирования, </w:t>
      </w:r>
      <w:proofErr w:type="spellStart"/>
      <w:r>
        <w:rPr>
          <w:bCs/>
          <w:sz w:val="28"/>
          <w:szCs w:val="28"/>
        </w:rPr>
        <w:t>секвестированием</w:t>
      </w:r>
      <w:proofErr w:type="spellEnd"/>
      <w:r>
        <w:rPr>
          <w:bCs/>
          <w:sz w:val="28"/>
          <w:szCs w:val="28"/>
        </w:rPr>
        <w:t xml:space="preserve"> бюджетных расходов.</w:t>
      </w:r>
    </w:p>
    <w:p w:rsidR="00532980" w:rsidRDefault="00532980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Способами ограничения финансовых рисков выступают следующие меры:</w:t>
      </w:r>
    </w:p>
    <w:p w:rsidR="00532980" w:rsidRDefault="005329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532980" w:rsidRDefault="005329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приоритетов для первоочередного финансирования;</w:t>
      </w:r>
    </w:p>
    <w:p w:rsidR="00532980" w:rsidRDefault="00532980">
      <w:pPr>
        <w:widowControl w:val="0"/>
        <w:ind w:firstLine="709"/>
        <w:jc w:val="both"/>
      </w:pPr>
      <w:r>
        <w:rPr>
          <w:sz w:val="28"/>
          <w:szCs w:val="28"/>
        </w:rPr>
        <w:t>привлечение внебюджетного финансирования.</w:t>
      </w:r>
    </w:p>
    <w:p w:rsidR="00532980" w:rsidRDefault="00532980">
      <w:pPr>
        <w:tabs>
          <w:tab w:val="left" w:pos="3585"/>
        </w:tabs>
        <w:autoSpaceDE w:val="0"/>
        <w:ind w:firstLine="540"/>
        <w:jc w:val="both"/>
      </w:pPr>
    </w:p>
    <w:p w:rsidR="00532980" w:rsidRDefault="00532980">
      <w:pPr>
        <w:tabs>
          <w:tab w:val="left" w:pos="3585"/>
        </w:tabs>
        <w:autoSpaceDE w:val="0"/>
        <w:ind w:firstLine="540"/>
        <w:jc w:val="both"/>
      </w:pPr>
    </w:p>
    <w:p w:rsidR="00532980" w:rsidRDefault="00532980">
      <w:pPr>
        <w:widowControl w:val="0"/>
        <w:ind w:firstLine="708"/>
        <w:jc w:val="center"/>
        <w:rPr>
          <w:sz w:val="28"/>
          <w:szCs w:val="28"/>
        </w:rPr>
      </w:pPr>
      <w:r>
        <w:rPr>
          <w:b/>
          <w:color w:val="000000"/>
          <w:sz w:val="28"/>
        </w:rPr>
        <w:t>III. Механизм управления реализацией муниципальной программы</w:t>
      </w:r>
    </w:p>
    <w:p w:rsidR="00532980" w:rsidRDefault="005329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Оценку соотношения эффективности реализации муниципальной программы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муниципальной программы осуществляет Глава поселения.</w:t>
      </w:r>
    </w:p>
    <w:p w:rsidR="00532980" w:rsidRDefault="005329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Специалист администрации поселения осуществляет:</w:t>
      </w:r>
    </w:p>
    <w:p w:rsidR="00532980" w:rsidRDefault="005329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мероприятий муниципальной программы;</w:t>
      </w:r>
    </w:p>
    <w:p w:rsidR="00532980" w:rsidRDefault="005329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координацию выполнения мероприятий  муниципальной программы;</w:t>
      </w:r>
    </w:p>
    <w:p w:rsidR="00532980" w:rsidRDefault="005329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эффективности реализации программы  муниципальной программы, целевого использования средств;</w:t>
      </w:r>
    </w:p>
    <w:p w:rsidR="00532980" w:rsidRDefault="00532980">
      <w:pPr>
        <w:pStyle w:val="ConsPlusNonformat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подготовку предложений по уточнению мероприятий муниципальной программы, объемов финансирования, механизма реализации муниципальной программы, целевых показателей для оценки эффективности реализации муниципальной программы;</w:t>
      </w:r>
    </w:p>
    <w:p w:rsidR="00532980" w:rsidRDefault="0053298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отчетов о ходе реализации муниципальной программы в соответствии с постановлением Администрации Железковского сельского поселения </w:t>
      </w:r>
      <w:r w:rsidR="00563D32">
        <w:rPr>
          <w:color w:val="000000"/>
          <w:sz w:val="28"/>
          <w:szCs w:val="28"/>
        </w:rPr>
        <w:t>от 27.09</w:t>
      </w:r>
      <w:r>
        <w:rPr>
          <w:color w:val="000000"/>
          <w:sz w:val="28"/>
          <w:szCs w:val="28"/>
        </w:rPr>
        <w:t>.2013  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52</w:t>
      </w:r>
      <w:r>
        <w:rPr>
          <w:sz w:val="28"/>
          <w:szCs w:val="28"/>
        </w:rPr>
        <w:t xml:space="preserve">  «Об утверждении «Порядка принятия решений о разработке муниципальных программ, их формирования и реализации и «</w:t>
      </w:r>
      <w:r>
        <w:rPr>
          <w:color w:val="000000"/>
          <w:sz w:val="28"/>
          <w:szCs w:val="28"/>
        </w:rPr>
        <w:t xml:space="preserve">Порядок </w:t>
      </w:r>
      <w:proofErr w:type="gramStart"/>
      <w:r>
        <w:rPr>
          <w:color w:val="000000"/>
          <w:sz w:val="28"/>
          <w:szCs w:val="28"/>
        </w:rPr>
        <w:t>проведения</w:t>
      </w:r>
      <w:proofErr w:type="gramEnd"/>
      <w:r>
        <w:rPr>
          <w:color w:val="000000"/>
          <w:sz w:val="28"/>
          <w:szCs w:val="28"/>
        </w:rPr>
        <w:t xml:space="preserve"> и критерии оценки эффективности реализации местных целевых программ</w:t>
      </w:r>
      <w:r>
        <w:rPr>
          <w:sz w:val="28"/>
          <w:szCs w:val="28"/>
        </w:rPr>
        <w:t>».</w:t>
      </w:r>
    </w:p>
    <w:p w:rsidR="00532980" w:rsidRDefault="00532980">
      <w:pPr>
        <w:shd w:val="clear" w:color="auto" w:fill="FFFFFF"/>
        <w:ind w:firstLine="709"/>
        <w:jc w:val="both"/>
        <w:rPr>
          <w:b/>
          <w:color w:val="000000"/>
          <w:sz w:val="28"/>
        </w:rPr>
      </w:pPr>
      <w:r>
        <w:rPr>
          <w:sz w:val="28"/>
          <w:szCs w:val="28"/>
        </w:rPr>
        <w:lastRenderedPageBreak/>
        <w:t>Контроль за расходованием бюджетных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амках реализации муниципальной программы осуществляет ответственный исполнитель Администрации сельского поселения.</w:t>
      </w:r>
    </w:p>
    <w:p w:rsidR="00532980" w:rsidRDefault="00532980">
      <w:pPr>
        <w:jc w:val="center"/>
        <w:rPr>
          <w:b/>
          <w:color w:val="000000"/>
          <w:sz w:val="28"/>
        </w:rPr>
      </w:pPr>
    </w:p>
    <w:p w:rsidR="001F33FC" w:rsidRDefault="001F33FC">
      <w:pPr>
        <w:jc w:val="center"/>
        <w:rPr>
          <w:b/>
          <w:color w:val="000000"/>
          <w:sz w:val="28"/>
        </w:rPr>
      </w:pPr>
    </w:p>
    <w:p w:rsidR="001F33FC" w:rsidRDefault="001F33FC">
      <w:pPr>
        <w:jc w:val="center"/>
        <w:rPr>
          <w:b/>
          <w:color w:val="000000"/>
          <w:sz w:val="28"/>
        </w:rPr>
      </w:pPr>
    </w:p>
    <w:p w:rsidR="001F33FC" w:rsidRDefault="001F33FC" w:rsidP="001F33FC">
      <w:pPr>
        <w:autoSpaceDE w:val="0"/>
        <w:autoSpaceDN w:val="0"/>
        <w:adjustRightInd w:val="0"/>
        <w:spacing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32980" w:rsidRDefault="00532980">
      <w:pPr>
        <w:sectPr w:rsidR="00532980">
          <w:headerReference w:type="default" r:id="rId10"/>
          <w:pgSz w:w="11906" w:h="16838"/>
          <w:pgMar w:top="1134" w:right="851" w:bottom="567" w:left="1701" w:header="720" w:footer="720" w:gutter="0"/>
          <w:cols w:space="720"/>
          <w:docGrid w:linePitch="600" w:charSpace="40960"/>
        </w:sectPr>
      </w:pPr>
    </w:p>
    <w:p w:rsidR="00532980" w:rsidRDefault="00532980">
      <w:pPr>
        <w:ind w:right="676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№ 1 </w:t>
      </w:r>
    </w:p>
    <w:p w:rsidR="00532980" w:rsidRDefault="00532980">
      <w:pPr>
        <w:ind w:right="676"/>
        <w:jc w:val="right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к муниципальной программе </w:t>
      </w:r>
      <w:r>
        <w:rPr>
          <w:sz w:val="28"/>
          <w:szCs w:val="28"/>
        </w:rPr>
        <w:t xml:space="preserve">«Развитие культуры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532980" w:rsidRDefault="00532980">
      <w:pPr>
        <w:ind w:right="676"/>
        <w:jc w:val="right"/>
        <w:rPr>
          <w:b/>
          <w:bCs/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Железковском</w:t>
      </w:r>
      <w:proofErr w:type="spellEnd"/>
      <w:r>
        <w:rPr>
          <w:sz w:val="28"/>
          <w:szCs w:val="28"/>
        </w:rPr>
        <w:t xml:space="preserve"> сельском </w:t>
      </w:r>
      <w:proofErr w:type="gramStart"/>
      <w:r>
        <w:rPr>
          <w:sz w:val="28"/>
          <w:szCs w:val="28"/>
        </w:rPr>
        <w:t>поселении</w:t>
      </w:r>
      <w:proofErr w:type="gramEnd"/>
      <w:r>
        <w:rPr>
          <w:sz w:val="28"/>
          <w:szCs w:val="28"/>
        </w:rPr>
        <w:t xml:space="preserve">»  на </w:t>
      </w:r>
      <w:r w:rsidR="00563D32">
        <w:rPr>
          <w:sz w:val="24"/>
          <w:szCs w:val="24"/>
        </w:rPr>
        <w:t>2023-2025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годы</w:t>
      </w:r>
    </w:p>
    <w:p w:rsidR="00532980" w:rsidRDefault="00532980" w:rsidP="00563D32">
      <w:pPr>
        <w:ind w:right="676"/>
        <w:rPr>
          <w:b/>
          <w:bCs/>
          <w:color w:val="000000"/>
          <w:sz w:val="28"/>
          <w:szCs w:val="28"/>
        </w:rPr>
      </w:pPr>
    </w:p>
    <w:tbl>
      <w:tblPr>
        <w:tblW w:w="15424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503"/>
        <w:gridCol w:w="3657"/>
        <w:gridCol w:w="2831"/>
        <w:gridCol w:w="1438"/>
        <w:gridCol w:w="2071"/>
        <w:gridCol w:w="1650"/>
        <w:gridCol w:w="832"/>
        <w:gridCol w:w="23"/>
        <w:gridCol w:w="810"/>
        <w:gridCol w:w="644"/>
        <w:gridCol w:w="965"/>
      </w:tblGrid>
      <w:tr w:rsidR="00532980" w:rsidTr="00FC3A5A">
        <w:trPr>
          <w:trHeight w:val="101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 </w:t>
            </w:r>
            <w:r>
              <w:rPr>
                <w:sz w:val="26"/>
                <w:szCs w:val="26"/>
              </w:rPr>
              <w:br/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</w:p>
          <w:p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 </w:t>
            </w:r>
            <w:r>
              <w:rPr>
                <w:sz w:val="26"/>
                <w:szCs w:val="26"/>
              </w:rPr>
              <w:br/>
              <w:t>реализации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Целевой </w:t>
            </w:r>
            <w:r>
              <w:rPr>
                <w:sz w:val="26"/>
                <w:szCs w:val="26"/>
              </w:rPr>
              <w:br/>
              <w:t>показатель (номер </w:t>
            </w:r>
            <w:r>
              <w:rPr>
                <w:sz w:val="26"/>
                <w:szCs w:val="26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       финансирования</w:t>
            </w:r>
          </w:p>
        </w:tc>
        <w:tc>
          <w:tcPr>
            <w:tcW w:w="3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Объем финансирования по годам (тыс. руб.)</w:t>
            </w:r>
          </w:p>
        </w:tc>
      </w:tr>
      <w:tr w:rsidR="00532980" w:rsidTr="00FC3A5A">
        <w:trPr>
          <w:trHeight w:val="455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65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2980" w:rsidRDefault="00532980" w:rsidP="00563D32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63D32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2980" w:rsidRDefault="00532980" w:rsidP="00563D32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63D32">
              <w:rPr>
                <w:sz w:val="24"/>
                <w:szCs w:val="24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2980" w:rsidRDefault="00532980">
            <w:pPr>
              <w:spacing w:line="18" w:lineRule="atLeast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202</w:t>
            </w:r>
            <w:r w:rsidR="00563D32">
              <w:rPr>
                <w:sz w:val="24"/>
                <w:szCs w:val="24"/>
              </w:rPr>
              <w:t>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Итого</w:t>
            </w:r>
          </w:p>
        </w:tc>
      </w:tr>
      <w:tr w:rsidR="00532980" w:rsidTr="00FC3A5A">
        <w:trPr>
          <w:trHeight w:val="45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10</w:t>
            </w:r>
          </w:p>
        </w:tc>
      </w:tr>
      <w:tr w:rsidR="00532980" w:rsidTr="00FC3A5A">
        <w:trPr>
          <w:trHeight w:val="27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9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both"/>
            </w:pPr>
            <w:r>
              <w:rPr>
                <w:sz w:val="26"/>
                <w:szCs w:val="26"/>
              </w:rPr>
              <w:t>Задача 1. Стимулирование творческой активности населения</w:t>
            </w:r>
          </w:p>
        </w:tc>
      </w:tr>
      <w:tr w:rsidR="00532980" w:rsidTr="00EC2749">
        <w:trPr>
          <w:trHeight w:val="36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культурно - массовых, культурно - зрелищных и выставочных мероприятий, ориентированных на все категории населения:</w:t>
            </w:r>
          </w:p>
          <w:p w:rsidR="00532980" w:rsidRDefault="0053298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проведение мероприятий, посвященных памятным и знаменательным датам сельского поселения, </w:t>
            </w:r>
            <w:proofErr w:type="spellStart"/>
            <w:r>
              <w:rPr>
                <w:sz w:val="26"/>
                <w:szCs w:val="26"/>
              </w:rPr>
              <w:t>Боровичского</w:t>
            </w:r>
            <w:proofErr w:type="spellEnd"/>
            <w:r>
              <w:rPr>
                <w:sz w:val="26"/>
                <w:szCs w:val="26"/>
              </w:rPr>
              <w:t xml:space="preserve"> района и Российской Федерации;</w:t>
            </w:r>
          </w:p>
          <w:p w:rsidR="00532980" w:rsidRDefault="0053298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проведение мероприятий по изучению истории и культуры родного края;</w:t>
            </w:r>
          </w:p>
          <w:p w:rsidR="00532980" w:rsidRDefault="0053298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проведение праздников сел и деревень и т.д.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 Администрация  поселения</w:t>
            </w:r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 МСОШ д. </w:t>
            </w:r>
            <w:proofErr w:type="spellStart"/>
            <w:r>
              <w:rPr>
                <w:sz w:val="26"/>
                <w:szCs w:val="26"/>
              </w:rPr>
              <w:t>Железково</w:t>
            </w:r>
            <w:proofErr w:type="spellEnd"/>
            <w:r>
              <w:rPr>
                <w:sz w:val="26"/>
                <w:szCs w:val="26"/>
              </w:rPr>
              <w:t xml:space="preserve">, СДК </w:t>
            </w:r>
            <w:proofErr w:type="spellStart"/>
            <w:r>
              <w:rPr>
                <w:sz w:val="26"/>
                <w:szCs w:val="26"/>
              </w:rPr>
              <w:t>дд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Железково</w:t>
            </w:r>
            <w:proofErr w:type="spellEnd"/>
            <w:r>
              <w:rPr>
                <w:sz w:val="26"/>
                <w:szCs w:val="26"/>
              </w:rPr>
              <w:t xml:space="preserve">, Речка, </w:t>
            </w:r>
            <w:proofErr w:type="spellStart"/>
            <w:r>
              <w:rPr>
                <w:sz w:val="26"/>
                <w:szCs w:val="26"/>
              </w:rPr>
              <w:t>Плавково</w:t>
            </w:r>
            <w:proofErr w:type="spellEnd"/>
            <w:r w:rsidR="00641656">
              <w:rPr>
                <w:sz w:val="26"/>
                <w:szCs w:val="26"/>
              </w:rPr>
              <w:t xml:space="preserve">, </w:t>
            </w:r>
            <w:proofErr w:type="spellStart"/>
            <w:r w:rsidR="00641656">
              <w:rPr>
                <w:sz w:val="26"/>
                <w:szCs w:val="26"/>
              </w:rPr>
              <w:t>Ануфриевский</w:t>
            </w:r>
            <w:proofErr w:type="spellEnd"/>
            <w:r w:rsidR="00641656">
              <w:rPr>
                <w:sz w:val="26"/>
                <w:szCs w:val="26"/>
              </w:rPr>
              <w:t xml:space="preserve"> сельский клуб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63D32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2023-2025</w:t>
            </w:r>
            <w:r w:rsidR="00532980">
              <w:rPr>
                <w:sz w:val="24"/>
                <w:szCs w:val="24"/>
              </w:rPr>
              <w:t xml:space="preserve"> </w:t>
            </w:r>
            <w:r w:rsidR="00532980">
              <w:rPr>
                <w:sz w:val="26"/>
                <w:szCs w:val="26"/>
              </w:rPr>
              <w:t>годы 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1.1;</w:t>
            </w:r>
          </w:p>
          <w:p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6"/>
                <w:szCs w:val="26"/>
              </w:rPr>
              <w:t>Бюджет поселения 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641656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  <w:r w:rsidR="00532980">
              <w:rPr>
                <w:sz w:val="28"/>
              </w:rPr>
              <w:t>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641656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  <w:r w:rsidR="00532980">
              <w:rPr>
                <w:sz w:val="28"/>
              </w:rPr>
              <w:t>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64165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40</w:t>
            </w:r>
            <w:r w:rsidR="00532980">
              <w:rPr>
                <w:sz w:val="28"/>
              </w:rPr>
              <w:t>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980" w:rsidRDefault="00641656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120</w:t>
            </w:r>
            <w:r w:rsidR="00532980">
              <w:rPr>
                <w:sz w:val="28"/>
                <w:szCs w:val="28"/>
              </w:rPr>
              <w:t>,0</w:t>
            </w:r>
          </w:p>
        </w:tc>
      </w:tr>
    </w:tbl>
    <w:p w:rsidR="00532980" w:rsidRDefault="00532980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32980" w:rsidRDefault="00532980">
      <w:pPr>
        <w:rPr>
          <w:sz w:val="28"/>
          <w:szCs w:val="28"/>
        </w:rPr>
      </w:pPr>
    </w:p>
    <w:sectPr w:rsidR="00532980" w:rsidSect="008D6AF1">
      <w:pgSz w:w="16838" w:h="11906" w:orient="landscape"/>
      <w:pgMar w:top="851" w:right="731" w:bottom="851" w:left="851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CB2" w:rsidRDefault="009C0CB2" w:rsidP="001F33FC">
      <w:r>
        <w:separator/>
      </w:r>
    </w:p>
  </w:endnote>
  <w:endnote w:type="continuationSeparator" w:id="0">
    <w:p w:rsidR="009C0CB2" w:rsidRDefault="009C0CB2" w:rsidP="001F3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CB2" w:rsidRDefault="009C0CB2" w:rsidP="001F33FC">
      <w:r>
        <w:separator/>
      </w:r>
    </w:p>
  </w:footnote>
  <w:footnote w:type="continuationSeparator" w:id="0">
    <w:p w:rsidR="009C0CB2" w:rsidRDefault="009C0CB2" w:rsidP="001F3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3FC" w:rsidRDefault="001F33FC">
    <w:pPr>
      <w:pStyle w:val="af1"/>
    </w:pPr>
  </w:p>
  <w:p w:rsidR="001F33FC" w:rsidRDefault="001F33FC">
    <w:pPr>
      <w:pStyle w:val="af1"/>
    </w:pPr>
  </w:p>
  <w:p w:rsidR="001F33FC" w:rsidRDefault="001F33FC">
    <w:pPr>
      <w:pStyle w:val="af1"/>
    </w:pPr>
  </w:p>
  <w:p w:rsidR="001F33FC" w:rsidRDefault="001F33FC">
    <w:pPr>
      <w:pStyle w:val="af1"/>
    </w:pPr>
  </w:p>
  <w:p w:rsidR="001F33FC" w:rsidRDefault="001F33FC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  <w:color w:val="000000"/>
        <w:sz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3FC"/>
    <w:rsid w:val="001E2D4B"/>
    <w:rsid w:val="001F33FC"/>
    <w:rsid w:val="002E200E"/>
    <w:rsid w:val="00397BEB"/>
    <w:rsid w:val="003D3C14"/>
    <w:rsid w:val="004D333C"/>
    <w:rsid w:val="004E7483"/>
    <w:rsid w:val="00532980"/>
    <w:rsid w:val="00563D32"/>
    <w:rsid w:val="00641656"/>
    <w:rsid w:val="006C7959"/>
    <w:rsid w:val="007306C5"/>
    <w:rsid w:val="008D6AF1"/>
    <w:rsid w:val="009C0CB2"/>
    <w:rsid w:val="00A511FB"/>
    <w:rsid w:val="00B7714B"/>
    <w:rsid w:val="00D72281"/>
    <w:rsid w:val="00D837E3"/>
    <w:rsid w:val="00DE0EFD"/>
    <w:rsid w:val="00DE7B30"/>
    <w:rsid w:val="00EC2749"/>
    <w:rsid w:val="00ED3F9B"/>
    <w:rsid w:val="00F50754"/>
    <w:rsid w:val="00FC3A5A"/>
    <w:rsid w:val="00FF0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F1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D6AF1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8D6AF1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8D6AF1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8D6AF1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8D6AF1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AF1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8D6AF1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8D6AF1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8D6AF1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D6AF1"/>
  </w:style>
  <w:style w:type="character" w:customStyle="1" w:styleId="WW8Num1z1">
    <w:name w:val="WW8Num1z1"/>
    <w:rsid w:val="008D6AF1"/>
  </w:style>
  <w:style w:type="character" w:customStyle="1" w:styleId="WW8Num1z2">
    <w:name w:val="WW8Num1z2"/>
    <w:rsid w:val="008D6AF1"/>
  </w:style>
  <w:style w:type="character" w:customStyle="1" w:styleId="WW8Num1z3">
    <w:name w:val="WW8Num1z3"/>
    <w:rsid w:val="008D6AF1"/>
  </w:style>
  <w:style w:type="character" w:customStyle="1" w:styleId="WW8Num1z4">
    <w:name w:val="WW8Num1z4"/>
    <w:rsid w:val="008D6AF1"/>
  </w:style>
  <w:style w:type="character" w:customStyle="1" w:styleId="WW8Num1z5">
    <w:name w:val="WW8Num1z5"/>
    <w:rsid w:val="008D6AF1"/>
  </w:style>
  <w:style w:type="character" w:customStyle="1" w:styleId="WW8Num1z6">
    <w:name w:val="WW8Num1z6"/>
    <w:rsid w:val="008D6AF1"/>
  </w:style>
  <w:style w:type="character" w:customStyle="1" w:styleId="WW8Num1z7">
    <w:name w:val="WW8Num1z7"/>
    <w:rsid w:val="008D6AF1"/>
  </w:style>
  <w:style w:type="character" w:customStyle="1" w:styleId="WW8Num1z8">
    <w:name w:val="WW8Num1z8"/>
    <w:rsid w:val="008D6AF1"/>
  </w:style>
  <w:style w:type="character" w:customStyle="1" w:styleId="WW8Num2z0">
    <w:name w:val="WW8Num2z0"/>
    <w:rsid w:val="008D6AF1"/>
    <w:rPr>
      <w:rFonts w:hint="default"/>
    </w:rPr>
  </w:style>
  <w:style w:type="character" w:customStyle="1" w:styleId="WW8Num3z0">
    <w:name w:val="WW8Num3z0"/>
    <w:rsid w:val="008D6AF1"/>
    <w:rPr>
      <w:rFonts w:hint="default"/>
      <w:b/>
      <w:color w:val="000000"/>
      <w:sz w:val="28"/>
    </w:rPr>
  </w:style>
  <w:style w:type="character" w:customStyle="1" w:styleId="30">
    <w:name w:val="Основной шрифт абзаца3"/>
    <w:rsid w:val="008D6AF1"/>
  </w:style>
  <w:style w:type="character" w:customStyle="1" w:styleId="20">
    <w:name w:val="Основной шрифт абзаца2"/>
    <w:rsid w:val="008D6AF1"/>
  </w:style>
  <w:style w:type="character" w:customStyle="1" w:styleId="WW8Num2z1">
    <w:name w:val="WW8Num2z1"/>
    <w:rsid w:val="008D6AF1"/>
  </w:style>
  <w:style w:type="character" w:customStyle="1" w:styleId="WW8Num2z2">
    <w:name w:val="WW8Num2z2"/>
    <w:rsid w:val="008D6AF1"/>
  </w:style>
  <w:style w:type="character" w:customStyle="1" w:styleId="WW8Num2z3">
    <w:name w:val="WW8Num2z3"/>
    <w:rsid w:val="008D6AF1"/>
  </w:style>
  <w:style w:type="character" w:customStyle="1" w:styleId="WW8Num2z4">
    <w:name w:val="WW8Num2z4"/>
    <w:rsid w:val="008D6AF1"/>
  </w:style>
  <w:style w:type="character" w:customStyle="1" w:styleId="WW8Num2z5">
    <w:name w:val="WW8Num2z5"/>
    <w:rsid w:val="008D6AF1"/>
  </w:style>
  <w:style w:type="character" w:customStyle="1" w:styleId="WW8Num2z6">
    <w:name w:val="WW8Num2z6"/>
    <w:rsid w:val="008D6AF1"/>
  </w:style>
  <w:style w:type="character" w:customStyle="1" w:styleId="WW8Num2z7">
    <w:name w:val="WW8Num2z7"/>
    <w:rsid w:val="008D6AF1"/>
  </w:style>
  <w:style w:type="character" w:customStyle="1" w:styleId="WW8Num2z8">
    <w:name w:val="WW8Num2z8"/>
    <w:rsid w:val="008D6AF1"/>
  </w:style>
  <w:style w:type="character" w:customStyle="1" w:styleId="WW8Num3z1">
    <w:name w:val="WW8Num3z1"/>
    <w:rsid w:val="008D6AF1"/>
  </w:style>
  <w:style w:type="character" w:customStyle="1" w:styleId="WW8Num3z2">
    <w:name w:val="WW8Num3z2"/>
    <w:rsid w:val="008D6AF1"/>
  </w:style>
  <w:style w:type="character" w:customStyle="1" w:styleId="WW8Num3z3">
    <w:name w:val="WW8Num3z3"/>
    <w:rsid w:val="008D6AF1"/>
  </w:style>
  <w:style w:type="character" w:customStyle="1" w:styleId="WW8Num3z4">
    <w:name w:val="WW8Num3z4"/>
    <w:rsid w:val="008D6AF1"/>
  </w:style>
  <w:style w:type="character" w:customStyle="1" w:styleId="WW8Num3z5">
    <w:name w:val="WW8Num3z5"/>
    <w:rsid w:val="008D6AF1"/>
  </w:style>
  <w:style w:type="character" w:customStyle="1" w:styleId="WW8Num3z6">
    <w:name w:val="WW8Num3z6"/>
    <w:rsid w:val="008D6AF1"/>
  </w:style>
  <w:style w:type="character" w:customStyle="1" w:styleId="WW8Num3z7">
    <w:name w:val="WW8Num3z7"/>
    <w:rsid w:val="008D6AF1"/>
  </w:style>
  <w:style w:type="character" w:customStyle="1" w:styleId="WW8Num3z8">
    <w:name w:val="WW8Num3z8"/>
    <w:rsid w:val="008D6AF1"/>
  </w:style>
  <w:style w:type="character" w:customStyle="1" w:styleId="WW8Num4z0">
    <w:name w:val="WW8Num4z0"/>
    <w:rsid w:val="008D6AF1"/>
    <w:rPr>
      <w:rFonts w:hint="default"/>
    </w:rPr>
  </w:style>
  <w:style w:type="character" w:customStyle="1" w:styleId="WW8Num4z1">
    <w:name w:val="WW8Num4z1"/>
    <w:rsid w:val="008D6AF1"/>
  </w:style>
  <w:style w:type="character" w:customStyle="1" w:styleId="WW8Num4z2">
    <w:name w:val="WW8Num4z2"/>
    <w:rsid w:val="008D6AF1"/>
  </w:style>
  <w:style w:type="character" w:customStyle="1" w:styleId="WW8Num4z3">
    <w:name w:val="WW8Num4z3"/>
    <w:rsid w:val="008D6AF1"/>
  </w:style>
  <w:style w:type="character" w:customStyle="1" w:styleId="WW8Num4z4">
    <w:name w:val="WW8Num4z4"/>
    <w:rsid w:val="008D6AF1"/>
  </w:style>
  <w:style w:type="character" w:customStyle="1" w:styleId="WW8Num4z5">
    <w:name w:val="WW8Num4z5"/>
    <w:rsid w:val="008D6AF1"/>
  </w:style>
  <w:style w:type="character" w:customStyle="1" w:styleId="WW8Num4z6">
    <w:name w:val="WW8Num4z6"/>
    <w:rsid w:val="008D6AF1"/>
  </w:style>
  <w:style w:type="character" w:customStyle="1" w:styleId="WW8Num4z7">
    <w:name w:val="WW8Num4z7"/>
    <w:rsid w:val="008D6AF1"/>
  </w:style>
  <w:style w:type="character" w:customStyle="1" w:styleId="WW8Num4z8">
    <w:name w:val="WW8Num4z8"/>
    <w:rsid w:val="008D6AF1"/>
  </w:style>
  <w:style w:type="character" w:customStyle="1" w:styleId="WW8Num5z0">
    <w:name w:val="WW8Num5z0"/>
    <w:rsid w:val="008D6AF1"/>
    <w:rPr>
      <w:rFonts w:hint="default"/>
    </w:rPr>
  </w:style>
  <w:style w:type="character" w:customStyle="1" w:styleId="WW8Num5z1">
    <w:name w:val="WW8Num5z1"/>
    <w:rsid w:val="008D6AF1"/>
  </w:style>
  <w:style w:type="character" w:customStyle="1" w:styleId="WW8Num5z2">
    <w:name w:val="WW8Num5z2"/>
    <w:rsid w:val="008D6AF1"/>
  </w:style>
  <w:style w:type="character" w:customStyle="1" w:styleId="WW8Num5z3">
    <w:name w:val="WW8Num5z3"/>
    <w:rsid w:val="008D6AF1"/>
  </w:style>
  <w:style w:type="character" w:customStyle="1" w:styleId="WW8Num5z4">
    <w:name w:val="WW8Num5z4"/>
    <w:rsid w:val="008D6AF1"/>
  </w:style>
  <w:style w:type="character" w:customStyle="1" w:styleId="WW8Num5z5">
    <w:name w:val="WW8Num5z5"/>
    <w:rsid w:val="008D6AF1"/>
  </w:style>
  <w:style w:type="character" w:customStyle="1" w:styleId="WW8Num5z6">
    <w:name w:val="WW8Num5z6"/>
    <w:rsid w:val="008D6AF1"/>
  </w:style>
  <w:style w:type="character" w:customStyle="1" w:styleId="WW8Num5z7">
    <w:name w:val="WW8Num5z7"/>
    <w:rsid w:val="008D6AF1"/>
  </w:style>
  <w:style w:type="character" w:customStyle="1" w:styleId="WW8Num5z8">
    <w:name w:val="WW8Num5z8"/>
    <w:rsid w:val="008D6AF1"/>
  </w:style>
  <w:style w:type="character" w:customStyle="1" w:styleId="10">
    <w:name w:val="Основной шрифт абзаца1"/>
    <w:rsid w:val="008D6AF1"/>
  </w:style>
  <w:style w:type="character" w:styleId="a3">
    <w:name w:val="Hyperlink"/>
    <w:rsid w:val="008D6AF1"/>
    <w:rPr>
      <w:color w:val="0000FF"/>
      <w:u w:val="single"/>
    </w:rPr>
  </w:style>
  <w:style w:type="character" w:styleId="a4">
    <w:name w:val="FollowedHyperlink"/>
    <w:rsid w:val="008D6AF1"/>
    <w:rPr>
      <w:color w:val="800080"/>
      <w:u w:val="single"/>
    </w:rPr>
  </w:style>
  <w:style w:type="character" w:customStyle="1" w:styleId="a5">
    <w:name w:val="Символ сноски"/>
    <w:rsid w:val="008D6AF1"/>
    <w:rPr>
      <w:vertAlign w:val="superscript"/>
    </w:rPr>
  </w:style>
  <w:style w:type="character" w:customStyle="1" w:styleId="11">
    <w:name w:val="Знак Знак1"/>
    <w:rsid w:val="008D6AF1"/>
    <w:rPr>
      <w:rFonts w:ascii="Courier New" w:hAnsi="Courier New" w:cs="Courier New"/>
    </w:rPr>
  </w:style>
  <w:style w:type="character" w:customStyle="1" w:styleId="a6">
    <w:name w:val="Знак Знак"/>
    <w:rsid w:val="008D6AF1"/>
    <w:rPr>
      <w:sz w:val="16"/>
      <w:szCs w:val="16"/>
    </w:rPr>
  </w:style>
  <w:style w:type="character" w:styleId="a7">
    <w:name w:val="Strong"/>
    <w:qFormat/>
    <w:rsid w:val="008D6AF1"/>
    <w:rPr>
      <w:b/>
      <w:bCs/>
    </w:rPr>
  </w:style>
  <w:style w:type="character" w:customStyle="1" w:styleId="a8">
    <w:name w:val="Глава Знак Знак"/>
    <w:rsid w:val="008D6AF1"/>
    <w:rPr>
      <w:sz w:val="32"/>
      <w:lang w:val="ru-RU" w:eastAsia="ar-SA" w:bidi="ar-SA"/>
    </w:rPr>
  </w:style>
  <w:style w:type="character" w:customStyle="1" w:styleId="60">
    <w:name w:val="Знак Знак6"/>
    <w:rsid w:val="008D6AF1"/>
    <w:rPr>
      <w:sz w:val="32"/>
      <w:lang w:val="ru-RU" w:eastAsia="ar-SA" w:bidi="ar-SA"/>
    </w:rPr>
  </w:style>
  <w:style w:type="character" w:customStyle="1" w:styleId="15">
    <w:name w:val="Знак Знак15"/>
    <w:rsid w:val="008D6AF1"/>
    <w:rPr>
      <w:b/>
      <w:bCs/>
      <w:sz w:val="28"/>
      <w:lang w:val="ru-RU" w:eastAsia="ar-SA" w:bidi="ar-SA"/>
    </w:rPr>
  </w:style>
  <w:style w:type="character" w:customStyle="1" w:styleId="40">
    <w:name w:val="Знак Знак4"/>
    <w:rsid w:val="008D6AF1"/>
    <w:rPr>
      <w:sz w:val="28"/>
      <w:lang w:val="ru-RU" w:eastAsia="ar-SA" w:bidi="ar-SA"/>
    </w:rPr>
  </w:style>
  <w:style w:type="character" w:customStyle="1" w:styleId="31">
    <w:name w:val="Знак Знак3"/>
    <w:rsid w:val="008D6AF1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8D6AF1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8D6AF1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8D6AF1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8D6AF1"/>
    <w:rPr>
      <w:i/>
      <w:iCs/>
    </w:rPr>
  </w:style>
  <w:style w:type="character" w:customStyle="1" w:styleId="22">
    <w:name w:val="Заголовок №2_"/>
    <w:rsid w:val="008D6AF1"/>
    <w:rPr>
      <w:spacing w:val="6"/>
      <w:sz w:val="21"/>
      <w:szCs w:val="21"/>
      <w:shd w:val="clear" w:color="auto" w:fill="FFFFFF"/>
      <w:lang w:eastAsia="ar-SA" w:bidi="ar-SA"/>
    </w:rPr>
  </w:style>
  <w:style w:type="paragraph" w:customStyle="1" w:styleId="aa">
    <w:name w:val="Заголовок"/>
    <w:basedOn w:val="a"/>
    <w:next w:val="ab"/>
    <w:rsid w:val="008D6AF1"/>
    <w:pPr>
      <w:ind w:left="-567"/>
      <w:jc w:val="center"/>
    </w:pPr>
    <w:rPr>
      <w:sz w:val="28"/>
    </w:rPr>
  </w:style>
  <w:style w:type="paragraph" w:styleId="ab">
    <w:name w:val="Body Text"/>
    <w:basedOn w:val="a"/>
    <w:rsid w:val="008D6AF1"/>
    <w:rPr>
      <w:sz w:val="28"/>
    </w:rPr>
  </w:style>
  <w:style w:type="paragraph" w:styleId="ac">
    <w:name w:val="List"/>
    <w:basedOn w:val="ab"/>
    <w:rsid w:val="008D6AF1"/>
    <w:rPr>
      <w:rFonts w:cs="Lucida Sans"/>
    </w:rPr>
  </w:style>
  <w:style w:type="paragraph" w:customStyle="1" w:styleId="32">
    <w:name w:val="Название3"/>
    <w:basedOn w:val="a"/>
    <w:rsid w:val="008D6AF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8D6AF1"/>
    <w:pPr>
      <w:suppressLineNumbers/>
    </w:pPr>
    <w:rPr>
      <w:rFonts w:cs="Lucida Sans"/>
    </w:rPr>
  </w:style>
  <w:style w:type="paragraph" w:customStyle="1" w:styleId="23">
    <w:name w:val="Название2"/>
    <w:basedOn w:val="a"/>
    <w:rsid w:val="008D6AF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4">
    <w:name w:val="Указатель2"/>
    <w:basedOn w:val="a"/>
    <w:rsid w:val="008D6AF1"/>
    <w:pPr>
      <w:suppressLineNumbers/>
    </w:pPr>
    <w:rPr>
      <w:rFonts w:cs="Lucida Sans"/>
    </w:rPr>
  </w:style>
  <w:style w:type="paragraph" w:customStyle="1" w:styleId="12">
    <w:name w:val="Название1"/>
    <w:basedOn w:val="a"/>
    <w:rsid w:val="008D6AF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8D6AF1"/>
    <w:pPr>
      <w:suppressLineNumbers/>
    </w:pPr>
    <w:rPr>
      <w:rFonts w:cs="Lucida Sans"/>
    </w:rPr>
  </w:style>
  <w:style w:type="paragraph" w:customStyle="1" w:styleId="ConsPlusNormal">
    <w:name w:val="ConsPlusNormal"/>
    <w:rsid w:val="008D6AF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8D6AF1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8D6AF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d">
    <w:name w:val="Balloon Text"/>
    <w:basedOn w:val="a"/>
    <w:rsid w:val="008D6AF1"/>
    <w:rPr>
      <w:rFonts w:ascii="Tahoma" w:hAnsi="Tahoma" w:cs="Tahoma"/>
      <w:sz w:val="16"/>
      <w:szCs w:val="16"/>
    </w:rPr>
  </w:style>
  <w:style w:type="paragraph" w:styleId="ae">
    <w:name w:val="footnote text"/>
    <w:basedOn w:val="a"/>
    <w:rsid w:val="008D6AF1"/>
  </w:style>
  <w:style w:type="paragraph" w:customStyle="1" w:styleId="220">
    <w:name w:val="Основной текст 22"/>
    <w:basedOn w:val="a"/>
    <w:rsid w:val="008D6AF1"/>
    <w:pPr>
      <w:spacing w:after="120" w:line="480" w:lineRule="auto"/>
    </w:pPr>
  </w:style>
  <w:style w:type="paragraph" w:customStyle="1" w:styleId="Heading">
    <w:name w:val="Heading"/>
    <w:rsid w:val="008D6AF1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">
    <w:name w:val="Body Text Indent"/>
    <w:basedOn w:val="a"/>
    <w:rsid w:val="008D6AF1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8D6AF1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8D6AF1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8D6AF1"/>
    <w:pPr>
      <w:keepNext/>
      <w:jc w:val="center"/>
    </w:pPr>
    <w:rPr>
      <w:b/>
      <w:sz w:val="28"/>
    </w:rPr>
  </w:style>
  <w:style w:type="paragraph" w:styleId="HTML">
    <w:name w:val="HTML Preformatted"/>
    <w:basedOn w:val="a"/>
    <w:rsid w:val="008D6A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8D6AF1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8D6AF1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8D6AF1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8D6AF1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8D6AF1"/>
    <w:pPr>
      <w:spacing w:line="360" w:lineRule="auto"/>
      <w:ind w:firstLine="540"/>
      <w:jc w:val="both"/>
    </w:pPr>
    <w:rPr>
      <w:sz w:val="24"/>
      <w:szCs w:val="24"/>
    </w:rPr>
  </w:style>
  <w:style w:type="paragraph" w:styleId="af0">
    <w:name w:val="Normal (Web)"/>
    <w:basedOn w:val="a"/>
    <w:rsid w:val="008D6AF1"/>
    <w:pPr>
      <w:spacing w:before="280" w:after="280"/>
    </w:pPr>
    <w:rPr>
      <w:sz w:val="24"/>
      <w:szCs w:val="24"/>
    </w:rPr>
  </w:style>
  <w:style w:type="paragraph" w:styleId="af1">
    <w:name w:val="header"/>
    <w:basedOn w:val="a"/>
    <w:rsid w:val="008D6AF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8D6AF1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8D6AF1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8D6AF1"/>
    <w:pPr>
      <w:spacing w:after="120" w:line="480" w:lineRule="auto"/>
    </w:pPr>
    <w:rPr>
      <w:sz w:val="24"/>
      <w:szCs w:val="24"/>
    </w:rPr>
  </w:style>
  <w:style w:type="paragraph" w:customStyle="1" w:styleId="25">
    <w:name w:val="Заголовок №2"/>
    <w:basedOn w:val="a"/>
    <w:rsid w:val="008D6AF1"/>
    <w:pPr>
      <w:shd w:val="clear" w:color="auto" w:fill="FFFFFF"/>
      <w:spacing w:before="720" w:after="240" w:line="283" w:lineRule="exact"/>
      <w:jc w:val="both"/>
    </w:pPr>
    <w:rPr>
      <w:spacing w:val="6"/>
      <w:sz w:val="21"/>
      <w:szCs w:val="21"/>
      <w:shd w:val="clear" w:color="auto" w:fill="FFFFFF"/>
    </w:rPr>
  </w:style>
  <w:style w:type="paragraph" w:customStyle="1" w:styleId="af2">
    <w:name w:val="Знак"/>
    <w:basedOn w:val="a"/>
    <w:rsid w:val="008D6AF1"/>
    <w:pPr>
      <w:spacing w:before="280" w:after="280"/>
    </w:pPr>
    <w:rPr>
      <w:rFonts w:ascii="Tahoma" w:hAnsi="Tahoma" w:cs="Tahoma"/>
      <w:lang w:val="en-US"/>
    </w:rPr>
  </w:style>
  <w:style w:type="paragraph" w:styleId="af3">
    <w:name w:val="No Spacing"/>
    <w:qFormat/>
    <w:rsid w:val="008D6AF1"/>
    <w:pPr>
      <w:suppressAutoHyphens/>
    </w:pPr>
    <w:rPr>
      <w:sz w:val="24"/>
      <w:szCs w:val="24"/>
      <w:lang w:eastAsia="ar-SA"/>
    </w:rPr>
  </w:style>
  <w:style w:type="paragraph" w:styleId="af4">
    <w:name w:val="List Paragraph"/>
    <w:basedOn w:val="a"/>
    <w:qFormat/>
    <w:rsid w:val="008D6AF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5">
    <w:name w:val="Содержимое таблицы"/>
    <w:basedOn w:val="a"/>
    <w:rsid w:val="008D6AF1"/>
    <w:pPr>
      <w:suppressLineNumbers/>
    </w:pPr>
  </w:style>
  <w:style w:type="paragraph" w:customStyle="1" w:styleId="af6">
    <w:name w:val="Заголовок таблицы"/>
    <w:basedOn w:val="af5"/>
    <w:rsid w:val="008D6AF1"/>
    <w:pPr>
      <w:jc w:val="center"/>
    </w:pPr>
    <w:rPr>
      <w:b/>
      <w:bCs/>
    </w:rPr>
  </w:style>
  <w:style w:type="paragraph" w:styleId="af7">
    <w:name w:val="footer"/>
    <w:basedOn w:val="a"/>
    <w:link w:val="af8"/>
    <w:uiPriority w:val="99"/>
    <w:semiHidden/>
    <w:unhideWhenUsed/>
    <w:rsid w:val="001F33F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1F33FC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49953-F7FB-407D-8C0F-FC125DF0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User</cp:lastModifiedBy>
  <cp:revision>14</cp:revision>
  <cp:lastPrinted>2022-10-24T08:00:00Z</cp:lastPrinted>
  <dcterms:created xsi:type="dcterms:W3CDTF">2022-08-02T11:56:00Z</dcterms:created>
  <dcterms:modified xsi:type="dcterms:W3CDTF">2022-10-26T11:09:00Z</dcterms:modified>
</cp:coreProperties>
</file>