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1444723483"/>
    <w:bookmarkStart w:id="1" w:name="_1444723428"/>
    <w:bookmarkStart w:id="2" w:name="_1442059720"/>
    <w:bookmarkStart w:id="3" w:name="_1356178282"/>
    <w:bookmarkStart w:id="4" w:name="_1353848973"/>
    <w:bookmarkStart w:id="5" w:name="_1353848880"/>
    <w:bookmarkStart w:id="6" w:name="_1353848861"/>
    <w:bookmarkStart w:id="7" w:name="_1346222450"/>
    <w:bookmarkStart w:id="8" w:name="_134607174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631432198"/>
    <w:bookmarkEnd w:id="9"/>
    <w:p w:rsidR="00BC763F" w:rsidRDefault="00A26A67">
      <w:pPr>
        <w:jc w:val="center"/>
        <w:rPr>
          <w:b/>
          <w:bCs/>
          <w:sz w:val="28"/>
          <w:szCs w:val="28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opacity="0" color2="black"/>
            <v:imagedata r:id="rId5" o:title=""/>
          </v:shape>
          <o:OLEObject Type="Embed" ProgID="Word.Document.8" ShapeID="_x0000_i1025" DrawAspect="Content" ObjectID="_1733812934" r:id="rId6"/>
        </w:object>
      </w:r>
    </w:p>
    <w:p w:rsidR="00BC763F" w:rsidRDefault="00A276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BC763F">
        <w:rPr>
          <w:b/>
          <w:bCs/>
          <w:sz w:val="28"/>
          <w:szCs w:val="28"/>
        </w:rPr>
        <w:t>Российская Федерация</w:t>
      </w:r>
      <w:r>
        <w:rPr>
          <w:b/>
          <w:bCs/>
          <w:sz w:val="28"/>
          <w:szCs w:val="28"/>
        </w:rPr>
        <w:t xml:space="preserve">                           ПРОЕКТ</w:t>
      </w:r>
    </w:p>
    <w:p w:rsidR="00BC763F" w:rsidRDefault="00BC76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BC763F" w:rsidRDefault="00BC763F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BC763F" w:rsidRDefault="00BC763F">
      <w:pPr>
        <w:pStyle w:val="aa"/>
        <w:jc w:val="center"/>
        <w:rPr>
          <w:szCs w:val="28"/>
        </w:rPr>
      </w:pPr>
    </w:p>
    <w:p w:rsidR="00BC763F" w:rsidRDefault="00BC763F">
      <w:pPr>
        <w:pStyle w:val="aa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BC763F" w:rsidRDefault="00BC763F">
      <w:pPr>
        <w:pStyle w:val="aa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C20DA8">
        <w:tc>
          <w:tcPr>
            <w:tcW w:w="1800" w:type="dxa"/>
            <w:shd w:val="clear" w:color="auto" w:fill="auto"/>
          </w:tcPr>
          <w:p w:rsidR="00C20DA8" w:rsidRDefault="00A2760B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          </w:t>
            </w:r>
            <w:r w:rsidR="00690903">
              <w:rPr>
                <w:b/>
                <w:sz w:val="28"/>
                <w:szCs w:val="28"/>
                <w:u w:val="single"/>
              </w:rPr>
              <w:t>202</w:t>
            </w:r>
            <w:r w:rsidR="00060BB3">
              <w:rPr>
                <w:b/>
                <w:sz w:val="28"/>
                <w:szCs w:val="28"/>
                <w:u w:val="single"/>
              </w:rPr>
              <w:t>2</w:t>
            </w:r>
            <w:r w:rsidR="00C20DA8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C20DA8" w:rsidRDefault="00C20DA8" w:rsidP="00690903">
            <w:r>
              <w:rPr>
                <w:b/>
                <w:sz w:val="28"/>
                <w:szCs w:val="28"/>
              </w:rPr>
              <w:t xml:space="preserve">№ </w:t>
            </w:r>
            <w:r w:rsidR="00A2760B">
              <w:rPr>
                <w:b/>
                <w:sz w:val="28"/>
                <w:szCs w:val="28"/>
                <w:u w:val="single"/>
              </w:rPr>
              <w:t>000</w:t>
            </w:r>
          </w:p>
        </w:tc>
      </w:tr>
    </w:tbl>
    <w:p w:rsidR="00BC763F" w:rsidRDefault="00BC763F">
      <w:pPr>
        <w:jc w:val="center"/>
      </w:pPr>
    </w:p>
    <w:p w:rsidR="00BC763F" w:rsidRDefault="00BC7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BC763F" w:rsidRDefault="00BC763F">
      <w:pPr>
        <w:jc w:val="center"/>
        <w:rPr>
          <w:b/>
          <w:sz w:val="28"/>
          <w:szCs w:val="28"/>
        </w:rPr>
      </w:pPr>
    </w:p>
    <w:p w:rsidR="00690903" w:rsidRDefault="00690903" w:rsidP="00690903">
      <w:pPr>
        <w:pStyle w:val="25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b/>
          <w:sz w:val="28"/>
          <w:szCs w:val="28"/>
        </w:rPr>
      </w:pPr>
      <w:bookmarkStart w:id="10" w:name="bookmark3"/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BC763F" w:rsidRDefault="00690903">
      <w:pPr>
        <w:pStyle w:val="25"/>
        <w:shd w:val="clear" w:color="auto" w:fill="auto"/>
        <w:tabs>
          <w:tab w:val="left" w:pos="0"/>
        </w:tabs>
        <w:spacing w:before="0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BC763F">
        <w:rPr>
          <w:b/>
          <w:sz w:val="28"/>
          <w:szCs w:val="28"/>
        </w:rPr>
        <w:t xml:space="preserve">Об утверждении муниципальной  программы "Развитие физической культуры и спорта </w:t>
      </w:r>
      <w:bookmarkEnd w:id="10"/>
      <w:r w:rsidR="00BC763F">
        <w:rPr>
          <w:b/>
          <w:sz w:val="28"/>
          <w:szCs w:val="28"/>
        </w:rPr>
        <w:t xml:space="preserve">в </w:t>
      </w:r>
      <w:proofErr w:type="spellStart"/>
      <w:r w:rsidR="00BC763F">
        <w:rPr>
          <w:b/>
          <w:sz w:val="28"/>
          <w:szCs w:val="28"/>
        </w:rPr>
        <w:t>Железковском</w:t>
      </w:r>
      <w:proofErr w:type="spellEnd"/>
      <w:r w:rsidR="00BC763F">
        <w:rPr>
          <w:b/>
          <w:sz w:val="28"/>
          <w:szCs w:val="28"/>
        </w:rPr>
        <w:t xml:space="preserve"> сельском поселении»  на </w:t>
      </w:r>
      <w:r w:rsidR="00C20DA8">
        <w:rPr>
          <w:b/>
          <w:sz w:val="28"/>
          <w:szCs w:val="28"/>
        </w:rPr>
        <w:t>2020-2022</w:t>
      </w:r>
      <w:r w:rsidR="00C20DA8">
        <w:rPr>
          <w:sz w:val="28"/>
          <w:szCs w:val="28"/>
        </w:rPr>
        <w:t xml:space="preserve"> </w:t>
      </w:r>
      <w:r w:rsidR="00BC763F">
        <w:rPr>
          <w:b/>
          <w:sz w:val="28"/>
          <w:szCs w:val="28"/>
        </w:rPr>
        <w:t xml:space="preserve">  годы</w:t>
      </w:r>
      <w:r>
        <w:rPr>
          <w:b/>
          <w:sz w:val="28"/>
          <w:szCs w:val="28"/>
        </w:rPr>
        <w:t>»</w:t>
      </w:r>
    </w:p>
    <w:p w:rsidR="00690903" w:rsidRDefault="00690903" w:rsidP="00690903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 сельского  поселения</w:t>
      </w:r>
      <w:r>
        <w:rPr>
          <w:b/>
          <w:sz w:val="28"/>
          <w:szCs w:val="28"/>
        </w:rPr>
        <w:t xml:space="preserve"> </w:t>
      </w:r>
    </w:p>
    <w:p w:rsidR="00690903" w:rsidRDefault="00690903" w:rsidP="006909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90903" w:rsidRDefault="00690903" w:rsidP="0069090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 Внести изменения в муниципальную целевую Программу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«Благоустройство территории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поселения»  на 2020-2022  годы</w:t>
      </w:r>
      <w:r w:rsidR="00A43662">
        <w:rPr>
          <w:sz w:val="28"/>
          <w:szCs w:val="28"/>
        </w:rPr>
        <w:t xml:space="preserve">», </w:t>
      </w:r>
      <w:proofErr w:type="gramStart"/>
      <w:r w:rsidR="00A43662">
        <w:rPr>
          <w:sz w:val="28"/>
          <w:szCs w:val="28"/>
        </w:rPr>
        <w:t>утвержденную</w:t>
      </w:r>
      <w:proofErr w:type="gramEnd"/>
      <w:r w:rsidR="00A43662">
        <w:rPr>
          <w:sz w:val="28"/>
          <w:szCs w:val="28"/>
        </w:rPr>
        <w:t xml:space="preserve"> постановлением Администрации </w:t>
      </w:r>
      <w:proofErr w:type="spellStart"/>
      <w:r w:rsidR="00A43662">
        <w:rPr>
          <w:sz w:val="28"/>
          <w:szCs w:val="28"/>
        </w:rPr>
        <w:t>Железковского</w:t>
      </w:r>
      <w:proofErr w:type="spellEnd"/>
      <w:r w:rsidR="00A43662">
        <w:rPr>
          <w:sz w:val="28"/>
          <w:szCs w:val="28"/>
        </w:rPr>
        <w:t xml:space="preserve"> сельского поселения от 12.11.2019 г. № 154</w:t>
      </w:r>
      <w:r w:rsidR="00060BB3">
        <w:rPr>
          <w:sz w:val="28"/>
          <w:szCs w:val="28"/>
        </w:rPr>
        <w:t xml:space="preserve"> (в редакции от 30.12.2021г. № 182):</w:t>
      </w:r>
    </w:p>
    <w:p w:rsidR="00690903" w:rsidRDefault="00690903" w:rsidP="006909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6. Объемы и источники финансирования муниципальной программы в целом и по годам реализации в новой редакции:</w:t>
      </w:r>
    </w:p>
    <w:p w:rsidR="00690903" w:rsidRDefault="00690903" w:rsidP="00690903">
      <w:pPr>
        <w:jc w:val="both"/>
        <w:rPr>
          <w:sz w:val="28"/>
        </w:rPr>
      </w:pPr>
      <w:r>
        <w:rPr>
          <w:b/>
          <w:sz w:val="28"/>
          <w:szCs w:val="28"/>
        </w:rPr>
        <w:t>6. Объемы и источники финансирования программы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ублей):</w:t>
      </w:r>
    </w:p>
    <w:tbl>
      <w:tblPr>
        <w:tblW w:w="9495" w:type="dxa"/>
        <w:tblInd w:w="-57" w:type="dxa"/>
        <w:tblLayout w:type="fixed"/>
        <w:tblLook w:val="04A0"/>
      </w:tblPr>
      <w:tblGrid>
        <w:gridCol w:w="938"/>
        <w:gridCol w:w="1317"/>
        <w:gridCol w:w="1361"/>
        <w:gridCol w:w="1276"/>
        <w:gridCol w:w="1559"/>
        <w:gridCol w:w="1276"/>
        <w:gridCol w:w="1768"/>
      </w:tblGrid>
      <w:tr w:rsidR="00690903" w:rsidTr="00690903">
        <w:trPr>
          <w:trHeight w:val="239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690903" w:rsidTr="00690903">
        <w:trPr>
          <w:trHeight w:val="239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903" w:rsidRDefault="00690903">
            <w:pPr>
              <w:suppressAutoHyphens w:val="0"/>
              <w:rPr>
                <w:sz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федераль-ный</w:t>
            </w:r>
            <w:proofErr w:type="spellEnd"/>
            <w:proofErr w:type="gramEnd"/>
            <w:r>
              <w:rPr>
                <w:sz w:val="28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690903" w:rsidTr="00690903">
        <w:trPr>
          <w:trHeight w:val="16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690903" w:rsidTr="00690903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A436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903" w:rsidRDefault="00A4366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A436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690903" w:rsidTr="00690903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 w:rsidP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903" w:rsidRDefault="0069090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0,92</w:t>
            </w:r>
          </w:p>
        </w:tc>
      </w:tr>
      <w:tr w:rsidR="00690903" w:rsidTr="00690903">
        <w:trPr>
          <w:trHeight w:val="239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060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90903">
              <w:rPr>
                <w:sz w:val="28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903" w:rsidRDefault="0069090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060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90903">
              <w:rPr>
                <w:sz w:val="28"/>
              </w:rPr>
              <w:t>,00</w:t>
            </w:r>
          </w:p>
        </w:tc>
      </w:tr>
      <w:tr w:rsidR="00690903" w:rsidTr="00690903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060BB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90903">
              <w:rPr>
                <w:sz w:val="28"/>
              </w:rPr>
              <w:t>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903" w:rsidRDefault="0069090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903" w:rsidRDefault="00060BB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90903">
              <w:rPr>
                <w:sz w:val="28"/>
              </w:rPr>
              <w:t>,92</w:t>
            </w:r>
          </w:p>
        </w:tc>
      </w:tr>
    </w:tbl>
    <w:p w:rsidR="00690903" w:rsidRDefault="00690903" w:rsidP="00690903">
      <w:pPr>
        <w:tabs>
          <w:tab w:val="left" w:pos="284"/>
        </w:tabs>
        <w:rPr>
          <w:color w:val="000000"/>
          <w:sz w:val="28"/>
          <w:szCs w:val="28"/>
        </w:rPr>
      </w:pPr>
    </w:p>
    <w:p w:rsidR="00690903" w:rsidRDefault="00690903" w:rsidP="00690903">
      <w:pPr>
        <w:tabs>
          <w:tab w:val="left" w:pos="28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1.2. Приложение № 1 к муниципальной Программе изложить в новой редакции:</w:t>
      </w:r>
    </w:p>
    <w:p w:rsidR="00690903" w:rsidRDefault="00690903" w:rsidP="006909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2. 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 поселения.</w:t>
      </w:r>
    </w:p>
    <w:p w:rsidR="00BC763F" w:rsidRDefault="00BC763F">
      <w:pPr>
        <w:ind w:firstLine="540"/>
        <w:jc w:val="both"/>
        <w:rPr>
          <w:b/>
          <w:sz w:val="28"/>
          <w:szCs w:val="28"/>
        </w:rPr>
      </w:pPr>
    </w:p>
    <w:p w:rsidR="00BC763F" w:rsidRDefault="00BC763F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BC763F" w:rsidRDefault="00BC763F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BC763F" w:rsidRDefault="00BC763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BC763F" w:rsidRDefault="00BC763F">
      <w:pPr>
        <w:jc w:val="center"/>
        <w:rPr>
          <w:b/>
          <w:color w:val="000000"/>
          <w:sz w:val="28"/>
          <w:szCs w:val="28"/>
        </w:rPr>
      </w:pPr>
    </w:p>
    <w:p w:rsidR="00BC763F" w:rsidRDefault="00BC763F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/>
    <w:p w:rsidR="00690903" w:rsidRDefault="00690903">
      <w:pPr>
        <w:sectPr w:rsidR="00690903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:rsidR="00BC763F" w:rsidRDefault="00BC763F">
      <w:pPr>
        <w:ind w:right="67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1 </w:t>
      </w:r>
    </w:p>
    <w:p w:rsidR="00BC763F" w:rsidRDefault="00BC763F">
      <w:pPr>
        <w:ind w:right="676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к муниципальной программе</w:t>
      </w:r>
    </w:p>
    <w:p w:rsidR="00BC763F" w:rsidRDefault="00BC763F">
      <w:pPr>
        <w:ind w:right="6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"Развитие физической культуры и спорта </w:t>
      </w:r>
    </w:p>
    <w:p w:rsidR="00BC763F" w:rsidRDefault="00BC763F">
      <w:pPr>
        <w:ind w:right="676"/>
        <w:jc w:val="right"/>
        <w:rPr>
          <w:sz w:val="26"/>
          <w:szCs w:val="26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поселении»  на </w:t>
      </w:r>
      <w:r w:rsidR="00C20DA8">
        <w:rPr>
          <w:sz w:val="28"/>
          <w:szCs w:val="28"/>
        </w:rPr>
        <w:t>2020-2022</w:t>
      </w:r>
      <w:r w:rsidR="00C20DA8">
        <w:rPr>
          <w:sz w:val="24"/>
          <w:szCs w:val="24"/>
        </w:rPr>
        <w:t xml:space="preserve"> </w:t>
      </w:r>
      <w:r>
        <w:rPr>
          <w:sz w:val="28"/>
          <w:szCs w:val="28"/>
        </w:rPr>
        <w:t>годы</w:t>
      </w:r>
    </w:p>
    <w:tbl>
      <w:tblPr>
        <w:tblW w:w="1540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03"/>
        <w:gridCol w:w="3844"/>
        <w:gridCol w:w="2522"/>
        <w:gridCol w:w="1951"/>
        <w:gridCol w:w="2115"/>
        <w:gridCol w:w="1681"/>
        <w:gridCol w:w="59"/>
        <w:gridCol w:w="638"/>
        <w:gridCol w:w="639"/>
        <w:gridCol w:w="82"/>
        <w:gridCol w:w="552"/>
        <w:gridCol w:w="156"/>
        <w:gridCol w:w="662"/>
      </w:tblGrid>
      <w:tr w:rsidR="00BC763F" w:rsidTr="00C20DA8">
        <w:trPr>
          <w:trHeight w:val="10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 (номер </w:t>
            </w:r>
            <w:r>
              <w:rPr>
                <w:sz w:val="26"/>
                <w:szCs w:val="26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        </w:t>
            </w:r>
            <w:proofErr w:type="spellStart"/>
            <w:proofErr w:type="gram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2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C20DA8" w:rsidTr="00C20DA8">
        <w:trPr>
          <w:trHeight w:val="45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DA8" w:rsidRDefault="00C20DA8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DA8" w:rsidRDefault="00C20DA8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DA8" w:rsidRDefault="00C20DA8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BC763F" w:rsidTr="00C20DA8">
        <w:trPr>
          <w:trHeight w:val="45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BC763F" w:rsidTr="00C20DA8">
        <w:trPr>
          <w:trHeight w:val="27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9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both"/>
            </w:pPr>
            <w:r>
              <w:rPr>
                <w:sz w:val="26"/>
                <w:szCs w:val="26"/>
              </w:rPr>
              <w:t xml:space="preserve">Задача 1. Вовлечение жителей </w:t>
            </w:r>
            <w:proofErr w:type="spellStart"/>
            <w:r>
              <w:rPr>
                <w:sz w:val="26"/>
                <w:szCs w:val="26"/>
              </w:rPr>
              <w:t>Железковского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различного возраста, состояния здоровья, социального положения к регулярным занятиям физической культурой и спортом, приобщение их к здоровому образу жизни</w:t>
            </w:r>
          </w:p>
        </w:tc>
      </w:tr>
      <w:tr w:rsidR="00BC763F" w:rsidTr="00C20DA8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спортивно–массовых и физкультурно-оздоровительных мероприятий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C20DA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2020-2022 </w:t>
            </w:r>
            <w:r w:rsidR="00BC763F">
              <w:rPr>
                <w:sz w:val="26"/>
                <w:szCs w:val="26"/>
              </w:rPr>
              <w:t>годы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A43662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C763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="00BC763F">
              <w:rPr>
                <w:sz w:val="26"/>
                <w:szCs w:val="26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69090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0,92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060BB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C763F">
              <w:rPr>
                <w:sz w:val="26"/>
                <w:szCs w:val="26"/>
              </w:rPr>
              <w:t>,0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060BB3" w:rsidP="00690903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2</w:t>
            </w:r>
            <w:r w:rsidR="00BC763F">
              <w:rPr>
                <w:sz w:val="26"/>
                <w:szCs w:val="26"/>
              </w:rPr>
              <w:t>,</w:t>
            </w:r>
            <w:r w:rsidR="00690903">
              <w:rPr>
                <w:sz w:val="26"/>
                <w:szCs w:val="26"/>
              </w:rPr>
              <w:t>92</w:t>
            </w:r>
          </w:p>
        </w:tc>
      </w:tr>
      <w:tr w:rsidR="00BC763F" w:rsidTr="00C20DA8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районных спортивно–массовых и физкультурно-оздоровительных мероприятиях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C20DA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2020-2022 </w:t>
            </w:r>
            <w:r w:rsidR="00BC763F">
              <w:rPr>
                <w:sz w:val="26"/>
                <w:szCs w:val="26"/>
              </w:rPr>
              <w:t>годы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  <w:proofErr w:type="spellStart"/>
            <w:proofErr w:type="gram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t>-</w:t>
            </w:r>
          </w:p>
        </w:tc>
      </w:tr>
      <w:tr w:rsidR="00BC763F" w:rsidTr="00C20DA8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Оборудование новых спортивных площадок на территории населенных пунктов поселения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C20DA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2020-2022 </w:t>
            </w:r>
            <w:r w:rsidR="00BC763F">
              <w:rPr>
                <w:sz w:val="26"/>
                <w:szCs w:val="26"/>
              </w:rPr>
              <w:t>годы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  <w:proofErr w:type="spellStart"/>
            <w:proofErr w:type="gram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t>-</w:t>
            </w:r>
          </w:p>
        </w:tc>
      </w:tr>
    </w:tbl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sectPr w:rsidR="00BC763F" w:rsidSect="00854F97">
      <w:pgSz w:w="16838" w:h="11906" w:orient="landscape"/>
      <w:pgMar w:top="851" w:right="731" w:bottom="851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20DA8"/>
    <w:rsid w:val="00060BB3"/>
    <w:rsid w:val="00660D16"/>
    <w:rsid w:val="00690903"/>
    <w:rsid w:val="00854F97"/>
    <w:rsid w:val="00A26A67"/>
    <w:rsid w:val="00A2760B"/>
    <w:rsid w:val="00A43662"/>
    <w:rsid w:val="00BC763F"/>
    <w:rsid w:val="00C1645D"/>
    <w:rsid w:val="00C20DA8"/>
    <w:rsid w:val="00D740F5"/>
    <w:rsid w:val="00E9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9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54F97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854F97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854F97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54F97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854F97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854F97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854F9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54F97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854F97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4F97"/>
  </w:style>
  <w:style w:type="character" w:customStyle="1" w:styleId="WW8Num1z1">
    <w:name w:val="WW8Num1z1"/>
    <w:rsid w:val="00854F97"/>
  </w:style>
  <w:style w:type="character" w:customStyle="1" w:styleId="WW8Num1z2">
    <w:name w:val="WW8Num1z2"/>
    <w:rsid w:val="00854F97"/>
  </w:style>
  <w:style w:type="character" w:customStyle="1" w:styleId="WW8Num1z3">
    <w:name w:val="WW8Num1z3"/>
    <w:rsid w:val="00854F97"/>
  </w:style>
  <w:style w:type="character" w:customStyle="1" w:styleId="WW8Num1z4">
    <w:name w:val="WW8Num1z4"/>
    <w:rsid w:val="00854F97"/>
  </w:style>
  <w:style w:type="character" w:customStyle="1" w:styleId="WW8Num1z5">
    <w:name w:val="WW8Num1z5"/>
    <w:rsid w:val="00854F97"/>
  </w:style>
  <w:style w:type="character" w:customStyle="1" w:styleId="WW8Num1z6">
    <w:name w:val="WW8Num1z6"/>
    <w:rsid w:val="00854F97"/>
  </w:style>
  <w:style w:type="character" w:customStyle="1" w:styleId="WW8Num1z7">
    <w:name w:val="WW8Num1z7"/>
    <w:rsid w:val="00854F97"/>
  </w:style>
  <w:style w:type="character" w:customStyle="1" w:styleId="WW8Num1z8">
    <w:name w:val="WW8Num1z8"/>
    <w:rsid w:val="00854F97"/>
  </w:style>
  <w:style w:type="character" w:customStyle="1" w:styleId="WW8Num2z0">
    <w:name w:val="WW8Num2z0"/>
    <w:rsid w:val="00854F97"/>
    <w:rPr>
      <w:rFonts w:hint="default"/>
    </w:rPr>
  </w:style>
  <w:style w:type="character" w:customStyle="1" w:styleId="WW8Num3z0">
    <w:name w:val="WW8Num3z0"/>
    <w:rsid w:val="00854F97"/>
    <w:rPr>
      <w:rFonts w:hint="default"/>
    </w:rPr>
  </w:style>
  <w:style w:type="character" w:customStyle="1" w:styleId="20">
    <w:name w:val="Основной шрифт абзаца2"/>
    <w:rsid w:val="00854F97"/>
  </w:style>
  <w:style w:type="character" w:customStyle="1" w:styleId="WW8Num2z1">
    <w:name w:val="WW8Num2z1"/>
    <w:rsid w:val="00854F97"/>
  </w:style>
  <w:style w:type="character" w:customStyle="1" w:styleId="WW8Num2z2">
    <w:name w:val="WW8Num2z2"/>
    <w:rsid w:val="00854F97"/>
  </w:style>
  <w:style w:type="character" w:customStyle="1" w:styleId="WW8Num2z3">
    <w:name w:val="WW8Num2z3"/>
    <w:rsid w:val="00854F97"/>
  </w:style>
  <w:style w:type="character" w:customStyle="1" w:styleId="WW8Num2z4">
    <w:name w:val="WW8Num2z4"/>
    <w:rsid w:val="00854F97"/>
  </w:style>
  <w:style w:type="character" w:customStyle="1" w:styleId="WW8Num2z5">
    <w:name w:val="WW8Num2z5"/>
    <w:rsid w:val="00854F97"/>
  </w:style>
  <w:style w:type="character" w:customStyle="1" w:styleId="WW8Num2z6">
    <w:name w:val="WW8Num2z6"/>
    <w:rsid w:val="00854F97"/>
  </w:style>
  <w:style w:type="character" w:customStyle="1" w:styleId="WW8Num2z7">
    <w:name w:val="WW8Num2z7"/>
    <w:rsid w:val="00854F97"/>
  </w:style>
  <w:style w:type="character" w:customStyle="1" w:styleId="WW8Num2z8">
    <w:name w:val="WW8Num2z8"/>
    <w:rsid w:val="00854F97"/>
  </w:style>
  <w:style w:type="character" w:customStyle="1" w:styleId="WW8Num3z1">
    <w:name w:val="WW8Num3z1"/>
    <w:rsid w:val="00854F97"/>
  </w:style>
  <w:style w:type="character" w:customStyle="1" w:styleId="WW8Num3z2">
    <w:name w:val="WW8Num3z2"/>
    <w:rsid w:val="00854F97"/>
  </w:style>
  <w:style w:type="character" w:customStyle="1" w:styleId="WW8Num3z3">
    <w:name w:val="WW8Num3z3"/>
    <w:rsid w:val="00854F97"/>
  </w:style>
  <w:style w:type="character" w:customStyle="1" w:styleId="WW8Num3z4">
    <w:name w:val="WW8Num3z4"/>
    <w:rsid w:val="00854F97"/>
  </w:style>
  <w:style w:type="character" w:customStyle="1" w:styleId="WW8Num3z5">
    <w:name w:val="WW8Num3z5"/>
    <w:rsid w:val="00854F97"/>
  </w:style>
  <w:style w:type="character" w:customStyle="1" w:styleId="WW8Num3z6">
    <w:name w:val="WW8Num3z6"/>
    <w:rsid w:val="00854F97"/>
  </w:style>
  <w:style w:type="character" w:customStyle="1" w:styleId="WW8Num3z7">
    <w:name w:val="WW8Num3z7"/>
    <w:rsid w:val="00854F97"/>
  </w:style>
  <w:style w:type="character" w:customStyle="1" w:styleId="WW8Num3z8">
    <w:name w:val="WW8Num3z8"/>
    <w:rsid w:val="00854F97"/>
  </w:style>
  <w:style w:type="character" w:customStyle="1" w:styleId="WW8Num4z0">
    <w:name w:val="WW8Num4z0"/>
    <w:rsid w:val="00854F97"/>
    <w:rPr>
      <w:rFonts w:hint="default"/>
    </w:rPr>
  </w:style>
  <w:style w:type="character" w:customStyle="1" w:styleId="WW8Num4z1">
    <w:name w:val="WW8Num4z1"/>
    <w:rsid w:val="00854F97"/>
  </w:style>
  <w:style w:type="character" w:customStyle="1" w:styleId="WW8Num4z2">
    <w:name w:val="WW8Num4z2"/>
    <w:rsid w:val="00854F97"/>
  </w:style>
  <w:style w:type="character" w:customStyle="1" w:styleId="WW8Num4z3">
    <w:name w:val="WW8Num4z3"/>
    <w:rsid w:val="00854F97"/>
  </w:style>
  <w:style w:type="character" w:customStyle="1" w:styleId="WW8Num4z4">
    <w:name w:val="WW8Num4z4"/>
    <w:rsid w:val="00854F97"/>
  </w:style>
  <w:style w:type="character" w:customStyle="1" w:styleId="WW8Num4z5">
    <w:name w:val="WW8Num4z5"/>
    <w:rsid w:val="00854F97"/>
  </w:style>
  <w:style w:type="character" w:customStyle="1" w:styleId="WW8Num4z6">
    <w:name w:val="WW8Num4z6"/>
    <w:rsid w:val="00854F97"/>
  </w:style>
  <w:style w:type="character" w:customStyle="1" w:styleId="WW8Num4z7">
    <w:name w:val="WW8Num4z7"/>
    <w:rsid w:val="00854F97"/>
  </w:style>
  <w:style w:type="character" w:customStyle="1" w:styleId="WW8Num4z8">
    <w:name w:val="WW8Num4z8"/>
    <w:rsid w:val="00854F97"/>
  </w:style>
  <w:style w:type="character" w:customStyle="1" w:styleId="WW8Num5z0">
    <w:name w:val="WW8Num5z0"/>
    <w:rsid w:val="00854F97"/>
    <w:rPr>
      <w:rFonts w:hint="default"/>
    </w:rPr>
  </w:style>
  <w:style w:type="character" w:customStyle="1" w:styleId="WW8Num5z1">
    <w:name w:val="WW8Num5z1"/>
    <w:rsid w:val="00854F97"/>
  </w:style>
  <w:style w:type="character" w:customStyle="1" w:styleId="WW8Num5z2">
    <w:name w:val="WW8Num5z2"/>
    <w:rsid w:val="00854F97"/>
  </w:style>
  <w:style w:type="character" w:customStyle="1" w:styleId="WW8Num5z3">
    <w:name w:val="WW8Num5z3"/>
    <w:rsid w:val="00854F97"/>
  </w:style>
  <w:style w:type="character" w:customStyle="1" w:styleId="WW8Num5z4">
    <w:name w:val="WW8Num5z4"/>
    <w:rsid w:val="00854F97"/>
  </w:style>
  <w:style w:type="character" w:customStyle="1" w:styleId="WW8Num5z5">
    <w:name w:val="WW8Num5z5"/>
    <w:rsid w:val="00854F97"/>
  </w:style>
  <w:style w:type="character" w:customStyle="1" w:styleId="WW8Num5z6">
    <w:name w:val="WW8Num5z6"/>
    <w:rsid w:val="00854F97"/>
  </w:style>
  <w:style w:type="character" w:customStyle="1" w:styleId="WW8Num5z7">
    <w:name w:val="WW8Num5z7"/>
    <w:rsid w:val="00854F97"/>
  </w:style>
  <w:style w:type="character" w:customStyle="1" w:styleId="WW8Num5z8">
    <w:name w:val="WW8Num5z8"/>
    <w:rsid w:val="00854F97"/>
  </w:style>
  <w:style w:type="character" w:customStyle="1" w:styleId="WW8Num6z0">
    <w:name w:val="WW8Num6z0"/>
    <w:rsid w:val="00854F97"/>
  </w:style>
  <w:style w:type="character" w:customStyle="1" w:styleId="10">
    <w:name w:val="Основной шрифт абзаца1"/>
    <w:rsid w:val="00854F97"/>
  </w:style>
  <w:style w:type="character" w:styleId="a3">
    <w:name w:val="Hyperlink"/>
    <w:rsid w:val="00854F97"/>
    <w:rPr>
      <w:color w:val="0000FF"/>
      <w:u w:val="single"/>
    </w:rPr>
  </w:style>
  <w:style w:type="character" w:styleId="a4">
    <w:name w:val="FollowedHyperlink"/>
    <w:rsid w:val="00854F97"/>
    <w:rPr>
      <w:color w:val="800080"/>
      <w:u w:val="single"/>
    </w:rPr>
  </w:style>
  <w:style w:type="character" w:customStyle="1" w:styleId="a5">
    <w:name w:val="Символ сноски"/>
    <w:rsid w:val="00854F97"/>
    <w:rPr>
      <w:vertAlign w:val="superscript"/>
    </w:rPr>
  </w:style>
  <w:style w:type="character" w:customStyle="1" w:styleId="11">
    <w:name w:val="Знак Знак1"/>
    <w:rsid w:val="00854F97"/>
    <w:rPr>
      <w:rFonts w:ascii="Courier New" w:hAnsi="Courier New" w:cs="Courier New"/>
    </w:rPr>
  </w:style>
  <w:style w:type="character" w:customStyle="1" w:styleId="a6">
    <w:name w:val="Знак Знак"/>
    <w:rsid w:val="00854F97"/>
    <w:rPr>
      <w:sz w:val="16"/>
      <w:szCs w:val="16"/>
    </w:rPr>
  </w:style>
  <w:style w:type="character" w:styleId="a7">
    <w:name w:val="Strong"/>
    <w:qFormat/>
    <w:rsid w:val="00854F97"/>
    <w:rPr>
      <w:b/>
      <w:bCs/>
    </w:rPr>
  </w:style>
  <w:style w:type="character" w:customStyle="1" w:styleId="a8">
    <w:name w:val="Глава Знак Знак"/>
    <w:rsid w:val="00854F97"/>
    <w:rPr>
      <w:sz w:val="32"/>
      <w:lang w:val="ru-RU" w:eastAsia="ar-SA" w:bidi="ar-SA"/>
    </w:rPr>
  </w:style>
  <w:style w:type="character" w:customStyle="1" w:styleId="60">
    <w:name w:val="Знак Знак6"/>
    <w:rsid w:val="00854F97"/>
    <w:rPr>
      <w:sz w:val="32"/>
      <w:lang w:val="ru-RU" w:eastAsia="ar-SA" w:bidi="ar-SA"/>
    </w:rPr>
  </w:style>
  <w:style w:type="character" w:customStyle="1" w:styleId="15">
    <w:name w:val="Знак Знак15"/>
    <w:rsid w:val="00854F97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854F97"/>
    <w:rPr>
      <w:sz w:val="28"/>
      <w:lang w:val="ru-RU" w:eastAsia="ar-SA" w:bidi="ar-SA"/>
    </w:rPr>
  </w:style>
  <w:style w:type="character" w:customStyle="1" w:styleId="30">
    <w:name w:val="Знак Знак3"/>
    <w:rsid w:val="00854F97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854F97"/>
    <w:rPr>
      <w:sz w:val="28"/>
      <w:lang w:val="ru-RU" w:eastAsia="ar-SA" w:bidi="ar-SA"/>
    </w:rPr>
  </w:style>
  <w:style w:type="character" w:customStyle="1" w:styleId="31">
    <w:name w:val="Основной текст 3 Знак Знак Знак1"/>
    <w:rsid w:val="00854F97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854F97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854F97"/>
    <w:rPr>
      <w:i/>
      <w:iCs/>
    </w:rPr>
  </w:style>
  <w:style w:type="character" w:customStyle="1" w:styleId="22">
    <w:name w:val="Заголовок №2_"/>
    <w:rsid w:val="00854F97"/>
    <w:rPr>
      <w:spacing w:val="6"/>
      <w:sz w:val="21"/>
      <w:szCs w:val="21"/>
      <w:shd w:val="clear" w:color="auto" w:fill="FFFFFF"/>
      <w:lang w:eastAsia="ar-SA" w:bidi="ar-SA"/>
    </w:rPr>
  </w:style>
  <w:style w:type="paragraph" w:customStyle="1" w:styleId="12">
    <w:name w:val="Заголовок1"/>
    <w:basedOn w:val="a"/>
    <w:next w:val="aa"/>
    <w:rsid w:val="00854F97"/>
    <w:pPr>
      <w:ind w:left="-567"/>
      <w:jc w:val="center"/>
    </w:pPr>
    <w:rPr>
      <w:sz w:val="28"/>
    </w:rPr>
  </w:style>
  <w:style w:type="paragraph" w:styleId="aa">
    <w:name w:val="Body Text"/>
    <w:basedOn w:val="a"/>
    <w:rsid w:val="00854F97"/>
    <w:rPr>
      <w:sz w:val="28"/>
    </w:rPr>
  </w:style>
  <w:style w:type="paragraph" w:styleId="ab">
    <w:name w:val="List"/>
    <w:basedOn w:val="aa"/>
    <w:rsid w:val="00854F97"/>
    <w:rPr>
      <w:rFonts w:cs="Lucida Sans"/>
    </w:rPr>
  </w:style>
  <w:style w:type="paragraph" w:customStyle="1" w:styleId="23">
    <w:name w:val="Название2"/>
    <w:basedOn w:val="a"/>
    <w:rsid w:val="00854F9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854F97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854F9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854F97"/>
    <w:pPr>
      <w:suppressLineNumbers/>
    </w:pPr>
    <w:rPr>
      <w:rFonts w:cs="Lucida Sans"/>
    </w:rPr>
  </w:style>
  <w:style w:type="paragraph" w:customStyle="1" w:styleId="ConsPlusNormal">
    <w:name w:val="ConsPlusNormal"/>
    <w:rsid w:val="00854F9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854F97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854F9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rsid w:val="00854F97"/>
    <w:rPr>
      <w:rFonts w:ascii="Tahoma" w:hAnsi="Tahoma" w:cs="Tahoma"/>
      <w:sz w:val="16"/>
      <w:szCs w:val="16"/>
    </w:rPr>
  </w:style>
  <w:style w:type="paragraph" w:styleId="ad">
    <w:name w:val="footnote text"/>
    <w:basedOn w:val="a"/>
    <w:rsid w:val="00854F97"/>
  </w:style>
  <w:style w:type="paragraph" w:customStyle="1" w:styleId="220">
    <w:name w:val="Основной текст 22"/>
    <w:basedOn w:val="a"/>
    <w:rsid w:val="00854F97"/>
    <w:pPr>
      <w:spacing w:after="120" w:line="480" w:lineRule="auto"/>
    </w:pPr>
  </w:style>
  <w:style w:type="paragraph" w:customStyle="1" w:styleId="Heading">
    <w:name w:val="Heading"/>
    <w:rsid w:val="00854F97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e">
    <w:name w:val="Body Text Indent"/>
    <w:basedOn w:val="a"/>
    <w:rsid w:val="00854F97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854F97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0">
    <w:name w:val="Основной текст с отступом 31"/>
    <w:basedOn w:val="a"/>
    <w:rsid w:val="00854F97"/>
    <w:pPr>
      <w:spacing w:after="120"/>
      <w:ind w:left="283"/>
    </w:pPr>
    <w:rPr>
      <w:sz w:val="16"/>
      <w:szCs w:val="16"/>
    </w:rPr>
  </w:style>
  <w:style w:type="paragraph" w:customStyle="1" w:styleId="32">
    <w:name w:val="заголовок 3"/>
    <w:basedOn w:val="a"/>
    <w:next w:val="a"/>
    <w:rsid w:val="00854F97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854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1">
    <w:name w:val="Основной текст 31"/>
    <w:basedOn w:val="a"/>
    <w:rsid w:val="00854F97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854F97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854F97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854F9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54F97"/>
    <w:pPr>
      <w:spacing w:line="360" w:lineRule="auto"/>
      <w:ind w:firstLine="540"/>
      <w:jc w:val="both"/>
    </w:pPr>
    <w:rPr>
      <w:sz w:val="24"/>
      <w:szCs w:val="24"/>
    </w:rPr>
  </w:style>
  <w:style w:type="paragraph" w:styleId="af">
    <w:name w:val="Normal (Web)"/>
    <w:basedOn w:val="a"/>
    <w:rsid w:val="00854F97"/>
    <w:pPr>
      <w:spacing w:before="280" w:after="280"/>
    </w:pPr>
    <w:rPr>
      <w:sz w:val="24"/>
      <w:szCs w:val="24"/>
    </w:rPr>
  </w:style>
  <w:style w:type="paragraph" w:styleId="af0">
    <w:name w:val="header"/>
    <w:basedOn w:val="a"/>
    <w:rsid w:val="00854F9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54F9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854F97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854F97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854F97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af1">
    <w:name w:val="Знак"/>
    <w:basedOn w:val="a"/>
    <w:rsid w:val="00854F97"/>
    <w:pPr>
      <w:spacing w:before="280" w:after="280"/>
    </w:pPr>
    <w:rPr>
      <w:rFonts w:ascii="Tahoma" w:hAnsi="Tahoma" w:cs="Tahoma"/>
      <w:lang w:val="en-US"/>
    </w:rPr>
  </w:style>
  <w:style w:type="paragraph" w:customStyle="1" w:styleId="af2">
    <w:name w:val="Содержимое таблицы"/>
    <w:basedOn w:val="a"/>
    <w:rsid w:val="00854F97"/>
    <w:pPr>
      <w:suppressLineNumbers/>
    </w:pPr>
  </w:style>
  <w:style w:type="paragraph" w:customStyle="1" w:styleId="af3">
    <w:name w:val="Заголовок таблицы"/>
    <w:basedOn w:val="af2"/>
    <w:rsid w:val="00854F9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5</cp:revision>
  <cp:lastPrinted>2022-12-27T09:14:00Z</cp:lastPrinted>
  <dcterms:created xsi:type="dcterms:W3CDTF">2022-12-27T09:07:00Z</dcterms:created>
  <dcterms:modified xsi:type="dcterms:W3CDTF">2022-12-29T06:56:00Z</dcterms:modified>
</cp:coreProperties>
</file>