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97239" w:rsidRDefault="00397239">
      <w:pPr>
        <w:jc w:val="center"/>
      </w:pPr>
    </w:p>
    <w:bookmarkStart w:id="0" w:name="_1645356477"/>
    <w:bookmarkStart w:id="1" w:name="_1635140907"/>
    <w:bookmarkEnd w:id="0"/>
    <w:bookmarkEnd w:id="1"/>
    <w:bookmarkStart w:id="2" w:name="_MON_1704098109"/>
    <w:bookmarkEnd w:id="2"/>
    <w:p w:rsidR="00397239" w:rsidRDefault="003B55BE">
      <w:pPr>
        <w:jc w:val="center"/>
        <w:rPr>
          <w:b/>
          <w:bCs/>
          <w:sz w:val="28"/>
          <w:szCs w:val="28"/>
        </w:rPr>
      </w:pPr>
      <w:r>
        <w:object w:dxaOrig="9351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1.25pt" o:ole="" filled="t">
            <v:fill color2="black"/>
            <v:imagedata r:id="rId7" o:title=""/>
          </v:shape>
          <o:OLEObject Type="Embed" ProgID="Word.Document.8" ShapeID="_x0000_i1025" DrawAspect="Content" ObjectID="_1733814668" r:id="rId8"/>
        </w:object>
      </w:r>
    </w:p>
    <w:p w:rsidR="00397239" w:rsidRDefault="00C06F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</w:t>
      </w:r>
      <w:r w:rsidR="00397239">
        <w:rPr>
          <w:b/>
          <w:bCs/>
          <w:sz w:val="28"/>
          <w:szCs w:val="28"/>
        </w:rPr>
        <w:t>Российская Федерация</w:t>
      </w:r>
      <w:r>
        <w:rPr>
          <w:b/>
          <w:bCs/>
          <w:sz w:val="28"/>
          <w:szCs w:val="28"/>
        </w:rPr>
        <w:t xml:space="preserve">                  ПРОЕКТ</w:t>
      </w:r>
    </w:p>
    <w:p w:rsidR="00397239" w:rsidRDefault="003972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Новгородская область </w:t>
      </w:r>
      <w:proofErr w:type="spellStart"/>
      <w:r>
        <w:rPr>
          <w:b/>
          <w:bCs/>
          <w:sz w:val="28"/>
          <w:szCs w:val="28"/>
        </w:rPr>
        <w:t>Боровичский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:rsidR="00397239" w:rsidRDefault="00397239">
      <w:pPr>
        <w:jc w:val="center"/>
        <w:rPr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proofErr w:type="spellStart"/>
      <w:r>
        <w:rPr>
          <w:b/>
          <w:bCs/>
          <w:sz w:val="28"/>
          <w:szCs w:val="28"/>
        </w:rPr>
        <w:t>Железковского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</w:p>
    <w:p w:rsidR="00397239" w:rsidRDefault="00397239">
      <w:pPr>
        <w:pStyle w:val="ad"/>
        <w:jc w:val="center"/>
        <w:rPr>
          <w:szCs w:val="28"/>
        </w:rPr>
      </w:pPr>
    </w:p>
    <w:p w:rsidR="00397239" w:rsidRDefault="00397239">
      <w:pPr>
        <w:pStyle w:val="ad"/>
        <w:jc w:val="center"/>
        <w:rPr>
          <w:szCs w:val="28"/>
        </w:rPr>
      </w:pPr>
    </w:p>
    <w:p w:rsidR="00397239" w:rsidRDefault="00397239">
      <w:pPr>
        <w:pStyle w:val="ad"/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П</w:t>
      </w:r>
      <w:proofErr w:type="gramEnd"/>
      <w:r>
        <w:rPr>
          <w:b/>
          <w:bCs/>
          <w:szCs w:val="28"/>
        </w:rPr>
        <w:t xml:space="preserve"> О С Т А Н О В Л Е Н И Е</w:t>
      </w:r>
    </w:p>
    <w:p w:rsidR="00397239" w:rsidRDefault="00397239">
      <w:pPr>
        <w:pStyle w:val="ad"/>
        <w:jc w:val="center"/>
        <w:rPr>
          <w:b/>
          <w:bCs/>
          <w:szCs w:val="28"/>
        </w:rPr>
      </w:pPr>
    </w:p>
    <w:tbl>
      <w:tblPr>
        <w:tblW w:w="0" w:type="auto"/>
        <w:tblInd w:w="3528" w:type="dxa"/>
        <w:tblLayout w:type="fixed"/>
        <w:tblLook w:val="0000"/>
      </w:tblPr>
      <w:tblGrid>
        <w:gridCol w:w="1800"/>
        <w:gridCol w:w="1260"/>
      </w:tblGrid>
      <w:tr w:rsidR="00397239">
        <w:tc>
          <w:tcPr>
            <w:tcW w:w="1800" w:type="dxa"/>
            <w:shd w:val="clear" w:color="auto" w:fill="auto"/>
          </w:tcPr>
          <w:p w:rsidR="00397239" w:rsidRDefault="00C06F2B" w:rsidP="00C06F2B">
            <w:pPr>
              <w:ind w:left="-113" w:right="-57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         </w:t>
            </w:r>
            <w:r w:rsidR="000C272E">
              <w:rPr>
                <w:b/>
                <w:sz w:val="28"/>
                <w:szCs w:val="28"/>
                <w:u w:val="single"/>
              </w:rPr>
              <w:t>2022</w:t>
            </w:r>
            <w:r w:rsidR="00397239">
              <w:rPr>
                <w:b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260" w:type="dxa"/>
            <w:shd w:val="clear" w:color="auto" w:fill="auto"/>
          </w:tcPr>
          <w:p w:rsidR="00397239" w:rsidRDefault="00397239" w:rsidP="00CC4690">
            <w:r>
              <w:rPr>
                <w:b/>
                <w:sz w:val="28"/>
                <w:szCs w:val="28"/>
                <w:u w:val="single"/>
              </w:rPr>
              <w:t xml:space="preserve">№ </w:t>
            </w:r>
            <w:r w:rsidR="00C06F2B">
              <w:rPr>
                <w:b/>
                <w:sz w:val="28"/>
                <w:szCs w:val="28"/>
                <w:u w:val="single"/>
              </w:rPr>
              <w:t>000</w:t>
            </w:r>
          </w:p>
        </w:tc>
      </w:tr>
    </w:tbl>
    <w:p w:rsidR="00397239" w:rsidRDefault="00397239">
      <w:pPr>
        <w:jc w:val="center"/>
      </w:pPr>
    </w:p>
    <w:p w:rsidR="00397239" w:rsidRDefault="003972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proofErr w:type="spellStart"/>
      <w:r>
        <w:rPr>
          <w:b/>
          <w:sz w:val="28"/>
          <w:szCs w:val="28"/>
        </w:rPr>
        <w:t>Железково</w:t>
      </w:r>
      <w:proofErr w:type="spellEnd"/>
    </w:p>
    <w:p w:rsidR="00397239" w:rsidRDefault="00397239">
      <w:pPr>
        <w:jc w:val="center"/>
        <w:rPr>
          <w:b/>
          <w:sz w:val="28"/>
          <w:szCs w:val="28"/>
        </w:rPr>
      </w:pPr>
    </w:p>
    <w:p w:rsidR="00546864" w:rsidRDefault="00546864" w:rsidP="00546864">
      <w:pPr>
        <w:pStyle w:val="25"/>
        <w:shd w:val="clear" w:color="auto" w:fill="auto"/>
        <w:tabs>
          <w:tab w:val="left" w:pos="0"/>
        </w:tabs>
        <w:spacing w:before="0" w:after="0"/>
        <w:ind w:left="20" w:right="-6"/>
        <w:jc w:val="center"/>
        <w:rPr>
          <w:b/>
          <w:sz w:val="28"/>
          <w:szCs w:val="28"/>
        </w:rPr>
      </w:pPr>
      <w:bookmarkStart w:id="3" w:name="bookmark3"/>
      <w:r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546864" w:rsidRDefault="00546864" w:rsidP="00546864">
      <w:pPr>
        <w:pStyle w:val="25"/>
        <w:shd w:val="clear" w:color="auto" w:fill="auto"/>
        <w:tabs>
          <w:tab w:val="left" w:pos="0"/>
        </w:tabs>
        <w:spacing w:before="0" w:after="0"/>
        <w:ind w:left="20" w:right="-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"Благоустройство территории </w:t>
      </w:r>
      <w:bookmarkEnd w:id="3"/>
      <w:proofErr w:type="spellStart"/>
      <w:r>
        <w:rPr>
          <w:b/>
          <w:sz w:val="28"/>
          <w:szCs w:val="28"/>
        </w:rPr>
        <w:t>Железковского</w:t>
      </w:r>
      <w:proofErr w:type="spellEnd"/>
      <w:r>
        <w:rPr>
          <w:b/>
          <w:sz w:val="28"/>
          <w:szCs w:val="28"/>
        </w:rPr>
        <w:t xml:space="preserve"> сельского поселения»  на 2020-2022  годы</w:t>
      </w:r>
    </w:p>
    <w:p w:rsidR="00546864" w:rsidRDefault="00546864" w:rsidP="00546864">
      <w:pPr>
        <w:jc w:val="both"/>
        <w:rPr>
          <w:sz w:val="28"/>
          <w:szCs w:val="28"/>
        </w:rPr>
      </w:pPr>
    </w:p>
    <w:p w:rsidR="00546864" w:rsidRDefault="00546864" w:rsidP="00546864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сельского поселения,</w:t>
      </w:r>
      <w:r>
        <w:rPr>
          <w:color w:val="000000"/>
          <w:sz w:val="28"/>
          <w:szCs w:val="28"/>
        </w:rPr>
        <w:t xml:space="preserve"> «Порядком принятия решения о разработке местных целевых программ, их формирования и реализации»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 сельского  поселения</w:t>
      </w:r>
      <w:r>
        <w:rPr>
          <w:b/>
          <w:sz w:val="28"/>
          <w:szCs w:val="28"/>
        </w:rPr>
        <w:t xml:space="preserve"> </w:t>
      </w:r>
    </w:p>
    <w:p w:rsidR="00546864" w:rsidRDefault="00546864" w:rsidP="0054686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546864" w:rsidRDefault="00546864" w:rsidP="0054686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1. Внести изменения в муниципальную целевую Программу</w:t>
      </w: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«Благоустройство территории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сельского поселения»  на 2020-2022  годы»</w:t>
      </w:r>
      <w:r w:rsidR="003C2E3A">
        <w:rPr>
          <w:sz w:val="28"/>
          <w:szCs w:val="28"/>
        </w:rPr>
        <w:t xml:space="preserve">, </w:t>
      </w:r>
      <w:proofErr w:type="gramStart"/>
      <w:r w:rsidR="003C2E3A">
        <w:rPr>
          <w:sz w:val="28"/>
          <w:szCs w:val="28"/>
        </w:rPr>
        <w:t>утвержденную</w:t>
      </w:r>
      <w:proofErr w:type="gramEnd"/>
      <w:r w:rsidR="003C2E3A">
        <w:rPr>
          <w:sz w:val="28"/>
          <w:szCs w:val="28"/>
        </w:rPr>
        <w:t xml:space="preserve"> постановлением Администрации </w:t>
      </w:r>
      <w:proofErr w:type="spellStart"/>
      <w:r w:rsidR="003C2E3A">
        <w:rPr>
          <w:sz w:val="28"/>
          <w:szCs w:val="28"/>
        </w:rPr>
        <w:t>Железковского</w:t>
      </w:r>
      <w:proofErr w:type="spellEnd"/>
      <w:r w:rsidR="003C2E3A">
        <w:rPr>
          <w:sz w:val="28"/>
          <w:szCs w:val="28"/>
        </w:rPr>
        <w:t xml:space="preserve"> сельского поселения от 12.11.2019 г. № 150</w:t>
      </w:r>
      <w:r w:rsidR="00AB5FCA">
        <w:rPr>
          <w:sz w:val="28"/>
          <w:szCs w:val="28"/>
        </w:rPr>
        <w:t xml:space="preserve"> (редакция от 07.09.2022 г. №91)</w:t>
      </w:r>
      <w:r>
        <w:rPr>
          <w:sz w:val="28"/>
          <w:szCs w:val="28"/>
        </w:rPr>
        <w:t>.</w:t>
      </w:r>
    </w:p>
    <w:p w:rsidR="00AF0AC7" w:rsidRDefault="00AF0AC7" w:rsidP="00AF0A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пункт 6. Объемы и источники финансирования муниципальной программы в целом и по годам реализации в новой редакции:</w:t>
      </w:r>
    </w:p>
    <w:p w:rsidR="00AF0AC7" w:rsidRPr="00AF0AC7" w:rsidRDefault="00AF0AC7" w:rsidP="00AF0AC7">
      <w:pPr>
        <w:jc w:val="both"/>
        <w:rPr>
          <w:bCs/>
          <w:sz w:val="28"/>
        </w:rPr>
      </w:pPr>
      <w:r>
        <w:rPr>
          <w:bCs/>
          <w:sz w:val="28"/>
          <w:szCs w:val="28"/>
        </w:rPr>
        <w:t xml:space="preserve">    </w:t>
      </w:r>
      <w:r w:rsidRPr="00AF0AC7">
        <w:rPr>
          <w:bCs/>
          <w:sz w:val="28"/>
          <w:szCs w:val="28"/>
        </w:rPr>
        <w:t>6. Объемы и источники финансирования программы в целом и по годам реализации (тыс.</w:t>
      </w:r>
      <w:r w:rsidR="00862283">
        <w:rPr>
          <w:bCs/>
          <w:sz w:val="28"/>
          <w:szCs w:val="28"/>
        </w:rPr>
        <w:t xml:space="preserve"> </w:t>
      </w:r>
      <w:r w:rsidRPr="00AF0AC7">
        <w:rPr>
          <w:bCs/>
          <w:sz w:val="28"/>
          <w:szCs w:val="28"/>
        </w:rPr>
        <w:t>руб</w:t>
      </w:r>
      <w:r w:rsidR="00862283">
        <w:rPr>
          <w:bCs/>
          <w:sz w:val="28"/>
          <w:szCs w:val="28"/>
        </w:rPr>
        <w:t>.</w:t>
      </w:r>
      <w:r w:rsidRPr="00AF0AC7">
        <w:rPr>
          <w:bCs/>
          <w:sz w:val="28"/>
          <w:szCs w:val="28"/>
        </w:rPr>
        <w:t>):</w:t>
      </w:r>
    </w:p>
    <w:tbl>
      <w:tblPr>
        <w:tblW w:w="9495" w:type="dxa"/>
        <w:tblInd w:w="-57" w:type="dxa"/>
        <w:tblLayout w:type="fixed"/>
        <w:tblLook w:val="04A0"/>
      </w:tblPr>
      <w:tblGrid>
        <w:gridCol w:w="938"/>
        <w:gridCol w:w="1317"/>
        <w:gridCol w:w="1361"/>
        <w:gridCol w:w="1276"/>
        <w:gridCol w:w="1559"/>
        <w:gridCol w:w="1276"/>
        <w:gridCol w:w="1768"/>
      </w:tblGrid>
      <w:tr w:rsidR="00AF0AC7" w:rsidTr="00F00FC0">
        <w:trPr>
          <w:trHeight w:val="239"/>
        </w:trPr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85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AF0AC7" w:rsidP="00F00FC0">
            <w:pPr>
              <w:jc w:val="center"/>
            </w:pPr>
            <w:r>
              <w:rPr>
                <w:sz w:val="28"/>
              </w:rPr>
              <w:t>Источник финансирования</w:t>
            </w:r>
          </w:p>
        </w:tc>
      </w:tr>
      <w:tr w:rsidR="00AF0AC7" w:rsidTr="00F00FC0">
        <w:trPr>
          <w:trHeight w:val="239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0AC7" w:rsidRDefault="00AF0AC7" w:rsidP="00F00FC0">
            <w:pPr>
              <w:suppressAutoHyphens w:val="0"/>
              <w:rPr>
                <w:sz w:val="28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районный бюджет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AF0AC7" w:rsidP="00F00FC0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федераль-ный</w:t>
            </w:r>
            <w:proofErr w:type="spellEnd"/>
            <w:proofErr w:type="gramEnd"/>
            <w:r>
              <w:rPr>
                <w:sz w:val="28"/>
              </w:rPr>
              <w:t xml:space="preserve">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внебюджетные средства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AF0AC7" w:rsidP="00F00FC0">
            <w:pPr>
              <w:jc w:val="center"/>
            </w:pPr>
            <w:r>
              <w:rPr>
                <w:sz w:val="28"/>
              </w:rPr>
              <w:t>Всего</w:t>
            </w:r>
          </w:p>
        </w:tc>
      </w:tr>
      <w:tr w:rsidR="00AF0AC7" w:rsidTr="00F00FC0">
        <w:trPr>
          <w:trHeight w:val="16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AF0AC7" w:rsidP="00F00FC0">
            <w:pPr>
              <w:jc w:val="center"/>
            </w:pPr>
            <w:r>
              <w:rPr>
                <w:sz w:val="28"/>
              </w:rPr>
              <w:t>7</w:t>
            </w:r>
          </w:p>
        </w:tc>
      </w:tr>
      <w:tr w:rsidR="00AF0AC7" w:rsidTr="00F00FC0">
        <w:trPr>
          <w:trHeight w:val="239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2 800,00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AC7" w:rsidRDefault="00AF0AC7" w:rsidP="00F00FC0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2 800,00</w:t>
            </w:r>
          </w:p>
        </w:tc>
      </w:tr>
      <w:tr w:rsidR="00AF0AC7" w:rsidTr="00F00FC0">
        <w:trPr>
          <w:trHeight w:val="239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3501,86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AC7" w:rsidRDefault="00AF0AC7" w:rsidP="00F00FC0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4 260,86</w:t>
            </w:r>
          </w:p>
        </w:tc>
      </w:tr>
      <w:tr w:rsidR="00AF0AC7" w:rsidTr="00F00FC0">
        <w:trPr>
          <w:trHeight w:val="239"/>
        </w:trPr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2022</w:t>
            </w:r>
          </w:p>
        </w:tc>
        <w:tc>
          <w:tcPr>
            <w:tcW w:w="13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970F90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1242,01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970F90" w:rsidP="00970F90">
            <w:pPr>
              <w:rPr>
                <w:sz w:val="28"/>
              </w:rPr>
            </w:pPr>
            <w:r>
              <w:rPr>
                <w:sz w:val="28"/>
              </w:rPr>
              <w:t xml:space="preserve">   1017</w:t>
            </w:r>
            <w:r w:rsidR="008935BA">
              <w:rPr>
                <w:sz w:val="28"/>
              </w:rPr>
              <w:t>,0</w:t>
            </w:r>
            <w:r>
              <w:rPr>
                <w:sz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AB5FCA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3005</w:t>
            </w:r>
            <w:r w:rsidR="00AF0AC7">
              <w:rPr>
                <w:sz w:val="28"/>
              </w:rPr>
              <w:t>,0</w:t>
            </w:r>
            <w:r w:rsidR="00970F90">
              <w:rPr>
                <w:sz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AC7" w:rsidRDefault="00AF0AC7" w:rsidP="00F00FC0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AB5FCA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5 264,03</w:t>
            </w:r>
          </w:p>
        </w:tc>
      </w:tr>
      <w:tr w:rsidR="00AF0AC7" w:rsidTr="00F00FC0">
        <w:trPr>
          <w:trHeight w:val="239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970F90" w:rsidP="00970F9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1242,01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970F90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1776</w:t>
            </w:r>
            <w:r w:rsidR="00AC38E3">
              <w:rPr>
                <w:sz w:val="28"/>
              </w:rPr>
              <w:t>,0</w:t>
            </w:r>
            <w:r>
              <w:rPr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AB5FCA" w:rsidP="00F00FC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9306,86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AC7" w:rsidRDefault="00AF0AC7" w:rsidP="00F00FC0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AB5FCA" w:rsidP="00F00FC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12 324,89</w:t>
            </w:r>
          </w:p>
        </w:tc>
      </w:tr>
    </w:tbl>
    <w:p w:rsidR="00AF0AC7" w:rsidRDefault="00AF0AC7" w:rsidP="00AF0AC7">
      <w:pPr>
        <w:tabs>
          <w:tab w:val="left" w:pos="284"/>
        </w:tabs>
        <w:rPr>
          <w:color w:val="000000"/>
          <w:sz w:val="28"/>
          <w:szCs w:val="28"/>
        </w:rPr>
      </w:pPr>
    </w:p>
    <w:p w:rsidR="00AF0AC7" w:rsidRDefault="00AF0AC7" w:rsidP="00AF0AC7">
      <w:pPr>
        <w:tabs>
          <w:tab w:val="left" w:pos="284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1.2. Приложение № 1 к муниципальной Программе изложить в новой редакции:</w:t>
      </w:r>
    </w:p>
    <w:p w:rsidR="00546864" w:rsidRDefault="00546864" w:rsidP="0054686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2. Опубликовать постановление в бюллетене «Официальный вестник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сельского поселения» и разместить на официальном сайте Администрации сельского  поселения.</w:t>
      </w:r>
    </w:p>
    <w:p w:rsidR="00546864" w:rsidRDefault="00546864" w:rsidP="00546864">
      <w:pPr>
        <w:rPr>
          <w:b/>
          <w:sz w:val="28"/>
          <w:szCs w:val="28"/>
        </w:rPr>
      </w:pPr>
    </w:p>
    <w:p w:rsidR="00546864" w:rsidRDefault="00546864" w:rsidP="00546864">
      <w:pPr>
        <w:pStyle w:val="af2"/>
        <w:tabs>
          <w:tab w:val="left" w:pos="284"/>
        </w:tabs>
        <w:autoSpaceDE w:val="0"/>
        <w:spacing w:before="0" w:after="0" w:line="360" w:lineRule="exact"/>
        <w:ind w:left="-539" w:firstLine="539"/>
        <w:jc w:val="both"/>
        <w:rPr>
          <w:b/>
          <w:color w:val="000000"/>
          <w:sz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Глава сельского поселения:                                               Т. А.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Долотова</w:t>
      </w:r>
      <w:proofErr w:type="spellEnd"/>
      <w:r>
        <w:rPr>
          <w:b/>
          <w:color w:val="000000"/>
          <w:sz w:val="28"/>
        </w:rPr>
        <w:t xml:space="preserve"> </w:t>
      </w:r>
    </w:p>
    <w:p w:rsidR="00546864" w:rsidRDefault="00546864" w:rsidP="00546864">
      <w:pPr>
        <w:jc w:val="center"/>
        <w:rPr>
          <w:b/>
          <w:color w:val="000000"/>
          <w:sz w:val="28"/>
        </w:rPr>
      </w:pPr>
    </w:p>
    <w:p w:rsidR="00546864" w:rsidRDefault="00546864" w:rsidP="00546864">
      <w:pPr>
        <w:jc w:val="both"/>
        <w:rPr>
          <w:sz w:val="28"/>
          <w:szCs w:val="28"/>
        </w:rPr>
      </w:pPr>
    </w:p>
    <w:p w:rsidR="00546864" w:rsidRDefault="00546864" w:rsidP="00546864">
      <w:pPr>
        <w:autoSpaceDE w:val="0"/>
        <w:spacing w:line="340" w:lineRule="exact"/>
        <w:ind w:firstLine="709"/>
        <w:jc w:val="both"/>
        <w:rPr>
          <w:b/>
        </w:rPr>
      </w:pPr>
    </w:p>
    <w:p w:rsidR="00546864" w:rsidRDefault="00546864" w:rsidP="00546864">
      <w:pPr>
        <w:ind w:left="708"/>
        <w:jc w:val="center"/>
        <w:rPr>
          <w:b/>
          <w:color w:val="000000"/>
          <w:sz w:val="28"/>
        </w:rPr>
        <w:sectPr w:rsidR="00546864">
          <w:pgSz w:w="11906" w:h="16838"/>
          <w:pgMar w:top="1134" w:right="851" w:bottom="776" w:left="1701" w:header="720" w:footer="720" w:gutter="0"/>
          <w:cols w:space="720"/>
        </w:sectPr>
      </w:pPr>
    </w:p>
    <w:p w:rsidR="00546864" w:rsidRDefault="00546864" w:rsidP="00546864">
      <w:pPr>
        <w:ind w:left="708"/>
        <w:jc w:val="center"/>
        <w:rPr>
          <w:b/>
          <w:bCs/>
          <w:sz w:val="24"/>
          <w:szCs w:val="24"/>
        </w:rPr>
      </w:pPr>
      <w:r>
        <w:rPr>
          <w:b/>
          <w:color w:val="000000"/>
          <w:sz w:val="28"/>
        </w:rPr>
        <w:lastRenderedPageBreak/>
        <w:t xml:space="preserve"> </w:t>
      </w:r>
    </w:p>
    <w:p w:rsidR="00546864" w:rsidRDefault="00546864" w:rsidP="00546864">
      <w:pPr>
        <w:suppressAutoHyphens w:val="0"/>
        <w:rPr>
          <w:b/>
          <w:bCs/>
          <w:sz w:val="24"/>
          <w:szCs w:val="24"/>
        </w:rPr>
        <w:sectPr w:rsidR="00546864" w:rsidSect="00546864">
          <w:type w:val="continuous"/>
          <w:pgSz w:w="11906" w:h="16838"/>
          <w:pgMar w:top="1134" w:right="851" w:bottom="776" w:left="1701" w:header="720" w:footer="720" w:gutter="0"/>
          <w:cols w:space="720"/>
        </w:sectPr>
      </w:pPr>
    </w:p>
    <w:p w:rsidR="00546864" w:rsidRDefault="00546864" w:rsidP="00546864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Мероприятия программы </w:t>
      </w:r>
    </w:p>
    <w:p w:rsidR="00546864" w:rsidRDefault="00546864" w:rsidP="00546864">
      <w:pPr>
        <w:jc w:val="center"/>
        <w:rPr>
          <w:sz w:val="22"/>
          <w:szCs w:val="22"/>
        </w:rPr>
      </w:pPr>
      <w:r>
        <w:rPr>
          <w:b/>
          <w:sz w:val="24"/>
          <w:szCs w:val="24"/>
        </w:rPr>
        <w:t xml:space="preserve">«Благоустройство </w:t>
      </w:r>
      <w:proofErr w:type="spellStart"/>
      <w:r>
        <w:rPr>
          <w:b/>
          <w:sz w:val="24"/>
          <w:szCs w:val="24"/>
        </w:rPr>
        <w:t>Железковского</w:t>
      </w:r>
      <w:proofErr w:type="spellEnd"/>
      <w:r>
        <w:rPr>
          <w:b/>
          <w:sz w:val="24"/>
          <w:szCs w:val="24"/>
        </w:rPr>
        <w:t xml:space="preserve"> сельского поселения»</w:t>
      </w:r>
    </w:p>
    <w:tbl>
      <w:tblPr>
        <w:tblW w:w="15750" w:type="dxa"/>
        <w:tblInd w:w="-37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923"/>
        <w:gridCol w:w="4647"/>
        <w:gridCol w:w="2366"/>
        <w:gridCol w:w="1380"/>
        <w:gridCol w:w="1178"/>
        <w:gridCol w:w="1216"/>
        <w:gridCol w:w="66"/>
        <w:gridCol w:w="130"/>
        <w:gridCol w:w="797"/>
        <w:gridCol w:w="56"/>
        <w:gridCol w:w="924"/>
        <w:gridCol w:w="73"/>
        <w:gridCol w:w="997"/>
        <w:gridCol w:w="997"/>
      </w:tblGrid>
      <w:tr w:rsidR="00546864" w:rsidTr="00970F90">
        <w:trPr>
          <w:trHeight w:val="1014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 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6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 </w:t>
            </w:r>
            <w:r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 </w:t>
            </w:r>
            <w:r>
              <w:rPr>
                <w:sz w:val="22"/>
                <w:szCs w:val="22"/>
              </w:rPr>
              <w:br/>
              <w:t>показатель</w:t>
            </w:r>
          </w:p>
          <w:p w:rsidR="00546864" w:rsidRDefault="00546864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(номер </w:t>
            </w:r>
            <w:r>
              <w:rPr>
                <w:sz w:val="22"/>
                <w:szCs w:val="22"/>
              </w:rPr>
              <w:br/>
              <w:t>целевого показателя из паспорта программы</w:t>
            </w:r>
            <w:proofErr w:type="gramEnd"/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       финансирования</w:t>
            </w:r>
          </w:p>
        </w:tc>
        <w:tc>
          <w:tcPr>
            <w:tcW w:w="4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 по годам *</w:t>
            </w:r>
          </w:p>
          <w:p w:rsidR="00546864" w:rsidRDefault="00546864">
            <w:pPr>
              <w:jc w:val="center"/>
            </w:pPr>
            <w:r>
              <w:rPr>
                <w:sz w:val="22"/>
                <w:szCs w:val="22"/>
              </w:rPr>
              <w:t>(тыс. руб.)</w:t>
            </w:r>
          </w:p>
        </w:tc>
      </w:tr>
      <w:tr w:rsidR="00546864" w:rsidTr="00970F90">
        <w:trPr>
          <w:trHeight w:val="455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46864" w:rsidRDefault="00546864">
            <w:pPr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546864" w:rsidTr="00970F90">
        <w:trPr>
          <w:trHeight w:val="251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46864" w:rsidRDefault="0054686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46864" w:rsidRDefault="00546864">
            <w:pPr>
              <w:jc w:val="center"/>
            </w:pPr>
            <w:r>
              <w:rPr>
                <w:sz w:val="26"/>
                <w:szCs w:val="26"/>
              </w:rPr>
              <w:t>9</w:t>
            </w:r>
          </w:p>
        </w:tc>
      </w:tr>
      <w:tr w:rsidR="00546864" w:rsidTr="00970F90">
        <w:trPr>
          <w:trHeight w:val="278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48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64" w:rsidRDefault="00546864">
            <w:pPr>
              <w:jc w:val="both"/>
            </w:pPr>
            <w:r>
              <w:rPr>
                <w:b/>
                <w:sz w:val="24"/>
                <w:szCs w:val="24"/>
              </w:rPr>
              <w:t>Задача 1. Улучшить внешнее благоустройство, своевременно проводить уборку и озеленение территории поселения</w:t>
            </w:r>
          </w:p>
        </w:tc>
      </w:tr>
      <w:tr w:rsidR="00970F90" w:rsidTr="00970F90">
        <w:trPr>
          <w:trHeight w:val="690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970F90" w:rsidRDefault="0097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64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970F90" w:rsidRDefault="00970F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контейнеров, приобретение новых контейнеров</w:t>
            </w:r>
            <w:r w:rsidR="00AB5FCA">
              <w:rPr>
                <w:sz w:val="24"/>
                <w:szCs w:val="24"/>
              </w:rPr>
              <w:t>, установка контейнерных площадок</w:t>
            </w: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970F90" w:rsidRDefault="0097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970F90" w:rsidRDefault="0097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970F90" w:rsidRDefault="0097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70F90" w:rsidRDefault="0097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  <w:p w:rsidR="00970F90" w:rsidRDefault="00970F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0F90" w:rsidRDefault="00970F90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0F90" w:rsidRDefault="00970F90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0F90" w:rsidRDefault="00AB5FCA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0F90" w:rsidRDefault="00AB5FCA">
            <w:pPr>
              <w:spacing w:line="260" w:lineRule="exact"/>
              <w:jc w:val="center"/>
            </w:pPr>
            <w:r>
              <w:rPr>
                <w:color w:val="000000"/>
                <w:sz w:val="24"/>
                <w:szCs w:val="24"/>
              </w:rPr>
              <w:t>101,5</w:t>
            </w:r>
          </w:p>
        </w:tc>
      </w:tr>
      <w:tr w:rsidR="00970F90" w:rsidTr="00970F90">
        <w:trPr>
          <w:trHeight w:val="225"/>
        </w:trPr>
        <w:tc>
          <w:tcPr>
            <w:tcW w:w="92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0F90" w:rsidRDefault="00970F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0F90" w:rsidRDefault="00970F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0F90" w:rsidRDefault="00970F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0F90" w:rsidRDefault="00970F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0F90" w:rsidRDefault="00970F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0F90" w:rsidRDefault="00970F90" w:rsidP="0097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муниципального района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0F90" w:rsidRDefault="00970F90" w:rsidP="00970F90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0F90" w:rsidRDefault="00970F90" w:rsidP="00970F90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0F90" w:rsidRDefault="00970F90" w:rsidP="00970F90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321,38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F90" w:rsidRDefault="00970F90" w:rsidP="00970F90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321,38</w:t>
            </w:r>
          </w:p>
        </w:tc>
      </w:tr>
      <w:tr w:rsidR="00970F90" w:rsidTr="006C5EB2">
        <w:trPr>
          <w:trHeight w:val="720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970F90" w:rsidRDefault="0097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64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970F90" w:rsidRDefault="00970F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сбора мусора на территории населенных пунктов </w:t>
            </w: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970F90" w:rsidRDefault="0097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970F90" w:rsidRDefault="0097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970F90" w:rsidRDefault="0097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70F90" w:rsidRDefault="0097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  <w:p w:rsidR="00970F90" w:rsidRDefault="00970F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70F90" w:rsidRDefault="0097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70F90" w:rsidRDefault="0097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71,84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70F90" w:rsidRDefault="00AB5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70F9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0F90" w:rsidRDefault="00970F90" w:rsidP="006B6216">
            <w:pPr>
              <w:jc w:val="center"/>
            </w:pPr>
            <w:r>
              <w:rPr>
                <w:sz w:val="24"/>
                <w:szCs w:val="24"/>
              </w:rPr>
              <w:t>1</w:t>
            </w:r>
            <w:r w:rsidR="00AB5FC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6,84</w:t>
            </w:r>
          </w:p>
        </w:tc>
      </w:tr>
      <w:tr w:rsidR="00970F90" w:rsidTr="006C5EB2">
        <w:trPr>
          <w:trHeight w:val="480"/>
        </w:trPr>
        <w:tc>
          <w:tcPr>
            <w:tcW w:w="92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0F90" w:rsidRDefault="00970F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0F90" w:rsidRDefault="00970F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0F90" w:rsidRDefault="00970F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0F90" w:rsidRDefault="00970F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0F90" w:rsidRDefault="00970F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0F90" w:rsidRDefault="00970F90" w:rsidP="0097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0F90" w:rsidRDefault="00970F90" w:rsidP="00970F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0F90" w:rsidRDefault="00970F90" w:rsidP="00970F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0F90" w:rsidRDefault="00257E5E" w:rsidP="0097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F90" w:rsidRDefault="00257E5E" w:rsidP="006B6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217,02</w:t>
            </w:r>
          </w:p>
        </w:tc>
      </w:tr>
      <w:tr w:rsidR="00546864" w:rsidTr="00970F90">
        <w:trPr>
          <w:trHeight w:val="36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10,49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AB5FCA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F0C79">
              <w:rPr>
                <w:sz w:val="24"/>
                <w:szCs w:val="24"/>
              </w:rPr>
              <w:t>3</w:t>
            </w:r>
            <w:r w:rsidR="00546864">
              <w:rPr>
                <w:sz w:val="24"/>
                <w:szCs w:val="24"/>
              </w:rPr>
              <w:t>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64" w:rsidRDefault="008935BA">
            <w:pPr>
              <w:spacing w:line="260" w:lineRule="exact"/>
              <w:jc w:val="center"/>
            </w:pPr>
            <w:r>
              <w:rPr>
                <w:sz w:val="24"/>
                <w:szCs w:val="24"/>
              </w:rPr>
              <w:t>2</w:t>
            </w:r>
            <w:r w:rsidR="00AB5FCA">
              <w:rPr>
                <w:sz w:val="24"/>
                <w:szCs w:val="24"/>
              </w:rPr>
              <w:t>4</w:t>
            </w:r>
            <w:r w:rsidR="005F0C79">
              <w:rPr>
                <w:sz w:val="24"/>
                <w:szCs w:val="24"/>
              </w:rPr>
              <w:t>3</w:t>
            </w:r>
            <w:r w:rsidR="00546864">
              <w:rPr>
                <w:sz w:val="24"/>
                <w:szCs w:val="24"/>
              </w:rPr>
              <w:t>,49</w:t>
            </w:r>
          </w:p>
        </w:tc>
      </w:tr>
      <w:tr w:rsidR="005F0C79" w:rsidTr="00970F90">
        <w:trPr>
          <w:trHeight w:val="36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0C79" w:rsidRDefault="005F0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0C79" w:rsidRPr="005F0C79" w:rsidRDefault="005F0C79">
            <w:pPr>
              <w:jc w:val="both"/>
              <w:rPr>
                <w:bCs/>
                <w:sz w:val="24"/>
                <w:szCs w:val="24"/>
              </w:rPr>
            </w:pPr>
            <w:r w:rsidRPr="005F0C79">
              <w:rPr>
                <w:bCs/>
                <w:sz w:val="24"/>
                <w:szCs w:val="24"/>
              </w:rPr>
              <w:t>Мероприятия по борьбе с борщевиком Сосновского</w:t>
            </w:r>
          </w:p>
        </w:tc>
        <w:tc>
          <w:tcPr>
            <w:tcW w:w="101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79" w:rsidRDefault="005F0C79">
            <w:pPr>
              <w:jc w:val="center"/>
            </w:pPr>
          </w:p>
        </w:tc>
      </w:tr>
      <w:tr w:rsidR="00546864" w:rsidTr="00970F90">
        <w:trPr>
          <w:trHeight w:val="36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1.4.1.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Скашивание и вспахивание зарослей борщевика Сосновского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145,20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AB5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="00546864">
              <w:rPr>
                <w:sz w:val="24"/>
                <w:szCs w:val="24"/>
              </w:rPr>
              <w:t>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64" w:rsidRDefault="00AB5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  <w:r w:rsidR="00546864">
              <w:rPr>
                <w:sz w:val="24"/>
                <w:szCs w:val="24"/>
              </w:rPr>
              <w:t>,20</w:t>
            </w:r>
          </w:p>
        </w:tc>
      </w:tr>
      <w:tr w:rsidR="00546864" w:rsidTr="00970F90">
        <w:trPr>
          <w:trHeight w:val="36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1.4.2.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«Торнадо»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28,52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893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64" w:rsidRDefault="00893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46864">
              <w:rPr>
                <w:sz w:val="24"/>
                <w:szCs w:val="24"/>
              </w:rPr>
              <w:t>8,52</w:t>
            </w:r>
          </w:p>
        </w:tc>
      </w:tr>
      <w:tr w:rsidR="00257E5E" w:rsidTr="00970F90">
        <w:trPr>
          <w:trHeight w:val="36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7E5E" w:rsidRDefault="00257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1.4.3.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7E5E" w:rsidRDefault="00257E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обработке сорняков с использованием химических средств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7E5E" w:rsidRDefault="00257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7E5E" w:rsidRDefault="00257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7E5E" w:rsidRDefault="00257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7E5E" w:rsidRDefault="00257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муниципального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7E5E" w:rsidRDefault="00257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7E5E" w:rsidRDefault="00257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7E5E" w:rsidRDefault="00257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920,63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E5E" w:rsidRDefault="00257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920,63</w:t>
            </w:r>
          </w:p>
        </w:tc>
      </w:tr>
      <w:tr w:rsidR="00546864" w:rsidTr="00970F90">
        <w:trPr>
          <w:trHeight w:val="36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посадочного материала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64" w:rsidRDefault="000C272E">
            <w:pPr>
              <w:jc w:val="center"/>
            </w:pPr>
            <w:r>
              <w:rPr>
                <w:sz w:val="24"/>
                <w:szCs w:val="24"/>
              </w:rPr>
              <w:t>5</w:t>
            </w:r>
            <w:r w:rsidR="00546864">
              <w:rPr>
                <w:sz w:val="24"/>
                <w:szCs w:val="24"/>
              </w:rPr>
              <w:t>,0</w:t>
            </w:r>
          </w:p>
        </w:tc>
      </w:tr>
      <w:tr w:rsidR="00546864" w:rsidTr="00970F90">
        <w:trPr>
          <w:trHeight w:val="573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 w:rsidP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 w:rsidP="000C27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Планировка территории сквера в д. </w:t>
            </w:r>
            <w:proofErr w:type="spellStart"/>
            <w:r>
              <w:rPr>
                <w:sz w:val="24"/>
                <w:szCs w:val="24"/>
              </w:rPr>
              <w:t>Марково</w:t>
            </w:r>
            <w:proofErr w:type="spellEnd"/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 w:rsidP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 w:rsidP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 w:rsidP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 w:rsidP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 w:rsidP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6864" w:rsidRDefault="00546864" w:rsidP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73,65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 w:rsidP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64" w:rsidRDefault="00546864" w:rsidP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73,65</w:t>
            </w:r>
          </w:p>
        </w:tc>
      </w:tr>
      <w:tr w:rsidR="00546864" w:rsidTr="00970F90">
        <w:trPr>
          <w:trHeight w:val="361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Выпиливание аварийных деревьев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Pr="005F0C79" w:rsidRDefault="005F0C79">
            <w:pPr>
              <w:jc w:val="center"/>
              <w:rPr>
                <w:bCs/>
                <w:sz w:val="24"/>
                <w:szCs w:val="24"/>
              </w:rPr>
            </w:pPr>
            <w:r w:rsidRPr="005F0C79">
              <w:rPr>
                <w:bCs/>
                <w:sz w:val="24"/>
                <w:szCs w:val="24"/>
              </w:rPr>
              <w:t>243,75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223,23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46864" w:rsidRDefault="005F0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466,98</w:t>
            </w:r>
          </w:p>
        </w:tc>
      </w:tr>
      <w:tr w:rsidR="00546864" w:rsidTr="00970F90">
        <w:trPr>
          <w:trHeight w:val="361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кадастровых работ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72,00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72,00</w:t>
            </w:r>
          </w:p>
        </w:tc>
      </w:tr>
      <w:tr w:rsidR="000C272E" w:rsidTr="00970F90">
        <w:trPr>
          <w:trHeight w:val="361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C272E" w:rsidRDefault="000C272E" w:rsidP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1.9. 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C272E" w:rsidRDefault="000C272E" w:rsidP="00770E68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 аварийных домов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C272E" w:rsidRDefault="000C272E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C272E" w:rsidRDefault="000C272E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C272E" w:rsidRDefault="000C272E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C272E" w:rsidRDefault="000C272E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C272E" w:rsidRDefault="000C272E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C272E" w:rsidRDefault="008935BA" w:rsidP="00770E6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107,79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C272E" w:rsidRDefault="000C272E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C272E" w:rsidRDefault="008935BA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107,79</w:t>
            </w:r>
          </w:p>
        </w:tc>
      </w:tr>
      <w:tr w:rsidR="006B6216" w:rsidTr="00970F90">
        <w:trPr>
          <w:trHeight w:val="361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B6216" w:rsidRPr="006B6216" w:rsidRDefault="006B62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827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B6216" w:rsidRDefault="006B6216" w:rsidP="006B621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2. Поддержка проектов местных инициатив граждан.</w:t>
            </w:r>
          </w:p>
        </w:tc>
      </w:tr>
      <w:tr w:rsidR="00546864" w:rsidTr="00970F90">
        <w:trPr>
          <w:trHeight w:val="1215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6B6216" w:rsidP="006B6216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2.</w:t>
            </w:r>
            <w:r w:rsidR="00546864">
              <w:rPr>
                <w:sz w:val="26"/>
                <w:szCs w:val="26"/>
              </w:rPr>
              <w:t>1.</w:t>
            </w:r>
          </w:p>
        </w:tc>
        <w:tc>
          <w:tcPr>
            <w:tcW w:w="4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216" w:rsidRDefault="006B6216">
            <w:pPr>
              <w:rPr>
                <w:b/>
                <w:sz w:val="24"/>
                <w:szCs w:val="24"/>
              </w:rPr>
            </w:pPr>
          </w:p>
          <w:p w:rsidR="00546864" w:rsidRDefault="005468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Обустройство территории около памятника погибшим воинам </w:t>
            </w:r>
            <w:r>
              <w:rPr>
                <w:color w:val="000000"/>
                <w:sz w:val="24"/>
                <w:szCs w:val="24"/>
              </w:rPr>
              <w:t xml:space="preserve">в населенном пункте </w:t>
            </w:r>
            <w:proofErr w:type="spellStart"/>
            <w:r>
              <w:rPr>
                <w:color w:val="000000"/>
                <w:sz w:val="24"/>
                <w:szCs w:val="24"/>
              </w:rPr>
              <w:t>Железково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«Никто не забыт, ничто не забыто»</w:t>
            </w: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C33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864" w:rsidRDefault="0054686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поселения</w:t>
            </w:r>
          </w:p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</w:t>
            </w:r>
            <w:proofErr w:type="spellStart"/>
            <w:r>
              <w:rPr>
                <w:rFonts w:eastAsia="Calibri"/>
                <w:sz w:val="24"/>
                <w:szCs w:val="24"/>
              </w:rPr>
              <w:t>софинан-сирование</w:t>
            </w:r>
            <w:proofErr w:type="spellEnd"/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864" w:rsidRDefault="005468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864" w:rsidRDefault="00546864">
            <w:pPr>
              <w:spacing w:line="260" w:lineRule="exact"/>
              <w:jc w:val="center"/>
            </w:pPr>
            <w:r>
              <w:rPr>
                <w:color w:val="000000"/>
                <w:sz w:val="24"/>
                <w:szCs w:val="24"/>
              </w:rPr>
              <w:t>210,0</w:t>
            </w:r>
          </w:p>
        </w:tc>
      </w:tr>
      <w:tr w:rsidR="00546864" w:rsidTr="00970F90">
        <w:trPr>
          <w:trHeight w:val="360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864" w:rsidRDefault="0054686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864" w:rsidRDefault="005468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700,00</w:t>
            </w:r>
          </w:p>
        </w:tc>
      </w:tr>
      <w:tr w:rsidR="00546864" w:rsidTr="00970F90">
        <w:trPr>
          <w:trHeight w:val="270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Инициативные платежи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318,60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318,60</w:t>
            </w:r>
          </w:p>
        </w:tc>
      </w:tr>
      <w:tr w:rsidR="00546864" w:rsidTr="00970F90">
        <w:trPr>
          <w:trHeight w:val="900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6B6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территории около памятника погибшим воинам </w:t>
            </w:r>
            <w:r>
              <w:rPr>
                <w:color w:val="000000"/>
                <w:sz w:val="24"/>
                <w:szCs w:val="24"/>
              </w:rPr>
              <w:t xml:space="preserve">в населенном пункте </w:t>
            </w:r>
            <w:proofErr w:type="spellStart"/>
            <w:r>
              <w:rPr>
                <w:color w:val="000000"/>
                <w:sz w:val="24"/>
                <w:szCs w:val="24"/>
              </w:rPr>
              <w:t>Железково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«Никто не забыт, ничто не забыто»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C33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46864" w:rsidRDefault="000C272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46864" w:rsidRDefault="00133D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6864" w:rsidRDefault="00133DA3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="00546864">
              <w:rPr>
                <w:sz w:val="24"/>
                <w:szCs w:val="24"/>
              </w:rPr>
              <w:t>5,0</w:t>
            </w:r>
          </w:p>
        </w:tc>
      </w:tr>
      <w:tr w:rsidR="00546864" w:rsidTr="00970F90">
        <w:trPr>
          <w:trHeight w:val="36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6B6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садовых светильников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 w:rsidP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C33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110,08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110,08</w:t>
            </w:r>
          </w:p>
        </w:tc>
      </w:tr>
      <w:tr w:rsidR="005F0C79" w:rsidTr="00970F90">
        <w:trPr>
          <w:trHeight w:val="1230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5F0C79" w:rsidRPr="00B15C41" w:rsidRDefault="005F0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64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5F0C79" w:rsidRPr="00B15C41" w:rsidRDefault="005F0C79" w:rsidP="006B62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Устройство тренажерной площадки с благоустройством территории в населенном пункте </w:t>
            </w:r>
            <w:proofErr w:type="spellStart"/>
            <w:r>
              <w:rPr>
                <w:sz w:val="24"/>
                <w:szCs w:val="24"/>
              </w:rPr>
              <w:t>Железково</w:t>
            </w:r>
            <w:proofErr w:type="spellEnd"/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F0C79" w:rsidRDefault="005F0C79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F0C79" w:rsidRDefault="005F0C79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F0C79" w:rsidRDefault="005F0C79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0C79" w:rsidRDefault="005F0C79" w:rsidP="00770E6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поселения</w:t>
            </w:r>
          </w:p>
          <w:p w:rsidR="005F0C79" w:rsidRDefault="005F0C79" w:rsidP="00770E6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</w:t>
            </w:r>
            <w:proofErr w:type="spellStart"/>
            <w:r>
              <w:rPr>
                <w:rFonts w:eastAsia="Calibri"/>
                <w:sz w:val="24"/>
                <w:szCs w:val="24"/>
              </w:rPr>
              <w:t>софинан-сирование</w:t>
            </w:r>
            <w:proofErr w:type="spellEnd"/>
            <w:r>
              <w:rPr>
                <w:rFonts w:eastAsia="Calibri"/>
                <w:sz w:val="24"/>
                <w:szCs w:val="24"/>
              </w:rPr>
              <w:t>)</w:t>
            </w:r>
          </w:p>
          <w:p w:rsidR="005F0C79" w:rsidRDefault="005F0C79" w:rsidP="00770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F0C79" w:rsidRPr="00B15C41" w:rsidRDefault="005F0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F0C79" w:rsidRPr="00B15C41" w:rsidRDefault="005F0C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F0C79" w:rsidRPr="00B15C41" w:rsidRDefault="005F0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0C79" w:rsidRPr="00B15C41" w:rsidRDefault="005F0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</w:tr>
      <w:tr w:rsidR="008935BA" w:rsidTr="00970F90">
        <w:trPr>
          <w:trHeight w:val="510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935BA" w:rsidRDefault="008935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935BA" w:rsidRDefault="008935BA" w:rsidP="006B62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935BA" w:rsidRDefault="008935BA" w:rsidP="00770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935BA" w:rsidRDefault="008935BA" w:rsidP="00770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935BA" w:rsidRDefault="008935BA" w:rsidP="00770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935BA" w:rsidRDefault="008935BA" w:rsidP="008935B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935BA" w:rsidRDefault="008935BA" w:rsidP="00893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935BA" w:rsidRDefault="008935BA" w:rsidP="008935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935BA" w:rsidRDefault="008C5CCD" w:rsidP="00893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35BA" w:rsidRDefault="008C5CCD" w:rsidP="00893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5F0C79" w:rsidTr="00970F90">
        <w:trPr>
          <w:trHeight w:val="540"/>
        </w:trPr>
        <w:tc>
          <w:tcPr>
            <w:tcW w:w="92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C79" w:rsidRDefault="005F0C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C79" w:rsidRDefault="005F0C79" w:rsidP="006B62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F0C79" w:rsidRDefault="005F0C79" w:rsidP="00770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F0C79" w:rsidRDefault="005F0C79" w:rsidP="00770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F0C79" w:rsidRDefault="005F0C79" w:rsidP="00770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0C79" w:rsidRDefault="005F0C79" w:rsidP="00770E6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Инициативные платежи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F0C79" w:rsidRDefault="005F0C79" w:rsidP="005F0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F0C79" w:rsidRDefault="005F0C79" w:rsidP="005F0C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F0C79" w:rsidRDefault="00133DA3" w:rsidP="005F0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0C79" w:rsidRDefault="00133DA3" w:rsidP="005F0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292,0</w:t>
            </w:r>
          </w:p>
        </w:tc>
      </w:tr>
      <w:tr w:rsidR="006B6216" w:rsidTr="00970F90">
        <w:trPr>
          <w:trHeight w:val="22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6216" w:rsidRPr="00B15C41" w:rsidRDefault="006B6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6216" w:rsidRPr="00B15C41" w:rsidRDefault="006B6216" w:rsidP="006B62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территории около тренажерной площадки в населенном пункте </w:t>
            </w:r>
            <w:proofErr w:type="spellStart"/>
            <w:r>
              <w:rPr>
                <w:sz w:val="24"/>
                <w:szCs w:val="24"/>
              </w:rPr>
              <w:t>Железково</w:t>
            </w:r>
            <w:proofErr w:type="spellEnd"/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6216" w:rsidRDefault="006B6216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6216" w:rsidRDefault="00C33621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6216" w:rsidRDefault="006B6216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6216" w:rsidRDefault="006B6216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6216" w:rsidRDefault="006B6216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6216" w:rsidRDefault="00133DA3" w:rsidP="00770E6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6216" w:rsidRDefault="00133DA3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6216" w:rsidRDefault="00133DA3" w:rsidP="00770E68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</w:tr>
      <w:tr w:rsidR="000C272E" w:rsidTr="00970F90">
        <w:trPr>
          <w:trHeight w:val="22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72E" w:rsidRPr="000C272E" w:rsidRDefault="000C272E" w:rsidP="000C27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8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72E" w:rsidRPr="000C272E" w:rsidRDefault="000C272E" w:rsidP="000C272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3. Поддержка проектов территориальных общественных самоуправлений</w:t>
            </w:r>
          </w:p>
        </w:tc>
      </w:tr>
      <w:tr w:rsidR="00546864" w:rsidTr="00970F90">
        <w:trPr>
          <w:trHeight w:val="1245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0C27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 w:rsidP="00530FB4">
            <w:pPr>
              <w:autoSpaceDE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ТОС «Усадьба </w:t>
            </w:r>
            <w:proofErr w:type="gramStart"/>
            <w:r>
              <w:rPr>
                <w:b/>
                <w:sz w:val="24"/>
                <w:szCs w:val="24"/>
              </w:rPr>
              <w:t>Ровное</w:t>
            </w:r>
            <w:proofErr w:type="gramEnd"/>
            <w:r>
              <w:rPr>
                <w:b/>
                <w:sz w:val="24"/>
                <w:szCs w:val="24"/>
              </w:rPr>
              <w:t>»</w:t>
            </w:r>
          </w:p>
          <w:p w:rsidR="00546864" w:rsidRDefault="00546864">
            <w:pPr>
              <w:autoSpaceDE w:val="0"/>
              <w:ind w:firstLine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элементов для детской площадки в д. Ровное  </w:t>
            </w: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C33621" w:rsidP="00C33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54686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46864" w:rsidRDefault="0054686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поселения</w:t>
            </w:r>
          </w:p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</w:t>
            </w:r>
            <w:proofErr w:type="spellStart"/>
            <w:r>
              <w:rPr>
                <w:rFonts w:eastAsia="Calibri"/>
                <w:sz w:val="24"/>
                <w:szCs w:val="24"/>
              </w:rPr>
              <w:t>софинан-сирование</w:t>
            </w:r>
            <w:proofErr w:type="spellEnd"/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46864" w:rsidRDefault="0054686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6864" w:rsidRDefault="00546864">
            <w:pPr>
              <w:jc w:val="center"/>
            </w:pPr>
            <w:r>
              <w:rPr>
                <w:sz w:val="24"/>
                <w:szCs w:val="24"/>
              </w:rPr>
              <w:t>25,0</w:t>
            </w:r>
          </w:p>
        </w:tc>
      </w:tr>
      <w:tr w:rsidR="00546864" w:rsidTr="00970F90">
        <w:trPr>
          <w:trHeight w:val="225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4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6864" w:rsidRDefault="00546864" w:rsidP="0054686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59,00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59,00</w:t>
            </w:r>
          </w:p>
        </w:tc>
      </w:tr>
      <w:tr w:rsidR="008C5CCD" w:rsidTr="00970F90">
        <w:trPr>
          <w:trHeight w:val="1215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8C5CCD" w:rsidRPr="00C33621" w:rsidRDefault="008C5CCD" w:rsidP="00C33621">
            <w:pPr>
              <w:suppressAutoHyphens w:val="0"/>
              <w:jc w:val="center"/>
              <w:rPr>
                <w:sz w:val="24"/>
                <w:szCs w:val="24"/>
              </w:rPr>
            </w:pPr>
            <w:r w:rsidRPr="00C33621">
              <w:rPr>
                <w:sz w:val="24"/>
                <w:szCs w:val="24"/>
              </w:rPr>
              <w:t>3.2.</w:t>
            </w:r>
          </w:p>
        </w:tc>
        <w:tc>
          <w:tcPr>
            <w:tcW w:w="464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8C5CCD" w:rsidRPr="00C33621" w:rsidRDefault="008C5CCD" w:rsidP="00530FB4">
            <w:pPr>
              <w:autoSpaceDE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ТОС «Речка»</w:t>
            </w:r>
          </w:p>
          <w:p w:rsidR="008C5CCD" w:rsidRDefault="008C5CCD" w:rsidP="00C33621">
            <w:pPr>
              <w:autoSpaceDE w:val="0"/>
              <w:ind w:firstLine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территории около памятника погибшим воинам </w:t>
            </w:r>
            <w:r>
              <w:rPr>
                <w:color w:val="000000"/>
                <w:sz w:val="24"/>
                <w:szCs w:val="24"/>
              </w:rPr>
              <w:t>в д. Речка</w:t>
            </w:r>
          </w:p>
          <w:p w:rsidR="008C5CCD" w:rsidRDefault="008C5CCD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8C5CCD" w:rsidRDefault="008C5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8C5CCD" w:rsidRDefault="008C5CCD" w:rsidP="00C33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8C5CCD" w:rsidRDefault="008C5CC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C5CCD" w:rsidRDefault="008C5CCD" w:rsidP="00C3362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поселения</w:t>
            </w:r>
          </w:p>
          <w:p w:rsidR="008C5CCD" w:rsidRDefault="008C5CCD" w:rsidP="00C3362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</w:t>
            </w:r>
            <w:proofErr w:type="spellStart"/>
            <w:r>
              <w:rPr>
                <w:rFonts w:eastAsia="Calibri"/>
                <w:sz w:val="24"/>
                <w:szCs w:val="24"/>
              </w:rPr>
              <w:t>софинан-сирование</w:t>
            </w:r>
            <w:proofErr w:type="spellEnd"/>
            <w:r>
              <w:rPr>
                <w:rFonts w:eastAsia="Calibri"/>
                <w:sz w:val="24"/>
                <w:szCs w:val="24"/>
              </w:rPr>
              <w:t>)</w:t>
            </w:r>
          </w:p>
          <w:p w:rsidR="008C5CCD" w:rsidRDefault="008C5CCD" w:rsidP="00C33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C5CCD" w:rsidRDefault="008C5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C5CCD" w:rsidRDefault="008C5C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C5CCD" w:rsidRDefault="008C5CCD" w:rsidP="00636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5CCD" w:rsidRDefault="008C5CCD" w:rsidP="00636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31,00</w:t>
            </w:r>
          </w:p>
        </w:tc>
      </w:tr>
      <w:tr w:rsidR="008C5CCD" w:rsidTr="00970F90">
        <w:trPr>
          <w:trHeight w:val="540"/>
        </w:trPr>
        <w:tc>
          <w:tcPr>
            <w:tcW w:w="92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5CCD" w:rsidRPr="00C33621" w:rsidRDefault="008C5CCD" w:rsidP="00C33621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5CCD" w:rsidRDefault="008C5CCD" w:rsidP="00530FB4">
            <w:pPr>
              <w:autoSpaceDE w:val="0"/>
              <w:ind w:left="3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5CCD" w:rsidRDefault="008C5C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5CCD" w:rsidRDefault="008C5CCD" w:rsidP="00C33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5CCD" w:rsidRDefault="008C5C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C5CCD" w:rsidRDefault="008C5CCD" w:rsidP="00C3362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C5CCD" w:rsidRDefault="008C5CCD" w:rsidP="008C5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C5CCD" w:rsidRDefault="008C5CCD" w:rsidP="008C5C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C5CCD" w:rsidRDefault="008C5CCD" w:rsidP="00636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5CCD" w:rsidRDefault="008C5CCD" w:rsidP="00636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</w:tr>
      <w:tr w:rsidR="008C5CCD" w:rsidTr="00970F90">
        <w:trPr>
          <w:trHeight w:val="1185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8C5CCD" w:rsidRPr="00C33621" w:rsidRDefault="008C5CCD" w:rsidP="00C3362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64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8C5CCD" w:rsidRDefault="008C5CCD" w:rsidP="00636CEC">
            <w:pPr>
              <w:autoSpaceDE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ТОС «Усадьба </w:t>
            </w:r>
            <w:proofErr w:type="gramStart"/>
            <w:r>
              <w:rPr>
                <w:b/>
                <w:sz w:val="24"/>
                <w:szCs w:val="24"/>
              </w:rPr>
              <w:t>Ровное</w:t>
            </w:r>
            <w:proofErr w:type="gramEnd"/>
            <w:r>
              <w:rPr>
                <w:b/>
                <w:sz w:val="24"/>
                <w:szCs w:val="24"/>
              </w:rPr>
              <w:t>»</w:t>
            </w:r>
          </w:p>
          <w:p w:rsidR="008C5CCD" w:rsidRPr="005F0C79" w:rsidRDefault="008C5CCD" w:rsidP="005F0C79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мероприятий по ликвидации очагов распространения борщевика Сосновского на территории ТОС «Усадьба Ровное» (химическая обработка)</w:t>
            </w: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8C5CCD" w:rsidRDefault="008C5CCD" w:rsidP="00A92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8C5CCD" w:rsidRDefault="008C5CCD" w:rsidP="00A92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8C5CCD" w:rsidRDefault="008C5CCD" w:rsidP="00A92A7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C5CCD" w:rsidRDefault="008C5CCD" w:rsidP="00A92A7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поселения</w:t>
            </w:r>
          </w:p>
          <w:p w:rsidR="008C5CCD" w:rsidRPr="008C5CCD" w:rsidRDefault="008C5CCD" w:rsidP="008C5CC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</w:t>
            </w:r>
            <w:proofErr w:type="spellStart"/>
            <w:r>
              <w:rPr>
                <w:rFonts w:eastAsia="Calibri"/>
                <w:sz w:val="24"/>
                <w:szCs w:val="24"/>
              </w:rPr>
              <w:t>софинан-сирование</w:t>
            </w:r>
            <w:proofErr w:type="spellEnd"/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C5CCD" w:rsidRDefault="008C5CCD" w:rsidP="00A92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C5CCD" w:rsidRDefault="008C5CCD" w:rsidP="00A92A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C5CCD" w:rsidRDefault="008C5CCD" w:rsidP="00A92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5CCD" w:rsidRDefault="008C5CCD" w:rsidP="00A92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31,00</w:t>
            </w:r>
          </w:p>
        </w:tc>
      </w:tr>
      <w:tr w:rsidR="008C5CCD" w:rsidTr="00970F90">
        <w:trPr>
          <w:trHeight w:val="570"/>
        </w:trPr>
        <w:tc>
          <w:tcPr>
            <w:tcW w:w="92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C5CCD" w:rsidRDefault="008C5CCD" w:rsidP="00C33621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C5CCD" w:rsidRDefault="008C5CCD" w:rsidP="00636CEC">
            <w:pPr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C5CCD" w:rsidRDefault="008C5CCD" w:rsidP="00A92A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C5CCD" w:rsidRDefault="008C5CCD" w:rsidP="00A92A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C5CCD" w:rsidRDefault="008C5CCD" w:rsidP="00A92A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C5CCD" w:rsidRDefault="008C5CCD" w:rsidP="00A92A7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C5CCD" w:rsidRDefault="008C5CCD" w:rsidP="00A92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C5CCD" w:rsidRDefault="008C5CCD" w:rsidP="00A92A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C5CCD" w:rsidRDefault="008C5CCD" w:rsidP="00A92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5CCD" w:rsidRDefault="008C5CCD" w:rsidP="00A92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</w:tr>
      <w:tr w:rsidR="00546864" w:rsidTr="00970F90">
        <w:trPr>
          <w:trHeight w:val="36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0C27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8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64" w:rsidRDefault="00546864" w:rsidP="000C272E">
            <w:r>
              <w:rPr>
                <w:b/>
                <w:sz w:val="24"/>
                <w:szCs w:val="24"/>
              </w:rPr>
              <w:t xml:space="preserve">Задача </w:t>
            </w:r>
            <w:r w:rsidR="000C272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. Улучшить </w:t>
            </w:r>
            <w:proofErr w:type="gramStart"/>
            <w:r>
              <w:rPr>
                <w:b/>
                <w:sz w:val="24"/>
                <w:szCs w:val="24"/>
              </w:rPr>
              <w:t>уличное</w:t>
            </w:r>
            <w:proofErr w:type="gramEnd"/>
            <w:r>
              <w:rPr>
                <w:b/>
                <w:sz w:val="24"/>
                <w:szCs w:val="24"/>
              </w:rPr>
              <w:t xml:space="preserve"> освещения населенных пунктов</w:t>
            </w:r>
          </w:p>
        </w:tc>
      </w:tr>
      <w:tr w:rsidR="00546864" w:rsidTr="00257E5E">
        <w:trPr>
          <w:trHeight w:val="36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46864">
              <w:rPr>
                <w:sz w:val="24"/>
                <w:szCs w:val="24"/>
              </w:rPr>
              <w:t>.1.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 по установке приборов учета в  населенных пунктах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 w:rsidP="0053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530FB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6864" w:rsidRDefault="0054686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546864" w:rsidRDefault="00546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6B6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64" w:rsidRDefault="00546864">
            <w:pPr>
              <w:jc w:val="center"/>
            </w:pPr>
            <w:r>
              <w:rPr>
                <w:sz w:val="24"/>
                <w:szCs w:val="24"/>
              </w:rPr>
              <w:t>50,00</w:t>
            </w:r>
          </w:p>
        </w:tc>
      </w:tr>
      <w:tr w:rsidR="00546864" w:rsidTr="00257E5E">
        <w:trPr>
          <w:trHeight w:val="296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46864">
              <w:rPr>
                <w:sz w:val="24"/>
                <w:szCs w:val="24"/>
              </w:rPr>
              <w:t>.2.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уличного освещения </w:t>
            </w:r>
            <w:proofErr w:type="gramStart"/>
            <w:r>
              <w:rPr>
                <w:sz w:val="24"/>
                <w:szCs w:val="24"/>
              </w:rPr>
              <w:t>согласно тарифа</w:t>
            </w:r>
            <w:proofErr w:type="gramEnd"/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1936,25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Pr="00530FB4" w:rsidRDefault="00546864">
            <w:pPr>
              <w:snapToGrid w:val="0"/>
              <w:spacing w:line="260" w:lineRule="exact"/>
              <w:rPr>
                <w:sz w:val="24"/>
                <w:szCs w:val="24"/>
              </w:rPr>
            </w:pPr>
            <w:r w:rsidRPr="00530FB4">
              <w:rPr>
                <w:sz w:val="24"/>
                <w:szCs w:val="24"/>
              </w:rPr>
              <w:t>1790,02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133DA3">
            <w:pPr>
              <w:spacing w:line="260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1953,05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64" w:rsidRDefault="00133DA3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5679,32</w:t>
            </w:r>
          </w:p>
        </w:tc>
      </w:tr>
      <w:tr w:rsidR="00546864" w:rsidTr="00257E5E">
        <w:trPr>
          <w:trHeight w:val="596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46864">
              <w:rPr>
                <w:sz w:val="24"/>
                <w:szCs w:val="24"/>
              </w:rPr>
              <w:t>.3.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поселения,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129,29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133DA3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138,45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64" w:rsidRDefault="00133DA3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367,74</w:t>
            </w:r>
          </w:p>
        </w:tc>
      </w:tr>
      <w:tr w:rsidR="00546864" w:rsidTr="00257E5E">
        <w:trPr>
          <w:trHeight w:val="420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546864">
              <w:rPr>
                <w:sz w:val="24"/>
                <w:szCs w:val="24"/>
              </w:rPr>
              <w:t>.4.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энергосберегающих светильников, ламп, материалов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поселения,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34,36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8C5CCD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  <w:r w:rsidR="0054686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64" w:rsidRDefault="008C5CCD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  <w:r w:rsidR="00AC38E3">
              <w:rPr>
                <w:sz w:val="24"/>
                <w:szCs w:val="24"/>
              </w:rPr>
              <w:t>,36</w:t>
            </w:r>
          </w:p>
        </w:tc>
      </w:tr>
      <w:tr w:rsidR="00546864" w:rsidTr="00970F90">
        <w:trPr>
          <w:trHeight w:val="36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0C27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54686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8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64" w:rsidRDefault="00546864" w:rsidP="000C272E">
            <w:pPr>
              <w:jc w:val="both"/>
            </w:pPr>
            <w:r>
              <w:rPr>
                <w:b/>
                <w:bCs/>
                <w:sz w:val="24"/>
                <w:szCs w:val="24"/>
              </w:rPr>
              <w:t xml:space="preserve">Задача </w:t>
            </w:r>
            <w:r w:rsidR="000C272E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. Улучшить содержание гражданских захоронений</w:t>
            </w:r>
          </w:p>
        </w:tc>
      </w:tr>
      <w:tr w:rsidR="00546864" w:rsidTr="00970F90">
        <w:trPr>
          <w:trHeight w:val="566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46864">
              <w:rPr>
                <w:sz w:val="24"/>
                <w:szCs w:val="24"/>
              </w:rPr>
              <w:t>.1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по уборке и содержанию гражданских кладбищ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121,79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133D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46864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64" w:rsidRDefault="00133D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546864">
              <w:rPr>
                <w:sz w:val="24"/>
                <w:szCs w:val="24"/>
              </w:rPr>
              <w:t>1,79</w:t>
            </w:r>
          </w:p>
        </w:tc>
      </w:tr>
    </w:tbl>
    <w:p w:rsidR="00397239" w:rsidRDefault="00546864" w:rsidP="00546864">
      <w:pPr>
        <w:jc w:val="both"/>
      </w:pPr>
      <w:r>
        <w:t xml:space="preserve">   Объем финансирования, задачи и мероприятия подпрограммы могут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sectPr w:rsidR="00397239" w:rsidSect="005468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776" w:bottom="1701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194" w:rsidRDefault="00AC5194">
      <w:r>
        <w:separator/>
      </w:r>
    </w:p>
  </w:endnote>
  <w:endnote w:type="continuationSeparator" w:id="0">
    <w:p w:rsidR="00AC5194" w:rsidRDefault="00AC5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39" w:rsidRDefault="0039723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39" w:rsidRDefault="00397239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39" w:rsidRDefault="0039723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194" w:rsidRDefault="00AC5194">
      <w:r>
        <w:separator/>
      </w:r>
    </w:p>
  </w:footnote>
  <w:footnote w:type="continuationSeparator" w:id="0">
    <w:p w:rsidR="00AC5194" w:rsidRDefault="00AC51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39" w:rsidRDefault="0039723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39" w:rsidRDefault="00397239">
    <w:pPr>
      <w:pStyle w:val="af3"/>
    </w:pPr>
  </w:p>
  <w:p w:rsidR="00397239" w:rsidRDefault="00397239">
    <w:pPr>
      <w:pStyle w:val="af3"/>
    </w:pPr>
  </w:p>
  <w:p w:rsidR="00397239" w:rsidRDefault="00397239">
    <w:pPr>
      <w:pStyle w:val="a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39" w:rsidRDefault="0039723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7972A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0E7"/>
    <w:rsid w:val="00002F17"/>
    <w:rsid w:val="000C272E"/>
    <w:rsid w:val="00133DA3"/>
    <w:rsid w:val="001526E5"/>
    <w:rsid w:val="00257E5E"/>
    <w:rsid w:val="002910E7"/>
    <w:rsid w:val="002F2FE7"/>
    <w:rsid w:val="00333C27"/>
    <w:rsid w:val="00390188"/>
    <w:rsid w:val="00397239"/>
    <w:rsid w:val="003B55BE"/>
    <w:rsid w:val="003C2909"/>
    <w:rsid w:val="003C2E3A"/>
    <w:rsid w:val="003D366F"/>
    <w:rsid w:val="00453AFD"/>
    <w:rsid w:val="00530FB4"/>
    <w:rsid w:val="00546864"/>
    <w:rsid w:val="005976DA"/>
    <w:rsid w:val="005F0C79"/>
    <w:rsid w:val="00636CEC"/>
    <w:rsid w:val="00674D08"/>
    <w:rsid w:val="00682203"/>
    <w:rsid w:val="006B6216"/>
    <w:rsid w:val="00736A2C"/>
    <w:rsid w:val="00792A5D"/>
    <w:rsid w:val="00797778"/>
    <w:rsid w:val="0080251C"/>
    <w:rsid w:val="00862283"/>
    <w:rsid w:val="008807EB"/>
    <w:rsid w:val="008935BA"/>
    <w:rsid w:val="008A61F6"/>
    <w:rsid w:val="008C5CCD"/>
    <w:rsid w:val="008D7753"/>
    <w:rsid w:val="00970F90"/>
    <w:rsid w:val="009845C3"/>
    <w:rsid w:val="00992214"/>
    <w:rsid w:val="00A66F9C"/>
    <w:rsid w:val="00AA42D7"/>
    <w:rsid w:val="00AB5FCA"/>
    <w:rsid w:val="00AC38E3"/>
    <w:rsid w:val="00AC5194"/>
    <w:rsid w:val="00AF0AC7"/>
    <w:rsid w:val="00B15C41"/>
    <w:rsid w:val="00B51CD0"/>
    <w:rsid w:val="00BA0F7D"/>
    <w:rsid w:val="00C04490"/>
    <w:rsid w:val="00C06F2B"/>
    <w:rsid w:val="00C33621"/>
    <w:rsid w:val="00C64AF1"/>
    <w:rsid w:val="00CC1E6C"/>
    <w:rsid w:val="00CC4690"/>
    <w:rsid w:val="00DB0EEE"/>
    <w:rsid w:val="00DF23ED"/>
    <w:rsid w:val="00E473E2"/>
    <w:rsid w:val="00E521C3"/>
    <w:rsid w:val="00EC4CC0"/>
    <w:rsid w:val="00ED4BD8"/>
    <w:rsid w:val="00EE7A9C"/>
    <w:rsid w:val="00EF157F"/>
    <w:rsid w:val="00F147E0"/>
    <w:rsid w:val="00F7515D"/>
    <w:rsid w:val="00FA3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D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ED4BD8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ED4BD8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ED4BD8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ED4BD8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ED4BD8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ED4BD8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ED4BD8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ED4BD8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ED4BD8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D4BD8"/>
  </w:style>
  <w:style w:type="character" w:customStyle="1" w:styleId="WW8Num1z1">
    <w:name w:val="WW8Num1z1"/>
    <w:rsid w:val="00ED4BD8"/>
  </w:style>
  <w:style w:type="character" w:customStyle="1" w:styleId="WW8Num1z2">
    <w:name w:val="WW8Num1z2"/>
    <w:rsid w:val="00ED4BD8"/>
  </w:style>
  <w:style w:type="character" w:customStyle="1" w:styleId="WW8Num1z3">
    <w:name w:val="WW8Num1z3"/>
    <w:rsid w:val="00ED4BD8"/>
  </w:style>
  <w:style w:type="character" w:customStyle="1" w:styleId="WW8Num1z4">
    <w:name w:val="WW8Num1z4"/>
    <w:rsid w:val="00ED4BD8"/>
  </w:style>
  <w:style w:type="character" w:customStyle="1" w:styleId="WW8Num1z5">
    <w:name w:val="WW8Num1z5"/>
    <w:rsid w:val="00ED4BD8"/>
  </w:style>
  <w:style w:type="character" w:customStyle="1" w:styleId="WW8Num1z6">
    <w:name w:val="WW8Num1z6"/>
    <w:rsid w:val="00ED4BD8"/>
  </w:style>
  <w:style w:type="character" w:customStyle="1" w:styleId="WW8Num1z7">
    <w:name w:val="WW8Num1z7"/>
    <w:rsid w:val="00ED4BD8"/>
  </w:style>
  <w:style w:type="character" w:customStyle="1" w:styleId="WW8Num1z8">
    <w:name w:val="WW8Num1z8"/>
    <w:rsid w:val="00ED4BD8"/>
  </w:style>
  <w:style w:type="character" w:customStyle="1" w:styleId="WW8Num2z0">
    <w:name w:val="WW8Num2z0"/>
    <w:rsid w:val="00ED4BD8"/>
    <w:rPr>
      <w:rFonts w:hint="default"/>
    </w:rPr>
  </w:style>
  <w:style w:type="character" w:customStyle="1" w:styleId="WW8Num3z0">
    <w:name w:val="WW8Num3z0"/>
    <w:rsid w:val="00ED4BD8"/>
    <w:rPr>
      <w:rFonts w:hint="default"/>
      <w:b/>
      <w:color w:val="000000"/>
      <w:sz w:val="28"/>
      <w:szCs w:val="28"/>
    </w:rPr>
  </w:style>
  <w:style w:type="character" w:customStyle="1" w:styleId="WW8Num4z0">
    <w:name w:val="WW8Num4z0"/>
    <w:rsid w:val="00ED4BD8"/>
    <w:rPr>
      <w:rFonts w:hint="default"/>
    </w:rPr>
  </w:style>
  <w:style w:type="character" w:customStyle="1" w:styleId="WW8Num4z1">
    <w:name w:val="WW8Num4z1"/>
    <w:rsid w:val="00ED4BD8"/>
  </w:style>
  <w:style w:type="character" w:customStyle="1" w:styleId="WW8Num4z2">
    <w:name w:val="WW8Num4z2"/>
    <w:rsid w:val="00ED4BD8"/>
  </w:style>
  <w:style w:type="character" w:customStyle="1" w:styleId="WW8Num4z3">
    <w:name w:val="WW8Num4z3"/>
    <w:rsid w:val="00ED4BD8"/>
  </w:style>
  <w:style w:type="character" w:customStyle="1" w:styleId="WW8Num4z4">
    <w:name w:val="WW8Num4z4"/>
    <w:rsid w:val="00ED4BD8"/>
  </w:style>
  <w:style w:type="character" w:customStyle="1" w:styleId="WW8Num4z5">
    <w:name w:val="WW8Num4z5"/>
    <w:rsid w:val="00ED4BD8"/>
  </w:style>
  <w:style w:type="character" w:customStyle="1" w:styleId="WW8Num4z6">
    <w:name w:val="WW8Num4z6"/>
    <w:rsid w:val="00ED4BD8"/>
  </w:style>
  <w:style w:type="character" w:customStyle="1" w:styleId="WW8Num4z7">
    <w:name w:val="WW8Num4z7"/>
    <w:rsid w:val="00ED4BD8"/>
  </w:style>
  <w:style w:type="character" w:customStyle="1" w:styleId="WW8Num4z8">
    <w:name w:val="WW8Num4z8"/>
    <w:rsid w:val="00ED4BD8"/>
  </w:style>
  <w:style w:type="character" w:customStyle="1" w:styleId="70">
    <w:name w:val="Основной шрифт абзаца7"/>
    <w:rsid w:val="00ED4BD8"/>
  </w:style>
  <w:style w:type="character" w:customStyle="1" w:styleId="WW8Num5z0">
    <w:name w:val="WW8Num5z0"/>
    <w:rsid w:val="00ED4BD8"/>
    <w:rPr>
      <w:rFonts w:hint="default"/>
    </w:rPr>
  </w:style>
  <w:style w:type="character" w:customStyle="1" w:styleId="WW8Num5z1">
    <w:name w:val="WW8Num5z1"/>
    <w:rsid w:val="00ED4BD8"/>
  </w:style>
  <w:style w:type="character" w:customStyle="1" w:styleId="WW8Num5z2">
    <w:name w:val="WW8Num5z2"/>
    <w:rsid w:val="00ED4BD8"/>
  </w:style>
  <w:style w:type="character" w:customStyle="1" w:styleId="WW8Num5z3">
    <w:name w:val="WW8Num5z3"/>
    <w:rsid w:val="00ED4BD8"/>
  </w:style>
  <w:style w:type="character" w:customStyle="1" w:styleId="WW8Num5z4">
    <w:name w:val="WW8Num5z4"/>
    <w:rsid w:val="00ED4BD8"/>
  </w:style>
  <w:style w:type="character" w:customStyle="1" w:styleId="WW8Num5z5">
    <w:name w:val="WW8Num5z5"/>
    <w:rsid w:val="00ED4BD8"/>
  </w:style>
  <w:style w:type="character" w:customStyle="1" w:styleId="WW8Num5z6">
    <w:name w:val="WW8Num5z6"/>
    <w:rsid w:val="00ED4BD8"/>
  </w:style>
  <w:style w:type="character" w:customStyle="1" w:styleId="WW8Num5z7">
    <w:name w:val="WW8Num5z7"/>
    <w:rsid w:val="00ED4BD8"/>
  </w:style>
  <w:style w:type="character" w:customStyle="1" w:styleId="WW8Num5z8">
    <w:name w:val="WW8Num5z8"/>
    <w:rsid w:val="00ED4BD8"/>
  </w:style>
  <w:style w:type="character" w:customStyle="1" w:styleId="WW8Num6z0">
    <w:name w:val="WW8Num6z0"/>
    <w:rsid w:val="00ED4BD8"/>
  </w:style>
  <w:style w:type="character" w:customStyle="1" w:styleId="WW8Num6z1">
    <w:name w:val="WW8Num6z1"/>
    <w:rsid w:val="00ED4BD8"/>
  </w:style>
  <w:style w:type="character" w:customStyle="1" w:styleId="WW8Num6z2">
    <w:name w:val="WW8Num6z2"/>
    <w:rsid w:val="00ED4BD8"/>
  </w:style>
  <w:style w:type="character" w:customStyle="1" w:styleId="WW8Num6z3">
    <w:name w:val="WW8Num6z3"/>
    <w:rsid w:val="00ED4BD8"/>
  </w:style>
  <w:style w:type="character" w:customStyle="1" w:styleId="WW8Num6z4">
    <w:name w:val="WW8Num6z4"/>
    <w:rsid w:val="00ED4BD8"/>
  </w:style>
  <w:style w:type="character" w:customStyle="1" w:styleId="WW8Num6z5">
    <w:name w:val="WW8Num6z5"/>
    <w:rsid w:val="00ED4BD8"/>
  </w:style>
  <w:style w:type="character" w:customStyle="1" w:styleId="WW8Num6z6">
    <w:name w:val="WW8Num6z6"/>
    <w:rsid w:val="00ED4BD8"/>
  </w:style>
  <w:style w:type="character" w:customStyle="1" w:styleId="WW8Num6z7">
    <w:name w:val="WW8Num6z7"/>
    <w:rsid w:val="00ED4BD8"/>
  </w:style>
  <w:style w:type="character" w:customStyle="1" w:styleId="WW8Num6z8">
    <w:name w:val="WW8Num6z8"/>
    <w:rsid w:val="00ED4BD8"/>
  </w:style>
  <w:style w:type="character" w:customStyle="1" w:styleId="WW8NumSt6z1">
    <w:name w:val="WW8NumSt6z1"/>
    <w:rsid w:val="00ED4BD8"/>
  </w:style>
  <w:style w:type="character" w:customStyle="1" w:styleId="WW8NumSt6z2">
    <w:name w:val="WW8NumSt6z2"/>
    <w:rsid w:val="00ED4BD8"/>
  </w:style>
  <w:style w:type="character" w:customStyle="1" w:styleId="WW8NumSt6z3">
    <w:name w:val="WW8NumSt6z3"/>
    <w:rsid w:val="00ED4BD8"/>
  </w:style>
  <w:style w:type="character" w:customStyle="1" w:styleId="WW8NumSt6z4">
    <w:name w:val="WW8NumSt6z4"/>
    <w:rsid w:val="00ED4BD8"/>
  </w:style>
  <w:style w:type="character" w:customStyle="1" w:styleId="WW8NumSt6z5">
    <w:name w:val="WW8NumSt6z5"/>
    <w:rsid w:val="00ED4BD8"/>
  </w:style>
  <w:style w:type="character" w:customStyle="1" w:styleId="WW8NumSt6z6">
    <w:name w:val="WW8NumSt6z6"/>
    <w:rsid w:val="00ED4BD8"/>
  </w:style>
  <w:style w:type="character" w:customStyle="1" w:styleId="WW8NumSt6z7">
    <w:name w:val="WW8NumSt6z7"/>
    <w:rsid w:val="00ED4BD8"/>
  </w:style>
  <w:style w:type="character" w:customStyle="1" w:styleId="WW8NumSt6z8">
    <w:name w:val="WW8NumSt6z8"/>
    <w:rsid w:val="00ED4BD8"/>
  </w:style>
  <w:style w:type="character" w:customStyle="1" w:styleId="60">
    <w:name w:val="Основной шрифт абзаца6"/>
    <w:rsid w:val="00ED4BD8"/>
  </w:style>
  <w:style w:type="character" w:customStyle="1" w:styleId="50">
    <w:name w:val="Основной шрифт абзаца5"/>
    <w:rsid w:val="00ED4BD8"/>
  </w:style>
  <w:style w:type="character" w:customStyle="1" w:styleId="40">
    <w:name w:val="Основной шрифт абзаца4"/>
    <w:rsid w:val="00ED4BD8"/>
  </w:style>
  <w:style w:type="character" w:customStyle="1" w:styleId="30">
    <w:name w:val="Основной шрифт абзаца3"/>
    <w:rsid w:val="00ED4BD8"/>
  </w:style>
  <w:style w:type="character" w:customStyle="1" w:styleId="20">
    <w:name w:val="Основной шрифт абзаца2"/>
    <w:rsid w:val="00ED4BD8"/>
  </w:style>
  <w:style w:type="character" w:customStyle="1" w:styleId="WW8Num2z1">
    <w:name w:val="WW8Num2z1"/>
    <w:rsid w:val="00ED4BD8"/>
  </w:style>
  <w:style w:type="character" w:customStyle="1" w:styleId="WW8Num2z2">
    <w:name w:val="WW8Num2z2"/>
    <w:rsid w:val="00ED4BD8"/>
  </w:style>
  <w:style w:type="character" w:customStyle="1" w:styleId="WW8Num2z3">
    <w:name w:val="WW8Num2z3"/>
    <w:rsid w:val="00ED4BD8"/>
  </w:style>
  <w:style w:type="character" w:customStyle="1" w:styleId="WW8Num2z4">
    <w:name w:val="WW8Num2z4"/>
    <w:rsid w:val="00ED4BD8"/>
  </w:style>
  <w:style w:type="character" w:customStyle="1" w:styleId="WW8Num2z5">
    <w:name w:val="WW8Num2z5"/>
    <w:rsid w:val="00ED4BD8"/>
  </w:style>
  <w:style w:type="character" w:customStyle="1" w:styleId="WW8Num2z6">
    <w:name w:val="WW8Num2z6"/>
    <w:rsid w:val="00ED4BD8"/>
  </w:style>
  <w:style w:type="character" w:customStyle="1" w:styleId="WW8Num2z7">
    <w:name w:val="WW8Num2z7"/>
    <w:rsid w:val="00ED4BD8"/>
  </w:style>
  <w:style w:type="character" w:customStyle="1" w:styleId="WW8Num2z8">
    <w:name w:val="WW8Num2z8"/>
    <w:rsid w:val="00ED4BD8"/>
  </w:style>
  <w:style w:type="character" w:customStyle="1" w:styleId="WW8Num3z1">
    <w:name w:val="WW8Num3z1"/>
    <w:rsid w:val="00ED4BD8"/>
  </w:style>
  <w:style w:type="character" w:customStyle="1" w:styleId="WW8Num3z2">
    <w:name w:val="WW8Num3z2"/>
    <w:rsid w:val="00ED4BD8"/>
  </w:style>
  <w:style w:type="character" w:customStyle="1" w:styleId="WW8Num3z3">
    <w:name w:val="WW8Num3z3"/>
    <w:rsid w:val="00ED4BD8"/>
  </w:style>
  <w:style w:type="character" w:customStyle="1" w:styleId="WW8Num3z4">
    <w:name w:val="WW8Num3z4"/>
    <w:rsid w:val="00ED4BD8"/>
  </w:style>
  <w:style w:type="character" w:customStyle="1" w:styleId="WW8Num3z5">
    <w:name w:val="WW8Num3z5"/>
    <w:rsid w:val="00ED4BD8"/>
  </w:style>
  <w:style w:type="character" w:customStyle="1" w:styleId="WW8Num3z6">
    <w:name w:val="WW8Num3z6"/>
    <w:rsid w:val="00ED4BD8"/>
  </w:style>
  <w:style w:type="character" w:customStyle="1" w:styleId="WW8Num3z7">
    <w:name w:val="WW8Num3z7"/>
    <w:rsid w:val="00ED4BD8"/>
  </w:style>
  <w:style w:type="character" w:customStyle="1" w:styleId="WW8Num3z8">
    <w:name w:val="WW8Num3z8"/>
    <w:rsid w:val="00ED4BD8"/>
  </w:style>
  <w:style w:type="character" w:customStyle="1" w:styleId="10">
    <w:name w:val="Основной шрифт абзаца1"/>
    <w:rsid w:val="00ED4BD8"/>
  </w:style>
  <w:style w:type="character" w:styleId="a3">
    <w:name w:val="Hyperlink"/>
    <w:rsid w:val="00ED4BD8"/>
    <w:rPr>
      <w:color w:val="0000FF"/>
      <w:u w:val="single"/>
    </w:rPr>
  </w:style>
  <w:style w:type="character" w:styleId="a4">
    <w:name w:val="FollowedHyperlink"/>
    <w:rsid w:val="00ED4BD8"/>
    <w:rPr>
      <w:color w:val="800080"/>
      <w:u w:val="single"/>
    </w:rPr>
  </w:style>
  <w:style w:type="character" w:customStyle="1" w:styleId="a5">
    <w:name w:val="Символ сноски"/>
    <w:rsid w:val="00ED4BD8"/>
    <w:rPr>
      <w:vertAlign w:val="superscript"/>
    </w:rPr>
  </w:style>
  <w:style w:type="character" w:customStyle="1" w:styleId="11">
    <w:name w:val="Знак Знак1"/>
    <w:rsid w:val="00ED4BD8"/>
    <w:rPr>
      <w:rFonts w:ascii="Courier New" w:hAnsi="Courier New" w:cs="Courier New"/>
    </w:rPr>
  </w:style>
  <w:style w:type="character" w:customStyle="1" w:styleId="a6">
    <w:name w:val="Знак Знак"/>
    <w:rsid w:val="00ED4BD8"/>
    <w:rPr>
      <w:sz w:val="16"/>
      <w:szCs w:val="16"/>
    </w:rPr>
  </w:style>
  <w:style w:type="character" w:styleId="a7">
    <w:name w:val="Strong"/>
    <w:qFormat/>
    <w:rsid w:val="00ED4BD8"/>
    <w:rPr>
      <w:b/>
      <w:bCs/>
    </w:rPr>
  </w:style>
  <w:style w:type="character" w:customStyle="1" w:styleId="a8">
    <w:name w:val="Глава Знак Знак"/>
    <w:rsid w:val="00ED4BD8"/>
    <w:rPr>
      <w:sz w:val="32"/>
      <w:lang w:val="ru-RU" w:eastAsia="ar-SA" w:bidi="ar-SA"/>
    </w:rPr>
  </w:style>
  <w:style w:type="character" w:customStyle="1" w:styleId="61">
    <w:name w:val="Знак Знак6"/>
    <w:rsid w:val="00ED4BD8"/>
    <w:rPr>
      <w:sz w:val="32"/>
      <w:lang w:val="ru-RU" w:eastAsia="ar-SA" w:bidi="ar-SA"/>
    </w:rPr>
  </w:style>
  <w:style w:type="character" w:customStyle="1" w:styleId="15">
    <w:name w:val="Знак Знак15"/>
    <w:rsid w:val="00ED4BD8"/>
    <w:rPr>
      <w:b/>
      <w:bCs/>
      <w:sz w:val="28"/>
      <w:lang w:val="ru-RU" w:eastAsia="ar-SA" w:bidi="ar-SA"/>
    </w:rPr>
  </w:style>
  <w:style w:type="character" w:customStyle="1" w:styleId="41">
    <w:name w:val="Знак Знак4"/>
    <w:rsid w:val="00ED4BD8"/>
    <w:rPr>
      <w:sz w:val="28"/>
      <w:lang w:val="ru-RU" w:eastAsia="ar-SA" w:bidi="ar-SA"/>
    </w:rPr>
  </w:style>
  <w:style w:type="character" w:customStyle="1" w:styleId="31">
    <w:name w:val="Знак Знак3"/>
    <w:rsid w:val="00ED4BD8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ED4BD8"/>
    <w:rPr>
      <w:sz w:val="28"/>
      <w:lang w:val="ru-RU" w:eastAsia="ar-SA" w:bidi="ar-SA"/>
    </w:rPr>
  </w:style>
  <w:style w:type="character" w:customStyle="1" w:styleId="310">
    <w:name w:val="Основной текст 3 Знак Знак Знак1"/>
    <w:rsid w:val="00ED4BD8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ED4BD8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ED4BD8"/>
    <w:rPr>
      <w:i/>
      <w:iCs/>
    </w:rPr>
  </w:style>
  <w:style w:type="character" w:customStyle="1" w:styleId="22">
    <w:name w:val="Заголовок №2_"/>
    <w:rsid w:val="00ED4BD8"/>
    <w:rPr>
      <w:spacing w:val="6"/>
      <w:sz w:val="21"/>
      <w:szCs w:val="21"/>
      <w:shd w:val="clear" w:color="auto" w:fill="FFFFFF"/>
      <w:lang w:eastAsia="ar-SA" w:bidi="ar-SA"/>
    </w:rPr>
  </w:style>
  <w:style w:type="character" w:customStyle="1" w:styleId="aa">
    <w:name w:val="Маркеры списка"/>
    <w:rsid w:val="00ED4BD8"/>
    <w:rPr>
      <w:rFonts w:ascii="OpenSymbol" w:eastAsia="OpenSymbol" w:hAnsi="OpenSymbol" w:cs="OpenSymbol"/>
    </w:rPr>
  </w:style>
  <w:style w:type="character" w:customStyle="1" w:styleId="ab">
    <w:name w:val="Символ нумерации"/>
    <w:rsid w:val="00ED4BD8"/>
    <w:rPr>
      <w:sz w:val="28"/>
      <w:szCs w:val="28"/>
    </w:rPr>
  </w:style>
  <w:style w:type="character" w:customStyle="1" w:styleId="ac">
    <w:name w:val="Нижний колонтитул Знак"/>
    <w:basedOn w:val="60"/>
    <w:rsid w:val="00ED4BD8"/>
  </w:style>
  <w:style w:type="paragraph" w:customStyle="1" w:styleId="12">
    <w:name w:val="Заголовок1"/>
    <w:basedOn w:val="a"/>
    <w:next w:val="ad"/>
    <w:rsid w:val="00ED4BD8"/>
    <w:pPr>
      <w:ind w:left="-567"/>
      <w:jc w:val="center"/>
    </w:pPr>
    <w:rPr>
      <w:sz w:val="28"/>
    </w:rPr>
  </w:style>
  <w:style w:type="paragraph" w:styleId="ad">
    <w:name w:val="Body Text"/>
    <w:basedOn w:val="a"/>
    <w:rsid w:val="00ED4BD8"/>
    <w:rPr>
      <w:sz w:val="28"/>
    </w:rPr>
  </w:style>
  <w:style w:type="paragraph" w:styleId="ae">
    <w:name w:val="List"/>
    <w:basedOn w:val="ad"/>
    <w:rsid w:val="00ED4BD8"/>
    <w:rPr>
      <w:rFonts w:cs="Lucida Sans"/>
    </w:rPr>
  </w:style>
  <w:style w:type="paragraph" w:customStyle="1" w:styleId="71">
    <w:name w:val="Название7"/>
    <w:basedOn w:val="a"/>
    <w:rsid w:val="00ED4B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72">
    <w:name w:val="Указатель7"/>
    <w:basedOn w:val="a"/>
    <w:rsid w:val="00ED4BD8"/>
    <w:pPr>
      <w:suppressLineNumbers/>
    </w:pPr>
    <w:rPr>
      <w:rFonts w:cs="Lucida Sans"/>
    </w:rPr>
  </w:style>
  <w:style w:type="paragraph" w:customStyle="1" w:styleId="62">
    <w:name w:val="Название6"/>
    <w:basedOn w:val="a"/>
    <w:rsid w:val="00ED4B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63">
    <w:name w:val="Указатель6"/>
    <w:basedOn w:val="a"/>
    <w:rsid w:val="00ED4BD8"/>
    <w:pPr>
      <w:suppressLineNumbers/>
    </w:pPr>
    <w:rPr>
      <w:rFonts w:cs="Lucida Sans"/>
    </w:rPr>
  </w:style>
  <w:style w:type="paragraph" w:customStyle="1" w:styleId="51">
    <w:name w:val="Название5"/>
    <w:basedOn w:val="a"/>
    <w:rsid w:val="00ED4B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52">
    <w:name w:val="Указатель5"/>
    <w:basedOn w:val="a"/>
    <w:rsid w:val="00ED4BD8"/>
    <w:pPr>
      <w:suppressLineNumbers/>
    </w:pPr>
    <w:rPr>
      <w:rFonts w:cs="Lucida Sans"/>
    </w:rPr>
  </w:style>
  <w:style w:type="paragraph" w:customStyle="1" w:styleId="42">
    <w:name w:val="Название4"/>
    <w:basedOn w:val="a"/>
    <w:rsid w:val="00ED4B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43">
    <w:name w:val="Указатель4"/>
    <w:basedOn w:val="a"/>
    <w:rsid w:val="00ED4BD8"/>
    <w:pPr>
      <w:suppressLineNumbers/>
    </w:pPr>
    <w:rPr>
      <w:rFonts w:cs="Lucida Sans"/>
    </w:rPr>
  </w:style>
  <w:style w:type="paragraph" w:customStyle="1" w:styleId="32">
    <w:name w:val="Название3"/>
    <w:basedOn w:val="a"/>
    <w:rsid w:val="00ED4B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3">
    <w:name w:val="Указатель3"/>
    <w:basedOn w:val="a"/>
    <w:rsid w:val="00ED4BD8"/>
    <w:pPr>
      <w:suppressLineNumbers/>
    </w:pPr>
    <w:rPr>
      <w:rFonts w:cs="Lucida Sans"/>
    </w:rPr>
  </w:style>
  <w:style w:type="paragraph" w:customStyle="1" w:styleId="23">
    <w:name w:val="Название2"/>
    <w:basedOn w:val="a"/>
    <w:rsid w:val="00ED4B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4">
    <w:name w:val="Указатель2"/>
    <w:basedOn w:val="a"/>
    <w:rsid w:val="00ED4BD8"/>
    <w:pPr>
      <w:suppressLineNumbers/>
    </w:pPr>
    <w:rPr>
      <w:rFonts w:cs="Lucida Sans"/>
    </w:rPr>
  </w:style>
  <w:style w:type="paragraph" w:customStyle="1" w:styleId="13">
    <w:name w:val="Название1"/>
    <w:basedOn w:val="a"/>
    <w:rsid w:val="00ED4B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rsid w:val="00ED4BD8"/>
    <w:pPr>
      <w:suppressLineNumbers/>
    </w:pPr>
    <w:rPr>
      <w:rFonts w:cs="Lucida Sans"/>
    </w:rPr>
  </w:style>
  <w:style w:type="paragraph" w:customStyle="1" w:styleId="ConsPlusNormal">
    <w:name w:val="ConsPlusNormal"/>
    <w:rsid w:val="00ED4BD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ED4B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ED4BD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Balloon Text"/>
    <w:basedOn w:val="a"/>
    <w:rsid w:val="00ED4BD8"/>
    <w:rPr>
      <w:rFonts w:ascii="Tahoma" w:hAnsi="Tahoma" w:cs="Tahoma"/>
      <w:sz w:val="16"/>
      <w:szCs w:val="16"/>
    </w:rPr>
  </w:style>
  <w:style w:type="paragraph" w:styleId="af0">
    <w:name w:val="footnote text"/>
    <w:basedOn w:val="a"/>
    <w:rsid w:val="00ED4BD8"/>
  </w:style>
  <w:style w:type="paragraph" w:customStyle="1" w:styleId="220">
    <w:name w:val="Основной текст 22"/>
    <w:basedOn w:val="a"/>
    <w:rsid w:val="00ED4BD8"/>
    <w:pPr>
      <w:spacing w:after="120" w:line="480" w:lineRule="auto"/>
    </w:pPr>
  </w:style>
  <w:style w:type="paragraph" w:customStyle="1" w:styleId="Heading">
    <w:name w:val="Heading"/>
    <w:rsid w:val="00ED4BD8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1">
    <w:name w:val="Body Text Indent"/>
    <w:basedOn w:val="a"/>
    <w:rsid w:val="00ED4BD8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ED4BD8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1">
    <w:name w:val="Основной текст с отступом 31"/>
    <w:basedOn w:val="a"/>
    <w:rsid w:val="00ED4BD8"/>
    <w:pPr>
      <w:spacing w:after="120"/>
      <w:ind w:left="283"/>
    </w:pPr>
    <w:rPr>
      <w:sz w:val="16"/>
      <w:szCs w:val="16"/>
    </w:rPr>
  </w:style>
  <w:style w:type="paragraph" w:customStyle="1" w:styleId="34">
    <w:name w:val="заголовок 3"/>
    <w:basedOn w:val="a"/>
    <w:next w:val="a"/>
    <w:rsid w:val="00ED4BD8"/>
    <w:pPr>
      <w:keepNext/>
      <w:jc w:val="center"/>
    </w:pPr>
    <w:rPr>
      <w:b/>
      <w:sz w:val="28"/>
    </w:rPr>
  </w:style>
  <w:style w:type="paragraph" w:styleId="HTML">
    <w:name w:val="HTML Preformatted"/>
    <w:basedOn w:val="a"/>
    <w:rsid w:val="00ED4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2">
    <w:name w:val="Основной текст 31"/>
    <w:basedOn w:val="a"/>
    <w:rsid w:val="00ED4BD8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ED4BD8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ED4BD8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ED4B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ED4BD8"/>
    <w:pPr>
      <w:spacing w:line="360" w:lineRule="auto"/>
      <w:ind w:firstLine="540"/>
      <w:jc w:val="both"/>
    </w:pPr>
    <w:rPr>
      <w:sz w:val="24"/>
      <w:szCs w:val="24"/>
    </w:rPr>
  </w:style>
  <w:style w:type="paragraph" w:styleId="af2">
    <w:name w:val="Normal (Web)"/>
    <w:basedOn w:val="a"/>
    <w:rsid w:val="00ED4BD8"/>
    <w:pPr>
      <w:spacing w:before="280" w:after="280"/>
    </w:pPr>
    <w:rPr>
      <w:sz w:val="24"/>
      <w:szCs w:val="24"/>
    </w:rPr>
  </w:style>
  <w:style w:type="paragraph" w:styleId="af3">
    <w:name w:val="header"/>
    <w:basedOn w:val="a"/>
    <w:rsid w:val="00ED4BD8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ED4BD8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ED4BD8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ED4BD8"/>
    <w:pPr>
      <w:spacing w:after="120" w:line="480" w:lineRule="auto"/>
    </w:pPr>
    <w:rPr>
      <w:sz w:val="24"/>
      <w:szCs w:val="24"/>
    </w:rPr>
  </w:style>
  <w:style w:type="paragraph" w:customStyle="1" w:styleId="25">
    <w:name w:val="Заголовок №2"/>
    <w:basedOn w:val="a"/>
    <w:rsid w:val="00ED4BD8"/>
    <w:pPr>
      <w:shd w:val="clear" w:color="auto" w:fill="FFFFFF"/>
      <w:spacing w:before="720" w:after="240" w:line="283" w:lineRule="exact"/>
      <w:jc w:val="both"/>
    </w:pPr>
    <w:rPr>
      <w:spacing w:val="6"/>
      <w:sz w:val="21"/>
      <w:szCs w:val="21"/>
      <w:shd w:val="clear" w:color="auto" w:fill="FFFFFF"/>
    </w:rPr>
  </w:style>
  <w:style w:type="paragraph" w:customStyle="1" w:styleId="printj">
    <w:name w:val="printj"/>
    <w:basedOn w:val="a"/>
    <w:rsid w:val="00ED4BD8"/>
    <w:pPr>
      <w:spacing w:before="280" w:after="280"/>
    </w:pPr>
    <w:rPr>
      <w:sz w:val="24"/>
      <w:szCs w:val="24"/>
    </w:rPr>
  </w:style>
  <w:style w:type="paragraph" w:customStyle="1" w:styleId="ConsPlusCell">
    <w:name w:val="ConsPlusCell"/>
    <w:rsid w:val="00ED4BD8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printc">
    <w:name w:val="printc"/>
    <w:basedOn w:val="a"/>
    <w:rsid w:val="00ED4BD8"/>
    <w:pPr>
      <w:spacing w:before="280" w:after="280"/>
    </w:pPr>
    <w:rPr>
      <w:sz w:val="24"/>
      <w:szCs w:val="24"/>
    </w:rPr>
  </w:style>
  <w:style w:type="paragraph" w:customStyle="1" w:styleId="af4">
    <w:name w:val="Знак"/>
    <w:basedOn w:val="a"/>
    <w:rsid w:val="00ED4BD8"/>
    <w:pPr>
      <w:spacing w:before="280" w:after="280"/>
    </w:pPr>
    <w:rPr>
      <w:rFonts w:ascii="Tahoma" w:hAnsi="Tahoma" w:cs="Tahoma"/>
      <w:lang w:val="en-US"/>
    </w:rPr>
  </w:style>
  <w:style w:type="paragraph" w:customStyle="1" w:styleId="af5">
    <w:name w:val="Содержимое таблицы"/>
    <w:basedOn w:val="a"/>
    <w:rsid w:val="00ED4BD8"/>
    <w:pPr>
      <w:suppressLineNumbers/>
    </w:pPr>
  </w:style>
  <w:style w:type="paragraph" w:customStyle="1" w:styleId="af6">
    <w:name w:val="Заголовок таблицы"/>
    <w:basedOn w:val="af5"/>
    <w:rsid w:val="00ED4BD8"/>
    <w:pPr>
      <w:jc w:val="center"/>
    </w:pPr>
    <w:rPr>
      <w:b/>
      <w:bCs/>
    </w:rPr>
  </w:style>
  <w:style w:type="paragraph" w:styleId="af7">
    <w:name w:val="footer"/>
    <w:basedOn w:val="a"/>
    <w:rsid w:val="00ED4BD8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1.doc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cp:lastModifiedBy>User</cp:lastModifiedBy>
  <cp:revision>5</cp:revision>
  <cp:lastPrinted>2022-12-28T05:16:00Z</cp:lastPrinted>
  <dcterms:created xsi:type="dcterms:W3CDTF">2022-12-28T05:12:00Z</dcterms:created>
  <dcterms:modified xsi:type="dcterms:W3CDTF">2022-12-29T07:25:00Z</dcterms:modified>
</cp:coreProperties>
</file>