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167F" w:rsidRDefault="00F9167F">
      <w:pPr>
        <w:jc w:val="center"/>
        <w:rPr>
          <w:b/>
          <w:bCs/>
          <w:sz w:val="32"/>
        </w:rPr>
      </w:pPr>
      <w:r>
        <w:object w:dxaOrig="9350" w:dyaOrig="14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color2="black"/>
            <v:imagedata r:id="rId5" o:title=""/>
          </v:shape>
          <o:OLEObject Type="Embed" ProgID="Word.Document.8" ShapeID="_x0000_i1025" DrawAspect="Content" ObjectID="_1733814763" r:id="rId6"/>
        </w:object>
      </w:r>
    </w:p>
    <w:p w:rsidR="00F9167F" w:rsidRDefault="00CD500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</w:t>
      </w:r>
      <w:r w:rsidR="00F9167F">
        <w:rPr>
          <w:b/>
          <w:bCs/>
          <w:sz w:val="32"/>
        </w:rPr>
        <w:t>Российская Федерация</w:t>
      </w:r>
      <w:r>
        <w:rPr>
          <w:b/>
          <w:bCs/>
          <w:sz w:val="32"/>
        </w:rPr>
        <w:t xml:space="preserve">                  ПРОЕКТ</w:t>
      </w:r>
    </w:p>
    <w:p w:rsidR="00F9167F" w:rsidRDefault="00F9167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F9167F" w:rsidRDefault="00F9167F">
      <w:pPr>
        <w:jc w:val="center"/>
      </w:pPr>
      <w:r>
        <w:rPr>
          <w:b/>
          <w:bCs/>
          <w:sz w:val="32"/>
        </w:rPr>
        <w:t xml:space="preserve">Администрация </w:t>
      </w:r>
      <w:proofErr w:type="spellStart"/>
      <w:r>
        <w:rPr>
          <w:b/>
          <w:bCs/>
          <w:sz w:val="32"/>
        </w:rPr>
        <w:t>Железковского</w:t>
      </w:r>
      <w:proofErr w:type="spellEnd"/>
      <w:r>
        <w:rPr>
          <w:b/>
          <w:bCs/>
          <w:sz w:val="32"/>
        </w:rPr>
        <w:t xml:space="preserve"> сельского поселения</w:t>
      </w:r>
    </w:p>
    <w:p w:rsidR="00F9167F" w:rsidRDefault="00F9167F">
      <w:pPr>
        <w:pStyle w:val="aa"/>
        <w:jc w:val="center"/>
      </w:pPr>
    </w:p>
    <w:p w:rsidR="00F9167F" w:rsidRDefault="00F9167F">
      <w:pPr>
        <w:pStyle w:val="aa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F9167F" w:rsidRDefault="00F9167F">
      <w:pPr>
        <w:pStyle w:val="aa"/>
        <w:jc w:val="center"/>
        <w:rPr>
          <w:b/>
          <w:bCs/>
          <w:sz w:val="32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F9167F">
        <w:tc>
          <w:tcPr>
            <w:tcW w:w="1800" w:type="dxa"/>
            <w:shd w:val="clear" w:color="auto" w:fill="auto"/>
          </w:tcPr>
          <w:p w:rsidR="00F9167F" w:rsidRDefault="00CD5007" w:rsidP="00303323">
            <w:pPr>
              <w:ind w:left="-113" w:right="-57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            </w:t>
            </w:r>
            <w:r w:rsidR="00F9167F">
              <w:rPr>
                <w:b/>
                <w:sz w:val="28"/>
                <w:szCs w:val="28"/>
                <w:u w:val="single"/>
              </w:rPr>
              <w:t>20</w:t>
            </w:r>
            <w:r w:rsidR="00303323">
              <w:rPr>
                <w:b/>
                <w:sz w:val="28"/>
                <w:szCs w:val="28"/>
                <w:u w:val="single"/>
              </w:rPr>
              <w:t>2</w:t>
            </w:r>
            <w:r w:rsidR="00686CEF">
              <w:rPr>
                <w:b/>
                <w:sz w:val="28"/>
                <w:szCs w:val="28"/>
                <w:u w:val="single"/>
              </w:rPr>
              <w:t>2</w:t>
            </w:r>
            <w:r w:rsidR="00F9167F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:rsidR="00F9167F" w:rsidRDefault="00F9167F" w:rsidP="00303323">
            <w:r>
              <w:rPr>
                <w:b/>
                <w:sz w:val="28"/>
              </w:rPr>
              <w:t xml:space="preserve">№ </w:t>
            </w:r>
            <w:r w:rsidR="00CD5007">
              <w:rPr>
                <w:b/>
                <w:sz w:val="28"/>
                <w:u w:val="single"/>
              </w:rPr>
              <w:t>000</w:t>
            </w:r>
          </w:p>
        </w:tc>
      </w:tr>
    </w:tbl>
    <w:p w:rsidR="00F9167F" w:rsidRDefault="00F916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Железково</w:t>
      </w:r>
      <w:proofErr w:type="spellEnd"/>
    </w:p>
    <w:p w:rsidR="00F9167F" w:rsidRDefault="00F9167F">
      <w:pPr>
        <w:jc w:val="center"/>
        <w:rPr>
          <w:b/>
          <w:sz w:val="28"/>
          <w:szCs w:val="28"/>
        </w:rPr>
      </w:pPr>
    </w:p>
    <w:p w:rsidR="00303323" w:rsidRDefault="00303323" w:rsidP="00303323">
      <w:pPr>
        <w:pStyle w:val="24"/>
        <w:shd w:val="clear" w:color="auto" w:fill="auto"/>
        <w:tabs>
          <w:tab w:val="left" w:pos="0"/>
        </w:tabs>
        <w:spacing w:before="0" w:after="0"/>
        <w:ind w:left="20"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F9167F" w:rsidRPr="007B7CDD" w:rsidRDefault="00303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9167F">
        <w:rPr>
          <w:b/>
          <w:sz w:val="28"/>
          <w:szCs w:val="28"/>
        </w:rPr>
        <w:t xml:space="preserve">Об утверждении муниципальной  </w:t>
      </w:r>
      <w:r w:rsidR="00F9167F">
        <w:rPr>
          <w:b/>
          <w:bCs/>
          <w:sz w:val="28"/>
          <w:szCs w:val="28"/>
        </w:rPr>
        <w:t xml:space="preserve">программы </w:t>
      </w:r>
      <w:r w:rsidR="007B7CDD" w:rsidRPr="007B7CDD">
        <w:rPr>
          <w:b/>
          <w:bCs/>
          <w:sz w:val="28"/>
          <w:szCs w:val="28"/>
        </w:rPr>
        <w:t xml:space="preserve">« Усиление противопожарной защиты объектов и населенных пунктов в  </w:t>
      </w:r>
      <w:proofErr w:type="spellStart"/>
      <w:r w:rsidR="007B7CDD" w:rsidRPr="007B7CDD">
        <w:rPr>
          <w:b/>
          <w:bCs/>
          <w:sz w:val="28"/>
          <w:szCs w:val="28"/>
        </w:rPr>
        <w:t>Железковском</w:t>
      </w:r>
      <w:proofErr w:type="spellEnd"/>
      <w:r w:rsidR="007B7CDD" w:rsidRPr="007B7CDD">
        <w:rPr>
          <w:b/>
          <w:bCs/>
          <w:sz w:val="28"/>
          <w:szCs w:val="28"/>
        </w:rPr>
        <w:t xml:space="preserve"> сельском поселении на 20</w:t>
      </w:r>
      <w:r w:rsidR="00686CEF">
        <w:rPr>
          <w:b/>
          <w:bCs/>
          <w:sz w:val="28"/>
          <w:szCs w:val="28"/>
        </w:rPr>
        <w:t>22</w:t>
      </w:r>
      <w:r w:rsidR="007B7CDD" w:rsidRPr="007B7CDD">
        <w:rPr>
          <w:b/>
          <w:bCs/>
          <w:sz w:val="28"/>
          <w:szCs w:val="28"/>
        </w:rPr>
        <w:t>-20</w:t>
      </w:r>
      <w:r w:rsidR="007B7CDD">
        <w:rPr>
          <w:b/>
          <w:bCs/>
          <w:sz w:val="28"/>
          <w:szCs w:val="28"/>
        </w:rPr>
        <w:t>2</w:t>
      </w:r>
      <w:r w:rsidR="00686CEF">
        <w:rPr>
          <w:b/>
          <w:bCs/>
          <w:sz w:val="28"/>
          <w:szCs w:val="28"/>
        </w:rPr>
        <w:t>4</w:t>
      </w:r>
      <w:r w:rsidR="007B7CDD" w:rsidRPr="007B7CDD">
        <w:rPr>
          <w:b/>
          <w:bCs/>
          <w:sz w:val="28"/>
          <w:szCs w:val="28"/>
        </w:rPr>
        <w:t xml:space="preserve"> годы»</w:t>
      </w:r>
      <w:r>
        <w:rPr>
          <w:b/>
          <w:bCs/>
          <w:sz w:val="28"/>
          <w:szCs w:val="28"/>
        </w:rPr>
        <w:t>»</w:t>
      </w:r>
    </w:p>
    <w:p w:rsidR="00F9167F" w:rsidRDefault="00F9167F">
      <w:pPr>
        <w:jc w:val="both"/>
        <w:rPr>
          <w:sz w:val="28"/>
          <w:szCs w:val="28"/>
        </w:rPr>
      </w:pPr>
    </w:p>
    <w:p w:rsidR="00303323" w:rsidRDefault="00303323" w:rsidP="00303323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поселения,</w:t>
      </w:r>
      <w:r>
        <w:rPr>
          <w:color w:val="000000"/>
          <w:sz w:val="28"/>
          <w:szCs w:val="28"/>
        </w:rPr>
        <w:t xml:space="preserve"> «Порядком принятия решения о разработке местных целевых программ, их формирования и реализации»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 сельского  поселения</w:t>
      </w:r>
      <w:r>
        <w:rPr>
          <w:b/>
          <w:sz w:val="28"/>
          <w:szCs w:val="28"/>
        </w:rPr>
        <w:t xml:space="preserve"> </w:t>
      </w:r>
    </w:p>
    <w:p w:rsidR="00303323" w:rsidRDefault="00303323" w:rsidP="003033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303323" w:rsidRDefault="00303323" w:rsidP="0030332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1. Внести изменения в муниципальную Программу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="00AC3C35" w:rsidRPr="00AC3C35">
        <w:rPr>
          <w:sz w:val="28"/>
          <w:szCs w:val="28"/>
        </w:rPr>
        <w:t xml:space="preserve">Усиление противопожарной защиты объектов и населенных пунктов в  </w:t>
      </w:r>
      <w:proofErr w:type="spellStart"/>
      <w:r w:rsidR="00AC3C35" w:rsidRPr="00AC3C35">
        <w:rPr>
          <w:sz w:val="28"/>
          <w:szCs w:val="28"/>
        </w:rPr>
        <w:t>Железковском</w:t>
      </w:r>
      <w:proofErr w:type="spellEnd"/>
      <w:r w:rsidR="00AC3C35" w:rsidRPr="00AC3C35">
        <w:rPr>
          <w:sz w:val="28"/>
          <w:szCs w:val="28"/>
        </w:rPr>
        <w:t xml:space="preserve"> сельском поселении на 2022-2024 годы</w:t>
      </w:r>
      <w:r w:rsidR="00AF12C2">
        <w:rPr>
          <w:sz w:val="28"/>
          <w:szCs w:val="28"/>
        </w:rPr>
        <w:t xml:space="preserve">», утвержденную постановлением Администрации </w:t>
      </w:r>
      <w:proofErr w:type="spellStart"/>
      <w:r w:rsidR="00AF12C2">
        <w:rPr>
          <w:sz w:val="28"/>
          <w:szCs w:val="28"/>
        </w:rPr>
        <w:t>Железковского</w:t>
      </w:r>
      <w:proofErr w:type="spellEnd"/>
      <w:r w:rsidR="00AF12C2">
        <w:rPr>
          <w:sz w:val="28"/>
          <w:szCs w:val="28"/>
        </w:rPr>
        <w:t xml:space="preserve"> сельского поселения № 1</w:t>
      </w:r>
      <w:r w:rsidR="00AC3C35">
        <w:rPr>
          <w:sz w:val="28"/>
          <w:szCs w:val="28"/>
        </w:rPr>
        <w:t>46</w:t>
      </w:r>
      <w:r w:rsidR="00AF12C2">
        <w:rPr>
          <w:sz w:val="28"/>
          <w:szCs w:val="28"/>
        </w:rPr>
        <w:t xml:space="preserve"> от </w:t>
      </w:r>
      <w:r w:rsidR="00AC3C35">
        <w:rPr>
          <w:sz w:val="28"/>
          <w:szCs w:val="28"/>
        </w:rPr>
        <w:t>08</w:t>
      </w:r>
      <w:r w:rsidR="00AF12C2">
        <w:rPr>
          <w:sz w:val="28"/>
          <w:szCs w:val="28"/>
        </w:rPr>
        <w:t>.1</w:t>
      </w:r>
      <w:r w:rsidR="00AC3C35">
        <w:rPr>
          <w:sz w:val="28"/>
          <w:szCs w:val="28"/>
        </w:rPr>
        <w:t>1</w:t>
      </w:r>
      <w:r w:rsidR="00AF12C2">
        <w:rPr>
          <w:sz w:val="28"/>
          <w:szCs w:val="28"/>
        </w:rPr>
        <w:t>.20</w:t>
      </w:r>
      <w:r w:rsidR="00AC3C35">
        <w:rPr>
          <w:sz w:val="28"/>
          <w:szCs w:val="28"/>
        </w:rPr>
        <w:t>21</w:t>
      </w:r>
      <w:r w:rsidR="00AF12C2">
        <w:rPr>
          <w:sz w:val="28"/>
          <w:szCs w:val="28"/>
        </w:rPr>
        <w:t xml:space="preserve"> г</w:t>
      </w:r>
      <w:proofErr w:type="gramStart"/>
      <w:r w:rsidR="00FD10E6">
        <w:rPr>
          <w:sz w:val="28"/>
          <w:szCs w:val="28"/>
        </w:rPr>
        <w:t>.(</w:t>
      </w:r>
      <w:proofErr w:type="gramEnd"/>
      <w:r w:rsidR="00FD10E6">
        <w:rPr>
          <w:sz w:val="28"/>
          <w:szCs w:val="28"/>
        </w:rPr>
        <w:t>в редакции от 29.08.2022 г. № 88)</w:t>
      </w:r>
    </w:p>
    <w:p w:rsidR="00303323" w:rsidRDefault="00303323" w:rsidP="0030332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пункт 6. Объемы и источники финансирования муниципальной программы в целом и по годам реализации в новой редакции:</w:t>
      </w:r>
    </w:p>
    <w:p w:rsidR="00303323" w:rsidRPr="00AC3C35" w:rsidRDefault="00303323" w:rsidP="00303323">
      <w:pPr>
        <w:jc w:val="both"/>
        <w:rPr>
          <w:bCs/>
          <w:sz w:val="28"/>
        </w:rPr>
      </w:pPr>
      <w:r w:rsidRPr="00AC3C35">
        <w:rPr>
          <w:bCs/>
          <w:sz w:val="28"/>
          <w:szCs w:val="28"/>
        </w:rPr>
        <w:t>6. Объемы и источники финансирования программы в целом и по годам реализации (тыс</w:t>
      </w:r>
      <w:proofErr w:type="gramStart"/>
      <w:r w:rsidRPr="00AC3C35">
        <w:rPr>
          <w:bCs/>
          <w:sz w:val="28"/>
          <w:szCs w:val="28"/>
        </w:rPr>
        <w:t>.р</w:t>
      </w:r>
      <w:proofErr w:type="gramEnd"/>
      <w:r w:rsidRPr="00AC3C35">
        <w:rPr>
          <w:bCs/>
          <w:sz w:val="28"/>
          <w:szCs w:val="28"/>
        </w:rPr>
        <w:t>ублей):</w:t>
      </w:r>
    </w:p>
    <w:tbl>
      <w:tblPr>
        <w:tblW w:w="9495" w:type="dxa"/>
        <w:tblInd w:w="-57" w:type="dxa"/>
        <w:tblLayout w:type="fixed"/>
        <w:tblLook w:val="04A0"/>
      </w:tblPr>
      <w:tblGrid>
        <w:gridCol w:w="938"/>
        <w:gridCol w:w="1317"/>
        <w:gridCol w:w="1361"/>
        <w:gridCol w:w="1276"/>
        <w:gridCol w:w="1559"/>
        <w:gridCol w:w="1276"/>
        <w:gridCol w:w="1768"/>
      </w:tblGrid>
      <w:tr w:rsidR="00303323" w:rsidTr="00303323">
        <w:trPr>
          <w:trHeight w:val="239"/>
        </w:trPr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</w:pPr>
            <w:r>
              <w:rPr>
                <w:sz w:val="28"/>
              </w:rPr>
              <w:t>Источник финансирования</w:t>
            </w:r>
          </w:p>
        </w:tc>
      </w:tr>
      <w:tr w:rsidR="00303323" w:rsidTr="00303323">
        <w:trPr>
          <w:trHeight w:val="239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3323" w:rsidRDefault="00303323">
            <w:pPr>
              <w:suppressAutoHyphens w:val="0"/>
              <w:rPr>
                <w:sz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районный бюджет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федераль-ный</w:t>
            </w:r>
            <w:proofErr w:type="spellEnd"/>
            <w:proofErr w:type="gramEnd"/>
            <w:r>
              <w:rPr>
                <w:sz w:val="28"/>
              </w:rPr>
              <w:t xml:space="preserve">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внебюджетные средства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</w:pPr>
            <w:r>
              <w:rPr>
                <w:sz w:val="28"/>
              </w:rPr>
              <w:t>Всего</w:t>
            </w:r>
          </w:p>
        </w:tc>
      </w:tr>
      <w:tr w:rsidR="00303323" w:rsidTr="00303323">
        <w:trPr>
          <w:trHeight w:val="16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</w:pPr>
            <w:r>
              <w:rPr>
                <w:sz w:val="28"/>
              </w:rPr>
              <w:t>7</w:t>
            </w:r>
          </w:p>
        </w:tc>
      </w:tr>
      <w:tr w:rsidR="00303323" w:rsidTr="00303323">
        <w:trPr>
          <w:trHeight w:val="239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 w:rsidP="00303323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</w:t>
            </w:r>
            <w:r w:rsidR="00AC3C35">
              <w:rPr>
                <w:b/>
                <w:sz w:val="28"/>
              </w:rPr>
              <w:t>22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Pr="0084269C" w:rsidRDefault="00FD10E6" w:rsidP="00303323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331,6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23" w:rsidRDefault="0084269C" w:rsidP="0030332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FD10E6" w:rsidP="00303323">
            <w:pPr>
              <w:suppressAutoHyphens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331,6</w:t>
            </w:r>
          </w:p>
        </w:tc>
      </w:tr>
      <w:tr w:rsidR="00303323" w:rsidTr="00303323">
        <w:trPr>
          <w:trHeight w:val="239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 w:rsidP="00303323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</w:t>
            </w:r>
            <w:r w:rsidR="00AC3C35">
              <w:rPr>
                <w:b/>
                <w:sz w:val="28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AC3C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23" w:rsidRDefault="0030332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AC3C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200,0</w:t>
            </w:r>
          </w:p>
        </w:tc>
      </w:tr>
      <w:tr w:rsidR="00303323" w:rsidTr="00303323">
        <w:trPr>
          <w:trHeight w:val="239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 w:rsidP="00303323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</w:t>
            </w:r>
            <w:r w:rsidR="00AC3C35">
              <w:rPr>
                <w:b/>
                <w:sz w:val="28"/>
              </w:rPr>
              <w:t>4</w:t>
            </w: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AC3C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23" w:rsidRDefault="0030332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AC3C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200,0</w:t>
            </w:r>
          </w:p>
        </w:tc>
      </w:tr>
      <w:tr w:rsidR="00303323" w:rsidTr="00303323">
        <w:trPr>
          <w:trHeight w:val="239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3033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FD10E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731,6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323" w:rsidRDefault="0030332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3323" w:rsidRDefault="00FD10E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731,6</w:t>
            </w:r>
          </w:p>
        </w:tc>
      </w:tr>
    </w:tbl>
    <w:p w:rsidR="00303323" w:rsidRDefault="00303323" w:rsidP="00303323">
      <w:pPr>
        <w:tabs>
          <w:tab w:val="left" w:pos="284"/>
        </w:tabs>
        <w:rPr>
          <w:color w:val="000000"/>
          <w:sz w:val="28"/>
          <w:szCs w:val="28"/>
        </w:rPr>
      </w:pPr>
    </w:p>
    <w:p w:rsidR="00303323" w:rsidRDefault="00303323" w:rsidP="00303323">
      <w:pPr>
        <w:tabs>
          <w:tab w:val="left" w:pos="284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1.2. Приложение № 1 к муниципальной Программе изложить в новой редакции:</w:t>
      </w:r>
    </w:p>
    <w:p w:rsidR="00303323" w:rsidRDefault="00303323" w:rsidP="0030332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2. Опубликовать постановление в бюллетене «Официальный вестник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поселения» и разместить на официальном сайте Администрации сельского  поселения.</w:t>
      </w:r>
    </w:p>
    <w:p w:rsidR="00F9167F" w:rsidRDefault="00F9167F">
      <w:pPr>
        <w:ind w:firstLine="540"/>
        <w:jc w:val="both"/>
        <w:rPr>
          <w:sz w:val="28"/>
          <w:szCs w:val="28"/>
        </w:rPr>
      </w:pPr>
    </w:p>
    <w:p w:rsidR="00F9167F" w:rsidRDefault="00F9167F">
      <w:pPr>
        <w:ind w:firstLine="540"/>
        <w:jc w:val="both"/>
        <w:rPr>
          <w:sz w:val="28"/>
          <w:szCs w:val="28"/>
        </w:rPr>
      </w:pPr>
    </w:p>
    <w:p w:rsidR="00F9167F" w:rsidRDefault="00F9167F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 сельского  поселения                            Т.А. </w:t>
      </w:r>
      <w:proofErr w:type="spellStart"/>
      <w:r>
        <w:rPr>
          <w:b/>
          <w:sz w:val="28"/>
          <w:szCs w:val="28"/>
        </w:rPr>
        <w:t>Долотова</w:t>
      </w:r>
      <w:proofErr w:type="spellEnd"/>
    </w:p>
    <w:p w:rsidR="007B7CDD" w:rsidRDefault="007B7CDD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2D5EDD" w:rsidRDefault="002D5EDD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2D0131" w:rsidRDefault="002D0131" w:rsidP="002D0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:rsidR="0008089F" w:rsidRDefault="0008089F" w:rsidP="002D0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8089F" w:rsidRDefault="0008089F" w:rsidP="002D0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8089F" w:rsidRDefault="0008089F" w:rsidP="002D0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F12C2" w:rsidRDefault="00AF12C2" w:rsidP="002D0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  <w:sectPr w:rsidR="00AF12C2" w:rsidSect="00AF12C2">
          <w:pgSz w:w="11906" w:h="16838"/>
          <w:pgMar w:top="1134" w:right="851" w:bottom="567" w:left="1701" w:header="720" w:footer="720" w:gutter="0"/>
          <w:cols w:space="720"/>
          <w:docGrid w:linePitch="600" w:charSpace="40960"/>
        </w:sectPr>
      </w:pPr>
    </w:p>
    <w:p w:rsidR="00AC3C35" w:rsidRDefault="00AC3C35" w:rsidP="00AC3C35">
      <w:pPr>
        <w:jc w:val="center"/>
        <w:rPr>
          <w:b/>
          <w:sz w:val="28"/>
          <w:szCs w:val="28"/>
        </w:rPr>
      </w:pPr>
      <w:r>
        <w:rPr>
          <w:b/>
          <w:bCs/>
          <w:sz w:val="28"/>
        </w:rPr>
        <w:lastRenderedPageBreak/>
        <w:t xml:space="preserve">Мероприятия программы </w:t>
      </w:r>
    </w:p>
    <w:p w:rsidR="00AC3C35" w:rsidRDefault="00AC3C35" w:rsidP="00AC3C35">
      <w:pPr>
        <w:jc w:val="center"/>
        <w:rPr>
          <w:sz w:val="26"/>
          <w:szCs w:val="26"/>
        </w:rPr>
      </w:pPr>
      <w:r>
        <w:rPr>
          <w:b/>
          <w:sz w:val="28"/>
          <w:szCs w:val="28"/>
        </w:rPr>
        <w:t>«</w:t>
      </w:r>
      <w:r w:rsidRPr="007B7CDD">
        <w:rPr>
          <w:b/>
          <w:bCs/>
          <w:sz w:val="28"/>
          <w:szCs w:val="28"/>
        </w:rPr>
        <w:t xml:space="preserve">Усиление противопожарной защиты объектов и населенных пунктов в  </w:t>
      </w:r>
      <w:proofErr w:type="spellStart"/>
      <w:r w:rsidRPr="007B7CDD">
        <w:rPr>
          <w:b/>
          <w:bCs/>
          <w:sz w:val="28"/>
          <w:szCs w:val="28"/>
        </w:rPr>
        <w:t>Железковском</w:t>
      </w:r>
      <w:proofErr w:type="spellEnd"/>
      <w:r w:rsidRPr="007B7CDD">
        <w:rPr>
          <w:b/>
          <w:bCs/>
          <w:sz w:val="28"/>
          <w:szCs w:val="28"/>
        </w:rPr>
        <w:t xml:space="preserve"> сельском поселении на 20</w:t>
      </w:r>
      <w:r>
        <w:rPr>
          <w:b/>
          <w:bCs/>
          <w:sz w:val="28"/>
          <w:szCs w:val="28"/>
        </w:rPr>
        <w:t>22</w:t>
      </w:r>
      <w:r w:rsidRPr="007B7CDD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24</w:t>
      </w:r>
      <w:r w:rsidRPr="007B7CDD">
        <w:rPr>
          <w:b/>
          <w:bCs/>
          <w:sz w:val="28"/>
          <w:szCs w:val="28"/>
        </w:rPr>
        <w:t xml:space="preserve"> годы</w:t>
      </w:r>
      <w:r>
        <w:rPr>
          <w:b/>
          <w:sz w:val="28"/>
          <w:szCs w:val="28"/>
        </w:rPr>
        <w:t xml:space="preserve">» </w:t>
      </w:r>
    </w:p>
    <w:tbl>
      <w:tblPr>
        <w:tblW w:w="15340" w:type="dxa"/>
        <w:tblInd w:w="-4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504"/>
        <w:gridCol w:w="4301"/>
        <w:gridCol w:w="2066"/>
        <w:gridCol w:w="1445"/>
        <w:gridCol w:w="2047"/>
        <w:gridCol w:w="1487"/>
        <w:gridCol w:w="800"/>
        <w:gridCol w:w="25"/>
        <w:gridCol w:w="776"/>
        <w:gridCol w:w="899"/>
        <w:gridCol w:w="990"/>
      </w:tblGrid>
      <w:tr w:rsidR="00AC3C35" w:rsidTr="0080605F">
        <w:trPr>
          <w:trHeight w:val="1014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 </w:t>
            </w:r>
            <w:r>
              <w:rPr>
                <w:sz w:val="26"/>
                <w:szCs w:val="26"/>
              </w:rPr>
              <w:br/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 </w:t>
            </w:r>
            <w:r>
              <w:rPr>
                <w:sz w:val="26"/>
                <w:szCs w:val="26"/>
              </w:rPr>
              <w:br/>
              <w:t>реализации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Целевой </w:t>
            </w:r>
            <w:r>
              <w:rPr>
                <w:sz w:val="26"/>
                <w:szCs w:val="26"/>
              </w:rPr>
              <w:br/>
              <w:t>показатель</w:t>
            </w:r>
          </w:p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(номер </w:t>
            </w:r>
            <w:r>
              <w:rPr>
                <w:sz w:val="26"/>
                <w:szCs w:val="26"/>
              </w:rPr>
              <w:br/>
              <w:t xml:space="preserve">целевого </w:t>
            </w:r>
            <w:proofErr w:type="gramEnd"/>
          </w:p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показателя </w:t>
            </w:r>
          </w:p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паспорта подпрограммы)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       финансирования</w:t>
            </w:r>
          </w:p>
        </w:tc>
        <w:tc>
          <w:tcPr>
            <w:tcW w:w="3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по годам *</w:t>
            </w:r>
          </w:p>
          <w:p w:rsidR="00AC3C35" w:rsidRDefault="00AC3C35" w:rsidP="0080605F">
            <w:pPr>
              <w:jc w:val="center"/>
            </w:pPr>
            <w:r>
              <w:rPr>
                <w:sz w:val="26"/>
                <w:szCs w:val="26"/>
              </w:rPr>
              <w:t>(тыс. руб.)</w:t>
            </w:r>
          </w:p>
        </w:tc>
      </w:tr>
      <w:tr w:rsidR="00AC3C35" w:rsidTr="0080605F">
        <w:trPr>
          <w:trHeight w:val="676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30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3C35" w:rsidRPr="00C41796" w:rsidRDefault="00AC3C35" w:rsidP="0080605F">
            <w:pPr>
              <w:snapToGrid w:val="0"/>
              <w:rPr>
                <w:sz w:val="28"/>
                <w:szCs w:val="28"/>
              </w:rPr>
            </w:pPr>
            <w:r w:rsidRPr="00C41796">
              <w:rPr>
                <w:sz w:val="28"/>
                <w:szCs w:val="28"/>
              </w:rPr>
              <w:t>2023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35" w:rsidRDefault="00AC3C35" w:rsidP="00806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r>
              <w:rPr>
                <w:sz w:val="26"/>
                <w:szCs w:val="26"/>
              </w:rPr>
              <w:t>Итого</w:t>
            </w:r>
          </w:p>
        </w:tc>
      </w:tr>
      <w:tr w:rsidR="00AC3C35" w:rsidTr="0080605F">
        <w:trPr>
          <w:trHeight w:val="25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</w:pPr>
            <w:r>
              <w:rPr>
                <w:sz w:val="26"/>
                <w:szCs w:val="26"/>
              </w:rPr>
              <w:t>10</w:t>
            </w:r>
          </w:p>
        </w:tc>
      </w:tr>
      <w:tr w:rsidR="00AC3C35" w:rsidTr="0080605F">
        <w:trPr>
          <w:trHeight w:val="27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C35" w:rsidRPr="00247A5D" w:rsidRDefault="00AC3C35" w:rsidP="0080605F">
            <w:pPr>
              <w:jc w:val="both"/>
              <w:rPr>
                <w:b/>
                <w:sz w:val="24"/>
                <w:szCs w:val="24"/>
              </w:rPr>
            </w:pPr>
            <w:r w:rsidRPr="00247A5D">
              <w:rPr>
                <w:b/>
                <w:color w:val="000000"/>
                <w:sz w:val="24"/>
                <w:szCs w:val="24"/>
              </w:rPr>
              <w:t xml:space="preserve">Задача. </w:t>
            </w:r>
            <w:r w:rsidRPr="00247A5D">
              <w:rPr>
                <w:b/>
                <w:sz w:val="24"/>
                <w:szCs w:val="24"/>
              </w:rPr>
              <w:t>Повышение уровня нормативно-правового обеспечения, противопожарной пропаганды и обучение населения в области пожарной безопасности</w:t>
            </w:r>
          </w:p>
        </w:tc>
      </w:tr>
      <w:tr w:rsidR="00AC3C35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35" w:rsidRPr="00D7075E" w:rsidRDefault="00AC3C35" w:rsidP="008060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>Разработка и</w:t>
            </w:r>
            <w:r w:rsidRPr="00D7075E">
              <w:rPr>
                <w:rFonts w:ascii="Courier New" w:hAnsi="Courier New" w:cs="Courier New"/>
                <w:sz w:val="24"/>
                <w:szCs w:val="24"/>
              </w:rPr>
              <w:t xml:space="preserve">      </w:t>
            </w:r>
            <w:proofErr w:type="spellStart"/>
            <w:proofErr w:type="gramStart"/>
            <w:r w:rsidRPr="00D7075E">
              <w:rPr>
                <w:sz w:val="24"/>
                <w:szCs w:val="24"/>
              </w:rPr>
              <w:t>совершенствова-ние</w:t>
            </w:r>
            <w:proofErr w:type="spellEnd"/>
            <w:proofErr w:type="gramEnd"/>
            <w:r w:rsidRPr="00D7075E">
              <w:rPr>
                <w:sz w:val="24"/>
                <w:szCs w:val="24"/>
              </w:rPr>
              <w:t xml:space="preserve"> муниципальных нормативных правовых актов по реализации  полномочий  по обеспечению  первичных мер  пожарной безопасности на территории  сельского поселения   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35" w:rsidRPr="00D7075E" w:rsidRDefault="00AC3C35" w:rsidP="008060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>1.1.1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финансирования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</w:tr>
      <w:tr w:rsidR="00AC3C35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35" w:rsidRDefault="00AC3C35" w:rsidP="0080605F">
            <w:pPr>
              <w:jc w:val="both"/>
              <w:rPr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 xml:space="preserve">Противопожарная пропаганда и обучение населения мерам пожарной безопасности, информирование населения о принятых решениях по обеспечению пожарной безопасности, содействие распространению пожарно-технических знаний, </w:t>
            </w:r>
            <w:r w:rsidRPr="00D7075E">
              <w:rPr>
                <w:spacing w:val="-4"/>
                <w:sz w:val="24"/>
                <w:szCs w:val="24"/>
              </w:rPr>
              <w:t>устройство и обновление информационных стендов по пожарной безопасности</w:t>
            </w:r>
            <w:r w:rsidRPr="00D7075E">
              <w:rPr>
                <w:sz w:val="24"/>
                <w:szCs w:val="24"/>
              </w:rPr>
              <w:t xml:space="preserve">        </w:t>
            </w:r>
          </w:p>
          <w:p w:rsidR="00AC3C35" w:rsidRDefault="00AC3C35" w:rsidP="0080605F">
            <w:pPr>
              <w:jc w:val="both"/>
              <w:rPr>
                <w:sz w:val="24"/>
                <w:szCs w:val="24"/>
              </w:rPr>
            </w:pPr>
          </w:p>
          <w:p w:rsidR="00AC3C35" w:rsidRPr="00D7075E" w:rsidRDefault="00AC3C35" w:rsidP="008060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35" w:rsidRPr="00D7075E" w:rsidRDefault="00AC3C35" w:rsidP="008060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>Администрация поселения, организация, обслуживающая жилищный фонд, органы ТОС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>1.1.2, 1.1.3, 1.1.4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Без финансирования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</w:pPr>
            <w:r>
              <w:t>-</w:t>
            </w:r>
          </w:p>
        </w:tc>
      </w:tr>
      <w:tr w:rsidR="00AC3C35" w:rsidTr="0080605F">
        <w:trPr>
          <w:trHeight w:val="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C3C35" w:rsidRDefault="00AC3C35" w:rsidP="0080605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AC3C35" w:rsidTr="0080605F">
        <w:trPr>
          <w:trHeight w:val="8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both"/>
              <w:rPr>
                <w:sz w:val="26"/>
                <w:szCs w:val="26"/>
              </w:rPr>
            </w:pPr>
            <w:r w:rsidRPr="00D7075E">
              <w:rPr>
                <w:sz w:val="24"/>
                <w:szCs w:val="24"/>
              </w:rPr>
              <w:t xml:space="preserve">Разработка и распространение      </w:t>
            </w:r>
            <w:r w:rsidRPr="00D7075E">
              <w:rPr>
                <w:sz w:val="24"/>
                <w:szCs w:val="24"/>
              </w:rPr>
              <w:br/>
              <w:t xml:space="preserve">памяток, листовок на противопожарную тематику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2022-2024 </w:t>
            </w:r>
            <w:r w:rsidRPr="00D7075E">
              <w:rPr>
                <w:sz w:val="24"/>
                <w:szCs w:val="24"/>
              </w:rPr>
              <w:t>годы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>1.1.2, 1.1.3, 1.1.4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35" w:rsidRDefault="00AC3C35" w:rsidP="0080605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35" w:rsidRDefault="00AC3C35" w:rsidP="0080605F">
            <w:pPr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</w:tr>
      <w:tr w:rsidR="00AC3C35" w:rsidTr="0080605F">
        <w:trPr>
          <w:trHeight w:val="131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Pr="00D7075E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D7075E">
              <w:rPr>
                <w:sz w:val="24"/>
                <w:szCs w:val="24"/>
                <w:lang w:eastAsia="en-US"/>
              </w:rPr>
              <w:t>Организация в установленном порядке информирования населения в средствах массовой информации о проблемах и путях обеспечения первичных мер пожарной безопасности, направленного на предупреждение пожаров и гибели людей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Pr="00D7075E" w:rsidRDefault="00AC3C35" w:rsidP="0080605F">
            <w:pPr>
              <w:jc w:val="center"/>
              <w:rPr>
                <w:sz w:val="24"/>
                <w:szCs w:val="24"/>
              </w:rPr>
            </w:pPr>
            <w:r w:rsidRPr="00D7075E">
              <w:rPr>
                <w:sz w:val="24"/>
                <w:szCs w:val="24"/>
              </w:rPr>
              <w:t>1.1.2, 1.1.3, 1.1.4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Pr="00FA7518" w:rsidRDefault="00AC3C35" w:rsidP="0080605F">
            <w:pPr>
              <w:jc w:val="center"/>
              <w:rPr>
                <w:sz w:val="24"/>
                <w:szCs w:val="24"/>
              </w:rPr>
            </w:pPr>
            <w:r w:rsidRPr="00FA7518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</w:p>
        </w:tc>
      </w:tr>
      <w:tr w:rsidR="00AC3C35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4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C35" w:rsidRPr="00247A5D" w:rsidRDefault="00AC3C35" w:rsidP="0080605F">
            <w:pPr>
              <w:spacing w:line="260" w:lineRule="exact"/>
              <w:jc w:val="both"/>
              <w:rPr>
                <w:b/>
              </w:rPr>
            </w:pPr>
            <w:r w:rsidRPr="00247A5D">
              <w:rPr>
                <w:b/>
                <w:sz w:val="26"/>
                <w:szCs w:val="26"/>
              </w:rPr>
              <w:t>Задача 2</w:t>
            </w:r>
            <w:r w:rsidRPr="00247A5D">
              <w:rPr>
                <w:b/>
                <w:sz w:val="24"/>
                <w:szCs w:val="24"/>
              </w:rPr>
              <w:t>. Обеспечение пожарной безопасности в муниципальных учреждениях, на объектах муниципальной собственности</w:t>
            </w:r>
          </w:p>
        </w:tc>
      </w:tr>
      <w:tr w:rsidR="00AC3C35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Pr="00FA7518" w:rsidRDefault="00AC3C35" w:rsidP="0080605F">
            <w:pPr>
              <w:jc w:val="both"/>
              <w:rPr>
                <w:sz w:val="24"/>
                <w:szCs w:val="24"/>
              </w:rPr>
            </w:pPr>
            <w:r w:rsidRPr="00FA7518">
              <w:rPr>
                <w:sz w:val="24"/>
                <w:szCs w:val="24"/>
              </w:rPr>
              <w:t>Проведение работы по размещению наглядно-изобразительных материалов, рекламной продукции пожарной тематики и оформлению уголков безопасности в муниципальных учреждениях, в социально-значимых местах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Pr="00FA7518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FA7518">
              <w:rPr>
                <w:sz w:val="24"/>
                <w:szCs w:val="24"/>
              </w:rPr>
              <w:t>Администрация поселения</w:t>
            </w:r>
          </w:p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  <w:r w:rsidRPr="00FA7518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Pr="00FA7518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Pr="00FA7518" w:rsidRDefault="00AC3C35" w:rsidP="0080605F">
            <w:pPr>
              <w:jc w:val="center"/>
              <w:rPr>
                <w:sz w:val="24"/>
                <w:szCs w:val="24"/>
              </w:rPr>
            </w:pPr>
            <w:r w:rsidRPr="00FA7518">
              <w:rPr>
                <w:sz w:val="24"/>
                <w:szCs w:val="24"/>
              </w:rPr>
              <w:t>1.2.1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Pr="00FA7518" w:rsidRDefault="00AC3C35" w:rsidP="0080605F">
            <w:pPr>
              <w:jc w:val="center"/>
              <w:rPr>
                <w:sz w:val="24"/>
                <w:szCs w:val="24"/>
              </w:rPr>
            </w:pPr>
            <w:r w:rsidRPr="00FA7518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</w:pPr>
          </w:p>
        </w:tc>
      </w:tr>
      <w:tr w:rsidR="00AC3C35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Pr="00FA7518" w:rsidRDefault="00AC3C35" w:rsidP="00806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обслуживание пожарной сигнализации в здании Администрации сельского поселения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Pr="00FA7518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3C35" w:rsidRDefault="00081040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C35" w:rsidRPr="00EE5027" w:rsidRDefault="00081040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88,6</w:t>
            </w:r>
          </w:p>
        </w:tc>
      </w:tr>
      <w:tr w:rsidR="00AC3C35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приспособлений для </w:t>
            </w:r>
            <w:proofErr w:type="spellStart"/>
            <w:r>
              <w:rPr>
                <w:sz w:val="24"/>
                <w:szCs w:val="24"/>
              </w:rPr>
              <w:t>самозакрывания</w:t>
            </w:r>
            <w:proofErr w:type="spellEnd"/>
            <w:r>
              <w:rPr>
                <w:sz w:val="24"/>
                <w:szCs w:val="24"/>
              </w:rPr>
              <w:t xml:space="preserve"> и уплотнения в притворах дверей встроенных помещений и лестничной клетки в здании администрации сельского поселения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Pr="00FA7518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3C35" w:rsidRDefault="00081040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C35" w:rsidRPr="00EE5027" w:rsidRDefault="00081040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3C35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Pr="00CA5CB5" w:rsidRDefault="00AC3C35" w:rsidP="0080605F">
            <w:pPr>
              <w:jc w:val="center"/>
              <w:rPr>
                <w:b/>
                <w:sz w:val="24"/>
                <w:szCs w:val="24"/>
              </w:rPr>
            </w:pPr>
            <w:r w:rsidRPr="00CA5CB5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Pr="00CA5CB5" w:rsidRDefault="00AC3C35" w:rsidP="0080605F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CA5CB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Pr="00CA5CB5" w:rsidRDefault="00AC3C35" w:rsidP="0080605F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CA5CB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Pr="00CA5CB5" w:rsidRDefault="00AC3C35" w:rsidP="0080605F">
            <w:pPr>
              <w:jc w:val="center"/>
              <w:rPr>
                <w:b/>
                <w:sz w:val="24"/>
                <w:szCs w:val="24"/>
              </w:rPr>
            </w:pPr>
            <w:r w:rsidRPr="00CA5CB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Pr="00CA5CB5" w:rsidRDefault="00AC3C35" w:rsidP="0080605F">
            <w:pPr>
              <w:jc w:val="center"/>
              <w:rPr>
                <w:b/>
                <w:sz w:val="24"/>
                <w:szCs w:val="24"/>
              </w:rPr>
            </w:pPr>
            <w:r w:rsidRPr="00CA5CB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35" w:rsidRPr="00CA5CB5" w:rsidRDefault="00AC3C35" w:rsidP="008060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CB5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3C35" w:rsidRPr="00CA5CB5" w:rsidRDefault="00AC3C35" w:rsidP="0080605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A5CB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C3C35" w:rsidRPr="00CA5CB5" w:rsidRDefault="00AC3C35" w:rsidP="0080605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A5CB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Pr="00CA5CB5" w:rsidRDefault="00AC3C35" w:rsidP="0080605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A5CB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C35" w:rsidRPr="00CA5CB5" w:rsidRDefault="00AC3C35" w:rsidP="0080605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A5CB5">
              <w:rPr>
                <w:b/>
                <w:sz w:val="24"/>
                <w:szCs w:val="24"/>
              </w:rPr>
              <w:t>10</w:t>
            </w:r>
          </w:p>
        </w:tc>
      </w:tr>
      <w:tr w:rsidR="00AC3C35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Pr="00CA5CB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.4.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двери на лестничной площадке в здании администрации сельского поселения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3C35" w:rsidRDefault="00081040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C35" w:rsidRDefault="00081040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3C35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C35" w:rsidRPr="00247A5D" w:rsidRDefault="00AC3C35" w:rsidP="0080605F">
            <w:pPr>
              <w:snapToGrid w:val="0"/>
              <w:rPr>
                <w:b/>
              </w:rPr>
            </w:pPr>
            <w:r w:rsidRPr="00247A5D">
              <w:rPr>
                <w:b/>
                <w:color w:val="000000"/>
                <w:sz w:val="24"/>
                <w:szCs w:val="24"/>
              </w:rPr>
              <w:t xml:space="preserve">Задача 3. </w:t>
            </w:r>
            <w:r w:rsidRPr="00247A5D">
              <w:rPr>
                <w:b/>
                <w:sz w:val="24"/>
                <w:szCs w:val="24"/>
              </w:rPr>
              <w:t>Повышение противопожарной защищенности территории сельского поселения</w:t>
            </w:r>
          </w:p>
        </w:tc>
      </w:tr>
      <w:tr w:rsidR="00AC3C35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Pr="00321CFB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подъезда с площадкой с твердым покрытием к пожарному водоему в д. Б. Новоселицы, к реке Мста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обровик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д.Железково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Pr="00321CFB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Pr="00321CFB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Pr="00321CFB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35" w:rsidRPr="00321CFB" w:rsidRDefault="00AC3C35" w:rsidP="008060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Pr="00321CFB" w:rsidRDefault="002D71D0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29,6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Pr="00321CFB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Pr="00321CFB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C35" w:rsidRPr="00321CFB" w:rsidRDefault="002D71D0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29,6</w:t>
            </w:r>
          </w:p>
        </w:tc>
      </w:tr>
      <w:tr w:rsidR="00AC3C35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Pr="00321CFB" w:rsidRDefault="00AC3C35" w:rsidP="0080605F">
            <w:pPr>
              <w:jc w:val="center"/>
              <w:rPr>
                <w:sz w:val="24"/>
                <w:szCs w:val="24"/>
              </w:rPr>
            </w:pPr>
            <w:r w:rsidRPr="00321CFB">
              <w:rPr>
                <w:sz w:val="24"/>
                <w:szCs w:val="24"/>
              </w:rPr>
              <w:t>3.2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пожарных водоёмов и подъездов к ним: </w:t>
            </w:r>
            <w:proofErr w:type="spellStart"/>
            <w:r>
              <w:rPr>
                <w:sz w:val="24"/>
                <w:szCs w:val="24"/>
              </w:rPr>
              <w:t>дд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Бобровик</w:t>
            </w:r>
            <w:proofErr w:type="spellEnd"/>
            <w:r>
              <w:rPr>
                <w:sz w:val="24"/>
                <w:szCs w:val="24"/>
              </w:rPr>
              <w:t xml:space="preserve">, С.Горушка, </w:t>
            </w:r>
            <w:proofErr w:type="spellStart"/>
            <w:r>
              <w:rPr>
                <w:sz w:val="24"/>
                <w:szCs w:val="24"/>
              </w:rPr>
              <w:t>Ануфриево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Круппа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Прошково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35" w:rsidRDefault="00AC3C35" w:rsidP="008060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2D71D0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C35" w:rsidRDefault="0077079D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169,5</w:t>
            </w:r>
          </w:p>
        </w:tc>
      </w:tr>
      <w:tr w:rsidR="00AC3C35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пожарных водоемов и подъездов к ним: </w:t>
            </w:r>
            <w:proofErr w:type="spellStart"/>
            <w:r>
              <w:rPr>
                <w:sz w:val="24"/>
                <w:szCs w:val="24"/>
              </w:rPr>
              <w:t>дд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Бобровик</w:t>
            </w:r>
            <w:proofErr w:type="spellEnd"/>
            <w:r>
              <w:rPr>
                <w:sz w:val="24"/>
                <w:szCs w:val="24"/>
              </w:rPr>
              <w:t xml:space="preserve">, Б. Новоселицы, </w:t>
            </w:r>
            <w:proofErr w:type="spellStart"/>
            <w:r>
              <w:rPr>
                <w:sz w:val="24"/>
                <w:szCs w:val="24"/>
              </w:rPr>
              <w:t>Железково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Круппа</w:t>
            </w:r>
            <w:proofErr w:type="spellEnd"/>
            <w:r w:rsidR="007D2124">
              <w:rPr>
                <w:sz w:val="24"/>
                <w:szCs w:val="24"/>
              </w:rPr>
              <w:t xml:space="preserve">, </w:t>
            </w:r>
            <w:proofErr w:type="spellStart"/>
            <w:r w:rsidR="007D2124">
              <w:rPr>
                <w:sz w:val="24"/>
                <w:szCs w:val="24"/>
              </w:rPr>
              <w:t>Плавково</w:t>
            </w:r>
            <w:proofErr w:type="spellEnd"/>
            <w:r w:rsidR="007D2124">
              <w:rPr>
                <w:sz w:val="24"/>
                <w:szCs w:val="24"/>
              </w:rPr>
              <w:t xml:space="preserve">, </w:t>
            </w:r>
            <w:proofErr w:type="spellStart"/>
            <w:r w:rsidR="007D2124">
              <w:rPr>
                <w:sz w:val="24"/>
                <w:szCs w:val="24"/>
              </w:rPr>
              <w:t>Ануфриево</w:t>
            </w:r>
            <w:proofErr w:type="spellEnd"/>
            <w:r w:rsidR="007D2124">
              <w:rPr>
                <w:sz w:val="24"/>
                <w:szCs w:val="24"/>
              </w:rPr>
              <w:t xml:space="preserve">, </w:t>
            </w:r>
            <w:proofErr w:type="spellStart"/>
            <w:r w:rsidR="007D2124">
              <w:rPr>
                <w:sz w:val="24"/>
                <w:szCs w:val="24"/>
              </w:rPr>
              <w:t>Черноземь</w:t>
            </w:r>
            <w:proofErr w:type="spellEnd"/>
            <w:r w:rsidR="007D2124">
              <w:rPr>
                <w:sz w:val="24"/>
                <w:szCs w:val="24"/>
              </w:rPr>
              <w:t xml:space="preserve">, </w:t>
            </w:r>
          </w:p>
          <w:p w:rsidR="00AC3C35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35" w:rsidRDefault="00AC3C35" w:rsidP="008060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Pr="00321CFB" w:rsidRDefault="002D71D0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39,7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Pr="00321CFB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Pr="00321CFB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C35" w:rsidRPr="00321CFB" w:rsidRDefault="002D71D0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179,7</w:t>
            </w:r>
          </w:p>
        </w:tc>
      </w:tr>
      <w:tr w:rsidR="00AC3C35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пожарных резервуаров:</w:t>
            </w:r>
          </w:p>
          <w:p w:rsidR="00AC3C35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дд</w:t>
            </w:r>
            <w:proofErr w:type="spellEnd"/>
            <w:r>
              <w:rPr>
                <w:sz w:val="24"/>
                <w:szCs w:val="24"/>
              </w:rPr>
              <w:t xml:space="preserve">. Речка, </w:t>
            </w:r>
            <w:proofErr w:type="spellStart"/>
            <w:r>
              <w:rPr>
                <w:sz w:val="24"/>
                <w:szCs w:val="24"/>
              </w:rPr>
              <w:t>Фаустово</w:t>
            </w:r>
            <w:proofErr w:type="spellEnd"/>
          </w:p>
          <w:p w:rsidR="00AC3C35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  <w:p w:rsidR="00AC3C35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35" w:rsidRDefault="00AC3C35" w:rsidP="008060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081040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C35" w:rsidRDefault="00081040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3C35">
              <w:rPr>
                <w:sz w:val="24"/>
                <w:szCs w:val="24"/>
              </w:rPr>
              <w:t>0,0</w:t>
            </w:r>
          </w:p>
        </w:tc>
      </w:tr>
      <w:tr w:rsidR="00AC3C35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работоспособности гидранта в д. </w:t>
            </w:r>
            <w:proofErr w:type="spellStart"/>
            <w:r>
              <w:rPr>
                <w:sz w:val="24"/>
                <w:szCs w:val="24"/>
              </w:rPr>
              <w:t>Прошково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поселения,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35" w:rsidRDefault="00AC3C35" w:rsidP="008060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081040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8104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AC3C35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Приобритение</w:t>
            </w:r>
            <w:proofErr w:type="spellEnd"/>
            <w:r>
              <w:rPr>
                <w:sz w:val="24"/>
                <w:szCs w:val="24"/>
              </w:rPr>
              <w:t xml:space="preserve"> и установка средств звуковой </w:t>
            </w:r>
            <w:proofErr w:type="spellStart"/>
            <w:r>
              <w:rPr>
                <w:sz w:val="24"/>
                <w:szCs w:val="24"/>
              </w:rPr>
              <w:t>сигнали</w:t>
            </w:r>
            <w:proofErr w:type="spellEnd"/>
            <w:r>
              <w:rPr>
                <w:sz w:val="24"/>
                <w:szCs w:val="24"/>
              </w:rPr>
              <w:t xml:space="preserve"> для оповещения людей на случай пожара в населенных пунктах: </w:t>
            </w:r>
            <w:proofErr w:type="spellStart"/>
            <w:r>
              <w:rPr>
                <w:sz w:val="24"/>
                <w:szCs w:val="24"/>
              </w:rPr>
              <w:t>дд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Барзаниха</w:t>
            </w:r>
            <w:proofErr w:type="spellEnd"/>
            <w:r>
              <w:rPr>
                <w:sz w:val="24"/>
                <w:szCs w:val="24"/>
              </w:rPr>
              <w:t xml:space="preserve">, Давыдово, Знаменка, Остров, </w:t>
            </w:r>
            <w:proofErr w:type="spellStart"/>
            <w:r>
              <w:rPr>
                <w:sz w:val="24"/>
                <w:szCs w:val="24"/>
              </w:rPr>
              <w:t>Шадомец</w:t>
            </w:r>
            <w:proofErr w:type="spellEnd"/>
            <w:r w:rsidR="007D2124">
              <w:rPr>
                <w:sz w:val="24"/>
                <w:szCs w:val="24"/>
              </w:rPr>
              <w:t xml:space="preserve">, </w:t>
            </w:r>
            <w:proofErr w:type="spellStart"/>
            <w:r w:rsidR="007D2124">
              <w:rPr>
                <w:sz w:val="24"/>
                <w:szCs w:val="24"/>
              </w:rPr>
              <w:t>Узмень</w:t>
            </w:r>
            <w:proofErr w:type="spellEnd"/>
            <w:r w:rsidR="007D2124">
              <w:rPr>
                <w:sz w:val="24"/>
                <w:szCs w:val="24"/>
              </w:rPr>
              <w:t xml:space="preserve">, </w:t>
            </w:r>
            <w:proofErr w:type="spellStart"/>
            <w:r w:rsidR="007D2124">
              <w:rPr>
                <w:sz w:val="24"/>
                <w:szCs w:val="24"/>
              </w:rPr>
              <w:lastRenderedPageBreak/>
              <w:t>Молоденово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35" w:rsidRDefault="00AC3C35" w:rsidP="008060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081040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C35" w:rsidRDefault="00081040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3C35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35" w:rsidRDefault="00AC3C35" w:rsidP="008060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AC3C35" w:rsidTr="00951D85">
        <w:trPr>
          <w:trHeight w:val="1605"/>
        </w:trPr>
        <w:tc>
          <w:tcPr>
            <w:tcW w:w="5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51D85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Оснащение территорий общего пользования первичными средствами пожаротушения и противопожарным инвентарем населенных пунктов: </w:t>
            </w:r>
            <w:proofErr w:type="spellStart"/>
            <w:r>
              <w:rPr>
                <w:sz w:val="24"/>
                <w:szCs w:val="24"/>
              </w:rPr>
              <w:t>дд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Барзаниха</w:t>
            </w:r>
            <w:proofErr w:type="spellEnd"/>
            <w:r>
              <w:rPr>
                <w:sz w:val="24"/>
                <w:szCs w:val="24"/>
              </w:rPr>
              <w:t xml:space="preserve">, Давыдово, Знаменка, Остров, </w:t>
            </w:r>
            <w:proofErr w:type="spellStart"/>
            <w:r>
              <w:rPr>
                <w:sz w:val="24"/>
                <w:szCs w:val="24"/>
              </w:rPr>
              <w:t>Шадомец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C3C35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C35" w:rsidRDefault="00AC3C35" w:rsidP="008060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C3C35" w:rsidRDefault="00081040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8104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A7962" w:rsidTr="00364858">
        <w:trPr>
          <w:trHeight w:val="5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A7962" w:rsidRDefault="005A7962" w:rsidP="005A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962" w:rsidRDefault="005A7962" w:rsidP="005A7962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Выпиливание аварийных деревьев около пожарных водоёмов в д. </w:t>
            </w:r>
            <w:proofErr w:type="spellStart"/>
            <w:r>
              <w:rPr>
                <w:sz w:val="24"/>
                <w:szCs w:val="24"/>
              </w:rPr>
              <w:t>Железково</w:t>
            </w:r>
            <w:proofErr w:type="spellEnd"/>
            <w:r>
              <w:rPr>
                <w:sz w:val="24"/>
                <w:szCs w:val="24"/>
              </w:rPr>
              <w:t xml:space="preserve">, д. </w:t>
            </w:r>
            <w:proofErr w:type="spellStart"/>
            <w:r>
              <w:rPr>
                <w:sz w:val="24"/>
                <w:szCs w:val="24"/>
              </w:rPr>
              <w:t>Бобровик</w:t>
            </w:r>
            <w:proofErr w:type="spellEnd"/>
            <w:r>
              <w:rPr>
                <w:sz w:val="24"/>
                <w:szCs w:val="24"/>
              </w:rPr>
              <w:t>, д. Ровное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962" w:rsidRDefault="005A7962" w:rsidP="005A7962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7962" w:rsidRDefault="005A7962" w:rsidP="005A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7962" w:rsidRDefault="005A7962" w:rsidP="005A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62" w:rsidRDefault="005A7962" w:rsidP="005A796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962" w:rsidRDefault="005A7962" w:rsidP="005A796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962" w:rsidRDefault="005A7962" w:rsidP="005A796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962" w:rsidRDefault="005A7962" w:rsidP="005A796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962" w:rsidRDefault="005A7962" w:rsidP="005A796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AC3C35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C35" w:rsidRPr="00247A5D" w:rsidRDefault="00AC3C35" w:rsidP="0080605F">
            <w:pPr>
              <w:snapToGrid w:val="0"/>
              <w:rPr>
                <w:b/>
                <w:sz w:val="24"/>
                <w:szCs w:val="24"/>
              </w:rPr>
            </w:pPr>
            <w:r w:rsidRPr="00247A5D">
              <w:rPr>
                <w:b/>
                <w:color w:val="000000"/>
                <w:sz w:val="24"/>
                <w:szCs w:val="24"/>
              </w:rPr>
              <w:t xml:space="preserve">Задача 4 </w:t>
            </w:r>
            <w:r w:rsidRPr="00247A5D">
              <w:rPr>
                <w:b/>
                <w:sz w:val="24"/>
                <w:szCs w:val="24"/>
              </w:rPr>
              <w:t>Повышение противопожарной защищенности территории населенного пункта, подверженного угрозе лесных пожаров</w:t>
            </w:r>
          </w:p>
        </w:tc>
      </w:tr>
      <w:tr w:rsidR="00AC3C35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CA59A2">
              <w:rPr>
                <w:sz w:val="24"/>
                <w:szCs w:val="24"/>
              </w:rPr>
              <w:t>Организация проведения работ по подготовке собственных</w:t>
            </w:r>
            <w:r>
              <w:rPr>
                <w:sz w:val="24"/>
                <w:szCs w:val="24"/>
              </w:rPr>
              <w:t xml:space="preserve"> и</w:t>
            </w:r>
            <w:r w:rsidRPr="00CA59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прилегающих</w:t>
            </w:r>
            <w:r w:rsidRPr="00CA59A2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 xml:space="preserve"> лесной полосе</w:t>
            </w:r>
            <w:r w:rsidRPr="00CA59A2">
              <w:rPr>
                <w:sz w:val="24"/>
                <w:szCs w:val="24"/>
              </w:rPr>
              <w:t xml:space="preserve"> территорий </w:t>
            </w:r>
            <w:r>
              <w:rPr>
                <w:sz w:val="24"/>
                <w:szCs w:val="24"/>
              </w:rPr>
              <w:t>к</w:t>
            </w:r>
            <w:r w:rsidRPr="00CA59A2">
              <w:rPr>
                <w:sz w:val="24"/>
                <w:szCs w:val="24"/>
              </w:rPr>
              <w:t xml:space="preserve"> пожароопасному периоду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35" w:rsidRDefault="00AC3C35" w:rsidP="008060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C3C35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Pr="00CA59A2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CA59A2">
              <w:rPr>
                <w:sz w:val="24"/>
                <w:szCs w:val="24"/>
              </w:rPr>
              <w:t xml:space="preserve">Организация и обеспечение </w:t>
            </w:r>
            <w:r>
              <w:rPr>
                <w:sz w:val="24"/>
                <w:szCs w:val="24"/>
              </w:rPr>
              <w:t xml:space="preserve">дежурства </w:t>
            </w:r>
            <w:r w:rsidRPr="00CA59A2">
              <w:rPr>
                <w:sz w:val="24"/>
                <w:szCs w:val="24"/>
              </w:rPr>
              <w:t>добровольной пожарной охраны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35" w:rsidRDefault="00AC3C35" w:rsidP="008060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C3C35" w:rsidTr="0080605F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Pr="00CA59A2" w:rsidRDefault="00AC3C35" w:rsidP="0080605F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Ремонт, обслуживание и страхование автомобиля ЗИЛ-431412АЦ-40 </w:t>
            </w:r>
            <w:proofErr w:type="gramStart"/>
            <w:r>
              <w:rPr>
                <w:sz w:val="24"/>
                <w:szCs w:val="24"/>
              </w:rPr>
              <w:t>спец</w:t>
            </w:r>
            <w:proofErr w:type="gramEnd"/>
            <w:r>
              <w:rPr>
                <w:sz w:val="24"/>
                <w:szCs w:val="24"/>
              </w:rPr>
              <w:t xml:space="preserve"> пожарная машина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35" w:rsidRDefault="00AC3C35" w:rsidP="008060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951D8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81040">
              <w:rPr>
                <w:sz w:val="24"/>
                <w:szCs w:val="24"/>
              </w:rPr>
              <w:t>,</w:t>
            </w:r>
            <w:r w:rsidR="0077079D">
              <w:rPr>
                <w:sz w:val="24"/>
                <w:szCs w:val="24"/>
              </w:rPr>
              <w:t>2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C35" w:rsidRDefault="00951D8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081040">
              <w:rPr>
                <w:sz w:val="24"/>
                <w:szCs w:val="24"/>
              </w:rPr>
              <w:t>,</w:t>
            </w:r>
            <w:r w:rsidR="0077079D">
              <w:rPr>
                <w:sz w:val="24"/>
                <w:szCs w:val="24"/>
              </w:rPr>
              <w:t>2</w:t>
            </w:r>
          </w:p>
        </w:tc>
      </w:tr>
      <w:tr w:rsidR="00AC3C35" w:rsidTr="0080605F">
        <w:trPr>
          <w:trHeight w:val="367"/>
        </w:trPr>
        <w:tc>
          <w:tcPr>
            <w:tcW w:w="11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Pr="007F0662" w:rsidRDefault="00AC3C35" w:rsidP="008060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951D8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331,6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C35" w:rsidRDefault="00AC3C3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C35" w:rsidRDefault="00951D85" w:rsidP="008060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731,6</w:t>
            </w:r>
          </w:p>
        </w:tc>
      </w:tr>
    </w:tbl>
    <w:p w:rsidR="00AC3C35" w:rsidRDefault="00AC3C35" w:rsidP="00AC3C35">
      <w:pPr>
        <w:jc w:val="both"/>
        <w:rPr>
          <w:sz w:val="28"/>
          <w:szCs w:val="28"/>
        </w:rPr>
      </w:pPr>
      <w:r>
        <w:t>* 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F9167F" w:rsidRDefault="00F9167F" w:rsidP="00AC3C35">
      <w:pPr>
        <w:jc w:val="center"/>
        <w:rPr>
          <w:sz w:val="28"/>
          <w:szCs w:val="28"/>
        </w:rPr>
      </w:pPr>
    </w:p>
    <w:sectPr w:rsidR="00F9167F" w:rsidSect="00F45E68">
      <w:pgSz w:w="16838" w:h="11906" w:orient="landscape"/>
      <w:pgMar w:top="851" w:right="567" w:bottom="1701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  <w:color w:val="000000"/>
        <w:sz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7B7CDD"/>
    <w:rsid w:val="0008089F"/>
    <w:rsid w:val="00081040"/>
    <w:rsid w:val="00083FEA"/>
    <w:rsid w:val="000A52CD"/>
    <w:rsid w:val="00162547"/>
    <w:rsid w:val="001679CD"/>
    <w:rsid w:val="00216D4A"/>
    <w:rsid w:val="00220DC9"/>
    <w:rsid w:val="002474C3"/>
    <w:rsid w:val="002D0131"/>
    <w:rsid w:val="002D5EDD"/>
    <w:rsid w:val="002D71D0"/>
    <w:rsid w:val="002F418A"/>
    <w:rsid w:val="00303323"/>
    <w:rsid w:val="00321CFB"/>
    <w:rsid w:val="003227A1"/>
    <w:rsid w:val="003B491E"/>
    <w:rsid w:val="00405883"/>
    <w:rsid w:val="004155D4"/>
    <w:rsid w:val="00477923"/>
    <w:rsid w:val="005A7962"/>
    <w:rsid w:val="005E1979"/>
    <w:rsid w:val="005E507D"/>
    <w:rsid w:val="00686CEF"/>
    <w:rsid w:val="006A59DF"/>
    <w:rsid w:val="006E04D8"/>
    <w:rsid w:val="007015F8"/>
    <w:rsid w:val="0077079D"/>
    <w:rsid w:val="007B7CDD"/>
    <w:rsid w:val="007C274D"/>
    <w:rsid w:val="007D2124"/>
    <w:rsid w:val="007F0662"/>
    <w:rsid w:val="00831DF9"/>
    <w:rsid w:val="0084269C"/>
    <w:rsid w:val="0089679F"/>
    <w:rsid w:val="00951D85"/>
    <w:rsid w:val="009B35C6"/>
    <w:rsid w:val="009D0F20"/>
    <w:rsid w:val="00A67BCF"/>
    <w:rsid w:val="00AC3C35"/>
    <w:rsid w:val="00AF12C2"/>
    <w:rsid w:val="00B24815"/>
    <w:rsid w:val="00BD6ECB"/>
    <w:rsid w:val="00CA45CF"/>
    <w:rsid w:val="00CA59A2"/>
    <w:rsid w:val="00CB22FD"/>
    <w:rsid w:val="00CD5007"/>
    <w:rsid w:val="00D05F65"/>
    <w:rsid w:val="00D265F5"/>
    <w:rsid w:val="00D30BC7"/>
    <w:rsid w:val="00D7075E"/>
    <w:rsid w:val="00EA16AC"/>
    <w:rsid w:val="00F45E68"/>
    <w:rsid w:val="00F71424"/>
    <w:rsid w:val="00F9167F"/>
    <w:rsid w:val="00FA7518"/>
    <w:rsid w:val="00FD1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6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45E68"/>
    <w:pPr>
      <w:keepNext/>
      <w:tabs>
        <w:tab w:val="num" w:pos="0"/>
      </w:tabs>
      <w:ind w:left="432" w:hanging="432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F45E68"/>
    <w:pPr>
      <w:keepNext/>
      <w:tabs>
        <w:tab w:val="num" w:pos="0"/>
      </w:tabs>
      <w:ind w:left="576" w:hanging="576"/>
      <w:outlineLvl w:val="1"/>
    </w:pPr>
    <w:rPr>
      <w:sz w:val="32"/>
    </w:rPr>
  </w:style>
  <w:style w:type="paragraph" w:styleId="3">
    <w:name w:val="heading 3"/>
    <w:basedOn w:val="a"/>
    <w:next w:val="a"/>
    <w:qFormat/>
    <w:rsid w:val="00F45E68"/>
    <w:pPr>
      <w:keepNext/>
      <w:tabs>
        <w:tab w:val="num" w:pos="0"/>
      </w:tabs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45E68"/>
    <w:pPr>
      <w:keepNext/>
      <w:tabs>
        <w:tab w:val="num" w:pos="0"/>
      </w:tabs>
      <w:spacing w:line="360" w:lineRule="auto"/>
      <w:ind w:left="864" w:hanging="864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F45E68"/>
    <w:pPr>
      <w:keepNext/>
      <w:tabs>
        <w:tab w:val="num" w:pos="0"/>
      </w:tabs>
      <w:ind w:left="1008" w:hanging="1008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F45E68"/>
    <w:pPr>
      <w:keepNext/>
      <w:tabs>
        <w:tab w:val="num" w:pos="0"/>
      </w:tabs>
      <w:ind w:left="1152" w:hanging="1152"/>
      <w:outlineLvl w:val="5"/>
    </w:pPr>
    <w:rPr>
      <w:sz w:val="24"/>
    </w:rPr>
  </w:style>
  <w:style w:type="paragraph" w:styleId="7">
    <w:name w:val="heading 7"/>
    <w:basedOn w:val="a"/>
    <w:next w:val="a"/>
    <w:qFormat/>
    <w:rsid w:val="00F45E68"/>
    <w:pPr>
      <w:keepNext/>
      <w:tabs>
        <w:tab w:val="num" w:pos="0"/>
      </w:tabs>
      <w:ind w:left="1296" w:hanging="1296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45E68"/>
    <w:pPr>
      <w:keepNext/>
      <w:tabs>
        <w:tab w:val="num" w:pos="0"/>
      </w:tabs>
      <w:ind w:left="36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F45E68"/>
    <w:pPr>
      <w:keepNext/>
      <w:tabs>
        <w:tab w:val="num" w:pos="0"/>
      </w:tabs>
      <w:ind w:left="1584" w:hanging="1584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45E68"/>
  </w:style>
  <w:style w:type="character" w:customStyle="1" w:styleId="WW8Num1z1">
    <w:name w:val="WW8Num1z1"/>
    <w:rsid w:val="00F45E68"/>
  </w:style>
  <w:style w:type="character" w:customStyle="1" w:styleId="WW8Num1z2">
    <w:name w:val="WW8Num1z2"/>
    <w:rsid w:val="00F45E68"/>
  </w:style>
  <w:style w:type="character" w:customStyle="1" w:styleId="WW8Num1z3">
    <w:name w:val="WW8Num1z3"/>
    <w:rsid w:val="00F45E68"/>
  </w:style>
  <w:style w:type="character" w:customStyle="1" w:styleId="WW8Num1z4">
    <w:name w:val="WW8Num1z4"/>
    <w:rsid w:val="00F45E68"/>
  </w:style>
  <w:style w:type="character" w:customStyle="1" w:styleId="WW8Num1z5">
    <w:name w:val="WW8Num1z5"/>
    <w:rsid w:val="00F45E68"/>
  </w:style>
  <w:style w:type="character" w:customStyle="1" w:styleId="WW8Num1z6">
    <w:name w:val="WW8Num1z6"/>
    <w:rsid w:val="00F45E68"/>
  </w:style>
  <w:style w:type="character" w:customStyle="1" w:styleId="WW8Num1z7">
    <w:name w:val="WW8Num1z7"/>
    <w:rsid w:val="00F45E68"/>
  </w:style>
  <w:style w:type="character" w:customStyle="1" w:styleId="WW8Num1z8">
    <w:name w:val="WW8Num1z8"/>
    <w:rsid w:val="00F45E68"/>
  </w:style>
  <w:style w:type="character" w:customStyle="1" w:styleId="WW8Num2z0">
    <w:name w:val="WW8Num2z0"/>
    <w:rsid w:val="00F45E68"/>
    <w:rPr>
      <w:rFonts w:hint="default"/>
    </w:rPr>
  </w:style>
  <w:style w:type="character" w:customStyle="1" w:styleId="WW8Num3z0">
    <w:name w:val="WW8Num3z0"/>
    <w:rsid w:val="00F45E68"/>
    <w:rPr>
      <w:rFonts w:hint="default"/>
      <w:b/>
      <w:color w:val="000000"/>
      <w:sz w:val="28"/>
    </w:rPr>
  </w:style>
  <w:style w:type="character" w:customStyle="1" w:styleId="30">
    <w:name w:val="Основной шрифт абзаца3"/>
    <w:rsid w:val="00F45E68"/>
  </w:style>
  <w:style w:type="character" w:customStyle="1" w:styleId="20">
    <w:name w:val="Основной шрифт абзаца2"/>
    <w:rsid w:val="00F45E68"/>
  </w:style>
  <w:style w:type="character" w:customStyle="1" w:styleId="WW8Num2z1">
    <w:name w:val="WW8Num2z1"/>
    <w:rsid w:val="00F45E68"/>
  </w:style>
  <w:style w:type="character" w:customStyle="1" w:styleId="WW8Num2z2">
    <w:name w:val="WW8Num2z2"/>
    <w:rsid w:val="00F45E68"/>
  </w:style>
  <w:style w:type="character" w:customStyle="1" w:styleId="WW8Num2z3">
    <w:name w:val="WW8Num2z3"/>
    <w:rsid w:val="00F45E68"/>
  </w:style>
  <w:style w:type="character" w:customStyle="1" w:styleId="WW8Num2z4">
    <w:name w:val="WW8Num2z4"/>
    <w:rsid w:val="00F45E68"/>
  </w:style>
  <w:style w:type="character" w:customStyle="1" w:styleId="WW8Num2z5">
    <w:name w:val="WW8Num2z5"/>
    <w:rsid w:val="00F45E68"/>
  </w:style>
  <w:style w:type="character" w:customStyle="1" w:styleId="WW8Num2z6">
    <w:name w:val="WW8Num2z6"/>
    <w:rsid w:val="00F45E68"/>
  </w:style>
  <w:style w:type="character" w:customStyle="1" w:styleId="WW8Num2z7">
    <w:name w:val="WW8Num2z7"/>
    <w:rsid w:val="00F45E68"/>
  </w:style>
  <w:style w:type="character" w:customStyle="1" w:styleId="WW8Num2z8">
    <w:name w:val="WW8Num2z8"/>
    <w:rsid w:val="00F45E68"/>
  </w:style>
  <w:style w:type="character" w:customStyle="1" w:styleId="WW8Num3z1">
    <w:name w:val="WW8Num3z1"/>
    <w:rsid w:val="00F45E68"/>
  </w:style>
  <w:style w:type="character" w:customStyle="1" w:styleId="WW8Num3z2">
    <w:name w:val="WW8Num3z2"/>
    <w:rsid w:val="00F45E68"/>
  </w:style>
  <w:style w:type="character" w:customStyle="1" w:styleId="WW8Num3z3">
    <w:name w:val="WW8Num3z3"/>
    <w:rsid w:val="00F45E68"/>
  </w:style>
  <w:style w:type="character" w:customStyle="1" w:styleId="WW8Num3z4">
    <w:name w:val="WW8Num3z4"/>
    <w:rsid w:val="00F45E68"/>
  </w:style>
  <w:style w:type="character" w:customStyle="1" w:styleId="WW8Num3z5">
    <w:name w:val="WW8Num3z5"/>
    <w:rsid w:val="00F45E68"/>
  </w:style>
  <w:style w:type="character" w:customStyle="1" w:styleId="WW8Num3z6">
    <w:name w:val="WW8Num3z6"/>
    <w:rsid w:val="00F45E68"/>
  </w:style>
  <w:style w:type="character" w:customStyle="1" w:styleId="WW8Num3z7">
    <w:name w:val="WW8Num3z7"/>
    <w:rsid w:val="00F45E68"/>
  </w:style>
  <w:style w:type="character" w:customStyle="1" w:styleId="WW8Num3z8">
    <w:name w:val="WW8Num3z8"/>
    <w:rsid w:val="00F45E68"/>
  </w:style>
  <w:style w:type="character" w:customStyle="1" w:styleId="10">
    <w:name w:val="Основной шрифт абзаца1"/>
    <w:rsid w:val="00F45E68"/>
  </w:style>
  <w:style w:type="character" w:styleId="a3">
    <w:name w:val="Hyperlink"/>
    <w:rsid w:val="00F45E68"/>
    <w:rPr>
      <w:color w:val="0000FF"/>
      <w:u w:val="single"/>
    </w:rPr>
  </w:style>
  <w:style w:type="character" w:styleId="a4">
    <w:name w:val="FollowedHyperlink"/>
    <w:rsid w:val="00F45E68"/>
    <w:rPr>
      <w:color w:val="800080"/>
      <w:u w:val="single"/>
    </w:rPr>
  </w:style>
  <w:style w:type="character" w:customStyle="1" w:styleId="a5">
    <w:name w:val="Символ сноски"/>
    <w:rsid w:val="00F45E68"/>
    <w:rPr>
      <w:vertAlign w:val="superscript"/>
    </w:rPr>
  </w:style>
  <w:style w:type="character" w:customStyle="1" w:styleId="11">
    <w:name w:val="Знак Знак1"/>
    <w:rsid w:val="00F45E68"/>
    <w:rPr>
      <w:rFonts w:ascii="Courier New" w:hAnsi="Courier New" w:cs="Courier New"/>
    </w:rPr>
  </w:style>
  <w:style w:type="character" w:customStyle="1" w:styleId="a6">
    <w:name w:val="Знак Знак"/>
    <w:rsid w:val="00F45E68"/>
    <w:rPr>
      <w:sz w:val="16"/>
      <w:szCs w:val="16"/>
    </w:rPr>
  </w:style>
  <w:style w:type="character" w:styleId="a7">
    <w:name w:val="Strong"/>
    <w:qFormat/>
    <w:rsid w:val="00F45E68"/>
    <w:rPr>
      <w:b/>
      <w:bCs/>
    </w:rPr>
  </w:style>
  <w:style w:type="character" w:customStyle="1" w:styleId="a8">
    <w:name w:val="Глава Знак Знак"/>
    <w:rsid w:val="00F45E68"/>
    <w:rPr>
      <w:sz w:val="32"/>
      <w:lang w:val="ru-RU" w:eastAsia="ar-SA" w:bidi="ar-SA"/>
    </w:rPr>
  </w:style>
  <w:style w:type="character" w:customStyle="1" w:styleId="60">
    <w:name w:val="Знак Знак6"/>
    <w:rsid w:val="00F45E68"/>
    <w:rPr>
      <w:sz w:val="32"/>
      <w:lang w:val="ru-RU" w:eastAsia="ar-SA" w:bidi="ar-SA"/>
    </w:rPr>
  </w:style>
  <w:style w:type="character" w:customStyle="1" w:styleId="15">
    <w:name w:val="Знак Знак15"/>
    <w:rsid w:val="00F45E68"/>
    <w:rPr>
      <w:b/>
      <w:bCs/>
      <w:sz w:val="28"/>
      <w:lang w:val="ru-RU" w:eastAsia="ar-SA" w:bidi="ar-SA"/>
    </w:rPr>
  </w:style>
  <w:style w:type="character" w:customStyle="1" w:styleId="40">
    <w:name w:val="Знак Знак4"/>
    <w:rsid w:val="00F45E68"/>
    <w:rPr>
      <w:sz w:val="28"/>
      <w:lang w:val="ru-RU" w:eastAsia="ar-SA" w:bidi="ar-SA"/>
    </w:rPr>
  </w:style>
  <w:style w:type="character" w:customStyle="1" w:styleId="31">
    <w:name w:val="Знак Знак3"/>
    <w:rsid w:val="00F45E68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F45E68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F45E68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F45E68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F45E68"/>
    <w:rPr>
      <w:i/>
      <w:iCs/>
    </w:rPr>
  </w:style>
  <w:style w:type="paragraph" w:customStyle="1" w:styleId="12">
    <w:name w:val="Заголовок1"/>
    <w:basedOn w:val="a"/>
    <w:next w:val="aa"/>
    <w:rsid w:val="00F45E68"/>
    <w:pPr>
      <w:ind w:left="-567"/>
      <w:jc w:val="center"/>
    </w:pPr>
    <w:rPr>
      <w:sz w:val="28"/>
    </w:rPr>
  </w:style>
  <w:style w:type="paragraph" w:styleId="aa">
    <w:name w:val="Body Text"/>
    <w:basedOn w:val="a"/>
    <w:rsid w:val="00F45E68"/>
    <w:rPr>
      <w:sz w:val="28"/>
    </w:rPr>
  </w:style>
  <w:style w:type="paragraph" w:styleId="ab">
    <w:name w:val="List"/>
    <w:basedOn w:val="aa"/>
    <w:rsid w:val="00F45E68"/>
    <w:rPr>
      <w:rFonts w:cs="Lucida Sans"/>
    </w:rPr>
  </w:style>
  <w:style w:type="paragraph" w:customStyle="1" w:styleId="32">
    <w:name w:val="Название3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F45E68"/>
    <w:pPr>
      <w:suppressLineNumbers/>
    </w:pPr>
    <w:rPr>
      <w:rFonts w:cs="Lucida Sans"/>
    </w:rPr>
  </w:style>
  <w:style w:type="paragraph" w:customStyle="1" w:styleId="22">
    <w:name w:val="Название2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rsid w:val="00F45E68"/>
    <w:pPr>
      <w:suppressLineNumbers/>
    </w:pPr>
    <w:rPr>
      <w:rFonts w:cs="Lucida Sans"/>
    </w:rPr>
  </w:style>
  <w:style w:type="paragraph" w:customStyle="1" w:styleId="13">
    <w:name w:val="Название1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F45E68"/>
    <w:pPr>
      <w:suppressLineNumbers/>
    </w:pPr>
    <w:rPr>
      <w:rFonts w:cs="Lucida Sans"/>
    </w:rPr>
  </w:style>
  <w:style w:type="paragraph" w:customStyle="1" w:styleId="ConsPlusNormal">
    <w:name w:val="ConsPlusNormal"/>
    <w:rsid w:val="00F45E6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F45E6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F45E6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c">
    <w:name w:val="Balloon Text"/>
    <w:basedOn w:val="a"/>
    <w:rsid w:val="00F45E68"/>
    <w:rPr>
      <w:rFonts w:ascii="Tahoma" w:hAnsi="Tahoma" w:cs="Tahoma"/>
      <w:sz w:val="16"/>
      <w:szCs w:val="16"/>
    </w:rPr>
  </w:style>
  <w:style w:type="paragraph" w:styleId="ad">
    <w:name w:val="footnote text"/>
    <w:basedOn w:val="a"/>
    <w:rsid w:val="00F45E68"/>
  </w:style>
  <w:style w:type="paragraph" w:customStyle="1" w:styleId="220">
    <w:name w:val="Основной текст 22"/>
    <w:basedOn w:val="a"/>
    <w:rsid w:val="00F45E68"/>
    <w:pPr>
      <w:spacing w:after="120" w:line="480" w:lineRule="auto"/>
    </w:pPr>
  </w:style>
  <w:style w:type="paragraph" w:customStyle="1" w:styleId="Heading">
    <w:name w:val="Heading"/>
    <w:rsid w:val="00F45E68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e">
    <w:name w:val="Body Text Indent"/>
    <w:basedOn w:val="a"/>
    <w:rsid w:val="00F45E68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F45E68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F45E68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F45E68"/>
    <w:pPr>
      <w:keepNext/>
      <w:jc w:val="center"/>
    </w:pPr>
    <w:rPr>
      <w:b/>
      <w:sz w:val="28"/>
    </w:rPr>
  </w:style>
  <w:style w:type="paragraph" w:styleId="HTML">
    <w:name w:val="HTML Preformatted"/>
    <w:basedOn w:val="a"/>
    <w:link w:val="HTML0"/>
    <w:rsid w:val="00F45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F45E68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F45E6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F45E68"/>
    <w:pPr>
      <w:spacing w:line="360" w:lineRule="auto"/>
      <w:ind w:firstLine="540"/>
      <w:jc w:val="both"/>
    </w:pPr>
    <w:rPr>
      <w:sz w:val="24"/>
      <w:szCs w:val="24"/>
    </w:rPr>
  </w:style>
  <w:style w:type="paragraph" w:styleId="af">
    <w:name w:val="Normal (Web)"/>
    <w:basedOn w:val="a"/>
    <w:rsid w:val="00F45E68"/>
    <w:pPr>
      <w:spacing w:before="280" w:after="280"/>
    </w:pPr>
    <w:rPr>
      <w:sz w:val="24"/>
      <w:szCs w:val="24"/>
    </w:rPr>
  </w:style>
  <w:style w:type="paragraph" w:styleId="af0">
    <w:name w:val="header"/>
    <w:basedOn w:val="a"/>
    <w:rsid w:val="00F45E68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F45E68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F45E68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F45E68"/>
    <w:pPr>
      <w:spacing w:after="120" w:line="480" w:lineRule="auto"/>
    </w:pPr>
    <w:rPr>
      <w:sz w:val="24"/>
      <w:szCs w:val="24"/>
    </w:rPr>
  </w:style>
  <w:style w:type="paragraph" w:customStyle="1" w:styleId="tablecontents">
    <w:name w:val="tablecontents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standard">
    <w:name w:val="standard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af1">
    <w:name w:val="Знак"/>
    <w:basedOn w:val="a"/>
    <w:rsid w:val="00F45E68"/>
    <w:pPr>
      <w:spacing w:before="280" w:after="280"/>
    </w:pPr>
    <w:rPr>
      <w:rFonts w:ascii="Tahoma" w:hAnsi="Tahoma" w:cs="Tahoma"/>
      <w:lang w:val="en-US"/>
    </w:rPr>
  </w:style>
  <w:style w:type="paragraph" w:styleId="af2">
    <w:name w:val="No Spacing"/>
    <w:qFormat/>
    <w:rsid w:val="00F45E68"/>
    <w:pPr>
      <w:suppressAutoHyphens/>
    </w:pPr>
    <w:rPr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F45E68"/>
    <w:pPr>
      <w:suppressLineNumbers/>
    </w:pPr>
  </w:style>
  <w:style w:type="paragraph" w:customStyle="1" w:styleId="af4">
    <w:name w:val="Заголовок таблицы"/>
    <w:basedOn w:val="af3"/>
    <w:rsid w:val="00F45E68"/>
    <w:pPr>
      <w:jc w:val="center"/>
    </w:pPr>
    <w:rPr>
      <w:b/>
      <w:bCs/>
    </w:rPr>
  </w:style>
  <w:style w:type="character" w:customStyle="1" w:styleId="HTML0">
    <w:name w:val="Стандартный HTML Знак"/>
    <w:basedOn w:val="a0"/>
    <w:link w:val="HTML"/>
    <w:rsid w:val="007B7CDD"/>
    <w:rPr>
      <w:rFonts w:ascii="Courier New" w:hAnsi="Courier New" w:cs="Courier New"/>
      <w:lang w:eastAsia="ar-SA"/>
    </w:rPr>
  </w:style>
  <w:style w:type="paragraph" w:customStyle="1" w:styleId="24">
    <w:name w:val="Заголовок №2"/>
    <w:basedOn w:val="a"/>
    <w:rsid w:val="00303323"/>
    <w:pPr>
      <w:shd w:val="clear" w:color="auto" w:fill="FFFFFF"/>
      <w:spacing w:before="720" w:after="240" w:line="283" w:lineRule="exact"/>
      <w:jc w:val="both"/>
    </w:pPr>
    <w:rPr>
      <w:spacing w:val="6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User</cp:lastModifiedBy>
  <cp:revision>5</cp:revision>
  <cp:lastPrinted>2022-08-30T08:49:00Z</cp:lastPrinted>
  <dcterms:created xsi:type="dcterms:W3CDTF">2022-12-28T06:03:00Z</dcterms:created>
  <dcterms:modified xsi:type="dcterms:W3CDTF">2022-12-29T07:26:00Z</dcterms:modified>
</cp:coreProperties>
</file>