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1371A" w14:textId="77777777" w:rsidR="00397239" w:rsidRDefault="00397239">
      <w:pPr>
        <w:jc w:val="center"/>
      </w:pPr>
    </w:p>
    <w:bookmarkStart w:id="0" w:name="_1645356477"/>
    <w:bookmarkStart w:id="1" w:name="_1635140907"/>
    <w:bookmarkEnd w:id="0"/>
    <w:bookmarkEnd w:id="1"/>
    <w:bookmarkStart w:id="2" w:name="_MON_1704098109"/>
    <w:bookmarkEnd w:id="2"/>
    <w:p w14:paraId="255BB770" w14:textId="77777777" w:rsidR="00397239" w:rsidRDefault="003B55BE">
      <w:pPr>
        <w:jc w:val="center"/>
        <w:rPr>
          <w:b/>
          <w:bCs/>
          <w:sz w:val="28"/>
          <w:szCs w:val="28"/>
        </w:rPr>
      </w:pPr>
      <w:r>
        <w:object w:dxaOrig="9351" w:dyaOrig="1425" w14:anchorId="642B8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21108766" r:id="rId8"/>
        </w:object>
      </w:r>
    </w:p>
    <w:p w14:paraId="4A99191B" w14:textId="77777777"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6E64FD58" w14:textId="77777777"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14:paraId="3357FF52" w14:textId="77777777" w:rsidR="00397239" w:rsidRDefault="00397239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14:paraId="51EACB6C" w14:textId="77777777" w:rsidR="00397239" w:rsidRDefault="00397239">
      <w:pPr>
        <w:pStyle w:val="ad"/>
        <w:jc w:val="center"/>
        <w:rPr>
          <w:szCs w:val="28"/>
        </w:rPr>
      </w:pPr>
    </w:p>
    <w:p w14:paraId="378AD7E2" w14:textId="77777777" w:rsidR="00397239" w:rsidRDefault="00397239">
      <w:pPr>
        <w:pStyle w:val="ad"/>
        <w:jc w:val="center"/>
        <w:rPr>
          <w:szCs w:val="28"/>
        </w:rPr>
      </w:pPr>
    </w:p>
    <w:p w14:paraId="6488D749" w14:textId="77777777" w:rsidR="00397239" w:rsidRDefault="00397239">
      <w:pPr>
        <w:pStyle w:val="ad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70B7F1B8" w14:textId="77777777" w:rsidR="00397239" w:rsidRDefault="00397239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397239" w14:paraId="2FFB27BA" w14:textId="77777777">
        <w:tc>
          <w:tcPr>
            <w:tcW w:w="1800" w:type="dxa"/>
            <w:shd w:val="clear" w:color="auto" w:fill="auto"/>
          </w:tcPr>
          <w:p w14:paraId="5BC116C1" w14:textId="77777777" w:rsidR="00397239" w:rsidRDefault="00C33621" w:rsidP="003B55BE">
            <w:pPr>
              <w:ind w:left="-113" w:right="-5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09.03</w:t>
            </w:r>
            <w:r w:rsidR="000C272E">
              <w:rPr>
                <w:b/>
                <w:sz w:val="28"/>
                <w:szCs w:val="28"/>
                <w:u w:val="single"/>
              </w:rPr>
              <w:t>.2022</w:t>
            </w:r>
            <w:r w:rsidR="0039723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1992CE25" w14:textId="77777777" w:rsidR="00397239" w:rsidRDefault="00397239" w:rsidP="00CC4690"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 w:rsidR="00C33621">
              <w:rPr>
                <w:b/>
                <w:sz w:val="28"/>
                <w:szCs w:val="28"/>
                <w:u w:val="single"/>
              </w:rPr>
              <w:t>20</w:t>
            </w:r>
          </w:p>
        </w:tc>
      </w:tr>
    </w:tbl>
    <w:p w14:paraId="512FCC95" w14:textId="77777777" w:rsidR="00397239" w:rsidRDefault="00397239">
      <w:pPr>
        <w:jc w:val="center"/>
      </w:pPr>
    </w:p>
    <w:p w14:paraId="31C84AF1" w14:textId="77777777" w:rsidR="00397239" w:rsidRDefault="00397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14:paraId="6BEFDF15" w14:textId="77777777" w:rsidR="00397239" w:rsidRDefault="00397239">
      <w:pPr>
        <w:jc w:val="center"/>
        <w:rPr>
          <w:b/>
          <w:sz w:val="28"/>
          <w:szCs w:val="28"/>
        </w:rPr>
      </w:pPr>
    </w:p>
    <w:p w14:paraId="6C4E192B" w14:textId="77777777"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0B28803C" w14:textId="77777777"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3"/>
      <w:r>
        <w:rPr>
          <w:b/>
          <w:sz w:val="28"/>
          <w:szCs w:val="28"/>
        </w:rPr>
        <w:t>Железковского сельского поселения»  на 2020-2022  годы</w:t>
      </w:r>
    </w:p>
    <w:p w14:paraId="2BCC29C8" w14:textId="77777777" w:rsidR="00546864" w:rsidRDefault="00546864" w:rsidP="00546864">
      <w:pPr>
        <w:jc w:val="both"/>
        <w:rPr>
          <w:sz w:val="28"/>
          <w:szCs w:val="28"/>
        </w:rPr>
      </w:pPr>
    </w:p>
    <w:p w14:paraId="526BA909" w14:textId="77777777" w:rsidR="00546864" w:rsidRDefault="00546864" w:rsidP="0054686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07408DC6" w14:textId="77777777" w:rsidR="00546864" w:rsidRDefault="00546864" w:rsidP="0054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28B8DB1" w14:textId="77777777" w:rsidR="00546864" w:rsidRDefault="00546864" w:rsidP="005468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«Благоустройство территории Железковского сельского поселения»  на 2020-2022  годы»</w:t>
      </w:r>
      <w:r w:rsidR="003C2E3A">
        <w:rPr>
          <w:sz w:val="28"/>
          <w:szCs w:val="28"/>
        </w:rPr>
        <w:t>, утвержденную постановлением Администрации Железковского сельского поселения от 12.11.2019 г. № 150</w:t>
      </w:r>
      <w:r>
        <w:rPr>
          <w:sz w:val="28"/>
          <w:szCs w:val="28"/>
        </w:rPr>
        <w:t>.</w:t>
      </w:r>
    </w:p>
    <w:p w14:paraId="2D3A78E6" w14:textId="77777777" w:rsidR="00AF0AC7" w:rsidRDefault="00AF0AC7" w:rsidP="00AF0A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14:paraId="373CDE74" w14:textId="37D913E7" w:rsidR="00AF0AC7" w:rsidRPr="00AF0AC7" w:rsidRDefault="00AF0AC7" w:rsidP="00AF0AC7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</w:t>
      </w:r>
      <w:r w:rsidRPr="00AF0AC7">
        <w:rPr>
          <w:bCs/>
          <w:sz w:val="28"/>
          <w:szCs w:val="28"/>
        </w:rPr>
        <w:t>6. Объемы и источники финансирования программы в целом и по годам реализации (тыс.</w:t>
      </w:r>
      <w:r w:rsidR="00862283">
        <w:rPr>
          <w:bCs/>
          <w:sz w:val="28"/>
          <w:szCs w:val="28"/>
        </w:rPr>
        <w:t xml:space="preserve"> </w:t>
      </w:r>
      <w:r w:rsidRPr="00AF0AC7">
        <w:rPr>
          <w:bCs/>
          <w:sz w:val="28"/>
          <w:szCs w:val="28"/>
        </w:rPr>
        <w:t>руб</w:t>
      </w:r>
      <w:r w:rsidR="00862283">
        <w:rPr>
          <w:bCs/>
          <w:sz w:val="28"/>
          <w:szCs w:val="28"/>
        </w:rPr>
        <w:t>.</w:t>
      </w:r>
      <w:r w:rsidRPr="00AF0AC7">
        <w:rPr>
          <w:bCs/>
          <w:sz w:val="28"/>
          <w:szCs w:val="28"/>
        </w:rPr>
        <w:t>):</w:t>
      </w:r>
    </w:p>
    <w:tbl>
      <w:tblPr>
        <w:tblW w:w="9495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AF0AC7" w14:paraId="396DF4F8" w14:textId="77777777" w:rsidTr="00F00FC0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EEC3F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9FA23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F0AC7" w14:paraId="41E1DDB4" w14:textId="77777777" w:rsidTr="00F00FC0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BA948" w14:textId="77777777" w:rsidR="00AF0AC7" w:rsidRDefault="00AF0AC7" w:rsidP="00F00FC0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A0B2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B4C90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4DEEB" w14:textId="77777777" w:rsidR="00AF0AC7" w:rsidRDefault="00AF0AC7" w:rsidP="00F00FC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федераль-ный</w:t>
            </w:r>
            <w:proofErr w:type="spell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8B677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CA594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9215E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AF0AC7" w14:paraId="1A0428C8" w14:textId="77777777" w:rsidTr="00F00FC0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311F8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506D3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39B2E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4F4F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6D650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89D71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CE4D9" w14:textId="77777777" w:rsidR="00AF0AC7" w:rsidRDefault="00AF0AC7" w:rsidP="00F00FC0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AF0AC7" w14:paraId="13E21911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D533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EB85B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33E32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5D469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2AE97" w14:textId="365AD88D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800</w:t>
            </w:r>
            <w:r>
              <w:rPr>
                <w:sz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A6CF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BFF67" w14:textId="04A0853F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800</w:t>
            </w:r>
            <w:r>
              <w:rPr>
                <w:sz w:val="28"/>
              </w:rPr>
              <w:t>,00</w:t>
            </w:r>
          </w:p>
        </w:tc>
      </w:tr>
      <w:tr w:rsidR="00AF0AC7" w14:paraId="637A81F4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86462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0012E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A2C09" w14:textId="6AA5BA50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82572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14787" w14:textId="18839BF3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1D9F6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39CFE" w14:textId="28ED316E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4 260,86</w:t>
            </w:r>
          </w:p>
        </w:tc>
      </w:tr>
      <w:tr w:rsidR="00AF0AC7" w14:paraId="06432D0D" w14:textId="77777777" w:rsidTr="00F00FC0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86AFE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D8E0F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F8BA0" w14:textId="39DC6752" w:rsidR="00AF0AC7" w:rsidRDefault="00AC38E3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C391D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7EC05" w14:textId="1298ADA6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5787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8BC79" w14:textId="18C92B4B" w:rsidR="00AF0AC7" w:rsidRDefault="00AC38E3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2450,00</w:t>
            </w:r>
          </w:p>
        </w:tc>
      </w:tr>
      <w:tr w:rsidR="00AF0AC7" w14:paraId="534E95E5" w14:textId="7777777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3FCF3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BDD15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D2A33" w14:textId="395731CF" w:rsidR="00AF0AC7" w:rsidRDefault="00AC38E3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8A984" w14:textId="77777777"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BEF44" w14:textId="56205909" w:rsidR="00AF0AC7" w:rsidRDefault="00AF0AC7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8751,86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6D407" w14:textId="77777777"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0DF99" w14:textId="6C3238CF" w:rsidR="00AF0AC7" w:rsidRDefault="00AC38E3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9 510,86</w:t>
            </w:r>
          </w:p>
        </w:tc>
      </w:tr>
    </w:tbl>
    <w:p w14:paraId="08D95D91" w14:textId="77777777" w:rsidR="00AF0AC7" w:rsidRDefault="00AF0AC7" w:rsidP="00AF0AC7">
      <w:pPr>
        <w:tabs>
          <w:tab w:val="left" w:pos="284"/>
        </w:tabs>
        <w:rPr>
          <w:color w:val="000000"/>
          <w:sz w:val="28"/>
          <w:szCs w:val="28"/>
        </w:rPr>
      </w:pPr>
    </w:p>
    <w:p w14:paraId="15E74252" w14:textId="77777777" w:rsidR="00AF0AC7" w:rsidRDefault="00AF0AC7" w:rsidP="00AF0AC7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14:paraId="5936D82A" w14:textId="77777777" w:rsidR="00546864" w:rsidRDefault="00546864" w:rsidP="005468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 w14:paraId="280FA8A3" w14:textId="77777777" w:rsidR="00546864" w:rsidRDefault="00546864" w:rsidP="00546864">
      <w:pPr>
        <w:rPr>
          <w:b/>
          <w:sz w:val="28"/>
          <w:szCs w:val="28"/>
        </w:rPr>
      </w:pPr>
    </w:p>
    <w:p w14:paraId="7BC545D6" w14:textId="77777777" w:rsidR="00546864" w:rsidRDefault="00546864" w:rsidP="00546864">
      <w:pPr>
        <w:pStyle w:val="af2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сельского поселения: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14:paraId="5A150DAA" w14:textId="77777777" w:rsidR="00546864" w:rsidRDefault="00546864" w:rsidP="00546864">
      <w:pPr>
        <w:jc w:val="center"/>
        <w:rPr>
          <w:b/>
          <w:color w:val="000000"/>
          <w:sz w:val="28"/>
        </w:rPr>
      </w:pPr>
    </w:p>
    <w:p w14:paraId="74BA1463" w14:textId="77777777" w:rsidR="00546864" w:rsidRDefault="00546864" w:rsidP="00546864">
      <w:pPr>
        <w:jc w:val="both"/>
        <w:rPr>
          <w:sz w:val="28"/>
          <w:szCs w:val="28"/>
        </w:rPr>
      </w:pPr>
    </w:p>
    <w:p w14:paraId="21AD0DCE" w14:textId="77777777" w:rsidR="00546864" w:rsidRDefault="00546864" w:rsidP="00546864">
      <w:pPr>
        <w:autoSpaceDE w:val="0"/>
        <w:spacing w:line="340" w:lineRule="exact"/>
        <w:ind w:firstLine="709"/>
        <w:jc w:val="both"/>
        <w:rPr>
          <w:b/>
        </w:rPr>
      </w:pPr>
    </w:p>
    <w:p w14:paraId="06F76AC9" w14:textId="77777777" w:rsidR="00546864" w:rsidRDefault="00546864" w:rsidP="00546864">
      <w:pPr>
        <w:ind w:left="708"/>
        <w:jc w:val="center"/>
        <w:rPr>
          <w:b/>
          <w:color w:val="000000"/>
          <w:sz w:val="28"/>
        </w:rPr>
        <w:sectPr w:rsidR="00546864">
          <w:pgSz w:w="11906" w:h="16838"/>
          <w:pgMar w:top="1134" w:right="851" w:bottom="776" w:left="1701" w:header="720" w:footer="720" w:gutter="0"/>
          <w:cols w:space="720"/>
        </w:sectPr>
      </w:pPr>
    </w:p>
    <w:p w14:paraId="5CC8576B" w14:textId="77777777" w:rsidR="00546864" w:rsidRDefault="00546864" w:rsidP="00546864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8"/>
        </w:rPr>
        <w:t xml:space="preserve"> </w:t>
      </w:r>
    </w:p>
    <w:p w14:paraId="0CCE78C5" w14:textId="77777777" w:rsidR="00546864" w:rsidRDefault="00546864" w:rsidP="00546864">
      <w:pPr>
        <w:suppressAutoHyphens w:val="0"/>
        <w:rPr>
          <w:b/>
          <w:bCs/>
          <w:sz w:val="24"/>
          <w:szCs w:val="24"/>
        </w:rPr>
        <w:sectPr w:rsidR="00546864" w:rsidSect="00546864">
          <w:type w:val="continuous"/>
          <w:pgSz w:w="11906" w:h="16838"/>
          <w:pgMar w:top="1134" w:right="851" w:bottom="776" w:left="1701" w:header="720" w:footer="720" w:gutter="0"/>
          <w:cols w:space="720"/>
        </w:sectPr>
      </w:pPr>
    </w:p>
    <w:p w14:paraId="67FBC953" w14:textId="77777777" w:rsidR="00546864" w:rsidRDefault="00546864" w:rsidP="005468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14:paraId="416751FD" w14:textId="77777777" w:rsidR="00546864" w:rsidRDefault="00546864" w:rsidP="00546864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«Благоустройство Железковского сельского поселения»</w:t>
      </w:r>
    </w:p>
    <w:tbl>
      <w:tblPr>
        <w:tblW w:w="15750" w:type="dxa"/>
        <w:tblInd w:w="-37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4631"/>
        <w:gridCol w:w="18"/>
        <w:gridCol w:w="2367"/>
        <w:gridCol w:w="1380"/>
        <w:gridCol w:w="1170"/>
        <w:gridCol w:w="8"/>
        <w:gridCol w:w="1216"/>
        <w:gridCol w:w="51"/>
        <w:gridCol w:w="145"/>
        <w:gridCol w:w="797"/>
        <w:gridCol w:w="48"/>
        <w:gridCol w:w="8"/>
        <w:gridCol w:w="924"/>
        <w:gridCol w:w="73"/>
        <w:gridCol w:w="701"/>
        <w:gridCol w:w="296"/>
        <w:gridCol w:w="68"/>
        <w:gridCol w:w="925"/>
      </w:tblGrid>
      <w:tr w:rsidR="00546864" w14:paraId="4EB8D3EC" w14:textId="77777777" w:rsidTr="009845C3">
        <w:trPr>
          <w:trHeight w:val="1014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C132C6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C5A3EF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5A2EBEAC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55A4D3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A11269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 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4C253B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 </w:t>
            </w:r>
            <w:r>
              <w:rPr>
                <w:sz w:val="22"/>
                <w:szCs w:val="22"/>
              </w:rPr>
              <w:br/>
              <w:t>показатель</w:t>
            </w:r>
          </w:p>
          <w:p w14:paraId="003D0F2C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(номер </w:t>
            </w:r>
            <w:r>
              <w:rPr>
                <w:sz w:val="22"/>
                <w:szCs w:val="22"/>
              </w:rPr>
              <w:br/>
              <w:t>целевого показателя из паспорта программы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7BAA14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       финансирования</w:t>
            </w:r>
          </w:p>
        </w:tc>
        <w:tc>
          <w:tcPr>
            <w:tcW w:w="40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A9B8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*</w:t>
            </w:r>
          </w:p>
          <w:p w14:paraId="58D3C1A6" w14:textId="77777777" w:rsidR="00546864" w:rsidRDefault="00546864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546864" w14:paraId="547BA0CB" w14:textId="77777777" w:rsidTr="009845C3">
        <w:trPr>
          <w:trHeight w:val="45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A6DDAD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9300A0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8BDE9B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E7AA0A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31147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6AD438" w14:textId="77777777"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5C32E6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197122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15D516" w14:textId="77777777"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9C5527" w14:textId="77777777" w:rsidR="00546864" w:rsidRDefault="0054686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46864" w14:paraId="6AB48B04" w14:textId="77777777" w:rsidTr="009845C3">
        <w:trPr>
          <w:trHeight w:val="25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D46D9B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7D8F53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F04FF3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37ED3A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949CA4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4A1FDC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B5246C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043137C" w14:textId="77777777" w:rsidR="00546864" w:rsidRDefault="005468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4F4421" w14:textId="77777777"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F575CA" w14:textId="77777777" w:rsidR="00546864" w:rsidRDefault="00546864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</w:tr>
      <w:tr w:rsidR="00546864" w14:paraId="1E7F3B55" w14:textId="77777777" w:rsidTr="00636CEC">
        <w:trPr>
          <w:trHeight w:val="27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600FB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5F92" w14:textId="77777777" w:rsidR="00546864" w:rsidRDefault="0054686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546864" w14:paraId="37B1E6BD" w14:textId="77777777" w:rsidTr="009845C3">
        <w:trPr>
          <w:trHeight w:val="63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3F6C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02F41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1921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EBFD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2979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D3DD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A225F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55202" w14:textId="77777777" w:rsidR="00546864" w:rsidRDefault="000C272E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7D2BF" w14:textId="77777777" w:rsidR="00546864" w:rsidRDefault="000C272E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CAFD2" w14:textId="77777777"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46864" w14:paraId="274E1ED6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DC1E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5255E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76E8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8E42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65AB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37D3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88E0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DD94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5ECFC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581D" w14:textId="77777777" w:rsidR="00546864" w:rsidRDefault="00546864" w:rsidP="006B6216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6B62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,84</w:t>
            </w:r>
          </w:p>
        </w:tc>
      </w:tr>
      <w:tr w:rsidR="00546864" w14:paraId="29520C62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1CA76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0FF17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6D05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2D81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9DA2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3E40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0187E" w14:textId="77777777"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870D8" w14:textId="77777777"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DCFFF" w14:textId="37A6E2E7" w:rsidR="00546864" w:rsidRDefault="005F0C7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5468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2A57" w14:textId="22B955C6" w:rsidR="00546864" w:rsidRDefault="005F0C79">
            <w:pPr>
              <w:spacing w:line="260" w:lineRule="exact"/>
              <w:jc w:val="center"/>
            </w:pPr>
            <w:r>
              <w:rPr>
                <w:sz w:val="24"/>
                <w:szCs w:val="24"/>
              </w:rPr>
              <w:t>173</w:t>
            </w:r>
            <w:r w:rsidR="00546864">
              <w:rPr>
                <w:sz w:val="24"/>
                <w:szCs w:val="24"/>
              </w:rPr>
              <w:t>,49</w:t>
            </w:r>
          </w:p>
        </w:tc>
      </w:tr>
      <w:tr w:rsidR="005F0C79" w14:paraId="34880458" w14:textId="77777777" w:rsidTr="0086753D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1D358" w14:textId="77777777" w:rsidR="005F0C79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5C0F6" w14:textId="77777777" w:rsidR="005F0C79" w:rsidRPr="005F0C79" w:rsidRDefault="005F0C79">
            <w:pPr>
              <w:jc w:val="both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01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A058" w14:textId="7C2795C3" w:rsidR="005F0C79" w:rsidRDefault="005F0C79">
            <w:pPr>
              <w:jc w:val="center"/>
            </w:pPr>
          </w:p>
        </w:tc>
      </w:tr>
      <w:tr w:rsidR="00546864" w14:paraId="55E938CA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B7C8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56211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01F4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153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6008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DE01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B28B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634E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8206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599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285,20</w:t>
            </w:r>
          </w:p>
        </w:tc>
      </w:tr>
      <w:tr w:rsidR="00546864" w14:paraId="0204E71A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475C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7F9D6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861C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C03B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8011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F89C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4913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4F98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5692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F4D4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88,52</w:t>
            </w:r>
          </w:p>
        </w:tc>
      </w:tr>
      <w:tr w:rsidR="00546864" w14:paraId="16B23BAA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2946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429F4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A741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5941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007F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F142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5128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5AB1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2C6C9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F70C" w14:textId="77777777" w:rsidR="00546864" w:rsidRDefault="000C272E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,0</w:t>
            </w:r>
          </w:p>
        </w:tc>
      </w:tr>
      <w:tr w:rsidR="00546864" w14:paraId="50AB177E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793FE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549B3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90403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BB277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A7518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AE8EC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658FD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09EAD" w14:textId="77777777" w:rsidR="00546864" w:rsidRDefault="00546864" w:rsidP="005B576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43899" w14:textId="77777777"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3931" w14:textId="77777777" w:rsidR="00546864" w:rsidRDefault="00546864" w:rsidP="005B5761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46864" w14:paraId="43C19FBC" w14:textId="77777777" w:rsidTr="009845C3">
        <w:trPr>
          <w:trHeight w:val="5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11F01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F4838" w14:textId="77777777" w:rsidR="00546864" w:rsidRDefault="00546864" w:rsidP="000C2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Планировка территории сквера в д. </w:t>
            </w:r>
            <w:proofErr w:type="spellStart"/>
            <w:r>
              <w:rPr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28AE7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76B7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20912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2DFC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F2F1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DFA0B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E4181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AC9B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546864" w14:paraId="79F412A1" w14:textId="77777777" w:rsidTr="009845C3">
        <w:trPr>
          <w:trHeight w:val="3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19B89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CAD1F8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E5E69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CC245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9B169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BF6C4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AA11E6" w14:textId="5F73B97A" w:rsidR="00546864" w:rsidRPr="005F0C79" w:rsidRDefault="005F0C79">
            <w:pPr>
              <w:jc w:val="center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243,75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7D752E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052A46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337A9F" w14:textId="268048CC" w:rsidR="00546864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466,98</w:t>
            </w:r>
          </w:p>
        </w:tc>
      </w:tr>
      <w:tr w:rsidR="00546864" w14:paraId="5F9F076F" w14:textId="77777777" w:rsidTr="009845C3">
        <w:trPr>
          <w:trHeight w:val="3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7BA7C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DFFF04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471D1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34A12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1710D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ECD10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1B79A8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16F32E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7BFAAF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CF6A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0C272E" w14:paraId="38E38249" w14:textId="77777777" w:rsidTr="009845C3">
        <w:trPr>
          <w:trHeight w:val="3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ED11F3" w14:textId="77777777" w:rsidR="000C272E" w:rsidRDefault="000C272E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D6954F" w14:textId="77777777" w:rsidR="000C272E" w:rsidRDefault="000C272E" w:rsidP="00770E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2ABF42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F80C5B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FF06E7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B8B1E6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8D8032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BEE7B" w14:textId="4A9B0A85" w:rsidR="000C272E" w:rsidRDefault="005F0C79" w:rsidP="00770E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78C94F" w14:textId="77777777"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CFD9CD" w14:textId="78ACC87E" w:rsidR="000C272E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</w:tr>
      <w:tr w:rsidR="006B6216" w14:paraId="25958929" w14:textId="77777777" w:rsidTr="00636CEC">
        <w:trPr>
          <w:trHeight w:val="3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0A0B2E" w14:textId="77777777" w:rsidR="006B6216" w:rsidRPr="006B6216" w:rsidRDefault="006B6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26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5BA354" w14:textId="77777777" w:rsidR="006B6216" w:rsidRDefault="006B6216" w:rsidP="006B62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Поддержка проектов местных инициатив граждан.</w:t>
            </w:r>
          </w:p>
        </w:tc>
      </w:tr>
      <w:tr w:rsidR="00546864" w14:paraId="204F06F9" w14:textId="77777777" w:rsidTr="009845C3">
        <w:trPr>
          <w:trHeight w:val="12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BB3D9" w14:textId="77777777" w:rsidR="00546864" w:rsidRDefault="006B6216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2.</w:t>
            </w:r>
            <w:r w:rsidR="00546864">
              <w:rPr>
                <w:sz w:val="26"/>
                <w:szCs w:val="26"/>
              </w:rPr>
              <w:t>1.</w:t>
            </w:r>
          </w:p>
        </w:tc>
        <w:tc>
          <w:tcPr>
            <w:tcW w:w="4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F7062" w14:textId="77777777" w:rsidR="006B6216" w:rsidRDefault="006B6216">
            <w:pPr>
              <w:rPr>
                <w:b/>
                <w:sz w:val="24"/>
                <w:szCs w:val="24"/>
              </w:rPr>
            </w:pPr>
          </w:p>
          <w:p w14:paraId="7FB756CF" w14:textId="77777777" w:rsidR="00546864" w:rsidRDefault="00546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A4307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A38E3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5320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7D4762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4728325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205F90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FF1259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6F9DB3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01ACCE" w14:textId="77777777"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546864" w14:paraId="5EE133D2" w14:textId="77777777" w:rsidTr="009845C3">
        <w:trPr>
          <w:trHeight w:val="36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B3169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35067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04F4C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EBBD9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9583D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CADEEC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D6D782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164C8D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838B26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E070C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46864" w14:paraId="6FB9C00F" w14:textId="77777777" w:rsidTr="009845C3">
        <w:trPr>
          <w:trHeight w:val="27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DDEAD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44F17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B00B3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67BB7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4E728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4D4E7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886EC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CDFE1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593E7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E49B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</w:tr>
      <w:tr w:rsidR="00546864" w14:paraId="6D668E9A" w14:textId="77777777" w:rsidTr="009845C3">
        <w:trPr>
          <w:trHeight w:val="9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09F0AA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629548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05B7B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667333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5E458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9DB89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BE3D75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48A6D7" w14:textId="77777777" w:rsidR="00546864" w:rsidRDefault="000C27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5712E" w14:textId="77777777" w:rsidR="00546864" w:rsidRDefault="0000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43BAEB" w14:textId="77777777" w:rsidR="00546864" w:rsidRDefault="00002F17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5,0</w:t>
            </w:r>
          </w:p>
        </w:tc>
      </w:tr>
      <w:tr w:rsidR="00546864" w14:paraId="649EBE61" w14:textId="77777777" w:rsidTr="009845C3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9A3DB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FD06A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садовых светильников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B53C4" w14:textId="77777777"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95734" w14:textId="77777777"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326E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94569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8BBE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CDF22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91C3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CC71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</w:tr>
      <w:tr w:rsidR="00546864" w14:paraId="7A1D2999" w14:textId="77777777" w:rsidTr="009845C3">
        <w:trPr>
          <w:trHeight w:val="22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A8733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181F2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3199F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ADA94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0363B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CD66CD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ED997F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265A80" w14:textId="77777777" w:rsidR="00546864" w:rsidRDefault="005468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6AD7A4" w14:textId="77777777"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F71CA" w14:textId="77777777" w:rsidR="00546864" w:rsidRDefault="00546864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F0C79" w14:paraId="12E880AD" w14:textId="77777777" w:rsidTr="005F0C79">
        <w:trPr>
          <w:trHeight w:val="120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BD1BCE8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848E087" w14:textId="77777777" w:rsidR="005F0C79" w:rsidRPr="00B15C41" w:rsidRDefault="005F0C79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тренажерной площадки с благоустройством территории в населенном пункте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EDA897D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D95036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BE6EC40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023BC6" w14:textId="77777777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3869EE66" w14:textId="77777777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14:paraId="21BC03C2" w14:textId="52EB8EED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E8E160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1AE6AF" w14:textId="77777777" w:rsidR="005F0C79" w:rsidRPr="00B15C41" w:rsidRDefault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109400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0AA854" w14:textId="77777777"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5F0C79" w14:paraId="64005CF6" w14:textId="77777777" w:rsidTr="005F0C79">
        <w:trPr>
          <w:trHeight w:val="540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14D9B" w14:textId="77777777" w:rsidR="005F0C79" w:rsidRDefault="005F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AFFF6" w14:textId="77777777" w:rsidR="005F0C79" w:rsidRDefault="005F0C79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1A533E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DF820F4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1509A8" w14:textId="77777777"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2043C6" w14:textId="28B09298"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D509A6" w14:textId="18F48E4A"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E015EC" w14:textId="790361C7" w:rsidR="005F0C79" w:rsidRDefault="005F0C79" w:rsidP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B5D8CD" w14:textId="44694B89"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AF0AF" w14:textId="3C1B276B"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6B6216" w14:paraId="05829D1D" w14:textId="77777777" w:rsidTr="009845C3">
        <w:trPr>
          <w:trHeight w:val="22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D1E86" w14:textId="77777777"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8E4EE" w14:textId="77777777" w:rsidR="006B6216" w:rsidRPr="00B15C41" w:rsidRDefault="006B6216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тренажерной площадки в населенном пункте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347D2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6F019" w14:textId="77777777" w:rsidR="006B6216" w:rsidRDefault="00C33621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5BA62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FC307E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DD4B61" w14:textId="77777777"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A1C0E0" w14:textId="77777777" w:rsidR="006B6216" w:rsidRDefault="006B6216" w:rsidP="00770E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7115EF" w14:textId="77777777" w:rsidR="006B6216" w:rsidRDefault="00002F17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621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35362" w14:textId="77777777" w:rsidR="006B6216" w:rsidRDefault="00002F17" w:rsidP="00770E6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6B6216">
              <w:rPr>
                <w:sz w:val="24"/>
                <w:szCs w:val="24"/>
              </w:rPr>
              <w:t>5,0</w:t>
            </w:r>
          </w:p>
        </w:tc>
      </w:tr>
      <w:tr w:rsidR="000C272E" w14:paraId="71CD2191" w14:textId="77777777" w:rsidTr="00636CEC">
        <w:trPr>
          <w:trHeight w:val="22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21216" w14:textId="77777777"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CACE" w14:textId="77777777" w:rsidR="000C272E" w:rsidRPr="000C272E" w:rsidRDefault="000C272E" w:rsidP="000C27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546864" w14:paraId="42C34995" w14:textId="77777777" w:rsidTr="009845C3">
        <w:trPr>
          <w:trHeight w:val="124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DA49F" w14:textId="77777777"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145CD" w14:textId="77777777" w:rsidR="00546864" w:rsidRDefault="00546864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«Усадьба Ровное»</w:t>
            </w:r>
          </w:p>
          <w:p w14:paraId="140F7B61" w14:textId="77777777" w:rsidR="00546864" w:rsidRDefault="00546864">
            <w:pPr>
              <w:autoSpaceDE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элементов для детской площадки в д. Ровное 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CEAA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35EF6" w14:textId="77777777" w:rsidR="00546864" w:rsidRDefault="00C33621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468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EF016" w14:textId="77777777"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ED6B6A" w14:textId="77777777" w:rsidR="00546864" w:rsidRDefault="0054686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7F3E78E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B0327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8DF532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046ED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BC78E" w14:textId="77777777" w:rsidR="00546864" w:rsidRDefault="0054686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546864" w14:paraId="6FE3854D" w14:textId="77777777" w:rsidTr="009845C3">
        <w:trPr>
          <w:trHeight w:val="22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ABF68" w14:textId="77777777" w:rsidR="00546864" w:rsidRDefault="0054686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DD04C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CD371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87C1B" w14:textId="77777777"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DDA6C" w14:textId="77777777" w:rsidR="00546864" w:rsidRDefault="00546864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12712" w14:textId="77777777" w:rsidR="00546864" w:rsidRDefault="00546864" w:rsidP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49C1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584FB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B94FB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4E81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</w:tr>
      <w:tr w:rsidR="00530FB4" w14:paraId="02C203E2" w14:textId="77777777" w:rsidTr="009845C3">
        <w:trPr>
          <w:trHeight w:val="110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DBE08" w14:textId="77777777" w:rsidR="00530FB4" w:rsidRPr="00C33621" w:rsidRDefault="00530FB4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 w:rsidRPr="00C33621">
              <w:rPr>
                <w:sz w:val="24"/>
                <w:szCs w:val="24"/>
              </w:rPr>
              <w:t>3.2.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FF17B" w14:textId="77777777" w:rsidR="00530FB4" w:rsidRPr="00C33621" w:rsidRDefault="00530FB4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«Речка»</w:t>
            </w:r>
          </w:p>
          <w:p w14:paraId="300FB47B" w14:textId="77777777" w:rsidR="00530FB4" w:rsidRDefault="00530FB4" w:rsidP="00C33621">
            <w:pPr>
              <w:autoSpaceDE w:val="0"/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д. Речка</w:t>
            </w:r>
          </w:p>
          <w:p w14:paraId="658BA062" w14:textId="77777777" w:rsidR="00530FB4" w:rsidRDefault="00530FB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4B74E" w14:textId="77777777" w:rsidR="00530FB4" w:rsidRDefault="0053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8EDCC" w14:textId="77777777" w:rsidR="00530FB4" w:rsidRDefault="00530FB4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7895E" w14:textId="77777777" w:rsidR="00530FB4" w:rsidRDefault="00530F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BDC851" w14:textId="77777777" w:rsidR="00530FB4" w:rsidRDefault="00530FB4" w:rsidP="00C3362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6ABABE37" w14:textId="77777777" w:rsidR="00530FB4" w:rsidRDefault="00530FB4" w:rsidP="00C3362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202850" w14:textId="77777777" w:rsidR="00530FB4" w:rsidRDefault="0053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B740DC" w14:textId="77777777" w:rsidR="00530FB4" w:rsidRDefault="00530F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3FE972" w14:textId="77777777" w:rsidR="00530FB4" w:rsidRDefault="00636CEC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FB4"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BBD18" w14:textId="77777777" w:rsidR="00530FB4" w:rsidRDefault="00636CEC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FB4">
              <w:rPr>
                <w:sz w:val="24"/>
                <w:szCs w:val="24"/>
              </w:rPr>
              <w:t>1,00</w:t>
            </w:r>
          </w:p>
        </w:tc>
      </w:tr>
      <w:tr w:rsidR="00636CEC" w14:paraId="2BA9A9BD" w14:textId="77777777" w:rsidTr="005F0C79">
        <w:trPr>
          <w:trHeight w:val="1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81BB77C" w14:textId="77777777" w:rsidR="00636CEC" w:rsidRPr="00C33621" w:rsidRDefault="00636CEC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5B0DB5" w14:textId="77777777" w:rsidR="00636CEC" w:rsidRDefault="00636CEC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ТОС «Усадьба Ровное»</w:t>
            </w:r>
          </w:p>
          <w:p w14:paraId="702BF723" w14:textId="53A15601" w:rsidR="00636CEC" w:rsidRPr="005F0C79" w:rsidRDefault="00636CEC" w:rsidP="005F0C79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по ликвидации очагов распространения борщевика Сосновского на территории ТОС «Усадьба Ровное» (химическая обработка)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B4E263" w14:textId="77777777" w:rsidR="00636CEC" w:rsidRDefault="00636CEC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5DE6B9" w14:textId="77777777" w:rsidR="00636CEC" w:rsidRDefault="00636CEC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694396" w14:textId="77777777" w:rsidR="00636CEC" w:rsidRDefault="00636CEC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52BF6A" w14:textId="77777777" w:rsidR="00636CEC" w:rsidRDefault="00636CEC" w:rsidP="00A92A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14:paraId="52860AF7" w14:textId="77777777" w:rsidR="00636CEC" w:rsidRDefault="00636CEC" w:rsidP="00A92A7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5F8E2D" w14:textId="77777777" w:rsidR="00636CEC" w:rsidRDefault="00636CEC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DE5C7F" w14:textId="77777777" w:rsidR="00636CEC" w:rsidRDefault="00636CEC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8F2943" w14:textId="77777777" w:rsidR="00636CEC" w:rsidRDefault="00636CEC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2EC0DC" w14:textId="77777777" w:rsidR="00636CEC" w:rsidRDefault="00636CEC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636CEC" w14:paraId="6C3DD30F" w14:textId="77777777" w:rsidTr="00D54914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18E21" w14:textId="77777777" w:rsidR="00636CEC" w:rsidRPr="000C272E" w:rsidRDefault="00636CEC" w:rsidP="00A9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1652FE" w14:textId="77777777" w:rsidR="00636CEC" w:rsidRPr="000C272E" w:rsidRDefault="00636CEC" w:rsidP="00A9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7AAD4C" w14:textId="77777777" w:rsidR="00636CEC" w:rsidRPr="000C272E" w:rsidRDefault="00636CEC" w:rsidP="00A92A75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6F9FA" w14:textId="77777777" w:rsidR="00636CEC" w:rsidRPr="000C272E" w:rsidRDefault="00636CEC" w:rsidP="00A9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0BC97" w14:textId="77777777" w:rsidR="00636CEC" w:rsidRPr="000C272E" w:rsidRDefault="00636CEC" w:rsidP="00A9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FE5B7" w14:textId="77777777" w:rsidR="00636CEC" w:rsidRPr="000C272E" w:rsidRDefault="00636CEC" w:rsidP="00A9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C76CC" w14:textId="77777777" w:rsidR="00636CEC" w:rsidRPr="000C272E" w:rsidRDefault="00636CEC" w:rsidP="00A92A75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6375E" w14:textId="77777777" w:rsidR="00636CEC" w:rsidRPr="000C272E" w:rsidRDefault="00636CEC" w:rsidP="00A92A75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6E107" w14:textId="77777777" w:rsidR="00636CEC" w:rsidRPr="000C272E" w:rsidRDefault="00636CEC" w:rsidP="00A92A75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36EC9" w14:textId="77777777" w:rsidR="00636CEC" w:rsidRPr="000C272E" w:rsidRDefault="00636CEC" w:rsidP="00A92A75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6864" w14:paraId="7C3146D8" w14:textId="77777777" w:rsidTr="00636CEC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6E694" w14:textId="77777777"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869F" w14:textId="77777777" w:rsidR="00546864" w:rsidRDefault="00546864" w:rsidP="000C272E">
            <w:r>
              <w:rPr>
                <w:b/>
                <w:sz w:val="24"/>
                <w:szCs w:val="24"/>
              </w:rPr>
              <w:t xml:space="preserve">Задача </w:t>
            </w:r>
            <w:r w:rsidR="000C272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Улучшить уличное освещения населенных пунктов</w:t>
            </w:r>
          </w:p>
        </w:tc>
      </w:tr>
      <w:tr w:rsidR="00546864" w14:paraId="1ACCDADC" w14:textId="77777777" w:rsidTr="00636CEC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7B872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.1.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B9726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26D4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86E1A" w14:textId="77777777" w:rsidR="00546864" w:rsidRDefault="00546864" w:rsidP="0053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30F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4C5C5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F43E6B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14:paraId="3AF7C823" w14:textId="77777777" w:rsidR="00546864" w:rsidRDefault="0054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5BAA2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5C37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8E502" w14:textId="77777777"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62E5B" w14:textId="77777777"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2E7B" w14:textId="77777777" w:rsidR="00546864" w:rsidRDefault="00546864">
            <w:pPr>
              <w:jc w:val="center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546864" w14:paraId="30CEB85D" w14:textId="77777777" w:rsidTr="00636CEC">
        <w:trPr>
          <w:trHeight w:val="29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4E9E9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.2.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E6E21" w14:textId="77777777"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3C3B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79074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D97AC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059A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D4AE4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EEF23" w14:textId="77777777" w:rsidR="00546864" w:rsidRPr="00530FB4" w:rsidRDefault="00546864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530FB4">
              <w:rPr>
                <w:sz w:val="24"/>
                <w:szCs w:val="24"/>
              </w:rPr>
              <w:t>1790,02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8E82E" w14:textId="038BCAB7" w:rsidR="00546864" w:rsidRDefault="005F0C79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1634,03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1E14" w14:textId="49069B5A" w:rsidR="00546864" w:rsidRDefault="005F0C7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5360,30</w:t>
            </w:r>
          </w:p>
        </w:tc>
      </w:tr>
      <w:tr w:rsidR="00546864" w14:paraId="74DBBD0E" w14:textId="77777777" w:rsidTr="00636CEC">
        <w:trPr>
          <w:trHeight w:val="59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38C20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.3.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34DEA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0DCE0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67988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12F7F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7F3D9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2CE6F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642E1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08150" w14:textId="7821971F" w:rsidR="00546864" w:rsidRDefault="00AC38E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80,97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B027" w14:textId="68F86987" w:rsidR="00546864" w:rsidRDefault="00AC38E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310,26</w:t>
            </w:r>
          </w:p>
        </w:tc>
      </w:tr>
      <w:tr w:rsidR="00546864" w14:paraId="7AE5BBCD" w14:textId="77777777" w:rsidTr="00636CEC">
        <w:trPr>
          <w:trHeight w:val="42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0A9B7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.4.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B8D0D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ламп, материалов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EEEB5" w14:textId="77777777"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87E6E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7125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82970" w14:textId="77777777"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A9B9C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0750F" w14:textId="77777777"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77B91" w14:textId="42C4DA62" w:rsidR="00546864" w:rsidRDefault="00AC38E3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5468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4F95" w14:textId="399D5FA0" w:rsidR="00546864" w:rsidRDefault="00AC38E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119,36</w:t>
            </w:r>
          </w:p>
        </w:tc>
      </w:tr>
      <w:tr w:rsidR="00546864" w14:paraId="7CFEBB9C" w14:textId="77777777" w:rsidTr="00636CEC">
        <w:trPr>
          <w:trHeight w:val="36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29BE9" w14:textId="77777777" w:rsidR="00546864" w:rsidRDefault="000C27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4686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1DFA" w14:textId="77777777" w:rsidR="00546864" w:rsidRDefault="00546864" w:rsidP="000C272E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Задача </w:t>
            </w:r>
            <w:r w:rsidR="000C272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 Улучшить содержание гражданских захоронений</w:t>
            </w:r>
          </w:p>
        </w:tc>
      </w:tr>
      <w:tr w:rsidR="00546864" w14:paraId="672A7006" w14:textId="77777777" w:rsidTr="009845C3">
        <w:trPr>
          <w:trHeight w:val="5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04DED" w14:textId="77777777"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.1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A597D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7C277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C0F99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F152F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C732E" w14:textId="77777777"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B9403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A0AF0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2567A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767D" w14:textId="77777777"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321,79</w:t>
            </w:r>
          </w:p>
        </w:tc>
      </w:tr>
    </w:tbl>
    <w:p w14:paraId="6218957B" w14:textId="77777777" w:rsidR="00397239" w:rsidRDefault="00546864" w:rsidP="00546864">
      <w:pPr>
        <w:jc w:val="both"/>
      </w:pPr>
      <w:r>
        <w:t xml:space="preserve">   Объем финансирования, задачи и мероприятия подпрограммы могут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очередной  финансовый год и на плановый период.</w:t>
      </w:r>
    </w:p>
    <w:sectPr w:rsidR="00397239" w:rsidSect="00546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76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B3C6" w14:textId="77777777" w:rsidR="005976DA" w:rsidRDefault="005976DA">
      <w:r>
        <w:separator/>
      </w:r>
    </w:p>
  </w:endnote>
  <w:endnote w:type="continuationSeparator" w:id="0">
    <w:p w14:paraId="0111A546" w14:textId="77777777" w:rsidR="005976DA" w:rsidRDefault="005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C125" w14:textId="77777777" w:rsidR="00397239" w:rsidRDefault="003972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3A5A" w14:textId="77777777" w:rsidR="00397239" w:rsidRDefault="003972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B6F2" w14:textId="77777777" w:rsidR="00397239" w:rsidRDefault="003972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C199" w14:textId="77777777" w:rsidR="005976DA" w:rsidRDefault="005976DA">
      <w:r>
        <w:separator/>
      </w:r>
    </w:p>
  </w:footnote>
  <w:footnote w:type="continuationSeparator" w:id="0">
    <w:p w14:paraId="5699BF2E" w14:textId="77777777" w:rsidR="005976DA" w:rsidRDefault="0059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1E7" w14:textId="77777777" w:rsidR="00397239" w:rsidRDefault="003972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F29B" w14:textId="77777777" w:rsidR="00397239" w:rsidRDefault="00397239">
    <w:pPr>
      <w:pStyle w:val="af3"/>
    </w:pPr>
  </w:p>
  <w:p w14:paraId="403C039E" w14:textId="77777777" w:rsidR="00397239" w:rsidRDefault="00397239">
    <w:pPr>
      <w:pStyle w:val="af3"/>
    </w:pPr>
  </w:p>
  <w:p w14:paraId="5963A009" w14:textId="77777777" w:rsidR="00397239" w:rsidRDefault="0039723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1E4C" w14:textId="77777777" w:rsidR="00397239" w:rsidRDefault="003972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972A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E7"/>
    <w:rsid w:val="00002F17"/>
    <w:rsid w:val="000C272E"/>
    <w:rsid w:val="002910E7"/>
    <w:rsid w:val="002F2FE7"/>
    <w:rsid w:val="00333C27"/>
    <w:rsid w:val="00397239"/>
    <w:rsid w:val="003B55BE"/>
    <w:rsid w:val="003C2E3A"/>
    <w:rsid w:val="00453AFD"/>
    <w:rsid w:val="00530FB4"/>
    <w:rsid w:val="00546864"/>
    <w:rsid w:val="005976DA"/>
    <w:rsid w:val="005F0C79"/>
    <w:rsid w:val="00636CEC"/>
    <w:rsid w:val="00674D08"/>
    <w:rsid w:val="00682203"/>
    <w:rsid w:val="006B6216"/>
    <w:rsid w:val="00736A2C"/>
    <w:rsid w:val="00792A5D"/>
    <w:rsid w:val="00797778"/>
    <w:rsid w:val="00862283"/>
    <w:rsid w:val="008807EB"/>
    <w:rsid w:val="008A61F6"/>
    <w:rsid w:val="008D7753"/>
    <w:rsid w:val="009845C3"/>
    <w:rsid w:val="00992214"/>
    <w:rsid w:val="00A66F9C"/>
    <w:rsid w:val="00AA42D7"/>
    <w:rsid w:val="00AC38E3"/>
    <w:rsid w:val="00AF0AC7"/>
    <w:rsid w:val="00B15C41"/>
    <w:rsid w:val="00B51CD0"/>
    <w:rsid w:val="00BA0F7D"/>
    <w:rsid w:val="00C33621"/>
    <w:rsid w:val="00CC4690"/>
    <w:rsid w:val="00DB0EEE"/>
    <w:rsid w:val="00E473E2"/>
    <w:rsid w:val="00ED4BD8"/>
    <w:rsid w:val="00EE7A9C"/>
    <w:rsid w:val="00EF157F"/>
    <w:rsid w:val="00F147E0"/>
    <w:rsid w:val="00F7515D"/>
    <w:rsid w:val="00FA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CDADA"/>
  <w15:docId w15:val="{49F75374-2589-4A51-AF06-1866484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4B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D4B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ED4B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D4B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D4B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4B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ED4B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D4B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ED4B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BD8"/>
  </w:style>
  <w:style w:type="character" w:customStyle="1" w:styleId="WW8Num1z1">
    <w:name w:val="WW8Num1z1"/>
    <w:rsid w:val="00ED4BD8"/>
  </w:style>
  <w:style w:type="character" w:customStyle="1" w:styleId="WW8Num1z2">
    <w:name w:val="WW8Num1z2"/>
    <w:rsid w:val="00ED4BD8"/>
  </w:style>
  <w:style w:type="character" w:customStyle="1" w:styleId="WW8Num1z3">
    <w:name w:val="WW8Num1z3"/>
    <w:rsid w:val="00ED4BD8"/>
  </w:style>
  <w:style w:type="character" w:customStyle="1" w:styleId="WW8Num1z4">
    <w:name w:val="WW8Num1z4"/>
    <w:rsid w:val="00ED4BD8"/>
  </w:style>
  <w:style w:type="character" w:customStyle="1" w:styleId="WW8Num1z5">
    <w:name w:val="WW8Num1z5"/>
    <w:rsid w:val="00ED4BD8"/>
  </w:style>
  <w:style w:type="character" w:customStyle="1" w:styleId="WW8Num1z6">
    <w:name w:val="WW8Num1z6"/>
    <w:rsid w:val="00ED4BD8"/>
  </w:style>
  <w:style w:type="character" w:customStyle="1" w:styleId="WW8Num1z7">
    <w:name w:val="WW8Num1z7"/>
    <w:rsid w:val="00ED4BD8"/>
  </w:style>
  <w:style w:type="character" w:customStyle="1" w:styleId="WW8Num1z8">
    <w:name w:val="WW8Num1z8"/>
    <w:rsid w:val="00ED4BD8"/>
  </w:style>
  <w:style w:type="character" w:customStyle="1" w:styleId="WW8Num2z0">
    <w:name w:val="WW8Num2z0"/>
    <w:rsid w:val="00ED4BD8"/>
    <w:rPr>
      <w:rFonts w:hint="default"/>
    </w:rPr>
  </w:style>
  <w:style w:type="character" w:customStyle="1" w:styleId="WW8Num3z0">
    <w:name w:val="WW8Num3z0"/>
    <w:rsid w:val="00ED4BD8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D4BD8"/>
    <w:rPr>
      <w:rFonts w:hint="default"/>
    </w:rPr>
  </w:style>
  <w:style w:type="character" w:customStyle="1" w:styleId="WW8Num4z1">
    <w:name w:val="WW8Num4z1"/>
    <w:rsid w:val="00ED4BD8"/>
  </w:style>
  <w:style w:type="character" w:customStyle="1" w:styleId="WW8Num4z2">
    <w:name w:val="WW8Num4z2"/>
    <w:rsid w:val="00ED4BD8"/>
  </w:style>
  <w:style w:type="character" w:customStyle="1" w:styleId="WW8Num4z3">
    <w:name w:val="WW8Num4z3"/>
    <w:rsid w:val="00ED4BD8"/>
  </w:style>
  <w:style w:type="character" w:customStyle="1" w:styleId="WW8Num4z4">
    <w:name w:val="WW8Num4z4"/>
    <w:rsid w:val="00ED4BD8"/>
  </w:style>
  <w:style w:type="character" w:customStyle="1" w:styleId="WW8Num4z5">
    <w:name w:val="WW8Num4z5"/>
    <w:rsid w:val="00ED4BD8"/>
  </w:style>
  <w:style w:type="character" w:customStyle="1" w:styleId="WW8Num4z6">
    <w:name w:val="WW8Num4z6"/>
    <w:rsid w:val="00ED4BD8"/>
  </w:style>
  <w:style w:type="character" w:customStyle="1" w:styleId="WW8Num4z7">
    <w:name w:val="WW8Num4z7"/>
    <w:rsid w:val="00ED4BD8"/>
  </w:style>
  <w:style w:type="character" w:customStyle="1" w:styleId="WW8Num4z8">
    <w:name w:val="WW8Num4z8"/>
    <w:rsid w:val="00ED4BD8"/>
  </w:style>
  <w:style w:type="character" w:customStyle="1" w:styleId="70">
    <w:name w:val="Основной шрифт абзаца7"/>
    <w:rsid w:val="00ED4BD8"/>
  </w:style>
  <w:style w:type="character" w:customStyle="1" w:styleId="WW8Num5z0">
    <w:name w:val="WW8Num5z0"/>
    <w:rsid w:val="00ED4BD8"/>
    <w:rPr>
      <w:rFonts w:hint="default"/>
    </w:rPr>
  </w:style>
  <w:style w:type="character" w:customStyle="1" w:styleId="WW8Num5z1">
    <w:name w:val="WW8Num5z1"/>
    <w:rsid w:val="00ED4BD8"/>
  </w:style>
  <w:style w:type="character" w:customStyle="1" w:styleId="WW8Num5z2">
    <w:name w:val="WW8Num5z2"/>
    <w:rsid w:val="00ED4BD8"/>
  </w:style>
  <w:style w:type="character" w:customStyle="1" w:styleId="WW8Num5z3">
    <w:name w:val="WW8Num5z3"/>
    <w:rsid w:val="00ED4BD8"/>
  </w:style>
  <w:style w:type="character" w:customStyle="1" w:styleId="WW8Num5z4">
    <w:name w:val="WW8Num5z4"/>
    <w:rsid w:val="00ED4BD8"/>
  </w:style>
  <w:style w:type="character" w:customStyle="1" w:styleId="WW8Num5z5">
    <w:name w:val="WW8Num5z5"/>
    <w:rsid w:val="00ED4BD8"/>
  </w:style>
  <w:style w:type="character" w:customStyle="1" w:styleId="WW8Num5z6">
    <w:name w:val="WW8Num5z6"/>
    <w:rsid w:val="00ED4BD8"/>
  </w:style>
  <w:style w:type="character" w:customStyle="1" w:styleId="WW8Num5z7">
    <w:name w:val="WW8Num5z7"/>
    <w:rsid w:val="00ED4BD8"/>
  </w:style>
  <w:style w:type="character" w:customStyle="1" w:styleId="WW8Num5z8">
    <w:name w:val="WW8Num5z8"/>
    <w:rsid w:val="00ED4BD8"/>
  </w:style>
  <w:style w:type="character" w:customStyle="1" w:styleId="WW8Num6z0">
    <w:name w:val="WW8Num6z0"/>
    <w:rsid w:val="00ED4BD8"/>
  </w:style>
  <w:style w:type="character" w:customStyle="1" w:styleId="WW8Num6z1">
    <w:name w:val="WW8Num6z1"/>
    <w:rsid w:val="00ED4BD8"/>
  </w:style>
  <w:style w:type="character" w:customStyle="1" w:styleId="WW8Num6z2">
    <w:name w:val="WW8Num6z2"/>
    <w:rsid w:val="00ED4BD8"/>
  </w:style>
  <w:style w:type="character" w:customStyle="1" w:styleId="WW8Num6z3">
    <w:name w:val="WW8Num6z3"/>
    <w:rsid w:val="00ED4BD8"/>
  </w:style>
  <w:style w:type="character" w:customStyle="1" w:styleId="WW8Num6z4">
    <w:name w:val="WW8Num6z4"/>
    <w:rsid w:val="00ED4BD8"/>
  </w:style>
  <w:style w:type="character" w:customStyle="1" w:styleId="WW8Num6z5">
    <w:name w:val="WW8Num6z5"/>
    <w:rsid w:val="00ED4BD8"/>
  </w:style>
  <w:style w:type="character" w:customStyle="1" w:styleId="WW8Num6z6">
    <w:name w:val="WW8Num6z6"/>
    <w:rsid w:val="00ED4BD8"/>
  </w:style>
  <w:style w:type="character" w:customStyle="1" w:styleId="WW8Num6z7">
    <w:name w:val="WW8Num6z7"/>
    <w:rsid w:val="00ED4BD8"/>
  </w:style>
  <w:style w:type="character" w:customStyle="1" w:styleId="WW8Num6z8">
    <w:name w:val="WW8Num6z8"/>
    <w:rsid w:val="00ED4BD8"/>
  </w:style>
  <w:style w:type="character" w:customStyle="1" w:styleId="WW8NumSt6z1">
    <w:name w:val="WW8NumSt6z1"/>
    <w:rsid w:val="00ED4BD8"/>
  </w:style>
  <w:style w:type="character" w:customStyle="1" w:styleId="WW8NumSt6z2">
    <w:name w:val="WW8NumSt6z2"/>
    <w:rsid w:val="00ED4BD8"/>
  </w:style>
  <w:style w:type="character" w:customStyle="1" w:styleId="WW8NumSt6z3">
    <w:name w:val="WW8NumSt6z3"/>
    <w:rsid w:val="00ED4BD8"/>
  </w:style>
  <w:style w:type="character" w:customStyle="1" w:styleId="WW8NumSt6z4">
    <w:name w:val="WW8NumSt6z4"/>
    <w:rsid w:val="00ED4BD8"/>
  </w:style>
  <w:style w:type="character" w:customStyle="1" w:styleId="WW8NumSt6z5">
    <w:name w:val="WW8NumSt6z5"/>
    <w:rsid w:val="00ED4BD8"/>
  </w:style>
  <w:style w:type="character" w:customStyle="1" w:styleId="WW8NumSt6z6">
    <w:name w:val="WW8NumSt6z6"/>
    <w:rsid w:val="00ED4BD8"/>
  </w:style>
  <w:style w:type="character" w:customStyle="1" w:styleId="WW8NumSt6z7">
    <w:name w:val="WW8NumSt6z7"/>
    <w:rsid w:val="00ED4BD8"/>
  </w:style>
  <w:style w:type="character" w:customStyle="1" w:styleId="WW8NumSt6z8">
    <w:name w:val="WW8NumSt6z8"/>
    <w:rsid w:val="00ED4BD8"/>
  </w:style>
  <w:style w:type="character" w:customStyle="1" w:styleId="60">
    <w:name w:val="Основной шрифт абзаца6"/>
    <w:rsid w:val="00ED4BD8"/>
  </w:style>
  <w:style w:type="character" w:customStyle="1" w:styleId="50">
    <w:name w:val="Основной шрифт абзаца5"/>
    <w:rsid w:val="00ED4BD8"/>
  </w:style>
  <w:style w:type="character" w:customStyle="1" w:styleId="40">
    <w:name w:val="Основной шрифт абзаца4"/>
    <w:rsid w:val="00ED4BD8"/>
  </w:style>
  <w:style w:type="character" w:customStyle="1" w:styleId="30">
    <w:name w:val="Основной шрифт абзаца3"/>
    <w:rsid w:val="00ED4BD8"/>
  </w:style>
  <w:style w:type="character" w:customStyle="1" w:styleId="20">
    <w:name w:val="Основной шрифт абзаца2"/>
    <w:rsid w:val="00ED4BD8"/>
  </w:style>
  <w:style w:type="character" w:customStyle="1" w:styleId="WW8Num2z1">
    <w:name w:val="WW8Num2z1"/>
    <w:rsid w:val="00ED4BD8"/>
  </w:style>
  <w:style w:type="character" w:customStyle="1" w:styleId="WW8Num2z2">
    <w:name w:val="WW8Num2z2"/>
    <w:rsid w:val="00ED4BD8"/>
  </w:style>
  <w:style w:type="character" w:customStyle="1" w:styleId="WW8Num2z3">
    <w:name w:val="WW8Num2z3"/>
    <w:rsid w:val="00ED4BD8"/>
  </w:style>
  <w:style w:type="character" w:customStyle="1" w:styleId="WW8Num2z4">
    <w:name w:val="WW8Num2z4"/>
    <w:rsid w:val="00ED4BD8"/>
  </w:style>
  <w:style w:type="character" w:customStyle="1" w:styleId="WW8Num2z5">
    <w:name w:val="WW8Num2z5"/>
    <w:rsid w:val="00ED4BD8"/>
  </w:style>
  <w:style w:type="character" w:customStyle="1" w:styleId="WW8Num2z6">
    <w:name w:val="WW8Num2z6"/>
    <w:rsid w:val="00ED4BD8"/>
  </w:style>
  <w:style w:type="character" w:customStyle="1" w:styleId="WW8Num2z7">
    <w:name w:val="WW8Num2z7"/>
    <w:rsid w:val="00ED4BD8"/>
  </w:style>
  <w:style w:type="character" w:customStyle="1" w:styleId="WW8Num2z8">
    <w:name w:val="WW8Num2z8"/>
    <w:rsid w:val="00ED4BD8"/>
  </w:style>
  <w:style w:type="character" w:customStyle="1" w:styleId="WW8Num3z1">
    <w:name w:val="WW8Num3z1"/>
    <w:rsid w:val="00ED4BD8"/>
  </w:style>
  <w:style w:type="character" w:customStyle="1" w:styleId="WW8Num3z2">
    <w:name w:val="WW8Num3z2"/>
    <w:rsid w:val="00ED4BD8"/>
  </w:style>
  <w:style w:type="character" w:customStyle="1" w:styleId="WW8Num3z3">
    <w:name w:val="WW8Num3z3"/>
    <w:rsid w:val="00ED4BD8"/>
  </w:style>
  <w:style w:type="character" w:customStyle="1" w:styleId="WW8Num3z4">
    <w:name w:val="WW8Num3z4"/>
    <w:rsid w:val="00ED4BD8"/>
  </w:style>
  <w:style w:type="character" w:customStyle="1" w:styleId="WW8Num3z5">
    <w:name w:val="WW8Num3z5"/>
    <w:rsid w:val="00ED4BD8"/>
  </w:style>
  <w:style w:type="character" w:customStyle="1" w:styleId="WW8Num3z6">
    <w:name w:val="WW8Num3z6"/>
    <w:rsid w:val="00ED4BD8"/>
  </w:style>
  <w:style w:type="character" w:customStyle="1" w:styleId="WW8Num3z7">
    <w:name w:val="WW8Num3z7"/>
    <w:rsid w:val="00ED4BD8"/>
  </w:style>
  <w:style w:type="character" w:customStyle="1" w:styleId="WW8Num3z8">
    <w:name w:val="WW8Num3z8"/>
    <w:rsid w:val="00ED4BD8"/>
  </w:style>
  <w:style w:type="character" w:customStyle="1" w:styleId="10">
    <w:name w:val="Основной шрифт абзаца1"/>
    <w:rsid w:val="00ED4BD8"/>
  </w:style>
  <w:style w:type="character" w:styleId="a3">
    <w:name w:val="Hyperlink"/>
    <w:rsid w:val="00ED4BD8"/>
    <w:rPr>
      <w:color w:val="0000FF"/>
      <w:u w:val="single"/>
    </w:rPr>
  </w:style>
  <w:style w:type="character" w:styleId="a4">
    <w:name w:val="FollowedHyperlink"/>
    <w:rsid w:val="00ED4BD8"/>
    <w:rPr>
      <w:color w:val="800080"/>
      <w:u w:val="single"/>
    </w:rPr>
  </w:style>
  <w:style w:type="character" w:customStyle="1" w:styleId="a5">
    <w:name w:val="Символ сноски"/>
    <w:rsid w:val="00ED4BD8"/>
    <w:rPr>
      <w:vertAlign w:val="superscript"/>
    </w:rPr>
  </w:style>
  <w:style w:type="character" w:customStyle="1" w:styleId="11">
    <w:name w:val="Знак Знак1"/>
    <w:rsid w:val="00ED4BD8"/>
    <w:rPr>
      <w:rFonts w:ascii="Courier New" w:hAnsi="Courier New" w:cs="Courier New"/>
    </w:rPr>
  </w:style>
  <w:style w:type="character" w:customStyle="1" w:styleId="a6">
    <w:name w:val="Знак Знак"/>
    <w:rsid w:val="00ED4BD8"/>
    <w:rPr>
      <w:sz w:val="16"/>
      <w:szCs w:val="16"/>
    </w:rPr>
  </w:style>
  <w:style w:type="character" w:styleId="a7">
    <w:name w:val="Strong"/>
    <w:qFormat/>
    <w:rsid w:val="00ED4BD8"/>
    <w:rPr>
      <w:b/>
      <w:bCs/>
    </w:rPr>
  </w:style>
  <w:style w:type="character" w:customStyle="1" w:styleId="a8">
    <w:name w:val="Глава Знак Знак"/>
    <w:rsid w:val="00ED4BD8"/>
    <w:rPr>
      <w:sz w:val="32"/>
      <w:lang w:val="ru-RU" w:eastAsia="ar-SA" w:bidi="ar-SA"/>
    </w:rPr>
  </w:style>
  <w:style w:type="character" w:customStyle="1" w:styleId="61">
    <w:name w:val="Знак Знак6"/>
    <w:rsid w:val="00ED4BD8"/>
    <w:rPr>
      <w:sz w:val="32"/>
      <w:lang w:val="ru-RU" w:eastAsia="ar-SA" w:bidi="ar-SA"/>
    </w:rPr>
  </w:style>
  <w:style w:type="character" w:customStyle="1" w:styleId="15">
    <w:name w:val="Знак Знак15"/>
    <w:rsid w:val="00ED4B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ED4BD8"/>
    <w:rPr>
      <w:sz w:val="28"/>
      <w:lang w:val="ru-RU" w:eastAsia="ar-SA" w:bidi="ar-SA"/>
    </w:rPr>
  </w:style>
  <w:style w:type="character" w:customStyle="1" w:styleId="31">
    <w:name w:val="Знак Знак3"/>
    <w:rsid w:val="00ED4B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ED4B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ED4B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ED4B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ED4BD8"/>
    <w:rPr>
      <w:i/>
      <w:iCs/>
    </w:rPr>
  </w:style>
  <w:style w:type="character" w:customStyle="1" w:styleId="22">
    <w:name w:val="Заголовок №2_"/>
    <w:rsid w:val="00ED4BD8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ED4BD8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ED4BD8"/>
    <w:rPr>
      <w:sz w:val="28"/>
      <w:szCs w:val="28"/>
    </w:rPr>
  </w:style>
  <w:style w:type="character" w:customStyle="1" w:styleId="ac">
    <w:name w:val="Нижний колонтитул Знак"/>
    <w:basedOn w:val="60"/>
    <w:rsid w:val="00ED4BD8"/>
  </w:style>
  <w:style w:type="paragraph" w:customStyle="1" w:styleId="12">
    <w:name w:val="Заголовок1"/>
    <w:basedOn w:val="a"/>
    <w:next w:val="ad"/>
    <w:rsid w:val="00ED4BD8"/>
    <w:pPr>
      <w:ind w:left="-567"/>
      <w:jc w:val="center"/>
    </w:pPr>
    <w:rPr>
      <w:sz w:val="28"/>
    </w:rPr>
  </w:style>
  <w:style w:type="paragraph" w:styleId="ad">
    <w:name w:val="Body Text"/>
    <w:basedOn w:val="a"/>
    <w:rsid w:val="00ED4BD8"/>
    <w:rPr>
      <w:sz w:val="28"/>
    </w:rPr>
  </w:style>
  <w:style w:type="paragraph" w:styleId="ae">
    <w:name w:val="List"/>
    <w:basedOn w:val="ad"/>
    <w:rsid w:val="00ED4BD8"/>
    <w:rPr>
      <w:rFonts w:cs="Lucida Sans"/>
    </w:rPr>
  </w:style>
  <w:style w:type="paragraph" w:customStyle="1" w:styleId="71">
    <w:name w:val="Название7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2">
    <w:name w:val="Указатель7"/>
    <w:basedOn w:val="a"/>
    <w:rsid w:val="00ED4BD8"/>
    <w:pPr>
      <w:suppressLineNumbers/>
    </w:pPr>
    <w:rPr>
      <w:rFonts w:cs="Lucida Sans"/>
    </w:rPr>
  </w:style>
  <w:style w:type="paragraph" w:customStyle="1" w:styleId="62">
    <w:name w:val="Название6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ED4BD8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ED4BD8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ED4B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ED4BD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ED4B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ED4BD8"/>
    <w:pPr>
      <w:suppressLineNumbers/>
    </w:pPr>
    <w:rPr>
      <w:rFonts w:cs="Lucida Sans"/>
    </w:rPr>
  </w:style>
  <w:style w:type="paragraph" w:customStyle="1" w:styleId="ConsPlusNormal">
    <w:name w:val="ConsPlusNormal"/>
    <w:rsid w:val="00ED4B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ED4B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ED4B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ED4BD8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ED4BD8"/>
  </w:style>
  <w:style w:type="paragraph" w:customStyle="1" w:styleId="220">
    <w:name w:val="Основной текст 22"/>
    <w:basedOn w:val="a"/>
    <w:rsid w:val="00ED4BD8"/>
    <w:pPr>
      <w:spacing w:after="120" w:line="480" w:lineRule="auto"/>
    </w:pPr>
  </w:style>
  <w:style w:type="paragraph" w:customStyle="1" w:styleId="Heading">
    <w:name w:val="Heading"/>
    <w:rsid w:val="00ED4B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ED4B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ED4B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ED4B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ED4B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ED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ED4B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ED4B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D4BD8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ED4BD8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ED4B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D4B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ED4B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ED4BD8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ED4BD8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ED4BD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ED4BD8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ED4BD8"/>
    <w:pPr>
      <w:suppressLineNumbers/>
    </w:pPr>
  </w:style>
  <w:style w:type="paragraph" w:customStyle="1" w:styleId="af6">
    <w:name w:val="Заголовок таблицы"/>
    <w:basedOn w:val="af5"/>
    <w:rsid w:val="00ED4BD8"/>
    <w:pPr>
      <w:jc w:val="center"/>
    </w:pPr>
    <w:rPr>
      <w:b/>
      <w:bCs/>
    </w:rPr>
  </w:style>
  <w:style w:type="paragraph" w:styleId="af7">
    <w:name w:val="footer"/>
    <w:basedOn w:val="a"/>
    <w:rsid w:val="00ED4BD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3</cp:revision>
  <cp:lastPrinted>2022-08-04T05:59:00Z</cp:lastPrinted>
  <dcterms:created xsi:type="dcterms:W3CDTF">2022-08-04T05:07:00Z</dcterms:created>
  <dcterms:modified xsi:type="dcterms:W3CDTF">2022-08-04T06:00:00Z</dcterms:modified>
</cp:coreProperties>
</file>