
<file path=[Content_Types].xml><?xml version="1.0" encoding="utf-8"?>
<Types xmlns="http://schemas.openxmlformats.org/package/2006/content-types">
  <Default Extension="doc" ContentType="application/msword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2C03B8" w14:textId="77777777" w:rsidR="00532980" w:rsidRDefault="00F862C5" w:rsidP="001F33FC">
      <w:pPr>
        <w:jc w:val="center"/>
        <w:rPr>
          <w:b/>
          <w:bCs/>
          <w:sz w:val="28"/>
          <w:szCs w:val="28"/>
        </w:rPr>
      </w:pPr>
      <w:r>
        <w:rPr>
          <w:noProof/>
        </w:rPr>
        <w:object w:dxaOrig="1440" w:dyaOrig="1440" w14:anchorId="45A27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67.1pt;height:71.2pt;z-index:251657728" filled="t">
            <v:fill color2="black"/>
            <v:imagedata r:id="rId7" o:title=""/>
            <w10:wrap type="square" side="left"/>
          </v:shape>
          <o:OLEObject Type="Embed" ProgID="Word.Document.8" ShapeID="_x0000_s1026" DrawAspect="Content" ObjectID="_1723357579" r:id="rId8">
            <o:FieldCodes>\s</o:FieldCodes>
          </o:OLEObject>
        </w:object>
      </w:r>
      <w:r w:rsidR="001F33FC">
        <w:rPr>
          <w:b/>
          <w:bCs/>
          <w:sz w:val="28"/>
          <w:szCs w:val="28"/>
        </w:rPr>
        <w:br w:type="textWrapping" w:clear="all"/>
      </w:r>
      <w:r w:rsidR="00532980">
        <w:rPr>
          <w:b/>
          <w:bCs/>
          <w:sz w:val="28"/>
          <w:szCs w:val="28"/>
        </w:rPr>
        <w:t>Новгородская область Боровичский район</w:t>
      </w:r>
    </w:p>
    <w:p w14:paraId="2A978BDA" w14:textId="77777777" w:rsidR="00532980" w:rsidRDefault="00532980">
      <w:pPr>
        <w:jc w:val="center"/>
        <w:rPr>
          <w:szCs w:val="28"/>
        </w:rPr>
      </w:pPr>
      <w:r>
        <w:rPr>
          <w:b/>
          <w:bCs/>
          <w:sz w:val="28"/>
          <w:szCs w:val="28"/>
        </w:rPr>
        <w:t>Администрация Железковского сельского поселения</w:t>
      </w:r>
    </w:p>
    <w:p w14:paraId="12DCF427" w14:textId="77777777" w:rsidR="00532980" w:rsidRDefault="00532980">
      <w:pPr>
        <w:pStyle w:val="aa"/>
        <w:jc w:val="center"/>
        <w:rPr>
          <w:szCs w:val="28"/>
        </w:rPr>
      </w:pPr>
    </w:p>
    <w:p w14:paraId="418F3A5C" w14:textId="77777777" w:rsidR="00532980" w:rsidRDefault="00532980">
      <w:pPr>
        <w:pStyle w:val="aa"/>
        <w:jc w:val="center"/>
        <w:rPr>
          <w:szCs w:val="28"/>
        </w:rPr>
      </w:pPr>
    </w:p>
    <w:p w14:paraId="2EBEAC1F" w14:textId="77777777" w:rsidR="00532980" w:rsidRDefault="00532980">
      <w:pPr>
        <w:pStyle w:val="aa"/>
        <w:jc w:val="center"/>
        <w:rPr>
          <w:b/>
          <w:bCs/>
          <w:szCs w:val="28"/>
        </w:rPr>
      </w:pPr>
      <w:r>
        <w:rPr>
          <w:b/>
          <w:bCs/>
          <w:szCs w:val="28"/>
        </w:rPr>
        <w:t>П О С Т А Н О В Л Е Н И Е</w:t>
      </w:r>
    </w:p>
    <w:p w14:paraId="63DDECCA" w14:textId="77777777" w:rsidR="00532980" w:rsidRDefault="00532980">
      <w:pPr>
        <w:pStyle w:val="aa"/>
        <w:jc w:val="center"/>
        <w:rPr>
          <w:b/>
          <w:bCs/>
          <w:szCs w:val="28"/>
        </w:rPr>
      </w:pPr>
    </w:p>
    <w:tbl>
      <w:tblPr>
        <w:tblW w:w="0" w:type="auto"/>
        <w:tblInd w:w="3528" w:type="dxa"/>
        <w:tblLayout w:type="fixed"/>
        <w:tblLook w:val="0000" w:firstRow="0" w:lastRow="0" w:firstColumn="0" w:lastColumn="0" w:noHBand="0" w:noVBand="0"/>
      </w:tblPr>
      <w:tblGrid>
        <w:gridCol w:w="1800"/>
        <w:gridCol w:w="1260"/>
      </w:tblGrid>
      <w:tr w:rsidR="00532980" w14:paraId="6E2D9C61" w14:textId="77777777">
        <w:tc>
          <w:tcPr>
            <w:tcW w:w="1800" w:type="dxa"/>
            <w:shd w:val="clear" w:color="auto" w:fill="auto"/>
          </w:tcPr>
          <w:p w14:paraId="53D1DED1" w14:textId="79E9E997" w:rsidR="00532980" w:rsidRDefault="00F167AE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29</w:t>
            </w:r>
            <w:r w:rsidR="0022770B">
              <w:rPr>
                <w:b/>
                <w:sz w:val="28"/>
                <w:szCs w:val="28"/>
                <w:u w:val="single"/>
              </w:rPr>
              <w:t>.</w:t>
            </w:r>
            <w:r>
              <w:rPr>
                <w:b/>
                <w:sz w:val="28"/>
                <w:szCs w:val="28"/>
                <w:u w:val="single"/>
              </w:rPr>
              <w:t>08</w:t>
            </w:r>
            <w:r w:rsidR="0022770B">
              <w:rPr>
                <w:b/>
                <w:sz w:val="28"/>
                <w:szCs w:val="28"/>
                <w:u w:val="single"/>
              </w:rPr>
              <w:t>.202</w:t>
            </w:r>
            <w:r>
              <w:rPr>
                <w:b/>
                <w:sz w:val="28"/>
                <w:szCs w:val="28"/>
                <w:u w:val="single"/>
              </w:rPr>
              <w:t>2</w:t>
            </w:r>
            <w:r w:rsidR="00532980">
              <w:rPr>
                <w:b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260" w:type="dxa"/>
            <w:shd w:val="clear" w:color="auto" w:fill="auto"/>
          </w:tcPr>
          <w:p w14:paraId="355DE52C" w14:textId="23343FC7" w:rsidR="00532980" w:rsidRPr="00FC3A5A" w:rsidRDefault="00532980" w:rsidP="0022770B">
            <w:pPr>
              <w:rPr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22770B">
              <w:rPr>
                <w:b/>
                <w:sz w:val="28"/>
                <w:szCs w:val="28"/>
                <w:u w:val="single"/>
              </w:rPr>
              <w:t>8</w:t>
            </w:r>
            <w:r w:rsidR="0055564B">
              <w:rPr>
                <w:b/>
                <w:sz w:val="28"/>
                <w:szCs w:val="28"/>
                <w:u w:val="single"/>
              </w:rPr>
              <w:t>4</w:t>
            </w:r>
          </w:p>
        </w:tc>
      </w:tr>
    </w:tbl>
    <w:p w14:paraId="66D51572" w14:textId="77777777" w:rsidR="00532980" w:rsidRDefault="00532980">
      <w:pPr>
        <w:jc w:val="center"/>
      </w:pPr>
    </w:p>
    <w:p w14:paraId="17A498F3" w14:textId="77777777" w:rsidR="00532980" w:rsidRDefault="005329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proofErr w:type="spellStart"/>
      <w:r>
        <w:rPr>
          <w:b/>
          <w:sz w:val="28"/>
          <w:szCs w:val="28"/>
        </w:rPr>
        <w:t>Железково</w:t>
      </w:r>
      <w:proofErr w:type="spellEnd"/>
    </w:p>
    <w:p w14:paraId="208C5049" w14:textId="77777777" w:rsidR="00532980" w:rsidRDefault="00532980">
      <w:pPr>
        <w:jc w:val="center"/>
        <w:rPr>
          <w:b/>
          <w:sz w:val="28"/>
          <w:szCs w:val="28"/>
        </w:rPr>
      </w:pPr>
    </w:p>
    <w:p w14:paraId="41F0C83A" w14:textId="77777777" w:rsidR="0022770B" w:rsidRDefault="0022770B" w:rsidP="0022770B">
      <w:pPr>
        <w:pStyle w:val="25"/>
        <w:shd w:val="clear" w:color="auto" w:fill="auto"/>
        <w:tabs>
          <w:tab w:val="left" w:pos="0"/>
        </w:tabs>
        <w:spacing w:before="0" w:after="0"/>
        <w:ind w:left="20" w:right="-6"/>
        <w:jc w:val="center"/>
        <w:rPr>
          <w:b/>
          <w:sz w:val="28"/>
          <w:szCs w:val="28"/>
        </w:rPr>
      </w:pPr>
      <w:bookmarkStart w:id="0" w:name="bookmark3"/>
      <w:r>
        <w:rPr>
          <w:b/>
          <w:sz w:val="28"/>
          <w:szCs w:val="28"/>
        </w:rPr>
        <w:t xml:space="preserve">О внесении изменений в муниципальную программу </w:t>
      </w:r>
    </w:p>
    <w:p w14:paraId="4D3E2C64" w14:textId="77777777" w:rsidR="00532980" w:rsidRDefault="00C52A7C">
      <w:pPr>
        <w:pStyle w:val="25"/>
        <w:shd w:val="clear" w:color="auto" w:fill="auto"/>
        <w:tabs>
          <w:tab w:val="left" w:pos="0"/>
        </w:tabs>
        <w:spacing w:before="0"/>
        <w:ind w:left="20" w:right="-6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532980">
        <w:rPr>
          <w:b/>
          <w:sz w:val="28"/>
          <w:szCs w:val="28"/>
        </w:rPr>
        <w:t xml:space="preserve">Об утверждении муниципальной программы "Развитие культуры </w:t>
      </w:r>
      <w:bookmarkEnd w:id="0"/>
      <w:r w:rsidR="00532980">
        <w:rPr>
          <w:b/>
          <w:sz w:val="28"/>
          <w:szCs w:val="28"/>
        </w:rPr>
        <w:t xml:space="preserve">в </w:t>
      </w:r>
      <w:proofErr w:type="spellStart"/>
      <w:r w:rsidR="00532980">
        <w:rPr>
          <w:b/>
          <w:sz w:val="28"/>
          <w:szCs w:val="28"/>
        </w:rPr>
        <w:t>Железковском</w:t>
      </w:r>
      <w:proofErr w:type="spellEnd"/>
      <w:r w:rsidR="00532980">
        <w:rPr>
          <w:b/>
          <w:sz w:val="28"/>
          <w:szCs w:val="28"/>
        </w:rPr>
        <w:t xml:space="preserve"> сельском поселении»  на 2020-2022 годы</w:t>
      </w:r>
      <w:r w:rsidR="0022770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»</w:t>
      </w:r>
    </w:p>
    <w:p w14:paraId="6539D191" w14:textId="77777777" w:rsidR="00532980" w:rsidRDefault="00532980">
      <w:pPr>
        <w:jc w:val="both"/>
        <w:rPr>
          <w:sz w:val="28"/>
          <w:szCs w:val="28"/>
        </w:rPr>
      </w:pPr>
    </w:p>
    <w:p w14:paraId="76298E53" w14:textId="77777777" w:rsidR="0022770B" w:rsidRDefault="0022770B" w:rsidP="0022770B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Железковского сельского поселения,</w:t>
      </w:r>
      <w:r>
        <w:rPr>
          <w:color w:val="000000"/>
          <w:sz w:val="28"/>
          <w:szCs w:val="28"/>
        </w:rPr>
        <w:t xml:space="preserve"> «Порядком принятия решения о разработке местных целевых программ, их формирования и реализации» </w:t>
      </w:r>
      <w:r>
        <w:rPr>
          <w:sz w:val="28"/>
          <w:szCs w:val="28"/>
        </w:rPr>
        <w:t>Администрация Железковского  сельского  поселения</w:t>
      </w:r>
      <w:r>
        <w:rPr>
          <w:b/>
          <w:sz w:val="28"/>
          <w:szCs w:val="28"/>
        </w:rPr>
        <w:t xml:space="preserve"> </w:t>
      </w:r>
    </w:p>
    <w:p w14:paraId="33460083" w14:textId="77777777" w:rsidR="0022770B" w:rsidRDefault="0022770B" w:rsidP="0022770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1F8E6CE5" w14:textId="77777777" w:rsidR="0022770B" w:rsidRDefault="0022770B" w:rsidP="0022770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1. Внести изменения в муниципальную целевую Программу</w:t>
      </w: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="005B396D" w:rsidRPr="005B396D">
        <w:rPr>
          <w:sz w:val="28"/>
          <w:szCs w:val="28"/>
        </w:rPr>
        <w:t xml:space="preserve">Развитие культуры в </w:t>
      </w:r>
      <w:proofErr w:type="spellStart"/>
      <w:r w:rsidR="005B396D" w:rsidRPr="005B396D">
        <w:rPr>
          <w:sz w:val="28"/>
          <w:szCs w:val="28"/>
        </w:rPr>
        <w:t>Железковском</w:t>
      </w:r>
      <w:proofErr w:type="spellEnd"/>
      <w:r w:rsidR="005B396D" w:rsidRPr="005B396D">
        <w:rPr>
          <w:sz w:val="28"/>
          <w:szCs w:val="28"/>
        </w:rPr>
        <w:t xml:space="preserve"> сельском поселении»  на 2020-2022 годы</w:t>
      </w:r>
      <w:r>
        <w:rPr>
          <w:sz w:val="28"/>
          <w:szCs w:val="28"/>
        </w:rPr>
        <w:t>»</w:t>
      </w:r>
      <w:r w:rsidR="005B396D">
        <w:rPr>
          <w:sz w:val="28"/>
          <w:szCs w:val="28"/>
        </w:rPr>
        <w:t>, утвержденную постановлением Администрации Железковского сельского поселения от 12.11.2019 г. № 152.</w:t>
      </w:r>
    </w:p>
    <w:p w14:paraId="35F455B9" w14:textId="77777777" w:rsidR="0022770B" w:rsidRDefault="0022770B" w:rsidP="002277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пункт 6. Объемы и источники финансирования муниципальной программы в целом и по годам реализации в новой редакции:</w:t>
      </w:r>
    </w:p>
    <w:p w14:paraId="79896D73" w14:textId="77777777" w:rsidR="0022770B" w:rsidRDefault="0022770B" w:rsidP="0022770B">
      <w:pPr>
        <w:jc w:val="both"/>
        <w:rPr>
          <w:sz w:val="28"/>
        </w:rPr>
      </w:pPr>
      <w:r>
        <w:rPr>
          <w:b/>
          <w:sz w:val="28"/>
          <w:szCs w:val="28"/>
        </w:rPr>
        <w:t>6. Объемы и источники финансирования программы в целом и по годам реализации (</w:t>
      </w:r>
      <w:proofErr w:type="gramStart"/>
      <w:r>
        <w:rPr>
          <w:b/>
          <w:sz w:val="28"/>
          <w:szCs w:val="28"/>
        </w:rPr>
        <w:t>тыс.рублей</w:t>
      </w:r>
      <w:proofErr w:type="gramEnd"/>
      <w:r>
        <w:rPr>
          <w:b/>
          <w:sz w:val="28"/>
          <w:szCs w:val="28"/>
        </w:rPr>
        <w:t>):</w:t>
      </w:r>
    </w:p>
    <w:tbl>
      <w:tblPr>
        <w:tblW w:w="9495" w:type="dxa"/>
        <w:tblInd w:w="-57" w:type="dxa"/>
        <w:tblLayout w:type="fixed"/>
        <w:tblLook w:val="04A0" w:firstRow="1" w:lastRow="0" w:firstColumn="1" w:lastColumn="0" w:noHBand="0" w:noVBand="1"/>
      </w:tblPr>
      <w:tblGrid>
        <w:gridCol w:w="938"/>
        <w:gridCol w:w="1317"/>
        <w:gridCol w:w="1361"/>
        <w:gridCol w:w="1276"/>
        <w:gridCol w:w="1559"/>
        <w:gridCol w:w="1276"/>
        <w:gridCol w:w="1768"/>
      </w:tblGrid>
      <w:tr w:rsidR="0022770B" w14:paraId="2C340DBC" w14:textId="77777777" w:rsidTr="0022770B">
        <w:trPr>
          <w:trHeight w:val="239"/>
        </w:trPr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38CD6A" w14:textId="77777777" w:rsidR="0022770B" w:rsidRDefault="00227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85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2D2012" w14:textId="77777777" w:rsidR="0022770B" w:rsidRDefault="0022770B">
            <w:pPr>
              <w:jc w:val="center"/>
            </w:pPr>
            <w:r>
              <w:rPr>
                <w:sz w:val="28"/>
              </w:rPr>
              <w:t>Источник финансирования</w:t>
            </w:r>
          </w:p>
        </w:tc>
      </w:tr>
      <w:tr w:rsidR="0022770B" w14:paraId="6EE0CC01" w14:textId="77777777" w:rsidTr="0022770B">
        <w:trPr>
          <w:trHeight w:val="239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FFABCD" w14:textId="77777777" w:rsidR="0022770B" w:rsidRDefault="0022770B">
            <w:pPr>
              <w:suppressAutoHyphens w:val="0"/>
              <w:rPr>
                <w:sz w:val="28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6ED4C0" w14:textId="77777777" w:rsidR="0022770B" w:rsidRDefault="00227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районный бюджет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E4BE90" w14:textId="77777777" w:rsidR="0022770B" w:rsidRDefault="00227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6F7AF8" w14:textId="77777777" w:rsidR="0022770B" w:rsidRDefault="0022770B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федераль-ный</w:t>
            </w:r>
            <w:proofErr w:type="spellEnd"/>
            <w:r>
              <w:rPr>
                <w:sz w:val="28"/>
              </w:rPr>
              <w:t xml:space="preserve">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CD6212" w14:textId="77777777" w:rsidR="0022770B" w:rsidRDefault="00227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382E9F" w14:textId="77777777" w:rsidR="0022770B" w:rsidRDefault="00227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внебюджетные средства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615AAF" w14:textId="77777777" w:rsidR="0022770B" w:rsidRDefault="0022770B">
            <w:pPr>
              <w:jc w:val="center"/>
            </w:pPr>
            <w:r>
              <w:rPr>
                <w:sz w:val="28"/>
              </w:rPr>
              <w:t>Всего</w:t>
            </w:r>
          </w:p>
        </w:tc>
      </w:tr>
      <w:tr w:rsidR="0022770B" w14:paraId="21372AD0" w14:textId="77777777" w:rsidTr="0022770B">
        <w:trPr>
          <w:trHeight w:val="16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FF39CD" w14:textId="77777777" w:rsidR="0022770B" w:rsidRDefault="00227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5935A2" w14:textId="77777777" w:rsidR="0022770B" w:rsidRDefault="00227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6B3841" w14:textId="77777777" w:rsidR="0022770B" w:rsidRDefault="00227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59FC7E" w14:textId="77777777" w:rsidR="0022770B" w:rsidRDefault="00227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383063" w14:textId="77777777" w:rsidR="0022770B" w:rsidRDefault="00227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A50BCD" w14:textId="77777777" w:rsidR="0022770B" w:rsidRDefault="00227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C2760A" w14:textId="77777777" w:rsidR="0022770B" w:rsidRDefault="0022770B">
            <w:pPr>
              <w:jc w:val="center"/>
            </w:pPr>
            <w:r>
              <w:rPr>
                <w:sz w:val="28"/>
              </w:rPr>
              <w:t>7</w:t>
            </w:r>
          </w:p>
        </w:tc>
      </w:tr>
      <w:tr w:rsidR="0022770B" w14:paraId="43500BB0" w14:textId="77777777" w:rsidTr="0022770B">
        <w:trPr>
          <w:trHeight w:val="239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72247C" w14:textId="77777777" w:rsidR="0022770B" w:rsidRDefault="0022770B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EE885C" w14:textId="77777777" w:rsidR="0022770B" w:rsidRDefault="00227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F1E6B2" w14:textId="77777777" w:rsidR="0022770B" w:rsidRDefault="00227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2C1A20" w14:textId="77777777" w:rsidR="0022770B" w:rsidRDefault="00227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F300D6" w14:textId="77777777" w:rsidR="0022770B" w:rsidRDefault="00227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3E8F5" w14:textId="77777777" w:rsidR="0022770B" w:rsidRDefault="0022770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BCE954" w14:textId="77777777" w:rsidR="0022770B" w:rsidRDefault="00227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28,00</w:t>
            </w:r>
          </w:p>
        </w:tc>
      </w:tr>
      <w:tr w:rsidR="0022770B" w14:paraId="0A2D564F" w14:textId="77777777" w:rsidTr="0022770B">
        <w:trPr>
          <w:trHeight w:val="239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DD4669" w14:textId="77777777" w:rsidR="0022770B" w:rsidRDefault="0022770B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E3246D" w14:textId="77777777" w:rsidR="0022770B" w:rsidRDefault="00227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F95438" w14:textId="77777777" w:rsidR="0022770B" w:rsidRDefault="00227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20D477" w14:textId="77777777" w:rsidR="0022770B" w:rsidRDefault="00227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83B745" w14:textId="77777777" w:rsidR="0022770B" w:rsidRDefault="0022770B" w:rsidP="00227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A83F8" w14:textId="77777777" w:rsidR="0022770B" w:rsidRDefault="0022770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4599E1" w14:textId="04537F27" w:rsidR="0022770B" w:rsidRDefault="0022770B" w:rsidP="00227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29,08</w:t>
            </w:r>
          </w:p>
        </w:tc>
      </w:tr>
      <w:tr w:rsidR="0022770B" w14:paraId="6198B4B8" w14:textId="77777777" w:rsidTr="0022770B">
        <w:trPr>
          <w:trHeight w:val="239"/>
        </w:trPr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54DB10" w14:textId="77777777" w:rsidR="0022770B" w:rsidRDefault="0022770B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2022</w:t>
            </w:r>
          </w:p>
        </w:tc>
        <w:tc>
          <w:tcPr>
            <w:tcW w:w="13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64976E" w14:textId="77777777" w:rsidR="0022770B" w:rsidRDefault="00227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122DA7" w14:textId="77777777" w:rsidR="0022770B" w:rsidRDefault="00227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6E3F94" w14:textId="77777777" w:rsidR="0022770B" w:rsidRDefault="00227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89D76C" w14:textId="62FAF2E9" w:rsidR="0022770B" w:rsidRDefault="005556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29,80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A2F17" w14:textId="77777777" w:rsidR="0022770B" w:rsidRDefault="0022770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8D4B90" w14:textId="764FD13F" w:rsidR="0022770B" w:rsidRDefault="005556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29,80</w:t>
            </w:r>
          </w:p>
        </w:tc>
      </w:tr>
      <w:tr w:rsidR="0022770B" w14:paraId="2963FB46" w14:textId="77777777" w:rsidTr="0022770B">
        <w:trPr>
          <w:trHeight w:val="239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59D5C7" w14:textId="77777777" w:rsidR="0022770B" w:rsidRDefault="0022770B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6B1274" w14:textId="77777777" w:rsidR="0022770B" w:rsidRDefault="00227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AFB9D7" w14:textId="77777777" w:rsidR="0022770B" w:rsidRDefault="00227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7954CF" w14:textId="77777777" w:rsidR="0022770B" w:rsidRDefault="00227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B74BA8" w14:textId="722158AB" w:rsidR="0022770B" w:rsidRDefault="0055564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86,88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E70A7" w14:textId="77777777" w:rsidR="0022770B" w:rsidRDefault="0022770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94A3FC" w14:textId="42579899" w:rsidR="0022770B" w:rsidRDefault="0055564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86,88</w:t>
            </w:r>
          </w:p>
        </w:tc>
      </w:tr>
    </w:tbl>
    <w:p w14:paraId="7BAB8883" w14:textId="77777777" w:rsidR="0022770B" w:rsidRDefault="0022770B" w:rsidP="0022770B">
      <w:pPr>
        <w:tabs>
          <w:tab w:val="left" w:pos="284"/>
        </w:tabs>
        <w:rPr>
          <w:color w:val="000000"/>
          <w:sz w:val="28"/>
          <w:szCs w:val="28"/>
        </w:rPr>
      </w:pPr>
    </w:p>
    <w:p w14:paraId="7EA112DB" w14:textId="77777777" w:rsidR="0022770B" w:rsidRDefault="0022770B" w:rsidP="0022770B">
      <w:pPr>
        <w:tabs>
          <w:tab w:val="left" w:pos="284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1.2. Приложение № 1 к муниципальной Программе изложить в новой редакции:</w:t>
      </w:r>
    </w:p>
    <w:p w14:paraId="045D52C6" w14:textId="77777777" w:rsidR="0022770B" w:rsidRDefault="0022770B" w:rsidP="0022770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2. Опубликовать постановление в бюллетене «Официальный вестник Железковского сельского поселения» и разместить на официальном сайте Администрации сельского  поселения.</w:t>
      </w:r>
    </w:p>
    <w:p w14:paraId="0B3D291C" w14:textId="77777777" w:rsidR="00532980" w:rsidRDefault="00532980">
      <w:pPr>
        <w:ind w:firstLine="540"/>
        <w:jc w:val="both"/>
        <w:rPr>
          <w:sz w:val="28"/>
          <w:szCs w:val="28"/>
        </w:rPr>
      </w:pPr>
    </w:p>
    <w:p w14:paraId="445ECCF8" w14:textId="77777777" w:rsidR="00532980" w:rsidRDefault="00532980">
      <w:pPr>
        <w:ind w:firstLine="540"/>
        <w:jc w:val="both"/>
        <w:rPr>
          <w:sz w:val="28"/>
          <w:szCs w:val="28"/>
        </w:rPr>
      </w:pPr>
    </w:p>
    <w:p w14:paraId="03EA2FF9" w14:textId="77777777" w:rsidR="00532980" w:rsidRDefault="00532980">
      <w:pPr>
        <w:ind w:firstLine="540"/>
        <w:jc w:val="both"/>
        <w:rPr>
          <w:sz w:val="28"/>
          <w:szCs w:val="28"/>
        </w:rPr>
      </w:pPr>
    </w:p>
    <w:p w14:paraId="4A3F09D2" w14:textId="77777777" w:rsidR="001F33FC" w:rsidRDefault="00532980" w:rsidP="001F33FC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сельского  поселения         </w:t>
      </w:r>
      <w:r w:rsidR="005B396D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       Т.А. </w:t>
      </w:r>
      <w:proofErr w:type="spellStart"/>
      <w:r>
        <w:rPr>
          <w:b/>
          <w:sz w:val="28"/>
          <w:szCs w:val="28"/>
        </w:rPr>
        <w:t>Долотова</w:t>
      </w:r>
      <w:proofErr w:type="spellEnd"/>
    </w:p>
    <w:p w14:paraId="6F689720" w14:textId="77777777" w:rsidR="001F33FC" w:rsidRDefault="001F33FC" w:rsidP="001F33FC">
      <w:pPr>
        <w:ind w:firstLine="540"/>
        <w:jc w:val="both"/>
        <w:rPr>
          <w:b/>
          <w:sz w:val="28"/>
          <w:szCs w:val="28"/>
        </w:rPr>
      </w:pPr>
    </w:p>
    <w:p w14:paraId="1A7A9EAA" w14:textId="77777777" w:rsidR="00FC3A5A" w:rsidRDefault="00FC3A5A" w:rsidP="001F33FC">
      <w:pPr>
        <w:ind w:firstLine="540"/>
        <w:jc w:val="right"/>
        <w:rPr>
          <w:sz w:val="28"/>
          <w:szCs w:val="28"/>
        </w:rPr>
      </w:pPr>
    </w:p>
    <w:p w14:paraId="6D2592EE" w14:textId="77777777" w:rsidR="00532980" w:rsidRDefault="00532980">
      <w:pPr>
        <w:sectPr w:rsidR="00532980">
          <w:headerReference w:type="default" r:id="rId9"/>
          <w:pgSz w:w="11906" w:h="16838"/>
          <w:pgMar w:top="1134" w:right="851" w:bottom="567" w:left="1701" w:header="720" w:footer="720" w:gutter="0"/>
          <w:cols w:space="720"/>
          <w:docGrid w:linePitch="600" w:charSpace="40960"/>
        </w:sectPr>
      </w:pPr>
    </w:p>
    <w:p w14:paraId="5582B6FC" w14:textId="77777777" w:rsidR="00532980" w:rsidRDefault="00532980">
      <w:pPr>
        <w:ind w:right="676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Приложение № 1 </w:t>
      </w:r>
    </w:p>
    <w:p w14:paraId="12B2CB93" w14:textId="77777777" w:rsidR="00532980" w:rsidRDefault="00532980">
      <w:pPr>
        <w:ind w:right="676"/>
        <w:jc w:val="right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к муниципальной программе </w:t>
      </w:r>
      <w:r>
        <w:rPr>
          <w:sz w:val="28"/>
          <w:szCs w:val="28"/>
        </w:rPr>
        <w:t xml:space="preserve">«Развитие культуры в </w:t>
      </w:r>
    </w:p>
    <w:p w14:paraId="70387AB3" w14:textId="77777777" w:rsidR="00532980" w:rsidRDefault="00532980">
      <w:pPr>
        <w:ind w:right="676"/>
        <w:jc w:val="right"/>
        <w:rPr>
          <w:b/>
          <w:bCs/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Железковском</w:t>
      </w:r>
      <w:proofErr w:type="spellEnd"/>
      <w:r>
        <w:rPr>
          <w:sz w:val="28"/>
          <w:szCs w:val="28"/>
        </w:rPr>
        <w:t xml:space="preserve"> сельском </w:t>
      </w:r>
      <w:proofErr w:type="gramStart"/>
      <w:r>
        <w:rPr>
          <w:sz w:val="28"/>
          <w:szCs w:val="28"/>
        </w:rPr>
        <w:t>поселении»  на</w:t>
      </w:r>
      <w:proofErr w:type="gramEnd"/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2020-2022 </w:t>
      </w:r>
      <w:r>
        <w:rPr>
          <w:sz w:val="28"/>
          <w:szCs w:val="28"/>
        </w:rPr>
        <w:t>годы</w:t>
      </w:r>
    </w:p>
    <w:p w14:paraId="41C81CFD" w14:textId="77777777" w:rsidR="00532980" w:rsidRDefault="00532980">
      <w:pPr>
        <w:ind w:right="676"/>
        <w:jc w:val="center"/>
        <w:rPr>
          <w:b/>
          <w:bCs/>
          <w:color w:val="000000"/>
          <w:sz w:val="28"/>
          <w:szCs w:val="28"/>
        </w:rPr>
      </w:pPr>
    </w:p>
    <w:tbl>
      <w:tblPr>
        <w:tblW w:w="15424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"/>
        <w:gridCol w:w="3657"/>
        <w:gridCol w:w="2831"/>
        <w:gridCol w:w="1438"/>
        <w:gridCol w:w="2071"/>
        <w:gridCol w:w="1650"/>
        <w:gridCol w:w="832"/>
        <w:gridCol w:w="23"/>
        <w:gridCol w:w="810"/>
        <w:gridCol w:w="644"/>
        <w:gridCol w:w="196"/>
        <w:gridCol w:w="769"/>
      </w:tblGrid>
      <w:tr w:rsidR="00532980" w14:paraId="6578F660" w14:textId="77777777" w:rsidTr="00FC3A5A">
        <w:trPr>
          <w:trHeight w:val="101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0CE868" w14:textId="77777777"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 </w:t>
            </w:r>
            <w:r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36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B3CB718" w14:textId="77777777"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</w:p>
          <w:p w14:paraId="73490156" w14:textId="77777777"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2C5367A" w14:textId="77777777"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C7D86F" w14:textId="77777777"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 </w:t>
            </w:r>
            <w:r>
              <w:rPr>
                <w:sz w:val="26"/>
                <w:szCs w:val="26"/>
              </w:rPr>
              <w:br/>
              <w:t>реализации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C70CA9" w14:textId="77777777"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Целевой </w:t>
            </w:r>
            <w:r>
              <w:rPr>
                <w:sz w:val="26"/>
                <w:szCs w:val="26"/>
              </w:rPr>
              <w:br/>
              <w:t>показатель (номер </w:t>
            </w:r>
            <w:r>
              <w:rPr>
                <w:sz w:val="26"/>
                <w:szCs w:val="26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A3DB6CB" w14:textId="77777777"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        финансирования</w:t>
            </w:r>
          </w:p>
        </w:tc>
        <w:tc>
          <w:tcPr>
            <w:tcW w:w="3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A45EA" w14:textId="77777777" w:rsidR="00532980" w:rsidRDefault="00532980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Объем финансирования по годам (тыс. руб.)</w:t>
            </w:r>
          </w:p>
        </w:tc>
      </w:tr>
      <w:tr w:rsidR="00532980" w14:paraId="22BF0C03" w14:textId="77777777" w:rsidTr="00FC3A5A">
        <w:trPr>
          <w:trHeight w:val="455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C90AEF1" w14:textId="77777777" w:rsidR="00532980" w:rsidRDefault="00532980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65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5944D3D" w14:textId="77777777" w:rsidR="00532980" w:rsidRDefault="00532980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563D00A" w14:textId="77777777" w:rsidR="00532980" w:rsidRDefault="00532980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30CFED" w14:textId="77777777" w:rsidR="00532980" w:rsidRDefault="00532980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8A564BB" w14:textId="77777777" w:rsidR="00532980" w:rsidRDefault="00532980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C16252B" w14:textId="77777777" w:rsidR="00532980" w:rsidRDefault="00532980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9C8949" w14:textId="77777777" w:rsidR="00532980" w:rsidRDefault="00532980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4B84DF" w14:textId="77777777" w:rsidR="00532980" w:rsidRDefault="00532980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4352033" w14:textId="77777777" w:rsidR="00532980" w:rsidRDefault="00532980">
            <w:pPr>
              <w:spacing w:line="18" w:lineRule="atLeast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11F6A" w14:textId="77777777" w:rsidR="00532980" w:rsidRDefault="00532980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Итого</w:t>
            </w:r>
          </w:p>
        </w:tc>
      </w:tr>
      <w:tr w:rsidR="00532980" w14:paraId="123AB4D6" w14:textId="77777777" w:rsidTr="00FC3A5A">
        <w:trPr>
          <w:trHeight w:val="455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63C9527" w14:textId="77777777"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32A647" w14:textId="77777777"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B21B29C" w14:textId="77777777"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6CDC2B8" w14:textId="77777777"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B3E197" w14:textId="77777777"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E2220B" w14:textId="77777777"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40BEB7" w14:textId="77777777"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1E1273C" w14:textId="77777777"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5AAD77B" w14:textId="77777777"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94362" w14:textId="77777777" w:rsidR="00532980" w:rsidRDefault="00532980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10</w:t>
            </w:r>
          </w:p>
        </w:tc>
      </w:tr>
      <w:tr w:rsidR="00532980" w14:paraId="7A508FDE" w14:textId="77777777" w:rsidTr="00FC3A5A">
        <w:trPr>
          <w:trHeight w:val="27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82BFD" w14:textId="77777777"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49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C763C" w14:textId="77777777" w:rsidR="00532980" w:rsidRDefault="00532980">
            <w:pPr>
              <w:spacing w:line="240" w:lineRule="exact"/>
              <w:jc w:val="both"/>
            </w:pPr>
            <w:r>
              <w:rPr>
                <w:sz w:val="26"/>
                <w:szCs w:val="26"/>
              </w:rPr>
              <w:t>Задача 1. Стимулирование творческой активности населения</w:t>
            </w:r>
          </w:p>
        </w:tc>
      </w:tr>
      <w:tr w:rsidR="00532980" w14:paraId="49039070" w14:textId="77777777" w:rsidTr="00FC3A5A">
        <w:trPr>
          <w:trHeight w:val="36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C4110" w14:textId="77777777"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9081D" w14:textId="77777777" w:rsidR="00532980" w:rsidRDefault="00532980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культурно - массовых, культурно - зрелищных и выставочных мероприятий, ориентированных на все категории населения:</w:t>
            </w:r>
          </w:p>
          <w:p w14:paraId="22C8F968" w14:textId="77777777" w:rsidR="00532980" w:rsidRDefault="00532980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проведение мероприятий, посвященных памятным и знаменательным датам сельского поселения, Боровичского района и Российской Федерации;</w:t>
            </w:r>
          </w:p>
          <w:p w14:paraId="1314DF74" w14:textId="77777777" w:rsidR="00532980" w:rsidRDefault="00532980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проведение мероприятий по изучению истории и культуры родного края;</w:t>
            </w:r>
          </w:p>
          <w:p w14:paraId="22CD225C" w14:textId="77777777" w:rsidR="00532980" w:rsidRDefault="00532980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проведение праздников сел и деревень и т.д.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BE642" w14:textId="77777777" w:rsidR="00532980" w:rsidRDefault="0053298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 </w:t>
            </w:r>
            <w:proofErr w:type="gramStart"/>
            <w:r>
              <w:rPr>
                <w:sz w:val="26"/>
                <w:szCs w:val="26"/>
              </w:rPr>
              <w:t>Администрация  поселения</w:t>
            </w:r>
            <w:proofErr w:type="gramEnd"/>
            <w:r>
              <w:rPr>
                <w:sz w:val="26"/>
                <w:szCs w:val="26"/>
              </w:rPr>
              <w:t xml:space="preserve"> , МСОШ д. </w:t>
            </w:r>
            <w:proofErr w:type="spellStart"/>
            <w:r>
              <w:rPr>
                <w:sz w:val="26"/>
                <w:szCs w:val="26"/>
              </w:rPr>
              <w:t>Железково</w:t>
            </w:r>
            <w:proofErr w:type="spellEnd"/>
            <w:r>
              <w:rPr>
                <w:sz w:val="26"/>
                <w:szCs w:val="26"/>
              </w:rPr>
              <w:t xml:space="preserve">, СДК </w:t>
            </w:r>
            <w:proofErr w:type="spellStart"/>
            <w:r>
              <w:rPr>
                <w:sz w:val="26"/>
                <w:szCs w:val="26"/>
              </w:rPr>
              <w:t>дд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Железково</w:t>
            </w:r>
            <w:proofErr w:type="spellEnd"/>
            <w:r>
              <w:rPr>
                <w:sz w:val="26"/>
                <w:szCs w:val="26"/>
              </w:rPr>
              <w:t xml:space="preserve">, Речка, </w:t>
            </w:r>
            <w:proofErr w:type="spellStart"/>
            <w:r>
              <w:rPr>
                <w:sz w:val="26"/>
                <w:szCs w:val="26"/>
              </w:rPr>
              <w:t>Плавково</w:t>
            </w:r>
            <w:proofErr w:type="spellEnd"/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D4CB8" w14:textId="77777777"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2020-2022 </w:t>
            </w:r>
            <w:r>
              <w:rPr>
                <w:sz w:val="26"/>
                <w:szCs w:val="26"/>
              </w:rPr>
              <w:t>годы 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4E10C" w14:textId="77777777"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1.1;</w:t>
            </w:r>
          </w:p>
          <w:p w14:paraId="1F1A57A9" w14:textId="77777777"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1C11D" w14:textId="77777777" w:rsidR="00532980" w:rsidRDefault="00532980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6"/>
                <w:szCs w:val="26"/>
              </w:rPr>
              <w:t>Бюджет поселения 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A63C1" w14:textId="77777777" w:rsidR="00532980" w:rsidRDefault="00532980" w:rsidP="0022770B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22770B">
              <w:rPr>
                <w:sz w:val="28"/>
              </w:rPr>
              <w:t>8</w:t>
            </w:r>
            <w:r>
              <w:rPr>
                <w:sz w:val="28"/>
              </w:rPr>
              <w:t>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1C45F" w14:textId="77777777" w:rsidR="00532980" w:rsidRDefault="00532980" w:rsidP="0022770B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22770B">
              <w:rPr>
                <w:sz w:val="28"/>
              </w:rPr>
              <w:t>6</w:t>
            </w:r>
            <w:r>
              <w:rPr>
                <w:sz w:val="28"/>
              </w:rPr>
              <w:t>,0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74182" w14:textId="7211B37B" w:rsidR="00532980" w:rsidRDefault="00532980" w:rsidP="0022770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2</w:t>
            </w:r>
            <w:r w:rsidR="0055564B">
              <w:rPr>
                <w:sz w:val="28"/>
              </w:rPr>
              <w:t>0</w:t>
            </w:r>
            <w:r>
              <w:rPr>
                <w:sz w:val="28"/>
              </w:rPr>
              <w:t>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8FFA0" w14:textId="441FED1B" w:rsidR="00532980" w:rsidRDefault="0055564B" w:rsidP="0022770B">
            <w:pPr>
              <w:spacing w:line="240" w:lineRule="exact"/>
              <w:jc w:val="center"/>
            </w:pPr>
            <w:r>
              <w:rPr>
                <w:sz w:val="28"/>
                <w:szCs w:val="28"/>
              </w:rPr>
              <w:t>74</w:t>
            </w:r>
            <w:r w:rsidR="00532980">
              <w:rPr>
                <w:sz w:val="28"/>
                <w:szCs w:val="28"/>
              </w:rPr>
              <w:t>,0</w:t>
            </w:r>
          </w:p>
        </w:tc>
      </w:tr>
      <w:tr w:rsidR="0022770B" w14:paraId="26D94276" w14:textId="77777777" w:rsidTr="00FC3A5A">
        <w:trPr>
          <w:trHeight w:val="36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9076F" w14:textId="77777777" w:rsidR="0022770B" w:rsidRDefault="0022770B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EF2A2" w14:textId="77777777" w:rsidR="0022770B" w:rsidRDefault="0022770B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венков на «9 Мая»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F0B5D" w14:textId="77777777" w:rsidR="0022770B" w:rsidRDefault="0022770B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 поселения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3D8CE" w14:textId="77777777" w:rsidR="0022770B" w:rsidRDefault="0022770B" w:rsidP="00890248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2020-2022 </w:t>
            </w:r>
            <w:r>
              <w:rPr>
                <w:sz w:val="26"/>
                <w:szCs w:val="26"/>
              </w:rPr>
              <w:t>годы 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157F0" w14:textId="77777777" w:rsidR="0022770B" w:rsidRDefault="0022770B" w:rsidP="00890248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1.1;</w:t>
            </w:r>
          </w:p>
          <w:p w14:paraId="37B76AD4" w14:textId="77777777" w:rsidR="0022770B" w:rsidRDefault="0022770B" w:rsidP="00890248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A1C4A" w14:textId="77777777" w:rsidR="0022770B" w:rsidRDefault="0022770B" w:rsidP="00890248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6"/>
                <w:szCs w:val="26"/>
              </w:rPr>
              <w:t>Бюджет поселения 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BEB1E" w14:textId="77777777" w:rsidR="0022770B" w:rsidRDefault="0022770B" w:rsidP="0022770B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7CC7E" w14:textId="77777777" w:rsidR="0022770B" w:rsidRDefault="0022770B" w:rsidP="0022770B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3,08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CDB83" w14:textId="40E29CCA" w:rsidR="0022770B" w:rsidRDefault="0055564B" w:rsidP="0022770B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9,8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DECFB" w14:textId="0CF0DC76" w:rsidR="0022770B" w:rsidRDefault="0055564B" w:rsidP="0022770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22770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="0022770B">
              <w:rPr>
                <w:sz w:val="28"/>
                <w:szCs w:val="28"/>
              </w:rPr>
              <w:t>8</w:t>
            </w:r>
          </w:p>
        </w:tc>
      </w:tr>
    </w:tbl>
    <w:p w14:paraId="1D2C4010" w14:textId="77777777" w:rsidR="00532980" w:rsidRDefault="00532980" w:rsidP="0055564B">
      <w:pPr>
        <w:widowControl w:val="0"/>
        <w:autoSpaceDE w:val="0"/>
        <w:jc w:val="center"/>
        <w:rPr>
          <w:sz w:val="28"/>
          <w:szCs w:val="28"/>
        </w:rPr>
      </w:pPr>
    </w:p>
    <w:sectPr w:rsidR="00532980" w:rsidSect="0055564B">
      <w:pgSz w:w="16838" w:h="11906" w:orient="landscape"/>
      <w:pgMar w:top="567" w:right="731" w:bottom="851" w:left="851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44B3A" w14:textId="77777777" w:rsidR="00F862C5" w:rsidRDefault="00F862C5" w:rsidP="001F33FC">
      <w:r>
        <w:separator/>
      </w:r>
    </w:p>
  </w:endnote>
  <w:endnote w:type="continuationSeparator" w:id="0">
    <w:p w14:paraId="6F21BE36" w14:textId="77777777" w:rsidR="00F862C5" w:rsidRDefault="00F862C5" w:rsidP="001F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3E42A" w14:textId="77777777" w:rsidR="00F862C5" w:rsidRDefault="00F862C5" w:rsidP="001F33FC">
      <w:r>
        <w:separator/>
      </w:r>
    </w:p>
  </w:footnote>
  <w:footnote w:type="continuationSeparator" w:id="0">
    <w:p w14:paraId="20A4BF4A" w14:textId="77777777" w:rsidR="00F862C5" w:rsidRDefault="00F862C5" w:rsidP="001F3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BA527" w14:textId="77777777" w:rsidR="001F33FC" w:rsidRDefault="001F33FC">
    <w:pPr>
      <w:pStyle w:val="af0"/>
    </w:pPr>
  </w:p>
  <w:p w14:paraId="3E7BB55D" w14:textId="77777777" w:rsidR="001F33FC" w:rsidRDefault="001F33FC">
    <w:pPr>
      <w:pStyle w:val="af0"/>
    </w:pPr>
  </w:p>
  <w:p w14:paraId="2AE995B7" w14:textId="77777777" w:rsidR="001F33FC" w:rsidRDefault="001F33FC">
    <w:pPr>
      <w:pStyle w:val="af0"/>
    </w:pPr>
  </w:p>
  <w:p w14:paraId="5E215AA8" w14:textId="77777777" w:rsidR="001F33FC" w:rsidRDefault="001F33FC">
    <w:pPr>
      <w:pStyle w:val="af0"/>
    </w:pPr>
  </w:p>
  <w:p w14:paraId="409FBC51" w14:textId="77777777" w:rsidR="001F33FC" w:rsidRDefault="001F33F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  <w:color w:val="000000"/>
        <w:sz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FC"/>
    <w:rsid w:val="001F33FC"/>
    <w:rsid w:val="0022770B"/>
    <w:rsid w:val="002A1411"/>
    <w:rsid w:val="003D3C14"/>
    <w:rsid w:val="00483D79"/>
    <w:rsid w:val="00532980"/>
    <w:rsid w:val="0055564B"/>
    <w:rsid w:val="005A3F20"/>
    <w:rsid w:val="005B396D"/>
    <w:rsid w:val="006107D1"/>
    <w:rsid w:val="00693F47"/>
    <w:rsid w:val="0081105E"/>
    <w:rsid w:val="00890248"/>
    <w:rsid w:val="009D3ED4"/>
    <w:rsid w:val="00A511FB"/>
    <w:rsid w:val="00A67C97"/>
    <w:rsid w:val="00C52A7C"/>
    <w:rsid w:val="00DE7B30"/>
    <w:rsid w:val="00F167AE"/>
    <w:rsid w:val="00F862C5"/>
    <w:rsid w:val="00FC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DB27B5E"/>
  <w15:docId w15:val="{0975E80C-80E0-4297-8148-03C13B28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D79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483D79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483D79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483D79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483D79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483D79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483D79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483D79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483D79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483D79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83D79"/>
  </w:style>
  <w:style w:type="character" w:customStyle="1" w:styleId="WW8Num1z1">
    <w:name w:val="WW8Num1z1"/>
    <w:rsid w:val="00483D79"/>
  </w:style>
  <w:style w:type="character" w:customStyle="1" w:styleId="WW8Num1z2">
    <w:name w:val="WW8Num1z2"/>
    <w:rsid w:val="00483D79"/>
  </w:style>
  <w:style w:type="character" w:customStyle="1" w:styleId="WW8Num1z3">
    <w:name w:val="WW8Num1z3"/>
    <w:rsid w:val="00483D79"/>
  </w:style>
  <w:style w:type="character" w:customStyle="1" w:styleId="WW8Num1z4">
    <w:name w:val="WW8Num1z4"/>
    <w:rsid w:val="00483D79"/>
  </w:style>
  <w:style w:type="character" w:customStyle="1" w:styleId="WW8Num1z5">
    <w:name w:val="WW8Num1z5"/>
    <w:rsid w:val="00483D79"/>
  </w:style>
  <w:style w:type="character" w:customStyle="1" w:styleId="WW8Num1z6">
    <w:name w:val="WW8Num1z6"/>
    <w:rsid w:val="00483D79"/>
  </w:style>
  <w:style w:type="character" w:customStyle="1" w:styleId="WW8Num1z7">
    <w:name w:val="WW8Num1z7"/>
    <w:rsid w:val="00483D79"/>
  </w:style>
  <w:style w:type="character" w:customStyle="1" w:styleId="WW8Num1z8">
    <w:name w:val="WW8Num1z8"/>
    <w:rsid w:val="00483D79"/>
  </w:style>
  <w:style w:type="character" w:customStyle="1" w:styleId="WW8Num2z0">
    <w:name w:val="WW8Num2z0"/>
    <w:rsid w:val="00483D79"/>
    <w:rPr>
      <w:rFonts w:hint="default"/>
    </w:rPr>
  </w:style>
  <w:style w:type="character" w:customStyle="1" w:styleId="WW8Num3z0">
    <w:name w:val="WW8Num3z0"/>
    <w:rsid w:val="00483D79"/>
    <w:rPr>
      <w:rFonts w:hint="default"/>
      <w:b/>
      <w:color w:val="000000"/>
      <w:sz w:val="28"/>
    </w:rPr>
  </w:style>
  <w:style w:type="character" w:customStyle="1" w:styleId="30">
    <w:name w:val="Основной шрифт абзаца3"/>
    <w:rsid w:val="00483D79"/>
  </w:style>
  <w:style w:type="character" w:customStyle="1" w:styleId="20">
    <w:name w:val="Основной шрифт абзаца2"/>
    <w:rsid w:val="00483D79"/>
  </w:style>
  <w:style w:type="character" w:customStyle="1" w:styleId="WW8Num2z1">
    <w:name w:val="WW8Num2z1"/>
    <w:rsid w:val="00483D79"/>
  </w:style>
  <w:style w:type="character" w:customStyle="1" w:styleId="WW8Num2z2">
    <w:name w:val="WW8Num2z2"/>
    <w:rsid w:val="00483D79"/>
  </w:style>
  <w:style w:type="character" w:customStyle="1" w:styleId="WW8Num2z3">
    <w:name w:val="WW8Num2z3"/>
    <w:rsid w:val="00483D79"/>
  </w:style>
  <w:style w:type="character" w:customStyle="1" w:styleId="WW8Num2z4">
    <w:name w:val="WW8Num2z4"/>
    <w:rsid w:val="00483D79"/>
  </w:style>
  <w:style w:type="character" w:customStyle="1" w:styleId="WW8Num2z5">
    <w:name w:val="WW8Num2z5"/>
    <w:rsid w:val="00483D79"/>
  </w:style>
  <w:style w:type="character" w:customStyle="1" w:styleId="WW8Num2z6">
    <w:name w:val="WW8Num2z6"/>
    <w:rsid w:val="00483D79"/>
  </w:style>
  <w:style w:type="character" w:customStyle="1" w:styleId="WW8Num2z7">
    <w:name w:val="WW8Num2z7"/>
    <w:rsid w:val="00483D79"/>
  </w:style>
  <w:style w:type="character" w:customStyle="1" w:styleId="WW8Num2z8">
    <w:name w:val="WW8Num2z8"/>
    <w:rsid w:val="00483D79"/>
  </w:style>
  <w:style w:type="character" w:customStyle="1" w:styleId="WW8Num3z1">
    <w:name w:val="WW8Num3z1"/>
    <w:rsid w:val="00483D79"/>
  </w:style>
  <w:style w:type="character" w:customStyle="1" w:styleId="WW8Num3z2">
    <w:name w:val="WW8Num3z2"/>
    <w:rsid w:val="00483D79"/>
  </w:style>
  <w:style w:type="character" w:customStyle="1" w:styleId="WW8Num3z3">
    <w:name w:val="WW8Num3z3"/>
    <w:rsid w:val="00483D79"/>
  </w:style>
  <w:style w:type="character" w:customStyle="1" w:styleId="WW8Num3z4">
    <w:name w:val="WW8Num3z4"/>
    <w:rsid w:val="00483D79"/>
  </w:style>
  <w:style w:type="character" w:customStyle="1" w:styleId="WW8Num3z5">
    <w:name w:val="WW8Num3z5"/>
    <w:rsid w:val="00483D79"/>
  </w:style>
  <w:style w:type="character" w:customStyle="1" w:styleId="WW8Num3z6">
    <w:name w:val="WW8Num3z6"/>
    <w:rsid w:val="00483D79"/>
  </w:style>
  <w:style w:type="character" w:customStyle="1" w:styleId="WW8Num3z7">
    <w:name w:val="WW8Num3z7"/>
    <w:rsid w:val="00483D79"/>
  </w:style>
  <w:style w:type="character" w:customStyle="1" w:styleId="WW8Num3z8">
    <w:name w:val="WW8Num3z8"/>
    <w:rsid w:val="00483D79"/>
  </w:style>
  <w:style w:type="character" w:customStyle="1" w:styleId="WW8Num4z0">
    <w:name w:val="WW8Num4z0"/>
    <w:rsid w:val="00483D79"/>
    <w:rPr>
      <w:rFonts w:hint="default"/>
    </w:rPr>
  </w:style>
  <w:style w:type="character" w:customStyle="1" w:styleId="WW8Num4z1">
    <w:name w:val="WW8Num4z1"/>
    <w:rsid w:val="00483D79"/>
  </w:style>
  <w:style w:type="character" w:customStyle="1" w:styleId="WW8Num4z2">
    <w:name w:val="WW8Num4z2"/>
    <w:rsid w:val="00483D79"/>
  </w:style>
  <w:style w:type="character" w:customStyle="1" w:styleId="WW8Num4z3">
    <w:name w:val="WW8Num4z3"/>
    <w:rsid w:val="00483D79"/>
  </w:style>
  <w:style w:type="character" w:customStyle="1" w:styleId="WW8Num4z4">
    <w:name w:val="WW8Num4z4"/>
    <w:rsid w:val="00483D79"/>
  </w:style>
  <w:style w:type="character" w:customStyle="1" w:styleId="WW8Num4z5">
    <w:name w:val="WW8Num4z5"/>
    <w:rsid w:val="00483D79"/>
  </w:style>
  <w:style w:type="character" w:customStyle="1" w:styleId="WW8Num4z6">
    <w:name w:val="WW8Num4z6"/>
    <w:rsid w:val="00483D79"/>
  </w:style>
  <w:style w:type="character" w:customStyle="1" w:styleId="WW8Num4z7">
    <w:name w:val="WW8Num4z7"/>
    <w:rsid w:val="00483D79"/>
  </w:style>
  <w:style w:type="character" w:customStyle="1" w:styleId="WW8Num4z8">
    <w:name w:val="WW8Num4z8"/>
    <w:rsid w:val="00483D79"/>
  </w:style>
  <w:style w:type="character" w:customStyle="1" w:styleId="WW8Num5z0">
    <w:name w:val="WW8Num5z0"/>
    <w:rsid w:val="00483D79"/>
    <w:rPr>
      <w:rFonts w:hint="default"/>
    </w:rPr>
  </w:style>
  <w:style w:type="character" w:customStyle="1" w:styleId="WW8Num5z1">
    <w:name w:val="WW8Num5z1"/>
    <w:rsid w:val="00483D79"/>
  </w:style>
  <w:style w:type="character" w:customStyle="1" w:styleId="WW8Num5z2">
    <w:name w:val="WW8Num5z2"/>
    <w:rsid w:val="00483D79"/>
  </w:style>
  <w:style w:type="character" w:customStyle="1" w:styleId="WW8Num5z3">
    <w:name w:val="WW8Num5z3"/>
    <w:rsid w:val="00483D79"/>
  </w:style>
  <w:style w:type="character" w:customStyle="1" w:styleId="WW8Num5z4">
    <w:name w:val="WW8Num5z4"/>
    <w:rsid w:val="00483D79"/>
  </w:style>
  <w:style w:type="character" w:customStyle="1" w:styleId="WW8Num5z5">
    <w:name w:val="WW8Num5z5"/>
    <w:rsid w:val="00483D79"/>
  </w:style>
  <w:style w:type="character" w:customStyle="1" w:styleId="WW8Num5z6">
    <w:name w:val="WW8Num5z6"/>
    <w:rsid w:val="00483D79"/>
  </w:style>
  <w:style w:type="character" w:customStyle="1" w:styleId="WW8Num5z7">
    <w:name w:val="WW8Num5z7"/>
    <w:rsid w:val="00483D79"/>
  </w:style>
  <w:style w:type="character" w:customStyle="1" w:styleId="WW8Num5z8">
    <w:name w:val="WW8Num5z8"/>
    <w:rsid w:val="00483D79"/>
  </w:style>
  <w:style w:type="character" w:customStyle="1" w:styleId="10">
    <w:name w:val="Основной шрифт абзаца1"/>
    <w:rsid w:val="00483D79"/>
  </w:style>
  <w:style w:type="character" w:styleId="a3">
    <w:name w:val="Hyperlink"/>
    <w:rsid w:val="00483D79"/>
    <w:rPr>
      <w:color w:val="0000FF"/>
      <w:u w:val="single"/>
    </w:rPr>
  </w:style>
  <w:style w:type="character" w:styleId="a4">
    <w:name w:val="FollowedHyperlink"/>
    <w:rsid w:val="00483D79"/>
    <w:rPr>
      <w:color w:val="800080"/>
      <w:u w:val="single"/>
    </w:rPr>
  </w:style>
  <w:style w:type="character" w:customStyle="1" w:styleId="a5">
    <w:name w:val="Символ сноски"/>
    <w:rsid w:val="00483D79"/>
    <w:rPr>
      <w:vertAlign w:val="superscript"/>
    </w:rPr>
  </w:style>
  <w:style w:type="character" w:customStyle="1" w:styleId="11">
    <w:name w:val="Знак Знак1"/>
    <w:rsid w:val="00483D79"/>
    <w:rPr>
      <w:rFonts w:ascii="Courier New" w:hAnsi="Courier New" w:cs="Courier New"/>
    </w:rPr>
  </w:style>
  <w:style w:type="character" w:customStyle="1" w:styleId="a6">
    <w:name w:val="Знак Знак"/>
    <w:rsid w:val="00483D79"/>
    <w:rPr>
      <w:sz w:val="16"/>
      <w:szCs w:val="16"/>
    </w:rPr>
  </w:style>
  <w:style w:type="character" w:styleId="a7">
    <w:name w:val="Strong"/>
    <w:qFormat/>
    <w:rsid w:val="00483D79"/>
    <w:rPr>
      <w:b/>
      <w:bCs/>
    </w:rPr>
  </w:style>
  <w:style w:type="character" w:customStyle="1" w:styleId="a8">
    <w:name w:val="Глава Знак Знак"/>
    <w:rsid w:val="00483D79"/>
    <w:rPr>
      <w:sz w:val="32"/>
      <w:lang w:val="ru-RU" w:eastAsia="ar-SA" w:bidi="ar-SA"/>
    </w:rPr>
  </w:style>
  <w:style w:type="character" w:customStyle="1" w:styleId="60">
    <w:name w:val="Знак Знак6"/>
    <w:rsid w:val="00483D79"/>
    <w:rPr>
      <w:sz w:val="32"/>
      <w:lang w:val="ru-RU" w:eastAsia="ar-SA" w:bidi="ar-SA"/>
    </w:rPr>
  </w:style>
  <w:style w:type="character" w:customStyle="1" w:styleId="15">
    <w:name w:val="Знак Знак15"/>
    <w:rsid w:val="00483D79"/>
    <w:rPr>
      <w:b/>
      <w:bCs/>
      <w:sz w:val="28"/>
      <w:lang w:val="ru-RU" w:eastAsia="ar-SA" w:bidi="ar-SA"/>
    </w:rPr>
  </w:style>
  <w:style w:type="character" w:customStyle="1" w:styleId="40">
    <w:name w:val="Знак Знак4"/>
    <w:rsid w:val="00483D79"/>
    <w:rPr>
      <w:sz w:val="28"/>
      <w:lang w:val="ru-RU" w:eastAsia="ar-SA" w:bidi="ar-SA"/>
    </w:rPr>
  </w:style>
  <w:style w:type="character" w:customStyle="1" w:styleId="31">
    <w:name w:val="Знак Знак3"/>
    <w:rsid w:val="00483D79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483D79"/>
    <w:rPr>
      <w:sz w:val="28"/>
      <w:lang w:val="ru-RU" w:eastAsia="ar-SA" w:bidi="ar-SA"/>
    </w:rPr>
  </w:style>
  <w:style w:type="character" w:customStyle="1" w:styleId="310">
    <w:name w:val="Основной текст 3 Знак Знак Знак1"/>
    <w:rsid w:val="00483D79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483D79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483D79"/>
    <w:rPr>
      <w:i/>
      <w:iCs/>
    </w:rPr>
  </w:style>
  <w:style w:type="character" w:customStyle="1" w:styleId="22">
    <w:name w:val="Заголовок №2_"/>
    <w:rsid w:val="00483D79"/>
    <w:rPr>
      <w:spacing w:val="6"/>
      <w:sz w:val="21"/>
      <w:szCs w:val="21"/>
      <w:shd w:val="clear" w:color="auto" w:fill="FFFFFF"/>
      <w:lang w:eastAsia="ar-SA" w:bidi="ar-SA"/>
    </w:rPr>
  </w:style>
  <w:style w:type="paragraph" w:customStyle="1" w:styleId="12">
    <w:name w:val="Заголовок1"/>
    <w:basedOn w:val="a"/>
    <w:next w:val="aa"/>
    <w:rsid w:val="00483D79"/>
    <w:pPr>
      <w:ind w:left="-567"/>
      <w:jc w:val="center"/>
    </w:pPr>
    <w:rPr>
      <w:sz w:val="28"/>
    </w:rPr>
  </w:style>
  <w:style w:type="paragraph" w:styleId="aa">
    <w:name w:val="Body Text"/>
    <w:basedOn w:val="a"/>
    <w:rsid w:val="00483D79"/>
    <w:rPr>
      <w:sz w:val="28"/>
    </w:rPr>
  </w:style>
  <w:style w:type="paragraph" w:styleId="ab">
    <w:name w:val="List"/>
    <w:basedOn w:val="aa"/>
    <w:rsid w:val="00483D79"/>
    <w:rPr>
      <w:rFonts w:cs="Lucida Sans"/>
    </w:rPr>
  </w:style>
  <w:style w:type="paragraph" w:customStyle="1" w:styleId="32">
    <w:name w:val="Название3"/>
    <w:basedOn w:val="a"/>
    <w:rsid w:val="00483D7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3">
    <w:name w:val="Указатель3"/>
    <w:basedOn w:val="a"/>
    <w:rsid w:val="00483D79"/>
    <w:pPr>
      <w:suppressLineNumbers/>
    </w:pPr>
    <w:rPr>
      <w:rFonts w:cs="Lucida Sans"/>
    </w:rPr>
  </w:style>
  <w:style w:type="paragraph" w:customStyle="1" w:styleId="23">
    <w:name w:val="Название2"/>
    <w:basedOn w:val="a"/>
    <w:rsid w:val="00483D7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4">
    <w:name w:val="Указатель2"/>
    <w:basedOn w:val="a"/>
    <w:rsid w:val="00483D79"/>
    <w:pPr>
      <w:suppressLineNumbers/>
    </w:pPr>
    <w:rPr>
      <w:rFonts w:cs="Lucida Sans"/>
    </w:rPr>
  </w:style>
  <w:style w:type="paragraph" w:customStyle="1" w:styleId="13">
    <w:name w:val="Название1"/>
    <w:basedOn w:val="a"/>
    <w:rsid w:val="00483D7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rsid w:val="00483D79"/>
    <w:pPr>
      <w:suppressLineNumbers/>
    </w:pPr>
    <w:rPr>
      <w:rFonts w:cs="Lucida Sans"/>
    </w:rPr>
  </w:style>
  <w:style w:type="paragraph" w:customStyle="1" w:styleId="ConsPlusNormal">
    <w:name w:val="ConsPlusNormal"/>
    <w:rsid w:val="00483D7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483D79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483D7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c">
    <w:name w:val="Balloon Text"/>
    <w:basedOn w:val="a"/>
    <w:rsid w:val="00483D79"/>
    <w:rPr>
      <w:rFonts w:ascii="Tahoma" w:hAnsi="Tahoma" w:cs="Tahoma"/>
      <w:sz w:val="16"/>
      <w:szCs w:val="16"/>
    </w:rPr>
  </w:style>
  <w:style w:type="paragraph" w:styleId="ad">
    <w:name w:val="footnote text"/>
    <w:basedOn w:val="a"/>
    <w:rsid w:val="00483D79"/>
  </w:style>
  <w:style w:type="paragraph" w:customStyle="1" w:styleId="220">
    <w:name w:val="Основной текст 22"/>
    <w:basedOn w:val="a"/>
    <w:rsid w:val="00483D79"/>
    <w:pPr>
      <w:spacing w:after="120" w:line="480" w:lineRule="auto"/>
    </w:pPr>
  </w:style>
  <w:style w:type="paragraph" w:customStyle="1" w:styleId="Heading">
    <w:name w:val="Heading"/>
    <w:rsid w:val="00483D79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e">
    <w:name w:val="Body Text Indent"/>
    <w:basedOn w:val="a"/>
    <w:rsid w:val="00483D79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483D79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1">
    <w:name w:val="Основной текст с отступом 31"/>
    <w:basedOn w:val="a"/>
    <w:rsid w:val="00483D79"/>
    <w:pPr>
      <w:spacing w:after="120"/>
      <w:ind w:left="283"/>
    </w:pPr>
    <w:rPr>
      <w:sz w:val="16"/>
      <w:szCs w:val="16"/>
    </w:rPr>
  </w:style>
  <w:style w:type="paragraph" w:customStyle="1" w:styleId="34">
    <w:name w:val="заголовок 3"/>
    <w:basedOn w:val="a"/>
    <w:next w:val="a"/>
    <w:rsid w:val="00483D79"/>
    <w:pPr>
      <w:keepNext/>
      <w:jc w:val="center"/>
    </w:pPr>
    <w:rPr>
      <w:b/>
      <w:sz w:val="28"/>
    </w:rPr>
  </w:style>
  <w:style w:type="paragraph" w:styleId="HTML">
    <w:name w:val="HTML Preformatted"/>
    <w:basedOn w:val="a"/>
    <w:rsid w:val="00483D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2">
    <w:name w:val="Основной текст 31"/>
    <w:basedOn w:val="a"/>
    <w:rsid w:val="00483D79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483D79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483D79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483D79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483D79"/>
    <w:pPr>
      <w:spacing w:line="360" w:lineRule="auto"/>
      <w:ind w:firstLine="540"/>
      <w:jc w:val="both"/>
    </w:pPr>
    <w:rPr>
      <w:sz w:val="24"/>
      <w:szCs w:val="24"/>
    </w:rPr>
  </w:style>
  <w:style w:type="paragraph" w:styleId="af">
    <w:name w:val="Normal (Web)"/>
    <w:basedOn w:val="a"/>
    <w:rsid w:val="00483D79"/>
    <w:pPr>
      <w:spacing w:before="280" w:after="280"/>
    </w:pPr>
    <w:rPr>
      <w:sz w:val="24"/>
      <w:szCs w:val="24"/>
    </w:rPr>
  </w:style>
  <w:style w:type="paragraph" w:styleId="af0">
    <w:name w:val="header"/>
    <w:basedOn w:val="a"/>
    <w:rsid w:val="00483D79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483D79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483D79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483D79"/>
    <w:pPr>
      <w:spacing w:after="120" w:line="480" w:lineRule="auto"/>
    </w:pPr>
    <w:rPr>
      <w:sz w:val="24"/>
      <w:szCs w:val="24"/>
    </w:rPr>
  </w:style>
  <w:style w:type="paragraph" w:customStyle="1" w:styleId="25">
    <w:name w:val="Заголовок №2"/>
    <w:basedOn w:val="a"/>
    <w:rsid w:val="00483D79"/>
    <w:pPr>
      <w:shd w:val="clear" w:color="auto" w:fill="FFFFFF"/>
      <w:spacing w:before="720" w:after="240" w:line="283" w:lineRule="exact"/>
      <w:jc w:val="both"/>
    </w:pPr>
    <w:rPr>
      <w:spacing w:val="6"/>
      <w:sz w:val="21"/>
      <w:szCs w:val="21"/>
      <w:shd w:val="clear" w:color="auto" w:fill="FFFFFF"/>
    </w:rPr>
  </w:style>
  <w:style w:type="paragraph" w:customStyle="1" w:styleId="af1">
    <w:name w:val="Знак"/>
    <w:basedOn w:val="a"/>
    <w:rsid w:val="00483D79"/>
    <w:pPr>
      <w:spacing w:before="280" w:after="280"/>
    </w:pPr>
    <w:rPr>
      <w:rFonts w:ascii="Tahoma" w:hAnsi="Tahoma" w:cs="Tahoma"/>
      <w:lang w:val="en-US"/>
    </w:rPr>
  </w:style>
  <w:style w:type="paragraph" w:styleId="af2">
    <w:name w:val="No Spacing"/>
    <w:qFormat/>
    <w:rsid w:val="00483D79"/>
    <w:pPr>
      <w:suppressAutoHyphens/>
    </w:pPr>
    <w:rPr>
      <w:sz w:val="24"/>
      <w:szCs w:val="24"/>
      <w:lang w:eastAsia="ar-SA"/>
    </w:rPr>
  </w:style>
  <w:style w:type="paragraph" w:styleId="af3">
    <w:name w:val="List Paragraph"/>
    <w:basedOn w:val="a"/>
    <w:qFormat/>
    <w:rsid w:val="00483D7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4">
    <w:name w:val="Содержимое таблицы"/>
    <w:basedOn w:val="a"/>
    <w:rsid w:val="00483D79"/>
    <w:pPr>
      <w:suppressLineNumbers/>
    </w:pPr>
  </w:style>
  <w:style w:type="paragraph" w:customStyle="1" w:styleId="af5">
    <w:name w:val="Заголовок таблицы"/>
    <w:basedOn w:val="af4"/>
    <w:rsid w:val="00483D79"/>
    <w:pPr>
      <w:jc w:val="center"/>
    </w:pPr>
    <w:rPr>
      <w:b/>
      <w:bCs/>
    </w:rPr>
  </w:style>
  <w:style w:type="paragraph" w:styleId="af6">
    <w:name w:val="footer"/>
    <w:basedOn w:val="a"/>
    <w:link w:val="af7"/>
    <w:uiPriority w:val="99"/>
    <w:semiHidden/>
    <w:unhideWhenUsed/>
    <w:rsid w:val="001F33F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1F33FC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cp:lastModifiedBy>USER</cp:lastModifiedBy>
  <cp:revision>2</cp:revision>
  <cp:lastPrinted>2022-08-30T06:39:00Z</cp:lastPrinted>
  <dcterms:created xsi:type="dcterms:W3CDTF">2022-08-30T06:40:00Z</dcterms:created>
  <dcterms:modified xsi:type="dcterms:W3CDTF">2022-08-30T06:40:00Z</dcterms:modified>
</cp:coreProperties>
</file>