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71371A" w14:textId="77777777" w:rsidR="00397239" w:rsidRDefault="00397239">
      <w:pPr>
        <w:jc w:val="center"/>
      </w:pPr>
    </w:p>
    <w:bookmarkStart w:id="0" w:name="_1645356477"/>
    <w:bookmarkStart w:id="1" w:name="_1635140907"/>
    <w:bookmarkEnd w:id="0"/>
    <w:bookmarkEnd w:id="1"/>
    <w:bookmarkStart w:id="2" w:name="_MON_1704098109"/>
    <w:bookmarkEnd w:id="2"/>
    <w:p w14:paraId="255BB770" w14:textId="77777777" w:rsidR="00397239" w:rsidRDefault="003B55BE">
      <w:pPr>
        <w:jc w:val="center"/>
        <w:rPr>
          <w:b/>
          <w:bCs/>
          <w:sz w:val="28"/>
          <w:szCs w:val="28"/>
        </w:rPr>
      </w:pPr>
      <w:r>
        <w:object w:dxaOrig="9351" w:dyaOrig="1425" w14:anchorId="642B80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7" o:title=""/>
          </v:shape>
          <o:OLEObject Type="Embed" ProgID="Word.Document.8" ShapeID="_x0000_i1025" DrawAspect="Content" ObjectID="_1723360433" r:id="rId8"/>
        </w:object>
      </w:r>
    </w:p>
    <w:p w14:paraId="4A99191B" w14:textId="77777777" w:rsidR="00397239" w:rsidRDefault="003972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14:paraId="6E64FD58" w14:textId="77777777" w:rsidR="00397239" w:rsidRDefault="003972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Боровичский район</w:t>
      </w:r>
    </w:p>
    <w:p w14:paraId="3357FF52" w14:textId="77777777" w:rsidR="00397239" w:rsidRDefault="00397239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>Администрация Железковского сельского поселения</w:t>
      </w:r>
    </w:p>
    <w:p w14:paraId="51EACB6C" w14:textId="77777777" w:rsidR="00397239" w:rsidRDefault="00397239">
      <w:pPr>
        <w:pStyle w:val="ad"/>
        <w:jc w:val="center"/>
        <w:rPr>
          <w:szCs w:val="28"/>
        </w:rPr>
      </w:pPr>
    </w:p>
    <w:p w14:paraId="378AD7E2" w14:textId="77777777" w:rsidR="00397239" w:rsidRDefault="00397239">
      <w:pPr>
        <w:pStyle w:val="ad"/>
        <w:jc w:val="center"/>
        <w:rPr>
          <w:szCs w:val="28"/>
        </w:rPr>
      </w:pPr>
    </w:p>
    <w:p w14:paraId="6488D749" w14:textId="77777777" w:rsidR="00397239" w:rsidRDefault="00397239">
      <w:pPr>
        <w:pStyle w:val="ad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14:paraId="70B7F1B8" w14:textId="77777777" w:rsidR="00397239" w:rsidRDefault="00397239">
      <w:pPr>
        <w:pStyle w:val="ad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</w:tblGrid>
      <w:tr w:rsidR="00397239" w14:paraId="2FFB27BA" w14:textId="77777777">
        <w:tc>
          <w:tcPr>
            <w:tcW w:w="1800" w:type="dxa"/>
            <w:shd w:val="clear" w:color="auto" w:fill="auto"/>
          </w:tcPr>
          <w:p w14:paraId="5BC116C1" w14:textId="03BE75D2" w:rsidR="00397239" w:rsidRDefault="008935BA" w:rsidP="003B55BE">
            <w:pPr>
              <w:ind w:left="-113" w:right="-57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="00C33621">
              <w:rPr>
                <w:b/>
                <w:sz w:val="28"/>
                <w:szCs w:val="28"/>
                <w:u w:val="single"/>
              </w:rPr>
              <w:t>9.0</w:t>
            </w:r>
            <w:r>
              <w:rPr>
                <w:b/>
                <w:sz w:val="28"/>
                <w:szCs w:val="28"/>
                <w:u w:val="single"/>
              </w:rPr>
              <w:t>8</w:t>
            </w:r>
            <w:r w:rsidR="000C272E">
              <w:rPr>
                <w:b/>
                <w:sz w:val="28"/>
                <w:szCs w:val="28"/>
                <w:u w:val="single"/>
              </w:rPr>
              <w:t>.2022</w:t>
            </w:r>
            <w:r w:rsidR="00397239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14:paraId="1992CE25" w14:textId="691302BA" w:rsidR="00397239" w:rsidRDefault="00397239" w:rsidP="00CC4690">
            <w:r>
              <w:rPr>
                <w:b/>
                <w:sz w:val="28"/>
                <w:szCs w:val="28"/>
                <w:u w:val="single"/>
              </w:rPr>
              <w:t xml:space="preserve">№ </w:t>
            </w:r>
            <w:r w:rsidR="008935BA">
              <w:rPr>
                <w:b/>
                <w:sz w:val="28"/>
                <w:szCs w:val="28"/>
                <w:u w:val="single"/>
              </w:rPr>
              <w:t>85</w:t>
            </w:r>
          </w:p>
        </w:tc>
      </w:tr>
    </w:tbl>
    <w:p w14:paraId="512FCC95" w14:textId="77777777" w:rsidR="00397239" w:rsidRDefault="00397239">
      <w:pPr>
        <w:jc w:val="center"/>
      </w:pPr>
    </w:p>
    <w:p w14:paraId="31C84AF1" w14:textId="77777777" w:rsidR="00397239" w:rsidRDefault="00397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Железково</w:t>
      </w:r>
    </w:p>
    <w:p w14:paraId="6BEFDF15" w14:textId="77777777" w:rsidR="00397239" w:rsidRDefault="00397239">
      <w:pPr>
        <w:jc w:val="center"/>
        <w:rPr>
          <w:b/>
          <w:sz w:val="28"/>
          <w:szCs w:val="28"/>
        </w:rPr>
      </w:pPr>
    </w:p>
    <w:p w14:paraId="6C4E192B" w14:textId="77777777" w:rsidR="00546864" w:rsidRDefault="00546864" w:rsidP="00546864">
      <w:pPr>
        <w:pStyle w:val="25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b/>
          <w:sz w:val="28"/>
          <w:szCs w:val="28"/>
        </w:rPr>
      </w:pPr>
      <w:bookmarkStart w:id="3" w:name="bookmark3"/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14:paraId="0B28803C" w14:textId="77777777" w:rsidR="00546864" w:rsidRDefault="00546864" w:rsidP="00546864">
      <w:pPr>
        <w:pStyle w:val="25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"Благоустройство территории </w:t>
      </w:r>
      <w:bookmarkEnd w:id="3"/>
      <w:r>
        <w:rPr>
          <w:b/>
          <w:sz w:val="28"/>
          <w:szCs w:val="28"/>
        </w:rPr>
        <w:t>Железковского сельского поселения»  на 2020-2022  годы</w:t>
      </w:r>
    </w:p>
    <w:p w14:paraId="2BCC29C8" w14:textId="77777777" w:rsidR="00546864" w:rsidRDefault="00546864" w:rsidP="00546864">
      <w:pPr>
        <w:jc w:val="both"/>
        <w:rPr>
          <w:sz w:val="28"/>
          <w:szCs w:val="28"/>
        </w:rPr>
      </w:pPr>
    </w:p>
    <w:p w14:paraId="526BA909" w14:textId="77777777" w:rsidR="00546864" w:rsidRDefault="00546864" w:rsidP="00546864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>
        <w:rPr>
          <w:sz w:val="28"/>
          <w:szCs w:val="28"/>
        </w:rPr>
        <w:t>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14:paraId="07408DC6" w14:textId="77777777" w:rsidR="00546864" w:rsidRDefault="00546864" w:rsidP="005468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528B8DB1" w14:textId="77777777" w:rsidR="00546864" w:rsidRDefault="00546864" w:rsidP="0054686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 Внести изменения в муниципальную целевую Программу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«Благоустройство территории Железковского сельского поселения»  на 2020-2022  годы»</w:t>
      </w:r>
      <w:r w:rsidR="003C2E3A">
        <w:rPr>
          <w:sz w:val="28"/>
          <w:szCs w:val="28"/>
        </w:rPr>
        <w:t>, утвержденную постановлением Администрации Железковского сельского поселения от 12.11.2019 г. № 150</w:t>
      </w:r>
      <w:r>
        <w:rPr>
          <w:sz w:val="28"/>
          <w:szCs w:val="28"/>
        </w:rPr>
        <w:t>.</w:t>
      </w:r>
    </w:p>
    <w:p w14:paraId="2D3A78E6" w14:textId="77777777" w:rsidR="00AF0AC7" w:rsidRDefault="00AF0AC7" w:rsidP="00AF0A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6. Объемы и источники финансирования муниципальной программы в целом и по годам реализации в новой редакции:</w:t>
      </w:r>
    </w:p>
    <w:p w14:paraId="373CDE74" w14:textId="37D913E7" w:rsidR="00AF0AC7" w:rsidRPr="00AF0AC7" w:rsidRDefault="00AF0AC7" w:rsidP="00AF0AC7">
      <w:pPr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    </w:t>
      </w:r>
      <w:r w:rsidRPr="00AF0AC7">
        <w:rPr>
          <w:bCs/>
          <w:sz w:val="28"/>
          <w:szCs w:val="28"/>
        </w:rPr>
        <w:t>6. Объемы и источники финансирования программы в целом и по годам реализации (тыс.</w:t>
      </w:r>
      <w:r w:rsidR="00862283">
        <w:rPr>
          <w:bCs/>
          <w:sz w:val="28"/>
          <w:szCs w:val="28"/>
        </w:rPr>
        <w:t xml:space="preserve"> </w:t>
      </w:r>
      <w:r w:rsidRPr="00AF0AC7">
        <w:rPr>
          <w:bCs/>
          <w:sz w:val="28"/>
          <w:szCs w:val="28"/>
        </w:rPr>
        <w:t>руб</w:t>
      </w:r>
      <w:r w:rsidR="00862283">
        <w:rPr>
          <w:bCs/>
          <w:sz w:val="28"/>
          <w:szCs w:val="28"/>
        </w:rPr>
        <w:t>.</w:t>
      </w:r>
      <w:r w:rsidRPr="00AF0AC7">
        <w:rPr>
          <w:bCs/>
          <w:sz w:val="28"/>
          <w:szCs w:val="28"/>
        </w:rPr>
        <w:t>):</w:t>
      </w:r>
    </w:p>
    <w:tbl>
      <w:tblPr>
        <w:tblW w:w="9495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938"/>
        <w:gridCol w:w="1317"/>
        <w:gridCol w:w="1361"/>
        <w:gridCol w:w="1276"/>
        <w:gridCol w:w="1559"/>
        <w:gridCol w:w="1276"/>
        <w:gridCol w:w="1768"/>
      </w:tblGrid>
      <w:tr w:rsidR="00AF0AC7" w14:paraId="396DF4F8" w14:textId="77777777" w:rsidTr="00F00FC0">
        <w:trPr>
          <w:trHeight w:val="239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EEC3F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9FA23" w14:textId="77777777" w:rsidR="00AF0AC7" w:rsidRDefault="00AF0AC7" w:rsidP="00F00FC0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AF0AC7" w14:paraId="41E1DDB4" w14:textId="77777777" w:rsidTr="00F00FC0">
        <w:trPr>
          <w:trHeight w:val="239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5BA948" w14:textId="77777777" w:rsidR="00AF0AC7" w:rsidRDefault="00AF0AC7" w:rsidP="00F00FC0">
            <w:pPr>
              <w:suppressAutoHyphens w:val="0"/>
              <w:rPr>
                <w:sz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A0B2B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B4C90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4DEEB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федераль-ный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8B677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CA594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9215E" w14:textId="77777777" w:rsidR="00AF0AC7" w:rsidRDefault="00AF0AC7" w:rsidP="00F00FC0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AF0AC7" w14:paraId="1A0428C8" w14:textId="77777777" w:rsidTr="00F00FC0">
        <w:trPr>
          <w:trHeight w:val="16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311F8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506D3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39B2E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4F4F9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6D650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89D71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CE4D9" w14:textId="77777777" w:rsidR="00AF0AC7" w:rsidRDefault="00AF0AC7" w:rsidP="00F00FC0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AF0AC7" w14:paraId="13E21911" w14:textId="77777777" w:rsidTr="00F00FC0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D533B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EB85B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33E32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5D469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2AE97" w14:textId="365AD88D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0A6CF" w14:textId="77777777" w:rsidR="00AF0AC7" w:rsidRDefault="00AF0AC7" w:rsidP="00F00FC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BFF67" w14:textId="04A0853F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2 800,00</w:t>
            </w:r>
          </w:p>
        </w:tc>
      </w:tr>
      <w:tr w:rsidR="00AF0AC7" w14:paraId="637A81F4" w14:textId="77777777" w:rsidTr="00F00FC0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86462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0012E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A2C09" w14:textId="6AA5BA50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82572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14787" w14:textId="18839BF3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3501,86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1D9F6" w14:textId="77777777" w:rsidR="00AF0AC7" w:rsidRDefault="00AF0AC7" w:rsidP="00F00FC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39CFE" w14:textId="28ED316E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4 260,86</w:t>
            </w:r>
          </w:p>
        </w:tc>
      </w:tr>
      <w:tr w:rsidR="00AF0AC7" w14:paraId="06432D0D" w14:textId="77777777" w:rsidTr="00F00FC0">
        <w:trPr>
          <w:trHeight w:val="239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86AFE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D8E0F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F8BA0" w14:textId="3DEC871A" w:rsidR="00AF0AC7" w:rsidRDefault="008935BA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C391D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7EC05" w14:textId="4F320322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2450,0</w:t>
            </w:r>
            <w:r w:rsidR="008935BA"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65787" w14:textId="77777777" w:rsidR="00AF0AC7" w:rsidRDefault="00AF0AC7" w:rsidP="00F00FC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8BC79" w14:textId="2CEC21E5" w:rsidR="00AF0AC7" w:rsidRDefault="008935BA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3 250,03</w:t>
            </w:r>
          </w:p>
        </w:tc>
      </w:tr>
      <w:tr w:rsidR="00AF0AC7" w14:paraId="534E95E5" w14:textId="77777777" w:rsidTr="00F00FC0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3FCF3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BDD15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D2A33" w14:textId="6A3AAE28" w:rsidR="00AF0AC7" w:rsidRDefault="008935BA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1559</w:t>
            </w:r>
            <w:r w:rsidR="00AC38E3">
              <w:rPr>
                <w:sz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8A984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BEF44" w14:textId="71BE5172" w:rsidR="00AF0AC7" w:rsidRDefault="00AF0AC7" w:rsidP="00F00FC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8751,8</w:t>
            </w:r>
            <w:r w:rsidR="008935BA">
              <w:rPr>
                <w:sz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6D407" w14:textId="77777777" w:rsidR="00AF0AC7" w:rsidRDefault="00AF0AC7" w:rsidP="00F00FC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0DF99" w14:textId="63B715EA" w:rsidR="00AF0AC7" w:rsidRDefault="008935BA" w:rsidP="00F00FC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10 310,89</w:t>
            </w:r>
          </w:p>
        </w:tc>
      </w:tr>
    </w:tbl>
    <w:p w14:paraId="08D95D91" w14:textId="77777777" w:rsidR="00AF0AC7" w:rsidRDefault="00AF0AC7" w:rsidP="00AF0AC7">
      <w:pPr>
        <w:tabs>
          <w:tab w:val="left" w:pos="284"/>
        </w:tabs>
        <w:rPr>
          <w:color w:val="000000"/>
          <w:sz w:val="28"/>
          <w:szCs w:val="28"/>
        </w:rPr>
      </w:pPr>
    </w:p>
    <w:p w14:paraId="15E74252" w14:textId="77777777" w:rsidR="00AF0AC7" w:rsidRDefault="00AF0AC7" w:rsidP="00AF0AC7">
      <w:pPr>
        <w:tabs>
          <w:tab w:val="left" w:pos="28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1.2. Приложение № 1 к муниципальной Программе изложить в новой редакции:</w:t>
      </w:r>
    </w:p>
    <w:p w14:paraId="5936D82A" w14:textId="77777777" w:rsidR="00546864" w:rsidRDefault="00546864" w:rsidP="005468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2. 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 поселения.</w:t>
      </w:r>
    </w:p>
    <w:p w14:paraId="280FA8A3" w14:textId="77777777" w:rsidR="00546864" w:rsidRDefault="00546864" w:rsidP="00546864">
      <w:pPr>
        <w:rPr>
          <w:b/>
          <w:sz w:val="28"/>
          <w:szCs w:val="28"/>
        </w:rPr>
      </w:pPr>
    </w:p>
    <w:p w14:paraId="7BC545D6" w14:textId="77777777" w:rsidR="00546864" w:rsidRDefault="00546864" w:rsidP="00546864">
      <w:pPr>
        <w:pStyle w:val="af2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Глава сельского поселения:                                               Т. А. Долотова</w:t>
      </w:r>
      <w:r>
        <w:rPr>
          <w:b/>
          <w:color w:val="000000"/>
          <w:sz w:val="28"/>
        </w:rPr>
        <w:t xml:space="preserve"> </w:t>
      </w:r>
    </w:p>
    <w:p w14:paraId="5A150DAA" w14:textId="77777777" w:rsidR="00546864" w:rsidRDefault="00546864" w:rsidP="00546864">
      <w:pPr>
        <w:jc w:val="center"/>
        <w:rPr>
          <w:b/>
          <w:color w:val="000000"/>
          <w:sz w:val="28"/>
        </w:rPr>
      </w:pPr>
    </w:p>
    <w:p w14:paraId="74BA1463" w14:textId="77777777" w:rsidR="00546864" w:rsidRDefault="00546864" w:rsidP="00546864">
      <w:pPr>
        <w:jc w:val="both"/>
        <w:rPr>
          <w:sz w:val="28"/>
          <w:szCs w:val="28"/>
        </w:rPr>
      </w:pPr>
    </w:p>
    <w:p w14:paraId="21AD0DCE" w14:textId="77777777" w:rsidR="00546864" w:rsidRDefault="00546864" w:rsidP="00546864">
      <w:pPr>
        <w:autoSpaceDE w:val="0"/>
        <w:spacing w:line="340" w:lineRule="exact"/>
        <w:ind w:firstLine="709"/>
        <w:jc w:val="both"/>
        <w:rPr>
          <w:b/>
        </w:rPr>
      </w:pPr>
    </w:p>
    <w:p w14:paraId="06F76AC9" w14:textId="77777777" w:rsidR="00546864" w:rsidRDefault="00546864" w:rsidP="00546864">
      <w:pPr>
        <w:ind w:left="708"/>
        <w:jc w:val="center"/>
        <w:rPr>
          <w:b/>
          <w:color w:val="000000"/>
          <w:sz w:val="28"/>
        </w:rPr>
        <w:sectPr w:rsidR="00546864">
          <w:pgSz w:w="11906" w:h="16838"/>
          <w:pgMar w:top="1134" w:right="851" w:bottom="776" w:left="1701" w:header="720" w:footer="720" w:gutter="0"/>
          <w:cols w:space="720"/>
        </w:sectPr>
      </w:pPr>
    </w:p>
    <w:p w14:paraId="5CC8576B" w14:textId="77777777" w:rsidR="00546864" w:rsidRDefault="00546864" w:rsidP="00546864">
      <w:pPr>
        <w:ind w:left="708"/>
        <w:jc w:val="center"/>
        <w:rPr>
          <w:b/>
          <w:bCs/>
          <w:sz w:val="24"/>
          <w:szCs w:val="24"/>
        </w:rPr>
      </w:pPr>
      <w:r>
        <w:rPr>
          <w:b/>
          <w:color w:val="000000"/>
          <w:sz w:val="28"/>
        </w:rPr>
        <w:t xml:space="preserve"> </w:t>
      </w:r>
    </w:p>
    <w:p w14:paraId="0CCE78C5" w14:textId="77777777" w:rsidR="00546864" w:rsidRDefault="00546864" w:rsidP="00546864">
      <w:pPr>
        <w:suppressAutoHyphens w:val="0"/>
        <w:rPr>
          <w:b/>
          <w:bCs/>
          <w:sz w:val="24"/>
          <w:szCs w:val="24"/>
        </w:rPr>
        <w:sectPr w:rsidR="00546864" w:rsidSect="00546864">
          <w:type w:val="continuous"/>
          <w:pgSz w:w="11906" w:h="16838"/>
          <w:pgMar w:top="1134" w:right="851" w:bottom="776" w:left="1701" w:header="720" w:footer="720" w:gutter="0"/>
          <w:cols w:space="720"/>
        </w:sectPr>
      </w:pPr>
    </w:p>
    <w:p w14:paraId="67FBC953" w14:textId="77777777" w:rsidR="00546864" w:rsidRDefault="00546864" w:rsidP="00546864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Мероприятия программы </w:t>
      </w:r>
    </w:p>
    <w:p w14:paraId="416751FD" w14:textId="77777777" w:rsidR="00546864" w:rsidRDefault="00546864" w:rsidP="00546864">
      <w:pPr>
        <w:jc w:val="center"/>
        <w:rPr>
          <w:sz w:val="22"/>
          <w:szCs w:val="22"/>
        </w:rPr>
      </w:pPr>
      <w:r>
        <w:rPr>
          <w:b/>
          <w:sz w:val="24"/>
          <w:szCs w:val="24"/>
        </w:rPr>
        <w:t>«Благоустройство Железковского сельского поселения»</w:t>
      </w:r>
    </w:p>
    <w:tbl>
      <w:tblPr>
        <w:tblW w:w="15750" w:type="dxa"/>
        <w:tblInd w:w="-37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24"/>
        <w:gridCol w:w="4649"/>
        <w:gridCol w:w="2367"/>
        <w:gridCol w:w="1380"/>
        <w:gridCol w:w="1178"/>
        <w:gridCol w:w="1216"/>
        <w:gridCol w:w="51"/>
        <w:gridCol w:w="145"/>
        <w:gridCol w:w="797"/>
        <w:gridCol w:w="56"/>
        <w:gridCol w:w="924"/>
        <w:gridCol w:w="73"/>
        <w:gridCol w:w="701"/>
        <w:gridCol w:w="296"/>
        <w:gridCol w:w="993"/>
      </w:tblGrid>
      <w:tr w:rsidR="00546864" w14:paraId="4EB8D3EC" w14:textId="77777777" w:rsidTr="009845C3">
        <w:trPr>
          <w:trHeight w:val="1014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C132C6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 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C5A3EF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5A2EBEAC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E55A4D3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A11269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 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C4C253B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 </w:t>
            </w:r>
            <w:r>
              <w:rPr>
                <w:sz w:val="22"/>
                <w:szCs w:val="22"/>
              </w:rPr>
              <w:br/>
              <w:t>показатель</w:t>
            </w:r>
          </w:p>
          <w:p w14:paraId="003D0F2C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(номер </w:t>
            </w:r>
            <w:r>
              <w:rPr>
                <w:sz w:val="22"/>
                <w:szCs w:val="22"/>
              </w:rPr>
              <w:br/>
              <w:t>целевого показателя из паспорта программы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17BAA14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       финансирования</w:t>
            </w:r>
          </w:p>
        </w:tc>
        <w:tc>
          <w:tcPr>
            <w:tcW w:w="40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8A9B8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*</w:t>
            </w:r>
          </w:p>
          <w:p w14:paraId="58D3C1A6" w14:textId="77777777" w:rsidR="00546864" w:rsidRDefault="00546864">
            <w:pPr>
              <w:jc w:val="center"/>
            </w:pPr>
            <w:r>
              <w:rPr>
                <w:sz w:val="22"/>
                <w:szCs w:val="22"/>
              </w:rPr>
              <w:t>(тыс. руб.)</w:t>
            </w:r>
          </w:p>
        </w:tc>
      </w:tr>
      <w:tr w:rsidR="00546864" w14:paraId="547BA0CB" w14:textId="77777777" w:rsidTr="009845C3">
        <w:trPr>
          <w:trHeight w:val="45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3A6DDAD" w14:textId="77777777"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9300A0" w14:textId="77777777"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8BDE9B" w14:textId="77777777"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E7AA0A" w14:textId="77777777"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731147" w14:textId="77777777"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6AD438" w14:textId="77777777"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5C32E6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197122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C15D516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9C5527" w14:textId="77777777" w:rsidR="00546864" w:rsidRDefault="00546864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546864" w14:paraId="6AB48B04" w14:textId="77777777" w:rsidTr="009845C3">
        <w:trPr>
          <w:trHeight w:val="25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D46D9B" w14:textId="77777777"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17D8F53" w14:textId="77777777"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F04FF3" w14:textId="77777777"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37ED3A" w14:textId="77777777"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949CA4" w14:textId="77777777"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24A1FDC" w14:textId="77777777"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0B5246C" w14:textId="77777777"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043137C" w14:textId="77777777" w:rsidR="00546864" w:rsidRDefault="0054686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84F4421" w14:textId="77777777"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F575CA" w14:textId="77777777" w:rsidR="00546864" w:rsidRDefault="00546864">
            <w:pPr>
              <w:jc w:val="center"/>
            </w:pPr>
            <w:r>
              <w:rPr>
                <w:sz w:val="26"/>
                <w:szCs w:val="26"/>
              </w:rPr>
              <w:t>9</w:t>
            </w:r>
          </w:p>
        </w:tc>
      </w:tr>
      <w:tr w:rsidR="00546864" w14:paraId="1E7F3B55" w14:textId="77777777" w:rsidTr="00636CEC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4600FB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8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05F92" w14:textId="77777777" w:rsidR="00546864" w:rsidRDefault="00546864">
            <w:pPr>
              <w:jc w:val="both"/>
            </w:pPr>
            <w:r>
              <w:rPr>
                <w:b/>
                <w:sz w:val="24"/>
                <w:szCs w:val="24"/>
              </w:rPr>
              <w:t>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546864" w14:paraId="37B1E6BD" w14:textId="77777777" w:rsidTr="009845C3">
        <w:trPr>
          <w:trHeight w:val="63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13F6CF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F02F41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контейнеров, приобретение новых контейнеров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519219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5EBFD9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F29790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AD3DD7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2A225F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55202" w14:textId="77777777" w:rsidR="00546864" w:rsidRDefault="000C272E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7D2BF" w14:textId="77777777" w:rsidR="00546864" w:rsidRDefault="000C272E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CAFD2" w14:textId="77777777" w:rsidR="00546864" w:rsidRDefault="00546864">
            <w:pPr>
              <w:spacing w:line="260" w:lineRule="exact"/>
              <w:jc w:val="center"/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546864" w14:paraId="274E1ED6" w14:textId="77777777" w:rsidTr="009845C3">
        <w:trPr>
          <w:trHeight w:val="3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EDC1EB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35255E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мусора на территории населенных пунктов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E76E8E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88E42C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A65ABA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F37D3D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188E09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0DD94B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71,84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5ECFC" w14:textId="77777777"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1581D" w14:textId="77777777" w:rsidR="00546864" w:rsidRDefault="00546864" w:rsidP="006B6216">
            <w:pPr>
              <w:jc w:val="center"/>
            </w:pPr>
            <w:r>
              <w:rPr>
                <w:sz w:val="24"/>
                <w:szCs w:val="24"/>
              </w:rPr>
              <w:t>11</w:t>
            </w:r>
            <w:r w:rsidR="006B621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,84</w:t>
            </w:r>
          </w:p>
        </w:tc>
      </w:tr>
      <w:tr w:rsidR="00546864" w14:paraId="29520C62" w14:textId="77777777" w:rsidTr="009845C3">
        <w:trPr>
          <w:trHeight w:val="3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1CA76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C0FF17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6D054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2D81F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D9DA2E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93E40B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0187E" w14:textId="77777777" w:rsidR="00546864" w:rsidRDefault="0054686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870D8" w14:textId="77777777" w:rsidR="00546864" w:rsidRDefault="0054686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10,49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6DCFFF" w14:textId="3C072DAC" w:rsidR="00546864" w:rsidRDefault="008935BA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F0C79">
              <w:rPr>
                <w:sz w:val="24"/>
                <w:szCs w:val="24"/>
              </w:rPr>
              <w:t>3</w:t>
            </w:r>
            <w:r w:rsidR="00546864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12A57" w14:textId="40705FE1" w:rsidR="00546864" w:rsidRDefault="008935BA">
            <w:pPr>
              <w:spacing w:line="260" w:lineRule="exact"/>
              <w:jc w:val="center"/>
            </w:pPr>
            <w:r>
              <w:rPr>
                <w:sz w:val="24"/>
                <w:szCs w:val="24"/>
              </w:rPr>
              <w:t>20</w:t>
            </w:r>
            <w:r w:rsidR="005F0C79">
              <w:rPr>
                <w:sz w:val="24"/>
                <w:szCs w:val="24"/>
              </w:rPr>
              <w:t>3</w:t>
            </w:r>
            <w:r w:rsidR="00546864">
              <w:rPr>
                <w:sz w:val="24"/>
                <w:szCs w:val="24"/>
              </w:rPr>
              <w:t>,49</w:t>
            </w:r>
          </w:p>
        </w:tc>
      </w:tr>
      <w:tr w:rsidR="005F0C79" w14:paraId="34880458" w14:textId="77777777" w:rsidTr="0086753D">
        <w:trPr>
          <w:trHeight w:val="3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1D358" w14:textId="77777777" w:rsidR="005F0C79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5C0F6" w14:textId="77777777" w:rsidR="005F0C79" w:rsidRPr="005F0C79" w:rsidRDefault="005F0C79">
            <w:pPr>
              <w:jc w:val="both"/>
              <w:rPr>
                <w:bCs/>
                <w:sz w:val="24"/>
                <w:szCs w:val="24"/>
              </w:rPr>
            </w:pPr>
            <w:r w:rsidRPr="005F0C79">
              <w:rPr>
                <w:bCs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101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A058" w14:textId="7C2795C3" w:rsidR="005F0C79" w:rsidRDefault="005F0C79">
            <w:pPr>
              <w:jc w:val="center"/>
            </w:pPr>
          </w:p>
        </w:tc>
      </w:tr>
      <w:tr w:rsidR="00546864" w14:paraId="55E938CA" w14:textId="77777777" w:rsidTr="009845C3">
        <w:trPr>
          <w:trHeight w:val="3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1B7C88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856211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Скашивание и вспахивание зарослей борщевика Сосновского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101F42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C1532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160080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1DE01A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2B28BB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C634E5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145,20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E82069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05993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285,20</w:t>
            </w:r>
          </w:p>
        </w:tc>
      </w:tr>
      <w:tr w:rsidR="00546864" w14:paraId="0204E71A" w14:textId="77777777" w:rsidTr="009845C3">
        <w:trPr>
          <w:trHeight w:val="3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475CC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97F9D6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«Торнадо»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861C8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AC03BC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18011D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EF89C0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84913E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C4F987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28,52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56924" w14:textId="564FC826" w:rsidR="00546864" w:rsidRDefault="0089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F4D49" w14:textId="16AA5D47" w:rsidR="00546864" w:rsidRDefault="0089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6864">
              <w:rPr>
                <w:sz w:val="24"/>
                <w:szCs w:val="24"/>
              </w:rPr>
              <w:t>8,52</w:t>
            </w:r>
          </w:p>
        </w:tc>
      </w:tr>
      <w:tr w:rsidR="00546864" w14:paraId="16B23BAA" w14:textId="77777777" w:rsidTr="009845C3">
        <w:trPr>
          <w:trHeight w:val="3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229469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A429F4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посадочного материала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EA741F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75941D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C007FC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FF1427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B5128E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95AB1F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D2C6C9" w14:textId="77777777"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0F70C" w14:textId="77777777" w:rsidR="00546864" w:rsidRDefault="000C272E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546864">
              <w:rPr>
                <w:sz w:val="24"/>
                <w:szCs w:val="24"/>
              </w:rPr>
              <w:t>,0</w:t>
            </w:r>
          </w:p>
        </w:tc>
      </w:tr>
      <w:tr w:rsidR="00546864" w14:paraId="50AB177E" w14:textId="77777777" w:rsidTr="009845C3">
        <w:trPr>
          <w:trHeight w:val="3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A793FE" w14:textId="77777777"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549B3" w14:textId="77777777"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490403" w14:textId="77777777"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2BB277" w14:textId="77777777"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6A7518" w14:textId="77777777"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1AE8EC" w14:textId="77777777"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6658FD" w14:textId="77777777"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709EAD" w14:textId="77777777" w:rsidR="00546864" w:rsidRDefault="00546864" w:rsidP="005B576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843899" w14:textId="77777777"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C3931" w14:textId="77777777" w:rsidR="00546864" w:rsidRDefault="00546864" w:rsidP="005B5761">
            <w:pPr>
              <w:jc w:val="center"/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546864" w14:paraId="43C19FBC" w14:textId="77777777" w:rsidTr="009845C3">
        <w:trPr>
          <w:trHeight w:val="5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11F01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F4838" w14:textId="77777777" w:rsidR="00546864" w:rsidRDefault="00546864" w:rsidP="000C2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Планировка территории сквера в д. Марково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28AE7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76B74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20912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2DFC4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F2F14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DFA0B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73,65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E4181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3AC9B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73,65</w:t>
            </w:r>
          </w:p>
        </w:tc>
      </w:tr>
      <w:tr w:rsidR="00546864" w14:paraId="79F412A1" w14:textId="77777777" w:rsidTr="009845C3">
        <w:trPr>
          <w:trHeight w:val="36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19B893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CAD1F8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E5E698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CC2457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E9B169E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EBF6C49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0AA11E6" w14:textId="5F73B97A" w:rsidR="00546864" w:rsidRPr="005F0C79" w:rsidRDefault="005F0C79">
            <w:pPr>
              <w:jc w:val="center"/>
              <w:rPr>
                <w:bCs/>
                <w:sz w:val="24"/>
                <w:szCs w:val="24"/>
              </w:rPr>
            </w:pPr>
            <w:r w:rsidRPr="005F0C79">
              <w:rPr>
                <w:bCs/>
                <w:sz w:val="24"/>
                <w:szCs w:val="24"/>
              </w:rPr>
              <w:t>243,75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7D752E" w14:textId="77777777"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223,23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052A46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337A9F" w14:textId="268048CC" w:rsidR="00546864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466,98</w:t>
            </w:r>
          </w:p>
        </w:tc>
      </w:tr>
      <w:tr w:rsidR="00546864" w14:paraId="5F9F076F" w14:textId="77777777" w:rsidTr="009845C3">
        <w:trPr>
          <w:trHeight w:val="36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37BA7C5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DFFF04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471D1D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34A127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E1710D1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ECD104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91B79A8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E16F32E" w14:textId="77777777"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17BFAAF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4CF6A5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</w:tr>
      <w:tr w:rsidR="000C272E" w14:paraId="38E38249" w14:textId="77777777" w:rsidTr="009845C3">
        <w:trPr>
          <w:trHeight w:val="36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ED11F3" w14:textId="77777777" w:rsidR="000C272E" w:rsidRDefault="000C272E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1.9.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D6954F" w14:textId="77777777" w:rsidR="000C272E" w:rsidRDefault="000C272E" w:rsidP="00770E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аварийных домов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22ABF42" w14:textId="77777777"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F80C5B" w14:textId="77777777"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2FF06E7" w14:textId="77777777"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B8B1E6" w14:textId="77777777"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8D8032" w14:textId="77777777"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7BEE7B" w14:textId="0C61AEDE" w:rsidR="000C272E" w:rsidRDefault="008935BA" w:rsidP="00770E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107,79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78C94F" w14:textId="77777777"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CFD9CD" w14:textId="7ABCE00B" w:rsidR="000C272E" w:rsidRDefault="008935BA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107,79</w:t>
            </w:r>
          </w:p>
        </w:tc>
      </w:tr>
      <w:tr w:rsidR="006B6216" w14:paraId="25958929" w14:textId="77777777" w:rsidTr="00636CEC">
        <w:trPr>
          <w:trHeight w:val="36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0A0B2E" w14:textId="77777777" w:rsidR="006B6216" w:rsidRPr="006B6216" w:rsidRDefault="006B62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2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5BA354" w14:textId="77777777" w:rsidR="006B6216" w:rsidRDefault="006B6216" w:rsidP="006B621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2. Поддержка проектов местных инициатив граждан.</w:t>
            </w:r>
          </w:p>
        </w:tc>
      </w:tr>
      <w:tr w:rsidR="00546864" w14:paraId="204F06F9" w14:textId="77777777" w:rsidTr="009845C3">
        <w:trPr>
          <w:trHeight w:val="121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BBB3D9" w14:textId="77777777" w:rsidR="00546864" w:rsidRDefault="006B6216" w:rsidP="006B6216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2.</w:t>
            </w:r>
            <w:r w:rsidR="00546864">
              <w:rPr>
                <w:sz w:val="26"/>
                <w:szCs w:val="26"/>
              </w:rPr>
              <w:t>1.</w:t>
            </w:r>
          </w:p>
        </w:tc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EF7062" w14:textId="77777777" w:rsidR="006B6216" w:rsidRDefault="006B6216">
            <w:pPr>
              <w:rPr>
                <w:b/>
                <w:sz w:val="24"/>
                <w:szCs w:val="24"/>
              </w:rPr>
            </w:pPr>
          </w:p>
          <w:p w14:paraId="7FB756CF" w14:textId="77777777" w:rsidR="00546864" w:rsidRDefault="00546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территории около памятника погибшим воинам </w:t>
            </w:r>
            <w:r>
              <w:rPr>
                <w:color w:val="000000"/>
                <w:sz w:val="24"/>
                <w:szCs w:val="24"/>
              </w:rPr>
              <w:t>в населенном пункте Железково «Никто не забыт, ничто не забыто»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8A4307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3A38E3" w14:textId="77777777" w:rsidR="00546864" w:rsidRDefault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A53209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7D4762" w14:textId="77777777"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14:paraId="47283259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(софинан-сирование)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205F90" w14:textId="77777777"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FF1259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6F9DB3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01ACCE" w14:textId="77777777" w:rsidR="00546864" w:rsidRDefault="00546864">
            <w:pPr>
              <w:spacing w:line="260" w:lineRule="exact"/>
              <w:jc w:val="center"/>
            </w:pPr>
            <w:r>
              <w:rPr>
                <w:color w:val="000000"/>
                <w:sz w:val="24"/>
                <w:szCs w:val="24"/>
              </w:rPr>
              <w:t>210,0</w:t>
            </w:r>
          </w:p>
        </w:tc>
      </w:tr>
      <w:tr w:rsidR="00546864" w14:paraId="5EE133D2" w14:textId="77777777" w:rsidTr="009845C3">
        <w:trPr>
          <w:trHeight w:val="360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CB3169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335067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04F4C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0EBBD9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49583D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CADEEC" w14:textId="77777777"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D6D782" w14:textId="77777777"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164C8D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838B26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7E070C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546864" w14:paraId="6FB9C00F" w14:textId="77777777" w:rsidTr="009845C3">
        <w:trPr>
          <w:trHeight w:val="270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8DDEAD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44F17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7B00B3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D67BB7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54E728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34D4E7" w14:textId="77777777"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886EC" w14:textId="77777777"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CDFE1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318,60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593E7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7E49B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318,60</w:t>
            </w:r>
          </w:p>
        </w:tc>
      </w:tr>
      <w:tr w:rsidR="00546864" w14:paraId="6D668E9A" w14:textId="77777777" w:rsidTr="009845C3">
        <w:trPr>
          <w:trHeight w:val="90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409F0AA" w14:textId="77777777" w:rsidR="00546864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C629548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территории около памятника погибшим воинам </w:t>
            </w:r>
            <w:r>
              <w:rPr>
                <w:color w:val="000000"/>
                <w:sz w:val="24"/>
                <w:szCs w:val="24"/>
              </w:rPr>
              <w:t>в населенном пункте Железково «Никто не забыт, ничто не забыто»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05B7BB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667333" w14:textId="77777777" w:rsidR="00546864" w:rsidRDefault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5E4583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9DB890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BE3D75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148A6D7" w14:textId="77777777" w:rsidR="00546864" w:rsidRDefault="000C27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35712E" w14:textId="77777777" w:rsidR="00546864" w:rsidRDefault="00002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43BAEB" w14:textId="77777777" w:rsidR="00546864" w:rsidRDefault="00002F17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="00546864">
              <w:rPr>
                <w:sz w:val="24"/>
                <w:szCs w:val="24"/>
              </w:rPr>
              <w:t>5,0</w:t>
            </w:r>
          </w:p>
        </w:tc>
      </w:tr>
      <w:tr w:rsidR="00546864" w14:paraId="649EBE61" w14:textId="77777777" w:rsidTr="009845C3">
        <w:trPr>
          <w:trHeight w:val="3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79A3DB" w14:textId="77777777" w:rsidR="00546864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8FD06A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садовых светильников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3B53C4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95734" w14:textId="77777777" w:rsidR="00546864" w:rsidRDefault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6326ED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D94569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48BBE3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5CDF22" w14:textId="77777777"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110,08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E91C3A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CC718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110,08</w:t>
            </w:r>
          </w:p>
        </w:tc>
      </w:tr>
      <w:tr w:rsidR="00546864" w14:paraId="7A1D2999" w14:textId="77777777" w:rsidTr="009845C3">
        <w:trPr>
          <w:trHeight w:val="22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A8733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2181F2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83199F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7ADA94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20363B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CD66CD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ED997F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265A80" w14:textId="77777777" w:rsidR="00546864" w:rsidRDefault="0054686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6AD7A4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DF71CA" w14:textId="77777777" w:rsidR="00546864" w:rsidRDefault="00546864">
            <w:pPr>
              <w:jc w:val="center"/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5F0C79" w14:paraId="12E880AD" w14:textId="77777777" w:rsidTr="008935BA">
        <w:trPr>
          <w:trHeight w:val="1230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4BD1BCE8" w14:textId="77777777" w:rsidR="005F0C79" w:rsidRPr="00B15C41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4848E087" w14:textId="77777777" w:rsidR="005F0C79" w:rsidRPr="00B15C41" w:rsidRDefault="005F0C79" w:rsidP="006B6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тренажерной площадки с благоустройством территории в населенном пункте Железково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EDA897D" w14:textId="77777777" w:rsidR="005F0C79" w:rsidRDefault="005F0C79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0D95036" w14:textId="77777777" w:rsidR="005F0C79" w:rsidRDefault="005F0C79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BE6EC40" w14:textId="77777777" w:rsidR="005F0C79" w:rsidRDefault="005F0C79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023BC6" w14:textId="77777777" w:rsidR="005F0C79" w:rsidRDefault="005F0C79" w:rsidP="00770E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14:paraId="3869EE66" w14:textId="3AEBF69D" w:rsidR="005F0C79" w:rsidRDefault="005F0C79" w:rsidP="00770E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(софинан-сирование)</w:t>
            </w:r>
          </w:p>
          <w:p w14:paraId="21BC03C2" w14:textId="52EB8EED" w:rsidR="005F0C79" w:rsidRDefault="005F0C79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E8E160" w14:textId="77777777" w:rsidR="005F0C79" w:rsidRPr="00B15C41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1AE6AF" w14:textId="77777777" w:rsidR="005F0C79" w:rsidRPr="00B15C41" w:rsidRDefault="005F0C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109400" w14:textId="77777777" w:rsidR="005F0C79" w:rsidRPr="00B15C41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0AA854" w14:textId="77777777" w:rsidR="005F0C79" w:rsidRPr="00B15C41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8935BA" w14:paraId="63F2FEEF" w14:textId="77777777" w:rsidTr="008935BA">
        <w:trPr>
          <w:trHeight w:val="510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E33248E" w14:textId="77777777" w:rsidR="008935BA" w:rsidRDefault="008935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B0E1461" w14:textId="77777777" w:rsidR="008935BA" w:rsidRDefault="008935BA" w:rsidP="006B62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630C14D" w14:textId="77777777" w:rsidR="008935BA" w:rsidRDefault="008935BA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7748EBF" w14:textId="77777777" w:rsidR="008935BA" w:rsidRDefault="008935BA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D95252E" w14:textId="77777777" w:rsidR="008935BA" w:rsidRDefault="008935BA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C02FD9" w14:textId="67E38D67" w:rsidR="008935BA" w:rsidRDefault="008935BA" w:rsidP="008935B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0F88562" w14:textId="1FB498E3" w:rsidR="008935BA" w:rsidRDefault="008935BA" w:rsidP="0089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921A34B" w14:textId="6E5A0897" w:rsidR="008935BA" w:rsidRDefault="008935BA" w:rsidP="008935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A8251E8" w14:textId="1CD57A2D" w:rsidR="008935BA" w:rsidRDefault="008C5CCD" w:rsidP="0089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8D1888" w14:textId="08F7BE3C" w:rsidR="008935BA" w:rsidRDefault="008C5CCD" w:rsidP="0089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5F0C79" w14:paraId="64005CF6" w14:textId="77777777" w:rsidTr="005F0C79">
        <w:trPr>
          <w:trHeight w:val="540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14D9B" w14:textId="77777777" w:rsidR="005F0C79" w:rsidRDefault="005F0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AFFF6" w14:textId="77777777" w:rsidR="005F0C79" w:rsidRDefault="005F0C79" w:rsidP="006B62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51A533E" w14:textId="77777777" w:rsidR="005F0C79" w:rsidRDefault="005F0C79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DF820F4" w14:textId="77777777" w:rsidR="005F0C79" w:rsidRDefault="005F0C79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31509A8" w14:textId="77777777" w:rsidR="005F0C79" w:rsidRDefault="005F0C79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92043C6" w14:textId="28B09298" w:rsidR="005F0C79" w:rsidRDefault="005F0C79" w:rsidP="00770E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5D509A6" w14:textId="18F48E4A" w:rsidR="005F0C79" w:rsidRDefault="005F0C79" w:rsidP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8E015EC" w14:textId="790361C7" w:rsidR="005F0C79" w:rsidRDefault="005F0C79" w:rsidP="005F0C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B5D8CD" w14:textId="44694B89" w:rsidR="005F0C79" w:rsidRDefault="005F0C79" w:rsidP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4AF0AF" w14:textId="3C1B276B" w:rsidR="005F0C79" w:rsidRDefault="005F0C79" w:rsidP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6B6216" w14:paraId="05829D1D" w14:textId="77777777" w:rsidTr="009845C3">
        <w:trPr>
          <w:trHeight w:val="22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9D1E86" w14:textId="77777777" w:rsidR="006B6216" w:rsidRPr="00B15C41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A8E4EE" w14:textId="77777777" w:rsidR="006B6216" w:rsidRPr="00B15C41" w:rsidRDefault="006B6216" w:rsidP="006B6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территории около тренажерной площадки в населенном пункте Железково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6347D2" w14:textId="77777777"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C6F019" w14:textId="77777777" w:rsidR="006B6216" w:rsidRDefault="00C33621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F5BA62" w14:textId="77777777"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FC307E" w14:textId="77777777"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DD4B61" w14:textId="77777777"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A1C0E0" w14:textId="77777777" w:rsidR="006B6216" w:rsidRDefault="006B6216" w:rsidP="00770E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7115EF" w14:textId="77777777" w:rsidR="006B6216" w:rsidRDefault="00002F17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6216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635362" w14:textId="77777777" w:rsidR="006B6216" w:rsidRDefault="00002F17" w:rsidP="00770E68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6B6216">
              <w:rPr>
                <w:sz w:val="24"/>
                <w:szCs w:val="24"/>
              </w:rPr>
              <w:t>5,0</w:t>
            </w:r>
          </w:p>
        </w:tc>
      </w:tr>
      <w:tr w:rsidR="000C272E" w14:paraId="71CD2191" w14:textId="77777777" w:rsidTr="00636CEC">
        <w:trPr>
          <w:trHeight w:val="22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21216" w14:textId="77777777" w:rsidR="000C272E" w:rsidRPr="000C272E" w:rsidRDefault="000C272E" w:rsidP="000C2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CCACE" w14:textId="77777777" w:rsidR="000C272E" w:rsidRPr="000C272E" w:rsidRDefault="000C272E" w:rsidP="000C27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3. Поддержка проектов территориальных общественных самоуправлений</w:t>
            </w:r>
          </w:p>
        </w:tc>
      </w:tr>
      <w:tr w:rsidR="00546864" w14:paraId="42C34995" w14:textId="77777777" w:rsidTr="009845C3">
        <w:trPr>
          <w:trHeight w:val="124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8DA49F" w14:textId="77777777" w:rsidR="00546864" w:rsidRDefault="000C2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F145CD" w14:textId="77777777" w:rsidR="00546864" w:rsidRDefault="00546864" w:rsidP="00530FB4">
            <w:pPr>
              <w:autoSpaceDE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ТОС «Усадьба Ровное»</w:t>
            </w:r>
          </w:p>
          <w:p w14:paraId="140F7B61" w14:textId="77777777" w:rsidR="00546864" w:rsidRDefault="00546864">
            <w:pPr>
              <w:autoSpaceDE w:val="0"/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элементов для детской площадки в д. Ровное  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FCEAAB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35EF6" w14:textId="77777777" w:rsidR="00546864" w:rsidRDefault="00C33621" w:rsidP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54686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1EF016" w14:textId="77777777"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ED6B6A" w14:textId="77777777" w:rsidR="00546864" w:rsidRDefault="0054686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14:paraId="7F3E78E0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(софинан-сирование)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B0327F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8DF532" w14:textId="77777777"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5046ED0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BC78E" w14:textId="77777777" w:rsidR="00546864" w:rsidRDefault="00546864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</w:tr>
      <w:tr w:rsidR="00546864" w14:paraId="6FE3854D" w14:textId="77777777" w:rsidTr="009845C3">
        <w:trPr>
          <w:trHeight w:val="22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EABF68" w14:textId="77777777" w:rsidR="00546864" w:rsidRDefault="00546864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BDD04C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ECD371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87C1B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3DDA6C" w14:textId="77777777" w:rsidR="00546864" w:rsidRDefault="00546864">
            <w:pPr>
              <w:suppressAutoHyphens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12712" w14:textId="77777777" w:rsidR="00546864" w:rsidRDefault="00546864" w:rsidP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749C1A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584FB" w14:textId="77777777"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59,00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1B94FB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F4E81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59,00</w:t>
            </w:r>
          </w:p>
        </w:tc>
      </w:tr>
      <w:tr w:rsidR="008C5CCD" w14:paraId="02C203E2" w14:textId="77777777" w:rsidTr="00AA13DA">
        <w:trPr>
          <w:trHeight w:val="121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067DBE08" w14:textId="77777777" w:rsidR="008C5CCD" w:rsidRPr="00C33621" w:rsidRDefault="008C5CCD" w:rsidP="00C33621">
            <w:pPr>
              <w:suppressAutoHyphens w:val="0"/>
              <w:jc w:val="center"/>
              <w:rPr>
                <w:sz w:val="24"/>
                <w:szCs w:val="24"/>
              </w:rPr>
            </w:pPr>
            <w:r w:rsidRPr="00C33621">
              <w:rPr>
                <w:sz w:val="24"/>
                <w:szCs w:val="24"/>
              </w:rPr>
              <w:t>3.2.</w:t>
            </w:r>
          </w:p>
        </w:tc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20EFF17B" w14:textId="77777777" w:rsidR="008C5CCD" w:rsidRPr="00C33621" w:rsidRDefault="008C5CCD" w:rsidP="00530FB4">
            <w:pPr>
              <w:autoSpaceDE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ТОС «Речка»</w:t>
            </w:r>
          </w:p>
          <w:p w14:paraId="300FB47B" w14:textId="77777777" w:rsidR="008C5CCD" w:rsidRDefault="008C5CCD" w:rsidP="00C33621">
            <w:pPr>
              <w:autoSpaceDE w:val="0"/>
              <w:ind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территории около памятника погибшим воинам </w:t>
            </w:r>
            <w:r>
              <w:rPr>
                <w:color w:val="000000"/>
                <w:sz w:val="24"/>
                <w:szCs w:val="24"/>
              </w:rPr>
              <w:t>в д. Речка</w:t>
            </w:r>
          </w:p>
          <w:p w14:paraId="658BA062" w14:textId="77777777" w:rsidR="008C5CCD" w:rsidRDefault="008C5CC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3894B74E" w14:textId="77777777" w:rsidR="008C5CCD" w:rsidRDefault="008C5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3C48EDCC" w14:textId="77777777" w:rsidR="008C5CCD" w:rsidRDefault="008C5CCD" w:rsidP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54D7895E" w14:textId="77777777" w:rsidR="008C5CCD" w:rsidRDefault="008C5CC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BBDC851" w14:textId="77777777" w:rsidR="008C5CCD" w:rsidRDefault="008C5CCD" w:rsidP="00C3362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14:paraId="5BBE647C" w14:textId="77777777" w:rsidR="008C5CCD" w:rsidRDefault="008C5CCD" w:rsidP="00C336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(софинан-сирование)</w:t>
            </w:r>
          </w:p>
          <w:p w14:paraId="6ABABE37" w14:textId="3221BF24" w:rsidR="008C5CCD" w:rsidRDefault="008C5CCD" w:rsidP="00C33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202850" w14:textId="77777777" w:rsidR="008C5CCD" w:rsidRDefault="008C5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B740DC" w14:textId="77777777" w:rsidR="008C5CCD" w:rsidRDefault="008C5C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3FE972" w14:textId="77777777" w:rsidR="008C5CCD" w:rsidRDefault="008C5CCD" w:rsidP="00636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EBBD18" w14:textId="77777777" w:rsidR="008C5CCD" w:rsidRDefault="008C5CCD" w:rsidP="00636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</w:tr>
      <w:tr w:rsidR="008C5CCD" w14:paraId="2C82B468" w14:textId="77777777" w:rsidTr="00AA13DA">
        <w:trPr>
          <w:trHeight w:val="540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83F0D" w14:textId="77777777" w:rsidR="008C5CCD" w:rsidRPr="00C33621" w:rsidRDefault="008C5CCD" w:rsidP="00C33621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7AD63" w14:textId="77777777" w:rsidR="008C5CCD" w:rsidRDefault="008C5CCD" w:rsidP="00530FB4">
            <w:pPr>
              <w:autoSpaceDE w:val="0"/>
              <w:ind w:left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639CBC" w14:textId="77777777" w:rsidR="008C5CCD" w:rsidRDefault="008C5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0B61C" w14:textId="77777777" w:rsidR="008C5CCD" w:rsidRDefault="008C5CCD" w:rsidP="00C33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D71388" w14:textId="77777777" w:rsidR="008C5CCD" w:rsidRDefault="008C5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152D8E" w14:textId="3178A785" w:rsidR="008C5CCD" w:rsidRDefault="008C5CCD" w:rsidP="00C336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081A908" w14:textId="7CBF71E1" w:rsidR="008C5CCD" w:rsidRDefault="008C5CCD" w:rsidP="008C5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93E68E7" w14:textId="5780B967" w:rsidR="008C5CCD" w:rsidRDefault="008C5CCD" w:rsidP="008C5C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A4B4D51" w14:textId="275929E9" w:rsidR="008C5CCD" w:rsidRDefault="008C5CCD" w:rsidP="00636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E20FBD" w14:textId="4E85D640" w:rsidR="008C5CCD" w:rsidRDefault="008C5CCD" w:rsidP="00636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8C5CCD" w14:paraId="2BA9A9BD" w14:textId="77777777" w:rsidTr="00DB10F7">
        <w:trPr>
          <w:trHeight w:val="118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681BB77C" w14:textId="77777777" w:rsidR="008C5CCD" w:rsidRPr="00C33621" w:rsidRDefault="008C5CCD" w:rsidP="00C3362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0A5B0DB5" w14:textId="77777777" w:rsidR="008C5CCD" w:rsidRDefault="008C5CCD" w:rsidP="00636CEC">
            <w:pPr>
              <w:autoSpaceDE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ТОС «Усадьба Ровное»</w:t>
            </w:r>
          </w:p>
          <w:p w14:paraId="702BF723" w14:textId="53A15601" w:rsidR="008C5CCD" w:rsidRPr="005F0C79" w:rsidRDefault="008C5CCD" w:rsidP="005F0C79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мероприятий по ликвидации очагов распространения борщевика Сосновского на территории ТОС «Усадьба Ровное» (химическая обработка)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61B4E263" w14:textId="77777777"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735DE6B9" w14:textId="77777777"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74694396" w14:textId="77777777" w:rsidR="008C5CCD" w:rsidRDefault="008C5CCD" w:rsidP="00A92A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552BF6A" w14:textId="77777777" w:rsidR="008C5CCD" w:rsidRDefault="008C5CCD" w:rsidP="00A92A7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14:paraId="52860AF7" w14:textId="13A9461B" w:rsidR="008C5CCD" w:rsidRPr="008C5CCD" w:rsidRDefault="008C5CCD" w:rsidP="008C5CC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(софинан-сирование)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5F8E2D" w14:textId="77777777"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DE5C7F" w14:textId="77777777" w:rsidR="008C5CCD" w:rsidRDefault="008C5CCD" w:rsidP="00A92A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C8F2943" w14:textId="77777777"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2EC0DC" w14:textId="77777777"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</w:tr>
      <w:tr w:rsidR="008C5CCD" w14:paraId="0227EC03" w14:textId="77777777" w:rsidTr="00DB10F7">
        <w:trPr>
          <w:trHeight w:val="570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437AE68" w14:textId="77777777" w:rsidR="008C5CCD" w:rsidRDefault="008C5CCD" w:rsidP="00C33621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72ABA13" w14:textId="77777777" w:rsidR="008C5CCD" w:rsidRDefault="008C5CCD" w:rsidP="00636CEC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D315321" w14:textId="77777777" w:rsidR="008C5CCD" w:rsidRDefault="008C5CCD" w:rsidP="00A92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84EE5DD" w14:textId="77777777" w:rsidR="008C5CCD" w:rsidRDefault="008C5CCD" w:rsidP="00A92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5D53711" w14:textId="77777777" w:rsidR="008C5CCD" w:rsidRDefault="008C5CCD" w:rsidP="00A92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FAE2A51" w14:textId="0074BBB8" w:rsidR="008C5CCD" w:rsidRDefault="008C5CCD" w:rsidP="00A92A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9A4689" w14:textId="19522A02"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490B8D5" w14:textId="00224FFF" w:rsidR="008C5CCD" w:rsidRDefault="008C5CCD" w:rsidP="00A92A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F0F8CA9" w14:textId="3DC1E8A9"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93FB9A" w14:textId="356B3C4E"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546864" w14:paraId="7C3146D8" w14:textId="77777777" w:rsidTr="00636CEC">
        <w:trPr>
          <w:trHeight w:val="3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D6E694" w14:textId="77777777" w:rsidR="00546864" w:rsidRDefault="000C2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8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8869F" w14:textId="77777777" w:rsidR="00546864" w:rsidRDefault="00546864" w:rsidP="000C272E">
            <w:r>
              <w:rPr>
                <w:b/>
                <w:sz w:val="24"/>
                <w:szCs w:val="24"/>
              </w:rPr>
              <w:t xml:space="preserve">Задача </w:t>
            </w:r>
            <w:r w:rsidR="000C272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 Улучшить уличное освещения населенных пунктов</w:t>
            </w:r>
          </w:p>
        </w:tc>
      </w:tr>
      <w:tr w:rsidR="00546864" w14:paraId="1ACCDADC" w14:textId="77777777" w:rsidTr="00636CEC">
        <w:trPr>
          <w:trHeight w:val="3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77B872" w14:textId="77777777"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6864">
              <w:rPr>
                <w:sz w:val="24"/>
                <w:szCs w:val="24"/>
              </w:rPr>
              <w:t>.1.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B9726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установке приборов учета в  населенных пунктах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126D4F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F86E1A" w14:textId="77777777" w:rsidR="00546864" w:rsidRDefault="00546864" w:rsidP="0053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530FB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4C5C5" w14:textId="77777777"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F43E6BE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14:paraId="3AF7C823" w14:textId="77777777" w:rsidR="00546864" w:rsidRDefault="0054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5BAA2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95C37A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78E502" w14:textId="77777777"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62E5B" w14:textId="77777777" w:rsidR="00546864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D2E7B" w14:textId="77777777" w:rsidR="00546864" w:rsidRDefault="00546864">
            <w:pPr>
              <w:jc w:val="center"/>
            </w:pPr>
            <w:r>
              <w:rPr>
                <w:sz w:val="24"/>
                <w:szCs w:val="24"/>
              </w:rPr>
              <w:t>50,00</w:t>
            </w:r>
          </w:p>
        </w:tc>
      </w:tr>
      <w:tr w:rsidR="00546864" w14:paraId="30CEB85D" w14:textId="77777777" w:rsidTr="00636CEC">
        <w:trPr>
          <w:trHeight w:val="29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F4E9E9" w14:textId="77777777"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6864">
              <w:rPr>
                <w:sz w:val="24"/>
                <w:szCs w:val="24"/>
              </w:rPr>
              <w:t>.2.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BE6E21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уличного освещения согласно тарифа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93C3B3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C79074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D97AC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B059AF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D4AE4" w14:textId="77777777" w:rsidR="00546864" w:rsidRDefault="0054686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1936,25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EEF23" w14:textId="77777777" w:rsidR="00546864" w:rsidRPr="00530FB4" w:rsidRDefault="00546864">
            <w:pPr>
              <w:snapToGrid w:val="0"/>
              <w:spacing w:line="260" w:lineRule="exact"/>
              <w:rPr>
                <w:sz w:val="24"/>
                <w:szCs w:val="24"/>
              </w:rPr>
            </w:pPr>
            <w:r w:rsidRPr="00530FB4">
              <w:rPr>
                <w:sz w:val="24"/>
                <w:szCs w:val="24"/>
              </w:rPr>
              <w:t>1790,02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8E82E" w14:textId="038BCAB7" w:rsidR="00546864" w:rsidRDefault="005F0C79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1634,03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01E14" w14:textId="49069B5A" w:rsidR="00546864" w:rsidRDefault="005F0C79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5360,30</w:t>
            </w:r>
          </w:p>
        </w:tc>
      </w:tr>
      <w:tr w:rsidR="00546864" w14:paraId="74DBBD0E" w14:textId="77777777" w:rsidTr="00636CEC">
        <w:trPr>
          <w:trHeight w:val="59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838C20" w14:textId="77777777"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6864">
              <w:rPr>
                <w:sz w:val="24"/>
                <w:szCs w:val="24"/>
              </w:rPr>
              <w:t>.3.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34DEA" w14:textId="77777777"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0DCE0" w14:textId="77777777" w:rsidR="00546864" w:rsidRDefault="0054686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567988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812F7F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07F3D9" w14:textId="77777777"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2CE6F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642E1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129,29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08150" w14:textId="2FAA191A" w:rsidR="00546864" w:rsidRDefault="008C5CCD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DB027" w14:textId="50FC14A9" w:rsidR="00546864" w:rsidRDefault="008C5CC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299,29</w:t>
            </w:r>
          </w:p>
        </w:tc>
      </w:tr>
      <w:tr w:rsidR="00546864" w14:paraId="7AE5BBCD" w14:textId="77777777" w:rsidTr="00636CEC">
        <w:trPr>
          <w:trHeight w:val="42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F0A9B7" w14:textId="77777777"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6864">
              <w:rPr>
                <w:sz w:val="24"/>
                <w:szCs w:val="24"/>
              </w:rPr>
              <w:t>.4.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AB8D0D" w14:textId="77777777"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энергосберегающих светильников, ламп, материалов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EEEB5" w14:textId="77777777" w:rsidR="00546864" w:rsidRDefault="0054686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87E6E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7125D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D82970" w14:textId="77777777"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A9B9C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0750F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34,36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77B91" w14:textId="059C5172" w:rsidR="00546864" w:rsidRDefault="008C5CCD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  <w:r w:rsidR="005468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C4F95" w14:textId="196C7A1B" w:rsidR="00546864" w:rsidRDefault="008C5CC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AC38E3">
              <w:rPr>
                <w:sz w:val="24"/>
                <w:szCs w:val="24"/>
              </w:rPr>
              <w:t>,36</w:t>
            </w:r>
          </w:p>
        </w:tc>
      </w:tr>
      <w:tr w:rsidR="00546864" w14:paraId="7CFEBB9C" w14:textId="77777777" w:rsidTr="00636CEC">
        <w:trPr>
          <w:trHeight w:val="3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629BE9" w14:textId="77777777" w:rsidR="00546864" w:rsidRDefault="000C27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54686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8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41DFA" w14:textId="77777777" w:rsidR="00546864" w:rsidRDefault="00546864" w:rsidP="000C272E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Задача </w:t>
            </w:r>
            <w:r w:rsidR="000C272E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. Улучшить содержание гражданских захоронений</w:t>
            </w:r>
          </w:p>
        </w:tc>
      </w:tr>
      <w:tr w:rsidR="00546864" w14:paraId="672A7006" w14:textId="77777777" w:rsidTr="009845C3">
        <w:trPr>
          <w:trHeight w:val="56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04DED" w14:textId="77777777"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6864">
              <w:rPr>
                <w:sz w:val="24"/>
                <w:szCs w:val="24"/>
              </w:rPr>
              <w:t>.1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A597D" w14:textId="77777777"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уборке и содержанию гражданских кладбищ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7C277" w14:textId="77777777"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C0F99" w14:textId="77777777"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1F152F" w14:textId="77777777"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C732E" w14:textId="77777777"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B9403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4A0AF0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121,79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2567A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C767D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321,79</w:t>
            </w:r>
          </w:p>
        </w:tc>
      </w:tr>
    </w:tbl>
    <w:p w14:paraId="6218957B" w14:textId="77777777" w:rsidR="00397239" w:rsidRDefault="00546864" w:rsidP="00546864">
      <w:pPr>
        <w:jc w:val="both"/>
      </w:pPr>
      <w:r>
        <w:t xml:space="preserve">  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sectPr w:rsidR="00397239" w:rsidSect="005468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776" w:bottom="170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168C" w14:textId="77777777" w:rsidR="00CC1E6C" w:rsidRDefault="00CC1E6C">
      <w:r>
        <w:separator/>
      </w:r>
    </w:p>
  </w:endnote>
  <w:endnote w:type="continuationSeparator" w:id="0">
    <w:p w14:paraId="2F9C80DD" w14:textId="77777777" w:rsidR="00CC1E6C" w:rsidRDefault="00CC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C125" w14:textId="77777777" w:rsidR="00397239" w:rsidRDefault="003972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3A5A" w14:textId="77777777" w:rsidR="00397239" w:rsidRDefault="0039723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B6F2" w14:textId="77777777" w:rsidR="00397239" w:rsidRDefault="003972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CDD6" w14:textId="77777777" w:rsidR="00CC1E6C" w:rsidRDefault="00CC1E6C">
      <w:r>
        <w:separator/>
      </w:r>
    </w:p>
  </w:footnote>
  <w:footnote w:type="continuationSeparator" w:id="0">
    <w:p w14:paraId="2809694E" w14:textId="77777777" w:rsidR="00CC1E6C" w:rsidRDefault="00CC1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D1E7" w14:textId="77777777" w:rsidR="00397239" w:rsidRDefault="003972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F29B" w14:textId="77777777" w:rsidR="00397239" w:rsidRDefault="00397239">
    <w:pPr>
      <w:pStyle w:val="af3"/>
    </w:pPr>
  </w:p>
  <w:p w14:paraId="403C039E" w14:textId="77777777" w:rsidR="00397239" w:rsidRDefault="00397239">
    <w:pPr>
      <w:pStyle w:val="af3"/>
    </w:pPr>
  </w:p>
  <w:p w14:paraId="5963A009" w14:textId="77777777" w:rsidR="00397239" w:rsidRDefault="00397239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1E4C" w14:textId="77777777" w:rsidR="00397239" w:rsidRDefault="003972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972A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E7"/>
    <w:rsid w:val="00002F17"/>
    <w:rsid w:val="000C272E"/>
    <w:rsid w:val="002910E7"/>
    <w:rsid w:val="002F2FE7"/>
    <w:rsid w:val="00333C27"/>
    <w:rsid w:val="00397239"/>
    <w:rsid w:val="003B55BE"/>
    <w:rsid w:val="003C2909"/>
    <w:rsid w:val="003C2E3A"/>
    <w:rsid w:val="003D366F"/>
    <w:rsid w:val="00453AFD"/>
    <w:rsid w:val="00530FB4"/>
    <w:rsid w:val="00546864"/>
    <w:rsid w:val="005976DA"/>
    <w:rsid w:val="005F0C79"/>
    <w:rsid w:val="00636CEC"/>
    <w:rsid w:val="00674D08"/>
    <w:rsid w:val="00682203"/>
    <w:rsid w:val="006B6216"/>
    <w:rsid w:val="00736A2C"/>
    <w:rsid w:val="00792A5D"/>
    <w:rsid w:val="00797778"/>
    <w:rsid w:val="00862283"/>
    <w:rsid w:val="008807EB"/>
    <w:rsid w:val="008935BA"/>
    <w:rsid w:val="008A61F6"/>
    <w:rsid w:val="008C5CCD"/>
    <w:rsid w:val="008D7753"/>
    <w:rsid w:val="009845C3"/>
    <w:rsid w:val="00992214"/>
    <w:rsid w:val="00A66F9C"/>
    <w:rsid w:val="00AA42D7"/>
    <w:rsid w:val="00AC38E3"/>
    <w:rsid w:val="00AF0AC7"/>
    <w:rsid w:val="00B15C41"/>
    <w:rsid w:val="00B51CD0"/>
    <w:rsid w:val="00BA0F7D"/>
    <w:rsid w:val="00C33621"/>
    <w:rsid w:val="00CC1E6C"/>
    <w:rsid w:val="00CC4690"/>
    <w:rsid w:val="00DB0EEE"/>
    <w:rsid w:val="00E473E2"/>
    <w:rsid w:val="00E521C3"/>
    <w:rsid w:val="00ED4BD8"/>
    <w:rsid w:val="00EE7A9C"/>
    <w:rsid w:val="00EF157F"/>
    <w:rsid w:val="00F147E0"/>
    <w:rsid w:val="00F7515D"/>
    <w:rsid w:val="00FA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4CDADA"/>
  <w15:docId w15:val="{49F75374-2589-4A51-AF06-18664843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BD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D4BD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ED4BD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ED4BD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ED4BD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ED4BD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ED4BD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ED4B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D4BD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ED4BD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4BD8"/>
  </w:style>
  <w:style w:type="character" w:customStyle="1" w:styleId="WW8Num1z1">
    <w:name w:val="WW8Num1z1"/>
    <w:rsid w:val="00ED4BD8"/>
  </w:style>
  <w:style w:type="character" w:customStyle="1" w:styleId="WW8Num1z2">
    <w:name w:val="WW8Num1z2"/>
    <w:rsid w:val="00ED4BD8"/>
  </w:style>
  <w:style w:type="character" w:customStyle="1" w:styleId="WW8Num1z3">
    <w:name w:val="WW8Num1z3"/>
    <w:rsid w:val="00ED4BD8"/>
  </w:style>
  <w:style w:type="character" w:customStyle="1" w:styleId="WW8Num1z4">
    <w:name w:val="WW8Num1z4"/>
    <w:rsid w:val="00ED4BD8"/>
  </w:style>
  <w:style w:type="character" w:customStyle="1" w:styleId="WW8Num1z5">
    <w:name w:val="WW8Num1z5"/>
    <w:rsid w:val="00ED4BD8"/>
  </w:style>
  <w:style w:type="character" w:customStyle="1" w:styleId="WW8Num1z6">
    <w:name w:val="WW8Num1z6"/>
    <w:rsid w:val="00ED4BD8"/>
  </w:style>
  <w:style w:type="character" w:customStyle="1" w:styleId="WW8Num1z7">
    <w:name w:val="WW8Num1z7"/>
    <w:rsid w:val="00ED4BD8"/>
  </w:style>
  <w:style w:type="character" w:customStyle="1" w:styleId="WW8Num1z8">
    <w:name w:val="WW8Num1z8"/>
    <w:rsid w:val="00ED4BD8"/>
  </w:style>
  <w:style w:type="character" w:customStyle="1" w:styleId="WW8Num2z0">
    <w:name w:val="WW8Num2z0"/>
    <w:rsid w:val="00ED4BD8"/>
    <w:rPr>
      <w:rFonts w:hint="default"/>
    </w:rPr>
  </w:style>
  <w:style w:type="character" w:customStyle="1" w:styleId="WW8Num3z0">
    <w:name w:val="WW8Num3z0"/>
    <w:rsid w:val="00ED4BD8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ED4BD8"/>
    <w:rPr>
      <w:rFonts w:hint="default"/>
    </w:rPr>
  </w:style>
  <w:style w:type="character" w:customStyle="1" w:styleId="WW8Num4z1">
    <w:name w:val="WW8Num4z1"/>
    <w:rsid w:val="00ED4BD8"/>
  </w:style>
  <w:style w:type="character" w:customStyle="1" w:styleId="WW8Num4z2">
    <w:name w:val="WW8Num4z2"/>
    <w:rsid w:val="00ED4BD8"/>
  </w:style>
  <w:style w:type="character" w:customStyle="1" w:styleId="WW8Num4z3">
    <w:name w:val="WW8Num4z3"/>
    <w:rsid w:val="00ED4BD8"/>
  </w:style>
  <w:style w:type="character" w:customStyle="1" w:styleId="WW8Num4z4">
    <w:name w:val="WW8Num4z4"/>
    <w:rsid w:val="00ED4BD8"/>
  </w:style>
  <w:style w:type="character" w:customStyle="1" w:styleId="WW8Num4z5">
    <w:name w:val="WW8Num4z5"/>
    <w:rsid w:val="00ED4BD8"/>
  </w:style>
  <w:style w:type="character" w:customStyle="1" w:styleId="WW8Num4z6">
    <w:name w:val="WW8Num4z6"/>
    <w:rsid w:val="00ED4BD8"/>
  </w:style>
  <w:style w:type="character" w:customStyle="1" w:styleId="WW8Num4z7">
    <w:name w:val="WW8Num4z7"/>
    <w:rsid w:val="00ED4BD8"/>
  </w:style>
  <w:style w:type="character" w:customStyle="1" w:styleId="WW8Num4z8">
    <w:name w:val="WW8Num4z8"/>
    <w:rsid w:val="00ED4BD8"/>
  </w:style>
  <w:style w:type="character" w:customStyle="1" w:styleId="70">
    <w:name w:val="Основной шрифт абзаца7"/>
    <w:rsid w:val="00ED4BD8"/>
  </w:style>
  <w:style w:type="character" w:customStyle="1" w:styleId="WW8Num5z0">
    <w:name w:val="WW8Num5z0"/>
    <w:rsid w:val="00ED4BD8"/>
    <w:rPr>
      <w:rFonts w:hint="default"/>
    </w:rPr>
  </w:style>
  <w:style w:type="character" w:customStyle="1" w:styleId="WW8Num5z1">
    <w:name w:val="WW8Num5z1"/>
    <w:rsid w:val="00ED4BD8"/>
  </w:style>
  <w:style w:type="character" w:customStyle="1" w:styleId="WW8Num5z2">
    <w:name w:val="WW8Num5z2"/>
    <w:rsid w:val="00ED4BD8"/>
  </w:style>
  <w:style w:type="character" w:customStyle="1" w:styleId="WW8Num5z3">
    <w:name w:val="WW8Num5z3"/>
    <w:rsid w:val="00ED4BD8"/>
  </w:style>
  <w:style w:type="character" w:customStyle="1" w:styleId="WW8Num5z4">
    <w:name w:val="WW8Num5z4"/>
    <w:rsid w:val="00ED4BD8"/>
  </w:style>
  <w:style w:type="character" w:customStyle="1" w:styleId="WW8Num5z5">
    <w:name w:val="WW8Num5z5"/>
    <w:rsid w:val="00ED4BD8"/>
  </w:style>
  <w:style w:type="character" w:customStyle="1" w:styleId="WW8Num5z6">
    <w:name w:val="WW8Num5z6"/>
    <w:rsid w:val="00ED4BD8"/>
  </w:style>
  <w:style w:type="character" w:customStyle="1" w:styleId="WW8Num5z7">
    <w:name w:val="WW8Num5z7"/>
    <w:rsid w:val="00ED4BD8"/>
  </w:style>
  <w:style w:type="character" w:customStyle="1" w:styleId="WW8Num5z8">
    <w:name w:val="WW8Num5z8"/>
    <w:rsid w:val="00ED4BD8"/>
  </w:style>
  <w:style w:type="character" w:customStyle="1" w:styleId="WW8Num6z0">
    <w:name w:val="WW8Num6z0"/>
    <w:rsid w:val="00ED4BD8"/>
  </w:style>
  <w:style w:type="character" w:customStyle="1" w:styleId="WW8Num6z1">
    <w:name w:val="WW8Num6z1"/>
    <w:rsid w:val="00ED4BD8"/>
  </w:style>
  <w:style w:type="character" w:customStyle="1" w:styleId="WW8Num6z2">
    <w:name w:val="WW8Num6z2"/>
    <w:rsid w:val="00ED4BD8"/>
  </w:style>
  <w:style w:type="character" w:customStyle="1" w:styleId="WW8Num6z3">
    <w:name w:val="WW8Num6z3"/>
    <w:rsid w:val="00ED4BD8"/>
  </w:style>
  <w:style w:type="character" w:customStyle="1" w:styleId="WW8Num6z4">
    <w:name w:val="WW8Num6z4"/>
    <w:rsid w:val="00ED4BD8"/>
  </w:style>
  <w:style w:type="character" w:customStyle="1" w:styleId="WW8Num6z5">
    <w:name w:val="WW8Num6z5"/>
    <w:rsid w:val="00ED4BD8"/>
  </w:style>
  <w:style w:type="character" w:customStyle="1" w:styleId="WW8Num6z6">
    <w:name w:val="WW8Num6z6"/>
    <w:rsid w:val="00ED4BD8"/>
  </w:style>
  <w:style w:type="character" w:customStyle="1" w:styleId="WW8Num6z7">
    <w:name w:val="WW8Num6z7"/>
    <w:rsid w:val="00ED4BD8"/>
  </w:style>
  <w:style w:type="character" w:customStyle="1" w:styleId="WW8Num6z8">
    <w:name w:val="WW8Num6z8"/>
    <w:rsid w:val="00ED4BD8"/>
  </w:style>
  <w:style w:type="character" w:customStyle="1" w:styleId="WW8NumSt6z1">
    <w:name w:val="WW8NumSt6z1"/>
    <w:rsid w:val="00ED4BD8"/>
  </w:style>
  <w:style w:type="character" w:customStyle="1" w:styleId="WW8NumSt6z2">
    <w:name w:val="WW8NumSt6z2"/>
    <w:rsid w:val="00ED4BD8"/>
  </w:style>
  <w:style w:type="character" w:customStyle="1" w:styleId="WW8NumSt6z3">
    <w:name w:val="WW8NumSt6z3"/>
    <w:rsid w:val="00ED4BD8"/>
  </w:style>
  <w:style w:type="character" w:customStyle="1" w:styleId="WW8NumSt6z4">
    <w:name w:val="WW8NumSt6z4"/>
    <w:rsid w:val="00ED4BD8"/>
  </w:style>
  <w:style w:type="character" w:customStyle="1" w:styleId="WW8NumSt6z5">
    <w:name w:val="WW8NumSt6z5"/>
    <w:rsid w:val="00ED4BD8"/>
  </w:style>
  <w:style w:type="character" w:customStyle="1" w:styleId="WW8NumSt6z6">
    <w:name w:val="WW8NumSt6z6"/>
    <w:rsid w:val="00ED4BD8"/>
  </w:style>
  <w:style w:type="character" w:customStyle="1" w:styleId="WW8NumSt6z7">
    <w:name w:val="WW8NumSt6z7"/>
    <w:rsid w:val="00ED4BD8"/>
  </w:style>
  <w:style w:type="character" w:customStyle="1" w:styleId="WW8NumSt6z8">
    <w:name w:val="WW8NumSt6z8"/>
    <w:rsid w:val="00ED4BD8"/>
  </w:style>
  <w:style w:type="character" w:customStyle="1" w:styleId="60">
    <w:name w:val="Основной шрифт абзаца6"/>
    <w:rsid w:val="00ED4BD8"/>
  </w:style>
  <w:style w:type="character" w:customStyle="1" w:styleId="50">
    <w:name w:val="Основной шрифт абзаца5"/>
    <w:rsid w:val="00ED4BD8"/>
  </w:style>
  <w:style w:type="character" w:customStyle="1" w:styleId="40">
    <w:name w:val="Основной шрифт абзаца4"/>
    <w:rsid w:val="00ED4BD8"/>
  </w:style>
  <w:style w:type="character" w:customStyle="1" w:styleId="30">
    <w:name w:val="Основной шрифт абзаца3"/>
    <w:rsid w:val="00ED4BD8"/>
  </w:style>
  <w:style w:type="character" w:customStyle="1" w:styleId="20">
    <w:name w:val="Основной шрифт абзаца2"/>
    <w:rsid w:val="00ED4BD8"/>
  </w:style>
  <w:style w:type="character" w:customStyle="1" w:styleId="WW8Num2z1">
    <w:name w:val="WW8Num2z1"/>
    <w:rsid w:val="00ED4BD8"/>
  </w:style>
  <w:style w:type="character" w:customStyle="1" w:styleId="WW8Num2z2">
    <w:name w:val="WW8Num2z2"/>
    <w:rsid w:val="00ED4BD8"/>
  </w:style>
  <w:style w:type="character" w:customStyle="1" w:styleId="WW8Num2z3">
    <w:name w:val="WW8Num2z3"/>
    <w:rsid w:val="00ED4BD8"/>
  </w:style>
  <w:style w:type="character" w:customStyle="1" w:styleId="WW8Num2z4">
    <w:name w:val="WW8Num2z4"/>
    <w:rsid w:val="00ED4BD8"/>
  </w:style>
  <w:style w:type="character" w:customStyle="1" w:styleId="WW8Num2z5">
    <w:name w:val="WW8Num2z5"/>
    <w:rsid w:val="00ED4BD8"/>
  </w:style>
  <w:style w:type="character" w:customStyle="1" w:styleId="WW8Num2z6">
    <w:name w:val="WW8Num2z6"/>
    <w:rsid w:val="00ED4BD8"/>
  </w:style>
  <w:style w:type="character" w:customStyle="1" w:styleId="WW8Num2z7">
    <w:name w:val="WW8Num2z7"/>
    <w:rsid w:val="00ED4BD8"/>
  </w:style>
  <w:style w:type="character" w:customStyle="1" w:styleId="WW8Num2z8">
    <w:name w:val="WW8Num2z8"/>
    <w:rsid w:val="00ED4BD8"/>
  </w:style>
  <w:style w:type="character" w:customStyle="1" w:styleId="WW8Num3z1">
    <w:name w:val="WW8Num3z1"/>
    <w:rsid w:val="00ED4BD8"/>
  </w:style>
  <w:style w:type="character" w:customStyle="1" w:styleId="WW8Num3z2">
    <w:name w:val="WW8Num3z2"/>
    <w:rsid w:val="00ED4BD8"/>
  </w:style>
  <w:style w:type="character" w:customStyle="1" w:styleId="WW8Num3z3">
    <w:name w:val="WW8Num3z3"/>
    <w:rsid w:val="00ED4BD8"/>
  </w:style>
  <w:style w:type="character" w:customStyle="1" w:styleId="WW8Num3z4">
    <w:name w:val="WW8Num3z4"/>
    <w:rsid w:val="00ED4BD8"/>
  </w:style>
  <w:style w:type="character" w:customStyle="1" w:styleId="WW8Num3z5">
    <w:name w:val="WW8Num3z5"/>
    <w:rsid w:val="00ED4BD8"/>
  </w:style>
  <w:style w:type="character" w:customStyle="1" w:styleId="WW8Num3z6">
    <w:name w:val="WW8Num3z6"/>
    <w:rsid w:val="00ED4BD8"/>
  </w:style>
  <w:style w:type="character" w:customStyle="1" w:styleId="WW8Num3z7">
    <w:name w:val="WW8Num3z7"/>
    <w:rsid w:val="00ED4BD8"/>
  </w:style>
  <w:style w:type="character" w:customStyle="1" w:styleId="WW8Num3z8">
    <w:name w:val="WW8Num3z8"/>
    <w:rsid w:val="00ED4BD8"/>
  </w:style>
  <w:style w:type="character" w:customStyle="1" w:styleId="10">
    <w:name w:val="Основной шрифт абзаца1"/>
    <w:rsid w:val="00ED4BD8"/>
  </w:style>
  <w:style w:type="character" w:styleId="a3">
    <w:name w:val="Hyperlink"/>
    <w:rsid w:val="00ED4BD8"/>
    <w:rPr>
      <w:color w:val="0000FF"/>
      <w:u w:val="single"/>
    </w:rPr>
  </w:style>
  <w:style w:type="character" w:styleId="a4">
    <w:name w:val="FollowedHyperlink"/>
    <w:rsid w:val="00ED4BD8"/>
    <w:rPr>
      <w:color w:val="800080"/>
      <w:u w:val="single"/>
    </w:rPr>
  </w:style>
  <w:style w:type="character" w:customStyle="1" w:styleId="a5">
    <w:name w:val="Символ сноски"/>
    <w:rsid w:val="00ED4BD8"/>
    <w:rPr>
      <w:vertAlign w:val="superscript"/>
    </w:rPr>
  </w:style>
  <w:style w:type="character" w:customStyle="1" w:styleId="11">
    <w:name w:val="Знак Знак1"/>
    <w:rsid w:val="00ED4BD8"/>
    <w:rPr>
      <w:rFonts w:ascii="Courier New" w:hAnsi="Courier New" w:cs="Courier New"/>
    </w:rPr>
  </w:style>
  <w:style w:type="character" w:customStyle="1" w:styleId="a6">
    <w:name w:val="Знак Знак"/>
    <w:rsid w:val="00ED4BD8"/>
    <w:rPr>
      <w:sz w:val="16"/>
      <w:szCs w:val="16"/>
    </w:rPr>
  </w:style>
  <w:style w:type="character" w:styleId="a7">
    <w:name w:val="Strong"/>
    <w:qFormat/>
    <w:rsid w:val="00ED4BD8"/>
    <w:rPr>
      <w:b/>
      <w:bCs/>
    </w:rPr>
  </w:style>
  <w:style w:type="character" w:customStyle="1" w:styleId="a8">
    <w:name w:val="Глава Знак Знак"/>
    <w:rsid w:val="00ED4BD8"/>
    <w:rPr>
      <w:sz w:val="32"/>
      <w:lang w:val="ru-RU" w:eastAsia="ar-SA" w:bidi="ar-SA"/>
    </w:rPr>
  </w:style>
  <w:style w:type="character" w:customStyle="1" w:styleId="61">
    <w:name w:val="Знак Знак6"/>
    <w:rsid w:val="00ED4BD8"/>
    <w:rPr>
      <w:sz w:val="32"/>
      <w:lang w:val="ru-RU" w:eastAsia="ar-SA" w:bidi="ar-SA"/>
    </w:rPr>
  </w:style>
  <w:style w:type="character" w:customStyle="1" w:styleId="15">
    <w:name w:val="Знак Знак15"/>
    <w:rsid w:val="00ED4BD8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ED4BD8"/>
    <w:rPr>
      <w:sz w:val="28"/>
      <w:lang w:val="ru-RU" w:eastAsia="ar-SA" w:bidi="ar-SA"/>
    </w:rPr>
  </w:style>
  <w:style w:type="character" w:customStyle="1" w:styleId="31">
    <w:name w:val="Знак Знак3"/>
    <w:rsid w:val="00ED4BD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ED4BD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ED4BD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ED4BD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ED4BD8"/>
    <w:rPr>
      <w:i/>
      <w:iCs/>
    </w:rPr>
  </w:style>
  <w:style w:type="character" w:customStyle="1" w:styleId="22">
    <w:name w:val="Заголовок №2_"/>
    <w:rsid w:val="00ED4BD8"/>
    <w:rPr>
      <w:spacing w:val="6"/>
      <w:sz w:val="21"/>
      <w:szCs w:val="21"/>
      <w:shd w:val="clear" w:color="auto" w:fill="FFFFFF"/>
      <w:lang w:eastAsia="ar-SA" w:bidi="ar-SA"/>
    </w:rPr>
  </w:style>
  <w:style w:type="character" w:customStyle="1" w:styleId="aa">
    <w:name w:val="Маркеры списка"/>
    <w:rsid w:val="00ED4BD8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ED4BD8"/>
    <w:rPr>
      <w:sz w:val="28"/>
      <w:szCs w:val="28"/>
    </w:rPr>
  </w:style>
  <w:style w:type="character" w:customStyle="1" w:styleId="ac">
    <w:name w:val="Нижний колонтитул Знак"/>
    <w:basedOn w:val="60"/>
    <w:rsid w:val="00ED4BD8"/>
  </w:style>
  <w:style w:type="paragraph" w:customStyle="1" w:styleId="12">
    <w:name w:val="Заголовок1"/>
    <w:basedOn w:val="a"/>
    <w:next w:val="ad"/>
    <w:rsid w:val="00ED4BD8"/>
    <w:pPr>
      <w:ind w:left="-567"/>
      <w:jc w:val="center"/>
    </w:pPr>
    <w:rPr>
      <w:sz w:val="28"/>
    </w:rPr>
  </w:style>
  <w:style w:type="paragraph" w:styleId="ad">
    <w:name w:val="Body Text"/>
    <w:basedOn w:val="a"/>
    <w:rsid w:val="00ED4BD8"/>
    <w:rPr>
      <w:sz w:val="28"/>
    </w:rPr>
  </w:style>
  <w:style w:type="paragraph" w:styleId="ae">
    <w:name w:val="List"/>
    <w:basedOn w:val="ad"/>
    <w:rsid w:val="00ED4BD8"/>
    <w:rPr>
      <w:rFonts w:cs="Lucida Sans"/>
    </w:rPr>
  </w:style>
  <w:style w:type="paragraph" w:customStyle="1" w:styleId="71">
    <w:name w:val="Название7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72">
    <w:name w:val="Указатель7"/>
    <w:basedOn w:val="a"/>
    <w:rsid w:val="00ED4BD8"/>
    <w:pPr>
      <w:suppressLineNumbers/>
    </w:pPr>
    <w:rPr>
      <w:rFonts w:cs="Lucida Sans"/>
    </w:rPr>
  </w:style>
  <w:style w:type="paragraph" w:customStyle="1" w:styleId="62">
    <w:name w:val="Название6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63">
    <w:name w:val="Указатель6"/>
    <w:basedOn w:val="a"/>
    <w:rsid w:val="00ED4BD8"/>
    <w:pPr>
      <w:suppressLineNumbers/>
    </w:pPr>
    <w:rPr>
      <w:rFonts w:cs="Lucida Sans"/>
    </w:rPr>
  </w:style>
  <w:style w:type="paragraph" w:customStyle="1" w:styleId="51">
    <w:name w:val="Название5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2">
    <w:name w:val="Указатель5"/>
    <w:basedOn w:val="a"/>
    <w:rsid w:val="00ED4BD8"/>
    <w:pPr>
      <w:suppressLineNumbers/>
    </w:pPr>
    <w:rPr>
      <w:rFonts w:cs="Lucida Sans"/>
    </w:rPr>
  </w:style>
  <w:style w:type="paragraph" w:customStyle="1" w:styleId="42">
    <w:name w:val="Название4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ED4BD8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ED4BD8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ED4BD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ED4BD8"/>
    <w:pPr>
      <w:suppressLineNumbers/>
    </w:pPr>
    <w:rPr>
      <w:rFonts w:cs="Lucida Sans"/>
    </w:rPr>
  </w:style>
  <w:style w:type="paragraph" w:customStyle="1" w:styleId="ConsPlusNormal">
    <w:name w:val="ConsPlusNormal"/>
    <w:rsid w:val="00ED4B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ED4B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ED4BD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sid w:val="00ED4BD8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ED4BD8"/>
  </w:style>
  <w:style w:type="paragraph" w:customStyle="1" w:styleId="220">
    <w:name w:val="Основной текст 22"/>
    <w:basedOn w:val="a"/>
    <w:rsid w:val="00ED4BD8"/>
    <w:pPr>
      <w:spacing w:after="120" w:line="480" w:lineRule="auto"/>
    </w:pPr>
  </w:style>
  <w:style w:type="paragraph" w:customStyle="1" w:styleId="Heading">
    <w:name w:val="Heading"/>
    <w:rsid w:val="00ED4BD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1">
    <w:name w:val="Body Text Indent"/>
    <w:basedOn w:val="a"/>
    <w:rsid w:val="00ED4BD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ED4BD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ED4BD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ED4BD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ED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ED4BD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ED4B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D4BD8"/>
    <w:pPr>
      <w:spacing w:line="360" w:lineRule="auto"/>
      <w:ind w:firstLine="540"/>
      <w:jc w:val="both"/>
    </w:pPr>
    <w:rPr>
      <w:sz w:val="24"/>
      <w:szCs w:val="24"/>
    </w:rPr>
  </w:style>
  <w:style w:type="paragraph" w:styleId="af2">
    <w:name w:val="Normal (Web)"/>
    <w:basedOn w:val="a"/>
    <w:rsid w:val="00ED4BD8"/>
    <w:pPr>
      <w:spacing w:before="280" w:after="280"/>
    </w:pPr>
    <w:rPr>
      <w:sz w:val="24"/>
      <w:szCs w:val="24"/>
    </w:rPr>
  </w:style>
  <w:style w:type="paragraph" w:styleId="af3">
    <w:name w:val="header"/>
    <w:basedOn w:val="a"/>
    <w:rsid w:val="00ED4BD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D4BD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ED4BD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ED4BD8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ED4BD8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printj">
    <w:name w:val="printj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ED4BD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af4">
    <w:name w:val="Знак"/>
    <w:basedOn w:val="a"/>
    <w:rsid w:val="00ED4BD8"/>
    <w:pPr>
      <w:spacing w:before="280" w:after="280"/>
    </w:pPr>
    <w:rPr>
      <w:rFonts w:ascii="Tahoma" w:hAnsi="Tahoma" w:cs="Tahoma"/>
      <w:lang w:val="en-US"/>
    </w:rPr>
  </w:style>
  <w:style w:type="paragraph" w:customStyle="1" w:styleId="af5">
    <w:name w:val="Содержимое таблицы"/>
    <w:basedOn w:val="a"/>
    <w:rsid w:val="00ED4BD8"/>
    <w:pPr>
      <w:suppressLineNumbers/>
    </w:pPr>
  </w:style>
  <w:style w:type="paragraph" w:customStyle="1" w:styleId="af6">
    <w:name w:val="Заголовок таблицы"/>
    <w:basedOn w:val="af5"/>
    <w:rsid w:val="00ED4BD8"/>
    <w:pPr>
      <w:jc w:val="center"/>
    </w:pPr>
    <w:rPr>
      <w:b/>
      <w:bCs/>
    </w:rPr>
  </w:style>
  <w:style w:type="paragraph" w:styleId="af7">
    <w:name w:val="footer"/>
    <w:basedOn w:val="a"/>
    <w:rsid w:val="00ED4BD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4</cp:revision>
  <cp:lastPrinted>2022-08-30T07:26:00Z</cp:lastPrinted>
  <dcterms:created xsi:type="dcterms:W3CDTF">2022-08-30T06:43:00Z</dcterms:created>
  <dcterms:modified xsi:type="dcterms:W3CDTF">2022-08-30T07:27:00Z</dcterms:modified>
</cp:coreProperties>
</file>