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B7C6FB" w14:textId="77777777" w:rsidR="00F9167F" w:rsidRDefault="00F9167F">
      <w:pPr>
        <w:jc w:val="center"/>
        <w:rPr>
          <w:b/>
          <w:bCs/>
          <w:sz w:val="32"/>
        </w:rPr>
      </w:pPr>
      <w:r>
        <w:object w:dxaOrig="9350" w:dyaOrig="1424" w14:anchorId="45932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23365306" r:id="rId6"/>
        </w:object>
      </w:r>
    </w:p>
    <w:p w14:paraId="3C594D6C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48FBF197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04700108" w14:textId="77777777"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57E434D8" w14:textId="77777777" w:rsidR="00F9167F" w:rsidRDefault="00F9167F">
      <w:pPr>
        <w:pStyle w:val="aa"/>
        <w:jc w:val="center"/>
      </w:pPr>
    </w:p>
    <w:p w14:paraId="68CC315C" w14:textId="77777777" w:rsidR="00F9167F" w:rsidRDefault="00F9167F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7C8E9007" w14:textId="77777777"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F9167F" w14:paraId="2E4D5AA0" w14:textId="77777777">
        <w:tc>
          <w:tcPr>
            <w:tcW w:w="1800" w:type="dxa"/>
            <w:shd w:val="clear" w:color="auto" w:fill="auto"/>
          </w:tcPr>
          <w:p w14:paraId="0438552E" w14:textId="5DB9530D" w:rsidR="00F9167F" w:rsidRDefault="00686CEF" w:rsidP="00303323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2D5ED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08</w:t>
            </w:r>
            <w:r w:rsidR="00F9167F">
              <w:rPr>
                <w:b/>
                <w:sz w:val="28"/>
                <w:szCs w:val="28"/>
                <w:u w:val="single"/>
              </w:rPr>
              <w:t>.20</w:t>
            </w:r>
            <w:r w:rsidR="00303323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00288A46" w14:textId="0646ADAD" w:rsidR="00F9167F" w:rsidRDefault="00F9167F" w:rsidP="00303323">
            <w:r>
              <w:rPr>
                <w:b/>
                <w:sz w:val="28"/>
              </w:rPr>
              <w:t xml:space="preserve">№ </w:t>
            </w:r>
            <w:r w:rsidR="00303323">
              <w:rPr>
                <w:b/>
                <w:sz w:val="28"/>
                <w:u w:val="single"/>
              </w:rPr>
              <w:t>8</w:t>
            </w:r>
            <w:r w:rsidR="00686CEF">
              <w:rPr>
                <w:b/>
                <w:sz w:val="28"/>
                <w:u w:val="single"/>
              </w:rPr>
              <w:t>8</w:t>
            </w:r>
          </w:p>
        </w:tc>
      </w:tr>
    </w:tbl>
    <w:p w14:paraId="689A72A2" w14:textId="77777777"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082C9629" w14:textId="77777777" w:rsidR="00F9167F" w:rsidRDefault="00F9167F">
      <w:pPr>
        <w:jc w:val="center"/>
        <w:rPr>
          <w:b/>
          <w:sz w:val="28"/>
          <w:szCs w:val="28"/>
        </w:rPr>
      </w:pPr>
    </w:p>
    <w:p w14:paraId="31894630" w14:textId="77777777" w:rsidR="00303323" w:rsidRDefault="00303323" w:rsidP="00303323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7A56681D" w14:textId="553AFC9F" w:rsidR="00F9167F" w:rsidRPr="007B7CDD" w:rsidRDefault="0030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167F">
        <w:rPr>
          <w:b/>
          <w:sz w:val="28"/>
          <w:szCs w:val="28"/>
        </w:rPr>
        <w:t xml:space="preserve">Об утверждении муниципальной  </w:t>
      </w:r>
      <w:r w:rsidR="00F9167F">
        <w:rPr>
          <w:b/>
          <w:bCs/>
          <w:sz w:val="28"/>
          <w:szCs w:val="28"/>
        </w:rPr>
        <w:t xml:space="preserve">программы </w:t>
      </w:r>
      <w:r w:rsidR="007B7CDD" w:rsidRPr="007B7CDD">
        <w:rPr>
          <w:b/>
          <w:bCs/>
          <w:sz w:val="28"/>
          <w:szCs w:val="28"/>
        </w:rPr>
        <w:t>« Усиление противопожарной защиты объектов и населенных пунктов в  Железковском сельском поселении на 20</w:t>
      </w:r>
      <w:r w:rsidR="00686CEF">
        <w:rPr>
          <w:b/>
          <w:bCs/>
          <w:sz w:val="28"/>
          <w:szCs w:val="28"/>
        </w:rPr>
        <w:t>22</w:t>
      </w:r>
      <w:r w:rsidR="007B7CDD" w:rsidRPr="007B7CDD">
        <w:rPr>
          <w:b/>
          <w:bCs/>
          <w:sz w:val="28"/>
          <w:szCs w:val="28"/>
        </w:rPr>
        <w:t>-20</w:t>
      </w:r>
      <w:r w:rsidR="007B7CDD">
        <w:rPr>
          <w:b/>
          <w:bCs/>
          <w:sz w:val="28"/>
          <w:szCs w:val="28"/>
        </w:rPr>
        <w:t>2</w:t>
      </w:r>
      <w:r w:rsidR="00686CEF">
        <w:rPr>
          <w:b/>
          <w:bCs/>
          <w:sz w:val="28"/>
          <w:szCs w:val="28"/>
        </w:rPr>
        <w:t>4</w:t>
      </w:r>
      <w:r w:rsidR="007B7CDD" w:rsidRPr="007B7CDD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»</w:t>
      </w:r>
    </w:p>
    <w:p w14:paraId="5FE52814" w14:textId="77777777" w:rsidR="00F9167F" w:rsidRDefault="00F9167F">
      <w:pPr>
        <w:jc w:val="both"/>
        <w:rPr>
          <w:sz w:val="28"/>
          <w:szCs w:val="28"/>
        </w:rPr>
      </w:pPr>
    </w:p>
    <w:p w14:paraId="753F77BB" w14:textId="77777777" w:rsidR="00303323" w:rsidRDefault="00303323" w:rsidP="0030332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1EE1336D" w14:textId="77777777" w:rsidR="00303323" w:rsidRDefault="00303323" w:rsidP="00303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07EA50E" w14:textId="0D8AB64F" w:rsidR="00303323" w:rsidRDefault="00303323" w:rsidP="0030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AC3C35" w:rsidRPr="00AC3C35">
        <w:rPr>
          <w:sz w:val="28"/>
          <w:szCs w:val="28"/>
        </w:rPr>
        <w:t>Усиление противопожарной защиты объектов и населенных пунктов в  Железковском сельском поселении на 2022-2024 годы</w:t>
      </w:r>
      <w:r w:rsidR="00AF12C2">
        <w:rPr>
          <w:sz w:val="28"/>
          <w:szCs w:val="28"/>
        </w:rPr>
        <w:t>», утвержденную постановлением Администрации Железковского сельского поселения № 1</w:t>
      </w:r>
      <w:r w:rsidR="00AC3C35">
        <w:rPr>
          <w:sz w:val="28"/>
          <w:szCs w:val="28"/>
        </w:rPr>
        <w:t>46</w:t>
      </w:r>
      <w:r w:rsidR="00AF12C2">
        <w:rPr>
          <w:sz w:val="28"/>
          <w:szCs w:val="28"/>
        </w:rPr>
        <w:t xml:space="preserve"> от </w:t>
      </w:r>
      <w:r w:rsidR="00AC3C35">
        <w:rPr>
          <w:sz w:val="28"/>
          <w:szCs w:val="28"/>
        </w:rPr>
        <w:t>08</w:t>
      </w:r>
      <w:r w:rsidR="00AF12C2">
        <w:rPr>
          <w:sz w:val="28"/>
          <w:szCs w:val="28"/>
        </w:rPr>
        <w:t>.1</w:t>
      </w:r>
      <w:r w:rsidR="00AC3C35">
        <w:rPr>
          <w:sz w:val="28"/>
          <w:szCs w:val="28"/>
        </w:rPr>
        <w:t>1</w:t>
      </w:r>
      <w:r w:rsidR="00AF12C2">
        <w:rPr>
          <w:sz w:val="28"/>
          <w:szCs w:val="28"/>
        </w:rPr>
        <w:t>.20</w:t>
      </w:r>
      <w:r w:rsidR="00AC3C35">
        <w:rPr>
          <w:sz w:val="28"/>
          <w:szCs w:val="28"/>
        </w:rPr>
        <w:t>21</w:t>
      </w:r>
      <w:r w:rsidR="00AF12C2">
        <w:rPr>
          <w:sz w:val="28"/>
          <w:szCs w:val="28"/>
        </w:rPr>
        <w:t xml:space="preserve"> г</w:t>
      </w:r>
    </w:p>
    <w:p w14:paraId="558ED65D" w14:textId="77777777" w:rsidR="00303323" w:rsidRDefault="00303323" w:rsidP="0030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14:paraId="63C2842D" w14:textId="77777777" w:rsidR="00303323" w:rsidRPr="00AC3C35" w:rsidRDefault="00303323" w:rsidP="00303323">
      <w:pPr>
        <w:jc w:val="both"/>
        <w:rPr>
          <w:bCs/>
          <w:sz w:val="28"/>
        </w:rPr>
      </w:pPr>
      <w:r w:rsidRPr="00AC3C35">
        <w:rPr>
          <w:bCs/>
          <w:sz w:val="28"/>
          <w:szCs w:val="28"/>
        </w:rPr>
        <w:t>6. Объемы и источники финансирования программы в целом и по годам реализации (тыс.рублей):</w:t>
      </w:r>
    </w:p>
    <w:tbl>
      <w:tblPr>
        <w:tblW w:w="9495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303323" w14:paraId="74187865" w14:textId="77777777" w:rsidTr="0030332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59CBF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B2287" w14:textId="77777777" w:rsidR="00303323" w:rsidRDefault="0030332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303323" w14:paraId="6743A4B0" w14:textId="77777777" w:rsidTr="0030332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FB559" w14:textId="77777777" w:rsidR="00303323" w:rsidRDefault="0030332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CFE8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C9FA3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04F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C158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3A774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CFE8" w14:textId="77777777" w:rsidR="00303323" w:rsidRDefault="0030332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303323" w14:paraId="5C2B1F3D" w14:textId="77777777" w:rsidTr="0030332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1D0A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580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7C0F8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A03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85731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9FAF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BCED8" w14:textId="77777777" w:rsidR="00303323" w:rsidRDefault="0030332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303323" w14:paraId="0E118D54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6124" w14:textId="17E59A90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</w:t>
            </w:r>
            <w:r w:rsidR="00AC3C35">
              <w:rPr>
                <w:b/>
                <w:sz w:val="28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D973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E090B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DC77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9B2E3" w14:textId="538F3821" w:rsidR="00303323" w:rsidRPr="0084269C" w:rsidRDefault="00AC3C35" w:rsidP="00303323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704,72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9112" w14:textId="77777777" w:rsidR="00303323" w:rsidRDefault="0084269C" w:rsidP="003033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A3AE0" w14:textId="7BF70552" w:rsidR="00303323" w:rsidRDefault="00AC3C35" w:rsidP="00303323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704,72</w:t>
            </w:r>
          </w:p>
        </w:tc>
      </w:tr>
      <w:tr w:rsidR="00303323" w14:paraId="2FD4EA8D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7CD9" w14:textId="38F2CE20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D668C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40145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189F0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75CF" w14:textId="32A33364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53D4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DA662" w14:textId="449259CC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200,00</w:t>
            </w:r>
          </w:p>
        </w:tc>
      </w:tr>
      <w:tr w:rsidR="00303323" w14:paraId="4EDDDA2C" w14:textId="77777777" w:rsidTr="0030332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6E636" w14:textId="3810294D"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A67EE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1E5C9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1F12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9C138" w14:textId="67340075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465B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CFB4" w14:textId="655251CB"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200,00</w:t>
            </w:r>
          </w:p>
        </w:tc>
      </w:tr>
      <w:tr w:rsidR="00303323" w14:paraId="3711A668" w14:textId="77777777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7A326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AC87D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A3B87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A74E6" w14:textId="77777777"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60A3" w14:textId="236F2596" w:rsidR="00303323" w:rsidRDefault="00AC3C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1104,72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3930" w14:textId="77777777"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1B675" w14:textId="11BF8DB6" w:rsidR="00303323" w:rsidRDefault="00AC3C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1104,72</w:t>
            </w:r>
          </w:p>
        </w:tc>
      </w:tr>
    </w:tbl>
    <w:p w14:paraId="3B29C005" w14:textId="77777777" w:rsidR="00303323" w:rsidRDefault="00303323" w:rsidP="00303323">
      <w:pPr>
        <w:tabs>
          <w:tab w:val="left" w:pos="284"/>
        </w:tabs>
        <w:rPr>
          <w:color w:val="000000"/>
          <w:sz w:val="28"/>
          <w:szCs w:val="28"/>
        </w:rPr>
      </w:pPr>
    </w:p>
    <w:p w14:paraId="4BB84A4B" w14:textId="77777777" w:rsidR="00303323" w:rsidRDefault="00303323" w:rsidP="0030332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14:paraId="78070E36" w14:textId="77777777" w:rsidR="00303323" w:rsidRDefault="00303323" w:rsidP="003033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41B92E32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782E0250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181BA236" w14:textId="77777777" w:rsidR="00F9167F" w:rsidRDefault="00F9167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14:paraId="772AC1DD" w14:textId="77777777"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3E5C29BB" w14:textId="77777777"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70B9BAE1" w14:textId="77777777" w:rsidR="002D0131" w:rsidRDefault="002D0131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204342AD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F61A0EB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F672871" w14:textId="77777777"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87656B" w14:textId="77777777" w:rsidR="00AF12C2" w:rsidRDefault="00AF12C2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AF12C2" w:rsidSect="00AF12C2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14:paraId="02E09B6C" w14:textId="77777777" w:rsidR="00AC3C35" w:rsidRDefault="00AC3C35" w:rsidP="00AC3C35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Мероприятия программы </w:t>
      </w:r>
    </w:p>
    <w:p w14:paraId="7DB73F6B" w14:textId="77777777" w:rsidR="00AC3C35" w:rsidRDefault="00AC3C35" w:rsidP="00AC3C3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7B7CDD">
        <w:rPr>
          <w:b/>
          <w:bCs/>
          <w:sz w:val="28"/>
          <w:szCs w:val="28"/>
        </w:rPr>
        <w:t>Усиление противопожарной защиты объектов и населенных пунктов в  Железковском сельском поселении на 20</w:t>
      </w:r>
      <w:r>
        <w:rPr>
          <w:b/>
          <w:bCs/>
          <w:sz w:val="28"/>
          <w:szCs w:val="28"/>
        </w:rPr>
        <w:t>22</w:t>
      </w:r>
      <w:r w:rsidRPr="007B7CD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24</w:t>
      </w:r>
      <w:r w:rsidRPr="007B7CDD">
        <w:rPr>
          <w:b/>
          <w:bCs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tbl>
      <w:tblPr>
        <w:tblW w:w="15340" w:type="dxa"/>
        <w:tblInd w:w="-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4301"/>
        <w:gridCol w:w="2066"/>
        <w:gridCol w:w="1445"/>
        <w:gridCol w:w="2047"/>
        <w:gridCol w:w="1487"/>
        <w:gridCol w:w="800"/>
        <w:gridCol w:w="25"/>
        <w:gridCol w:w="776"/>
        <w:gridCol w:w="899"/>
        <w:gridCol w:w="990"/>
      </w:tblGrid>
      <w:tr w:rsidR="00AC3C35" w14:paraId="2AAE8902" w14:textId="77777777" w:rsidTr="0080605F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08ED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7DBBC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499931A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1EF1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0F0E8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ACB5C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14:paraId="34C61BE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 xml:space="preserve">целевого </w:t>
            </w:r>
          </w:p>
          <w:p w14:paraId="2F298F3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14:paraId="6867F51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паспорта подпрограммы)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32517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217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14:paraId="2F4CA6FA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AC3C35" w14:paraId="53045D15" w14:textId="77777777" w:rsidTr="0080605F">
        <w:trPr>
          <w:trHeight w:val="6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CAD072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B5A29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AED24E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6B41B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F84B60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705400" w14:textId="77777777"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5371B1" w14:textId="77777777" w:rsidR="00AC3C35" w:rsidRDefault="00AC3C35" w:rsidP="0080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D9082" w14:textId="77777777" w:rsidR="00AC3C35" w:rsidRPr="00C41796" w:rsidRDefault="00AC3C35" w:rsidP="0080605F">
            <w:pPr>
              <w:snapToGrid w:val="0"/>
              <w:rPr>
                <w:sz w:val="28"/>
                <w:szCs w:val="28"/>
              </w:rPr>
            </w:pPr>
            <w:r w:rsidRPr="00C41796">
              <w:rPr>
                <w:sz w:val="28"/>
                <w:szCs w:val="28"/>
              </w:rPr>
              <w:t>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92B5" w14:textId="77777777" w:rsidR="00AC3C35" w:rsidRDefault="00AC3C35" w:rsidP="0080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20E88" w14:textId="77777777" w:rsidR="00AC3C35" w:rsidRDefault="00AC3C35" w:rsidP="0080605F">
            <w:r>
              <w:rPr>
                <w:sz w:val="26"/>
                <w:szCs w:val="26"/>
              </w:rPr>
              <w:t>Итого</w:t>
            </w:r>
          </w:p>
        </w:tc>
      </w:tr>
      <w:tr w:rsidR="00AC3C35" w14:paraId="749BFE95" w14:textId="77777777" w:rsidTr="0080605F">
        <w:trPr>
          <w:trHeight w:val="2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73DB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AA351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C289D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FE86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4BB8C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BBFC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A026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BD91B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D149B8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59A5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14:paraId="443BE62A" w14:textId="77777777" w:rsidTr="0080605F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8CD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17E7" w14:textId="77777777" w:rsidR="00AC3C35" w:rsidRPr="00247A5D" w:rsidRDefault="00AC3C35" w:rsidP="0080605F">
            <w:pPr>
              <w:jc w:val="both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Задача. </w:t>
            </w:r>
            <w:r w:rsidRPr="00247A5D">
              <w:rPr>
                <w:b/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</w:p>
        </w:tc>
      </w:tr>
      <w:tr w:rsidR="00AC3C35" w14:paraId="290D4694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9ACC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229E" w14:textId="77777777"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Разработка и</w:t>
            </w:r>
            <w:r w:rsidRPr="00D7075E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 w:rsidRPr="00D7075E">
              <w:rPr>
                <w:sz w:val="24"/>
                <w:szCs w:val="24"/>
              </w:rPr>
              <w:t xml:space="preserve">совершенствова-ние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E1AF" w14:textId="77777777"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F20F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EA1D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2B0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7C8B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BD7EA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182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87F2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14:paraId="189540D2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9524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A9E4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D7075E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D7075E">
              <w:rPr>
                <w:sz w:val="24"/>
                <w:szCs w:val="24"/>
              </w:rPr>
              <w:t xml:space="preserve">        </w:t>
            </w:r>
          </w:p>
          <w:p w14:paraId="2EFD8026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</w:p>
          <w:p w14:paraId="4E29EFFF" w14:textId="77777777"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DA56" w14:textId="77777777"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поселения, организация, обслуживающая жилищный фонд, органы ТОС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CE0C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C300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C44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7849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425E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CC5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13CB" w14:textId="77777777" w:rsidR="00AC3C35" w:rsidRDefault="00AC3C35" w:rsidP="0080605F">
            <w:pPr>
              <w:jc w:val="center"/>
            </w:pPr>
            <w:r>
              <w:t>-</w:t>
            </w:r>
          </w:p>
        </w:tc>
      </w:tr>
      <w:tr w:rsidR="00AC3C35" w14:paraId="29BEA3B3" w14:textId="77777777" w:rsidTr="0080605F">
        <w:trPr>
          <w:trHeight w:val="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655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DAFF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14B2C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D84FE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3CBFA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D52F82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8C411A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A6918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8EB813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8A27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14:paraId="1C748781" w14:textId="77777777" w:rsidTr="0080605F">
        <w:trPr>
          <w:trHeight w:val="8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E16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5B196" w14:textId="77777777" w:rsidR="00AC3C35" w:rsidRDefault="00AC3C35" w:rsidP="0080605F">
            <w:pPr>
              <w:jc w:val="both"/>
              <w:rPr>
                <w:sz w:val="26"/>
                <w:szCs w:val="26"/>
              </w:rPr>
            </w:pPr>
            <w:r w:rsidRPr="00D7075E">
              <w:rPr>
                <w:sz w:val="24"/>
                <w:szCs w:val="24"/>
              </w:rPr>
              <w:t xml:space="preserve">Разработка и распространение      </w:t>
            </w:r>
            <w:r w:rsidRPr="00D7075E">
              <w:rPr>
                <w:sz w:val="24"/>
                <w:szCs w:val="24"/>
              </w:rPr>
              <w:br/>
              <w:t xml:space="preserve">памяток, листовок на противопожарную тематику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B5CA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83E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D7075E"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5C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1C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39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E9F0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641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B20" w14:textId="77777777"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14:paraId="6060C9DD" w14:textId="77777777" w:rsidTr="0080605F">
        <w:trPr>
          <w:trHeight w:val="13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214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6A39" w14:textId="77777777" w:rsidR="00AC3C35" w:rsidRPr="00D7075E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E6D9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DA04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945D" w14:textId="77777777"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5D25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387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4051" w14:textId="77777777"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2C6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87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</w:tr>
      <w:tr w:rsidR="00AC3C35" w14:paraId="4D51CF2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104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6530" w14:textId="77777777" w:rsidR="00AC3C35" w:rsidRPr="00247A5D" w:rsidRDefault="00AC3C35" w:rsidP="0080605F">
            <w:pPr>
              <w:spacing w:line="260" w:lineRule="exact"/>
              <w:jc w:val="both"/>
              <w:rPr>
                <w:b/>
              </w:rPr>
            </w:pPr>
            <w:r w:rsidRPr="00247A5D">
              <w:rPr>
                <w:b/>
                <w:sz w:val="26"/>
                <w:szCs w:val="26"/>
              </w:rPr>
              <w:t>Задача 2</w:t>
            </w:r>
            <w:r w:rsidRPr="00247A5D">
              <w:rPr>
                <w:b/>
                <w:sz w:val="24"/>
                <w:szCs w:val="24"/>
              </w:rPr>
              <w:t>. 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AC3C35" w14:paraId="3683B44A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20E0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0811" w14:textId="77777777"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415" w14:textId="77777777" w:rsidR="00AC3C35" w:rsidRPr="00FA7518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Администрация поселения</w:t>
            </w:r>
          </w:p>
          <w:p w14:paraId="7D8396A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 w:rsidRPr="00FA751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433C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220D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60A9D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2043A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68DAB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A0C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FB7E" w14:textId="77777777" w:rsidR="00AC3C35" w:rsidRDefault="00AC3C35" w:rsidP="0080605F">
            <w:pPr>
              <w:jc w:val="center"/>
            </w:pPr>
          </w:p>
        </w:tc>
      </w:tr>
      <w:tr w:rsidR="00AC3C35" w14:paraId="506B9234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5878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DF6A" w14:textId="77777777"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CE08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087DF1A9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915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E81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39AE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CB00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B263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BBB5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03A5" w14:textId="77777777" w:rsidR="00AC3C35" w:rsidRPr="00EE5027" w:rsidRDefault="00AC3C35" w:rsidP="0080605F">
            <w:pPr>
              <w:jc w:val="center"/>
              <w:rPr>
                <w:sz w:val="24"/>
                <w:szCs w:val="24"/>
              </w:rPr>
            </w:pPr>
            <w:r w:rsidRPr="00EE5027">
              <w:rPr>
                <w:sz w:val="24"/>
                <w:szCs w:val="24"/>
              </w:rPr>
              <w:t>90,0</w:t>
            </w:r>
          </w:p>
        </w:tc>
      </w:tr>
      <w:tr w:rsidR="00AC3C35" w14:paraId="6C63B56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B6BF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9FC6" w14:textId="77777777" w:rsidR="00AC3C35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приспособлений для самозакрывания и уплотнения в притворах дверей встроенных помещений и лестничной клетки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0EFF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18DD42F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427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8F11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7617" w14:textId="77777777"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00DF2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73E297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8A75B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0222" w14:textId="77777777" w:rsidR="00AC3C35" w:rsidRPr="00EE5027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E5027">
              <w:rPr>
                <w:sz w:val="24"/>
                <w:szCs w:val="24"/>
              </w:rPr>
              <w:t>,0</w:t>
            </w:r>
          </w:p>
        </w:tc>
      </w:tr>
      <w:tr w:rsidR="00AC3C35" w14:paraId="5749E7EE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33591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CF8" w14:textId="77777777"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495F" w14:textId="77777777"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7DFB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D010" w14:textId="77777777"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D365" w14:textId="77777777" w:rsidR="00AC3C35" w:rsidRPr="00CA5CB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C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C4E0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C39088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6C00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77D" w14:textId="77777777"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10</w:t>
            </w:r>
          </w:p>
        </w:tc>
      </w:tr>
      <w:tr w:rsidR="00AC3C35" w14:paraId="346F160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8747" w14:textId="77777777" w:rsidR="00AC3C35" w:rsidRPr="00CA5CB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8543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двери на лестничной площадке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2657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14:paraId="6B9DD0FD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5DA4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2D6D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881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FA301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9D4B5B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D4C6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8D5E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3C35" w14:paraId="167A6D3F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D044E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DE2F" w14:textId="77777777" w:rsidR="00AC3C35" w:rsidRPr="00247A5D" w:rsidRDefault="00AC3C35" w:rsidP="0080605F">
            <w:pPr>
              <w:snapToGrid w:val="0"/>
              <w:rPr>
                <w:b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сельского поселения</w:t>
            </w:r>
          </w:p>
        </w:tc>
      </w:tr>
      <w:tr w:rsidR="00AC3C35" w14:paraId="00677013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B7E4" w14:textId="77777777"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93E7" w14:textId="6F2672C6" w:rsidR="00AC3C35" w:rsidRPr="00321CFB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подъезда с площадкой с твердым покрытием к пожарному водоему в д. Б. Новоселицы, к реке Мста д.Бобровик, д.Железково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B1F3" w14:textId="77777777" w:rsidR="00AC3C35" w:rsidRPr="00321CFB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77C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5293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CC23" w14:textId="77777777" w:rsidR="00AC3C35" w:rsidRPr="00321CFB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2292" w14:textId="34074EEE" w:rsidR="00AC3C35" w:rsidRPr="00321CFB" w:rsidRDefault="002474C3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124">
              <w:rPr>
                <w:sz w:val="24"/>
                <w:szCs w:val="24"/>
              </w:rPr>
              <w:t>50,00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1C4C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609C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1B5" w14:textId="4D45DA21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C3C35" w14:paraId="31D85F90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2AEC" w14:textId="77777777"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3.2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650B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пожарных водоёмов и подъездов к ним: дд. Бобровик, С.Горушка, Ануфриево, Круппа, Прошково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3FE5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196C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06FE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3868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CA9F" w14:textId="48D2E6B5" w:rsidR="00AC3C35" w:rsidRDefault="007D2124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EB44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375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F8D1" w14:textId="551D2CDB" w:rsidR="00AC3C35" w:rsidRDefault="007D2124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234,72</w:t>
            </w:r>
          </w:p>
        </w:tc>
      </w:tr>
      <w:tr w:rsidR="00AC3C35" w14:paraId="2462398B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F7E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EB33" w14:textId="2C4ACC38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пожарных водоемов и подъездов к ним: дд. Бобровик, Б. Новоселицы, Железково, Круппа</w:t>
            </w:r>
            <w:r w:rsidR="007D2124">
              <w:rPr>
                <w:sz w:val="24"/>
                <w:szCs w:val="24"/>
              </w:rPr>
              <w:t xml:space="preserve">, Плавково, Ануфриево, Черноземь, </w:t>
            </w:r>
          </w:p>
          <w:p w14:paraId="167BE9A8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9B9D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97C0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75FB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D2F5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C9AF" w14:textId="1F1B7F3A" w:rsidR="00AC3C35" w:rsidRPr="00321CFB" w:rsidRDefault="002474C3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124">
              <w:rPr>
                <w:sz w:val="24"/>
                <w:szCs w:val="24"/>
              </w:rPr>
              <w:t>45,00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1FC2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1F82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8364" w14:textId="77777777"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AC3C35" w14:paraId="37F55E2E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556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03F9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пожарных резервуаров:</w:t>
            </w:r>
          </w:p>
          <w:p w14:paraId="0F7019BD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 Речка, Фаустово</w:t>
            </w:r>
          </w:p>
          <w:p w14:paraId="5A981690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  <w:p w14:paraId="17A68747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7706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2FEEB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39C3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6D71E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555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DFD8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05A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F3F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3C35" w14:paraId="5DE254C7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AE747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6D35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гидранта в д. Прошково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38A3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896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F32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3A76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BC46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A97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F50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03F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3C35" w14:paraId="7DE2037F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30A8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791E" w14:textId="361023A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Приобритение и установка средств звуковой сигнали для оповещения людей на случай пожара в населенных пунктах: дд. Барзаниха, Давыдово, Знаменка, Остров, Шадомец</w:t>
            </w:r>
            <w:r w:rsidR="007D2124">
              <w:rPr>
                <w:sz w:val="24"/>
                <w:szCs w:val="24"/>
              </w:rPr>
              <w:t>, Узмень, Молоденово</w:t>
            </w:r>
          </w:p>
          <w:p w14:paraId="29C156CE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EDAE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2C0A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50FA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75C63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2C70" w14:textId="773E9A45" w:rsidR="00AC3C35" w:rsidRDefault="007D2124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3C35">
              <w:rPr>
                <w:sz w:val="24"/>
                <w:szCs w:val="24"/>
              </w:rPr>
              <w:t>3,0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A2E0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2B37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AD88" w14:textId="37B14539" w:rsidR="00AC3C35" w:rsidRDefault="007D2124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3C35">
              <w:rPr>
                <w:sz w:val="24"/>
                <w:szCs w:val="24"/>
              </w:rPr>
              <w:t>3,0</w:t>
            </w:r>
          </w:p>
        </w:tc>
      </w:tr>
      <w:tr w:rsidR="00AC3C35" w14:paraId="24C949EA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136C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12D8" w14:textId="77777777"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9E91" w14:textId="77777777"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000F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220D" w14:textId="77777777"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4E6C" w14:textId="77777777" w:rsidR="00AC3C3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6F43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11A3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922D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9AC5" w14:textId="77777777"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C3C35" w14:paraId="704B0BA7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616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E278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территорий общего пользования первичными средствами пожаротушения и противопожарным инвентарем населенных пунктов: дд. Барзаниха, Давыдово, Знаменка, Остров, Шадомец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BE5C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C7BB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8FA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6BF4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66A1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F30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F4EA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A1E0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3C35" w14:paraId="1E66CC75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FA7C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216A" w14:textId="77777777" w:rsidR="00AC3C35" w:rsidRPr="00247A5D" w:rsidRDefault="00AC3C35" w:rsidP="0080605F">
            <w:pPr>
              <w:snapToGrid w:val="0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4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населенного пункта, подверженного угрозе лесных пожаров</w:t>
            </w:r>
          </w:p>
        </w:tc>
      </w:tr>
      <w:tr w:rsidR="00AC3C35" w14:paraId="7261B851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5C0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42DF" w14:textId="77777777"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>Организация проведения работ по подготовке собственных</w:t>
            </w:r>
            <w:r>
              <w:rPr>
                <w:sz w:val="24"/>
                <w:szCs w:val="24"/>
              </w:rPr>
              <w:t xml:space="preserve"> и</w:t>
            </w:r>
            <w:r w:rsidRPr="00CA59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прилегающих</w:t>
            </w:r>
            <w:r w:rsidRPr="00CA59A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лесной полосе</w:t>
            </w:r>
            <w:r w:rsidRPr="00CA59A2">
              <w:rPr>
                <w:sz w:val="24"/>
                <w:szCs w:val="24"/>
              </w:rPr>
              <w:t xml:space="preserve"> территорий </w:t>
            </w:r>
            <w:r>
              <w:rPr>
                <w:sz w:val="24"/>
                <w:szCs w:val="24"/>
              </w:rPr>
              <w:t>к</w:t>
            </w:r>
            <w:r w:rsidRPr="00CA59A2">
              <w:rPr>
                <w:sz w:val="24"/>
                <w:szCs w:val="24"/>
              </w:rPr>
              <w:t xml:space="preserve"> пожароопасному периоду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460B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F675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8D8B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D952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181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53E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A3A3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DDC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14:paraId="4D1E0298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FA22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A3D2" w14:textId="77777777"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 xml:space="preserve">Организация и обеспечение </w:t>
            </w:r>
            <w:r>
              <w:rPr>
                <w:sz w:val="24"/>
                <w:szCs w:val="24"/>
              </w:rPr>
              <w:t xml:space="preserve">дежурства </w:t>
            </w:r>
            <w:r w:rsidRPr="00CA59A2">
              <w:rPr>
                <w:sz w:val="24"/>
                <w:szCs w:val="24"/>
              </w:rPr>
              <w:t>добровольной пожарной охраны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9558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1394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00F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C24D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AAD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9E2D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FF89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6C8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14:paraId="3ACD3C6C" w14:textId="77777777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5631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4886" w14:textId="77777777"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обслуживание и страхование автомобиля ЗИЛ-431412АЦ-40 спец пожарная машина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C3BC3" w14:textId="77777777"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5DB7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0FFF6" w14:textId="77777777"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547A" w14:textId="77777777"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8ED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E4CCB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B275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FA83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3C35" w14:paraId="7E26F512" w14:textId="77777777" w:rsidTr="0080605F">
        <w:trPr>
          <w:trHeight w:val="367"/>
        </w:trPr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C3FD" w14:textId="77777777" w:rsidR="00AC3C35" w:rsidRPr="007F0662" w:rsidRDefault="00AC3C35" w:rsidP="008060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A910" w14:textId="65BC6AAC" w:rsidR="00AC3C35" w:rsidRDefault="007D2124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704,72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C90DE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E8E7C" w14:textId="77777777"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EC02" w14:textId="5E911499" w:rsidR="00AC3C35" w:rsidRDefault="007D2124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1104,72</w:t>
            </w:r>
          </w:p>
        </w:tc>
      </w:tr>
    </w:tbl>
    <w:p w14:paraId="3794A668" w14:textId="77777777" w:rsidR="00AC3C35" w:rsidRDefault="00AC3C35" w:rsidP="00AC3C35">
      <w:pPr>
        <w:jc w:val="both"/>
        <w:rPr>
          <w:sz w:val="28"/>
          <w:szCs w:val="28"/>
        </w:rPr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52D80DB8" w14:textId="77777777" w:rsidR="00F9167F" w:rsidRDefault="00F9167F" w:rsidP="00AC3C35">
      <w:pPr>
        <w:jc w:val="center"/>
        <w:rPr>
          <w:sz w:val="28"/>
          <w:szCs w:val="28"/>
        </w:rPr>
      </w:pPr>
    </w:p>
    <w:sectPr w:rsidR="00F9167F" w:rsidSect="00F45E6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D"/>
    <w:rsid w:val="0008089F"/>
    <w:rsid w:val="00083FEA"/>
    <w:rsid w:val="000A52CD"/>
    <w:rsid w:val="00162547"/>
    <w:rsid w:val="001679CD"/>
    <w:rsid w:val="00216D4A"/>
    <w:rsid w:val="00220DC9"/>
    <w:rsid w:val="002474C3"/>
    <w:rsid w:val="002D0131"/>
    <w:rsid w:val="002D5EDD"/>
    <w:rsid w:val="002F418A"/>
    <w:rsid w:val="00303323"/>
    <w:rsid w:val="00321CFB"/>
    <w:rsid w:val="003227A1"/>
    <w:rsid w:val="003B491E"/>
    <w:rsid w:val="00405883"/>
    <w:rsid w:val="004155D4"/>
    <w:rsid w:val="005E1979"/>
    <w:rsid w:val="005E507D"/>
    <w:rsid w:val="00686CEF"/>
    <w:rsid w:val="006A59DF"/>
    <w:rsid w:val="006E04D8"/>
    <w:rsid w:val="007015F8"/>
    <w:rsid w:val="007B7CDD"/>
    <w:rsid w:val="007C274D"/>
    <w:rsid w:val="007D2124"/>
    <w:rsid w:val="007F0662"/>
    <w:rsid w:val="0084269C"/>
    <w:rsid w:val="0089679F"/>
    <w:rsid w:val="009B35C6"/>
    <w:rsid w:val="009D0F20"/>
    <w:rsid w:val="00A67BCF"/>
    <w:rsid w:val="00AC3C35"/>
    <w:rsid w:val="00AF12C2"/>
    <w:rsid w:val="00B24815"/>
    <w:rsid w:val="00BD6ECB"/>
    <w:rsid w:val="00CA45CF"/>
    <w:rsid w:val="00CA59A2"/>
    <w:rsid w:val="00CB22FD"/>
    <w:rsid w:val="00D05F65"/>
    <w:rsid w:val="00D265F5"/>
    <w:rsid w:val="00D30BC7"/>
    <w:rsid w:val="00D7075E"/>
    <w:rsid w:val="00EA16AC"/>
    <w:rsid w:val="00F45E68"/>
    <w:rsid w:val="00F71424"/>
    <w:rsid w:val="00F9167F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09C17"/>
  <w15:docId w15:val="{BC50D1F8-A2AD-4315-80CE-42442EF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1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45E68"/>
    <w:pPr>
      <w:suppressLineNumbers/>
    </w:pPr>
  </w:style>
  <w:style w:type="paragraph" w:customStyle="1" w:styleId="af4">
    <w:name w:val="Заголовок таблицы"/>
    <w:basedOn w:val="af3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24">
    <w:name w:val="Заголовок №2"/>
    <w:basedOn w:val="a"/>
    <w:rsid w:val="00303323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5</cp:revision>
  <cp:lastPrinted>2022-08-30T08:49:00Z</cp:lastPrinted>
  <dcterms:created xsi:type="dcterms:W3CDTF">2022-08-30T05:42:00Z</dcterms:created>
  <dcterms:modified xsi:type="dcterms:W3CDTF">2022-08-30T08:49:00Z</dcterms:modified>
</cp:coreProperties>
</file>