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1444723483"/>
    <w:bookmarkStart w:id="1" w:name="_1444723428"/>
    <w:bookmarkStart w:id="2" w:name="_1442059720"/>
    <w:bookmarkStart w:id="3" w:name="_1356178282"/>
    <w:bookmarkStart w:id="4" w:name="_1353848973"/>
    <w:bookmarkStart w:id="5" w:name="_1353848880"/>
    <w:bookmarkStart w:id="6" w:name="_1353848861"/>
    <w:bookmarkStart w:id="7" w:name="_1346222450"/>
    <w:bookmarkStart w:id="8" w:name="_13460717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1432198"/>
    <w:bookmarkEnd w:id="9"/>
    <w:p w14:paraId="79455F04" w14:textId="77777777" w:rsidR="00BC763F" w:rsidRDefault="00A26A67">
      <w:pPr>
        <w:jc w:val="center"/>
        <w:rPr>
          <w:b/>
          <w:bCs/>
          <w:sz w:val="28"/>
          <w:szCs w:val="28"/>
        </w:rPr>
      </w:pPr>
      <w:r>
        <w:object w:dxaOrig="9351" w:dyaOrig="1425" w14:anchorId="5E63F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opacity="0" color2="black"/>
            <v:imagedata r:id="rId5" o:title=""/>
          </v:shape>
          <o:OLEObject Type="Embed" ProgID="Word.Document.8" ShapeID="_x0000_i1025" DrawAspect="Content" ObjectID="_1733648439" r:id="rId6"/>
        </w:object>
      </w:r>
    </w:p>
    <w:p w14:paraId="755B0799" w14:textId="77777777"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403F6F32" w14:textId="77777777"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14:paraId="5C999952" w14:textId="77777777" w:rsidR="00BC763F" w:rsidRDefault="00BC763F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14:paraId="0B9BB58F" w14:textId="77777777" w:rsidR="00BC763F" w:rsidRDefault="00BC763F">
      <w:pPr>
        <w:pStyle w:val="aa"/>
        <w:jc w:val="center"/>
        <w:rPr>
          <w:szCs w:val="28"/>
        </w:rPr>
      </w:pPr>
    </w:p>
    <w:p w14:paraId="6F90EF76" w14:textId="77777777" w:rsidR="00BC763F" w:rsidRDefault="00BC763F">
      <w:pPr>
        <w:pStyle w:val="aa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263F6AC5" w14:textId="77777777" w:rsidR="00BC763F" w:rsidRDefault="00BC763F">
      <w:pPr>
        <w:pStyle w:val="aa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C20DA8" w14:paraId="3E2966E4" w14:textId="77777777">
        <w:tc>
          <w:tcPr>
            <w:tcW w:w="1800" w:type="dxa"/>
            <w:shd w:val="clear" w:color="auto" w:fill="auto"/>
          </w:tcPr>
          <w:p w14:paraId="69EFC66E" w14:textId="194116CE" w:rsidR="00C20DA8" w:rsidRDefault="00060BB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27</w:t>
            </w:r>
            <w:r w:rsidR="00690903">
              <w:rPr>
                <w:b/>
                <w:sz w:val="28"/>
                <w:szCs w:val="28"/>
                <w:u w:val="single"/>
              </w:rPr>
              <w:t>.12.202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C20DA8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2E9C5303" w14:textId="54129CDE" w:rsidR="00C20DA8" w:rsidRDefault="00C20DA8" w:rsidP="00690903">
            <w:r>
              <w:rPr>
                <w:b/>
                <w:sz w:val="28"/>
                <w:szCs w:val="28"/>
              </w:rPr>
              <w:t xml:space="preserve">№ </w:t>
            </w:r>
            <w:r w:rsidR="00A26A67">
              <w:rPr>
                <w:b/>
                <w:sz w:val="28"/>
                <w:szCs w:val="28"/>
                <w:u w:val="single"/>
              </w:rPr>
              <w:t>1</w:t>
            </w:r>
            <w:r w:rsidR="00060BB3">
              <w:rPr>
                <w:b/>
                <w:sz w:val="28"/>
                <w:szCs w:val="28"/>
                <w:u w:val="single"/>
              </w:rPr>
              <w:t>35</w:t>
            </w:r>
          </w:p>
        </w:tc>
      </w:tr>
    </w:tbl>
    <w:p w14:paraId="555D19A2" w14:textId="77777777" w:rsidR="00BC763F" w:rsidRDefault="00BC763F">
      <w:pPr>
        <w:jc w:val="center"/>
      </w:pPr>
    </w:p>
    <w:p w14:paraId="6FAD4FC3" w14:textId="77777777"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66D9EBF7" w14:textId="77777777" w:rsidR="00BC763F" w:rsidRDefault="00BC763F">
      <w:pPr>
        <w:jc w:val="center"/>
        <w:rPr>
          <w:b/>
          <w:sz w:val="28"/>
          <w:szCs w:val="28"/>
        </w:rPr>
      </w:pPr>
    </w:p>
    <w:p w14:paraId="513E53F2" w14:textId="77777777" w:rsidR="00690903" w:rsidRDefault="00690903" w:rsidP="00690903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10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5F27565C" w14:textId="77777777" w:rsidR="00BC763F" w:rsidRDefault="00690903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BC763F">
        <w:rPr>
          <w:b/>
          <w:sz w:val="28"/>
          <w:szCs w:val="28"/>
        </w:rPr>
        <w:t xml:space="preserve">Об утверждении муниципальной  программы "Развитие физической культуры и спорта </w:t>
      </w:r>
      <w:bookmarkEnd w:id="10"/>
      <w:r w:rsidR="00BC763F">
        <w:rPr>
          <w:b/>
          <w:sz w:val="28"/>
          <w:szCs w:val="28"/>
        </w:rPr>
        <w:t xml:space="preserve">в Железковском сельском поселении»  на </w:t>
      </w:r>
      <w:r w:rsidR="00C20DA8">
        <w:rPr>
          <w:b/>
          <w:sz w:val="28"/>
          <w:szCs w:val="28"/>
        </w:rPr>
        <w:t>2020-2022</w:t>
      </w:r>
      <w:r w:rsidR="00C20DA8">
        <w:rPr>
          <w:sz w:val="28"/>
          <w:szCs w:val="28"/>
        </w:rPr>
        <w:t xml:space="preserve"> </w:t>
      </w:r>
      <w:r w:rsidR="00BC763F">
        <w:rPr>
          <w:b/>
          <w:sz w:val="28"/>
          <w:szCs w:val="28"/>
        </w:rPr>
        <w:t xml:space="preserve">  годы</w:t>
      </w:r>
      <w:r>
        <w:rPr>
          <w:b/>
          <w:sz w:val="28"/>
          <w:szCs w:val="28"/>
        </w:rPr>
        <w:t>»</w:t>
      </w:r>
    </w:p>
    <w:p w14:paraId="0328F366" w14:textId="77777777" w:rsidR="00690903" w:rsidRDefault="00690903" w:rsidP="0069090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550E39B7" w14:textId="77777777" w:rsidR="00690903" w:rsidRDefault="00690903" w:rsidP="006909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DC8FB06" w14:textId="63264BC4" w:rsidR="00690903" w:rsidRDefault="00690903" w:rsidP="0069090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«Благоустройство территории Железковского сельского поселения»  на 2020-2022  годы</w:t>
      </w:r>
      <w:r w:rsidR="00A43662">
        <w:rPr>
          <w:sz w:val="28"/>
          <w:szCs w:val="28"/>
        </w:rPr>
        <w:t>», утвержденную постановлением Администрации Железковского сельского поселения от 12.11.2019 г. № 154</w:t>
      </w:r>
      <w:r w:rsidR="00060BB3">
        <w:rPr>
          <w:sz w:val="28"/>
          <w:szCs w:val="28"/>
        </w:rPr>
        <w:t xml:space="preserve"> (в редакции от 30.12.2021г. № 182):</w:t>
      </w:r>
    </w:p>
    <w:p w14:paraId="4252E1FB" w14:textId="77777777" w:rsidR="00690903" w:rsidRDefault="00690903" w:rsidP="006909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14:paraId="00B43AFF" w14:textId="77777777" w:rsidR="00690903" w:rsidRDefault="00690903" w:rsidP="00690903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(тыс.рублей):</w:t>
      </w:r>
    </w:p>
    <w:tbl>
      <w:tblPr>
        <w:tblW w:w="9495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690903" w14:paraId="7E021E13" w14:textId="77777777" w:rsidTr="00690903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7EFD4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84B6A" w14:textId="77777777" w:rsidR="00690903" w:rsidRDefault="0069090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90903" w14:paraId="26B91603" w14:textId="77777777" w:rsidTr="00690903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AB2D" w14:textId="77777777" w:rsidR="00690903" w:rsidRDefault="00690903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BA2F5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76108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22314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федераль-ный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8B8CB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60768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6FB71" w14:textId="77777777" w:rsidR="00690903" w:rsidRDefault="0069090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90903" w14:paraId="65ABE5B1" w14:textId="77777777" w:rsidTr="00690903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E4383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0CAEF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62491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59E2C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1F379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63B99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96A32" w14:textId="77777777" w:rsidR="00690903" w:rsidRDefault="0069090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90903" w14:paraId="6C146C6F" w14:textId="77777777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795F0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FDB79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38F24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73E48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D20B4" w14:textId="77777777" w:rsidR="00690903" w:rsidRDefault="00A436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7D59" w14:textId="77777777" w:rsidR="00690903" w:rsidRDefault="00A4366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17EA6" w14:textId="77777777" w:rsidR="00690903" w:rsidRDefault="00A436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690903" w14:paraId="31DC8F39" w14:textId="77777777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0DF20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CB1C1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C1EDD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8F7C0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55725" w14:textId="77777777" w:rsidR="00690903" w:rsidRDefault="00690903" w:rsidP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EA7B" w14:textId="77777777"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C2177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 w:rsidR="00690903" w14:paraId="5E27340F" w14:textId="77777777" w:rsidTr="00690903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F5200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9B11A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C09E2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42254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5DAD7" w14:textId="566F9470" w:rsidR="00690903" w:rsidRDefault="00060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0903">
              <w:rPr>
                <w:sz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3A47" w14:textId="77777777"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9D44" w14:textId="5F71DE56" w:rsidR="00690903" w:rsidRDefault="00060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0903">
              <w:rPr>
                <w:sz w:val="28"/>
              </w:rPr>
              <w:t>,00</w:t>
            </w:r>
          </w:p>
        </w:tc>
      </w:tr>
      <w:tr w:rsidR="00690903" w14:paraId="55FB9819" w14:textId="77777777" w:rsidTr="0069090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5151E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7E86D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C9734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19E87" w14:textId="77777777" w:rsidR="00690903" w:rsidRDefault="006909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B6575" w14:textId="0399A8B0" w:rsidR="00690903" w:rsidRDefault="00060BB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0903">
              <w:rPr>
                <w:sz w:val="28"/>
              </w:rPr>
              <w:t>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FE6C2" w14:textId="77777777" w:rsidR="00690903" w:rsidRDefault="0069090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49596" w14:textId="6BE9CA16" w:rsidR="00690903" w:rsidRDefault="00060BB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90903">
              <w:rPr>
                <w:sz w:val="28"/>
              </w:rPr>
              <w:t>,92</w:t>
            </w:r>
          </w:p>
        </w:tc>
      </w:tr>
    </w:tbl>
    <w:p w14:paraId="3006D38B" w14:textId="77777777" w:rsidR="00690903" w:rsidRDefault="00690903" w:rsidP="00690903">
      <w:pPr>
        <w:tabs>
          <w:tab w:val="left" w:pos="284"/>
        </w:tabs>
        <w:rPr>
          <w:color w:val="000000"/>
          <w:sz w:val="28"/>
          <w:szCs w:val="28"/>
        </w:rPr>
      </w:pPr>
    </w:p>
    <w:p w14:paraId="10EE5AE2" w14:textId="77777777" w:rsidR="00690903" w:rsidRDefault="00690903" w:rsidP="00690903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14:paraId="23214C59" w14:textId="77777777" w:rsidR="00690903" w:rsidRDefault="00690903" w:rsidP="006909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4F7AA74E" w14:textId="77777777" w:rsidR="00BC763F" w:rsidRDefault="00BC763F">
      <w:pPr>
        <w:ind w:firstLine="540"/>
        <w:jc w:val="both"/>
        <w:rPr>
          <w:b/>
          <w:sz w:val="28"/>
          <w:szCs w:val="28"/>
        </w:rPr>
      </w:pPr>
    </w:p>
    <w:p w14:paraId="2F714549" w14:textId="77777777" w:rsidR="00BC763F" w:rsidRDefault="00BC763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Т.А. Долотова</w:t>
      </w:r>
    </w:p>
    <w:p w14:paraId="277BD537" w14:textId="77777777" w:rsidR="00BC763F" w:rsidRDefault="00BC763F">
      <w:pPr>
        <w:tabs>
          <w:tab w:val="left" w:pos="3585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54AF74B3" w14:textId="77777777" w:rsidR="00BC763F" w:rsidRDefault="00BC763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6A1CC912" w14:textId="77777777" w:rsidR="00BC763F" w:rsidRDefault="00BC763F">
      <w:pPr>
        <w:jc w:val="center"/>
        <w:rPr>
          <w:b/>
          <w:color w:val="000000"/>
          <w:sz w:val="28"/>
          <w:szCs w:val="28"/>
        </w:rPr>
      </w:pPr>
    </w:p>
    <w:p w14:paraId="6D5AB3C5" w14:textId="77777777" w:rsidR="00BC763F" w:rsidRDefault="00BC763F"/>
    <w:p w14:paraId="4BAF6C8D" w14:textId="77777777" w:rsidR="00690903" w:rsidRDefault="00690903"/>
    <w:p w14:paraId="23E42AED" w14:textId="77777777" w:rsidR="00690903" w:rsidRDefault="00690903"/>
    <w:p w14:paraId="034F8770" w14:textId="77777777" w:rsidR="00690903" w:rsidRDefault="00690903"/>
    <w:p w14:paraId="1D0B9627" w14:textId="77777777" w:rsidR="00690903" w:rsidRDefault="00690903"/>
    <w:p w14:paraId="608C0E11" w14:textId="77777777" w:rsidR="00690903" w:rsidRDefault="00690903"/>
    <w:p w14:paraId="78047FFC" w14:textId="77777777" w:rsidR="00690903" w:rsidRDefault="00690903"/>
    <w:p w14:paraId="5FAED045" w14:textId="77777777" w:rsidR="00690903" w:rsidRDefault="00690903"/>
    <w:p w14:paraId="5078CC4B" w14:textId="77777777" w:rsidR="00690903" w:rsidRDefault="00690903"/>
    <w:p w14:paraId="4542424C" w14:textId="77777777" w:rsidR="00690903" w:rsidRDefault="00690903"/>
    <w:p w14:paraId="19F62A6A" w14:textId="77777777" w:rsidR="00690903" w:rsidRDefault="00690903"/>
    <w:p w14:paraId="13C5DEF4" w14:textId="77777777" w:rsidR="00690903" w:rsidRDefault="00690903"/>
    <w:p w14:paraId="29070431" w14:textId="77777777" w:rsidR="00690903" w:rsidRDefault="00690903"/>
    <w:p w14:paraId="0D38A591" w14:textId="77777777" w:rsidR="00690903" w:rsidRDefault="00690903"/>
    <w:p w14:paraId="51347661" w14:textId="77777777" w:rsidR="00690903" w:rsidRDefault="00690903"/>
    <w:p w14:paraId="64AE44BF" w14:textId="77777777" w:rsidR="00690903" w:rsidRDefault="00690903"/>
    <w:p w14:paraId="0C90479B" w14:textId="77777777" w:rsidR="00690903" w:rsidRDefault="00690903"/>
    <w:p w14:paraId="1617AE39" w14:textId="77777777" w:rsidR="00690903" w:rsidRDefault="00690903">
      <w:pPr>
        <w:sectPr w:rsidR="006909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14:paraId="25837AEE" w14:textId="77777777" w:rsidR="00BC763F" w:rsidRDefault="00BC763F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14:paraId="400FB51B" w14:textId="77777777" w:rsidR="00BC763F" w:rsidRDefault="00BC763F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</w:t>
      </w:r>
    </w:p>
    <w:p w14:paraId="35A3B2F0" w14:textId="77777777" w:rsidR="00BC763F" w:rsidRDefault="00BC763F">
      <w:pPr>
        <w:ind w:right="6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"Развитие физической культуры и спорта </w:t>
      </w:r>
    </w:p>
    <w:p w14:paraId="64146AC4" w14:textId="77777777" w:rsidR="00BC763F" w:rsidRDefault="00BC763F">
      <w:pPr>
        <w:ind w:right="676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в Железковском сельском поселении»  на </w:t>
      </w:r>
      <w:r w:rsidR="00C20DA8">
        <w:rPr>
          <w:sz w:val="28"/>
          <w:szCs w:val="28"/>
        </w:rPr>
        <w:t>2020-2022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>годы</w:t>
      </w:r>
    </w:p>
    <w:tbl>
      <w:tblPr>
        <w:tblW w:w="1540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"/>
        <w:gridCol w:w="3844"/>
        <w:gridCol w:w="2522"/>
        <w:gridCol w:w="1951"/>
        <w:gridCol w:w="2115"/>
        <w:gridCol w:w="1681"/>
        <w:gridCol w:w="59"/>
        <w:gridCol w:w="638"/>
        <w:gridCol w:w="639"/>
        <w:gridCol w:w="82"/>
        <w:gridCol w:w="552"/>
        <w:gridCol w:w="156"/>
        <w:gridCol w:w="662"/>
      </w:tblGrid>
      <w:tr w:rsidR="00BC763F" w14:paraId="5505FD17" w14:textId="77777777" w:rsidTr="00C20DA8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50C946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468E18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14:paraId="39C61EBD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96016B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C127A9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1B444E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18355E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 ния</w:t>
            </w:r>
          </w:p>
        </w:tc>
        <w:tc>
          <w:tcPr>
            <w:tcW w:w="2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5538" w14:textId="77777777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C20DA8" w14:paraId="369B9ACA" w14:textId="77777777" w:rsidTr="00C20DA8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CB3A96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938786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C30342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60E42E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1E6D17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4BBD8E" w14:textId="77777777"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3E53F" w14:textId="77777777"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6E9AF8" w14:textId="77777777"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3C0A50" w14:textId="77777777" w:rsidR="00C20DA8" w:rsidRDefault="00C20DA8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8051" w14:textId="77777777" w:rsidR="00C20DA8" w:rsidRDefault="00C20DA8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BC763F" w14:paraId="7BE8BA2F" w14:textId="77777777" w:rsidTr="00C20DA8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DF880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82F40F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D9A7B5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03B6CD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88AD76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7383A6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8E53D7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34576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FC77FC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009F" w14:textId="77777777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BC763F" w14:paraId="0161516B" w14:textId="77777777" w:rsidTr="00C20DA8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A8E4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0A92" w14:textId="77777777" w:rsidR="00BC763F" w:rsidRDefault="00BC763F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Вовлечение жителей Железковского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 w14:paraId="024CAF1B" w14:textId="77777777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2933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24D44" w14:textId="77777777"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F07A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2E15" w14:textId="77777777"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CAED6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14:paraId="218C29B7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904BC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75D10" w14:textId="77777777" w:rsidR="00BC763F" w:rsidRDefault="00A43662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1491" w14:textId="77777777" w:rsidR="00BC763F" w:rsidRDefault="0069090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0,92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CBC6" w14:textId="65754BDC" w:rsidR="00BC763F" w:rsidRDefault="00060BB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C763F">
              <w:rPr>
                <w:sz w:val="26"/>
                <w:szCs w:val="26"/>
              </w:rPr>
              <w:t>,0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679D" w14:textId="502AB90B" w:rsidR="00BC763F" w:rsidRDefault="00060BB3" w:rsidP="00690903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2</w:t>
            </w:r>
            <w:r w:rsidR="00BC763F">
              <w:rPr>
                <w:sz w:val="26"/>
                <w:szCs w:val="26"/>
              </w:rPr>
              <w:t>,</w:t>
            </w:r>
            <w:r w:rsidR="00690903">
              <w:rPr>
                <w:sz w:val="26"/>
                <w:szCs w:val="26"/>
              </w:rPr>
              <w:t>92</w:t>
            </w:r>
          </w:p>
        </w:tc>
      </w:tr>
      <w:tr w:rsidR="00BC763F" w14:paraId="74B7DB6D" w14:textId="77777777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653B5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629BC" w14:textId="77777777"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C001D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4B2C" w14:textId="77777777"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9D3E3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14:paraId="0BC2A3CE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BE86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 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E65B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91C6F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8D0A" w14:textId="77777777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93BF" w14:textId="77777777"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  <w:tr w:rsidR="00BC763F" w14:paraId="09EF1CC9" w14:textId="77777777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9EB05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F390" w14:textId="77777777"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19F7E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B037" w14:textId="77777777" w:rsidR="00BC763F" w:rsidRDefault="00C20DA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5092C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D92A1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 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2CCA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2D5A" w14:textId="77777777"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6CC15" w14:textId="77777777"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1B2B" w14:textId="77777777"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</w:tbl>
    <w:p w14:paraId="35300E88" w14:textId="77777777" w:rsidR="00BC763F" w:rsidRDefault="00BC763F">
      <w:pPr>
        <w:ind w:right="676"/>
        <w:jc w:val="center"/>
      </w:pPr>
    </w:p>
    <w:p w14:paraId="0FAA4423" w14:textId="77777777" w:rsidR="00BC763F" w:rsidRDefault="00BC763F">
      <w:pPr>
        <w:ind w:right="676"/>
        <w:jc w:val="center"/>
      </w:pPr>
    </w:p>
    <w:p w14:paraId="1204A632" w14:textId="77777777" w:rsidR="00BC763F" w:rsidRDefault="00BC763F">
      <w:pPr>
        <w:ind w:right="676"/>
        <w:jc w:val="center"/>
      </w:pPr>
    </w:p>
    <w:p w14:paraId="57687779" w14:textId="77777777" w:rsidR="00BC763F" w:rsidRDefault="00BC763F">
      <w:pPr>
        <w:ind w:right="676"/>
        <w:jc w:val="center"/>
      </w:pPr>
    </w:p>
    <w:p w14:paraId="5DBC3658" w14:textId="77777777" w:rsidR="00BC763F" w:rsidRDefault="00BC763F">
      <w:pPr>
        <w:ind w:right="676"/>
        <w:jc w:val="center"/>
      </w:pPr>
    </w:p>
    <w:p w14:paraId="187DC28F" w14:textId="77777777" w:rsidR="00BC763F" w:rsidRDefault="00BC763F">
      <w:pPr>
        <w:ind w:right="676"/>
        <w:jc w:val="center"/>
      </w:pPr>
    </w:p>
    <w:p w14:paraId="2B9DB3B4" w14:textId="77777777" w:rsidR="00BC763F" w:rsidRDefault="00BC763F">
      <w:pPr>
        <w:ind w:right="676"/>
        <w:jc w:val="center"/>
      </w:pPr>
    </w:p>
    <w:p w14:paraId="5C03CC5E" w14:textId="77777777" w:rsidR="00BC763F" w:rsidRDefault="00BC763F">
      <w:pPr>
        <w:ind w:right="676"/>
        <w:jc w:val="center"/>
      </w:pPr>
    </w:p>
    <w:p w14:paraId="18C41309" w14:textId="77777777" w:rsidR="00BC763F" w:rsidRDefault="00BC763F">
      <w:pPr>
        <w:ind w:right="676"/>
        <w:jc w:val="center"/>
      </w:pPr>
    </w:p>
    <w:p w14:paraId="351AEE6D" w14:textId="77777777" w:rsidR="00BC763F" w:rsidRDefault="00BC763F">
      <w:pPr>
        <w:ind w:right="676"/>
        <w:jc w:val="center"/>
      </w:pPr>
    </w:p>
    <w:p w14:paraId="6539A13D" w14:textId="77777777" w:rsidR="00BC763F" w:rsidRDefault="00BC763F">
      <w:pPr>
        <w:ind w:right="676"/>
        <w:jc w:val="center"/>
      </w:pPr>
    </w:p>
    <w:p w14:paraId="6EEB9299" w14:textId="77777777" w:rsidR="00BC763F" w:rsidRDefault="00BC763F">
      <w:pPr>
        <w:ind w:right="676"/>
        <w:jc w:val="center"/>
      </w:pPr>
    </w:p>
    <w:sectPr w:rsidR="00BC763F" w:rsidSect="00854F97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A8"/>
    <w:rsid w:val="00060BB3"/>
    <w:rsid w:val="00660D16"/>
    <w:rsid w:val="00690903"/>
    <w:rsid w:val="00854F97"/>
    <w:rsid w:val="00A26A67"/>
    <w:rsid w:val="00A43662"/>
    <w:rsid w:val="00BC763F"/>
    <w:rsid w:val="00C20DA8"/>
    <w:rsid w:val="00D740F5"/>
    <w:rsid w:val="00E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83257"/>
  <w15:docId w15:val="{6EFFA924-1406-48DD-9D2E-4A251FC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9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54F9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54F9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854F9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54F9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854F9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54F9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854F9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4F9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854F9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4F97"/>
  </w:style>
  <w:style w:type="character" w:customStyle="1" w:styleId="WW8Num1z1">
    <w:name w:val="WW8Num1z1"/>
    <w:rsid w:val="00854F97"/>
  </w:style>
  <w:style w:type="character" w:customStyle="1" w:styleId="WW8Num1z2">
    <w:name w:val="WW8Num1z2"/>
    <w:rsid w:val="00854F97"/>
  </w:style>
  <w:style w:type="character" w:customStyle="1" w:styleId="WW8Num1z3">
    <w:name w:val="WW8Num1z3"/>
    <w:rsid w:val="00854F97"/>
  </w:style>
  <w:style w:type="character" w:customStyle="1" w:styleId="WW8Num1z4">
    <w:name w:val="WW8Num1z4"/>
    <w:rsid w:val="00854F97"/>
  </w:style>
  <w:style w:type="character" w:customStyle="1" w:styleId="WW8Num1z5">
    <w:name w:val="WW8Num1z5"/>
    <w:rsid w:val="00854F97"/>
  </w:style>
  <w:style w:type="character" w:customStyle="1" w:styleId="WW8Num1z6">
    <w:name w:val="WW8Num1z6"/>
    <w:rsid w:val="00854F97"/>
  </w:style>
  <w:style w:type="character" w:customStyle="1" w:styleId="WW8Num1z7">
    <w:name w:val="WW8Num1z7"/>
    <w:rsid w:val="00854F97"/>
  </w:style>
  <w:style w:type="character" w:customStyle="1" w:styleId="WW8Num1z8">
    <w:name w:val="WW8Num1z8"/>
    <w:rsid w:val="00854F97"/>
  </w:style>
  <w:style w:type="character" w:customStyle="1" w:styleId="WW8Num2z0">
    <w:name w:val="WW8Num2z0"/>
    <w:rsid w:val="00854F97"/>
    <w:rPr>
      <w:rFonts w:hint="default"/>
    </w:rPr>
  </w:style>
  <w:style w:type="character" w:customStyle="1" w:styleId="WW8Num3z0">
    <w:name w:val="WW8Num3z0"/>
    <w:rsid w:val="00854F97"/>
    <w:rPr>
      <w:rFonts w:hint="default"/>
    </w:rPr>
  </w:style>
  <w:style w:type="character" w:customStyle="1" w:styleId="20">
    <w:name w:val="Основной шрифт абзаца2"/>
    <w:rsid w:val="00854F97"/>
  </w:style>
  <w:style w:type="character" w:customStyle="1" w:styleId="WW8Num2z1">
    <w:name w:val="WW8Num2z1"/>
    <w:rsid w:val="00854F97"/>
  </w:style>
  <w:style w:type="character" w:customStyle="1" w:styleId="WW8Num2z2">
    <w:name w:val="WW8Num2z2"/>
    <w:rsid w:val="00854F97"/>
  </w:style>
  <w:style w:type="character" w:customStyle="1" w:styleId="WW8Num2z3">
    <w:name w:val="WW8Num2z3"/>
    <w:rsid w:val="00854F97"/>
  </w:style>
  <w:style w:type="character" w:customStyle="1" w:styleId="WW8Num2z4">
    <w:name w:val="WW8Num2z4"/>
    <w:rsid w:val="00854F97"/>
  </w:style>
  <w:style w:type="character" w:customStyle="1" w:styleId="WW8Num2z5">
    <w:name w:val="WW8Num2z5"/>
    <w:rsid w:val="00854F97"/>
  </w:style>
  <w:style w:type="character" w:customStyle="1" w:styleId="WW8Num2z6">
    <w:name w:val="WW8Num2z6"/>
    <w:rsid w:val="00854F97"/>
  </w:style>
  <w:style w:type="character" w:customStyle="1" w:styleId="WW8Num2z7">
    <w:name w:val="WW8Num2z7"/>
    <w:rsid w:val="00854F97"/>
  </w:style>
  <w:style w:type="character" w:customStyle="1" w:styleId="WW8Num2z8">
    <w:name w:val="WW8Num2z8"/>
    <w:rsid w:val="00854F97"/>
  </w:style>
  <w:style w:type="character" w:customStyle="1" w:styleId="WW8Num3z1">
    <w:name w:val="WW8Num3z1"/>
    <w:rsid w:val="00854F97"/>
  </w:style>
  <w:style w:type="character" w:customStyle="1" w:styleId="WW8Num3z2">
    <w:name w:val="WW8Num3z2"/>
    <w:rsid w:val="00854F97"/>
  </w:style>
  <w:style w:type="character" w:customStyle="1" w:styleId="WW8Num3z3">
    <w:name w:val="WW8Num3z3"/>
    <w:rsid w:val="00854F97"/>
  </w:style>
  <w:style w:type="character" w:customStyle="1" w:styleId="WW8Num3z4">
    <w:name w:val="WW8Num3z4"/>
    <w:rsid w:val="00854F97"/>
  </w:style>
  <w:style w:type="character" w:customStyle="1" w:styleId="WW8Num3z5">
    <w:name w:val="WW8Num3z5"/>
    <w:rsid w:val="00854F97"/>
  </w:style>
  <w:style w:type="character" w:customStyle="1" w:styleId="WW8Num3z6">
    <w:name w:val="WW8Num3z6"/>
    <w:rsid w:val="00854F97"/>
  </w:style>
  <w:style w:type="character" w:customStyle="1" w:styleId="WW8Num3z7">
    <w:name w:val="WW8Num3z7"/>
    <w:rsid w:val="00854F97"/>
  </w:style>
  <w:style w:type="character" w:customStyle="1" w:styleId="WW8Num3z8">
    <w:name w:val="WW8Num3z8"/>
    <w:rsid w:val="00854F97"/>
  </w:style>
  <w:style w:type="character" w:customStyle="1" w:styleId="WW8Num4z0">
    <w:name w:val="WW8Num4z0"/>
    <w:rsid w:val="00854F97"/>
    <w:rPr>
      <w:rFonts w:hint="default"/>
    </w:rPr>
  </w:style>
  <w:style w:type="character" w:customStyle="1" w:styleId="WW8Num4z1">
    <w:name w:val="WW8Num4z1"/>
    <w:rsid w:val="00854F97"/>
  </w:style>
  <w:style w:type="character" w:customStyle="1" w:styleId="WW8Num4z2">
    <w:name w:val="WW8Num4z2"/>
    <w:rsid w:val="00854F97"/>
  </w:style>
  <w:style w:type="character" w:customStyle="1" w:styleId="WW8Num4z3">
    <w:name w:val="WW8Num4z3"/>
    <w:rsid w:val="00854F97"/>
  </w:style>
  <w:style w:type="character" w:customStyle="1" w:styleId="WW8Num4z4">
    <w:name w:val="WW8Num4z4"/>
    <w:rsid w:val="00854F97"/>
  </w:style>
  <w:style w:type="character" w:customStyle="1" w:styleId="WW8Num4z5">
    <w:name w:val="WW8Num4z5"/>
    <w:rsid w:val="00854F97"/>
  </w:style>
  <w:style w:type="character" w:customStyle="1" w:styleId="WW8Num4z6">
    <w:name w:val="WW8Num4z6"/>
    <w:rsid w:val="00854F97"/>
  </w:style>
  <w:style w:type="character" w:customStyle="1" w:styleId="WW8Num4z7">
    <w:name w:val="WW8Num4z7"/>
    <w:rsid w:val="00854F97"/>
  </w:style>
  <w:style w:type="character" w:customStyle="1" w:styleId="WW8Num4z8">
    <w:name w:val="WW8Num4z8"/>
    <w:rsid w:val="00854F97"/>
  </w:style>
  <w:style w:type="character" w:customStyle="1" w:styleId="WW8Num5z0">
    <w:name w:val="WW8Num5z0"/>
    <w:rsid w:val="00854F97"/>
    <w:rPr>
      <w:rFonts w:hint="default"/>
    </w:rPr>
  </w:style>
  <w:style w:type="character" w:customStyle="1" w:styleId="WW8Num5z1">
    <w:name w:val="WW8Num5z1"/>
    <w:rsid w:val="00854F97"/>
  </w:style>
  <w:style w:type="character" w:customStyle="1" w:styleId="WW8Num5z2">
    <w:name w:val="WW8Num5z2"/>
    <w:rsid w:val="00854F97"/>
  </w:style>
  <w:style w:type="character" w:customStyle="1" w:styleId="WW8Num5z3">
    <w:name w:val="WW8Num5z3"/>
    <w:rsid w:val="00854F97"/>
  </w:style>
  <w:style w:type="character" w:customStyle="1" w:styleId="WW8Num5z4">
    <w:name w:val="WW8Num5z4"/>
    <w:rsid w:val="00854F97"/>
  </w:style>
  <w:style w:type="character" w:customStyle="1" w:styleId="WW8Num5z5">
    <w:name w:val="WW8Num5z5"/>
    <w:rsid w:val="00854F97"/>
  </w:style>
  <w:style w:type="character" w:customStyle="1" w:styleId="WW8Num5z6">
    <w:name w:val="WW8Num5z6"/>
    <w:rsid w:val="00854F97"/>
  </w:style>
  <w:style w:type="character" w:customStyle="1" w:styleId="WW8Num5z7">
    <w:name w:val="WW8Num5z7"/>
    <w:rsid w:val="00854F97"/>
  </w:style>
  <w:style w:type="character" w:customStyle="1" w:styleId="WW8Num5z8">
    <w:name w:val="WW8Num5z8"/>
    <w:rsid w:val="00854F97"/>
  </w:style>
  <w:style w:type="character" w:customStyle="1" w:styleId="WW8Num6z0">
    <w:name w:val="WW8Num6z0"/>
    <w:rsid w:val="00854F97"/>
  </w:style>
  <w:style w:type="character" w:customStyle="1" w:styleId="10">
    <w:name w:val="Основной шрифт абзаца1"/>
    <w:rsid w:val="00854F97"/>
  </w:style>
  <w:style w:type="character" w:styleId="a3">
    <w:name w:val="Hyperlink"/>
    <w:rsid w:val="00854F97"/>
    <w:rPr>
      <w:color w:val="0000FF"/>
      <w:u w:val="single"/>
    </w:rPr>
  </w:style>
  <w:style w:type="character" w:styleId="a4">
    <w:name w:val="FollowedHyperlink"/>
    <w:rsid w:val="00854F97"/>
    <w:rPr>
      <w:color w:val="800080"/>
      <w:u w:val="single"/>
    </w:rPr>
  </w:style>
  <w:style w:type="character" w:customStyle="1" w:styleId="a5">
    <w:name w:val="Символ сноски"/>
    <w:rsid w:val="00854F97"/>
    <w:rPr>
      <w:vertAlign w:val="superscript"/>
    </w:rPr>
  </w:style>
  <w:style w:type="character" w:customStyle="1" w:styleId="11">
    <w:name w:val="Знак Знак1"/>
    <w:rsid w:val="00854F97"/>
    <w:rPr>
      <w:rFonts w:ascii="Courier New" w:hAnsi="Courier New" w:cs="Courier New"/>
    </w:rPr>
  </w:style>
  <w:style w:type="character" w:customStyle="1" w:styleId="a6">
    <w:name w:val="Знак Знак"/>
    <w:rsid w:val="00854F97"/>
    <w:rPr>
      <w:sz w:val="16"/>
      <w:szCs w:val="16"/>
    </w:rPr>
  </w:style>
  <w:style w:type="character" w:styleId="a7">
    <w:name w:val="Strong"/>
    <w:qFormat/>
    <w:rsid w:val="00854F97"/>
    <w:rPr>
      <w:b/>
      <w:bCs/>
    </w:rPr>
  </w:style>
  <w:style w:type="character" w:customStyle="1" w:styleId="a8">
    <w:name w:val="Глава Знак Знак"/>
    <w:rsid w:val="00854F97"/>
    <w:rPr>
      <w:sz w:val="32"/>
      <w:lang w:val="ru-RU" w:eastAsia="ar-SA" w:bidi="ar-SA"/>
    </w:rPr>
  </w:style>
  <w:style w:type="character" w:customStyle="1" w:styleId="60">
    <w:name w:val="Знак Знак6"/>
    <w:rsid w:val="00854F97"/>
    <w:rPr>
      <w:sz w:val="32"/>
      <w:lang w:val="ru-RU" w:eastAsia="ar-SA" w:bidi="ar-SA"/>
    </w:rPr>
  </w:style>
  <w:style w:type="character" w:customStyle="1" w:styleId="15">
    <w:name w:val="Знак Знак15"/>
    <w:rsid w:val="00854F97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854F97"/>
    <w:rPr>
      <w:sz w:val="28"/>
      <w:lang w:val="ru-RU" w:eastAsia="ar-SA" w:bidi="ar-SA"/>
    </w:rPr>
  </w:style>
  <w:style w:type="character" w:customStyle="1" w:styleId="30">
    <w:name w:val="Знак Знак3"/>
    <w:rsid w:val="00854F97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854F97"/>
    <w:rPr>
      <w:sz w:val="28"/>
      <w:lang w:val="ru-RU" w:eastAsia="ar-SA" w:bidi="ar-SA"/>
    </w:rPr>
  </w:style>
  <w:style w:type="character" w:customStyle="1" w:styleId="31">
    <w:name w:val="Основной текст 3 Знак Знак Знак1"/>
    <w:rsid w:val="00854F97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854F97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854F97"/>
    <w:rPr>
      <w:i/>
      <w:iCs/>
    </w:rPr>
  </w:style>
  <w:style w:type="character" w:customStyle="1" w:styleId="22">
    <w:name w:val="Заголовок №2_"/>
    <w:rsid w:val="00854F97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12">
    <w:name w:val="Заголовок1"/>
    <w:basedOn w:val="a"/>
    <w:next w:val="aa"/>
    <w:rsid w:val="00854F97"/>
    <w:pPr>
      <w:ind w:left="-567"/>
      <w:jc w:val="center"/>
    </w:pPr>
    <w:rPr>
      <w:sz w:val="28"/>
    </w:rPr>
  </w:style>
  <w:style w:type="paragraph" w:styleId="aa">
    <w:name w:val="Body Text"/>
    <w:basedOn w:val="a"/>
    <w:rsid w:val="00854F97"/>
    <w:rPr>
      <w:sz w:val="28"/>
    </w:rPr>
  </w:style>
  <w:style w:type="paragraph" w:styleId="ab">
    <w:name w:val="List"/>
    <w:basedOn w:val="aa"/>
    <w:rsid w:val="00854F97"/>
    <w:rPr>
      <w:rFonts w:cs="Lucida Sans"/>
    </w:rPr>
  </w:style>
  <w:style w:type="paragraph" w:customStyle="1" w:styleId="23">
    <w:name w:val="Название2"/>
    <w:basedOn w:val="a"/>
    <w:rsid w:val="00854F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854F97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854F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854F97"/>
    <w:pPr>
      <w:suppressLineNumbers/>
    </w:pPr>
    <w:rPr>
      <w:rFonts w:cs="Lucida Sans"/>
    </w:rPr>
  </w:style>
  <w:style w:type="paragraph" w:customStyle="1" w:styleId="ConsPlusNormal">
    <w:name w:val="ConsPlusNormal"/>
    <w:rsid w:val="00854F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54F9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854F9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854F97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854F97"/>
  </w:style>
  <w:style w:type="paragraph" w:customStyle="1" w:styleId="220">
    <w:name w:val="Основной текст 22"/>
    <w:basedOn w:val="a"/>
    <w:rsid w:val="00854F97"/>
    <w:pPr>
      <w:spacing w:after="120" w:line="480" w:lineRule="auto"/>
    </w:pPr>
  </w:style>
  <w:style w:type="paragraph" w:customStyle="1" w:styleId="Heading">
    <w:name w:val="Heading"/>
    <w:rsid w:val="00854F97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854F97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854F97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854F97"/>
    <w:pPr>
      <w:spacing w:after="120"/>
      <w:ind w:left="283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854F97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85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"/>
    <w:rsid w:val="00854F97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854F97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854F9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54F9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54F97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854F97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854F9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54F9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854F97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854F97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854F97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1">
    <w:name w:val="Знак"/>
    <w:basedOn w:val="a"/>
    <w:rsid w:val="00854F97"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rsid w:val="00854F97"/>
    <w:pPr>
      <w:suppressLineNumbers/>
    </w:pPr>
  </w:style>
  <w:style w:type="paragraph" w:customStyle="1" w:styleId="af3">
    <w:name w:val="Заголовок таблицы"/>
    <w:basedOn w:val="af2"/>
    <w:rsid w:val="00854F9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3</cp:revision>
  <cp:lastPrinted>2022-12-27T09:14:00Z</cp:lastPrinted>
  <dcterms:created xsi:type="dcterms:W3CDTF">2022-12-27T09:07:00Z</dcterms:created>
  <dcterms:modified xsi:type="dcterms:W3CDTF">2022-12-27T09:14:00Z</dcterms:modified>
</cp:coreProperties>
</file>