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A5EE6" w14:textId="77777777"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14:paraId="71E79390" w14:textId="77777777"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 w14:anchorId="0E4C9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33723147" r:id="rId8"/>
        </w:object>
      </w:r>
    </w:p>
    <w:p w14:paraId="5C14FEBC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2C7D6337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6154048D" w14:textId="77777777"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6F3F91AD" w14:textId="77777777" w:rsidR="00397239" w:rsidRDefault="00397239">
      <w:pPr>
        <w:pStyle w:val="ad"/>
        <w:jc w:val="center"/>
        <w:rPr>
          <w:szCs w:val="28"/>
        </w:rPr>
      </w:pPr>
    </w:p>
    <w:p w14:paraId="74C48EBC" w14:textId="77777777" w:rsidR="00397239" w:rsidRDefault="00397239">
      <w:pPr>
        <w:pStyle w:val="ad"/>
        <w:jc w:val="center"/>
        <w:rPr>
          <w:szCs w:val="28"/>
        </w:rPr>
      </w:pPr>
    </w:p>
    <w:p w14:paraId="33A4A9EC" w14:textId="77777777" w:rsidR="00397239" w:rsidRDefault="00397239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4F17A4AA" w14:textId="77777777" w:rsidR="00397239" w:rsidRDefault="00397239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397239" w14:paraId="2950F85F" w14:textId="77777777">
        <w:tc>
          <w:tcPr>
            <w:tcW w:w="1800" w:type="dxa"/>
            <w:shd w:val="clear" w:color="auto" w:fill="auto"/>
          </w:tcPr>
          <w:p w14:paraId="5914F71B" w14:textId="79B18426" w:rsidR="00397239" w:rsidRDefault="00AB5FCA" w:rsidP="003B55BE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="00C336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="000C272E">
              <w:rPr>
                <w:b/>
                <w:sz w:val="28"/>
                <w:szCs w:val="28"/>
                <w:u w:val="single"/>
              </w:rPr>
              <w:t>.2022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1458AF7D" w14:textId="5BC5083B"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AB5FCA">
              <w:rPr>
                <w:b/>
                <w:sz w:val="28"/>
                <w:szCs w:val="28"/>
                <w:u w:val="single"/>
              </w:rPr>
              <w:t>137</w:t>
            </w:r>
          </w:p>
        </w:tc>
      </w:tr>
    </w:tbl>
    <w:p w14:paraId="22552390" w14:textId="77777777" w:rsidR="00397239" w:rsidRDefault="00397239">
      <w:pPr>
        <w:jc w:val="center"/>
      </w:pPr>
    </w:p>
    <w:p w14:paraId="374216FE" w14:textId="77777777"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7D78D347" w14:textId="77777777" w:rsidR="00397239" w:rsidRDefault="00397239">
      <w:pPr>
        <w:jc w:val="center"/>
        <w:rPr>
          <w:b/>
          <w:sz w:val="28"/>
          <w:szCs w:val="28"/>
        </w:rPr>
      </w:pPr>
    </w:p>
    <w:p w14:paraId="1F4E5629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1B4C370B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r>
        <w:rPr>
          <w:b/>
          <w:sz w:val="28"/>
          <w:szCs w:val="28"/>
        </w:rPr>
        <w:t>Железковского сельского поселения»  на 2020-2022  годы</w:t>
      </w:r>
    </w:p>
    <w:p w14:paraId="55E853CC" w14:textId="77777777" w:rsidR="00546864" w:rsidRDefault="00546864" w:rsidP="00546864">
      <w:pPr>
        <w:jc w:val="both"/>
        <w:rPr>
          <w:sz w:val="28"/>
          <w:szCs w:val="28"/>
        </w:rPr>
      </w:pPr>
    </w:p>
    <w:p w14:paraId="4CE398CB" w14:textId="77777777"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52697BDC" w14:textId="77777777"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3C19824" w14:textId="324E75A8"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годы»</w:t>
      </w:r>
      <w:r w:rsidR="003C2E3A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150</w:t>
      </w:r>
      <w:r w:rsidR="00AB5FCA">
        <w:rPr>
          <w:sz w:val="28"/>
          <w:szCs w:val="28"/>
        </w:rPr>
        <w:t xml:space="preserve"> (редакция от 07.09.2022 г. №91)</w:t>
      </w:r>
      <w:r>
        <w:rPr>
          <w:sz w:val="28"/>
          <w:szCs w:val="28"/>
        </w:rPr>
        <w:t>.</w:t>
      </w:r>
    </w:p>
    <w:p w14:paraId="24F6622A" w14:textId="77777777" w:rsidR="00AF0AC7" w:rsidRDefault="00AF0AC7" w:rsidP="00AF0A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1B20AADE" w14:textId="77777777" w:rsidR="00AF0AC7" w:rsidRPr="00AF0AC7" w:rsidRDefault="00AF0AC7" w:rsidP="00AF0AC7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Pr="00AF0AC7">
        <w:rPr>
          <w:bCs/>
          <w:sz w:val="28"/>
          <w:szCs w:val="28"/>
        </w:rPr>
        <w:t>6. Объемы и источники финансирования программы в целом и по годам реализации (тыс.</w:t>
      </w:r>
      <w:r w:rsidR="00862283">
        <w:rPr>
          <w:bCs/>
          <w:sz w:val="28"/>
          <w:szCs w:val="28"/>
        </w:rPr>
        <w:t xml:space="preserve"> </w:t>
      </w:r>
      <w:r w:rsidRPr="00AF0AC7">
        <w:rPr>
          <w:bCs/>
          <w:sz w:val="28"/>
          <w:szCs w:val="28"/>
        </w:rPr>
        <w:t>руб</w:t>
      </w:r>
      <w:r w:rsidR="00862283">
        <w:rPr>
          <w:bCs/>
          <w:sz w:val="28"/>
          <w:szCs w:val="28"/>
        </w:rPr>
        <w:t>.</w:t>
      </w:r>
      <w:r w:rsidRPr="00AF0AC7">
        <w:rPr>
          <w:bCs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AF0AC7" w14:paraId="263AE858" w14:textId="77777777" w:rsidTr="00F00FC0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7D6AC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5E07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F0AC7" w14:paraId="3126794E" w14:textId="77777777" w:rsidTr="00F00FC0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03B7B" w14:textId="77777777" w:rsidR="00AF0AC7" w:rsidRDefault="00AF0AC7" w:rsidP="00F00FC0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6AA68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457FC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0303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ADB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3D386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6876F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AF0AC7" w14:paraId="51C9253D" w14:textId="77777777" w:rsidTr="00F00FC0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85FD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291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EB9E8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EAB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F953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B7EC7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4313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AF0AC7" w14:paraId="4FEDA4CB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6803C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246E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7D6BA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5753D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6C91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D47C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882C6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</w:tr>
      <w:tr w:rsidR="00AF0AC7" w14:paraId="30BE96C2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7E8CC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ABDE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491C0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84133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A222F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4B0E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213CD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4 260,86</w:t>
            </w:r>
          </w:p>
        </w:tc>
      </w:tr>
      <w:tr w:rsidR="00AF0AC7" w14:paraId="0F9D5649" w14:textId="77777777" w:rsidTr="00F00FC0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A70E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A6BB8" w14:textId="77777777"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1242,01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39D9" w14:textId="77777777" w:rsidR="00AF0AC7" w:rsidRDefault="00970F90" w:rsidP="00970F90">
            <w:pPr>
              <w:rPr>
                <w:sz w:val="28"/>
              </w:rPr>
            </w:pPr>
            <w:r>
              <w:rPr>
                <w:sz w:val="28"/>
              </w:rPr>
              <w:t xml:space="preserve">   1017</w:t>
            </w:r>
            <w:r w:rsidR="008935BA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F2907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5BA4C" w14:textId="2E96419D" w:rsidR="00AF0AC7" w:rsidRDefault="00AB5FC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3005</w:t>
            </w:r>
            <w:r w:rsidR="00AF0AC7">
              <w:rPr>
                <w:sz w:val="28"/>
              </w:rPr>
              <w:t>,0</w:t>
            </w:r>
            <w:r w:rsidR="00970F90"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DDC2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47BF" w14:textId="348322A0" w:rsidR="00AF0AC7" w:rsidRDefault="00AB5FC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5 264,03</w:t>
            </w:r>
          </w:p>
        </w:tc>
      </w:tr>
      <w:tr w:rsidR="00AF0AC7" w14:paraId="0D685C13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F79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DA011" w14:textId="77777777" w:rsidR="00AF0AC7" w:rsidRDefault="00970F90" w:rsidP="00970F9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1242,01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2619A" w14:textId="77777777"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</w:t>
            </w:r>
            <w:r w:rsidR="00AC38E3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17F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FB328" w14:textId="7F4198C5" w:rsidR="00AF0AC7" w:rsidRDefault="00AB5FCA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9306,86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B736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95681" w14:textId="208B7FCB" w:rsidR="00AF0AC7" w:rsidRDefault="00AB5FCA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12 324,89</w:t>
            </w:r>
          </w:p>
        </w:tc>
      </w:tr>
    </w:tbl>
    <w:p w14:paraId="77A0FAC6" w14:textId="77777777" w:rsidR="00AF0AC7" w:rsidRDefault="00AF0AC7" w:rsidP="00AF0AC7">
      <w:pPr>
        <w:tabs>
          <w:tab w:val="left" w:pos="284"/>
        </w:tabs>
        <w:rPr>
          <w:color w:val="000000"/>
          <w:sz w:val="28"/>
          <w:szCs w:val="28"/>
        </w:rPr>
      </w:pPr>
    </w:p>
    <w:p w14:paraId="75C16EC5" w14:textId="77777777" w:rsidR="00AF0AC7" w:rsidRDefault="00AF0AC7" w:rsidP="00AF0AC7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18C36AB0" w14:textId="77777777"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1BE0A3CD" w14:textId="77777777" w:rsidR="00546864" w:rsidRDefault="00546864" w:rsidP="00546864">
      <w:pPr>
        <w:rPr>
          <w:b/>
          <w:sz w:val="28"/>
          <w:szCs w:val="28"/>
        </w:rPr>
      </w:pPr>
    </w:p>
    <w:p w14:paraId="13F8BC5A" w14:textId="77777777" w:rsidR="00546864" w:rsidRDefault="00546864" w:rsidP="00546864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сельского поселения: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14:paraId="485E8A1C" w14:textId="77777777" w:rsidR="00546864" w:rsidRDefault="00546864" w:rsidP="00546864">
      <w:pPr>
        <w:jc w:val="center"/>
        <w:rPr>
          <w:b/>
          <w:color w:val="000000"/>
          <w:sz w:val="28"/>
        </w:rPr>
      </w:pPr>
    </w:p>
    <w:p w14:paraId="6DE51D99" w14:textId="77777777" w:rsidR="00546864" w:rsidRDefault="00546864" w:rsidP="00546864">
      <w:pPr>
        <w:jc w:val="both"/>
        <w:rPr>
          <w:sz w:val="28"/>
          <w:szCs w:val="28"/>
        </w:rPr>
      </w:pPr>
    </w:p>
    <w:p w14:paraId="09AD7716" w14:textId="77777777"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14:paraId="5EBE4E3F" w14:textId="77777777"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14:paraId="45CCBD20" w14:textId="77777777"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t xml:space="preserve"> </w:t>
      </w:r>
    </w:p>
    <w:p w14:paraId="5A80403A" w14:textId="77777777"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14:paraId="052CD57A" w14:textId="77777777"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14:paraId="24066C15" w14:textId="77777777"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3"/>
        <w:gridCol w:w="4647"/>
        <w:gridCol w:w="2366"/>
        <w:gridCol w:w="1380"/>
        <w:gridCol w:w="1178"/>
        <w:gridCol w:w="1216"/>
        <w:gridCol w:w="66"/>
        <w:gridCol w:w="130"/>
        <w:gridCol w:w="797"/>
        <w:gridCol w:w="56"/>
        <w:gridCol w:w="924"/>
        <w:gridCol w:w="73"/>
        <w:gridCol w:w="997"/>
        <w:gridCol w:w="997"/>
      </w:tblGrid>
      <w:tr w:rsidR="00546864" w14:paraId="1946D3C1" w14:textId="77777777" w:rsidTr="00970F90">
        <w:trPr>
          <w:trHeight w:val="1014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6D3567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A666BD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2FC054F3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87C48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8AFEC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5CF7AE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14:paraId="27969612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07EB6E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D252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14:paraId="56947B30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14:paraId="18B925F3" w14:textId="77777777" w:rsidTr="00970F90">
        <w:trPr>
          <w:trHeight w:val="45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365B7E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60DC72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F5DBED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02FD20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B568EC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871DB1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8B0828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4E649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C34CD3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66E703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14:paraId="65AB76AD" w14:textId="77777777" w:rsidTr="00970F90">
        <w:trPr>
          <w:trHeight w:val="25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F1962D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1AE6FB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1C1296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01D171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CCCACB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8CB96B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B21863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E5E51A0" w14:textId="77777777"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6E41C9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DEB3FA" w14:textId="77777777"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14:paraId="30B6ADEC" w14:textId="77777777" w:rsidTr="00970F90">
        <w:trPr>
          <w:trHeight w:val="2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4CA86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644D" w14:textId="77777777"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970F90" w14:paraId="4D20341C" w14:textId="77777777" w:rsidTr="00970F90">
        <w:trPr>
          <w:trHeight w:val="69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B3B094E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2E0D59E" w14:textId="3DE0EA46"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  <w:r w:rsidR="00AB5FCA">
              <w:rPr>
                <w:sz w:val="24"/>
                <w:szCs w:val="24"/>
              </w:rPr>
              <w:t>, установка контейнерных площадок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66FF7FA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088E2AC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E6CCACE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AD3760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14:paraId="46321F23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E16393" w14:textId="77777777"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B5BA6B" w14:textId="77777777"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BD87AB" w14:textId="7FCC7DC4" w:rsidR="00970F90" w:rsidRDefault="00AB5FC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0A7B12" w14:textId="2A854066" w:rsidR="00970F90" w:rsidRDefault="00AB5FCA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</w:tr>
      <w:tr w:rsidR="00970F90" w14:paraId="45537B98" w14:textId="77777777" w:rsidTr="00970F90">
        <w:trPr>
          <w:trHeight w:val="225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BF674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AA9A4" w14:textId="77777777"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AC8D4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73519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CCFE1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FD5BC" w14:textId="77777777"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775D2" w14:textId="77777777" w:rsidR="00970F90" w:rsidRDefault="00970F90" w:rsidP="00970F90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FE20A" w14:textId="77777777"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F70ED" w14:textId="77777777"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FF06" w14:textId="77777777"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</w:tr>
      <w:tr w:rsidR="00970F90" w14:paraId="667AB8D9" w14:textId="77777777" w:rsidTr="006C5EB2">
        <w:trPr>
          <w:trHeight w:val="72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EB95E12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85AA8F1" w14:textId="77777777"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90FD534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F7319D0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DB205F3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9AF665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14:paraId="40EB6698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CBB042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35A20E" w14:textId="77777777"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6B0E8" w14:textId="73F552D6" w:rsidR="00970F90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F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0D6223" w14:textId="032F19CD" w:rsidR="00970F90" w:rsidRDefault="00970F90" w:rsidP="006B6216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B5F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6,84</w:t>
            </w:r>
          </w:p>
        </w:tc>
      </w:tr>
      <w:tr w:rsidR="00970F90" w14:paraId="72BDFA86" w14:textId="77777777" w:rsidTr="006C5EB2">
        <w:trPr>
          <w:trHeight w:val="48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23866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A532F" w14:textId="77777777"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5F969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E1A0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57E9C" w14:textId="77777777"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6E517" w14:textId="77777777"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F6298" w14:textId="77777777"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646C0" w14:textId="77777777"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4EBF3" w14:textId="77777777" w:rsidR="00970F90" w:rsidRDefault="00257E5E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8598" w14:textId="77777777" w:rsidR="00970F90" w:rsidRDefault="00257E5E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</w:tr>
      <w:tr w:rsidR="00546864" w14:paraId="5138D3A4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0CC8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26B5F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DF4C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3506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053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CD4B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1839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01A12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51CCC" w14:textId="48004F78" w:rsidR="00546864" w:rsidRDefault="00AB5FC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AC67" w14:textId="3D9C6F31" w:rsidR="00546864" w:rsidRDefault="008935BA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2</w:t>
            </w:r>
            <w:r w:rsidR="00AB5FCA">
              <w:rPr>
                <w:sz w:val="24"/>
                <w:szCs w:val="24"/>
              </w:rPr>
              <w:t>4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,49</w:t>
            </w:r>
          </w:p>
        </w:tc>
      </w:tr>
      <w:tr w:rsidR="005F0C79" w14:paraId="38EC6E6E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C2DD2" w14:textId="77777777" w:rsidR="005F0C79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692B4" w14:textId="77777777" w:rsidR="005F0C79" w:rsidRPr="005F0C79" w:rsidRDefault="005F0C79">
            <w:pPr>
              <w:jc w:val="both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0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CCD1" w14:textId="77777777" w:rsidR="005F0C79" w:rsidRDefault="005F0C79">
            <w:pPr>
              <w:jc w:val="center"/>
            </w:pPr>
          </w:p>
        </w:tc>
      </w:tr>
      <w:tr w:rsidR="00546864" w14:paraId="528CBF65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5393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0E938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FD4F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92C5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6088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2DCF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4D8F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4234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ACA7D" w14:textId="1E40A3DA" w:rsidR="00546864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F9DF" w14:textId="0D171839" w:rsidR="00546864" w:rsidRDefault="00AB5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546864">
              <w:rPr>
                <w:sz w:val="24"/>
                <w:szCs w:val="24"/>
              </w:rPr>
              <w:t>,20</w:t>
            </w:r>
          </w:p>
        </w:tc>
      </w:tr>
      <w:tr w:rsidR="00546864" w14:paraId="1D4E3515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7684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906F2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C5BF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FE0D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1DCC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02A2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E85F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6468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3F53" w14:textId="77777777"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44AC" w14:textId="77777777"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8,52</w:t>
            </w:r>
          </w:p>
        </w:tc>
      </w:tr>
      <w:tr w:rsidR="00257E5E" w14:paraId="1596470C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71BC0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08CA3" w14:textId="77777777" w:rsidR="00257E5E" w:rsidRDefault="0025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014AC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5BA97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3FDDB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EB3F2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A0848" w14:textId="77777777"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C82EE" w14:textId="77777777"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7B6F4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AE51" w14:textId="77777777"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</w:tr>
      <w:tr w:rsidR="00546864" w14:paraId="2CABBE5E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0673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53465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8117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29EA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C5A5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2529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7FB8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8F6C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02BDA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11D4" w14:textId="77777777"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14:paraId="25107CFB" w14:textId="77777777" w:rsidTr="00970F90">
        <w:trPr>
          <w:trHeight w:val="57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2F982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AD682" w14:textId="77777777"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территории сквера в д. Марково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3EA6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36B1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F7798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C4FC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0A4F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50155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0CCE8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AE8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14:paraId="59F1D70D" w14:textId="77777777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97752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7686C7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1D54C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4B853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420D6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092FB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79414D" w14:textId="77777777" w:rsidR="00546864" w:rsidRPr="005F0C79" w:rsidRDefault="005F0C79">
            <w:pPr>
              <w:jc w:val="center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243,75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CAE01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2D5C0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CEFDF8" w14:textId="77777777" w:rsidR="00546864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466,98</w:t>
            </w:r>
          </w:p>
        </w:tc>
      </w:tr>
      <w:tr w:rsidR="00546864" w14:paraId="61435433" w14:textId="77777777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D4044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B45675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65915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863B8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A5AFD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5774C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275CBE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1DC130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8911F2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2640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14:paraId="7447BF77" w14:textId="77777777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0220A3" w14:textId="77777777"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AAED93" w14:textId="77777777"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68EAA9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FF0919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0CC44C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D364A2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C89091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5ECBDD" w14:textId="77777777" w:rsidR="000C272E" w:rsidRDefault="008935BA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BFB82D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09567D" w14:textId="77777777" w:rsidR="000C272E" w:rsidRDefault="008935BA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</w:tr>
      <w:tr w:rsidR="006B6216" w14:paraId="6FB16622" w14:textId="77777777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89320F" w14:textId="77777777"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527723" w14:textId="77777777"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14:paraId="48397B81" w14:textId="77777777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82030" w14:textId="77777777"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79266" w14:textId="77777777" w:rsidR="006B6216" w:rsidRDefault="006B6216">
            <w:pPr>
              <w:rPr>
                <w:b/>
                <w:sz w:val="24"/>
                <w:szCs w:val="24"/>
              </w:rPr>
            </w:pPr>
          </w:p>
          <w:p w14:paraId="45E83F67" w14:textId="77777777"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населенном пункте Железково «Никто не забыт, ничто не забыто»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51EE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008AC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9662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0E4CD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19964C8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03C131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741C5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430972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CE1CF3" w14:textId="77777777"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14:paraId="16C913F4" w14:textId="77777777" w:rsidTr="00970F90">
        <w:trPr>
          <w:trHeight w:val="36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3ECE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499D0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D7B01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4C948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A828F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6F72A8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8E4E2D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A088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74BA9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E79F2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14:paraId="189D4C55" w14:textId="77777777" w:rsidTr="00970F90">
        <w:trPr>
          <w:trHeight w:val="27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F45B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261A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9649E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5BB2B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A3C2E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3AF92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31502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9C492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6EAE8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A644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14:paraId="37D4B9E0" w14:textId="77777777" w:rsidTr="00970F90">
        <w:trPr>
          <w:trHeight w:val="90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86133F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9D44D5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населенном пункте Железково «Никто не забыт, ничто не забыто»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667D4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E06409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6A67F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2244A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B03B5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E16ACC" w14:textId="77777777"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CAE70D" w14:textId="300D95B2"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EE0D9" w14:textId="40E00A7F" w:rsidR="00546864" w:rsidRDefault="00133DA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14:paraId="546D3A9C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BA66E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CC4EB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B4810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8355F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47A1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DAD6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361A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70855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7809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074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F0C79" w14:paraId="196A017C" w14:textId="77777777" w:rsidTr="00970F90">
        <w:trPr>
          <w:trHeight w:val="123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D6E4A42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B23D325" w14:textId="77777777" w:rsidR="005F0C79" w:rsidRPr="00B15C41" w:rsidRDefault="005F0C79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тренажерной площадки с благоустройством территории в населенном пункте Железково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867EE02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22AC13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B303DBA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BCE6D5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1DF04030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  <w:p w14:paraId="24DB3DDE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E12B9E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530832" w14:textId="77777777" w:rsidR="005F0C79" w:rsidRPr="00B15C41" w:rsidRDefault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6E17B0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FBD9E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935BA" w14:paraId="66BC4D31" w14:textId="77777777" w:rsidTr="00970F90">
        <w:trPr>
          <w:trHeight w:val="51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C7B689" w14:textId="77777777" w:rsidR="008935BA" w:rsidRDefault="0089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B259FF" w14:textId="77777777" w:rsidR="008935BA" w:rsidRDefault="008935BA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335644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81453F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4A53DC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7FEDD3" w14:textId="77777777" w:rsidR="008935BA" w:rsidRDefault="008935BA" w:rsidP="008935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D37565" w14:textId="77777777" w:rsidR="008935BA" w:rsidRDefault="008935BA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4B70F1" w14:textId="77777777" w:rsidR="008935BA" w:rsidRDefault="008935BA" w:rsidP="008935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38B1CF" w14:textId="77777777"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A0706" w14:textId="77777777"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F0C79" w14:paraId="3A263046" w14:textId="77777777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A2CBC" w14:textId="77777777" w:rsidR="005F0C79" w:rsidRDefault="005F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323A2" w14:textId="77777777" w:rsidR="005F0C79" w:rsidRDefault="005F0C79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3AB094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94F67B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6C0A8EC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1D3037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CF7696" w14:textId="77777777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0532B4" w14:textId="77777777" w:rsidR="005F0C79" w:rsidRDefault="005F0C79" w:rsidP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7717E7" w14:textId="063415ED" w:rsidR="005F0C79" w:rsidRDefault="00133DA3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CE411" w14:textId="203D7165" w:rsidR="005F0C79" w:rsidRDefault="00133DA3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</w:tr>
      <w:tr w:rsidR="006B6216" w14:paraId="032121D7" w14:textId="77777777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6CDEF" w14:textId="77777777"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7483B" w14:textId="77777777"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территории около тренажерной площадки в населенном пункте Железково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AC352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3E9FF" w14:textId="77777777" w:rsidR="006B6216" w:rsidRDefault="00C33621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4A0DE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3C5E8F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045BCD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42CF19" w14:textId="221719C9" w:rsidR="006B6216" w:rsidRDefault="00133DA3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0F9CDD" w14:textId="11317F36" w:rsidR="006B6216" w:rsidRDefault="00133DA3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1BF9F" w14:textId="53C75BBC" w:rsidR="006B6216" w:rsidRDefault="00133DA3" w:rsidP="00770E6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C272E" w14:paraId="18490440" w14:textId="77777777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BD7E0" w14:textId="77777777"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6AA5" w14:textId="77777777"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14:paraId="78C77289" w14:textId="77777777" w:rsidTr="00970F90">
        <w:trPr>
          <w:trHeight w:val="124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4C997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6847E" w14:textId="77777777" w:rsidR="00546864" w:rsidRDefault="0054686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«Усадьба Ровное»</w:t>
            </w:r>
          </w:p>
          <w:p w14:paraId="38B5990F" w14:textId="77777777"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DB2A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AD70D" w14:textId="77777777" w:rsidR="00546864" w:rsidRDefault="00C33621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68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904A3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539EE2" w14:textId="77777777"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64030A6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B239F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6706A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76546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02426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14:paraId="2F870A93" w14:textId="77777777" w:rsidTr="00970F90">
        <w:trPr>
          <w:trHeight w:val="22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1DC78" w14:textId="77777777"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3B440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6A7C2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E9345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49714" w14:textId="77777777"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4D261" w14:textId="77777777"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78D4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4E0C7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FD3F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670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8C5CCD" w14:paraId="212810A8" w14:textId="77777777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AAD88A2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 w:rsidRPr="00C33621">
              <w:rPr>
                <w:sz w:val="24"/>
                <w:szCs w:val="24"/>
              </w:rPr>
              <w:t>3.2.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E5FA9E3" w14:textId="77777777" w:rsidR="008C5CCD" w:rsidRPr="00C33621" w:rsidRDefault="008C5CCD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«Речка»</w:t>
            </w:r>
          </w:p>
          <w:p w14:paraId="570526AE" w14:textId="77777777" w:rsidR="008C5CCD" w:rsidRDefault="008C5CCD" w:rsidP="00C33621">
            <w:pPr>
              <w:autoSpaceDE w:val="0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д. Речка</w:t>
            </w:r>
          </w:p>
          <w:p w14:paraId="7BA9CA68" w14:textId="77777777" w:rsidR="008C5CCD" w:rsidRDefault="008C5CC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BC6F8E2" w14:textId="77777777"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B46CEBE" w14:textId="77777777" w:rsidR="008C5CCD" w:rsidRDefault="008C5CCD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676244B" w14:textId="77777777" w:rsidR="008C5CCD" w:rsidRDefault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5B1FD9" w14:textId="77777777" w:rsidR="008C5CCD" w:rsidRDefault="008C5CCD" w:rsidP="00C336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6BE19010" w14:textId="77777777"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  <w:p w14:paraId="4760938C" w14:textId="77777777"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944B0" w14:textId="77777777"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9D042F" w14:textId="77777777" w:rsidR="008C5CCD" w:rsidRDefault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B6364B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4DD66F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14:paraId="7F49E00E" w14:textId="77777777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B694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0126D" w14:textId="77777777" w:rsidR="008C5CCD" w:rsidRDefault="008C5CCD" w:rsidP="00530FB4">
            <w:pPr>
              <w:autoSpaceDE w:val="0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F9E17" w14:textId="77777777"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09E90" w14:textId="77777777"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FDBB9" w14:textId="77777777"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ED00C7" w14:textId="77777777"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43B173" w14:textId="77777777" w:rsidR="008C5CCD" w:rsidRDefault="008C5CCD" w:rsidP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FB7CFE" w14:textId="77777777" w:rsidR="008C5CCD" w:rsidRDefault="008C5CCD" w:rsidP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F6EB8D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73A71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C5CCD" w14:paraId="2E880966" w14:textId="77777777" w:rsidTr="00970F90">
        <w:trPr>
          <w:trHeight w:val="118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0258593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A82486B" w14:textId="77777777"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ТОС «Усадьба Ровное»</w:t>
            </w:r>
          </w:p>
          <w:p w14:paraId="03211FEB" w14:textId="77777777" w:rsidR="008C5CCD" w:rsidRPr="005F0C79" w:rsidRDefault="008C5CCD" w:rsidP="005F0C7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ликвидации очагов распространения борщевика Сосновского на территории ТОС «Усадьба Ровное» (химическая обработка)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8D23531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34F62D6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78F618B" w14:textId="77777777"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9DD502" w14:textId="77777777" w:rsidR="008C5CCD" w:rsidRDefault="008C5CCD" w:rsidP="00A92A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4C017A74" w14:textId="77777777" w:rsidR="008C5CCD" w:rsidRPr="008C5CCD" w:rsidRDefault="008C5CCD" w:rsidP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C38DFA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2AA7DB" w14:textId="77777777"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765619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1D93F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14:paraId="461D19FD" w14:textId="77777777" w:rsidTr="00970F90">
        <w:trPr>
          <w:trHeight w:val="570"/>
        </w:trPr>
        <w:tc>
          <w:tcPr>
            <w:tcW w:w="92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DD5AC8" w14:textId="77777777" w:rsidR="008C5CCD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F0847F" w14:textId="77777777"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17CDD0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3F5796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100A14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5F9362" w14:textId="77777777"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A5E2A7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F50885" w14:textId="77777777"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54A6DC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2503D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46864" w14:paraId="0160A20C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AD2FA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B962" w14:textId="77777777"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Улучшить уличное освещения населенных пунктов</w:t>
            </w:r>
          </w:p>
        </w:tc>
      </w:tr>
      <w:tr w:rsidR="00546864" w14:paraId="5D294755" w14:textId="77777777" w:rsidTr="00257E5E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557BC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3BC09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18A7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B132F" w14:textId="77777777" w:rsidR="00546864" w:rsidRDefault="00546864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0F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BE53C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9E6360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7FB41896" w14:textId="77777777"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0357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0038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51296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6E094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70AC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14:paraId="5155EA4D" w14:textId="77777777" w:rsidTr="00257E5E">
        <w:trPr>
          <w:trHeight w:val="2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26159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D4229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уличного освещения согласно тарифа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00CE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B532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2E926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71DB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ABC54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7E916" w14:textId="77777777" w:rsidR="00546864" w:rsidRPr="00530FB4" w:rsidRDefault="00546864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30FB4">
              <w:rPr>
                <w:sz w:val="24"/>
                <w:szCs w:val="24"/>
              </w:rPr>
              <w:t>1790,02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5D387" w14:textId="1D7581E3" w:rsidR="00546864" w:rsidRDefault="00133DA3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1953,05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9020" w14:textId="75860011" w:rsidR="00546864" w:rsidRDefault="00133DA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5679,32</w:t>
            </w:r>
          </w:p>
        </w:tc>
      </w:tr>
      <w:tr w:rsidR="00546864" w14:paraId="179FCB47" w14:textId="77777777" w:rsidTr="00257E5E">
        <w:trPr>
          <w:trHeight w:val="5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A5B2B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88099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A50B7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073BF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386F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E43BF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9B3D4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4A3C2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B17D9" w14:textId="063AD813" w:rsidR="00546864" w:rsidRDefault="00133DA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DFE2" w14:textId="4E1E39FB" w:rsidR="00546864" w:rsidRDefault="00133DA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367,74</w:t>
            </w:r>
          </w:p>
        </w:tc>
      </w:tr>
      <w:tr w:rsidR="00546864" w14:paraId="65A521A9" w14:textId="77777777" w:rsidTr="00257E5E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62507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76D42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77683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A4AE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7FBB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0BB74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4237D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23DC9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93DE1" w14:textId="77777777"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5468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D64D" w14:textId="77777777"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AC38E3">
              <w:rPr>
                <w:sz w:val="24"/>
                <w:szCs w:val="24"/>
              </w:rPr>
              <w:t>,36</w:t>
            </w:r>
          </w:p>
        </w:tc>
      </w:tr>
      <w:tr w:rsidR="00546864" w14:paraId="6CA8C441" w14:textId="77777777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93A7F" w14:textId="77777777"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D567" w14:textId="77777777"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14:paraId="30EE128B" w14:textId="77777777" w:rsidTr="00970F90">
        <w:trPr>
          <w:trHeight w:val="56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DEAED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3C91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288E6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AD412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67B67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8CF20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EB4A6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5283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4E1C2" w14:textId="0DE45BFC"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9B28" w14:textId="39A7B7F8" w:rsidR="00546864" w:rsidRDefault="00133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46864">
              <w:rPr>
                <w:sz w:val="24"/>
                <w:szCs w:val="24"/>
              </w:rPr>
              <w:t>1,79</w:t>
            </w:r>
          </w:p>
        </w:tc>
      </w:tr>
    </w:tbl>
    <w:p w14:paraId="384A1D23" w14:textId="77777777"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6AF0" w14:textId="77777777" w:rsidR="0080251C" w:rsidRDefault="0080251C">
      <w:r>
        <w:separator/>
      </w:r>
    </w:p>
  </w:endnote>
  <w:endnote w:type="continuationSeparator" w:id="0">
    <w:p w14:paraId="015E6061" w14:textId="77777777" w:rsidR="0080251C" w:rsidRDefault="0080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7406" w14:textId="77777777" w:rsidR="00397239" w:rsidRDefault="003972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67D" w14:textId="77777777" w:rsidR="00397239" w:rsidRDefault="003972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0AC8" w14:textId="77777777" w:rsidR="00397239" w:rsidRDefault="003972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898D" w14:textId="77777777" w:rsidR="0080251C" w:rsidRDefault="0080251C">
      <w:r>
        <w:separator/>
      </w:r>
    </w:p>
  </w:footnote>
  <w:footnote w:type="continuationSeparator" w:id="0">
    <w:p w14:paraId="2090C3B3" w14:textId="77777777" w:rsidR="0080251C" w:rsidRDefault="0080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7349" w14:textId="77777777" w:rsidR="00397239" w:rsidRDefault="003972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3893" w14:textId="77777777" w:rsidR="00397239" w:rsidRDefault="00397239">
    <w:pPr>
      <w:pStyle w:val="af3"/>
    </w:pPr>
  </w:p>
  <w:p w14:paraId="146B3CFE" w14:textId="77777777" w:rsidR="00397239" w:rsidRDefault="00397239">
    <w:pPr>
      <w:pStyle w:val="af3"/>
    </w:pPr>
  </w:p>
  <w:p w14:paraId="710F8ABA" w14:textId="77777777" w:rsidR="00397239" w:rsidRDefault="0039723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EF38" w14:textId="77777777" w:rsidR="00397239" w:rsidRDefault="003972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72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7"/>
    <w:rsid w:val="00002F17"/>
    <w:rsid w:val="000C272E"/>
    <w:rsid w:val="00133DA3"/>
    <w:rsid w:val="001526E5"/>
    <w:rsid w:val="00257E5E"/>
    <w:rsid w:val="002910E7"/>
    <w:rsid w:val="002F2FE7"/>
    <w:rsid w:val="00333C27"/>
    <w:rsid w:val="00397239"/>
    <w:rsid w:val="003B55BE"/>
    <w:rsid w:val="003C2909"/>
    <w:rsid w:val="003C2E3A"/>
    <w:rsid w:val="003D366F"/>
    <w:rsid w:val="00453AFD"/>
    <w:rsid w:val="00530FB4"/>
    <w:rsid w:val="00546864"/>
    <w:rsid w:val="005976DA"/>
    <w:rsid w:val="005F0C79"/>
    <w:rsid w:val="00636CEC"/>
    <w:rsid w:val="00674D08"/>
    <w:rsid w:val="00682203"/>
    <w:rsid w:val="006B6216"/>
    <w:rsid w:val="00736A2C"/>
    <w:rsid w:val="00792A5D"/>
    <w:rsid w:val="00797778"/>
    <w:rsid w:val="0080251C"/>
    <w:rsid w:val="00862283"/>
    <w:rsid w:val="008807EB"/>
    <w:rsid w:val="008935BA"/>
    <w:rsid w:val="008A61F6"/>
    <w:rsid w:val="008C5CCD"/>
    <w:rsid w:val="008D7753"/>
    <w:rsid w:val="00970F90"/>
    <w:rsid w:val="009845C3"/>
    <w:rsid w:val="00992214"/>
    <w:rsid w:val="00A66F9C"/>
    <w:rsid w:val="00AA42D7"/>
    <w:rsid w:val="00AB5FCA"/>
    <w:rsid w:val="00AC38E3"/>
    <w:rsid w:val="00AF0AC7"/>
    <w:rsid w:val="00B15C41"/>
    <w:rsid w:val="00B51CD0"/>
    <w:rsid w:val="00BA0F7D"/>
    <w:rsid w:val="00C04490"/>
    <w:rsid w:val="00C33621"/>
    <w:rsid w:val="00C64AF1"/>
    <w:rsid w:val="00CC1E6C"/>
    <w:rsid w:val="00CC4690"/>
    <w:rsid w:val="00DB0EEE"/>
    <w:rsid w:val="00DF23ED"/>
    <w:rsid w:val="00E473E2"/>
    <w:rsid w:val="00E521C3"/>
    <w:rsid w:val="00EC4CC0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A4A44"/>
  <w15:docId w15:val="{7EDD9B6B-0415-49F6-A350-8306F9E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12">
    <w:name w:val="Заголовок1"/>
    <w:basedOn w:val="a"/>
    <w:next w:val="ad"/>
    <w:rsid w:val="00ED4BD8"/>
    <w:pPr>
      <w:ind w:left="-567"/>
      <w:jc w:val="center"/>
    </w:pPr>
    <w:rPr>
      <w:sz w:val="28"/>
    </w:rPr>
  </w:style>
  <w:style w:type="paragraph" w:styleId="ad">
    <w:name w:val="Body Text"/>
    <w:basedOn w:val="a"/>
    <w:rsid w:val="00ED4BD8"/>
    <w:rPr>
      <w:sz w:val="28"/>
    </w:rPr>
  </w:style>
  <w:style w:type="paragraph" w:styleId="ae">
    <w:name w:val="List"/>
    <w:basedOn w:val="ad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ED4BD8"/>
    <w:pPr>
      <w:suppressLineNumbers/>
    </w:pPr>
  </w:style>
  <w:style w:type="paragraph" w:customStyle="1" w:styleId="af6">
    <w:name w:val="Заголовок таблицы"/>
    <w:basedOn w:val="af5"/>
    <w:rsid w:val="00ED4BD8"/>
    <w:pPr>
      <w:jc w:val="center"/>
    </w:pPr>
    <w:rPr>
      <w:b/>
      <w:bCs/>
    </w:rPr>
  </w:style>
  <w:style w:type="paragraph" w:styleId="af7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3</cp:revision>
  <cp:lastPrinted>2022-12-28T05:16:00Z</cp:lastPrinted>
  <dcterms:created xsi:type="dcterms:W3CDTF">2022-12-28T05:12:00Z</dcterms:created>
  <dcterms:modified xsi:type="dcterms:W3CDTF">2022-12-28T05:59:00Z</dcterms:modified>
</cp:coreProperties>
</file>