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B7C6FB" w14:textId="77777777" w:rsidR="00F9167F" w:rsidRDefault="00F9167F">
      <w:pPr>
        <w:jc w:val="center"/>
        <w:rPr>
          <w:b/>
          <w:bCs/>
          <w:sz w:val="32"/>
        </w:rPr>
      </w:pPr>
      <w:r>
        <w:object w:dxaOrig="9350" w:dyaOrig="1424" w14:anchorId="459327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5" o:title=""/>
          </v:shape>
          <o:OLEObject Type="Embed" ProgID="Word.Document.8" ShapeID="_x0000_i1025" DrawAspect="Content" ObjectID="_1733725179" r:id="rId6"/>
        </w:object>
      </w:r>
    </w:p>
    <w:p w14:paraId="3C594D6C" w14:textId="77777777"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14:paraId="48FBF197" w14:textId="77777777"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14:paraId="04700108" w14:textId="77777777" w:rsidR="00F9167F" w:rsidRDefault="00F9167F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14:paraId="57E434D8" w14:textId="77777777" w:rsidR="00F9167F" w:rsidRDefault="00F9167F">
      <w:pPr>
        <w:pStyle w:val="aa"/>
        <w:jc w:val="center"/>
      </w:pPr>
    </w:p>
    <w:p w14:paraId="68CC315C" w14:textId="77777777" w:rsidR="00F9167F" w:rsidRDefault="00F9167F">
      <w:pPr>
        <w:pStyle w:val="aa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14:paraId="7C8E9007" w14:textId="77777777" w:rsidR="00F9167F" w:rsidRDefault="00F9167F">
      <w:pPr>
        <w:pStyle w:val="aa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 w:firstRow="0" w:lastRow="0" w:firstColumn="0" w:lastColumn="0" w:noHBand="0" w:noVBand="0"/>
      </w:tblPr>
      <w:tblGrid>
        <w:gridCol w:w="1800"/>
        <w:gridCol w:w="1260"/>
      </w:tblGrid>
      <w:tr w:rsidR="00F9167F" w14:paraId="2E4D5AA0" w14:textId="77777777">
        <w:tc>
          <w:tcPr>
            <w:tcW w:w="1800" w:type="dxa"/>
            <w:shd w:val="clear" w:color="auto" w:fill="auto"/>
          </w:tcPr>
          <w:p w14:paraId="0438552E" w14:textId="749E387F" w:rsidR="00F9167F" w:rsidRDefault="00686CEF" w:rsidP="00303323">
            <w:pPr>
              <w:ind w:left="-113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  <w:u w:val="single"/>
              </w:rPr>
              <w:t>2</w:t>
            </w:r>
            <w:r w:rsidR="00FD10E6">
              <w:rPr>
                <w:b/>
                <w:sz w:val="28"/>
                <w:szCs w:val="28"/>
                <w:u w:val="single"/>
              </w:rPr>
              <w:t>7</w:t>
            </w:r>
            <w:r w:rsidR="002D5EDD">
              <w:rPr>
                <w:b/>
                <w:sz w:val="28"/>
                <w:szCs w:val="28"/>
                <w:u w:val="single"/>
              </w:rPr>
              <w:t>.</w:t>
            </w:r>
            <w:r w:rsidR="00FD10E6">
              <w:rPr>
                <w:b/>
                <w:sz w:val="28"/>
                <w:szCs w:val="28"/>
                <w:u w:val="single"/>
              </w:rPr>
              <w:t>12</w:t>
            </w:r>
            <w:r w:rsidR="00F9167F">
              <w:rPr>
                <w:b/>
                <w:sz w:val="28"/>
                <w:szCs w:val="28"/>
                <w:u w:val="single"/>
              </w:rPr>
              <w:t>.20</w:t>
            </w:r>
            <w:r w:rsidR="00303323">
              <w:rPr>
                <w:b/>
                <w:sz w:val="28"/>
                <w:szCs w:val="28"/>
                <w:u w:val="single"/>
              </w:rPr>
              <w:t>2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F9167F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14:paraId="00288A46" w14:textId="1907AEAE" w:rsidR="00F9167F" w:rsidRDefault="00F9167F" w:rsidP="00303323">
            <w:r>
              <w:rPr>
                <w:b/>
                <w:sz w:val="28"/>
              </w:rPr>
              <w:t xml:space="preserve">№ </w:t>
            </w:r>
            <w:r w:rsidR="00FD10E6">
              <w:rPr>
                <w:b/>
                <w:sz w:val="28"/>
                <w:u w:val="single"/>
              </w:rPr>
              <w:t>138</w:t>
            </w:r>
          </w:p>
        </w:tc>
      </w:tr>
    </w:tbl>
    <w:p w14:paraId="689A72A2" w14:textId="77777777" w:rsidR="00F9167F" w:rsidRDefault="00F91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Железково</w:t>
      </w:r>
    </w:p>
    <w:p w14:paraId="082C9629" w14:textId="77777777" w:rsidR="00F9167F" w:rsidRDefault="00F9167F">
      <w:pPr>
        <w:jc w:val="center"/>
        <w:rPr>
          <w:b/>
          <w:sz w:val="28"/>
          <w:szCs w:val="28"/>
        </w:rPr>
      </w:pPr>
    </w:p>
    <w:p w14:paraId="31894630" w14:textId="77777777" w:rsidR="00303323" w:rsidRDefault="00303323" w:rsidP="00303323">
      <w:pPr>
        <w:pStyle w:val="24"/>
        <w:shd w:val="clear" w:color="auto" w:fill="auto"/>
        <w:tabs>
          <w:tab w:val="left" w:pos="0"/>
        </w:tabs>
        <w:spacing w:before="0" w:after="0"/>
        <w:ind w:left="20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14:paraId="7A56681D" w14:textId="553AFC9F" w:rsidR="00F9167F" w:rsidRPr="007B7CDD" w:rsidRDefault="00303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9167F">
        <w:rPr>
          <w:b/>
          <w:sz w:val="28"/>
          <w:szCs w:val="28"/>
        </w:rPr>
        <w:t xml:space="preserve">Об утверждении муниципальной  </w:t>
      </w:r>
      <w:r w:rsidR="00F9167F">
        <w:rPr>
          <w:b/>
          <w:bCs/>
          <w:sz w:val="28"/>
          <w:szCs w:val="28"/>
        </w:rPr>
        <w:t xml:space="preserve">программы </w:t>
      </w:r>
      <w:r w:rsidR="007B7CDD" w:rsidRPr="007B7CDD">
        <w:rPr>
          <w:b/>
          <w:bCs/>
          <w:sz w:val="28"/>
          <w:szCs w:val="28"/>
        </w:rPr>
        <w:t>« Усиление противопожарной защиты объектов и населенных пунктов в  Железковском сельском поселении на 20</w:t>
      </w:r>
      <w:r w:rsidR="00686CEF">
        <w:rPr>
          <w:b/>
          <w:bCs/>
          <w:sz w:val="28"/>
          <w:szCs w:val="28"/>
        </w:rPr>
        <w:t>22</w:t>
      </w:r>
      <w:r w:rsidR="007B7CDD" w:rsidRPr="007B7CDD">
        <w:rPr>
          <w:b/>
          <w:bCs/>
          <w:sz w:val="28"/>
          <w:szCs w:val="28"/>
        </w:rPr>
        <w:t>-20</w:t>
      </w:r>
      <w:r w:rsidR="007B7CDD">
        <w:rPr>
          <w:b/>
          <w:bCs/>
          <w:sz w:val="28"/>
          <w:szCs w:val="28"/>
        </w:rPr>
        <w:t>2</w:t>
      </w:r>
      <w:r w:rsidR="00686CEF">
        <w:rPr>
          <w:b/>
          <w:bCs/>
          <w:sz w:val="28"/>
          <w:szCs w:val="28"/>
        </w:rPr>
        <w:t>4</w:t>
      </w:r>
      <w:r w:rsidR="007B7CDD" w:rsidRPr="007B7CDD">
        <w:rPr>
          <w:b/>
          <w:bCs/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»</w:t>
      </w:r>
    </w:p>
    <w:p w14:paraId="5FE52814" w14:textId="77777777" w:rsidR="00F9167F" w:rsidRDefault="00F9167F">
      <w:pPr>
        <w:jc w:val="both"/>
        <w:rPr>
          <w:sz w:val="28"/>
          <w:szCs w:val="28"/>
        </w:rPr>
      </w:pPr>
    </w:p>
    <w:p w14:paraId="753F77BB" w14:textId="77777777" w:rsidR="00303323" w:rsidRDefault="00303323" w:rsidP="00303323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>
        <w:rPr>
          <w:sz w:val="28"/>
          <w:szCs w:val="28"/>
        </w:rPr>
        <w:t>Администрация Железковского  сельского  поселения</w:t>
      </w:r>
      <w:r>
        <w:rPr>
          <w:b/>
          <w:sz w:val="28"/>
          <w:szCs w:val="28"/>
        </w:rPr>
        <w:t xml:space="preserve"> </w:t>
      </w:r>
    </w:p>
    <w:p w14:paraId="1EE1336D" w14:textId="77777777" w:rsidR="00303323" w:rsidRDefault="00303323" w:rsidP="003033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407EA50E" w14:textId="21B2655F" w:rsidR="00303323" w:rsidRDefault="00303323" w:rsidP="0030332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1. Внести изменения в муниципальную Программу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AC3C35" w:rsidRPr="00AC3C35">
        <w:rPr>
          <w:sz w:val="28"/>
          <w:szCs w:val="28"/>
        </w:rPr>
        <w:t>Усиление противопожарной защиты объектов и населенных пунктов в  Железковском сельском поселении на 2022-2024 годы</w:t>
      </w:r>
      <w:r w:rsidR="00AF12C2">
        <w:rPr>
          <w:sz w:val="28"/>
          <w:szCs w:val="28"/>
        </w:rPr>
        <w:t>», утвержденную постановлением Администрации Железковского сельского поселения № 1</w:t>
      </w:r>
      <w:r w:rsidR="00AC3C35">
        <w:rPr>
          <w:sz w:val="28"/>
          <w:szCs w:val="28"/>
        </w:rPr>
        <w:t>46</w:t>
      </w:r>
      <w:r w:rsidR="00AF12C2">
        <w:rPr>
          <w:sz w:val="28"/>
          <w:szCs w:val="28"/>
        </w:rPr>
        <w:t xml:space="preserve"> от </w:t>
      </w:r>
      <w:r w:rsidR="00AC3C35">
        <w:rPr>
          <w:sz w:val="28"/>
          <w:szCs w:val="28"/>
        </w:rPr>
        <w:t>08</w:t>
      </w:r>
      <w:r w:rsidR="00AF12C2">
        <w:rPr>
          <w:sz w:val="28"/>
          <w:szCs w:val="28"/>
        </w:rPr>
        <w:t>.1</w:t>
      </w:r>
      <w:r w:rsidR="00AC3C35">
        <w:rPr>
          <w:sz w:val="28"/>
          <w:szCs w:val="28"/>
        </w:rPr>
        <w:t>1</w:t>
      </w:r>
      <w:r w:rsidR="00AF12C2">
        <w:rPr>
          <w:sz w:val="28"/>
          <w:szCs w:val="28"/>
        </w:rPr>
        <w:t>.20</w:t>
      </w:r>
      <w:r w:rsidR="00AC3C35">
        <w:rPr>
          <w:sz w:val="28"/>
          <w:szCs w:val="28"/>
        </w:rPr>
        <w:t>21</w:t>
      </w:r>
      <w:r w:rsidR="00AF12C2">
        <w:rPr>
          <w:sz w:val="28"/>
          <w:szCs w:val="28"/>
        </w:rPr>
        <w:t xml:space="preserve"> г</w:t>
      </w:r>
      <w:r w:rsidR="00FD10E6">
        <w:rPr>
          <w:sz w:val="28"/>
          <w:szCs w:val="28"/>
        </w:rPr>
        <w:t>.(в редакции от 29.08.2022 г. № 88)</w:t>
      </w:r>
    </w:p>
    <w:p w14:paraId="558ED65D" w14:textId="77777777" w:rsidR="00303323" w:rsidRDefault="00303323" w:rsidP="003033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пункт 6. Объемы и источники финансирования муниципальной программы в целом и по годам реализации в новой редакции:</w:t>
      </w:r>
    </w:p>
    <w:p w14:paraId="63C2842D" w14:textId="77777777" w:rsidR="00303323" w:rsidRPr="00AC3C35" w:rsidRDefault="00303323" w:rsidP="00303323">
      <w:pPr>
        <w:jc w:val="both"/>
        <w:rPr>
          <w:bCs/>
          <w:sz w:val="28"/>
        </w:rPr>
      </w:pPr>
      <w:r w:rsidRPr="00AC3C35">
        <w:rPr>
          <w:bCs/>
          <w:sz w:val="28"/>
          <w:szCs w:val="28"/>
        </w:rPr>
        <w:t>6. Объемы и источники финансирования программы в целом и по годам реализации (тыс.рублей):</w:t>
      </w:r>
    </w:p>
    <w:tbl>
      <w:tblPr>
        <w:tblW w:w="9495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938"/>
        <w:gridCol w:w="1317"/>
        <w:gridCol w:w="1361"/>
        <w:gridCol w:w="1276"/>
        <w:gridCol w:w="1559"/>
        <w:gridCol w:w="1276"/>
        <w:gridCol w:w="1768"/>
      </w:tblGrid>
      <w:tr w:rsidR="00303323" w14:paraId="74187865" w14:textId="77777777" w:rsidTr="00303323">
        <w:trPr>
          <w:trHeight w:val="239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59CBF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B2287" w14:textId="77777777" w:rsidR="00303323" w:rsidRDefault="00303323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303323" w14:paraId="6743A4B0" w14:textId="77777777" w:rsidTr="00303323">
        <w:trPr>
          <w:trHeight w:val="239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CFB559" w14:textId="77777777" w:rsidR="00303323" w:rsidRDefault="00303323">
            <w:pPr>
              <w:suppressAutoHyphens w:val="0"/>
              <w:rPr>
                <w:sz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CFE82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C9FA3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504F5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федераль-ный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C158D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3A774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BCFE8" w14:textId="77777777" w:rsidR="00303323" w:rsidRDefault="00303323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303323" w14:paraId="5C2B1F3D" w14:textId="77777777" w:rsidTr="00303323">
        <w:trPr>
          <w:trHeight w:val="16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1D0A0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D580D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7C0F8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2A030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85731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59FAF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BCED8" w14:textId="77777777" w:rsidR="00303323" w:rsidRDefault="00303323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303323" w14:paraId="0E118D54" w14:textId="77777777" w:rsidTr="00303323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A6124" w14:textId="17E59A90" w:rsidR="00303323" w:rsidRDefault="00303323" w:rsidP="0030332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</w:t>
            </w:r>
            <w:r w:rsidR="00AC3C35">
              <w:rPr>
                <w:b/>
                <w:sz w:val="28"/>
              </w:rPr>
              <w:t>22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D9732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E090B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DC775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9B2E3" w14:textId="6AB65745" w:rsidR="00303323" w:rsidRPr="0084269C" w:rsidRDefault="00FD10E6" w:rsidP="00303323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331,6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09112" w14:textId="77777777" w:rsidR="00303323" w:rsidRDefault="0084269C" w:rsidP="0030332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A3AE0" w14:textId="4D1BE9C0" w:rsidR="00303323" w:rsidRDefault="00FD10E6" w:rsidP="00303323">
            <w:pPr>
              <w:suppressAutoHyphens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331,6</w:t>
            </w:r>
          </w:p>
        </w:tc>
      </w:tr>
      <w:tr w:rsidR="00303323" w14:paraId="2FD4EA8D" w14:textId="77777777" w:rsidTr="00303323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77CD9" w14:textId="38F2CE20" w:rsidR="00303323" w:rsidRDefault="00303323" w:rsidP="0030332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</w:t>
            </w:r>
            <w:r w:rsidR="00AC3C35">
              <w:rPr>
                <w:b/>
                <w:sz w:val="28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D668C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40145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189F0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575CF" w14:textId="399935F9" w:rsidR="00303323" w:rsidRDefault="00AC3C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553D4" w14:textId="77777777" w:rsidR="00303323" w:rsidRDefault="0030332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DA662" w14:textId="42E33DB2" w:rsidR="00303323" w:rsidRDefault="00AC3C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</w:tr>
      <w:tr w:rsidR="00303323" w14:paraId="4EDDDA2C" w14:textId="77777777" w:rsidTr="00303323">
        <w:trPr>
          <w:trHeight w:val="239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6E636" w14:textId="3810294D" w:rsidR="00303323" w:rsidRDefault="00303323" w:rsidP="0030332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</w:t>
            </w:r>
            <w:r w:rsidR="00AC3C35">
              <w:rPr>
                <w:b/>
                <w:sz w:val="28"/>
              </w:rPr>
              <w:t>4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A67EE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1E5C9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91F12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9C138" w14:textId="45B85EDC" w:rsidR="00303323" w:rsidRDefault="00AC3C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6465B" w14:textId="77777777" w:rsidR="00303323" w:rsidRDefault="0030332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5CFB4" w14:textId="22C2B26D" w:rsidR="00303323" w:rsidRDefault="00AC3C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</w:tr>
      <w:tr w:rsidR="00303323" w14:paraId="3711A668" w14:textId="77777777" w:rsidTr="00303323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7A326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AC87D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A3B87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A74E6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360A3" w14:textId="703EF065" w:rsidR="00303323" w:rsidRDefault="00FD10E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731,6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F3930" w14:textId="77777777" w:rsidR="00303323" w:rsidRDefault="0030332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1B675" w14:textId="2243D47E" w:rsidR="00303323" w:rsidRDefault="00FD10E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731,6</w:t>
            </w:r>
          </w:p>
        </w:tc>
      </w:tr>
    </w:tbl>
    <w:p w14:paraId="3B29C005" w14:textId="77777777" w:rsidR="00303323" w:rsidRDefault="00303323" w:rsidP="00303323">
      <w:pPr>
        <w:tabs>
          <w:tab w:val="left" w:pos="284"/>
        </w:tabs>
        <w:rPr>
          <w:color w:val="000000"/>
          <w:sz w:val="28"/>
          <w:szCs w:val="28"/>
        </w:rPr>
      </w:pPr>
    </w:p>
    <w:p w14:paraId="4BB84A4B" w14:textId="77777777" w:rsidR="00303323" w:rsidRDefault="00303323" w:rsidP="00303323">
      <w:pPr>
        <w:tabs>
          <w:tab w:val="left" w:pos="28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1.2. Приложение № 1 к муниципальной Программе изложить в новой редакции:</w:t>
      </w:r>
    </w:p>
    <w:p w14:paraId="78070E36" w14:textId="77777777" w:rsidR="00303323" w:rsidRDefault="00303323" w:rsidP="003033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2. Опубликовать постановление в бюллетене «Официальный вестник Железковского сельского поселения» и разместить на официальном сайте Администрации сельского  поселения.</w:t>
      </w:r>
    </w:p>
    <w:p w14:paraId="41B92E32" w14:textId="77777777" w:rsidR="00F9167F" w:rsidRDefault="00F9167F">
      <w:pPr>
        <w:ind w:firstLine="540"/>
        <w:jc w:val="both"/>
        <w:rPr>
          <w:sz w:val="28"/>
          <w:szCs w:val="28"/>
        </w:rPr>
      </w:pPr>
    </w:p>
    <w:p w14:paraId="782E0250" w14:textId="77777777" w:rsidR="00F9167F" w:rsidRDefault="00F9167F">
      <w:pPr>
        <w:ind w:firstLine="540"/>
        <w:jc w:val="both"/>
        <w:rPr>
          <w:sz w:val="28"/>
          <w:szCs w:val="28"/>
        </w:rPr>
      </w:pPr>
    </w:p>
    <w:p w14:paraId="181BA236" w14:textId="77777777" w:rsidR="00F9167F" w:rsidRDefault="00F9167F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 сельского  поселения                            Т.А. Долотова</w:t>
      </w:r>
    </w:p>
    <w:p w14:paraId="772AC1DD" w14:textId="77777777" w:rsidR="007B7CDD" w:rsidRDefault="007B7CDD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14:paraId="3E5C29BB" w14:textId="77777777" w:rsidR="002D5EDD" w:rsidRDefault="002D5EDD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14:paraId="70B9BAE1" w14:textId="77777777" w:rsidR="002D0131" w:rsidRDefault="002D0131" w:rsidP="002D0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14:paraId="204342AD" w14:textId="77777777" w:rsidR="0008089F" w:rsidRDefault="0008089F" w:rsidP="002D0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4F61A0EB" w14:textId="77777777" w:rsidR="0008089F" w:rsidRDefault="0008089F" w:rsidP="002D0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F672871" w14:textId="77777777" w:rsidR="0008089F" w:rsidRDefault="0008089F" w:rsidP="002D0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387656B" w14:textId="77777777" w:rsidR="00AF12C2" w:rsidRDefault="00AF12C2" w:rsidP="002D0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  <w:sectPr w:rsidR="00AF12C2" w:rsidSect="00AF12C2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</w:p>
    <w:p w14:paraId="02E09B6C" w14:textId="77777777" w:rsidR="00AC3C35" w:rsidRDefault="00AC3C35" w:rsidP="00AC3C35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lastRenderedPageBreak/>
        <w:t xml:space="preserve">Мероприятия программы </w:t>
      </w:r>
    </w:p>
    <w:p w14:paraId="7DB73F6B" w14:textId="77777777" w:rsidR="00AC3C35" w:rsidRDefault="00AC3C35" w:rsidP="00AC3C35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>«</w:t>
      </w:r>
      <w:r w:rsidRPr="007B7CDD">
        <w:rPr>
          <w:b/>
          <w:bCs/>
          <w:sz w:val="28"/>
          <w:szCs w:val="28"/>
        </w:rPr>
        <w:t>Усиление противопожарной защиты объектов и населенных пунктов в  Железковском сельском поселении на 20</w:t>
      </w:r>
      <w:r>
        <w:rPr>
          <w:b/>
          <w:bCs/>
          <w:sz w:val="28"/>
          <w:szCs w:val="28"/>
        </w:rPr>
        <w:t>22</w:t>
      </w:r>
      <w:r w:rsidRPr="007B7CDD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24</w:t>
      </w:r>
      <w:r w:rsidRPr="007B7CDD">
        <w:rPr>
          <w:b/>
          <w:bCs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» </w:t>
      </w:r>
    </w:p>
    <w:tbl>
      <w:tblPr>
        <w:tblW w:w="15340" w:type="dxa"/>
        <w:tblInd w:w="-4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"/>
        <w:gridCol w:w="4301"/>
        <w:gridCol w:w="2066"/>
        <w:gridCol w:w="1445"/>
        <w:gridCol w:w="2047"/>
        <w:gridCol w:w="1487"/>
        <w:gridCol w:w="800"/>
        <w:gridCol w:w="25"/>
        <w:gridCol w:w="776"/>
        <w:gridCol w:w="899"/>
        <w:gridCol w:w="990"/>
      </w:tblGrid>
      <w:tr w:rsidR="00AC3C35" w14:paraId="2AAE8902" w14:textId="77777777" w:rsidTr="0080605F">
        <w:trPr>
          <w:trHeight w:val="1014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08ED1F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43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7DBBC4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14:paraId="499931A2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11EF1E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0F0E83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ACB5C6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</w:t>
            </w:r>
          </w:p>
          <w:p w14:paraId="34C61BE9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(номер </w:t>
            </w:r>
            <w:r>
              <w:rPr>
                <w:sz w:val="26"/>
                <w:szCs w:val="26"/>
              </w:rPr>
              <w:br/>
              <w:t xml:space="preserve">целевого </w:t>
            </w:r>
          </w:p>
          <w:p w14:paraId="2F298F37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показателя </w:t>
            </w:r>
          </w:p>
          <w:p w14:paraId="6867F517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паспорта подпрограммы)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325176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       финансирования</w:t>
            </w:r>
          </w:p>
        </w:tc>
        <w:tc>
          <w:tcPr>
            <w:tcW w:w="3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C2176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по годам *</w:t>
            </w:r>
          </w:p>
          <w:p w14:paraId="2F4CA6FA" w14:textId="77777777" w:rsidR="00AC3C35" w:rsidRDefault="00AC3C35" w:rsidP="0080605F">
            <w:pPr>
              <w:jc w:val="center"/>
            </w:pPr>
            <w:r>
              <w:rPr>
                <w:sz w:val="26"/>
                <w:szCs w:val="26"/>
              </w:rPr>
              <w:t>(тыс. руб.)</w:t>
            </w:r>
          </w:p>
        </w:tc>
      </w:tr>
      <w:tr w:rsidR="00AC3C35" w14:paraId="53045D15" w14:textId="77777777" w:rsidTr="0080605F">
        <w:trPr>
          <w:trHeight w:val="676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CAD072" w14:textId="77777777" w:rsidR="00AC3C35" w:rsidRDefault="00AC3C35" w:rsidP="0080605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3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AB5A29" w14:textId="77777777" w:rsidR="00AC3C35" w:rsidRDefault="00AC3C35" w:rsidP="0080605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AED24E" w14:textId="77777777" w:rsidR="00AC3C35" w:rsidRDefault="00AC3C35" w:rsidP="0080605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C6B41B" w14:textId="77777777" w:rsidR="00AC3C35" w:rsidRDefault="00AC3C35" w:rsidP="0080605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F84B60" w14:textId="77777777" w:rsidR="00AC3C35" w:rsidRDefault="00AC3C35" w:rsidP="0080605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705400" w14:textId="77777777" w:rsidR="00AC3C35" w:rsidRDefault="00AC3C35" w:rsidP="0080605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5371B1" w14:textId="77777777" w:rsidR="00AC3C35" w:rsidRDefault="00AC3C35" w:rsidP="00806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3D9082" w14:textId="77777777" w:rsidR="00AC3C35" w:rsidRPr="00C41796" w:rsidRDefault="00AC3C35" w:rsidP="0080605F">
            <w:pPr>
              <w:snapToGrid w:val="0"/>
              <w:rPr>
                <w:sz w:val="28"/>
                <w:szCs w:val="28"/>
              </w:rPr>
            </w:pPr>
            <w:r w:rsidRPr="00C41796">
              <w:rPr>
                <w:sz w:val="28"/>
                <w:szCs w:val="28"/>
              </w:rPr>
              <w:t>2023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92B5" w14:textId="77777777" w:rsidR="00AC3C35" w:rsidRDefault="00AC3C35" w:rsidP="00806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520E88" w14:textId="77777777" w:rsidR="00AC3C35" w:rsidRDefault="00AC3C35" w:rsidP="0080605F">
            <w:r>
              <w:rPr>
                <w:sz w:val="26"/>
                <w:szCs w:val="26"/>
              </w:rPr>
              <w:t>Итого</w:t>
            </w:r>
          </w:p>
        </w:tc>
      </w:tr>
      <w:tr w:rsidR="00AC3C35" w14:paraId="749BFE95" w14:textId="77777777" w:rsidTr="0080605F">
        <w:trPr>
          <w:trHeight w:val="25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73DB1F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AA3511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C289DE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FE86E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F4BB8C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CBBFCE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A026E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8BD91B" w14:textId="77777777" w:rsidR="00AC3C35" w:rsidRDefault="00AC3C35" w:rsidP="0080605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D149B8D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59A5" w14:textId="77777777" w:rsidR="00AC3C35" w:rsidRDefault="00AC3C35" w:rsidP="0080605F">
            <w:pPr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AC3C35" w14:paraId="443BE62A" w14:textId="77777777" w:rsidTr="0080605F">
        <w:trPr>
          <w:trHeight w:val="2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28CD9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17E7" w14:textId="77777777" w:rsidR="00AC3C35" w:rsidRPr="00247A5D" w:rsidRDefault="00AC3C35" w:rsidP="0080605F">
            <w:pPr>
              <w:jc w:val="both"/>
              <w:rPr>
                <w:b/>
                <w:sz w:val="24"/>
                <w:szCs w:val="24"/>
              </w:rPr>
            </w:pPr>
            <w:r w:rsidRPr="00247A5D">
              <w:rPr>
                <w:b/>
                <w:color w:val="000000"/>
                <w:sz w:val="24"/>
                <w:szCs w:val="24"/>
              </w:rPr>
              <w:t xml:space="preserve">Задача. </w:t>
            </w:r>
            <w:r w:rsidRPr="00247A5D">
              <w:rPr>
                <w:b/>
                <w:sz w:val="24"/>
                <w:szCs w:val="24"/>
              </w:rPr>
              <w:t>Повышение уровня нормативно-правового обеспечения, противопожарной пропаганды и обучение населения в области пожарной безопасности</w:t>
            </w:r>
          </w:p>
        </w:tc>
      </w:tr>
      <w:tr w:rsidR="00AC3C35" w14:paraId="290D4694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9ACCD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7229E" w14:textId="77777777" w:rsidR="00AC3C35" w:rsidRPr="00D7075E" w:rsidRDefault="00AC3C35" w:rsidP="008060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Разработка и</w:t>
            </w:r>
            <w:r w:rsidRPr="00D7075E">
              <w:rPr>
                <w:rFonts w:ascii="Courier New" w:hAnsi="Courier New" w:cs="Courier New"/>
                <w:sz w:val="24"/>
                <w:szCs w:val="24"/>
              </w:rPr>
              <w:t xml:space="preserve">      </w:t>
            </w:r>
            <w:r w:rsidRPr="00D7075E">
              <w:rPr>
                <w:sz w:val="24"/>
                <w:szCs w:val="24"/>
              </w:rPr>
              <w:t xml:space="preserve">совершенствова-ние муниципальных нормативных правовых актов по реализации  полномочий  по обеспечению  первичных мер  пожарной безопасности на территории  сельского поселения   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7E1AF" w14:textId="77777777" w:rsidR="00AC3C35" w:rsidRPr="00D7075E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9F20F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7EA1D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1.1.1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D2B03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7C8B6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BD7EA" w14:textId="77777777" w:rsidR="00AC3C35" w:rsidRDefault="00AC3C35" w:rsidP="0080605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71821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587F2" w14:textId="77777777" w:rsidR="00AC3C35" w:rsidRDefault="00AC3C35" w:rsidP="0080605F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  <w:tr w:rsidR="00AC3C35" w14:paraId="189540D2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9524F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7A9E4" w14:textId="77777777" w:rsidR="00AC3C35" w:rsidRDefault="00AC3C35" w:rsidP="0080605F">
            <w:pPr>
              <w:jc w:val="both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 xml:space="preserve">Противопожарная пропаганда и обучение населения мерам пожарной безопасности, информирование населения о принятых решениях по обеспечению пожарной безопасности, содействие распространению пожарно-технических знаний, </w:t>
            </w:r>
            <w:r w:rsidRPr="00D7075E">
              <w:rPr>
                <w:spacing w:val="-4"/>
                <w:sz w:val="24"/>
                <w:szCs w:val="24"/>
              </w:rPr>
              <w:t>устройство и обновление информационных стендов по пожарной безопасности</w:t>
            </w:r>
            <w:r w:rsidRPr="00D7075E">
              <w:rPr>
                <w:sz w:val="24"/>
                <w:szCs w:val="24"/>
              </w:rPr>
              <w:t xml:space="preserve">        </w:t>
            </w:r>
          </w:p>
          <w:p w14:paraId="2EFD8026" w14:textId="77777777" w:rsidR="00AC3C35" w:rsidRDefault="00AC3C35" w:rsidP="0080605F">
            <w:pPr>
              <w:jc w:val="both"/>
              <w:rPr>
                <w:sz w:val="24"/>
                <w:szCs w:val="24"/>
              </w:rPr>
            </w:pPr>
          </w:p>
          <w:p w14:paraId="4E29EFFF" w14:textId="77777777" w:rsidR="00AC3C35" w:rsidRPr="00D7075E" w:rsidRDefault="00AC3C35" w:rsidP="008060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8DA56" w14:textId="77777777" w:rsidR="00AC3C35" w:rsidRPr="00D7075E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Администрация поселения, организация, обслуживающая жилищный фонд, органы ТОС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CE0C5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7C300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1.1.2, 1.1.3, 1.1.4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0C440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57849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4425E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2CC51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513CB" w14:textId="77777777" w:rsidR="00AC3C35" w:rsidRDefault="00AC3C35" w:rsidP="0080605F">
            <w:pPr>
              <w:jc w:val="center"/>
            </w:pPr>
            <w:r>
              <w:t>-</w:t>
            </w:r>
          </w:p>
        </w:tc>
      </w:tr>
      <w:tr w:rsidR="00AC3C35" w14:paraId="29BEA3B3" w14:textId="77777777" w:rsidTr="0080605F">
        <w:trPr>
          <w:trHeight w:val="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46552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FDAFF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514B2C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BD84FE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A3CBFA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D52F82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8C411A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AA6918" w14:textId="77777777" w:rsidR="00AC3C35" w:rsidRDefault="00AC3C35" w:rsidP="0080605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8EB813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8A27F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AC3C35" w14:paraId="1C748781" w14:textId="77777777" w:rsidTr="0080605F">
        <w:trPr>
          <w:trHeight w:val="8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AE166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C5B196" w14:textId="77777777" w:rsidR="00AC3C35" w:rsidRDefault="00AC3C35" w:rsidP="0080605F">
            <w:pPr>
              <w:jc w:val="both"/>
              <w:rPr>
                <w:sz w:val="26"/>
                <w:szCs w:val="26"/>
              </w:rPr>
            </w:pPr>
            <w:r w:rsidRPr="00D7075E">
              <w:rPr>
                <w:sz w:val="24"/>
                <w:szCs w:val="24"/>
              </w:rPr>
              <w:t xml:space="preserve">Разработка и распространение      </w:t>
            </w:r>
            <w:r w:rsidRPr="00D7075E">
              <w:rPr>
                <w:sz w:val="24"/>
                <w:szCs w:val="24"/>
              </w:rPr>
              <w:br/>
              <w:t xml:space="preserve">памяток, листовок на противопожарную тематику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B5CA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C83E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2022-2024 </w:t>
            </w:r>
            <w:r w:rsidRPr="00D7075E">
              <w:rPr>
                <w:sz w:val="24"/>
                <w:szCs w:val="24"/>
              </w:rPr>
              <w:t>годы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E5C4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1.1.2, 1.1.3, 1.1.4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51C4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A392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E9F0" w14:textId="77777777" w:rsidR="00AC3C35" w:rsidRDefault="00AC3C35" w:rsidP="0080605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641F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BB20" w14:textId="77777777" w:rsidR="00AC3C35" w:rsidRDefault="00AC3C35" w:rsidP="0080605F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  <w:tr w:rsidR="00AC3C35" w14:paraId="6060C9DD" w14:textId="77777777" w:rsidTr="0080605F">
        <w:trPr>
          <w:trHeight w:val="131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F2147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C6A39" w14:textId="77777777" w:rsidR="00AC3C35" w:rsidRPr="00D7075E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  <w:lang w:eastAsia="en-US"/>
              </w:rPr>
              <w:t>Организация в установленном порядке информирования населения в средствах массовой информации о проблемах и путях обеспечения первичных мер пожарной безопасности, направленного на предупреждение пожаров и гибели людей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3E6D9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BDA04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7945D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1.1.2, 1.1.3, 1.1.4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35D25" w14:textId="77777777" w:rsidR="00AC3C35" w:rsidRPr="00FA7518" w:rsidRDefault="00AC3C35" w:rsidP="0080605F">
            <w:pPr>
              <w:jc w:val="center"/>
              <w:rPr>
                <w:sz w:val="24"/>
                <w:szCs w:val="24"/>
              </w:rPr>
            </w:pPr>
            <w:r w:rsidRPr="00FA7518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93879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84051" w14:textId="77777777" w:rsidR="00AC3C35" w:rsidRDefault="00AC3C35" w:rsidP="0080605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82C68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6879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</w:p>
        </w:tc>
      </w:tr>
      <w:tr w:rsidR="00AC3C35" w14:paraId="4D51CF28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D104D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76530" w14:textId="77777777" w:rsidR="00AC3C35" w:rsidRPr="00247A5D" w:rsidRDefault="00AC3C35" w:rsidP="0080605F">
            <w:pPr>
              <w:spacing w:line="260" w:lineRule="exact"/>
              <w:jc w:val="both"/>
              <w:rPr>
                <w:b/>
              </w:rPr>
            </w:pPr>
            <w:r w:rsidRPr="00247A5D">
              <w:rPr>
                <w:b/>
                <w:sz w:val="26"/>
                <w:szCs w:val="26"/>
              </w:rPr>
              <w:t>Задача 2</w:t>
            </w:r>
            <w:r w:rsidRPr="00247A5D">
              <w:rPr>
                <w:b/>
                <w:sz w:val="24"/>
                <w:szCs w:val="24"/>
              </w:rPr>
              <w:t>. Обеспечение пожарной безопасности в муниципальных учреждениях, на объектах муниципальной собственности</w:t>
            </w:r>
          </w:p>
        </w:tc>
      </w:tr>
      <w:tr w:rsidR="00AC3C35" w14:paraId="3683B44A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520E0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B0811" w14:textId="77777777" w:rsidR="00AC3C35" w:rsidRPr="00FA7518" w:rsidRDefault="00AC3C35" w:rsidP="0080605F">
            <w:pPr>
              <w:jc w:val="both"/>
              <w:rPr>
                <w:sz w:val="24"/>
                <w:szCs w:val="24"/>
              </w:rPr>
            </w:pPr>
            <w:r w:rsidRPr="00FA7518">
              <w:rPr>
                <w:sz w:val="24"/>
                <w:szCs w:val="24"/>
              </w:rPr>
              <w:t>Проведение работы по размещению наглядно-изобразительных материалов, рекламной продукции пожарной тематики и оформлению уголков безопасности в муниципальных учреждениях, в социально-значимых местах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5415" w14:textId="77777777" w:rsidR="00AC3C35" w:rsidRPr="00FA7518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A7518">
              <w:rPr>
                <w:sz w:val="24"/>
                <w:szCs w:val="24"/>
              </w:rPr>
              <w:t>Администрация поселения</w:t>
            </w:r>
          </w:p>
          <w:p w14:paraId="7D8396A5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 w:rsidRPr="00FA7518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7433C" w14:textId="77777777" w:rsidR="00AC3C35" w:rsidRPr="00FA7518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B220D" w14:textId="77777777" w:rsidR="00AC3C35" w:rsidRPr="00FA7518" w:rsidRDefault="00AC3C35" w:rsidP="0080605F">
            <w:pPr>
              <w:jc w:val="center"/>
              <w:rPr>
                <w:sz w:val="24"/>
                <w:szCs w:val="24"/>
              </w:rPr>
            </w:pPr>
            <w:r w:rsidRPr="00FA7518">
              <w:rPr>
                <w:sz w:val="24"/>
                <w:szCs w:val="24"/>
              </w:rPr>
              <w:t>1.2.1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60A9D" w14:textId="77777777" w:rsidR="00AC3C35" w:rsidRPr="00FA7518" w:rsidRDefault="00AC3C35" w:rsidP="0080605F">
            <w:pPr>
              <w:jc w:val="center"/>
              <w:rPr>
                <w:sz w:val="24"/>
                <w:szCs w:val="24"/>
              </w:rPr>
            </w:pPr>
            <w:r w:rsidRPr="00FA7518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02043A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68DAB8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BA0C9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FB7E" w14:textId="77777777" w:rsidR="00AC3C35" w:rsidRDefault="00AC3C35" w:rsidP="0080605F">
            <w:pPr>
              <w:jc w:val="center"/>
            </w:pPr>
          </w:p>
        </w:tc>
      </w:tr>
      <w:tr w:rsidR="00AC3C35" w14:paraId="506B9234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85878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6DF6A" w14:textId="77777777" w:rsidR="00AC3C35" w:rsidRPr="00FA7518" w:rsidRDefault="00AC3C35" w:rsidP="00806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пожарной сигнализации в здании Администрации сельского поселения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5CE08" w14:textId="77777777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  <w:p w14:paraId="087DF1A9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C9152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FE815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739AE" w14:textId="77777777" w:rsidR="00AC3C35" w:rsidRPr="00FA7518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BCB00F" w14:textId="3DB4C610" w:rsidR="00AC3C35" w:rsidRDefault="00081040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BB2637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5BBB5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03A5" w14:textId="025E6354" w:rsidR="00AC3C35" w:rsidRPr="00EE5027" w:rsidRDefault="00081040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</w:t>
            </w:r>
          </w:p>
        </w:tc>
      </w:tr>
      <w:tr w:rsidR="00AC3C35" w14:paraId="6C63B568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4B6BF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39FC6" w14:textId="77777777" w:rsidR="00AC3C35" w:rsidRDefault="00AC3C35" w:rsidP="00806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приспособлений для самозакрывания и уплотнения в притворах дверей встроенных помещений и лестничной клетки в здании администрации сельского поселения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50EFF" w14:textId="77777777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  <w:p w14:paraId="18DD42F4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E4275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88F11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57617" w14:textId="77777777" w:rsidR="00AC3C35" w:rsidRPr="00FA7518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900DF2" w14:textId="1ED52625" w:rsidR="00AC3C35" w:rsidRDefault="00081040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73E297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8A75B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90222" w14:textId="1541C475" w:rsidR="00AC3C35" w:rsidRPr="00EE5027" w:rsidRDefault="00081040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3C35" w14:paraId="5749E7EE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33591" w14:textId="77777777" w:rsidR="00AC3C35" w:rsidRPr="00CA5CB5" w:rsidRDefault="00AC3C35" w:rsidP="0080605F">
            <w:pPr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ACCF8" w14:textId="77777777" w:rsidR="00AC3C35" w:rsidRPr="00CA5CB5" w:rsidRDefault="00AC3C35" w:rsidP="0080605F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6495F" w14:textId="77777777" w:rsidR="00AC3C35" w:rsidRPr="00CA5CB5" w:rsidRDefault="00AC3C35" w:rsidP="0080605F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97DFB" w14:textId="77777777" w:rsidR="00AC3C35" w:rsidRPr="00CA5CB5" w:rsidRDefault="00AC3C35" w:rsidP="0080605F">
            <w:pPr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2D010" w14:textId="77777777" w:rsidR="00AC3C35" w:rsidRPr="00CA5CB5" w:rsidRDefault="00AC3C35" w:rsidP="0080605F">
            <w:pPr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4D365" w14:textId="77777777" w:rsidR="00AC3C35" w:rsidRPr="00CA5CB5" w:rsidRDefault="00AC3C35" w:rsidP="008060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CB5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EC4E0" w14:textId="77777777" w:rsidR="00AC3C35" w:rsidRPr="00CA5CB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C39088" w14:textId="77777777" w:rsidR="00AC3C35" w:rsidRPr="00CA5CB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C6C00" w14:textId="77777777" w:rsidR="00AC3C35" w:rsidRPr="00CA5CB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8177D" w14:textId="77777777" w:rsidR="00AC3C35" w:rsidRPr="00CA5CB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10</w:t>
            </w:r>
          </w:p>
        </w:tc>
      </w:tr>
      <w:tr w:rsidR="00AC3C35" w14:paraId="346F1608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38747" w14:textId="77777777" w:rsidR="00AC3C35" w:rsidRPr="00CA5CB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.4.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98543" w14:textId="77777777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двери на лестничной площадке в здании администрации сельского поселения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A2657" w14:textId="77777777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  <w:p w14:paraId="6B9DD0FD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75DA4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02D6D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B8810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7FA301" w14:textId="6BD3C707" w:rsidR="00AC3C35" w:rsidRDefault="00081040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9D4B5B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0D4C6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8D5E" w14:textId="7D21FB77" w:rsidR="00AC3C35" w:rsidRDefault="00081040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3C35" w14:paraId="167A6D3F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D044E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DE2F" w14:textId="77777777" w:rsidR="00AC3C35" w:rsidRPr="00247A5D" w:rsidRDefault="00AC3C35" w:rsidP="0080605F">
            <w:pPr>
              <w:snapToGrid w:val="0"/>
              <w:rPr>
                <w:b/>
              </w:rPr>
            </w:pPr>
            <w:r w:rsidRPr="00247A5D">
              <w:rPr>
                <w:b/>
                <w:color w:val="000000"/>
                <w:sz w:val="24"/>
                <w:szCs w:val="24"/>
              </w:rPr>
              <w:t xml:space="preserve">Задача 3. </w:t>
            </w:r>
            <w:r w:rsidRPr="00247A5D">
              <w:rPr>
                <w:b/>
                <w:sz w:val="24"/>
                <w:szCs w:val="24"/>
              </w:rPr>
              <w:t>Повышение противопожарной защищенности территории сельского поселения</w:t>
            </w:r>
          </w:p>
        </w:tc>
      </w:tr>
      <w:tr w:rsidR="00AC3C35" w14:paraId="00677013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DB7E4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493E7" w14:textId="6F2672C6" w:rsidR="00AC3C35" w:rsidRPr="00321CFB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подъезда с площадкой с твердым покрытием к пожарному водоему в д. Б. Новоселицы, к реке Мста д.Бобровик, д.Железково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AB1F3" w14:textId="77777777" w:rsidR="00AC3C35" w:rsidRPr="00321CFB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9977C" w14:textId="77777777" w:rsidR="00AC3C35" w:rsidRPr="00321CFB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55293" w14:textId="77777777" w:rsidR="00AC3C35" w:rsidRPr="00321CFB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DCC23" w14:textId="77777777" w:rsidR="00AC3C35" w:rsidRPr="00321CFB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D2292" w14:textId="0654AE38" w:rsidR="00AC3C35" w:rsidRPr="00321CFB" w:rsidRDefault="002D71D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41C4C" w14:textId="77777777" w:rsidR="00AC3C35" w:rsidRPr="00321CFB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E609C" w14:textId="77777777" w:rsidR="00AC3C35" w:rsidRPr="00321CFB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D01B5" w14:textId="50E6514F" w:rsidR="00AC3C35" w:rsidRPr="00321CFB" w:rsidRDefault="002D71D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</w:tr>
      <w:tr w:rsidR="00AC3C35" w14:paraId="31D85F90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32AEC" w14:textId="77777777" w:rsidR="00AC3C35" w:rsidRPr="00321CFB" w:rsidRDefault="00AC3C35" w:rsidP="0080605F">
            <w:pPr>
              <w:jc w:val="center"/>
              <w:rPr>
                <w:sz w:val="24"/>
                <w:szCs w:val="24"/>
              </w:rPr>
            </w:pPr>
            <w:r w:rsidRPr="00321CFB">
              <w:rPr>
                <w:sz w:val="24"/>
                <w:szCs w:val="24"/>
              </w:rPr>
              <w:t>3.2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2650B" w14:textId="77777777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пожарных водоёмов и подъездов к ним: дд. Бобровик, С.Горушка, Ануфриево, Круппа, Прошково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B3FE5" w14:textId="77777777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F196C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F06FE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C3868" w14:textId="77777777"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CCA9F" w14:textId="39A292CB" w:rsidR="00AC3C35" w:rsidRDefault="002D71D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5EB44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F3759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AF8D1" w14:textId="53CFECA5" w:rsidR="00AC3C35" w:rsidRDefault="0077079D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169,5</w:t>
            </w:r>
          </w:p>
        </w:tc>
      </w:tr>
      <w:tr w:rsidR="00AC3C35" w14:paraId="2462398B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6F7E5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0EB33" w14:textId="2C4ACC38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пожарных водоемов и подъездов к ним: дд. Бобровик, Б. Новоселицы, Железково, Круппа</w:t>
            </w:r>
            <w:r w:rsidR="007D2124">
              <w:rPr>
                <w:sz w:val="24"/>
                <w:szCs w:val="24"/>
              </w:rPr>
              <w:t xml:space="preserve">, Плавково, Ануфриево, Черноземь, </w:t>
            </w:r>
          </w:p>
          <w:p w14:paraId="167BE9A8" w14:textId="77777777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F9B9D" w14:textId="77777777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197C0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75FB2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ED2F5" w14:textId="77777777"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FC9AF" w14:textId="6DB78D81" w:rsidR="00AC3C35" w:rsidRPr="00321CFB" w:rsidRDefault="002D71D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91FC2" w14:textId="77777777" w:rsidR="00AC3C35" w:rsidRPr="00321CFB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41F82" w14:textId="77777777" w:rsidR="00AC3C35" w:rsidRPr="00321CFB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8364" w14:textId="08AA8658" w:rsidR="00AC3C35" w:rsidRPr="00321CFB" w:rsidRDefault="002D71D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179,7</w:t>
            </w:r>
          </w:p>
        </w:tc>
      </w:tr>
      <w:tr w:rsidR="00AC3C35" w14:paraId="37F55E2E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65565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703F9" w14:textId="77777777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пожарных резервуаров:</w:t>
            </w:r>
          </w:p>
          <w:p w14:paraId="0F7019BD" w14:textId="77777777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дд. Речка, Фаустово</w:t>
            </w:r>
          </w:p>
          <w:p w14:paraId="5A981690" w14:textId="77777777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  <w:p w14:paraId="17A68747" w14:textId="77777777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07706" w14:textId="42EC6384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2FEEB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A39C3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6D71E" w14:textId="77777777"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75551" w14:textId="20F7EA03" w:rsidR="00AC3C35" w:rsidRDefault="0008104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0DFD8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805AA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F3FA" w14:textId="6457A470" w:rsidR="00AC3C35" w:rsidRDefault="0008104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3C35">
              <w:rPr>
                <w:sz w:val="24"/>
                <w:szCs w:val="24"/>
              </w:rPr>
              <w:t>0,0</w:t>
            </w:r>
          </w:p>
        </w:tc>
      </w:tr>
      <w:tr w:rsidR="00AC3C35" w14:paraId="5DE254C7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AE747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76D35" w14:textId="77777777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работоспособности гидранта в д. Прошково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538A3" w14:textId="77777777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A8966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5F322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D3A76" w14:textId="77777777"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8BC46" w14:textId="3849D760" w:rsidR="00AC3C35" w:rsidRDefault="0008104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BA97D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1F501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103FA" w14:textId="19E124BD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104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AC3C35" w14:paraId="7DE2037F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B30A8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156CE" w14:textId="370F2561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Приобритение и установка средств звуковой сигнали для оповещения людей на случай пожара в населенных пунктах: дд. Барзаниха, Давыдово, Знаменка, Остров, Шадомец</w:t>
            </w:r>
            <w:r w:rsidR="007D2124">
              <w:rPr>
                <w:sz w:val="24"/>
                <w:szCs w:val="24"/>
              </w:rPr>
              <w:t>, Узмень, Молоденово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BEDAE" w14:textId="23D6810A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A2C0A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850FA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75C63" w14:textId="77777777"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02C70" w14:textId="764D55D7" w:rsidR="00AC3C35" w:rsidRDefault="0008104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A2E0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62B37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4AD88" w14:textId="13D659E7" w:rsidR="00AC3C35" w:rsidRDefault="0008104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3C35" w14:paraId="24C949EA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D136C" w14:textId="77777777" w:rsidR="00AC3C35" w:rsidRDefault="00AC3C35" w:rsidP="008060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F12D8" w14:textId="77777777" w:rsidR="00AC3C35" w:rsidRDefault="00AC3C35" w:rsidP="0080605F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29E91" w14:textId="77777777" w:rsidR="00AC3C35" w:rsidRDefault="00AC3C35" w:rsidP="0080605F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A000F" w14:textId="77777777" w:rsidR="00AC3C35" w:rsidRDefault="00AC3C35" w:rsidP="008060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1220D" w14:textId="77777777" w:rsidR="00AC3C35" w:rsidRDefault="00AC3C35" w:rsidP="008060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44E6C" w14:textId="77777777" w:rsidR="00AC3C35" w:rsidRDefault="00AC3C35" w:rsidP="008060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16F43" w14:textId="77777777" w:rsidR="00AC3C3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611A3" w14:textId="77777777" w:rsidR="00AC3C3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F922D" w14:textId="77777777" w:rsidR="00AC3C3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9AC5" w14:textId="77777777" w:rsidR="00AC3C3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AC3C35" w14:paraId="704B0BA7" w14:textId="77777777" w:rsidTr="00951D85">
        <w:trPr>
          <w:trHeight w:val="1605"/>
        </w:trPr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56162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15E278" w14:textId="1C0F8BD2" w:rsidR="00951D8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территорий общего пользования первичными средствами пожаротушения и противопожарным инвентарем населенных пунктов: дд. Барзаниха, Давыдово, Знаменка, Остров, Шадомец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9DBE5C" w14:textId="08E4D835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9C7BB5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428FA5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8D6BF4" w14:textId="77777777"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7366A1" w14:textId="3A30EF6D" w:rsidR="00AC3C35" w:rsidRDefault="0008104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34F30C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5CF4EA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2CA1E0" w14:textId="6AA1BF1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104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A7962" w14:paraId="138D6844" w14:textId="77777777" w:rsidTr="00364858">
        <w:trPr>
          <w:trHeight w:val="5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2B91A4" w14:textId="343DC1A7" w:rsidR="005A7962" w:rsidRDefault="005A7962" w:rsidP="005A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F0E6E" w14:textId="552BB5A8" w:rsidR="005A7962" w:rsidRDefault="005A7962" w:rsidP="005A7962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 около пожарных водоёмов в д. Железково, д. Бобровик, д. Ровное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9613D" w14:textId="47165EB2" w:rsidR="005A7962" w:rsidRDefault="005A7962" w:rsidP="005A7962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F41B62" w14:textId="2BC4D3C9" w:rsidR="005A7962" w:rsidRDefault="005A7962" w:rsidP="005A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CB373F" w14:textId="38FD86AF" w:rsidR="005A7962" w:rsidRDefault="005A7962" w:rsidP="005A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35203" w14:textId="091D8933" w:rsidR="005A7962" w:rsidRDefault="005A7962" w:rsidP="005A796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E2D1B" w14:textId="1EB38E77" w:rsidR="005A7962" w:rsidRDefault="005A7962" w:rsidP="005A796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3ED" w14:textId="696D1FC1" w:rsidR="005A7962" w:rsidRDefault="005A7962" w:rsidP="005A796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19352" w14:textId="1A68159E" w:rsidR="005A7962" w:rsidRDefault="005A7962" w:rsidP="005A796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A41A" w14:textId="0B999A16" w:rsidR="005A7962" w:rsidRDefault="005A7962" w:rsidP="005A796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AC3C35" w14:paraId="1E66CC75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AFA7C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8216A" w14:textId="77777777" w:rsidR="00AC3C35" w:rsidRPr="00247A5D" w:rsidRDefault="00AC3C35" w:rsidP="0080605F">
            <w:pPr>
              <w:snapToGrid w:val="0"/>
              <w:rPr>
                <w:b/>
                <w:sz w:val="24"/>
                <w:szCs w:val="24"/>
              </w:rPr>
            </w:pPr>
            <w:r w:rsidRPr="00247A5D">
              <w:rPr>
                <w:b/>
                <w:color w:val="000000"/>
                <w:sz w:val="24"/>
                <w:szCs w:val="24"/>
              </w:rPr>
              <w:t xml:space="preserve">Задача 4 </w:t>
            </w:r>
            <w:r w:rsidRPr="00247A5D">
              <w:rPr>
                <w:b/>
                <w:sz w:val="24"/>
                <w:szCs w:val="24"/>
              </w:rPr>
              <w:t>Повышение противопожарной защищенности территории населенного пункта, подверженного угрозе лесных пожаров</w:t>
            </w:r>
          </w:p>
        </w:tc>
      </w:tr>
      <w:tr w:rsidR="00AC3C35" w14:paraId="7261B851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E5C06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D42DF" w14:textId="77777777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CA59A2">
              <w:rPr>
                <w:sz w:val="24"/>
                <w:szCs w:val="24"/>
              </w:rPr>
              <w:t>Организация проведения работ по подготовке собственных</w:t>
            </w:r>
            <w:r>
              <w:rPr>
                <w:sz w:val="24"/>
                <w:szCs w:val="24"/>
              </w:rPr>
              <w:t xml:space="preserve"> и</w:t>
            </w:r>
            <w:r w:rsidRPr="00CA59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прилегающих</w:t>
            </w:r>
            <w:r w:rsidRPr="00CA59A2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 xml:space="preserve"> лесной полосе</w:t>
            </w:r>
            <w:r w:rsidRPr="00CA59A2">
              <w:rPr>
                <w:sz w:val="24"/>
                <w:szCs w:val="24"/>
              </w:rPr>
              <w:t xml:space="preserve"> территорий </w:t>
            </w:r>
            <w:r>
              <w:rPr>
                <w:sz w:val="24"/>
                <w:szCs w:val="24"/>
              </w:rPr>
              <w:t>к</w:t>
            </w:r>
            <w:r w:rsidRPr="00CA59A2">
              <w:rPr>
                <w:sz w:val="24"/>
                <w:szCs w:val="24"/>
              </w:rPr>
              <w:t xml:space="preserve"> пожароопасному периоду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B460B" w14:textId="77777777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AF675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D8D8B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BD952" w14:textId="77777777"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D1819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253EB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A3A3D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DDCB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C3C35" w14:paraId="4D1E0298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8FA22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0A3D2" w14:textId="77777777" w:rsidR="00AC3C35" w:rsidRPr="00CA59A2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CA59A2">
              <w:rPr>
                <w:sz w:val="24"/>
                <w:szCs w:val="24"/>
              </w:rPr>
              <w:t xml:space="preserve">Организация и обеспечение </w:t>
            </w:r>
            <w:r>
              <w:rPr>
                <w:sz w:val="24"/>
                <w:szCs w:val="24"/>
              </w:rPr>
              <w:t xml:space="preserve">дежурства </w:t>
            </w:r>
            <w:r w:rsidRPr="00CA59A2">
              <w:rPr>
                <w:sz w:val="24"/>
                <w:szCs w:val="24"/>
              </w:rPr>
              <w:t>добровольной пожарной охраны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99558" w14:textId="77777777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31394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300F6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8C24D" w14:textId="77777777"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2AADC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19E2D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DFF89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106C8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C3C35" w14:paraId="3ACD3C6C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65631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54886" w14:textId="77777777" w:rsidR="00AC3C35" w:rsidRPr="00CA59A2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Ремонт, обслуживание и страхование автомобиля ЗИЛ-431412АЦ-40 спец пожарная машина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C3BC3" w14:textId="4A62949F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D5DB7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0FFF6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8547A" w14:textId="77777777"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D8EDB" w14:textId="445AE6CD" w:rsidR="00AC3C35" w:rsidRDefault="00951D8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81040">
              <w:rPr>
                <w:sz w:val="24"/>
                <w:szCs w:val="24"/>
              </w:rPr>
              <w:t>,</w:t>
            </w:r>
            <w:r w:rsidR="0077079D"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E4CCB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4B275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EFA83" w14:textId="2FCC1490" w:rsidR="00AC3C35" w:rsidRDefault="00951D8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081040">
              <w:rPr>
                <w:sz w:val="24"/>
                <w:szCs w:val="24"/>
              </w:rPr>
              <w:t>,</w:t>
            </w:r>
            <w:r w:rsidR="0077079D">
              <w:rPr>
                <w:sz w:val="24"/>
                <w:szCs w:val="24"/>
              </w:rPr>
              <w:t>2</w:t>
            </w:r>
          </w:p>
        </w:tc>
      </w:tr>
      <w:tr w:rsidR="00AC3C35" w14:paraId="7E26F512" w14:textId="77777777" w:rsidTr="0080605F">
        <w:trPr>
          <w:trHeight w:val="367"/>
        </w:trPr>
        <w:tc>
          <w:tcPr>
            <w:tcW w:w="11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3C3FD" w14:textId="77777777" w:rsidR="00AC3C35" w:rsidRPr="007F0662" w:rsidRDefault="00AC3C35" w:rsidP="008060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2A910" w14:textId="6E55167E" w:rsidR="00AC3C35" w:rsidRDefault="00951D8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331,6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C90DE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E8E7C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CEC02" w14:textId="514CDFAD" w:rsidR="00AC3C35" w:rsidRDefault="00951D8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731,6</w:t>
            </w:r>
          </w:p>
        </w:tc>
      </w:tr>
    </w:tbl>
    <w:p w14:paraId="3794A668" w14:textId="77777777" w:rsidR="00AC3C35" w:rsidRDefault="00AC3C35" w:rsidP="00AC3C35">
      <w:pPr>
        <w:jc w:val="both"/>
        <w:rPr>
          <w:sz w:val="28"/>
          <w:szCs w:val="28"/>
        </w:rPr>
      </w:pPr>
      <w:r>
        <w:t>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14:paraId="52D80DB8" w14:textId="77777777" w:rsidR="00F9167F" w:rsidRDefault="00F9167F" w:rsidP="00AC3C35">
      <w:pPr>
        <w:jc w:val="center"/>
        <w:rPr>
          <w:sz w:val="28"/>
          <w:szCs w:val="28"/>
        </w:rPr>
      </w:pPr>
    </w:p>
    <w:sectPr w:rsidR="00F9167F" w:rsidSect="00F45E68">
      <w:pgSz w:w="16838" w:h="11906" w:orient="landscape"/>
      <w:pgMar w:top="851" w:right="567" w:bottom="170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DD"/>
    <w:rsid w:val="0008089F"/>
    <w:rsid w:val="00081040"/>
    <w:rsid w:val="00083FEA"/>
    <w:rsid w:val="000A52CD"/>
    <w:rsid w:val="00162547"/>
    <w:rsid w:val="001679CD"/>
    <w:rsid w:val="00216D4A"/>
    <w:rsid w:val="00220DC9"/>
    <w:rsid w:val="002474C3"/>
    <w:rsid w:val="002D0131"/>
    <w:rsid w:val="002D5EDD"/>
    <w:rsid w:val="002D71D0"/>
    <w:rsid w:val="002F418A"/>
    <w:rsid w:val="00303323"/>
    <w:rsid w:val="00321CFB"/>
    <w:rsid w:val="003227A1"/>
    <w:rsid w:val="003B491E"/>
    <w:rsid w:val="00405883"/>
    <w:rsid w:val="004155D4"/>
    <w:rsid w:val="005A7962"/>
    <w:rsid w:val="005E1979"/>
    <w:rsid w:val="005E507D"/>
    <w:rsid w:val="00686CEF"/>
    <w:rsid w:val="006A59DF"/>
    <w:rsid w:val="006E04D8"/>
    <w:rsid w:val="007015F8"/>
    <w:rsid w:val="0077079D"/>
    <w:rsid w:val="007B7CDD"/>
    <w:rsid w:val="007C274D"/>
    <w:rsid w:val="007D2124"/>
    <w:rsid w:val="007F0662"/>
    <w:rsid w:val="00831DF9"/>
    <w:rsid w:val="0084269C"/>
    <w:rsid w:val="0089679F"/>
    <w:rsid w:val="00951D85"/>
    <w:rsid w:val="009B35C6"/>
    <w:rsid w:val="009D0F20"/>
    <w:rsid w:val="00A67BCF"/>
    <w:rsid w:val="00AC3C35"/>
    <w:rsid w:val="00AF12C2"/>
    <w:rsid w:val="00B24815"/>
    <w:rsid w:val="00BD6ECB"/>
    <w:rsid w:val="00CA45CF"/>
    <w:rsid w:val="00CA59A2"/>
    <w:rsid w:val="00CB22FD"/>
    <w:rsid w:val="00D05F65"/>
    <w:rsid w:val="00D265F5"/>
    <w:rsid w:val="00D30BC7"/>
    <w:rsid w:val="00D7075E"/>
    <w:rsid w:val="00EA16AC"/>
    <w:rsid w:val="00F45E68"/>
    <w:rsid w:val="00F71424"/>
    <w:rsid w:val="00F9167F"/>
    <w:rsid w:val="00FA7518"/>
    <w:rsid w:val="00FD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409C17"/>
  <w15:docId w15:val="{BC50D1F8-A2AD-4315-80CE-42442EF5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E6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45E68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45E68"/>
    <w:pPr>
      <w:keepNext/>
      <w:tabs>
        <w:tab w:val="num" w:pos="0"/>
      </w:tabs>
      <w:ind w:left="576" w:hanging="576"/>
      <w:outlineLvl w:val="1"/>
    </w:pPr>
    <w:rPr>
      <w:sz w:val="32"/>
    </w:rPr>
  </w:style>
  <w:style w:type="paragraph" w:styleId="3">
    <w:name w:val="heading 3"/>
    <w:basedOn w:val="a"/>
    <w:next w:val="a"/>
    <w:qFormat/>
    <w:rsid w:val="00F45E68"/>
    <w:pPr>
      <w:keepNext/>
      <w:tabs>
        <w:tab w:val="num" w:pos="0"/>
      </w:tabs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45E68"/>
    <w:pPr>
      <w:keepNext/>
      <w:tabs>
        <w:tab w:val="num" w:pos="0"/>
      </w:tabs>
      <w:spacing w:line="360" w:lineRule="auto"/>
      <w:ind w:left="864" w:hanging="864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45E68"/>
    <w:pPr>
      <w:keepNext/>
      <w:tabs>
        <w:tab w:val="num" w:pos="0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45E68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7">
    <w:name w:val="heading 7"/>
    <w:basedOn w:val="a"/>
    <w:next w:val="a"/>
    <w:qFormat/>
    <w:rsid w:val="00F45E68"/>
    <w:pPr>
      <w:keepNext/>
      <w:tabs>
        <w:tab w:val="num" w:pos="0"/>
      </w:tabs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45E68"/>
    <w:pPr>
      <w:keepNext/>
      <w:tabs>
        <w:tab w:val="num" w:pos="0"/>
      </w:tabs>
      <w:ind w:left="36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45E68"/>
    <w:pPr>
      <w:keepNext/>
      <w:tabs>
        <w:tab w:val="num" w:pos="0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5E68"/>
  </w:style>
  <w:style w:type="character" w:customStyle="1" w:styleId="WW8Num1z1">
    <w:name w:val="WW8Num1z1"/>
    <w:rsid w:val="00F45E68"/>
  </w:style>
  <w:style w:type="character" w:customStyle="1" w:styleId="WW8Num1z2">
    <w:name w:val="WW8Num1z2"/>
    <w:rsid w:val="00F45E68"/>
  </w:style>
  <w:style w:type="character" w:customStyle="1" w:styleId="WW8Num1z3">
    <w:name w:val="WW8Num1z3"/>
    <w:rsid w:val="00F45E68"/>
  </w:style>
  <w:style w:type="character" w:customStyle="1" w:styleId="WW8Num1z4">
    <w:name w:val="WW8Num1z4"/>
    <w:rsid w:val="00F45E68"/>
  </w:style>
  <w:style w:type="character" w:customStyle="1" w:styleId="WW8Num1z5">
    <w:name w:val="WW8Num1z5"/>
    <w:rsid w:val="00F45E68"/>
  </w:style>
  <w:style w:type="character" w:customStyle="1" w:styleId="WW8Num1z6">
    <w:name w:val="WW8Num1z6"/>
    <w:rsid w:val="00F45E68"/>
  </w:style>
  <w:style w:type="character" w:customStyle="1" w:styleId="WW8Num1z7">
    <w:name w:val="WW8Num1z7"/>
    <w:rsid w:val="00F45E68"/>
  </w:style>
  <w:style w:type="character" w:customStyle="1" w:styleId="WW8Num1z8">
    <w:name w:val="WW8Num1z8"/>
    <w:rsid w:val="00F45E68"/>
  </w:style>
  <w:style w:type="character" w:customStyle="1" w:styleId="WW8Num2z0">
    <w:name w:val="WW8Num2z0"/>
    <w:rsid w:val="00F45E68"/>
    <w:rPr>
      <w:rFonts w:hint="default"/>
    </w:rPr>
  </w:style>
  <w:style w:type="character" w:customStyle="1" w:styleId="WW8Num3z0">
    <w:name w:val="WW8Num3z0"/>
    <w:rsid w:val="00F45E68"/>
    <w:rPr>
      <w:rFonts w:hint="default"/>
      <w:b/>
      <w:color w:val="000000"/>
      <w:sz w:val="28"/>
    </w:rPr>
  </w:style>
  <w:style w:type="character" w:customStyle="1" w:styleId="30">
    <w:name w:val="Основной шрифт абзаца3"/>
    <w:rsid w:val="00F45E68"/>
  </w:style>
  <w:style w:type="character" w:customStyle="1" w:styleId="20">
    <w:name w:val="Основной шрифт абзаца2"/>
    <w:rsid w:val="00F45E68"/>
  </w:style>
  <w:style w:type="character" w:customStyle="1" w:styleId="WW8Num2z1">
    <w:name w:val="WW8Num2z1"/>
    <w:rsid w:val="00F45E68"/>
  </w:style>
  <w:style w:type="character" w:customStyle="1" w:styleId="WW8Num2z2">
    <w:name w:val="WW8Num2z2"/>
    <w:rsid w:val="00F45E68"/>
  </w:style>
  <w:style w:type="character" w:customStyle="1" w:styleId="WW8Num2z3">
    <w:name w:val="WW8Num2z3"/>
    <w:rsid w:val="00F45E68"/>
  </w:style>
  <w:style w:type="character" w:customStyle="1" w:styleId="WW8Num2z4">
    <w:name w:val="WW8Num2z4"/>
    <w:rsid w:val="00F45E68"/>
  </w:style>
  <w:style w:type="character" w:customStyle="1" w:styleId="WW8Num2z5">
    <w:name w:val="WW8Num2z5"/>
    <w:rsid w:val="00F45E68"/>
  </w:style>
  <w:style w:type="character" w:customStyle="1" w:styleId="WW8Num2z6">
    <w:name w:val="WW8Num2z6"/>
    <w:rsid w:val="00F45E68"/>
  </w:style>
  <w:style w:type="character" w:customStyle="1" w:styleId="WW8Num2z7">
    <w:name w:val="WW8Num2z7"/>
    <w:rsid w:val="00F45E68"/>
  </w:style>
  <w:style w:type="character" w:customStyle="1" w:styleId="WW8Num2z8">
    <w:name w:val="WW8Num2z8"/>
    <w:rsid w:val="00F45E68"/>
  </w:style>
  <w:style w:type="character" w:customStyle="1" w:styleId="WW8Num3z1">
    <w:name w:val="WW8Num3z1"/>
    <w:rsid w:val="00F45E68"/>
  </w:style>
  <w:style w:type="character" w:customStyle="1" w:styleId="WW8Num3z2">
    <w:name w:val="WW8Num3z2"/>
    <w:rsid w:val="00F45E68"/>
  </w:style>
  <w:style w:type="character" w:customStyle="1" w:styleId="WW8Num3z3">
    <w:name w:val="WW8Num3z3"/>
    <w:rsid w:val="00F45E68"/>
  </w:style>
  <w:style w:type="character" w:customStyle="1" w:styleId="WW8Num3z4">
    <w:name w:val="WW8Num3z4"/>
    <w:rsid w:val="00F45E68"/>
  </w:style>
  <w:style w:type="character" w:customStyle="1" w:styleId="WW8Num3z5">
    <w:name w:val="WW8Num3z5"/>
    <w:rsid w:val="00F45E68"/>
  </w:style>
  <w:style w:type="character" w:customStyle="1" w:styleId="WW8Num3z6">
    <w:name w:val="WW8Num3z6"/>
    <w:rsid w:val="00F45E68"/>
  </w:style>
  <w:style w:type="character" w:customStyle="1" w:styleId="WW8Num3z7">
    <w:name w:val="WW8Num3z7"/>
    <w:rsid w:val="00F45E68"/>
  </w:style>
  <w:style w:type="character" w:customStyle="1" w:styleId="WW8Num3z8">
    <w:name w:val="WW8Num3z8"/>
    <w:rsid w:val="00F45E68"/>
  </w:style>
  <w:style w:type="character" w:customStyle="1" w:styleId="10">
    <w:name w:val="Основной шрифт абзаца1"/>
    <w:rsid w:val="00F45E68"/>
  </w:style>
  <w:style w:type="character" w:styleId="a3">
    <w:name w:val="Hyperlink"/>
    <w:rsid w:val="00F45E68"/>
    <w:rPr>
      <w:color w:val="0000FF"/>
      <w:u w:val="single"/>
    </w:rPr>
  </w:style>
  <w:style w:type="character" w:styleId="a4">
    <w:name w:val="FollowedHyperlink"/>
    <w:rsid w:val="00F45E68"/>
    <w:rPr>
      <w:color w:val="800080"/>
      <w:u w:val="single"/>
    </w:rPr>
  </w:style>
  <w:style w:type="character" w:customStyle="1" w:styleId="a5">
    <w:name w:val="Символ сноски"/>
    <w:rsid w:val="00F45E68"/>
    <w:rPr>
      <w:vertAlign w:val="superscript"/>
    </w:rPr>
  </w:style>
  <w:style w:type="character" w:customStyle="1" w:styleId="11">
    <w:name w:val="Знак Знак1"/>
    <w:rsid w:val="00F45E68"/>
    <w:rPr>
      <w:rFonts w:ascii="Courier New" w:hAnsi="Courier New" w:cs="Courier New"/>
    </w:rPr>
  </w:style>
  <w:style w:type="character" w:customStyle="1" w:styleId="a6">
    <w:name w:val="Знак Знак"/>
    <w:rsid w:val="00F45E68"/>
    <w:rPr>
      <w:sz w:val="16"/>
      <w:szCs w:val="16"/>
    </w:rPr>
  </w:style>
  <w:style w:type="character" w:styleId="a7">
    <w:name w:val="Strong"/>
    <w:qFormat/>
    <w:rsid w:val="00F45E68"/>
    <w:rPr>
      <w:b/>
      <w:bCs/>
    </w:rPr>
  </w:style>
  <w:style w:type="character" w:customStyle="1" w:styleId="a8">
    <w:name w:val="Глава Знак Знак"/>
    <w:rsid w:val="00F45E68"/>
    <w:rPr>
      <w:sz w:val="32"/>
      <w:lang w:val="ru-RU" w:eastAsia="ar-SA" w:bidi="ar-SA"/>
    </w:rPr>
  </w:style>
  <w:style w:type="character" w:customStyle="1" w:styleId="60">
    <w:name w:val="Знак Знак6"/>
    <w:rsid w:val="00F45E68"/>
    <w:rPr>
      <w:sz w:val="32"/>
      <w:lang w:val="ru-RU" w:eastAsia="ar-SA" w:bidi="ar-SA"/>
    </w:rPr>
  </w:style>
  <w:style w:type="character" w:customStyle="1" w:styleId="15">
    <w:name w:val="Знак Знак15"/>
    <w:rsid w:val="00F45E68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F45E68"/>
    <w:rPr>
      <w:sz w:val="28"/>
      <w:lang w:val="ru-RU" w:eastAsia="ar-SA" w:bidi="ar-SA"/>
    </w:rPr>
  </w:style>
  <w:style w:type="character" w:customStyle="1" w:styleId="31">
    <w:name w:val="Знак Знак3"/>
    <w:rsid w:val="00F45E6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45E6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45E6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45E6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45E68"/>
    <w:rPr>
      <w:i/>
      <w:iCs/>
    </w:rPr>
  </w:style>
  <w:style w:type="paragraph" w:customStyle="1" w:styleId="12">
    <w:name w:val="Заголовок1"/>
    <w:basedOn w:val="a"/>
    <w:next w:val="aa"/>
    <w:rsid w:val="00F45E68"/>
    <w:pPr>
      <w:ind w:left="-567"/>
      <w:jc w:val="center"/>
    </w:pPr>
    <w:rPr>
      <w:sz w:val="28"/>
    </w:rPr>
  </w:style>
  <w:style w:type="paragraph" w:styleId="aa">
    <w:name w:val="Body Text"/>
    <w:basedOn w:val="a"/>
    <w:rsid w:val="00F45E68"/>
    <w:rPr>
      <w:sz w:val="28"/>
    </w:rPr>
  </w:style>
  <w:style w:type="paragraph" w:styleId="ab">
    <w:name w:val="List"/>
    <w:basedOn w:val="aa"/>
    <w:rsid w:val="00F45E68"/>
    <w:rPr>
      <w:rFonts w:cs="Lucida Sans"/>
    </w:rPr>
  </w:style>
  <w:style w:type="paragraph" w:customStyle="1" w:styleId="32">
    <w:name w:val="Название3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45E6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F45E68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F45E68"/>
    <w:pPr>
      <w:suppressLineNumbers/>
    </w:pPr>
    <w:rPr>
      <w:rFonts w:cs="Lucida Sans"/>
    </w:rPr>
  </w:style>
  <w:style w:type="paragraph" w:customStyle="1" w:styleId="ConsPlusNormal">
    <w:name w:val="ConsPlusNormal"/>
    <w:rsid w:val="00F45E6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45E6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45E6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Balloon Text"/>
    <w:basedOn w:val="a"/>
    <w:rsid w:val="00F45E68"/>
    <w:rPr>
      <w:rFonts w:ascii="Tahoma" w:hAnsi="Tahoma" w:cs="Tahoma"/>
      <w:sz w:val="16"/>
      <w:szCs w:val="16"/>
    </w:rPr>
  </w:style>
  <w:style w:type="paragraph" w:styleId="ad">
    <w:name w:val="footnote text"/>
    <w:basedOn w:val="a"/>
    <w:rsid w:val="00F45E68"/>
  </w:style>
  <w:style w:type="paragraph" w:customStyle="1" w:styleId="220">
    <w:name w:val="Основной текст 22"/>
    <w:basedOn w:val="a"/>
    <w:rsid w:val="00F45E68"/>
    <w:pPr>
      <w:spacing w:after="120" w:line="480" w:lineRule="auto"/>
    </w:pPr>
  </w:style>
  <w:style w:type="paragraph" w:customStyle="1" w:styleId="Heading">
    <w:name w:val="Heading"/>
    <w:rsid w:val="00F45E6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e">
    <w:name w:val="Body Text Indent"/>
    <w:basedOn w:val="a"/>
    <w:rsid w:val="00F45E6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45E6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45E6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45E68"/>
    <w:pPr>
      <w:keepNext/>
      <w:jc w:val="center"/>
    </w:pPr>
    <w:rPr>
      <w:b/>
      <w:sz w:val="28"/>
    </w:rPr>
  </w:style>
  <w:style w:type="paragraph" w:styleId="HTML">
    <w:name w:val="HTML Preformatted"/>
    <w:basedOn w:val="a"/>
    <w:link w:val="HTML0"/>
    <w:rsid w:val="00F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45E6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45E6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45E68"/>
    <w:pPr>
      <w:spacing w:line="360" w:lineRule="auto"/>
      <w:ind w:firstLine="540"/>
      <w:jc w:val="both"/>
    </w:pPr>
    <w:rPr>
      <w:sz w:val="24"/>
      <w:szCs w:val="24"/>
    </w:rPr>
  </w:style>
  <w:style w:type="paragraph" w:styleId="af">
    <w:name w:val="Normal (Web)"/>
    <w:basedOn w:val="a"/>
    <w:rsid w:val="00F45E68"/>
    <w:pPr>
      <w:spacing w:before="280" w:after="280"/>
    </w:pPr>
    <w:rPr>
      <w:sz w:val="24"/>
      <w:szCs w:val="24"/>
    </w:rPr>
  </w:style>
  <w:style w:type="paragraph" w:styleId="af0">
    <w:name w:val="header"/>
    <w:basedOn w:val="a"/>
    <w:rsid w:val="00F45E6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45E6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45E6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45E6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af1">
    <w:name w:val="Знак"/>
    <w:basedOn w:val="a"/>
    <w:rsid w:val="00F45E68"/>
    <w:pPr>
      <w:spacing w:before="280" w:after="280"/>
    </w:pPr>
    <w:rPr>
      <w:rFonts w:ascii="Tahoma" w:hAnsi="Tahoma" w:cs="Tahoma"/>
      <w:lang w:val="en-US"/>
    </w:rPr>
  </w:style>
  <w:style w:type="paragraph" w:styleId="af2">
    <w:name w:val="No Spacing"/>
    <w:qFormat/>
    <w:rsid w:val="00F45E68"/>
    <w:pPr>
      <w:suppressAutoHyphens/>
    </w:pPr>
    <w:rPr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F45E68"/>
    <w:pPr>
      <w:suppressLineNumbers/>
    </w:pPr>
  </w:style>
  <w:style w:type="paragraph" w:customStyle="1" w:styleId="af4">
    <w:name w:val="Заголовок таблицы"/>
    <w:basedOn w:val="af3"/>
    <w:rsid w:val="00F45E68"/>
    <w:pPr>
      <w:jc w:val="center"/>
    </w:pPr>
    <w:rPr>
      <w:b/>
      <w:bCs/>
    </w:rPr>
  </w:style>
  <w:style w:type="character" w:customStyle="1" w:styleId="HTML0">
    <w:name w:val="Стандартный HTML Знак"/>
    <w:basedOn w:val="a0"/>
    <w:link w:val="HTML"/>
    <w:rsid w:val="007B7CDD"/>
    <w:rPr>
      <w:rFonts w:ascii="Courier New" w:hAnsi="Courier New" w:cs="Courier New"/>
      <w:lang w:eastAsia="ar-SA"/>
    </w:rPr>
  </w:style>
  <w:style w:type="paragraph" w:customStyle="1" w:styleId="24">
    <w:name w:val="Заголовок №2"/>
    <w:basedOn w:val="a"/>
    <w:rsid w:val="00303323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USER</cp:lastModifiedBy>
  <cp:revision>3</cp:revision>
  <cp:lastPrinted>2022-08-30T08:49:00Z</cp:lastPrinted>
  <dcterms:created xsi:type="dcterms:W3CDTF">2022-12-28T06:03:00Z</dcterms:created>
  <dcterms:modified xsi:type="dcterms:W3CDTF">2022-12-28T06:33:00Z</dcterms:modified>
</cp:coreProperties>
</file>