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239" w:rsidRDefault="00397239">
      <w:pPr>
        <w:jc w:val="center"/>
      </w:pPr>
    </w:p>
    <w:bookmarkStart w:id="0" w:name="_1645356477"/>
    <w:bookmarkStart w:id="1" w:name="_1635140907"/>
    <w:bookmarkEnd w:id="0"/>
    <w:bookmarkEnd w:id="1"/>
    <w:bookmarkStart w:id="2" w:name="_MON_1704098109"/>
    <w:bookmarkEnd w:id="2"/>
    <w:p w:rsidR="00397239" w:rsidRDefault="003B55BE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26397533" r:id="rId8"/>
        </w:object>
      </w:r>
    </w:p>
    <w:p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97239" w:rsidRDefault="00397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397239" w:rsidRDefault="00397239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397239" w:rsidRDefault="00397239">
      <w:pPr>
        <w:pStyle w:val="ad"/>
        <w:jc w:val="center"/>
        <w:rPr>
          <w:szCs w:val="28"/>
        </w:rPr>
      </w:pPr>
    </w:p>
    <w:p w:rsidR="00397239" w:rsidRDefault="00397239">
      <w:pPr>
        <w:pStyle w:val="ad"/>
        <w:jc w:val="center"/>
        <w:rPr>
          <w:szCs w:val="28"/>
        </w:rPr>
      </w:pPr>
    </w:p>
    <w:p w:rsidR="00397239" w:rsidRDefault="00397239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397239" w:rsidRDefault="00397239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397239">
        <w:tc>
          <w:tcPr>
            <w:tcW w:w="1800" w:type="dxa"/>
            <w:shd w:val="clear" w:color="auto" w:fill="auto"/>
          </w:tcPr>
          <w:p w:rsidR="00397239" w:rsidRDefault="00970F90" w:rsidP="003B55BE">
            <w:pPr>
              <w:ind w:left="-113" w:right="-5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</w:t>
            </w:r>
            <w:r w:rsidR="00C33621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0C272E">
              <w:rPr>
                <w:b/>
                <w:sz w:val="28"/>
                <w:szCs w:val="28"/>
                <w:u w:val="single"/>
              </w:rPr>
              <w:t>.2022</w:t>
            </w:r>
            <w:r w:rsidR="0039723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397239" w:rsidRDefault="00397239" w:rsidP="00CC4690">
            <w:r>
              <w:rPr>
                <w:b/>
                <w:sz w:val="28"/>
                <w:szCs w:val="28"/>
                <w:u w:val="single"/>
              </w:rPr>
              <w:t xml:space="preserve">№ </w:t>
            </w:r>
            <w:r w:rsidR="00970F90">
              <w:rPr>
                <w:b/>
                <w:sz w:val="28"/>
                <w:szCs w:val="28"/>
                <w:u w:val="single"/>
              </w:rPr>
              <w:t>91</w:t>
            </w:r>
          </w:p>
        </w:tc>
      </w:tr>
    </w:tbl>
    <w:p w:rsidR="00397239" w:rsidRDefault="00397239">
      <w:pPr>
        <w:jc w:val="center"/>
      </w:pPr>
    </w:p>
    <w:p w:rsidR="00397239" w:rsidRDefault="00397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397239" w:rsidRDefault="00397239">
      <w:pPr>
        <w:jc w:val="center"/>
        <w:rPr>
          <w:b/>
          <w:sz w:val="28"/>
          <w:szCs w:val="28"/>
        </w:rPr>
      </w:pPr>
    </w:p>
    <w:p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46864" w:rsidRDefault="00546864" w:rsidP="00546864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3"/>
      <w:proofErr w:type="spellStart"/>
      <w:r>
        <w:rPr>
          <w:b/>
          <w:sz w:val="28"/>
          <w:szCs w:val="28"/>
        </w:rPr>
        <w:t>Железковского</w:t>
      </w:r>
      <w:proofErr w:type="spellEnd"/>
      <w:r>
        <w:rPr>
          <w:b/>
          <w:sz w:val="28"/>
          <w:szCs w:val="28"/>
        </w:rPr>
        <w:t xml:space="preserve"> сельского поселения»  на 2020-2022  годы</w:t>
      </w:r>
    </w:p>
    <w:p w:rsidR="00546864" w:rsidRDefault="00546864" w:rsidP="00546864">
      <w:pPr>
        <w:jc w:val="both"/>
        <w:rPr>
          <w:sz w:val="28"/>
          <w:szCs w:val="28"/>
        </w:rPr>
      </w:pPr>
    </w:p>
    <w:p w:rsidR="00546864" w:rsidRDefault="00546864" w:rsidP="0054686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:rsidR="00546864" w:rsidRDefault="00546864" w:rsidP="00546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46864" w:rsidRDefault="00546864" w:rsidP="0054686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 на 2020-2022  годы»</w:t>
      </w:r>
      <w:r w:rsidR="003C2E3A">
        <w:rPr>
          <w:sz w:val="28"/>
          <w:szCs w:val="28"/>
        </w:rPr>
        <w:t xml:space="preserve">, </w:t>
      </w:r>
      <w:proofErr w:type="gramStart"/>
      <w:r w:rsidR="003C2E3A">
        <w:rPr>
          <w:sz w:val="28"/>
          <w:szCs w:val="28"/>
        </w:rPr>
        <w:t>утвержденную</w:t>
      </w:r>
      <w:proofErr w:type="gramEnd"/>
      <w:r w:rsidR="003C2E3A">
        <w:rPr>
          <w:sz w:val="28"/>
          <w:szCs w:val="28"/>
        </w:rPr>
        <w:t xml:space="preserve"> постановлением Администрации </w:t>
      </w:r>
      <w:proofErr w:type="spellStart"/>
      <w:r w:rsidR="003C2E3A">
        <w:rPr>
          <w:sz w:val="28"/>
          <w:szCs w:val="28"/>
        </w:rPr>
        <w:t>Железковского</w:t>
      </w:r>
      <w:proofErr w:type="spellEnd"/>
      <w:r w:rsidR="003C2E3A">
        <w:rPr>
          <w:sz w:val="28"/>
          <w:szCs w:val="28"/>
        </w:rPr>
        <w:t xml:space="preserve"> сельского поселения от 12.11.2019 г. № 150</w:t>
      </w:r>
      <w:r>
        <w:rPr>
          <w:sz w:val="28"/>
          <w:szCs w:val="28"/>
        </w:rPr>
        <w:t>.</w:t>
      </w:r>
    </w:p>
    <w:p w:rsidR="00AF0AC7" w:rsidRDefault="00AF0AC7" w:rsidP="00AF0A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:rsidR="00AF0AC7" w:rsidRPr="00AF0AC7" w:rsidRDefault="00AF0AC7" w:rsidP="00AF0AC7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</w:t>
      </w:r>
      <w:r w:rsidRPr="00AF0AC7">
        <w:rPr>
          <w:bCs/>
          <w:sz w:val="28"/>
          <w:szCs w:val="28"/>
        </w:rPr>
        <w:t>6. Объемы и источники финансирования программы в целом и по годам реализации (тыс.</w:t>
      </w:r>
      <w:r w:rsidR="00862283">
        <w:rPr>
          <w:bCs/>
          <w:sz w:val="28"/>
          <w:szCs w:val="28"/>
        </w:rPr>
        <w:t xml:space="preserve"> </w:t>
      </w:r>
      <w:r w:rsidRPr="00AF0AC7">
        <w:rPr>
          <w:bCs/>
          <w:sz w:val="28"/>
          <w:szCs w:val="28"/>
        </w:rPr>
        <w:t>руб</w:t>
      </w:r>
      <w:r w:rsidR="00862283">
        <w:rPr>
          <w:bCs/>
          <w:sz w:val="28"/>
          <w:szCs w:val="28"/>
        </w:rPr>
        <w:t>.</w:t>
      </w:r>
      <w:r w:rsidRPr="00AF0AC7">
        <w:rPr>
          <w:bCs/>
          <w:sz w:val="28"/>
          <w:szCs w:val="28"/>
        </w:rPr>
        <w:t>):</w:t>
      </w:r>
    </w:p>
    <w:tbl>
      <w:tblPr>
        <w:tblW w:w="9495" w:type="dxa"/>
        <w:tblInd w:w="-57" w:type="dxa"/>
        <w:tblLayout w:type="fixed"/>
        <w:tblLook w:val="04A0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AF0AC7" w:rsidTr="00F00FC0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AC7" w:rsidRDefault="00AF0AC7" w:rsidP="00F00FC0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AF0AC7" w:rsidTr="00F00FC0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2 800,00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3501,86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4 260,86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1242,01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970F90">
            <w:pPr>
              <w:rPr>
                <w:sz w:val="28"/>
              </w:rPr>
            </w:pPr>
            <w:r>
              <w:rPr>
                <w:sz w:val="28"/>
              </w:rPr>
              <w:t xml:space="preserve">   1017</w:t>
            </w:r>
            <w:r w:rsidR="008935BA">
              <w:rPr>
                <w:sz w:val="28"/>
              </w:rPr>
              <w:t>,0</w:t>
            </w: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2450,0</w:t>
            </w:r>
            <w:r w:rsidR="00970F90">
              <w:rPr>
                <w:sz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4 709</w:t>
            </w:r>
            <w:r w:rsidR="008935BA">
              <w:rPr>
                <w:sz w:val="28"/>
              </w:rPr>
              <w:t>,03</w:t>
            </w:r>
          </w:p>
        </w:tc>
      </w:tr>
      <w:tr w:rsidR="00AF0AC7" w:rsidTr="00F00FC0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970F9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1242,01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1776</w:t>
            </w:r>
            <w:r w:rsidR="00AC38E3">
              <w:rPr>
                <w:sz w:val="28"/>
              </w:rPr>
              <w:t>,0</w:t>
            </w: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8751,8</w:t>
            </w:r>
            <w:r w:rsidR="00970F90"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AC7" w:rsidRDefault="00AF0AC7" w:rsidP="00F00FC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C7" w:rsidRDefault="00970F90" w:rsidP="00F00FC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11 769</w:t>
            </w:r>
            <w:r w:rsidR="008935BA">
              <w:rPr>
                <w:sz w:val="28"/>
              </w:rPr>
              <w:t>,89</w:t>
            </w:r>
          </w:p>
        </w:tc>
      </w:tr>
    </w:tbl>
    <w:p w:rsidR="00AF0AC7" w:rsidRDefault="00AF0AC7" w:rsidP="00AF0AC7">
      <w:pPr>
        <w:tabs>
          <w:tab w:val="left" w:pos="284"/>
        </w:tabs>
        <w:rPr>
          <w:color w:val="000000"/>
          <w:sz w:val="28"/>
          <w:szCs w:val="28"/>
        </w:rPr>
      </w:pPr>
    </w:p>
    <w:p w:rsidR="00AF0AC7" w:rsidRDefault="00AF0AC7" w:rsidP="00AF0AC7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:rsidR="00546864" w:rsidRDefault="00546864" w:rsidP="005468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546864" w:rsidRDefault="00546864" w:rsidP="00546864">
      <w:pPr>
        <w:rPr>
          <w:b/>
          <w:sz w:val="28"/>
          <w:szCs w:val="28"/>
        </w:rPr>
      </w:pPr>
    </w:p>
    <w:p w:rsidR="00546864" w:rsidRDefault="00546864" w:rsidP="00546864">
      <w:pPr>
        <w:pStyle w:val="af2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сельского поселения: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546864" w:rsidRDefault="00546864" w:rsidP="00546864">
      <w:pPr>
        <w:jc w:val="center"/>
        <w:rPr>
          <w:b/>
          <w:color w:val="000000"/>
          <w:sz w:val="28"/>
        </w:rPr>
      </w:pPr>
    </w:p>
    <w:p w:rsidR="00546864" w:rsidRDefault="00546864" w:rsidP="00546864">
      <w:pPr>
        <w:jc w:val="both"/>
        <w:rPr>
          <w:sz w:val="28"/>
          <w:szCs w:val="28"/>
        </w:rPr>
      </w:pPr>
    </w:p>
    <w:p w:rsidR="00546864" w:rsidRDefault="00546864" w:rsidP="00546864">
      <w:pPr>
        <w:autoSpaceDE w:val="0"/>
        <w:spacing w:line="340" w:lineRule="exact"/>
        <w:ind w:firstLine="709"/>
        <w:jc w:val="both"/>
        <w:rPr>
          <w:b/>
        </w:rPr>
      </w:pPr>
    </w:p>
    <w:p w:rsidR="00546864" w:rsidRDefault="00546864" w:rsidP="00546864">
      <w:pPr>
        <w:ind w:left="708"/>
        <w:jc w:val="center"/>
        <w:rPr>
          <w:b/>
          <w:color w:val="000000"/>
          <w:sz w:val="28"/>
        </w:rPr>
        <w:sectPr w:rsidR="00546864">
          <w:pgSz w:w="11906" w:h="16838"/>
          <w:pgMar w:top="1134" w:right="851" w:bottom="776" w:left="1701" w:header="720" w:footer="720" w:gutter="0"/>
          <w:cols w:space="720"/>
        </w:sectPr>
      </w:pPr>
    </w:p>
    <w:p w:rsidR="00546864" w:rsidRDefault="00546864" w:rsidP="00546864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8"/>
        </w:rPr>
        <w:lastRenderedPageBreak/>
        <w:t xml:space="preserve"> </w:t>
      </w:r>
    </w:p>
    <w:p w:rsidR="00546864" w:rsidRDefault="00546864" w:rsidP="00546864">
      <w:pPr>
        <w:suppressAutoHyphens w:val="0"/>
        <w:rPr>
          <w:b/>
          <w:bCs/>
          <w:sz w:val="24"/>
          <w:szCs w:val="24"/>
        </w:rPr>
        <w:sectPr w:rsidR="00546864" w:rsidSect="00546864">
          <w:type w:val="continuous"/>
          <w:pgSz w:w="11906" w:h="16838"/>
          <w:pgMar w:top="1134" w:right="851" w:bottom="776" w:left="1701" w:header="720" w:footer="720" w:gutter="0"/>
          <w:cols w:space="720"/>
        </w:sectPr>
      </w:pPr>
    </w:p>
    <w:p w:rsidR="00546864" w:rsidRDefault="00546864" w:rsidP="005468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546864" w:rsidRDefault="00546864" w:rsidP="00546864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 xml:space="preserve">«Благоустройство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5750" w:type="dxa"/>
        <w:tblInd w:w="-37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23"/>
        <w:gridCol w:w="4647"/>
        <w:gridCol w:w="2366"/>
        <w:gridCol w:w="1380"/>
        <w:gridCol w:w="1178"/>
        <w:gridCol w:w="1216"/>
        <w:gridCol w:w="66"/>
        <w:gridCol w:w="130"/>
        <w:gridCol w:w="797"/>
        <w:gridCol w:w="56"/>
        <w:gridCol w:w="924"/>
        <w:gridCol w:w="73"/>
        <w:gridCol w:w="997"/>
        <w:gridCol w:w="997"/>
      </w:tblGrid>
      <w:tr w:rsidR="00546864" w:rsidTr="00970F90">
        <w:trPr>
          <w:trHeight w:val="1014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 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 </w:t>
            </w:r>
            <w:r>
              <w:rPr>
                <w:sz w:val="22"/>
                <w:szCs w:val="22"/>
              </w:rPr>
              <w:br/>
              <w:t>показатель</w:t>
            </w:r>
          </w:p>
          <w:p w:rsidR="00546864" w:rsidRDefault="0054686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(номер </w:t>
            </w:r>
            <w:r>
              <w:rPr>
                <w:sz w:val="22"/>
                <w:szCs w:val="22"/>
              </w:rPr>
              <w:br/>
              <w:t>целевого показателя из паспорта программы</w:t>
            </w:r>
            <w:proofErr w:type="gramEnd"/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       финансирования</w:t>
            </w:r>
          </w:p>
        </w:tc>
        <w:tc>
          <w:tcPr>
            <w:tcW w:w="4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*</w:t>
            </w:r>
          </w:p>
          <w:p w:rsidR="00546864" w:rsidRDefault="00546864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546864" w:rsidTr="00970F90">
        <w:trPr>
          <w:trHeight w:val="455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46864" w:rsidTr="00970F90">
        <w:trPr>
          <w:trHeight w:val="25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</w:tr>
      <w:tr w:rsidR="00546864" w:rsidTr="00970F90">
        <w:trPr>
          <w:trHeight w:val="27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970F90" w:rsidTr="00970F90">
        <w:trPr>
          <w:trHeight w:val="69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0F90" w:rsidRDefault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0F90" w:rsidRDefault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0F90" w:rsidRDefault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0F90" w:rsidRDefault="00970F90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70F90" w:rsidTr="00970F90">
        <w:trPr>
          <w:trHeight w:val="225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F90" w:rsidRDefault="00970F90" w:rsidP="00970F90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F90" w:rsidRDefault="00970F90" w:rsidP="00970F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321,38</w:t>
            </w:r>
          </w:p>
        </w:tc>
      </w:tr>
      <w:tr w:rsidR="00970F90" w:rsidTr="006C5EB2">
        <w:trPr>
          <w:trHeight w:val="72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F90" w:rsidRDefault="00970F90" w:rsidP="006B6216">
            <w:pPr>
              <w:jc w:val="center"/>
            </w:pPr>
            <w:r>
              <w:rPr>
                <w:sz w:val="24"/>
                <w:szCs w:val="24"/>
              </w:rPr>
              <w:t>116,84</w:t>
            </w:r>
          </w:p>
        </w:tc>
      </w:tr>
      <w:tr w:rsidR="00970F90" w:rsidTr="006C5EB2">
        <w:trPr>
          <w:trHeight w:val="48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 w:rsidP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970F90" w:rsidP="00970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F90" w:rsidRDefault="00257E5E" w:rsidP="0097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90" w:rsidRDefault="00257E5E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217,02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8935B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0C79"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8935BA">
            <w:pPr>
              <w:spacing w:line="260" w:lineRule="exact"/>
              <w:jc w:val="center"/>
            </w:pPr>
            <w:r>
              <w:rPr>
                <w:sz w:val="24"/>
                <w:szCs w:val="24"/>
              </w:rPr>
              <w:t>20</w:t>
            </w:r>
            <w:r w:rsidR="005F0C79"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,49</w:t>
            </w:r>
          </w:p>
        </w:tc>
      </w:tr>
      <w:tr w:rsidR="005F0C79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C79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C79" w:rsidRPr="005F0C79" w:rsidRDefault="005F0C79">
            <w:pPr>
              <w:jc w:val="both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0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79" w:rsidRDefault="005F0C79">
            <w:pPr>
              <w:jc w:val="center"/>
            </w:pP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285,20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«Торнадо»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8,52</w:t>
            </w:r>
          </w:p>
        </w:tc>
      </w:tr>
      <w:tr w:rsidR="00257E5E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обработке сорняков с использованием химических средств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E5E" w:rsidRDefault="00257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920,63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0C272E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,0</w:t>
            </w:r>
          </w:p>
        </w:tc>
      </w:tr>
      <w:tr w:rsidR="00546864" w:rsidTr="00970F90">
        <w:trPr>
          <w:trHeight w:val="57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Планировка территории сквера в д. </w:t>
            </w:r>
            <w:proofErr w:type="spellStart"/>
            <w:r>
              <w:rPr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546864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Pr="005F0C79" w:rsidRDefault="005F0C79">
            <w:pPr>
              <w:jc w:val="center"/>
              <w:rPr>
                <w:bCs/>
                <w:sz w:val="24"/>
                <w:szCs w:val="24"/>
              </w:rPr>
            </w:pPr>
            <w:r w:rsidRPr="005F0C79">
              <w:rPr>
                <w:bCs/>
                <w:sz w:val="24"/>
                <w:szCs w:val="24"/>
              </w:rPr>
              <w:t>243,75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466,98</w:t>
            </w:r>
          </w:p>
        </w:tc>
      </w:tr>
      <w:tr w:rsidR="00546864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0C272E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8935BA" w:rsidP="00770E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C272E" w:rsidRDefault="000C272E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272E" w:rsidRDefault="008935BA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107,79</w:t>
            </w:r>
          </w:p>
        </w:tc>
      </w:tr>
      <w:tr w:rsidR="006B6216" w:rsidTr="00970F90">
        <w:trPr>
          <w:trHeight w:val="36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B6216" w:rsidRPr="006B6216" w:rsidRDefault="006B6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6216" w:rsidRDefault="006B6216" w:rsidP="006B62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Поддержка проектов местных инициатив граждан.</w:t>
            </w:r>
          </w:p>
        </w:tc>
      </w:tr>
      <w:tr w:rsidR="00546864" w:rsidTr="00970F90">
        <w:trPr>
          <w:trHeight w:val="121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 w:rsidP="006B621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2.</w:t>
            </w:r>
            <w:r w:rsidR="00546864">
              <w:rPr>
                <w:sz w:val="26"/>
                <w:szCs w:val="26"/>
              </w:rPr>
              <w:t>1.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216" w:rsidRDefault="006B6216">
            <w:pPr>
              <w:rPr>
                <w:b/>
                <w:sz w:val="24"/>
                <w:szCs w:val="24"/>
              </w:rPr>
            </w:pPr>
          </w:p>
          <w:p w:rsidR="00546864" w:rsidRDefault="00546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546864" w:rsidTr="00970F90">
        <w:trPr>
          <w:trHeight w:val="36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546864" w:rsidTr="00970F90">
        <w:trPr>
          <w:trHeight w:val="27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318,60</w:t>
            </w:r>
          </w:p>
        </w:tc>
      </w:tr>
      <w:tr w:rsidR="00546864" w:rsidTr="00970F90">
        <w:trPr>
          <w:trHeight w:val="90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 xml:space="preserve">в населенном пункте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6864" w:rsidRDefault="000C27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002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002F17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546864">
              <w:rPr>
                <w:sz w:val="24"/>
                <w:szCs w:val="24"/>
              </w:rPr>
              <w:t>5,0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садовых светильников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110,08</w:t>
            </w:r>
          </w:p>
        </w:tc>
      </w:tr>
      <w:tr w:rsidR="005F0C79" w:rsidTr="00970F90">
        <w:trPr>
          <w:trHeight w:val="123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F0C79" w:rsidRPr="00B15C41" w:rsidRDefault="005F0C79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тренажерной площадки с благоустройством территории в населенном пункте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C79" w:rsidRPr="00B15C41" w:rsidRDefault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0C79" w:rsidRPr="00B15C41" w:rsidRDefault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935BA" w:rsidTr="00970F90">
        <w:trPr>
          <w:trHeight w:val="510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935BA" w:rsidRDefault="00893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935BA" w:rsidRDefault="008935BA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35BA" w:rsidRDefault="008935BA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35BA" w:rsidRDefault="008935BA" w:rsidP="008935B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35BA" w:rsidRDefault="008935BA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35BA" w:rsidRDefault="008935BA" w:rsidP="008935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935BA" w:rsidRDefault="008C5CCD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5BA" w:rsidRDefault="008C5CCD" w:rsidP="0089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5F0C79" w:rsidTr="00970F90">
        <w:trPr>
          <w:trHeight w:val="54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C79" w:rsidRDefault="005F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C79" w:rsidRDefault="005F0C79" w:rsidP="006B6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F0C79" w:rsidRDefault="005F0C79" w:rsidP="00770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0C79" w:rsidRDefault="005F0C79" w:rsidP="00770E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0C79" w:rsidRDefault="005F0C79" w:rsidP="005F0C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0C79" w:rsidRDefault="005F0C79" w:rsidP="005F0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6B6216" w:rsidTr="00970F90">
        <w:trPr>
          <w:trHeight w:val="22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Pr="00B15C41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Pr="00B15C41" w:rsidRDefault="006B6216" w:rsidP="006B6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территории около тренажерной площадки в населенном пункте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C33621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6B6216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6B6216" w:rsidP="00770E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216" w:rsidRDefault="00002F17" w:rsidP="00770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6216">
              <w:rPr>
                <w:sz w:val="24"/>
                <w:szCs w:val="24"/>
              </w:rPr>
              <w:t>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216" w:rsidRDefault="00002F17" w:rsidP="00770E6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6B6216">
              <w:rPr>
                <w:sz w:val="24"/>
                <w:szCs w:val="24"/>
              </w:rPr>
              <w:t>5,0</w:t>
            </w:r>
          </w:p>
        </w:tc>
      </w:tr>
      <w:tr w:rsidR="000C272E" w:rsidTr="00970F90">
        <w:trPr>
          <w:trHeight w:val="22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72E" w:rsidRPr="000C272E" w:rsidRDefault="000C272E" w:rsidP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72E" w:rsidRPr="000C272E" w:rsidRDefault="000C272E" w:rsidP="000C27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546864" w:rsidTr="00970F90">
        <w:trPr>
          <w:trHeight w:val="124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546864" w:rsidRDefault="00546864">
            <w:pPr>
              <w:autoSpaceDE w:val="0"/>
              <w:ind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элементов для детской площадки в д. Ровное 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C33621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468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</w:tr>
      <w:tr w:rsidR="00546864" w:rsidTr="00970F90">
        <w:trPr>
          <w:trHeight w:val="225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uppressAutoHyphens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 w:rsidP="005468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</w:tr>
      <w:tr w:rsidR="008C5CCD" w:rsidTr="00970F90">
        <w:trPr>
          <w:trHeight w:val="121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 w:rsidRPr="00C33621">
              <w:rPr>
                <w:sz w:val="24"/>
                <w:szCs w:val="24"/>
              </w:rPr>
              <w:t>3.2.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Pr="00C33621" w:rsidRDefault="008C5CCD" w:rsidP="00530FB4">
            <w:pPr>
              <w:autoSpaceDE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«Речка»</w:t>
            </w:r>
          </w:p>
          <w:p w:rsidR="008C5CCD" w:rsidRDefault="008C5CCD" w:rsidP="00C33621">
            <w:pPr>
              <w:autoSpaceDE w:val="0"/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территории около памятника погибшим воинам </w:t>
            </w:r>
            <w:r>
              <w:rPr>
                <w:color w:val="000000"/>
                <w:sz w:val="24"/>
                <w:szCs w:val="24"/>
              </w:rPr>
              <w:t>в д. Речка</w:t>
            </w:r>
          </w:p>
          <w:p w:rsidR="008C5CCD" w:rsidRDefault="008C5CC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C33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C3362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8C5CCD" w:rsidRDefault="008C5CCD" w:rsidP="00C336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  <w:p w:rsidR="008C5CCD" w:rsidRDefault="008C5CCD" w:rsidP="00C33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8C5CCD" w:rsidTr="00970F90">
        <w:trPr>
          <w:trHeight w:val="540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Default="008C5CCD" w:rsidP="00530FB4">
            <w:pPr>
              <w:autoSpaceDE w:val="0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Default="008C5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Default="008C5CCD" w:rsidP="00C33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5CCD" w:rsidRDefault="008C5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C336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8C5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8C5C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5CCD" w:rsidRDefault="008C5CCD" w:rsidP="00636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8C5CCD" w:rsidTr="00970F90">
        <w:trPr>
          <w:trHeight w:val="1185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Pr="00C33621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8C5CCD" w:rsidRPr="005F0C79" w:rsidRDefault="008C5CCD" w:rsidP="005F0C79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по ликвидации очагов распространения борщевика Сосновского на территории ТОС «Усадьба Ровное» (химическая обработка)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поселения</w:t>
            </w:r>
          </w:p>
          <w:p w:rsidR="008C5CCD" w:rsidRPr="008C5CCD" w:rsidRDefault="008C5CCD" w:rsidP="008C5CC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софинан-сирование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8C5CCD" w:rsidTr="00970F90">
        <w:trPr>
          <w:trHeight w:val="570"/>
        </w:trPr>
        <w:tc>
          <w:tcPr>
            <w:tcW w:w="92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C5CCD" w:rsidRDefault="008C5CCD" w:rsidP="00C33621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636CEC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5CCD" w:rsidRDefault="008C5CCD" w:rsidP="00A92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0C272E">
            <w:r>
              <w:rPr>
                <w:b/>
                <w:sz w:val="24"/>
                <w:szCs w:val="24"/>
              </w:rPr>
              <w:t xml:space="preserve">Задача </w:t>
            </w:r>
            <w:r w:rsidR="000C272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Улучшить </w:t>
            </w:r>
            <w:proofErr w:type="gramStart"/>
            <w:r>
              <w:rPr>
                <w:b/>
                <w:sz w:val="24"/>
                <w:szCs w:val="24"/>
              </w:rPr>
              <w:t>уличное</w:t>
            </w:r>
            <w:proofErr w:type="gramEnd"/>
            <w:r>
              <w:rPr>
                <w:b/>
                <w:sz w:val="24"/>
                <w:szCs w:val="24"/>
              </w:rPr>
              <w:t xml:space="preserve"> освещения населенных пунктов</w:t>
            </w:r>
          </w:p>
        </w:tc>
      </w:tr>
      <w:tr w:rsidR="00546864" w:rsidTr="00257E5E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 w:rsidP="0053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30FB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46864" w:rsidRDefault="00546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6B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>
            <w:pPr>
              <w:jc w:val="center"/>
            </w:pPr>
            <w:r>
              <w:rPr>
                <w:sz w:val="24"/>
                <w:szCs w:val="24"/>
              </w:rPr>
              <w:t>50,00</w:t>
            </w:r>
          </w:p>
        </w:tc>
      </w:tr>
      <w:tr w:rsidR="00546864" w:rsidTr="00257E5E">
        <w:trPr>
          <w:trHeight w:val="29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Pr="00530FB4" w:rsidRDefault="00546864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530FB4">
              <w:rPr>
                <w:sz w:val="24"/>
                <w:szCs w:val="24"/>
              </w:rPr>
              <w:t>1790,02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F0C79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1634,03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F0C7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5360,30</w:t>
            </w:r>
          </w:p>
        </w:tc>
      </w:tr>
      <w:tr w:rsidR="00546864" w:rsidTr="00257E5E">
        <w:trPr>
          <w:trHeight w:val="59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6864">
              <w:rPr>
                <w:sz w:val="24"/>
                <w:szCs w:val="24"/>
              </w:rPr>
              <w:t>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8C5CCD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8C5CC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299,29</w:t>
            </w:r>
          </w:p>
        </w:tc>
      </w:tr>
      <w:tr w:rsidR="00546864" w:rsidTr="00257E5E">
        <w:trPr>
          <w:trHeight w:val="42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46864">
              <w:rPr>
                <w:sz w:val="24"/>
                <w:szCs w:val="24"/>
              </w:rPr>
              <w:t>.4.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ламп, материалов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546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8C5CCD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5468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8C5CC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AC38E3">
              <w:rPr>
                <w:sz w:val="24"/>
                <w:szCs w:val="24"/>
              </w:rPr>
              <w:t>,36</w:t>
            </w:r>
          </w:p>
        </w:tc>
      </w:tr>
      <w:tr w:rsidR="00546864" w:rsidTr="00970F90">
        <w:trPr>
          <w:trHeight w:val="3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4686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64" w:rsidRDefault="00546864" w:rsidP="000C272E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Задача </w:t>
            </w:r>
            <w:r w:rsidR="000C272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 Улучшить содержание гражданских захоронений</w:t>
            </w:r>
          </w:p>
        </w:tc>
      </w:tr>
      <w:tr w:rsidR="00546864" w:rsidTr="00970F90">
        <w:trPr>
          <w:trHeight w:val="56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864" w:rsidRDefault="000C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864">
              <w:rPr>
                <w:sz w:val="24"/>
                <w:szCs w:val="24"/>
              </w:rPr>
              <w:t>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64" w:rsidRDefault="00546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321,79</w:t>
            </w:r>
          </w:p>
        </w:tc>
      </w:tr>
    </w:tbl>
    <w:p w:rsidR="00397239" w:rsidRDefault="00546864" w:rsidP="00546864">
      <w:pPr>
        <w:jc w:val="both"/>
      </w:pPr>
      <w:r>
        <w:t xml:space="preserve">  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sectPr w:rsidR="00397239" w:rsidSect="00546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76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C0" w:rsidRDefault="00EC4CC0">
      <w:r>
        <w:separator/>
      </w:r>
    </w:p>
  </w:endnote>
  <w:endnote w:type="continuationSeparator" w:id="0">
    <w:p w:rsidR="00EC4CC0" w:rsidRDefault="00EC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C0" w:rsidRDefault="00EC4CC0">
      <w:r>
        <w:separator/>
      </w:r>
    </w:p>
  </w:footnote>
  <w:footnote w:type="continuationSeparator" w:id="0">
    <w:p w:rsidR="00EC4CC0" w:rsidRDefault="00EC4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>
    <w:pPr>
      <w:pStyle w:val="af3"/>
    </w:pPr>
  </w:p>
  <w:p w:rsidR="00397239" w:rsidRDefault="00397239">
    <w:pPr>
      <w:pStyle w:val="af3"/>
    </w:pPr>
  </w:p>
  <w:p w:rsidR="00397239" w:rsidRDefault="00397239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39" w:rsidRDefault="003972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972A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0E7"/>
    <w:rsid w:val="00002F17"/>
    <w:rsid w:val="000C272E"/>
    <w:rsid w:val="00257E5E"/>
    <w:rsid w:val="002910E7"/>
    <w:rsid w:val="002F2FE7"/>
    <w:rsid w:val="00333C27"/>
    <w:rsid w:val="00397239"/>
    <w:rsid w:val="003B55BE"/>
    <w:rsid w:val="003C2909"/>
    <w:rsid w:val="003C2E3A"/>
    <w:rsid w:val="003D366F"/>
    <w:rsid w:val="00453AFD"/>
    <w:rsid w:val="00530FB4"/>
    <w:rsid w:val="00546864"/>
    <w:rsid w:val="005976DA"/>
    <w:rsid w:val="005F0C79"/>
    <w:rsid w:val="00636CEC"/>
    <w:rsid w:val="00674D08"/>
    <w:rsid w:val="00682203"/>
    <w:rsid w:val="006B6216"/>
    <w:rsid w:val="00736A2C"/>
    <w:rsid w:val="00792A5D"/>
    <w:rsid w:val="00797778"/>
    <w:rsid w:val="00862283"/>
    <w:rsid w:val="008807EB"/>
    <w:rsid w:val="008935BA"/>
    <w:rsid w:val="008A61F6"/>
    <w:rsid w:val="008C5CCD"/>
    <w:rsid w:val="008D7753"/>
    <w:rsid w:val="00970F90"/>
    <w:rsid w:val="009845C3"/>
    <w:rsid w:val="00992214"/>
    <w:rsid w:val="00A66F9C"/>
    <w:rsid w:val="00AA42D7"/>
    <w:rsid w:val="00AC38E3"/>
    <w:rsid w:val="00AF0AC7"/>
    <w:rsid w:val="00B15C41"/>
    <w:rsid w:val="00B51CD0"/>
    <w:rsid w:val="00BA0F7D"/>
    <w:rsid w:val="00C04490"/>
    <w:rsid w:val="00C33621"/>
    <w:rsid w:val="00CC1E6C"/>
    <w:rsid w:val="00CC4690"/>
    <w:rsid w:val="00DB0EEE"/>
    <w:rsid w:val="00DF23ED"/>
    <w:rsid w:val="00E473E2"/>
    <w:rsid w:val="00E521C3"/>
    <w:rsid w:val="00EC4CC0"/>
    <w:rsid w:val="00ED4BD8"/>
    <w:rsid w:val="00EE7A9C"/>
    <w:rsid w:val="00EF157F"/>
    <w:rsid w:val="00F147E0"/>
    <w:rsid w:val="00F7515D"/>
    <w:rsid w:val="00FA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4B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ED4B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ED4B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D4B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D4B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D4B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ED4B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D4B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ED4B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BD8"/>
  </w:style>
  <w:style w:type="character" w:customStyle="1" w:styleId="WW8Num1z1">
    <w:name w:val="WW8Num1z1"/>
    <w:rsid w:val="00ED4BD8"/>
  </w:style>
  <w:style w:type="character" w:customStyle="1" w:styleId="WW8Num1z2">
    <w:name w:val="WW8Num1z2"/>
    <w:rsid w:val="00ED4BD8"/>
  </w:style>
  <w:style w:type="character" w:customStyle="1" w:styleId="WW8Num1z3">
    <w:name w:val="WW8Num1z3"/>
    <w:rsid w:val="00ED4BD8"/>
  </w:style>
  <w:style w:type="character" w:customStyle="1" w:styleId="WW8Num1z4">
    <w:name w:val="WW8Num1z4"/>
    <w:rsid w:val="00ED4BD8"/>
  </w:style>
  <w:style w:type="character" w:customStyle="1" w:styleId="WW8Num1z5">
    <w:name w:val="WW8Num1z5"/>
    <w:rsid w:val="00ED4BD8"/>
  </w:style>
  <w:style w:type="character" w:customStyle="1" w:styleId="WW8Num1z6">
    <w:name w:val="WW8Num1z6"/>
    <w:rsid w:val="00ED4BD8"/>
  </w:style>
  <w:style w:type="character" w:customStyle="1" w:styleId="WW8Num1z7">
    <w:name w:val="WW8Num1z7"/>
    <w:rsid w:val="00ED4BD8"/>
  </w:style>
  <w:style w:type="character" w:customStyle="1" w:styleId="WW8Num1z8">
    <w:name w:val="WW8Num1z8"/>
    <w:rsid w:val="00ED4BD8"/>
  </w:style>
  <w:style w:type="character" w:customStyle="1" w:styleId="WW8Num2z0">
    <w:name w:val="WW8Num2z0"/>
    <w:rsid w:val="00ED4BD8"/>
    <w:rPr>
      <w:rFonts w:hint="default"/>
    </w:rPr>
  </w:style>
  <w:style w:type="character" w:customStyle="1" w:styleId="WW8Num3z0">
    <w:name w:val="WW8Num3z0"/>
    <w:rsid w:val="00ED4BD8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D4BD8"/>
    <w:rPr>
      <w:rFonts w:hint="default"/>
    </w:rPr>
  </w:style>
  <w:style w:type="character" w:customStyle="1" w:styleId="WW8Num4z1">
    <w:name w:val="WW8Num4z1"/>
    <w:rsid w:val="00ED4BD8"/>
  </w:style>
  <w:style w:type="character" w:customStyle="1" w:styleId="WW8Num4z2">
    <w:name w:val="WW8Num4z2"/>
    <w:rsid w:val="00ED4BD8"/>
  </w:style>
  <w:style w:type="character" w:customStyle="1" w:styleId="WW8Num4z3">
    <w:name w:val="WW8Num4z3"/>
    <w:rsid w:val="00ED4BD8"/>
  </w:style>
  <w:style w:type="character" w:customStyle="1" w:styleId="WW8Num4z4">
    <w:name w:val="WW8Num4z4"/>
    <w:rsid w:val="00ED4BD8"/>
  </w:style>
  <w:style w:type="character" w:customStyle="1" w:styleId="WW8Num4z5">
    <w:name w:val="WW8Num4z5"/>
    <w:rsid w:val="00ED4BD8"/>
  </w:style>
  <w:style w:type="character" w:customStyle="1" w:styleId="WW8Num4z6">
    <w:name w:val="WW8Num4z6"/>
    <w:rsid w:val="00ED4BD8"/>
  </w:style>
  <w:style w:type="character" w:customStyle="1" w:styleId="WW8Num4z7">
    <w:name w:val="WW8Num4z7"/>
    <w:rsid w:val="00ED4BD8"/>
  </w:style>
  <w:style w:type="character" w:customStyle="1" w:styleId="WW8Num4z8">
    <w:name w:val="WW8Num4z8"/>
    <w:rsid w:val="00ED4BD8"/>
  </w:style>
  <w:style w:type="character" w:customStyle="1" w:styleId="70">
    <w:name w:val="Основной шрифт абзаца7"/>
    <w:rsid w:val="00ED4BD8"/>
  </w:style>
  <w:style w:type="character" w:customStyle="1" w:styleId="WW8Num5z0">
    <w:name w:val="WW8Num5z0"/>
    <w:rsid w:val="00ED4BD8"/>
    <w:rPr>
      <w:rFonts w:hint="default"/>
    </w:rPr>
  </w:style>
  <w:style w:type="character" w:customStyle="1" w:styleId="WW8Num5z1">
    <w:name w:val="WW8Num5z1"/>
    <w:rsid w:val="00ED4BD8"/>
  </w:style>
  <w:style w:type="character" w:customStyle="1" w:styleId="WW8Num5z2">
    <w:name w:val="WW8Num5z2"/>
    <w:rsid w:val="00ED4BD8"/>
  </w:style>
  <w:style w:type="character" w:customStyle="1" w:styleId="WW8Num5z3">
    <w:name w:val="WW8Num5z3"/>
    <w:rsid w:val="00ED4BD8"/>
  </w:style>
  <w:style w:type="character" w:customStyle="1" w:styleId="WW8Num5z4">
    <w:name w:val="WW8Num5z4"/>
    <w:rsid w:val="00ED4BD8"/>
  </w:style>
  <w:style w:type="character" w:customStyle="1" w:styleId="WW8Num5z5">
    <w:name w:val="WW8Num5z5"/>
    <w:rsid w:val="00ED4BD8"/>
  </w:style>
  <w:style w:type="character" w:customStyle="1" w:styleId="WW8Num5z6">
    <w:name w:val="WW8Num5z6"/>
    <w:rsid w:val="00ED4BD8"/>
  </w:style>
  <w:style w:type="character" w:customStyle="1" w:styleId="WW8Num5z7">
    <w:name w:val="WW8Num5z7"/>
    <w:rsid w:val="00ED4BD8"/>
  </w:style>
  <w:style w:type="character" w:customStyle="1" w:styleId="WW8Num5z8">
    <w:name w:val="WW8Num5z8"/>
    <w:rsid w:val="00ED4BD8"/>
  </w:style>
  <w:style w:type="character" w:customStyle="1" w:styleId="WW8Num6z0">
    <w:name w:val="WW8Num6z0"/>
    <w:rsid w:val="00ED4BD8"/>
  </w:style>
  <w:style w:type="character" w:customStyle="1" w:styleId="WW8Num6z1">
    <w:name w:val="WW8Num6z1"/>
    <w:rsid w:val="00ED4BD8"/>
  </w:style>
  <w:style w:type="character" w:customStyle="1" w:styleId="WW8Num6z2">
    <w:name w:val="WW8Num6z2"/>
    <w:rsid w:val="00ED4BD8"/>
  </w:style>
  <w:style w:type="character" w:customStyle="1" w:styleId="WW8Num6z3">
    <w:name w:val="WW8Num6z3"/>
    <w:rsid w:val="00ED4BD8"/>
  </w:style>
  <w:style w:type="character" w:customStyle="1" w:styleId="WW8Num6z4">
    <w:name w:val="WW8Num6z4"/>
    <w:rsid w:val="00ED4BD8"/>
  </w:style>
  <w:style w:type="character" w:customStyle="1" w:styleId="WW8Num6z5">
    <w:name w:val="WW8Num6z5"/>
    <w:rsid w:val="00ED4BD8"/>
  </w:style>
  <w:style w:type="character" w:customStyle="1" w:styleId="WW8Num6z6">
    <w:name w:val="WW8Num6z6"/>
    <w:rsid w:val="00ED4BD8"/>
  </w:style>
  <w:style w:type="character" w:customStyle="1" w:styleId="WW8Num6z7">
    <w:name w:val="WW8Num6z7"/>
    <w:rsid w:val="00ED4BD8"/>
  </w:style>
  <w:style w:type="character" w:customStyle="1" w:styleId="WW8Num6z8">
    <w:name w:val="WW8Num6z8"/>
    <w:rsid w:val="00ED4BD8"/>
  </w:style>
  <w:style w:type="character" w:customStyle="1" w:styleId="WW8NumSt6z1">
    <w:name w:val="WW8NumSt6z1"/>
    <w:rsid w:val="00ED4BD8"/>
  </w:style>
  <w:style w:type="character" w:customStyle="1" w:styleId="WW8NumSt6z2">
    <w:name w:val="WW8NumSt6z2"/>
    <w:rsid w:val="00ED4BD8"/>
  </w:style>
  <w:style w:type="character" w:customStyle="1" w:styleId="WW8NumSt6z3">
    <w:name w:val="WW8NumSt6z3"/>
    <w:rsid w:val="00ED4BD8"/>
  </w:style>
  <w:style w:type="character" w:customStyle="1" w:styleId="WW8NumSt6z4">
    <w:name w:val="WW8NumSt6z4"/>
    <w:rsid w:val="00ED4BD8"/>
  </w:style>
  <w:style w:type="character" w:customStyle="1" w:styleId="WW8NumSt6z5">
    <w:name w:val="WW8NumSt6z5"/>
    <w:rsid w:val="00ED4BD8"/>
  </w:style>
  <w:style w:type="character" w:customStyle="1" w:styleId="WW8NumSt6z6">
    <w:name w:val="WW8NumSt6z6"/>
    <w:rsid w:val="00ED4BD8"/>
  </w:style>
  <w:style w:type="character" w:customStyle="1" w:styleId="WW8NumSt6z7">
    <w:name w:val="WW8NumSt6z7"/>
    <w:rsid w:val="00ED4BD8"/>
  </w:style>
  <w:style w:type="character" w:customStyle="1" w:styleId="WW8NumSt6z8">
    <w:name w:val="WW8NumSt6z8"/>
    <w:rsid w:val="00ED4BD8"/>
  </w:style>
  <w:style w:type="character" w:customStyle="1" w:styleId="60">
    <w:name w:val="Основной шрифт абзаца6"/>
    <w:rsid w:val="00ED4BD8"/>
  </w:style>
  <w:style w:type="character" w:customStyle="1" w:styleId="50">
    <w:name w:val="Основной шрифт абзаца5"/>
    <w:rsid w:val="00ED4BD8"/>
  </w:style>
  <w:style w:type="character" w:customStyle="1" w:styleId="40">
    <w:name w:val="Основной шрифт абзаца4"/>
    <w:rsid w:val="00ED4BD8"/>
  </w:style>
  <w:style w:type="character" w:customStyle="1" w:styleId="30">
    <w:name w:val="Основной шрифт абзаца3"/>
    <w:rsid w:val="00ED4BD8"/>
  </w:style>
  <w:style w:type="character" w:customStyle="1" w:styleId="20">
    <w:name w:val="Основной шрифт абзаца2"/>
    <w:rsid w:val="00ED4BD8"/>
  </w:style>
  <w:style w:type="character" w:customStyle="1" w:styleId="WW8Num2z1">
    <w:name w:val="WW8Num2z1"/>
    <w:rsid w:val="00ED4BD8"/>
  </w:style>
  <w:style w:type="character" w:customStyle="1" w:styleId="WW8Num2z2">
    <w:name w:val="WW8Num2z2"/>
    <w:rsid w:val="00ED4BD8"/>
  </w:style>
  <w:style w:type="character" w:customStyle="1" w:styleId="WW8Num2z3">
    <w:name w:val="WW8Num2z3"/>
    <w:rsid w:val="00ED4BD8"/>
  </w:style>
  <w:style w:type="character" w:customStyle="1" w:styleId="WW8Num2z4">
    <w:name w:val="WW8Num2z4"/>
    <w:rsid w:val="00ED4BD8"/>
  </w:style>
  <w:style w:type="character" w:customStyle="1" w:styleId="WW8Num2z5">
    <w:name w:val="WW8Num2z5"/>
    <w:rsid w:val="00ED4BD8"/>
  </w:style>
  <w:style w:type="character" w:customStyle="1" w:styleId="WW8Num2z6">
    <w:name w:val="WW8Num2z6"/>
    <w:rsid w:val="00ED4BD8"/>
  </w:style>
  <w:style w:type="character" w:customStyle="1" w:styleId="WW8Num2z7">
    <w:name w:val="WW8Num2z7"/>
    <w:rsid w:val="00ED4BD8"/>
  </w:style>
  <w:style w:type="character" w:customStyle="1" w:styleId="WW8Num2z8">
    <w:name w:val="WW8Num2z8"/>
    <w:rsid w:val="00ED4BD8"/>
  </w:style>
  <w:style w:type="character" w:customStyle="1" w:styleId="WW8Num3z1">
    <w:name w:val="WW8Num3z1"/>
    <w:rsid w:val="00ED4BD8"/>
  </w:style>
  <w:style w:type="character" w:customStyle="1" w:styleId="WW8Num3z2">
    <w:name w:val="WW8Num3z2"/>
    <w:rsid w:val="00ED4BD8"/>
  </w:style>
  <w:style w:type="character" w:customStyle="1" w:styleId="WW8Num3z3">
    <w:name w:val="WW8Num3z3"/>
    <w:rsid w:val="00ED4BD8"/>
  </w:style>
  <w:style w:type="character" w:customStyle="1" w:styleId="WW8Num3z4">
    <w:name w:val="WW8Num3z4"/>
    <w:rsid w:val="00ED4BD8"/>
  </w:style>
  <w:style w:type="character" w:customStyle="1" w:styleId="WW8Num3z5">
    <w:name w:val="WW8Num3z5"/>
    <w:rsid w:val="00ED4BD8"/>
  </w:style>
  <w:style w:type="character" w:customStyle="1" w:styleId="WW8Num3z6">
    <w:name w:val="WW8Num3z6"/>
    <w:rsid w:val="00ED4BD8"/>
  </w:style>
  <w:style w:type="character" w:customStyle="1" w:styleId="WW8Num3z7">
    <w:name w:val="WW8Num3z7"/>
    <w:rsid w:val="00ED4BD8"/>
  </w:style>
  <w:style w:type="character" w:customStyle="1" w:styleId="WW8Num3z8">
    <w:name w:val="WW8Num3z8"/>
    <w:rsid w:val="00ED4BD8"/>
  </w:style>
  <w:style w:type="character" w:customStyle="1" w:styleId="10">
    <w:name w:val="Основной шрифт абзаца1"/>
    <w:rsid w:val="00ED4BD8"/>
  </w:style>
  <w:style w:type="character" w:styleId="a3">
    <w:name w:val="Hyperlink"/>
    <w:rsid w:val="00ED4BD8"/>
    <w:rPr>
      <w:color w:val="0000FF"/>
      <w:u w:val="single"/>
    </w:rPr>
  </w:style>
  <w:style w:type="character" w:styleId="a4">
    <w:name w:val="FollowedHyperlink"/>
    <w:rsid w:val="00ED4BD8"/>
    <w:rPr>
      <w:color w:val="800080"/>
      <w:u w:val="single"/>
    </w:rPr>
  </w:style>
  <w:style w:type="character" w:customStyle="1" w:styleId="a5">
    <w:name w:val="Символ сноски"/>
    <w:rsid w:val="00ED4BD8"/>
    <w:rPr>
      <w:vertAlign w:val="superscript"/>
    </w:rPr>
  </w:style>
  <w:style w:type="character" w:customStyle="1" w:styleId="11">
    <w:name w:val="Знак Знак1"/>
    <w:rsid w:val="00ED4BD8"/>
    <w:rPr>
      <w:rFonts w:ascii="Courier New" w:hAnsi="Courier New" w:cs="Courier New"/>
    </w:rPr>
  </w:style>
  <w:style w:type="character" w:customStyle="1" w:styleId="a6">
    <w:name w:val="Знак Знак"/>
    <w:rsid w:val="00ED4BD8"/>
    <w:rPr>
      <w:sz w:val="16"/>
      <w:szCs w:val="16"/>
    </w:rPr>
  </w:style>
  <w:style w:type="character" w:styleId="a7">
    <w:name w:val="Strong"/>
    <w:qFormat/>
    <w:rsid w:val="00ED4BD8"/>
    <w:rPr>
      <w:b/>
      <w:bCs/>
    </w:rPr>
  </w:style>
  <w:style w:type="character" w:customStyle="1" w:styleId="a8">
    <w:name w:val="Глава Знак Знак"/>
    <w:rsid w:val="00ED4BD8"/>
    <w:rPr>
      <w:sz w:val="32"/>
      <w:lang w:val="ru-RU" w:eastAsia="ar-SA" w:bidi="ar-SA"/>
    </w:rPr>
  </w:style>
  <w:style w:type="character" w:customStyle="1" w:styleId="61">
    <w:name w:val="Знак Знак6"/>
    <w:rsid w:val="00ED4BD8"/>
    <w:rPr>
      <w:sz w:val="32"/>
      <w:lang w:val="ru-RU" w:eastAsia="ar-SA" w:bidi="ar-SA"/>
    </w:rPr>
  </w:style>
  <w:style w:type="character" w:customStyle="1" w:styleId="15">
    <w:name w:val="Знак Знак15"/>
    <w:rsid w:val="00ED4B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ED4BD8"/>
    <w:rPr>
      <w:sz w:val="28"/>
      <w:lang w:val="ru-RU" w:eastAsia="ar-SA" w:bidi="ar-SA"/>
    </w:rPr>
  </w:style>
  <w:style w:type="character" w:customStyle="1" w:styleId="31">
    <w:name w:val="Знак Знак3"/>
    <w:rsid w:val="00ED4B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ED4B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ED4B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ED4B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ED4BD8"/>
    <w:rPr>
      <w:i/>
      <w:iCs/>
    </w:rPr>
  </w:style>
  <w:style w:type="character" w:customStyle="1" w:styleId="22">
    <w:name w:val="Заголовок №2_"/>
    <w:rsid w:val="00ED4BD8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ED4BD8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ED4BD8"/>
    <w:rPr>
      <w:sz w:val="28"/>
      <w:szCs w:val="28"/>
    </w:rPr>
  </w:style>
  <w:style w:type="character" w:customStyle="1" w:styleId="ac">
    <w:name w:val="Нижний колонтитул Знак"/>
    <w:basedOn w:val="60"/>
    <w:rsid w:val="00ED4BD8"/>
  </w:style>
  <w:style w:type="paragraph" w:customStyle="1" w:styleId="12">
    <w:name w:val="Заголовок1"/>
    <w:basedOn w:val="a"/>
    <w:next w:val="ad"/>
    <w:rsid w:val="00ED4BD8"/>
    <w:pPr>
      <w:ind w:left="-567"/>
      <w:jc w:val="center"/>
    </w:pPr>
    <w:rPr>
      <w:sz w:val="28"/>
    </w:rPr>
  </w:style>
  <w:style w:type="paragraph" w:styleId="ad">
    <w:name w:val="Body Text"/>
    <w:basedOn w:val="a"/>
    <w:rsid w:val="00ED4BD8"/>
    <w:rPr>
      <w:sz w:val="28"/>
    </w:rPr>
  </w:style>
  <w:style w:type="paragraph" w:styleId="ae">
    <w:name w:val="List"/>
    <w:basedOn w:val="ad"/>
    <w:rsid w:val="00ED4BD8"/>
    <w:rPr>
      <w:rFonts w:cs="Lucida Sans"/>
    </w:rPr>
  </w:style>
  <w:style w:type="paragraph" w:customStyle="1" w:styleId="71">
    <w:name w:val="Название7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2">
    <w:name w:val="Указатель7"/>
    <w:basedOn w:val="a"/>
    <w:rsid w:val="00ED4BD8"/>
    <w:pPr>
      <w:suppressLineNumbers/>
    </w:pPr>
    <w:rPr>
      <w:rFonts w:cs="Lucida Sans"/>
    </w:rPr>
  </w:style>
  <w:style w:type="paragraph" w:customStyle="1" w:styleId="62">
    <w:name w:val="Название6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ED4BD8"/>
    <w:pPr>
      <w:suppressLineNumbers/>
    </w:pPr>
    <w:rPr>
      <w:rFonts w:cs="Lucida Sans"/>
    </w:rPr>
  </w:style>
  <w:style w:type="paragraph" w:customStyle="1" w:styleId="51">
    <w:name w:val="Название5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ED4BD8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ED4B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ED4BD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ED4B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ED4B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ED4BD8"/>
    <w:pPr>
      <w:suppressLineNumbers/>
    </w:pPr>
    <w:rPr>
      <w:rFonts w:cs="Lucida Sans"/>
    </w:rPr>
  </w:style>
  <w:style w:type="paragraph" w:customStyle="1" w:styleId="ConsPlusNormal">
    <w:name w:val="ConsPlusNormal"/>
    <w:rsid w:val="00ED4B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ED4B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ED4B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ED4BD8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ED4BD8"/>
  </w:style>
  <w:style w:type="paragraph" w:customStyle="1" w:styleId="220">
    <w:name w:val="Основной текст 22"/>
    <w:basedOn w:val="a"/>
    <w:rsid w:val="00ED4BD8"/>
    <w:pPr>
      <w:spacing w:after="120" w:line="480" w:lineRule="auto"/>
    </w:pPr>
  </w:style>
  <w:style w:type="paragraph" w:customStyle="1" w:styleId="Heading">
    <w:name w:val="Heading"/>
    <w:rsid w:val="00ED4B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ED4B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ED4B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ED4B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ED4B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ED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ED4B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ED4B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D4BD8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ED4BD8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ED4B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D4B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ED4B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ED4BD8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ED4BD8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ED4BD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ED4BD8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ED4BD8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ED4BD8"/>
    <w:pPr>
      <w:suppressLineNumbers/>
    </w:pPr>
  </w:style>
  <w:style w:type="paragraph" w:customStyle="1" w:styleId="af6">
    <w:name w:val="Заголовок таблицы"/>
    <w:basedOn w:val="af5"/>
    <w:rsid w:val="00ED4BD8"/>
    <w:pPr>
      <w:jc w:val="center"/>
    </w:pPr>
    <w:rPr>
      <w:b/>
      <w:bCs/>
    </w:rPr>
  </w:style>
  <w:style w:type="paragraph" w:styleId="af7">
    <w:name w:val="footer"/>
    <w:basedOn w:val="a"/>
    <w:rsid w:val="00ED4BD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6</cp:revision>
  <cp:lastPrinted>2022-08-30T07:26:00Z</cp:lastPrinted>
  <dcterms:created xsi:type="dcterms:W3CDTF">2022-08-30T06:43:00Z</dcterms:created>
  <dcterms:modified xsi:type="dcterms:W3CDTF">2022-10-04T11:06:00Z</dcterms:modified>
</cp:coreProperties>
</file>