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1C38B7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2.75pt" o:ole="" filled="t">
            <v:fill color2="black"/>
            <v:imagedata r:id="rId5" o:title=""/>
          </v:shape>
          <o:OLEObject Type="Embed" ProgID="Word.Document.8" ShapeID="_x0000_i1025" DrawAspect="Content" ObjectID="_1699424910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1C38B7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25.11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9727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1C38B7">
              <w:rPr>
                <w:b/>
                <w:sz w:val="28"/>
              </w:rPr>
              <w:t>15</w:t>
            </w:r>
            <w:r w:rsidR="009727CD">
              <w:rPr>
                <w:b/>
                <w:sz w:val="28"/>
              </w:rPr>
              <w:t>9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="000016E0" w:rsidRPr="006D40CD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proofErr w:type="gramStart"/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>Федеральным законом от 6 октября 2003 года № 131-ФЗ «Об</w:t>
      </w:r>
      <w:proofErr w:type="gramEnd"/>
      <w:r w:rsidRPr="006D40CD">
        <w:rPr>
          <w:sz w:val="28"/>
          <w:szCs w:val="28"/>
        </w:rPr>
        <w:t xml:space="preserve"> общих </w:t>
      </w:r>
      <w:proofErr w:type="gramStart"/>
      <w:r w:rsidRPr="006D40CD">
        <w:rPr>
          <w:sz w:val="28"/>
          <w:szCs w:val="28"/>
        </w:rPr>
        <w:t>принципах</w:t>
      </w:r>
      <w:proofErr w:type="gramEnd"/>
      <w:r w:rsidRPr="006D40CD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sz w:val="28"/>
          <w:szCs w:val="28"/>
          <w:shd w:val="clear" w:color="auto" w:fill="FFFFFF"/>
        </w:rPr>
        <w:t>и в дорожном хозяйстве</w:t>
      </w:r>
      <w:r w:rsidR="000016E0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2022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1C38B7">
        <w:rPr>
          <w:sz w:val="24"/>
          <w:szCs w:val="24"/>
        </w:rPr>
        <w:t>25.11</w:t>
      </w:r>
      <w:r w:rsidR="00D84D04">
        <w:rPr>
          <w:sz w:val="24"/>
          <w:szCs w:val="24"/>
        </w:rPr>
        <w:t>.2021</w:t>
      </w:r>
      <w:r w:rsidR="00B2481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1C38B7">
        <w:rPr>
          <w:sz w:val="24"/>
          <w:szCs w:val="24"/>
        </w:rPr>
        <w:t>15</w:t>
      </w:r>
      <w:r w:rsidR="009727CD">
        <w:rPr>
          <w:sz w:val="24"/>
          <w:szCs w:val="24"/>
        </w:rPr>
        <w:t>9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</w:t>
      </w:r>
      <w:r w:rsidRPr="000016E0">
        <w:rPr>
          <w:rFonts w:eastAsia="Calibri"/>
          <w:b/>
          <w:sz w:val="28"/>
          <w:szCs w:val="28"/>
        </w:rPr>
        <w:t xml:space="preserve">контроля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="000016E0" w:rsidRPr="000016E0">
        <w:rPr>
          <w:rFonts w:eastAsia="Calibri"/>
          <w:b/>
          <w:spacing w:val="1"/>
          <w:sz w:val="28"/>
          <w:szCs w:val="28"/>
        </w:rPr>
        <w:t xml:space="preserve"> </w:t>
      </w:r>
      <w:r w:rsidR="000016E0" w:rsidRPr="000016E0">
        <w:rPr>
          <w:rFonts w:eastAsia="Calibri"/>
          <w:b/>
          <w:sz w:val="28"/>
          <w:szCs w:val="28"/>
          <w:shd w:val="clear" w:color="auto" w:fill="FFFFFF"/>
        </w:rPr>
        <w:t>и в дорожном хозяйстве</w:t>
      </w:r>
      <w:r w:rsidRPr="006D40CD">
        <w:rPr>
          <w:rFonts w:eastAsia="Calibri"/>
          <w:b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E0" w:rsidRPr="000016E0" w:rsidRDefault="000016E0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16E0" w:rsidRDefault="000016E0" w:rsidP="000016E0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0016E0" w:rsidRPr="000016E0" w:rsidTr="000016E0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на 2022 год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016E0" w:rsidRPr="000016E0" w:rsidRDefault="000016E0" w:rsidP="000016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6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от 27.10.2021 № 57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0016E0">
              <w:rPr>
                <w:color w:val="000000"/>
                <w:szCs w:val="28"/>
              </w:rPr>
              <w:t>Железковского</w:t>
            </w:r>
            <w:r w:rsidRPr="000016E0">
              <w:rPr>
                <w:sz w:val="24"/>
                <w:szCs w:val="24"/>
              </w:rPr>
              <w:t xml:space="preserve"> сельского поселения;</w:t>
            </w: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  <w:p w:rsidR="000016E0" w:rsidRPr="000016E0" w:rsidRDefault="000016E0">
            <w:pPr>
              <w:pStyle w:val="af7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lastRenderedPageBreak/>
              <w:t xml:space="preserve">  3.Стимулирование добросовестного соблюдения обязательных требований всеми контролируемыми лицами;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6E0">
              <w:rPr>
                <w:sz w:val="24"/>
                <w:szCs w:val="24"/>
              </w:rPr>
              <w:t xml:space="preserve">  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016E0" w:rsidRPr="000016E0" w:rsidRDefault="000016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016E0">
              <w:rPr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Pr="000016E0">
              <w:rPr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color w:val="auto"/>
              </w:rPr>
              <w:t xml:space="preserve"> сельского поселения;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016E0" w:rsidRPr="000016E0" w:rsidRDefault="000016E0" w:rsidP="000016E0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0016E0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7"/>
              </w:numPr>
              <w:suppressAutoHyphens w:val="0"/>
              <w:autoSpaceDN w:val="0"/>
              <w:spacing w:line="276" w:lineRule="auto"/>
              <w:ind w:left="-137" w:firstLine="3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программы 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Снижение рисков причинения вреда охраняемым законом ценностям;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законопослушных </w:t>
            </w: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утвержденным Советом депутатов </w:t>
            </w:r>
            <w:r w:rsidRPr="000016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27.10.2021 № 57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лиц;</w:t>
            </w:r>
          </w:p>
          <w:p w:rsidR="000016E0" w:rsidRPr="000016E0" w:rsidRDefault="000016E0" w:rsidP="000016E0">
            <w:pPr>
              <w:pStyle w:val="ConsPlusNormal"/>
              <w:numPr>
                <w:ilvl w:val="0"/>
                <w:numId w:val="8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Мотивация контролируемых лиц к добросовестному поведению</w:t>
            </w:r>
          </w:p>
        </w:tc>
      </w:tr>
      <w:tr w:rsidR="000016E0" w:rsidRPr="000016E0" w:rsidTr="000016E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0016E0" w:rsidRDefault="000016E0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0016E0" w:rsidRPr="000016E0" w:rsidRDefault="000016E0" w:rsidP="000016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016E0" w:rsidRPr="000016E0" w:rsidRDefault="000016E0" w:rsidP="000016E0">
      <w:pPr>
        <w:pStyle w:val="af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szCs w:val="28"/>
        </w:rPr>
      </w:pPr>
      <w:r w:rsidRPr="000016E0">
        <w:rPr>
          <w:szCs w:val="28"/>
        </w:rPr>
        <w:tab/>
      </w:r>
      <w:proofErr w:type="gramStart"/>
      <w:r w:rsidRPr="000016E0"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color w:val="000000"/>
          <w:szCs w:val="28"/>
        </w:rPr>
        <w:t>Железковского</w:t>
      </w:r>
      <w:r w:rsidRPr="000016E0">
        <w:rPr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0016E0">
        <w:rPr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 w:rsidRPr="000016E0">
        <w:rPr>
          <w:sz w:val="28"/>
          <w:szCs w:val="28"/>
        </w:rPr>
        <w:t>далее-Программа</w:t>
      </w:r>
      <w:proofErr w:type="spellEnd"/>
      <w:r w:rsidRPr="000016E0">
        <w:rPr>
          <w:sz w:val="28"/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поселения, </w:t>
      </w:r>
      <w:r w:rsidRPr="000016E0">
        <w:rPr>
          <w:sz w:val="28"/>
          <w:szCs w:val="28"/>
        </w:rPr>
        <w:lastRenderedPageBreak/>
        <w:t>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0016E0" w:rsidRPr="000016E0" w:rsidRDefault="000016E0" w:rsidP="000016E0">
      <w:pPr>
        <w:widowControl w:val="0"/>
        <w:ind w:firstLine="567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016E0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0016E0">
        <w:rPr>
          <w:sz w:val="28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0016E0">
        <w:rPr>
          <w:rFonts w:eastAsia="Calibri"/>
          <w:bCs/>
          <w:sz w:val="28"/>
          <w:szCs w:val="28"/>
        </w:rPr>
        <w:t>обязательным требованиям</w:t>
      </w:r>
      <w:r w:rsidRPr="000016E0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16E0" w:rsidRPr="000016E0" w:rsidRDefault="000016E0" w:rsidP="000016E0">
      <w:pPr>
        <w:ind w:firstLine="567"/>
        <w:jc w:val="both"/>
        <w:rPr>
          <w:rFonts w:eastAsia="Calibri"/>
          <w:sz w:val="28"/>
          <w:szCs w:val="28"/>
        </w:rPr>
      </w:pPr>
      <w:r w:rsidRPr="000016E0">
        <w:rPr>
          <w:rFonts w:eastAsia="Calibri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0016E0">
        <w:rPr>
          <w:sz w:val="28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  <w:lang w:eastAsia="ru-RU"/>
        </w:rPr>
        <w:t xml:space="preserve"> сельского поселения не производились.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016E0" w:rsidRPr="000016E0" w:rsidRDefault="000016E0" w:rsidP="000016E0">
      <w:pPr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0016E0" w:rsidRPr="000016E0" w:rsidRDefault="000016E0" w:rsidP="000016E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016E0" w:rsidRPr="000016E0" w:rsidRDefault="000016E0" w:rsidP="000016E0">
      <w:pPr>
        <w:numPr>
          <w:ilvl w:val="1"/>
          <w:numId w:val="5"/>
        </w:numPr>
        <w:shd w:val="clear" w:color="auto" w:fill="FFFFFF"/>
        <w:suppressAutoHyphens w:val="0"/>
        <w:ind w:left="9" w:firstLine="700"/>
        <w:contextualSpacing/>
        <w:jc w:val="both"/>
        <w:rPr>
          <w:sz w:val="28"/>
          <w:szCs w:val="28"/>
          <w:lang w:eastAsia="en-US"/>
        </w:rPr>
      </w:pPr>
      <w:r w:rsidRPr="000016E0">
        <w:rPr>
          <w:sz w:val="28"/>
          <w:szCs w:val="28"/>
        </w:rPr>
        <w:t xml:space="preserve">К основным проблемам в сфере муниципального контроля </w:t>
      </w:r>
      <w:r w:rsidRPr="000016E0">
        <w:rPr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  <w:lang w:eastAsia="ru-RU"/>
        </w:rPr>
        <w:t xml:space="preserve"> сельского поселения</w:t>
      </w:r>
      <w:r w:rsidRPr="000016E0">
        <w:rPr>
          <w:sz w:val="28"/>
          <w:szCs w:val="28"/>
        </w:rPr>
        <w:t xml:space="preserve">, на решение которых направлена Программа, относится: </w:t>
      </w:r>
    </w:p>
    <w:p w:rsidR="000016E0" w:rsidRPr="000016E0" w:rsidRDefault="000016E0" w:rsidP="000016E0">
      <w:pPr>
        <w:shd w:val="clear" w:color="auto" w:fill="FFFFFF"/>
        <w:ind w:left="9" w:firstLineChars="250" w:firstLine="70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016E0" w:rsidRPr="000016E0" w:rsidRDefault="000016E0" w:rsidP="000016E0">
      <w:pPr>
        <w:shd w:val="clear" w:color="auto" w:fill="FFFFFF"/>
        <w:ind w:firstLineChars="200" w:firstLine="56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016E0" w:rsidRPr="000016E0" w:rsidRDefault="000016E0" w:rsidP="000016E0">
      <w:pPr>
        <w:widowControl w:val="0"/>
        <w:numPr>
          <w:ilvl w:val="1"/>
          <w:numId w:val="5"/>
        </w:numPr>
        <w:suppressAutoHyphens w:val="0"/>
        <w:autoSpaceDE w:val="0"/>
        <w:autoSpaceDN w:val="0"/>
        <w:ind w:left="0" w:firstLine="840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0016E0">
        <w:rPr>
          <w:sz w:val="28"/>
          <w:szCs w:val="28"/>
        </w:rPr>
        <w:t>Федеральным законом № 248-ФЗ и Постановлением № 1010;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уменьшение административной нагрузки на контролируемых лиц;</w:t>
      </w:r>
    </w:p>
    <w:p w:rsidR="000016E0" w:rsidRPr="000016E0" w:rsidRDefault="000016E0" w:rsidP="000016E0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0016E0">
        <w:rPr>
          <w:sz w:val="28"/>
          <w:szCs w:val="28"/>
        </w:rPr>
        <w:t>- повышение уровня правовой грамотности контролируемых лиц;</w:t>
      </w:r>
    </w:p>
    <w:p w:rsidR="000016E0" w:rsidRPr="000016E0" w:rsidRDefault="000016E0" w:rsidP="000016E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0016E0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0016E0" w:rsidRPr="000016E0" w:rsidRDefault="000016E0" w:rsidP="000016E0">
      <w:pPr>
        <w:rPr>
          <w:sz w:val="28"/>
          <w:szCs w:val="28"/>
          <w:lang w:eastAsia="ru-RU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Цели и задачи реализации программы профилактики</w:t>
      </w:r>
    </w:p>
    <w:p w:rsidR="000016E0" w:rsidRPr="000016E0" w:rsidRDefault="000016E0" w:rsidP="000016E0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0016E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 w:rsidRPr="000016E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0016E0">
        <w:rPr>
          <w:sz w:val="28"/>
          <w:szCs w:val="28"/>
        </w:rPr>
        <w:t xml:space="preserve">  сельского поселения;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0016E0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0016E0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0016E0">
        <w:rPr>
          <w:i/>
          <w:color w:val="auto"/>
          <w:sz w:val="28"/>
          <w:szCs w:val="28"/>
          <w:lang w:eastAsia="ru-RU"/>
        </w:rPr>
        <w:t>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16E0" w:rsidRPr="000016E0" w:rsidRDefault="000016E0" w:rsidP="000016E0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0016E0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016E0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016E0" w:rsidRPr="000016E0" w:rsidRDefault="000016E0" w:rsidP="000016E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0016E0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016E0" w:rsidRPr="000016E0" w:rsidRDefault="000016E0" w:rsidP="000016E0">
      <w:pPr>
        <w:ind w:firstLine="851"/>
        <w:jc w:val="both"/>
        <w:rPr>
          <w:sz w:val="28"/>
          <w:szCs w:val="28"/>
        </w:rPr>
      </w:pPr>
    </w:p>
    <w:p w:rsidR="000016E0" w:rsidRPr="000016E0" w:rsidRDefault="000016E0" w:rsidP="000016E0">
      <w:pPr>
        <w:ind w:firstLine="851"/>
        <w:jc w:val="both"/>
        <w:rPr>
          <w:szCs w:val="28"/>
        </w:rPr>
      </w:pPr>
    </w:p>
    <w:p w:rsidR="000016E0" w:rsidRPr="000016E0" w:rsidRDefault="000016E0" w:rsidP="000016E0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0016E0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0016E0" w:rsidRPr="000016E0" w:rsidTr="001C38B7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Главный Администрации с/</w:t>
            </w:r>
            <w:proofErr w:type="spellStart"/>
            <w:proofErr w:type="gramStart"/>
            <w:r w:rsidRPr="001C38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Главный специалист Администрации с/</w:t>
            </w:r>
            <w:proofErr w:type="spellStart"/>
            <w:proofErr w:type="gramStart"/>
            <w:r w:rsidRPr="001C38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1C38B7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Главный специалист Администрации с/</w:t>
            </w:r>
            <w:proofErr w:type="spellStart"/>
            <w:proofErr w:type="gramStart"/>
            <w:r w:rsidRPr="001C38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1C38B7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0016E0" w:rsidRPr="001C38B7" w:rsidRDefault="000016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B7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Главный специалист Администрации с/</w:t>
            </w:r>
            <w:proofErr w:type="spellStart"/>
            <w:proofErr w:type="gramStart"/>
            <w:r w:rsidRPr="001C38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По обращениям контролируемых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>лиц и их уполномоченных представителей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При личном обращении (по графику), </w:t>
            </w:r>
            <w:r w:rsidRPr="001C38B7">
              <w:rPr>
                <w:rFonts w:eastAsia="Calibri"/>
                <w:sz w:val="24"/>
                <w:szCs w:val="24"/>
              </w:rPr>
              <w:lastRenderedPageBreak/>
              <w:t xml:space="preserve">посредством телефонной связи, электронной почты,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0016E0" w:rsidRPr="000016E0" w:rsidTr="001C38B7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>Главный специалист Администрации с/</w:t>
            </w:r>
            <w:proofErr w:type="spellStart"/>
            <w:proofErr w:type="gramStart"/>
            <w:r w:rsidRPr="001C38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i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1C38B7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C38B7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0016E0" w:rsidRPr="000016E0" w:rsidRDefault="000016E0" w:rsidP="000016E0">
      <w:pPr>
        <w:pStyle w:val="af7"/>
        <w:ind w:left="1080" w:firstLine="0"/>
        <w:rPr>
          <w:b/>
          <w:szCs w:val="28"/>
        </w:rPr>
      </w:pPr>
    </w:p>
    <w:p w:rsidR="000016E0" w:rsidRPr="001C38B7" w:rsidRDefault="000016E0" w:rsidP="000016E0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2"/>
          <w:lang w:eastAsia="en-US"/>
        </w:rPr>
      </w:pPr>
      <w:r w:rsidRPr="001C38B7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№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8B7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C38B7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>2020 год</w:t>
            </w:r>
          </w:p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C38B7">
              <w:rPr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1C38B7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0016E0" w:rsidRPr="000016E0" w:rsidTr="000016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E0" w:rsidRPr="001C38B7" w:rsidRDefault="000016E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C38B7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0016E0" w:rsidRPr="000016E0" w:rsidRDefault="000016E0" w:rsidP="000016E0">
      <w:pPr>
        <w:rPr>
          <w:color w:val="000000" w:themeColor="text1"/>
          <w:sz w:val="28"/>
          <w:szCs w:val="22"/>
          <w:lang w:eastAsia="en-US"/>
        </w:rPr>
      </w:pPr>
    </w:p>
    <w:p w:rsidR="000016E0" w:rsidRPr="000016E0" w:rsidRDefault="000016E0" w:rsidP="000016E0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F9167F" w:rsidRPr="000016E0" w:rsidRDefault="00F9167F" w:rsidP="000016E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167F" w:rsidRPr="000016E0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016E0"/>
    <w:rsid w:val="0008089F"/>
    <w:rsid w:val="00083FEA"/>
    <w:rsid w:val="000A52CD"/>
    <w:rsid w:val="00143E43"/>
    <w:rsid w:val="00162547"/>
    <w:rsid w:val="001679CD"/>
    <w:rsid w:val="00175D16"/>
    <w:rsid w:val="001C38B7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94463"/>
    <w:rsid w:val="00533E9C"/>
    <w:rsid w:val="005A49A9"/>
    <w:rsid w:val="005E507D"/>
    <w:rsid w:val="00696EE7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81B15"/>
    <w:rsid w:val="0089679F"/>
    <w:rsid w:val="008A4899"/>
    <w:rsid w:val="008A7EB5"/>
    <w:rsid w:val="0093439B"/>
    <w:rsid w:val="009727CD"/>
    <w:rsid w:val="00A40D96"/>
    <w:rsid w:val="00A67BCF"/>
    <w:rsid w:val="00A95819"/>
    <w:rsid w:val="00B24815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15</cp:revision>
  <cp:lastPrinted>2021-11-26T06:42:00Z</cp:lastPrinted>
  <dcterms:created xsi:type="dcterms:W3CDTF">2021-11-03T05:38:00Z</dcterms:created>
  <dcterms:modified xsi:type="dcterms:W3CDTF">2021-11-26T06:42:00Z</dcterms:modified>
</cp:coreProperties>
</file>