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5" o:title=""/>
          </v:shape>
          <o:OLEObject Type="Embed" ProgID="Word.Document.8" ShapeID="_x0000_i1025" DrawAspect="Content" ObjectID="_1702974326" r:id="rId6"/>
        </w:objec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BC763F" w:rsidRDefault="00BC763F">
      <w:pPr>
        <w:pStyle w:val="ab"/>
        <w:jc w:val="center"/>
        <w:rPr>
          <w:szCs w:val="28"/>
        </w:rPr>
      </w:pPr>
    </w:p>
    <w:p w:rsidR="00BC763F" w:rsidRDefault="00BC763F">
      <w:pPr>
        <w:pStyle w:val="ab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C763F" w:rsidRDefault="00BC763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C20DA8">
        <w:tc>
          <w:tcPr>
            <w:tcW w:w="1800" w:type="dxa"/>
            <w:shd w:val="clear" w:color="auto" w:fill="auto"/>
          </w:tcPr>
          <w:p w:rsidR="00C20DA8" w:rsidRDefault="0069090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30.12.2021</w:t>
            </w:r>
            <w:r w:rsidR="00C20DA8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C20DA8" w:rsidRDefault="00C20DA8" w:rsidP="00690903">
            <w:r>
              <w:rPr>
                <w:b/>
                <w:sz w:val="28"/>
                <w:szCs w:val="28"/>
              </w:rPr>
              <w:t xml:space="preserve">№ </w:t>
            </w:r>
            <w:r w:rsidR="00A26A67">
              <w:rPr>
                <w:b/>
                <w:sz w:val="28"/>
                <w:szCs w:val="28"/>
                <w:u w:val="single"/>
              </w:rPr>
              <w:t>1</w:t>
            </w:r>
            <w:r w:rsidR="00690903">
              <w:rPr>
                <w:b/>
                <w:sz w:val="28"/>
                <w:szCs w:val="28"/>
                <w:u w:val="single"/>
              </w:rPr>
              <w:t>82</w:t>
            </w:r>
          </w:p>
        </w:tc>
      </w:tr>
    </w:tbl>
    <w:p w:rsidR="00BC763F" w:rsidRDefault="00BC763F">
      <w:pPr>
        <w:jc w:val="center"/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C763F" w:rsidRDefault="00BC763F">
      <w:pPr>
        <w:jc w:val="center"/>
        <w:rPr>
          <w:b/>
          <w:sz w:val="28"/>
          <w:szCs w:val="28"/>
        </w:rPr>
      </w:pPr>
    </w:p>
    <w:p w:rsidR="00690903" w:rsidRDefault="00690903" w:rsidP="00690903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BC763F" w:rsidRDefault="00690903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C763F">
        <w:rPr>
          <w:b/>
          <w:sz w:val="28"/>
          <w:szCs w:val="28"/>
        </w:rPr>
        <w:t xml:space="preserve">Об утверждении муниципальной  программы "Развитие физической культуры и спорта </w:t>
      </w:r>
      <w:bookmarkEnd w:id="10"/>
      <w:r w:rsidR="00BC763F">
        <w:rPr>
          <w:b/>
          <w:sz w:val="28"/>
          <w:szCs w:val="28"/>
        </w:rPr>
        <w:t xml:space="preserve">в Железковском сельском поселении»  на </w:t>
      </w:r>
      <w:r w:rsidR="00C20DA8">
        <w:rPr>
          <w:b/>
          <w:sz w:val="28"/>
          <w:szCs w:val="28"/>
        </w:rPr>
        <w:t>2020-2022</w:t>
      </w:r>
      <w:r w:rsidR="00C20DA8">
        <w:rPr>
          <w:sz w:val="28"/>
          <w:szCs w:val="28"/>
        </w:rPr>
        <w:t xml:space="preserve"> </w:t>
      </w:r>
      <w:r w:rsidR="00BC763F">
        <w:rPr>
          <w:b/>
          <w:sz w:val="28"/>
          <w:szCs w:val="28"/>
        </w:rPr>
        <w:t xml:space="preserve">  годы</w:t>
      </w:r>
      <w:r>
        <w:rPr>
          <w:b/>
          <w:sz w:val="28"/>
          <w:szCs w:val="28"/>
        </w:rPr>
        <w:t>»</w:t>
      </w:r>
    </w:p>
    <w:p w:rsidR="00690903" w:rsidRDefault="00690903" w:rsidP="0069090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690903" w:rsidRDefault="00690903" w:rsidP="006909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0903" w:rsidRDefault="00690903" w:rsidP="0069090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</w:t>
      </w:r>
      <w:r w:rsidR="00A43662">
        <w:rPr>
          <w:sz w:val="28"/>
          <w:szCs w:val="28"/>
        </w:rPr>
        <w:t>», утвержденную постановлением Администрации Железковского сельского поселения от 12.11.2019 г. № 154</w:t>
      </w:r>
      <w:r>
        <w:rPr>
          <w:sz w:val="28"/>
          <w:szCs w:val="28"/>
        </w:rPr>
        <w:t>.</w:t>
      </w:r>
    </w:p>
    <w:p w:rsidR="00690903" w:rsidRDefault="00690903" w:rsidP="006909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690903" w:rsidRDefault="00690903" w:rsidP="00690903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690903" w:rsidTr="0069090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903" w:rsidRDefault="0069090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90903" w:rsidTr="0069090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A436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A4366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A436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 w:rsidP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5,92</w:t>
            </w:r>
          </w:p>
        </w:tc>
      </w:tr>
    </w:tbl>
    <w:p w:rsidR="00690903" w:rsidRDefault="00690903" w:rsidP="00690903">
      <w:pPr>
        <w:tabs>
          <w:tab w:val="left" w:pos="284"/>
        </w:tabs>
        <w:rPr>
          <w:color w:val="000000"/>
          <w:sz w:val="28"/>
          <w:szCs w:val="28"/>
        </w:rPr>
      </w:pPr>
    </w:p>
    <w:p w:rsidR="00690903" w:rsidRDefault="00690903" w:rsidP="0069090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690903" w:rsidRDefault="00690903" w:rsidP="006909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BC763F" w:rsidRDefault="00BC763F">
      <w:pPr>
        <w:ind w:firstLine="540"/>
        <w:jc w:val="both"/>
        <w:rPr>
          <w:b/>
          <w:sz w:val="28"/>
          <w:szCs w:val="28"/>
        </w:rPr>
      </w:pPr>
    </w:p>
    <w:p w:rsidR="00BC763F" w:rsidRDefault="00BC763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C763F" w:rsidRDefault="00BC763F">
      <w:pPr>
        <w:jc w:val="center"/>
        <w:rPr>
          <w:b/>
          <w:color w:val="000000"/>
          <w:sz w:val="28"/>
          <w:szCs w:val="28"/>
        </w:rPr>
      </w:pPr>
    </w:p>
    <w:p w:rsidR="00BC763F" w:rsidRDefault="00BC763F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>
      <w:pPr>
        <w:sectPr w:rsidR="006909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C763F" w:rsidRDefault="00BC763F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</w:t>
      </w:r>
    </w:p>
    <w:p w:rsidR="00BC763F" w:rsidRDefault="00BC763F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на </w:t>
      </w:r>
      <w:r w:rsidR="00C20DA8">
        <w:rPr>
          <w:sz w:val="28"/>
          <w:szCs w:val="28"/>
        </w:rPr>
        <w:t>2020-2022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638"/>
        <w:gridCol w:w="639"/>
        <w:gridCol w:w="82"/>
        <w:gridCol w:w="552"/>
        <w:gridCol w:w="156"/>
        <w:gridCol w:w="662"/>
      </w:tblGrid>
      <w:tr w:rsidR="00BC763F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:rsidTr="00C20DA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BC763F" w:rsidTr="00C20DA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Вовлечение жителей Железковского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A4366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6909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 w:rsidP="00690903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</w:t>
            </w:r>
            <w:r w:rsidR="0069090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690903">
              <w:rPr>
                <w:sz w:val="26"/>
                <w:szCs w:val="26"/>
              </w:rPr>
              <w:t>92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sectPr w:rsidR="00BC763F" w:rsidSect="00854F97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0DA8"/>
    <w:rsid w:val="00660D16"/>
    <w:rsid w:val="00690903"/>
    <w:rsid w:val="00854F97"/>
    <w:rsid w:val="00A26A67"/>
    <w:rsid w:val="00A43662"/>
    <w:rsid w:val="00BC763F"/>
    <w:rsid w:val="00C20DA8"/>
    <w:rsid w:val="00D7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9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54F9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54F9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854F9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54F9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54F9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54F9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854F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4F9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54F9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F97"/>
  </w:style>
  <w:style w:type="character" w:customStyle="1" w:styleId="WW8Num1z1">
    <w:name w:val="WW8Num1z1"/>
    <w:rsid w:val="00854F97"/>
  </w:style>
  <w:style w:type="character" w:customStyle="1" w:styleId="WW8Num1z2">
    <w:name w:val="WW8Num1z2"/>
    <w:rsid w:val="00854F97"/>
  </w:style>
  <w:style w:type="character" w:customStyle="1" w:styleId="WW8Num1z3">
    <w:name w:val="WW8Num1z3"/>
    <w:rsid w:val="00854F97"/>
  </w:style>
  <w:style w:type="character" w:customStyle="1" w:styleId="WW8Num1z4">
    <w:name w:val="WW8Num1z4"/>
    <w:rsid w:val="00854F97"/>
  </w:style>
  <w:style w:type="character" w:customStyle="1" w:styleId="WW8Num1z5">
    <w:name w:val="WW8Num1z5"/>
    <w:rsid w:val="00854F97"/>
  </w:style>
  <w:style w:type="character" w:customStyle="1" w:styleId="WW8Num1z6">
    <w:name w:val="WW8Num1z6"/>
    <w:rsid w:val="00854F97"/>
  </w:style>
  <w:style w:type="character" w:customStyle="1" w:styleId="WW8Num1z7">
    <w:name w:val="WW8Num1z7"/>
    <w:rsid w:val="00854F97"/>
  </w:style>
  <w:style w:type="character" w:customStyle="1" w:styleId="WW8Num1z8">
    <w:name w:val="WW8Num1z8"/>
    <w:rsid w:val="00854F97"/>
  </w:style>
  <w:style w:type="character" w:customStyle="1" w:styleId="WW8Num2z0">
    <w:name w:val="WW8Num2z0"/>
    <w:rsid w:val="00854F97"/>
    <w:rPr>
      <w:rFonts w:hint="default"/>
    </w:rPr>
  </w:style>
  <w:style w:type="character" w:customStyle="1" w:styleId="WW8Num3z0">
    <w:name w:val="WW8Num3z0"/>
    <w:rsid w:val="00854F97"/>
    <w:rPr>
      <w:rFonts w:hint="default"/>
    </w:rPr>
  </w:style>
  <w:style w:type="character" w:customStyle="1" w:styleId="20">
    <w:name w:val="Основной шрифт абзаца2"/>
    <w:rsid w:val="00854F97"/>
  </w:style>
  <w:style w:type="character" w:customStyle="1" w:styleId="WW8Num2z1">
    <w:name w:val="WW8Num2z1"/>
    <w:rsid w:val="00854F97"/>
  </w:style>
  <w:style w:type="character" w:customStyle="1" w:styleId="WW8Num2z2">
    <w:name w:val="WW8Num2z2"/>
    <w:rsid w:val="00854F97"/>
  </w:style>
  <w:style w:type="character" w:customStyle="1" w:styleId="WW8Num2z3">
    <w:name w:val="WW8Num2z3"/>
    <w:rsid w:val="00854F97"/>
  </w:style>
  <w:style w:type="character" w:customStyle="1" w:styleId="WW8Num2z4">
    <w:name w:val="WW8Num2z4"/>
    <w:rsid w:val="00854F97"/>
  </w:style>
  <w:style w:type="character" w:customStyle="1" w:styleId="WW8Num2z5">
    <w:name w:val="WW8Num2z5"/>
    <w:rsid w:val="00854F97"/>
  </w:style>
  <w:style w:type="character" w:customStyle="1" w:styleId="WW8Num2z6">
    <w:name w:val="WW8Num2z6"/>
    <w:rsid w:val="00854F97"/>
  </w:style>
  <w:style w:type="character" w:customStyle="1" w:styleId="WW8Num2z7">
    <w:name w:val="WW8Num2z7"/>
    <w:rsid w:val="00854F97"/>
  </w:style>
  <w:style w:type="character" w:customStyle="1" w:styleId="WW8Num2z8">
    <w:name w:val="WW8Num2z8"/>
    <w:rsid w:val="00854F97"/>
  </w:style>
  <w:style w:type="character" w:customStyle="1" w:styleId="WW8Num3z1">
    <w:name w:val="WW8Num3z1"/>
    <w:rsid w:val="00854F97"/>
  </w:style>
  <w:style w:type="character" w:customStyle="1" w:styleId="WW8Num3z2">
    <w:name w:val="WW8Num3z2"/>
    <w:rsid w:val="00854F97"/>
  </w:style>
  <w:style w:type="character" w:customStyle="1" w:styleId="WW8Num3z3">
    <w:name w:val="WW8Num3z3"/>
    <w:rsid w:val="00854F97"/>
  </w:style>
  <w:style w:type="character" w:customStyle="1" w:styleId="WW8Num3z4">
    <w:name w:val="WW8Num3z4"/>
    <w:rsid w:val="00854F97"/>
  </w:style>
  <w:style w:type="character" w:customStyle="1" w:styleId="WW8Num3z5">
    <w:name w:val="WW8Num3z5"/>
    <w:rsid w:val="00854F97"/>
  </w:style>
  <w:style w:type="character" w:customStyle="1" w:styleId="WW8Num3z6">
    <w:name w:val="WW8Num3z6"/>
    <w:rsid w:val="00854F97"/>
  </w:style>
  <w:style w:type="character" w:customStyle="1" w:styleId="WW8Num3z7">
    <w:name w:val="WW8Num3z7"/>
    <w:rsid w:val="00854F97"/>
  </w:style>
  <w:style w:type="character" w:customStyle="1" w:styleId="WW8Num3z8">
    <w:name w:val="WW8Num3z8"/>
    <w:rsid w:val="00854F97"/>
  </w:style>
  <w:style w:type="character" w:customStyle="1" w:styleId="WW8Num4z0">
    <w:name w:val="WW8Num4z0"/>
    <w:rsid w:val="00854F97"/>
    <w:rPr>
      <w:rFonts w:hint="default"/>
    </w:rPr>
  </w:style>
  <w:style w:type="character" w:customStyle="1" w:styleId="WW8Num4z1">
    <w:name w:val="WW8Num4z1"/>
    <w:rsid w:val="00854F97"/>
  </w:style>
  <w:style w:type="character" w:customStyle="1" w:styleId="WW8Num4z2">
    <w:name w:val="WW8Num4z2"/>
    <w:rsid w:val="00854F97"/>
  </w:style>
  <w:style w:type="character" w:customStyle="1" w:styleId="WW8Num4z3">
    <w:name w:val="WW8Num4z3"/>
    <w:rsid w:val="00854F97"/>
  </w:style>
  <w:style w:type="character" w:customStyle="1" w:styleId="WW8Num4z4">
    <w:name w:val="WW8Num4z4"/>
    <w:rsid w:val="00854F97"/>
  </w:style>
  <w:style w:type="character" w:customStyle="1" w:styleId="WW8Num4z5">
    <w:name w:val="WW8Num4z5"/>
    <w:rsid w:val="00854F97"/>
  </w:style>
  <w:style w:type="character" w:customStyle="1" w:styleId="WW8Num4z6">
    <w:name w:val="WW8Num4z6"/>
    <w:rsid w:val="00854F97"/>
  </w:style>
  <w:style w:type="character" w:customStyle="1" w:styleId="WW8Num4z7">
    <w:name w:val="WW8Num4z7"/>
    <w:rsid w:val="00854F97"/>
  </w:style>
  <w:style w:type="character" w:customStyle="1" w:styleId="WW8Num4z8">
    <w:name w:val="WW8Num4z8"/>
    <w:rsid w:val="00854F97"/>
  </w:style>
  <w:style w:type="character" w:customStyle="1" w:styleId="WW8Num5z0">
    <w:name w:val="WW8Num5z0"/>
    <w:rsid w:val="00854F97"/>
    <w:rPr>
      <w:rFonts w:hint="default"/>
    </w:rPr>
  </w:style>
  <w:style w:type="character" w:customStyle="1" w:styleId="WW8Num5z1">
    <w:name w:val="WW8Num5z1"/>
    <w:rsid w:val="00854F97"/>
  </w:style>
  <w:style w:type="character" w:customStyle="1" w:styleId="WW8Num5z2">
    <w:name w:val="WW8Num5z2"/>
    <w:rsid w:val="00854F97"/>
  </w:style>
  <w:style w:type="character" w:customStyle="1" w:styleId="WW8Num5z3">
    <w:name w:val="WW8Num5z3"/>
    <w:rsid w:val="00854F97"/>
  </w:style>
  <w:style w:type="character" w:customStyle="1" w:styleId="WW8Num5z4">
    <w:name w:val="WW8Num5z4"/>
    <w:rsid w:val="00854F97"/>
  </w:style>
  <w:style w:type="character" w:customStyle="1" w:styleId="WW8Num5z5">
    <w:name w:val="WW8Num5z5"/>
    <w:rsid w:val="00854F97"/>
  </w:style>
  <w:style w:type="character" w:customStyle="1" w:styleId="WW8Num5z6">
    <w:name w:val="WW8Num5z6"/>
    <w:rsid w:val="00854F97"/>
  </w:style>
  <w:style w:type="character" w:customStyle="1" w:styleId="WW8Num5z7">
    <w:name w:val="WW8Num5z7"/>
    <w:rsid w:val="00854F97"/>
  </w:style>
  <w:style w:type="character" w:customStyle="1" w:styleId="WW8Num5z8">
    <w:name w:val="WW8Num5z8"/>
    <w:rsid w:val="00854F97"/>
  </w:style>
  <w:style w:type="character" w:customStyle="1" w:styleId="WW8Num6z0">
    <w:name w:val="WW8Num6z0"/>
    <w:rsid w:val="00854F97"/>
  </w:style>
  <w:style w:type="character" w:customStyle="1" w:styleId="10">
    <w:name w:val="Основной шрифт абзаца1"/>
    <w:rsid w:val="00854F97"/>
  </w:style>
  <w:style w:type="character" w:styleId="a3">
    <w:name w:val="Hyperlink"/>
    <w:rsid w:val="00854F97"/>
    <w:rPr>
      <w:color w:val="0000FF"/>
      <w:u w:val="single"/>
    </w:rPr>
  </w:style>
  <w:style w:type="character" w:styleId="a4">
    <w:name w:val="FollowedHyperlink"/>
    <w:rsid w:val="00854F97"/>
    <w:rPr>
      <w:color w:val="800080"/>
      <w:u w:val="single"/>
    </w:rPr>
  </w:style>
  <w:style w:type="character" w:customStyle="1" w:styleId="a5">
    <w:name w:val="Символ сноски"/>
    <w:rsid w:val="00854F97"/>
    <w:rPr>
      <w:vertAlign w:val="superscript"/>
    </w:rPr>
  </w:style>
  <w:style w:type="character" w:customStyle="1" w:styleId="11">
    <w:name w:val="Знак Знак1"/>
    <w:rsid w:val="00854F97"/>
    <w:rPr>
      <w:rFonts w:ascii="Courier New" w:hAnsi="Courier New" w:cs="Courier New"/>
    </w:rPr>
  </w:style>
  <w:style w:type="character" w:customStyle="1" w:styleId="a6">
    <w:name w:val="Знак Знак"/>
    <w:rsid w:val="00854F97"/>
    <w:rPr>
      <w:sz w:val="16"/>
      <w:szCs w:val="16"/>
    </w:rPr>
  </w:style>
  <w:style w:type="character" w:styleId="a7">
    <w:name w:val="Strong"/>
    <w:qFormat/>
    <w:rsid w:val="00854F97"/>
    <w:rPr>
      <w:b/>
      <w:bCs/>
    </w:rPr>
  </w:style>
  <w:style w:type="character" w:customStyle="1" w:styleId="a8">
    <w:name w:val="Глава Знак Знак"/>
    <w:rsid w:val="00854F97"/>
    <w:rPr>
      <w:sz w:val="32"/>
      <w:lang w:val="ru-RU" w:eastAsia="ar-SA" w:bidi="ar-SA"/>
    </w:rPr>
  </w:style>
  <w:style w:type="character" w:customStyle="1" w:styleId="60">
    <w:name w:val="Знак Знак6"/>
    <w:rsid w:val="00854F97"/>
    <w:rPr>
      <w:sz w:val="32"/>
      <w:lang w:val="ru-RU" w:eastAsia="ar-SA" w:bidi="ar-SA"/>
    </w:rPr>
  </w:style>
  <w:style w:type="character" w:customStyle="1" w:styleId="15">
    <w:name w:val="Знак Знак15"/>
    <w:rsid w:val="00854F9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854F97"/>
    <w:rPr>
      <w:sz w:val="28"/>
      <w:lang w:val="ru-RU" w:eastAsia="ar-SA" w:bidi="ar-SA"/>
    </w:rPr>
  </w:style>
  <w:style w:type="character" w:customStyle="1" w:styleId="30">
    <w:name w:val="Знак Знак3"/>
    <w:rsid w:val="00854F9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854F97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854F9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854F9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854F97"/>
    <w:rPr>
      <w:i/>
      <w:iCs/>
    </w:rPr>
  </w:style>
  <w:style w:type="character" w:customStyle="1" w:styleId="22">
    <w:name w:val="Заголовок №2_"/>
    <w:rsid w:val="00854F97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aa">
    <w:name w:val="Заголовок"/>
    <w:basedOn w:val="a"/>
    <w:next w:val="ab"/>
    <w:rsid w:val="00854F97"/>
    <w:pPr>
      <w:ind w:left="-567"/>
      <w:jc w:val="center"/>
    </w:pPr>
    <w:rPr>
      <w:sz w:val="28"/>
    </w:rPr>
  </w:style>
  <w:style w:type="paragraph" w:styleId="ab">
    <w:name w:val="Body Text"/>
    <w:basedOn w:val="a"/>
    <w:rsid w:val="00854F97"/>
    <w:rPr>
      <w:sz w:val="28"/>
    </w:rPr>
  </w:style>
  <w:style w:type="paragraph" w:styleId="ac">
    <w:name w:val="List"/>
    <w:basedOn w:val="ab"/>
    <w:rsid w:val="00854F97"/>
    <w:rPr>
      <w:rFonts w:cs="Lucida Sans"/>
    </w:rPr>
  </w:style>
  <w:style w:type="paragraph" w:customStyle="1" w:styleId="23">
    <w:name w:val="Название2"/>
    <w:basedOn w:val="a"/>
    <w:rsid w:val="00854F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854F97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854F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854F97"/>
    <w:pPr>
      <w:suppressLineNumbers/>
    </w:pPr>
    <w:rPr>
      <w:rFonts w:cs="Lucida Sans"/>
    </w:rPr>
  </w:style>
  <w:style w:type="paragraph" w:customStyle="1" w:styleId="ConsPlusNormal">
    <w:name w:val="ConsPlusNormal"/>
    <w:rsid w:val="00854F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54F9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854F9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854F97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854F97"/>
  </w:style>
  <w:style w:type="paragraph" w:customStyle="1" w:styleId="220">
    <w:name w:val="Основной текст 22"/>
    <w:basedOn w:val="a"/>
    <w:rsid w:val="00854F97"/>
    <w:pPr>
      <w:spacing w:after="120" w:line="480" w:lineRule="auto"/>
    </w:pPr>
  </w:style>
  <w:style w:type="paragraph" w:customStyle="1" w:styleId="Heading">
    <w:name w:val="Heading"/>
    <w:rsid w:val="00854F9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854F9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854F9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854F97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854F9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85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854F9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854F9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854F9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54F9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54F97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854F97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854F9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54F9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854F9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854F9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854F97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2">
    <w:name w:val="Знак"/>
    <w:basedOn w:val="a"/>
    <w:rsid w:val="00854F97"/>
    <w:pPr>
      <w:spacing w:before="280" w:after="280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a"/>
    <w:rsid w:val="00854F97"/>
    <w:pPr>
      <w:suppressLineNumbers/>
    </w:pPr>
  </w:style>
  <w:style w:type="paragraph" w:customStyle="1" w:styleId="af4">
    <w:name w:val="Заголовок таблицы"/>
    <w:basedOn w:val="af3"/>
    <w:rsid w:val="00854F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3</cp:revision>
  <cp:lastPrinted>2022-01-06T08:38:00Z</cp:lastPrinted>
  <dcterms:created xsi:type="dcterms:W3CDTF">2021-12-30T06:48:00Z</dcterms:created>
  <dcterms:modified xsi:type="dcterms:W3CDTF">2022-01-06T08:39:00Z</dcterms:modified>
</cp:coreProperties>
</file>