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67F" w:rsidRDefault="00F9167F">
      <w:pPr>
        <w:jc w:val="center"/>
        <w:rPr>
          <w:b/>
          <w:bCs/>
          <w:sz w:val="32"/>
        </w:rPr>
      </w:pPr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02974782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Default="00F9167F">
      <w:pPr>
        <w:pStyle w:val="ab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2D5EDD" w:rsidP="00303323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30.1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>.20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>1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303323">
            <w:r>
              <w:rPr>
                <w:b/>
                <w:sz w:val="28"/>
              </w:rPr>
              <w:t xml:space="preserve">№ </w:t>
            </w:r>
            <w:r w:rsidR="00303323">
              <w:rPr>
                <w:b/>
                <w:sz w:val="28"/>
                <w:u w:val="single"/>
              </w:rPr>
              <w:t>183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303323" w:rsidRDefault="00303323" w:rsidP="00303323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9167F" w:rsidRPr="007B7CDD" w:rsidRDefault="0030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67F">
        <w:rPr>
          <w:b/>
          <w:sz w:val="28"/>
          <w:szCs w:val="28"/>
        </w:rPr>
        <w:t xml:space="preserve">Об утверждении муниципальной  </w:t>
      </w:r>
      <w:r w:rsidR="00F9167F">
        <w:rPr>
          <w:b/>
          <w:bCs/>
          <w:sz w:val="28"/>
          <w:szCs w:val="28"/>
        </w:rPr>
        <w:t xml:space="preserve">программы </w:t>
      </w:r>
      <w:r w:rsidR="007B7CDD" w:rsidRPr="007B7CDD">
        <w:rPr>
          <w:b/>
          <w:bCs/>
          <w:sz w:val="28"/>
          <w:szCs w:val="28"/>
        </w:rPr>
        <w:t xml:space="preserve">« Усиление противопожарной защиты объектов и населенных пунктов в  </w:t>
      </w:r>
      <w:proofErr w:type="spellStart"/>
      <w:r w:rsidR="007B7CDD" w:rsidRPr="007B7CDD">
        <w:rPr>
          <w:b/>
          <w:bCs/>
          <w:sz w:val="28"/>
          <w:szCs w:val="28"/>
        </w:rPr>
        <w:t>Железковском</w:t>
      </w:r>
      <w:proofErr w:type="spellEnd"/>
      <w:r w:rsidR="007B7CDD" w:rsidRPr="007B7CDD">
        <w:rPr>
          <w:b/>
          <w:bCs/>
          <w:sz w:val="28"/>
          <w:szCs w:val="28"/>
        </w:rPr>
        <w:t xml:space="preserve"> сельском поселении на 20</w:t>
      </w:r>
      <w:r w:rsidR="007B7CDD">
        <w:rPr>
          <w:b/>
          <w:bCs/>
          <w:sz w:val="28"/>
          <w:szCs w:val="28"/>
        </w:rPr>
        <w:t>19</w:t>
      </w:r>
      <w:r w:rsidR="007B7CDD" w:rsidRPr="007B7CDD">
        <w:rPr>
          <w:b/>
          <w:bCs/>
          <w:sz w:val="28"/>
          <w:szCs w:val="28"/>
        </w:rPr>
        <w:t>-20</w:t>
      </w:r>
      <w:r w:rsidR="007B7CDD">
        <w:rPr>
          <w:b/>
          <w:bCs/>
          <w:sz w:val="28"/>
          <w:szCs w:val="28"/>
        </w:rPr>
        <w:t>2</w:t>
      </w:r>
      <w:r w:rsidR="007B7CDD" w:rsidRPr="007B7CDD">
        <w:rPr>
          <w:b/>
          <w:bCs/>
          <w:sz w:val="28"/>
          <w:szCs w:val="28"/>
        </w:rPr>
        <w:t>1 годы»</w:t>
      </w:r>
      <w:r>
        <w:rPr>
          <w:b/>
          <w:bCs/>
          <w:sz w:val="28"/>
          <w:szCs w:val="28"/>
        </w:rPr>
        <w:t>»</w:t>
      </w:r>
    </w:p>
    <w:p w:rsidR="00F9167F" w:rsidRDefault="00F9167F">
      <w:pPr>
        <w:jc w:val="both"/>
        <w:rPr>
          <w:sz w:val="28"/>
          <w:szCs w:val="28"/>
        </w:rPr>
      </w:pPr>
    </w:p>
    <w:p w:rsidR="00303323" w:rsidRDefault="00303323" w:rsidP="0030332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303323" w:rsidRDefault="00303323" w:rsidP="00303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03323" w:rsidRDefault="00303323" w:rsidP="0030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</w:t>
      </w:r>
      <w:r w:rsidR="00AF12C2">
        <w:rPr>
          <w:sz w:val="28"/>
          <w:szCs w:val="28"/>
        </w:rPr>
        <w:t>», утвержденную постановлением Администрации Железковского сельского поселения № 118/1 от 30.10.2018 г</w:t>
      </w:r>
    </w:p>
    <w:p w:rsidR="00303323" w:rsidRDefault="00303323" w:rsidP="0030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303323" w:rsidRDefault="00303323" w:rsidP="00303323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303323" w:rsidTr="0030332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323" w:rsidRDefault="0030332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303323" w:rsidTr="0030332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Pr="0084269C" w:rsidRDefault="0084269C" w:rsidP="00303323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84269C">
              <w:rPr>
                <w:rFonts w:eastAsiaTheme="minorEastAsia"/>
                <w:sz w:val="28"/>
                <w:szCs w:val="28"/>
                <w:lang w:eastAsia="ru-RU"/>
              </w:rPr>
              <w:t>215,3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84269C" w:rsidP="003033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 w:rsidP="00303323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215,30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651,10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33,89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900,29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84269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900,29</w:t>
            </w:r>
          </w:p>
        </w:tc>
      </w:tr>
    </w:tbl>
    <w:p w:rsidR="00303323" w:rsidRDefault="00303323" w:rsidP="00303323">
      <w:pPr>
        <w:tabs>
          <w:tab w:val="left" w:pos="284"/>
        </w:tabs>
        <w:rPr>
          <w:color w:val="000000"/>
          <w:sz w:val="28"/>
          <w:szCs w:val="28"/>
        </w:rPr>
      </w:pPr>
    </w:p>
    <w:p w:rsidR="00303323" w:rsidRDefault="00303323" w:rsidP="0030332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303323" w:rsidRDefault="00303323" w:rsidP="003033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2D0131" w:rsidRDefault="002D0131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12C2" w:rsidRDefault="00AF12C2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AF12C2" w:rsidSect="00AF12C2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Мероприятия программы </w:t>
      </w:r>
    </w:p>
    <w:p w:rsidR="00F9167F" w:rsidRDefault="00F9167F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216D4A" w:rsidRPr="007B7CDD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216D4A" w:rsidRPr="007B7CDD">
        <w:rPr>
          <w:b/>
          <w:bCs/>
          <w:sz w:val="28"/>
          <w:szCs w:val="28"/>
        </w:rPr>
        <w:t>Железковском</w:t>
      </w:r>
      <w:proofErr w:type="spellEnd"/>
      <w:r w:rsidR="00216D4A" w:rsidRPr="007B7CDD">
        <w:rPr>
          <w:b/>
          <w:bCs/>
          <w:sz w:val="28"/>
          <w:szCs w:val="28"/>
        </w:rPr>
        <w:t xml:space="preserve"> сельском поселении на 20</w:t>
      </w:r>
      <w:r w:rsidR="00216D4A">
        <w:rPr>
          <w:b/>
          <w:bCs/>
          <w:sz w:val="28"/>
          <w:szCs w:val="28"/>
        </w:rPr>
        <w:t>19</w:t>
      </w:r>
      <w:r w:rsidR="00216D4A" w:rsidRPr="007B7CDD">
        <w:rPr>
          <w:b/>
          <w:bCs/>
          <w:sz w:val="28"/>
          <w:szCs w:val="28"/>
        </w:rPr>
        <w:t>-20</w:t>
      </w:r>
      <w:r w:rsidR="00216D4A">
        <w:rPr>
          <w:b/>
          <w:bCs/>
          <w:sz w:val="28"/>
          <w:szCs w:val="28"/>
        </w:rPr>
        <w:t>2</w:t>
      </w:r>
      <w:r w:rsidR="00216D4A" w:rsidRPr="007B7CDD">
        <w:rPr>
          <w:b/>
          <w:bCs/>
          <w:sz w:val="28"/>
          <w:szCs w:val="28"/>
        </w:rPr>
        <w:t>1 годы</w:t>
      </w:r>
      <w:r>
        <w:rPr>
          <w:b/>
          <w:sz w:val="28"/>
          <w:szCs w:val="28"/>
        </w:rPr>
        <w:t xml:space="preserve">» </w:t>
      </w:r>
    </w:p>
    <w:tbl>
      <w:tblPr>
        <w:tblW w:w="15340" w:type="dxa"/>
        <w:tblInd w:w="-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25"/>
        <w:gridCol w:w="4280"/>
        <w:gridCol w:w="2066"/>
        <w:gridCol w:w="1445"/>
        <w:gridCol w:w="2047"/>
        <w:gridCol w:w="1487"/>
        <w:gridCol w:w="800"/>
        <w:gridCol w:w="25"/>
        <w:gridCol w:w="776"/>
        <w:gridCol w:w="899"/>
        <w:gridCol w:w="990"/>
      </w:tblGrid>
      <w:tr w:rsidR="00F9167F" w:rsidTr="0084269C">
        <w:trPr>
          <w:trHeight w:val="101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F9167F" w:rsidRDefault="00F9167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 xml:space="preserve">целевого </w:t>
            </w:r>
            <w:proofErr w:type="gramEnd"/>
          </w:p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паспорта подпрограммы)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F9167F" w:rsidRDefault="00F9167F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F9167F" w:rsidTr="0084269C">
        <w:trPr>
          <w:trHeight w:val="22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5F65" w:rsidRDefault="00D05F65">
            <w:pPr>
              <w:rPr>
                <w:sz w:val="26"/>
                <w:szCs w:val="26"/>
              </w:rPr>
            </w:pPr>
          </w:p>
          <w:p w:rsidR="00F9167F" w:rsidRDefault="00D05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r>
              <w:rPr>
                <w:sz w:val="26"/>
                <w:szCs w:val="26"/>
              </w:rPr>
              <w:t>Итого</w:t>
            </w:r>
          </w:p>
        </w:tc>
      </w:tr>
      <w:tr w:rsidR="00F9167F" w:rsidTr="0084269C">
        <w:trPr>
          <w:trHeight w:val="227"/>
        </w:trPr>
        <w:tc>
          <w:tcPr>
            <w:tcW w:w="5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D05F65">
            <w:pPr>
              <w:snapToGrid w:val="0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0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D05F65">
            <w:pPr>
              <w:snapToGrid w:val="0"/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rPr>
                <w:sz w:val="26"/>
                <w:szCs w:val="26"/>
              </w:rPr>
            </w:pPr>
          </w:p>
        </w:tc>
      </w:tr>
      <w:tr w:rsidR="00F9167F" w:rsidTr="0084269C">
        <w:trPr>
          <w:trHeight w:val="2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F9167F" w:rsidTr="0084269C">
        <w:trPr>
          <w:trHeight w:val="27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Pr="00AF12C2" w:rsidRDefault="00D7075E">
            <w:pPr>
              <w:jc w:val="both"/>
              <w:rPr>
                <w:b/>
                <w:sz w:val="24"/>
                <w:szCs w:val="24"/>
              </w:rPr>
            </w:pPr>
            <w:r w:rsidRPr="00AF12C2">
              <w:rPr>
                <w:b/>
                <w:color w:val="000000"/>
                <w:sz w:val="24"/>
                <w:szCs w:val="24"/>
              </w:rPr>
              <w:t xml:space="preserve">Задача. </w:t>
            </w:r>
            <w:r w:rsidRPr="00AF12C2">
              <w:rPr>
                <w:b/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</w:tc>
      </w:tr>
      <w:tr w:rsidR="00D7075E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Pr="00D7075E" w:rsidRDefault="00D7075E" w:rsidP="00D7075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Разработка и</w:t>
            </w:r>
            <w:r w:rsidRPr="00D7075E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D7075E">
              <w:rPr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D7075E">
              <w:rPr>
                <w:sz w:val="24"/>
                <w:szCs w:val="24"/>
              </w:rPr>
              <w:t xml:space="preserve">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Pr="00D7075E" w:rsidRDefault="00D7075E" w:rsidP="00D707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Pr="00D7075E" w:rsidRDefault="00D7075E" w:rsidP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2019-2021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Pr="00D7075E" w:rsidRDefault="00D7075E" w:rsidP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7075E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Default="00D7075E" w:rsidP="00D7075E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D7075E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D7075E">
              <w:rPr>
                <w:sz w:val="24"/>
                <w:szCs w:val="24"/>
              </w:rPr>
              <w:t xml:space="preserve">        </w:t>
            </w:r>
          </w:p>
          <w:p w:rsidR="00D7075E" w:rsidRDefault="00D7075E" w:rsidP="00D7075E">
            <w:pPr>
              <w:jc w:val="both"/>
              <w:rPr>
                <w:sz w:val="24"/>
                <w:szCs w:val="24"/>
              </w:rPr>
            </w:pPr>
          </w:p>
          <w:p w:rsidR="00D7075E" w:rsidRPr="00D7075E" w:rsidRDefault="00D7075E" w:rsidP="00D7075E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75E" w:rsidRPr="00D7075E" w:rsidRDefault="00D7075E" w:rsidP="00D707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2019-2021</w:t>
            </w: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D7075E" w:rsidRDefault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</w:pPr>
            <w:r>
              <w:t>-</w:t>
            </w:r>
          </w:p>
        </w:tc>
      </w:tr>
      <w:tr w:rsidR="00D7075E" w:rsidTr="0084269C">
        <w:trPr>
          <w:trHeight w:val="5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6"/>
                <w:szCs w:val="26"/>
              </w:rPr>
            </w:pPr>
            <w:r w:rsidRPr="00AF12C2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4"/>
                <w:szCs w:val="24"/>
              </w:rPr>
            </w:pPr>
            <w:r w:rsidRPr="00AF12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4"/>
                <w:szCs w:val="24"/>
              </w:rPr>
            </w:pPr>
            <w:r w:rsidRPr="00AF12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4"/>
                <w:szCs w:val="24"/>
              </w:rPr>
            </w:pPr>
            <w:r w:rsidRPr="00AF12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4"/>
                <w:szCs w:val="24"/>
              </w:rPr>
            </w:pPr>
            <w:r w:rsidRPr="00AF12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4"/>
                <w:szCs w:val="24"/>
              </w:rPr>
            </w:pPr>
            <w:r w:rsidRPr="00AF12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6"/>
                <w:szCs w:val="26"/>
              </w:rPr>
            </w:pPr>
            <w:r w:rsidRPr="00AF12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F12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6"/>
                <w:szCs w:val="26"/>
              </w:rPr>
            </w:pPr>
            <w:r w:rsidRPr="00AF12C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075E" w:rsidRPr="00AF12C2" w:rsidRDefault="00D7075E" w:rsidP="00D7075E">
            <w:pPr>
              <w:jc w:val="center"/>
              <w:rPr>
                <w:b/>
                <w:sz w:val="26"/>
                <w:szCs w:val="26"/>
              </w:rPr>
            </w:pPr>
            <w:r w:rsidRPr="00AF12C2">
              <w:rPr>
                <w:b/>
                <w:sz w:val="26"/>
                <w:szCs w:val="26"/>
              </w:rPr>
              <w:t>10</w:t>
            </w:r>
          </w:p>
        </w:tc>
      </w:tr>
      <w:tr w:rsidR="00F9167F" w:rsidTr="0084269C">
        <w:trPr>
          <w:trHeight w:val="8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67F" w:rsidRPr="00D7075E" w:rsidRDefault="00D7075E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Разработка и распространение      </w:t>
            </w:r>
            <w:r w:rsidRPr="00D7075E">
              <w:rPr>
                <w:sz w:val="24"/>
                <w:szCs w:val="24"/>
              </w:rPr>
              <w:br/>
              <w:t xml:space="preserve">памяток, листовок на противопожарную тематику </w:t>
            </w:r>
          </w:p>
          <w:p w:rsidR="00F9167F" w:rsidRDefault="00F9167F">
            <w:pPr>
              <w:jc w:val="both"/>
              <w:rPr>
                <w:sz w:val="26"/>
                <w:szCs w:val="26"/>
              </w:rPr>
            </w:pPr>
          </w:p>
          <w:p w:rsidR="00F9167F" w:rsidRDefault="00F91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Pr="00D7075E" w:rsidRDefault="00F9167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Pr="00D7075E" w:rsidRDefault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2019-2021 </w:t>
            </w:r>
            <w:r w:rsidR="00F9167F" w:rsidRPr="00D7075E"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Pr="00D7075E" w:rsidRDefault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Pr="00D7075E" w:rsidRDefault="00F9167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Default="00F9167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7075E" w:rsidTr="0084269C">
        <w:trPr>
          <w:trHeight w:val="131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D7075E" w:rsidRDefault="00D7075E" w:rsidP="00321C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D7075E" w:rsidRDefault="00D70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2019-2021</w:t>
            </w:r>
          </w:p>
          <w:p w:rsidR="00D7075E" w:rsidRPr="00D7075E" w:rsidRDefault="00D70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D7075E" w:rsidRDefault="00D7075E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Pr="00FA7518" w:rsidRDefault="00D7075E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5E" w:rsidRDefault="00D7075E">
            <w:pPr>
              <w:jc w:val="center"/>
              <w:rPr>
                <w:sz w:val="26"/>
                <w:szCs w:val="26"/>
              </w:rPr>
            </w:pPr>
          </w:p>
        </w:tc>
      </w:tr>
      <w:tr w:rsidR="00F9167F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Pr="00AF12C2" w:rsidRDefault="00F9167F" w:rsidP="00D7075E">
            <w:pPr>
              <w:spacing w:line="260" w:lineRule="exact"/>
              <w:jc w:val="both"/>
              <w:rPr>
                <w:b/>
              </w:rPr>
            </w:pPr>
            <w:r w:rsidRPr="00AF12C2">
              <w:rPr>
                <w:b/>
                <w:sz w:val="26"/>
                <w:szCs w:val="26"/>
              </w:rPr>
              <w:t>Задача 2</w:t>
            </w:r>
            <w:r w:rsidRPr="00AF12C2">
              <w:rPr>
                <w:b/>
                <w:sz w:val="24"/>
                <w:szCs w:val="24"/>
              </w:rPr>
              <w:t xml:space="preserve">. </w:t>
            </w:r>
            <w:r w:rsidR="00D7075E" w:rsidRPr="00AF12C2">
              <w:rPr>
                <w:b/>
                <w:sz w:val="24"/>
                <w:szCs w:val="24"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7F0662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Pr="00FA7518" w:rsidRDefault="007F0662" w:rsidP="00FA7518">
            <w:pPr>
              <w:jc w:val="both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Pr="00FA7518" w:rsidRDefault="007F0662" w:rsidP="00FA751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Администрация поселения</w:t>
            </w:r>
          </w:p>
          <w:p w:rsidR="007F0662" w:rsidRDefault="007F0662" w:rsidP="00FA7518">
            <w:pPr>
              <w:jc w:val="center"/>
              <w:rPr>
                <w:sz w:val="26"/>
                <w:szCs w:val="26"/>
              </w:rPr>
            </w:pPr>
            <w:r w:rsidRPr="00FA751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2019-2021</w:t>
            </w:r>
          </w:p>
          <w:p w:rsidR="007F0662" w:rsidRPr="00FA7518" w:rsidRDefault="007F0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Pr="00FA7518" w:rsidRDefault="007F0662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Pr="00FA7518" w:rsidRDefault="007F0662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662" w:rsidRDefault="007F0662">
            <w:pPr>
              <w:jc w:val="center"/>
            </w:pP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Pr="00FA7518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 w:rsidP="0084269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84269C" w:rsidRDefault="0084269C" w:rsidP="0084269C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  <w:p w:rsidR="0084269C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Pr="00FA7518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842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842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>
            <w:pPr>
              <w:jc w:val="center"/>
              <w:rPr>
                <w:sz w:val="28"/>
                <w:szCs w:val="28"/>
              </w:rPr>
            </w:pPr>
            <w:r w:rsidRPr="0084269C">
              <w:rPr>
                <w:sz w:val="28"/>
                <w:szCs w:val="28"/>
              </w:rPr>
              <w:t>64,20</w:t>
            </w:r>
          </w:p>
        </w:tc>
      </w:tr>
      <w:tr w:rsidR="00FA7518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18" w:rsidRDefault="00FA7518" w:rsidP="00FA7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518" w:rsidRPr="00AF12C2" w:rsidRDefault="00FA7518" w:rsidP="00FA7518">
            <w:pPr>
              <w:snapToGrid w:val="0"/>
              <w:rPr>
                <w:b/>
              </w:rPr>
            </w:pPr>
            <w:r w:rsidRPr="00AF12C2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AF12C2">
              <w:rPr>
                <w:b/>
                <w:sz w:val="24"/>
                <w:szCs w:val="24"/>
              </w:rPr>
              <w:t>Повышение противопожарной защищенности территории сельского поселения</w:t>
            </w:r>
          </w:p>
        </w:tc>
      </w:tr>
      <w:tr w:rsidR="00F9167F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A7518" w:rsidP="00FA7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F9167F">
              <w:rPr>
                <w:sz w:val="26"/>
                <w:szCs w:val="26"/>
              </w:rPr>
              <w:t>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18" w:rsidRDefault="00FA7518" w:rsidP="00FA7518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содержание объектов противопожарной деятельности</w:t>
            </w:r>
          </w:p>
          <w:p w:rsidR="00F9167F" w:rsidRDefault="00F916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A7518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2019-2021 </w:t>
            </w:r>
            <w:r w:rsidR="00F9167F">
              <w:rPr>
                <w:sz w:val="26"/>
                <w:szCs w:val="26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Default="00F91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A7518">
              <w:rPr>
                <w:sz w:val="26"/>
                <w:szCs w:val="26"/>
              </w:rPr>
              <w:t>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67F" w:rsidRDefault="00FA7518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Pr="00321CFB" w:rsidRDefault="00321CFB">
            <w:pPr>
              <w:snapToGrid w:val="0"/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5,0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Pr="00321CFB" w:rsidRDefault="00321CFB">
            <w:pPr>
              <w:snapToGrid w:val="0"/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15,0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67F" w:rsidRPr="00321CFB" w:rsidRDefault="009B35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67F" w:rsidRPr="00321CFB" w:rsidRDefault="00321CFB" w:rsidP="009B35C6">
            <w:pPr>
              <w:snapToGrid w:val="0"/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2</w:t>
            </w:r>
            <w:r w:rsidR="009B35C6">
              <w:rPr>
                <w:sz w:val="24"/>
                <w:szCs w:val="24"/>
              </w:rPr>
              <w:t>0</w:t>
            </w:r>
            <w:r w:rsidRPr="00321CFB">
              <w:rPr>
                <w:sz w:val="24"/>
                <w:szCs w:val="24"/>
              </w:rPr>
              <w:t>,0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Pr="0084269C" w:rsidRDefault="0084269C" w:rsidP="0084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269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Pr="0084269C" w:rsidRDefault="0084269C" w:rsidP="008426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269C">
              <w:rPr>
                <w:b/>
                <w:sz w:val="24"/>
                <w:szCs w:val="24"/>
              </w:rPr>
              <w:t>10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3.2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AD08E7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работ по подготовке к пожароопасному периоду:</w:t>
            </w:r>
          </w:p>
          <w:p w:rsidR="0084269C" w:rsidRPr="00321CFB" w:rsidRDefault="0084269C" w:rsidP="00AD08E7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</w:t>
            </w:r>
            <w:proofErr w:type="spellStart"/>
            <w:r>
              <w:rPr>
                <w:sz w:val="24"/>
                <w:szCs w:val="24"/>
              </w:rPr>
              <w:t>мотопомпы</w:t>
            </w:r>
            <w:proofErr w:type="spellEnd"/>
            <w:r>
              <w:rPr>
                <w:sz w:val="24"/>
                <w:szCs w:val="24"/>
              </w:rPr>
              <w:t xml:space="preserve"> дер. </w:t>
            </w:r>
            <w:proofErr w:type="spellStart"/>
            <w:r>
              <w:rPr>
                <w:sz w:val="24"/>
                <w:szCs w:val="24"/>
              </w:rPr>
              <w:t>Прошково</w:t>
            </w:r>
            <w:proofErr w:type="spellEnd"/>
            <w:r>
              <w:rPr>
                <w:sz w:val="24"/>
                <w:szCs w:val="24"/>
              </w:rPr>
              <w:t xml:space="preserve"> и дер.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Pr="00321CFB" w:rsidRDefault="0084269C" w:rsidP="00AD0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AD08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  <w:p w:rsidR="0084269C" w:rsidRPr="00321CFB" w:rsidRDefault="0084269C" w:rsidP="00AD08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Pr="00321CFB" w:rsidRDefault="0084269C" w:rsidP="00AD08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321CFB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пожарных водоёмов и подъездов к ним: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Ануфриево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Фаустово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Черноземь</w:t>
            </w:r>
            <w:proofErr w:type="spellEnd"/>
            <w:r>
              <w:rPr>
                <w:sz w:val="24"/>
                <w:szCs w:val="24"/>
              </w:rPr>
              <w:t>, Большие Новоселицы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89679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321CFB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пожарных водоемов и подъездов к ним:</w:t>
            </w:r>
          </w:p>
          <w:p w:rsidR="0084269C" w:rsidRDefault="0084269C" w:rsidP="00321CFB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С.Горушка, </w:t>
            </w:r>
            <w:proofErr w:type="spellStart"/>
            <w:r>
              <w:rPr>
                <w:sz w:val="24"/>
                <w:szCs w:val="24"/>
              </w:rPr>
              <w:t>Черноземь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gramStart"/>
            <w:r>
              <w:rPr>
                <w:sz w:val="24"/>
                <w:szCs w:val="24"/>
              </w:rPr>
              <w:t>Ровное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321CFB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работоспособности гидранта в д. </w:t>
            </w:r>
            <w:proofErr w:type="spellStart"/>
            <w:r>
              <w:rPr>
                <w:sz w:val="24"/>
                <w:szCs w:val="24"/>
              </w:rPr>
              <w:t>Прошково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Pr="00AF12C2" w:rsidRDefault="0084269C" w:rsidP="00CA59A2">
            <w:pPr>
              <w:snapToGrid w:val="0"/>
              <w:rPr>
                <w:b/>
                <w:sz w:val="24"/>
                <w:szCs w:val="24"/>
              </w:rPr>
            </w:pPr>
            <w:r w:rsidRPr="00AF12C2">
              <w:rPr>
                <w:b/>
                <w:color w:val="000000"/>
                <w:sz w:val="24"/>
                <w:szCs w:val="24"/>
              </w:rPr>
              <w:t xml:space="preserve">Задача 4 </w:t>
            </w:r>
            <w:r w:rsidRPr="00AF12C2">
              <w:rPr>
                <w:b/>
                <w:sz w:val="24"/>
                <w:szCs w:val="24"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1679CD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>Организация проведения работ по подготовке собственных</w:t>
            </w:r>
            <w:r>
              <w:rPr>
                <w:sz w:val="24"/>
                <w:szCs w:val="24"/>
              </w:rPr>
              <w:t xml:space="preserve"> и</w:t>
            </w:r>
            <w:r w:rsidRPr="00CA5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прилегающих</w:t>
            </w:r>
            <w:r w:rsidRPr="00CA59A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лесной полосе</w:t>
            </w:r>
            <w:r w:rsidRPr="00CA59A2">
              <w:rPr>
                <w:sz w:val="24"/>
                <w:szCs w:val="24"/>
              </w:rPr>
              <w:t xml:space="preserve"> территорий </w:t>
            </w:r>
            <w:r>
              <w:rPr>
                <w:sz w:val="24"/>
                <w:szCs w:val="24"/>
              </w:rPr>
              <w:t>к</w:t>
            </w:r>
            <w:r w:rsidRPr="00CA59A2">
              <w:rPr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CA59A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CA59A2" w:rsidRDefault="0084269C" w:rsidP="006A59D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 xml:space="preserve">Организация и обеспечение </w:t>
            </w:r>
            <w:r>
              <w:rPr>
                <w:sz w:val="24"/>
                <w:szCs w:val="24"/>
              </w:rPr>
              <w:t xml:space="preserve">дежурства </w:t>
            </w:r>
            <w:r w:rsidRPr="00CA59A2">
              <w:rPr>
                <w:sz w:val="24"/>
                <w:szCs w:val="24"/>
              </w:rPr>
              <w:t>добровольной пожарной охраны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CA59A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4269C" w:rsidTr="0084269C">
        <w:trPr>
          <w:trHeight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FA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Pr="00CA59A2" w:rsidRDefault="0084269C" w:rsidP="006A59D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обслуживание и страхование автомобиля ЗИЛ-431412АЦ-40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 xml:space="preserve"> пожарная машина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84269C" w:rsidRDefault="0084269C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84269C" w:rsidP="00842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9C" w:rsidRDefault="0084269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9B35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269C">
              <w:rPr>
                <w:sz w:val="24"/>
                <w:szCs w:val="24"/>
              </w:rPr>
              <w:t>,00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9B35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269C">
              <w:rPr>
                <w:sz w:val="24"/>
                <w:szCs w:val="24"/>
              </w:rPr>
              <w:t>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69C" w:rsidRDefault="009B35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69C" w:rsidRDefault="009B35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27,69</w:t>
            </w:r>
          </w:p>
        </w:tc>
      </w:tr>
    </w:tbl>
    <w:p w:rsidR="00F9167F" w:rsidRDefault="00F916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F9167F" w:rsidSect="00AF12C2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52CD"/>
    <w:rsid w:val="00162547"/>
    <w:rsid w:val="001679CD"/>
    <w:rsid w:val="00216D4A"/>
    <w:rsid w:val="002D0131"/>
    <w:rsid w:val="002D5EDD"/>
    <w:rsid w:val="002F418A"/>
    <w:rsid w:val="00303323"/>
    <w:rsid w:val="00321CFB"/>
    <w:rsid w:val="003227A1"/>
    <w:rsid w:val="003B491E"/>
    <w:rsid w:val="00405883"/>
    <w:rsid w:val="004155D4"/>
    <w:rsid w:val="005E1979"/>
    <w:rsid w:val="005E507D"/>
    <w:rsid w:val="006A59DF"/>
    <w:rsid w:val="006E04D8"/>
    <w:rsid w:val="007015F8"/>
    <w:rsid w:val="007B7CDD"/>
    <w:rsid w:val="007C274D"/>
    <w:rsid w:val="007F0662"/>
    <w:rsid w:val="0084269C"/>
    <w:rsid w:val="0089679F"/>
    <w:rsid w:val="009B35C6"/>
    <w:rsid w:val="00A67BCF"/>
    <w:rsid w:val="00AF12C2"/>
    <w:rsid w:val="00B24815"/>
    <w:rsid w:val="00BD6ECB"/>
    <w:rsid w:val="00CA59A2"/>
    <w:rsid w:val="00CB22FD"/>
    <w:rsid w:val="00D05F65"/>
    <w:rsid w:val="00D265F5"/>
    <w:rsid w:val="00D30BC7"/>
    <w:rsid w:val="00D7075E"/>
    <w:rsid w:val="00EA16AC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24">
    <w:name w:val="Заголовок №2"/>
    <w:basedOn w:val="a"/>
    <w:rsid w:val="00303323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20</cp:revision>
  <cp:lastPrinted>2022-01-06T08:46:00Z</cp:lastPrinted>
  <dcterms:created xsi:type="dcterms:W3CDTF">2018-11-18T12:53:00Z</dcterms:created>
  <dcterms:modified xsi:type="dcterms:W3CDTF">2022-01-06T08:46:00Z</dcterms:modified>
</cp:coreProperties>
</file>