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bookmarkStart w:id="0" w:name="_MON_1635140907"/>
    <w:bookmarkEnd w:id="0"/>
    <w:p w14:paraId="51987AF9" w14:textId="77777777" w:rsidR="00297DF5" w:rsidRDefault="00B87E06">
      <w:pPr>
        <w:jc w:val="center"/>
        <w:rPr>
          <w:b/>
          <w:bCs/>
          <w:sz w:val="28"/>
          <w:szCs w:val="28"/>
        </w:rPr>
      </w:pPr>
      <w:r>
        <w:object w:dxaOrig="9351" w:dyaOrig="1425" w14:anchorId="5B4A02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8" o:title=""/>
          </v:shape>
          <o:OLEObject Type="Embed" ProgID="Word.Document.8" ShapeID="_x0000_i1025" DrawAspect="Content" ObjectID="_1767769464" r:id="rId9"/>
        </w:object>
      </w:r>
    </w:p>
    <w:p w14:paraId="61B293F9" w14:textId="77777777" w:rsidR="00EE4834" w:rsidRDefault="00EE48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14:paraId="1AE3986B" w14:textId="77777777" w:rsidR="00EE4834" w:rsidRDefault="00EE48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Боровичский район</w:t>
      </w:r>
    </w:p>
    <w:p w14:paraId="285AF5FF" w14:textId="77777777" w:rsidR="00EE4834" w:rsidRDefault="00EE4834">
      <w:pPr>
        <w:jc w:val="center"/>
        <w:rPr>
          <w:szCs w:val="28"/>
        </w:rPr>
      </w:pPr>
      <w:r>
        <w:rPr>
          <w:b/>
          <w:bCs/>
          <w:sz w:val="28"/>
          <w:szCs w:val="28"/>
        </w:rPr>
        <w:t>Администрация Железковского сельского поселения</w:t>
      </w:r>
    </w:p>
    <w:p w14:paraId="449C0929" w14:textId="77777777" w:rsidR="00EE4834" w:rsidRDefault="00EE4834">
      <w:pPr>
        <w:pStyle w:val="ac"/>
        <w:jc w:val="center"/>
        <w:rPr>
          <w:b/>
          <w:bCs/>
          <w:szCs w:val="28"/>
        </w:rPr>
      </w:pPr>
      <w:r>
        <w:rPr>
          <w:b/>
          <w:bCs/>
          <w:szCs w:val="28"/>
        </w:rPr>
        <w:t>П О С Т А Н О В Л Е Н И Е</w:t>
      </w:r>
    </w:p>
    <w:p w14:paraId="31183559" w14:textId="77777777" w:rsidR="00EE4834" w:rsidRDefault="00EE4834">
      <w:pPr>
        <w:pStyle w:val="ac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 w:firstRow="0" w:lastRow="0" w:firstColumn="0" w:lastColumn="0" w:noHBand="0" w:noVBand="0"/>
      </w:tblPr>
      <w:tblGrid>
        <w:gridCol w:w="1800"/>
        <w:gridCol w:w="1260"/>
      </w:tblGrid>
      <w:tr w:rsidR="00EE4834" w14:paraId="6B494757" w14:textId="77777777">
        <w:tc>
          <w:tcPr>
            <w:tcW w:w="1800" w:type="dxa"/>
            <w:shd w:val="clear" w:color="auto" w:fill="auto"/>
          </w:tcPr>
          <w:p w14:paraId="08C36DCE" w14:textId="7E539AA7" w:rsidR="00EE4834" w:rsidRDefault="00957BAF" w:rsidP="00B87E06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25.01.</w:t>
            </w:r>
            <w:r w:rsidR="00012D57">
              <w:rPr>
                <w:b/>
                <w:sz w:val="28"/>
                <w:szCs w:val="28"/>
                <w:u w:val="single"/>
              </w:rPr>
              <w:t xml:space="preserve"> </w:t>
            </w:r>
            <w:r w:rsidR="00872FB1">
              <w:rPr>
                <w:b/>
                <w:sz w:val="28"/>
                <w:szCs w:val="28"/>
                <w:u w:val="single"/>
              </w:rPr>
              <w:t>202</w:t>
            </w:r>
            <w:r w:rsidR="00012D57">
              <w:rPr>
                <w:b/>
                <w:sz w:val="28"/>
                <w:szCs w:val="28"/>
                <w:u w:val="single"/>
              </w:rPr>
              <w:t>4</w:t>
            </w:r>
            <w:r w:rsidR="0009729C">
              <w:rPr>
                <w:b/>
                <w:sz w:val="28"/>
                <w:szCs w:val="28"/>
                <w:u w:val="single"/>
              </w:rPr>
              <w:t xml:space="preserve"> </w:t>
            </w:r>
            <w:r w:rsidR="00EE4834">
              <w:rPr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1260" w:type="dxa"/>
            <w:shd w:val="clear" w:color="auto" w:fill="auto"/>
          </w:tcPr>
          <w:p w14:paraId="4C581C7A" w14:textId="5910F380" w:rsidR="00EE4834" w:rsidRPr="00B87E06" w:rsidRDefault="00EE4834" w:rsidP="00B87E06">
            <w:pPr>
              <w:rPr>
                <w:u w:val="single"/>
              </w:rPr>
            </w:pPr>
            <w:proofErr w:type="gramStart"/>
            <w:r w:rsidRPr="00B87E06">
              <w:rPr>
                <w:b/>
                <w:sz w:val="28"/>
                <w:szCs w:val="28"/>
                <w:u w:val="single"/>
              </w:rPr>
              <w:t xml:space="preserve">№ </w:t>
            </w:r>
            <w:r w:rsidR="004524FB">
              <w:rPr>
                <w:b/>
                <w:sz w:val="28"/>
                <w:szCs w:val="28"/>
                <w:u w:val="single"/>
              </w:rPr>
              <w:t xml:space="preserve"> </w:t>
            </w:r>
            <w:r w:rsidR="00957BAF">
              <w:rPr>
                <w:b/>
                <w:sz w:val="28"/>
                <w:szCs w:val="28"/>
                <w:u w:val="single"/>
              </w:rPr>
              <w:t>14</w:t>
            </w:r>
            <w:proofErr w:type="gramEnd"/>
          </w:p>
        </w:tc>
      </w:tr>
    </w:tbl>
    <w:p w14:paraId="7542B855" w14:textId="77777777" w:rsidR="00EE4834" w:rsidRDefault="00EE4834">
      <w:pPr>
        <w:jc w:val="center"/>
        <w:rPr>
          <w:b/>
          <w:sz w:val="24"/>
          <w:szCs w:val="24"/>
        </w:rPr>
      </w:pPr>
      <w:r w:rsidRPr="005A43CA">
        <w:rPr>
          <w:b/>
          <w:sz w:val="24"/>
          <w:szCs w:val="24"/>
        </w:rPr>
        <w:t>д. Железково</w:t>
      </w:r>
    </w:p>
    <w:p w14:paraId="1BA68C18" w14:textId="77777777" w:rsidR="00EE4834" w:rsidRDefault="00872FB1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b/>
          <w:sz w:val="28"/>
          <w:szCs w:val="28"/>
        </w:rPr>
      </w:pPr>
      <w:bookmarkStart w:id="1" w:name="bookmark3"/>
      <w:r>
        <w:rPr>
          <w:b/>
          <w:sz w:val="28"/>
          <w:szCs w:val="28"/>
        </w:rPr>
        <w:t>О внесении изменений в муниципальную программу</w:t>
      </w:r>
      <w:r w:rsidR="00EE4834">
        <w:rPr>
          <w:b/>
          <w:sz w:val="28"/>
          <w:szCs w:val="28"/>
        </w:rPr>
        <w:t xml:space="preserve"> </w:t>
      </w:r>
    </w:p>
    <w:p w14:paraId="5F5927E5" w14:textId="77777777" w:rsidR="00A379B0" w:rsidRDefault="00EE4834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"Благоустройство территории </w:t>
      </w:r>
      <w:bookmarkEnd w:id="1"/>
      <w:r>
        <w:rPr>
          <w:b/>
          <w:sz w:val="28"/>
          <w:szCs w:val="28"/>
        </w:rPr>
        <w:t>Же</w:t>
      </w:r>
      <w:r w:rsidR="00A379B0">
        <w:rPr>
          <w:b/>
          <w:sz w:val="28"/>
          <w:szCs w:val="28"/>
        </w:rPr>
        <w:t>лезковского сельского поселения»</w:t>
      </w:r>
      <w:r>
        <w:rPr>
          <w:b/>
          <w:sz w:val="28"/>
          <w:szCs w:val="28"/>
        </w:rPr>
        <w:t xml:space="preserve">  </w:t>
      </w:r>
    </w:p>
    <w:p w14:paraId="7A5C585A" w14:textId="77777777" w:rsidR="00EE4834" w:rsidRDefault="00EE4834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</w:t>
      </w:r>
      <w:r w:rsidR="0009729C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</w:t>
      </w:r>
      <w:proofErr w:type="gramStart"/>
      <w:r>
        <w:rPr>
          <w:b/>
          <w:sz w:val="28"/>
          <w:szCs w:val="28"/>
        </w:rPr>
        <w:t>20</w:t>
      </w:r>
      <w:r w:rsidR="0009729C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 год</w:t>
      </w:r>
      <w:r w:rsidR="00A379B0">
        <w:rPr>
          <w:b/>
          <w:sz w:val="28"/>
          <w:szCs w:val="28"/>
        </w:rPr>
        <w:t>ы</w:t>
      </w:r>
      <w:proofErr w:type="gramEnd"/>
    </w:p>
    <w:p w14:paraId="43B65E92" w14:textId="77777777" w:rsidR="00EE4834" w:rsidRDefault="004524FB" w:rsidP="004524FB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4834">
        <w:rPr>
          <w:sz w:val="28"/>
          <w:szCs w:val="28"/>
        </w:rPr>
        <w:t xml:space="preserve"> В соответствии с Федеральным законом от 06.10.2003 № 131-</w:t>
      </w:r>
      <w:r>
        <w:rPr>
          <w:sz w:val="28"/>
          <w:szCs w:val="28"/>
        </w:rPr>
        <w:t xml:space="preserve"> </w:t>
      </w:r>
      <w:r w:rsidR="00EE4834">
        <w:rPr>
          <w:sz w:val="28"/>
          <w:szCs w:val="28"/>
        </w:rPr>
        <w:t>ФЗ «Об общих принципах организации местного самоуправления в Российской Федерации», Уставом Железковского сельского поселения,</w:t>
      </w:r>
      <w:r w:rsidR="00EE4834">
        <w:rPr>
          <w:color w:val="000000"/>
          <w:sz w:val="28"/>
          <w:szCs w:val="28"/>
        </w:rPr>
        <w:t xml:space="preserve"> «Порядком принятия решения о разработке местных целевых программ, их формирования и реализации» </w:t>
      </w:r>
      <w:r w:rsidR="00EE4834">
        <w:rPr>
          <w:sz w:val="28"/>
          <w:szCs w:val="28"/>
        </w:rPr>
        <w:t xml:space="preserve">Администрация </w:t>
      </w:r>
      <w:proofErr w:type="gramStart"/>
      <w:r w:rsidR="00EE4834">
        <w:rPr>
          <w:sz w:val="28"/>
          <w:szCs w:val="28"/>
        </w:rPr>
        <w:t>Железковского  сельского</w:t>
      </w:r>
      <w:proofErr w:type="gramEnd"/>
      <w:r w:rsidR="00EE4834">
        <w:rPr>
          <w:sz w:val="28"/>
          <w:szCs w:val="28"/>
        </w:rPr>
        <w:t xml:space="preserve">  поселения</w:t>
      </w:r>
      <w:r w:rsidR="00EE4834">
        <w:rPr>
          <w:b/>
          <w:sz w:val="28"/>
          <w:szCs w:val="28"/>
        </w:rPr>
        <w:t xml:space="preserve"> </w:t>
      </w:r>
    </w:p>
    <w:p w14:paraId="4656D3D7" w14:textId="77777777" w:rsidR="00EE4834" w:rsidRDefault="00805C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E4834">
        <w:rPr>
          <w:b/>
          <w:sz w:val="28"/>
          <w:szCs w:val="28"/>
        </w:rPr>
        <w:t>ПОСТАНОВЛЯЕТ:</w:t>
      </w:r>
    </w:p>
    <w:p w14:paraId="0C09BFEB" w14:textId="0141E1D4" w:rsidR="00910AF0" w:rsidRDefault="00872FB1" w:rsidP="00910AF0">
      <w:pPr>
        <w:pStyle w:val="25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283" w:lineRule="atLeast"/>
        <w:ind w:left="0" w:right="-6" w:firstLine="395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муниципальную Программу </w:t>
      </w:r>
      <w:r w:rsidRPr="00872FB1">
        <w:rPr>
          <w:sz w:val="28"/>
          <w:szCs w:val="28"/>
        </w:rPr>
        <w:t xml:space="preserve">"Благоустройство территории Железковского сельского </w:t>
      </w:r>
      <w:proofErr w:type="gramStart"/>
      <w:r w:rsidRPr="00872FB1">
        <w:rPr>
          <w:sz w:val="28"/>
          <w:szCs w:val="28"/>
        </w:rPr>
        <w:t>поселения»  на</w:t>
      </w:r>
      <w:proofErr w:type="gramEnd"/>
      <w:r w:rsidRPr="00872FB1">
        <w:rPr>
          <w:sz w:val="28"/>
          <w:szCs w:val="28"/>
        </w:rPr>
        <w:t xml:space="preserve"> 2023-2025  годы</w:t>
      </w:r>
      <w:r>
        <w:rPr>
          <w:sz w:val="28"/>
          <w:szCs w:val="28"/>
        </w:rPr>
        <w:t>, утвержденную постановлением Администрации Железковского сельского поселения от 13.10.2022 г. № 101/1</w:t>
      </w:r>
      <w:r w:rsidR="004524FB">
        <w:rPr>
          <w:sz w:val="28"/>
          <w:szCs w:val="28"/>
        </w:rPr>
        <w:t xml:space="preserve"> (в редакции от 10.01.2023 г. № 1/1</w:t>
      </w:r>
      <w:r w:rsidR="000C0E1D">
        <w:rPr>
          <w:sz w:val="28"/>
          <w:szCs w:val="28"/>
        </w:rPr>
        <w:t>, от 10.03.2023 г. № 29</w:t>
      </w:r>
      <w:r w:rsidR="00F655BE">
        <w:rPr>
          <w:sz w:val="28"/>
          <w:szCs w:val="28"/>
        </w:rPr>
        <w:t>, от 10.04.2023 г. № 42</w:t>
      </w:r>
      <w:r w:rsidR="00AE47AE">
        <w:rPr>
          <w:sz w:val="28"/>
          <w:szCs w:val="28"/>
        </w:rPr>
        <w:t>, от 17.05.2023 г. № 49</w:t>
      </w:r>
      <w:r w:rsidR="0044313E">
        <w:rPr>
          <w:sz w:val="28"/>
          <w:szCs w:val="28"/>
        </w:rPr>
        <w:t>, от 29.05.2023 г. № 53</w:t>
      </w:r>
      <w:r w:rsidR="004524FB">
        <w:rPr>
          <w:sz w:val="28"/>
          <w:szCs w:val="28"/>
        </w:rPr>
        <w:t>)</w:t>
      </w:r>
      <w:r w:rsidR="00012D57">
        <w:rPr>
          <w:sz w:val="28"/>
          <w:szCs w:val="28"/>
        </w:rPr>
        <w:t>, от 26.12.2023 г. № 138:</w:t>
      </w:r>
    </w:p>
    <w:p w14:paraId="6D14418E" w14:textId="77777777" w:rsidR="00910AF0" w:rsidRDefault="00F655BE" w:rsidP="00910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</w:t>
      </w:r>
      <w:r w:rsidR="00910AF0">
        <w:rPr>
          <w:rFonts w:ascii="Times New Roman" w:hAnsi="Times New Roman" w:cs="Times New Roman"/>
          <w:sz w:val="28"/>
          <w:szCs w:val="28"/>
        </w:rPr>
        <w:t xml:space="preserve">. Пункт 6 Паспорта </w:t>
      </w:r>
      <w:proofErr w:type="gramStart"/>
      <w:r w:rsidR="00910AF0">
        <w:rPr>
          <w:rFonts w:ascii="Times New Roman" w:hAnsi="Times New Roman" w:cs="Times New Roman"/>
          <w:sz w:val="28"/>
          <w:szCs w:val="28"/>
        </w:rPr>
        <w:t xml:space="preserve">Программы  </w:t>
      </w:r>
      <w:r w:rsidR="00910AF0" w:rsidRPr="00910AF0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910AF0" w:rsidRPr="00910AF0">
        <w:rPr>
          <w:rFonts w:ascii="Times New Roman" w:hAnsi="Times New Roman" w:cs="Times New Roman"/>
          <w:b/>
          <w:sz w:val="28"/>
          <w:szCs w:val="28"/>
        </w:rPr>
        <w:t xml:space="preserve">Объемы и источники финансирования программы в целом и по годам реализации (тыс. руб.)»  </w:t>
      </w:r>
      <w:r w:rsidR="00910AF0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63752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57" w:type="dxa"/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1276"/>
        <w:gridCol w:w="1559"/>
        <w:gridCol w:w="1296"/>
        <w:gridCol w:w="1832"/>
        <w:gridCol w:w="1550"/>
      </w:tblGrid>
      <w:tr w:rsidR="0063752B" w14:paraId="0D61A754" w14:textId="77777777" w:rsidTr="0063752B">
        <w:trPr>
          <w:trHeight w:val="239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3E4B7" w14:textId="77777777"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A0B56" w14:textId="77777777" w:rsidR="0063752B" w:rsidRDefault="0063752B">
            <w:pPr>
              <w:jc w:val="center"/>
            </w:pPr>
            <w:r>
              <w:rPr>
                <w:sz w:val="28"/>
              </w:rPr>
              <w:t>Источник финансирования</w:t>
            </w:r>
          </w:p>
        </w:tc>
      </w:tr>
      <w:tr w:rsidR="0063752B" w14:paraId="60FC1FA2" w14:textId="77777777" w:rsidTr="0063752B">
        <w:trPr>
          <w:trHeight w:val="23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5D071F" w14:textId="77777777" w:rsidR="0063752B" w:rsidRDefault="0063752B">
            <w:pPr>
              <w:suppressAutoHyphens w:val="0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726A5" w14:textId="77777777"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C287D8" w14:textId="77777777"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E245A2" w14:textId="77777777"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федераль-ный бюджет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61B5C" w14:textId="77777777"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A48B83" w14:textId="77777777"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внебюджет-ные средства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88FA6E" w14:textId="77777777" w:rsidR="0063752B" w:rsidRDefault="0063752B">
            <w:pPr>
              <w:jc w:val="center"/>
            </w:pPr>
            <w:r>
              <w:rPr>
                <w:sz w:val="28"/>
              </w:rPr>
              <w:t>Всего</w:t>
            </w:r>
          </w:p>
        </w:tc>
      </w:tr>
      <w:tr w:rsidR="0063752B" w14:paraId="77EBEC62" w14:textId="77777777" w:rsidTr="0063752B">
        <w:trPr>
          <w:trHeight w:val="16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56633E" w14:textId="77777777"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A0FBF" w14:textId="77777777"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AB0481" w14:textId="77777777"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894D8" w14:textId="77777777"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D2DCFE" w14:textId="77777777"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4AA6E" w14:textId="77777777"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BB139A" w14:textId="77777777" w:rsidR="0063752B" w:rsidRDefault="0063752B">
            <w:pPr>
              <w:jc w:val="center"/>
            </w:pPr>
            <w:r>
              <w:rPr>
                <w:sz w:val="28"/>
              </w:rPr>
              <w:t>7</w:t>
            </w:r>
          </w:p>
        </w:tc>
      </w:tr>
      <w:tr w:rsidR="0063752B" w14:paraId="1B29B14F" w14:textId="77777777" w:rsidTr="0063752B">
        <w:trPr>
          <w:trHeight w:val="2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86BF4" w14:textId="77777777" w:rsidR="0063752B" w:rsidRDefault="0063752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24F52" w14:textId="77777777" w:rsidR="0063752B" w:rsidRDefault="000118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715,57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99FB45" w14:textId="2FE71DA5" w:rsidR="0063752B" w:rsidRDefault="00CC36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1062,31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4950EB" w14:textId="77777777" w:rsidR="0063752B" w:rsidRDefault="005A43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283,87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232D1" w14:textId="6FEDA49B" w:rsidR="0063752B" w:rsidRDefault="00CC36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2923,78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5467E6" w14:textId="77777777" w:rsidR="0063752B" w:rsidRDefault="00637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22B294" w14:textId="7DFB9BCD" w:rsidR="0063752B" w:rsidRDefault="00CC36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4985,53</w:t>
            </w:r>
          </w:p>
        </w:tc>
      </w:tr>
      <w:tr w:rsidR="0063752B" w14:paraId="57002002" w14:textId="77777777" w:rsidTr="0063752B">
        <w:trPr>
          <w:trHeight w:val="2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3D980" w14:textId="77777777" w:rsidR="0063752B" w:rsidRDefault="0063752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BC703" w14:textId="77777777"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4E8AD2" w14:textId="77777777"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04DC5" w14:textId="77777777"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429E1" w14:textId="36505B0C" w:rsidR="0063752B" w:rsidRDefault="006E0B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1684</w:t>
            </w:r>
            <w:r w:rsidR="00CC361B">
              <w:rPr>
                <w:sz w:val="28"/>
              </w:rPr>
              <w:t>,97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74FC5" w14:textId="77777777" w:rsidR="0063752B" w:rsidRDefault="00637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BF76E" w14:textId="416D7AD1" w:rsidR="0063752B" w:rsidRDefault="00CC36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E0BF4">
              <w:rPr>
                <w:sz w:val="28"/>
              </w:rPr>
              <w:t>684</w:t>
            </w:r>
            <w:r>
              <w:rPr>
                <w:sz w:val="28"/>
              </w:rPr>
              <w:t>,97</w:t>
            </w:r>
          </w:p>
        </w:tc>
      </w:tr>
      <w:tr w:rsidR="0063752B" w14:paraId="2F318650" w14:textId="77777777" w:rsidTr="0063752B">
        <w:trPr>
          <w:trHeight w:val="239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8DFE4" w14:textId="77777777" w:rsidR="0063752B" w:rsidRDefault="0063752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20EA3" w14:textId="77777777"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850C4" w14:textId="77777777"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CF48F8" w14:textId="77777777"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F1CCC" w14:textId="72ACAF17" w:rsidR="0063752B" w:rsidRDefault="001557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  <w:r w:rsidR="00CC361B">
              <w:rPr>
                <w:sz w:val="28"/>
              </w:rPr>
              <w:t>9,50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709B9E" w14:textId="77777777" w:rsidR="0063752B" w:rsidRDefault="00637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0EF09D" w14:textId="63EB7007" w:rsidR="0063752B" w:rsidRDefault="001557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  <w:r w:rsidR="00CC361B">
              <w:rPr>
                <w:sz w:val="28"/>
              </w:rPr>
              <w:t>9,50</w:t>
            </w:r>
          </w:p>
        </w:tc>
      </w:tr>
      <w:tr w:rsidR="0063752B" w14:paraId="6F729990" w14:textId="77777777" w:rsidTr="0063752B">
        <w:trPr>
          <w:trHeight w:val="2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A6549" w14:textId="77777777" w:rsidR="0063752B" w:rsidRDefault="0063752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C5A2B" w14:textId="77777777" w:rsidR="0063752B" w:rsidRDefault="000118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715,57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EBE363" w14:textId="74C70BD8" w:rsidR="0063752B" w:rsidRDefault="0044313E" w:rsidP="0001181C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CC361B">
              <w:rPr>
                <w:sz w:val="28"/>
              </w:rPr>
              <w:t>1062,31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F168A" w14:textId="77777777" w:rsidR="0063752B" w:rsidRDefault="00443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283,8</w:t>
            </w:r>
            <w:r w:rsidR="005A43CA">
              <w:rPr>
                <w:sz w:val="28"/>
              </w:rPr>
              <w:t>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0BA92" w14:textId="07AD9936" w:rsidR="0063752B" w:rsidRDefault="006E0BF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5048,25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52586C" w14:textId="77777777" w:rsidR="0063752B" w:rsidRDefault="00637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16D191" w14:textId="0EEB3CAD" w:rsidR="0063752B" w:rsidRDefault="006E0BF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7110</w:t>
            </w:r>
            <w:r w:rsidR="00CC361B">
              <w:rPr>
                <w:sz w:val="28"/>
              </w:rPr>
              <w:t>,00</w:t>
            </w:r>
          </w:p>
        </w:tc>
      </w:tr>
    </w:tbl>
    <w:p w14:paraId="1A7A2D1D" w14:textId="77777777" w:rsidR="00872FB1" w:rsidRDefault="00F655BE" w:rsidP="00805CC1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142" w:right="-6"/>
        <w:rPr>
          <w:sz w:val="28"/>
          <w:szCs w:val="28"/>
        </w:rPr>
      </w:pPr>
      <w:r>
        <w:rPr>
          <w:sz w:val="28"/>
          <w:szCs w:val="28"/>
        </w:rPr>
        <w:t xml:space="preserve">     1.2</w:t>
      </w:r>
      <w:r w:rsidR="00805CC1">
        <w:rPr>
          <w:sz w:val="28"/>
          <w:szCs w:val="28"/>
        </w:rPr>
        <w:t xml:space="preserve">. </w:t>
      </w:r>
      <w:r w:rsidR="00872FB1">
        <w:rPr>
          <w:sz w:val="28"/>
          <w:szCs w:val="28"/>
        </w:rPr>
        <w:t>Приложение № 1 к муниципальной Программе изложить в новой редакции.</w:t>
      </w:r>
    </w:p>
    <w:p w14:paraId="5C21787E" w14:textId="77777777" w:rsidR="00EE4834" w:rsidRPr="00872FB1" w:rsidRDefault="00872FB1" w:rsidP="00872FB1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EE4834" w:rsidRPr="00872FB1">
        <w:rPr>
          <w:sz w:val="28"/>
          <w:szCs w:val="28"/>
        </w:rPr>
        <w:t xml:space="preserve"> Опубликовать постановление в </w:t>
      </w:r>
      <w:proofErr w:type="gramStart"/>
      <w:r w:rsidR="00EE4834" w:rsidRPr="00872FB1">
        <w:rPr>
          <w:sz w:val="28"/>
          <w:szCs w:val="28"/>
        </w:rPr>
        <w:t>бюллетене  «</w:t>
      </w:r>
      <w:proofErr w:type="gramEnd"/>
      <w:r w:rsidR="00EE4834" w:rsidRPr="00872FB1">
        <w:rPr>
          <w:sz w:val="28"/>
          <w:szCs w:val="28"/>
        </w:rPr>
        <w:t>Официальный вестник Железковского  сельского поселения» и разместить на официальном сайте Администрации сельского поселения.</w:t>
      </w:r>
    </w:p>
    <w:p w14:paraId="0B185424" w14:textId="77777777" w:rsidR="00EE4834" w:rsidRDefault="00EE4834">
      <w:pPr>
        <w:ind w:firstLine="54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Глава  сельского</w:t>
      </w:r>
      <w:proofErr w:type="gramEnd"/>
      <w:r>
        <w:rPr>
          <w:b/>
          <w:sz w:val="28"/>
          <w:szCs w:val="28"/>
        </w:rPr>
        <w:t xml:space="preserve">  поселения                            Т.А. Долотова</w:t>
      </w:r>
    </w:p>
    <w:p w14:paraId="3F609ECD" w14:textId="77777777" w:rsidR="00CA21B8" w:rsidRDefault="00CA21B8">
      <w:pPr>
        <w:ind w:firstLine="540"/>
        <w:jc w:val="both"/>
        <w:rPr>
          <w:sz w:val="28"/>
          <w:szCs w:val="28"/>
        </w:rPr>
        <w:sectPr w:rsidR="00CA21B8" w:rsidSect="00CA21B8">
          <w:headerReference w:type="default" r:id="rId10"/>
          <w:pgSz w:w="11906" w:h="16838"/>
          <w:pgMar w:top="1134" w:right="851" w:bottom="1134" w:left="1134" w:header="720" w:footer="720" w:gutter="0"/>
          <w:cols w:space="720"/>
          <w:docGrid w:linePitch="600" w:charSpace="40960"/>
        </w:sectPr>
      </w:pPr>
    </w:p>
    <w:p w14:paraId="78B90160" w14:textId="77777777" w:rsidR="00CA21B8" w:rsidRDefault="00CA21B8">
      <w:pPr>
        <w:ind w:firstLine="540"/>
        <w:jc w:val="both"/>
        <w:rPr>
          <w:sz w:val="28"/>
          <w:szCs w:val="28"/>
        </w:rPr>
      </w:pPr>
    </w:p>
    <w:p w14:paraId="6C76B715" w14:textId="77777777" w:rsidR="00EE4834" w:rsidRPr="00CA21B8" w:rsidRDefault="00805CC1" w:rsidP="00CA21B8">
      <w:pPr>
        <w:tabs>
          <w:tab w:val="left" w:pos="3585"/>
        </w:tabs>
        <w:autoSpaceDE w:val="0"/>
        <w:ind w:firstLine="540"/>
        <w:jc w:val="center"/>
        <w:rPr>
          <w:sz w:val="28"/>
          <w:szCs w:val="28"/>
        </w:rPr>
      </w:pPr>
      <w:r>
        <w:rPr>
          <w:b/>
          <w:bCs/>
          <w:sz w:val="24"/>
          <w:szCs w:val="24"/>
        </w:rPr>
        <w:t>М</w:t>
      </w:r>
      <w:r w:rsidR="00EE4834">
        <w:rPr>
          <w:b/>
          <w:bCs/>
          <w:sz w:val="24"/>
          <w:szCs w:val="24"/>
        </w:rPr>
        <w:t>ероприятия программы</w:t>
      </w:r>
    </w:p>
    <w:p w14:paraId="215AA089" w14:textId="77777777" w:rsidR="00EE4834" w:rsidRDefault="00EE4834" w:rsidP="00CA21B8">
      <w:pPr>
        <w:jc w:val="center"/>
        <w:rPr>
          <w:sz w:val="26"/>
          <w:szCs w:val="26"/>
        </w:rPr>
      </w:pPr>
      <w:r>
        <w:rPr>
          <w:b/>
          <w:sz w:val="24"/>
          <w:szCs w:val="24"/>
        </w:rPr>
        <w:t xml:space="preserve">«Благоустройство </w:t>
      </w:r>
      <w:r w:rsidR="00D24366">
        <w:rPr>
          <w:b/>
          <w:sz w:val="24"/>
          <w:szCs w:val="24"/>
        </w:rPr>
        <w:t xml:space="preserve">территории </w:t>
      </w:r>
      <w:r>
        <w:rPr>
          <w:b/>
          <w:sz w:val="24"/>
          <w:szCs w:val="24"/>
        </w:rPr>
        <w:t>Железковского сельского поселения»</w:t>
      </w:r>
    </w:p>
    <w:tbl>
      <w:tblPr>
        <w:tblW w:w="14932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7"/>
        <w:gridCol w:w="4406"/>
        <w:gridCol w:w="36"/>
        <w:gridCol w:w="2333"/>
        <w:gridCol w:w="33"/>
        <w:gridCol w:w="1362"/>
        <w:gridCol w:w="18"/>
        <w:gridCol w:w="1182"/>
        <w:gridCol w:w="1402"/>
        <w:gridCol w:w="83"/>
        <w:gridCol w:w="768"/>
        <w:gridCol w:w="117"/>
        <w:gridCol w:w="90"/>
        <w:gridCol w:w="643"/>
        <w:gridCol w:w="86"/>
        <w:gridCol w:w="21"/>
        <w:gridCol w:w="753"/>
        <w:gridCol w:w="892"/>
      </w:tblGrid>
      <w:tr w:rsidR="00EE4834" w14:paraId="475084BE" w14:textId="77777777" w:rsidTr="00445213">
        <w:trPr>
          <w:trHeight w:val="101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CCD5DA5" w14:textId="77777777"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</w:t>
            </w:r>
            <w:r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E4D6B" w14:textId="77777777"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14:paraId="373CF0D7" w14:textId="77777777"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F04252" w14:textId="77777777"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2D11F1" w14:textId="77777777"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 </w:t>
            </w:r>
            <w:r>
              <w:rPr>
                <w:sz w:val="26"/>
                <w:szCs w:val="26"/>
              </w:rPr>
              <w:br/>
              <w:t>реализации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60F56" w14:textId="77777777"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Целевой </w:t>
            </w:r>
            <w:r>
              <w:rPr>
                <w:sz w:val="26"/>
                <w:szCs w:val="26"/>
              </w:rPr>
              <w:br/>
              <w:t>показатель</w:t>
            </w:r>
          </w:p>
          <w:p w14:paraId="64572657" w14:textId="77777777"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(номер </w:t>
            </w:r>
            <w:r>
              <w:rPr>
                <w:sz w:val="26"/>
                <w:szCs w:val="26"/>
              </w:rPr>
              <w:br/>
              <w:t>целевого показателя из паспорта программы)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66B81C" w14:textId="77777777"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       финансирования</w:t>
            </w:r>
          </w:p>
        </w:tc>
        <w:tc>
          <w:tcPr>
            <w:tcW w:w="3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20893" w14:textId="77777777"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по годам *</w:t>
            </w:r>
          </w:p>
          <w:p w14:paraId="59FFD9B9" w14:textId="77777777" w:rsidR="00EE4834" w:rsidRDefault="00EE4834">
            <w:pPr>
              <w:jc w:val="center"/>
            </w:pPr>
            <w:r>
              <w:rPr>
                <w:sz w:val="26"/>
                <w:szCs w:val="26"/>
              </w:rPr>
              <w:t>(тыс. руб.)</w:t>
            </w:r>
          </w:p>
        </w:tc>
      </w:tr>
      <w:tr w:rsidR="00EE4834" w14:paraId="4F266999" w14:textId="77777777" w:rsidTr="00445213">
        <w:trPr>
          <w:trHeight w:val="45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01547F" w14:textId="77777777" w:rsidR="00EE4834" w:rsidRDefault="00EE483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913866C" w14:textId="77777777" w:rsidR="00EE4834" w:rsidRDefault="00EE483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36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D18A17E" w14:textId="77777777" w:rsidR="00EE4834" w:rsidRDefault="00EE483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F84AD2" w14:textId="77777777" w:rsidR="00EE4834" w:rsidRDefault="00EE483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5B3149" w14:textId="77777777" w:rsidR="00EE4834" w:rsidRDefault="00EE483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8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7E6C93" w14:textId="77777777" w:rsidR="00EE4834" w:rsidRDefault="00EE483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181FF0" w14:textId="77777777" w:rsidR="00EE4834" w:rsidRDefault="00EE4834" w:rsidP="00AF26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AF26FC">
              <w:rPr>
                <w:sz w:val="26"/>
                <w:szCs w:val="26"/>
              </w:rPr>
              <w:t>2</w:t>
            </w:r>
            <w:r w:rsidR="00D01AAC">
              <w:rPr>
                <w:sz w:val="26"/>
                <w:szCs w:val="26"/>
              </w:rPr>
              <w:t>3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8E208A" w14:textId="77777777" w:rsidR="00EE4834" w:rsidRDefault="00EE4834" w:rsidP="00AF26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AF26FC">
              <w:rPr>
                <w:sz w:val="26"/>
                <w:szCs w:val="26"/>
              </w:rPr>
              <w:t>2</w:t>
            </w:r>
            <w:r w:rsidR="00D01AAC">
              <w:rPr>
                <w:sz w:val="26"/>
                <w:szCs w:val="26"/>
              </w:rPr>
              <w:t>4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832C9F" w14:textId="77777777" w:rsidR="00EE4834" w:rsidRDefault="00EE4834" w:rsidP="00AF26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AF26FC">
              <w:rPr>
                <w:sz w:val="26"/>
                <w:szCs w:val="26"/>
              </w:rPr>
              <w:t>2</w:t>
            </w:r>
            <w:r w:rsidR="00D01AAC">
              <w:rPr>
                <w:sz w:val="26"/>
                <w:szCs w:val="26"/>
              </w:rPr>
              <w:t>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3851C" w14:textId="77777777" w:rsidR="00EE4834" w:rsidRDefault="00EE4834">
            <w:pPr>
              <w:jc w:val="center"/>
            </w:pPr>
            <w:r>
              <w:rPr>
                <w:sz w:val="26"/>
                <w:szCs w:val="26"/>
              </w:rPr>
              <w:t>Всего</w:t>
            </w:r>
          </w:p>
        </w:tc>
      </w:tr>
      <w:tr w:rsidR="00EE4834" w14:paraId="22344700" w14:textId="77777777" w:rsidTr="00445213">
        <w:trPr>
          <w:trHeight w:val="25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ADF81D" w14:textId="77777777"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1428BC" w14:textId="77777777"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6B709D" w14:textId="77777777"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4CC1957" w14:textId="77777777"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F5046F" w14:textId="77777777"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6B7EA78" w14:textId="77777777"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8AAD6C2" w14:textId="77777777"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FDB028" w14:textId="77777777" w:rsidR="00EE4834" w:rsidRDefault="00B506B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5BED03" w14:textId="77777777" w:rsidR="00EE4834" w:rsidRDefault="00B50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056F3" w14:textId="77777777" w:rsidR="00EE4834" w:rsidRDefault="00B506B9">
            <w:pPr>
              <w:jc w:val="center"/>
            </w:pPr>
            <w:r>
              <w:rPr>
                <w:sz w:val="26"/>
                <w:szCs w:val="26"/>
              </w:rPr>
              <w:t>10</w:t>
            </w:r>
          </w:p>
        </w:tc>
      </w:tr>
      <w:tr w:rsidR="00EE4834" w14:paraId="051B4251" w14:textId="77777777" w:rsidTr="00445213">
        <w:trPr>
          <w:trHeight w:val="27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4909C" w14:textId="77777777" w:rsidR="00EE4834" w:rsidRDefault="00EE48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C8C32" w14:textId="77777777" w:rsidR="00EE4834" w:rsidRDefault="00EE4834">
            <w:pPr>
              <w:jc w:val="both"/>
            </w:pPr>
            <w:r>
              <w:rPr>
                <w:b/>
                <w:sz w:val="24"/>
                <w:szCs w:val="24"/>
              </w:rPr>
              <w:t>Задача 1. Улучшить внешнее благоустройство, своевременно проводить уборку и озеленение территории поселения</w:t>
            </w:r>
          </w:p>
        </w:tc>
      </w:tr>
      <w:tr w:rsidR="00D01AAC" w14:paraId="6406E957" w14:textId="77777777" w:rsidTr="00445213">
        <w:trPr>
          <w:trHeight w:val="57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CBE357" w14:textId="77777777"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DD1FC8" w14:textId="77777777" w:rsidR="00D01AAC" w:rsidRDefault="00D0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контейнеров, приобретение новых контейнеров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18DE5B" w14:textId="77777777"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16F0FC" w14:textId="77777777"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27DD62" w14:textId="77777777"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64D511" w14:textId="77777777" w:rsidR="00D01AAC" w:rsidRDefault="00D01AAC" w:rsidP="00D01A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4EA633" w14:textId="0D891FD3" w:rsidR="00D01AAC" w:rsidRDefault="005F358A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23,88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4AAEC6" w14:textId="77777777" w:rsidR="00D01AAC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1F96E7" w14:textId="77777777" w:rsidR="00D01AAC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ED05DF" w14:textId="199DFD2F" w:rsidR="00D01AAC" w:rsidRPr="00636BA1" w:rsidRDefault="005F358A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33,88</w:t>
            </w:r>
          </w:p>
        </w:tc>
      </w:tr>
      <w:tr w:rsidR="00D01AAC" w14:paraId="122514FC" w14:textId="77777777" w:rsidTr="00445213">
        <w:trPr>
          <w:trHeight w:val="34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2AAAF" w14:textId="77777777"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AF3FC" w14:textId="77777777" w:rsidR="00D01AAC" w:rsidRDefault="00D01A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EE07D" w14:textId="77777777"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7025C" w14:textId="77777777"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2734A" w14:textId="77777777"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DBEFE" w14:textId="77777777" w:rsidR="00D01AAC" w:rsidRDefault="00D01AAC" w:rsidP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6CDA7" w14:textId="77777777" w:rsidR="00D01AAC" w:rsidRDefault="00D01AAC" w:rsidP="00D01AAC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  <w:p w14:paraId="7184D955" w14:textId="6718EEA0" w:rsidR="005F358A" w:rsidRDefault="005F358A" w:rsidP="00D01AA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55,70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28186" w14:textId="77777777" w:rsidR="00D01AAC" w:rsidRDefault="00D01AAC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BE08" w14:textId="77777777" w:rsidR="00D01AAC" w:rsidRDefault="00D01AAC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8EEB0" w14:textId="77777777" w:rsidR="00D01AAC" w:rsidRDefault="00D01AAC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  <w:p w14:paraId="42AA1644" w14:textId="59DAA593" w:rsidR="005F358A" w:rsidRDefault="005F358A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55,70</w:t>
            </w:r>
          </w:p>
        </w:tc>
      </w:tr>
      <w:tr w:rsidR="00D01AAC" w14:paraId="602A90A9" w14:textId="77777777" w:rsidTr="00445213">
        <w:trPr>
          <w:trHeight w:val="60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A2B8B3" w14:textId="77777777"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948ADD" w14:textId="77777777" w:rsidR="00D01AAC" w:rsidRDefault="00D01AAC" w:rsidP="00500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сбора мусора на территории населенных пунктов 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19FFFF9" w14:textId="77777777"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2BDC70" w14:textId="77777777"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B45428" w14:textId="77777777"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0D6777" w14:textId="77777777"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  <w:p w14:paraId="7946FE0B" w14:textId="77777777" w:rsidR="00D01AAC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8CE694" w14:textId="07ED82E0" w:rsidR="00D01AAC" w:rsidRDefault="005F358A" w:rsidP="00B87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769BE6" w14:textId="77777777"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06B9">
              <w:rPr>
                <w:sz w:val="24"/>
                <w:szCs w:val="24"/>
              </w:rPr>
              <w:t>5,0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47A21E" w14:textId="77777777"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06B9">
              <w:rPr>
                <w:sz w:val="24"/>
                <w:szCs w:val="24"/>
              </w:rPr>
              <w:t>5,0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233164" w14:textId="2BE063F2" w:rsidR="00D01AAC" w:rsidRPr="00636BA1" w:rsidRDefault="005F3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  <w:r w:rsidR="00B506B9">
              <w:rPr>
                <w:sz w:val="24"/>
                <w:szCs w:val="24"/>
              </w:rPr>
              <w:t>,0</w:t>
            </w:r>
          </w:p>
        </w:tc>
      </w:tr>
      <w:tr w:rsidR="00D01AAC" w14:paraId="219B6B6C" w14:textId="77777777" w:rsidTr="00445213">
        <w:trPr>
          <w:trHeight w:val="60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C7A3C" w14:textId="77777777"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A3DA3" w14:textId="77777777" w:rsidR="00D01AAC" w:rsidRDefault="00D01AAC" w:rsidP="00500D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BA15B" w14:textId="77777777"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A05BC" w14:textId="77777777"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AE9CB" w14:textId="77777777"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7EB2F" w14:textId="77777777" w:rsidR="00D01AAC" w:rsidRDefault="00D01AAC" w:rsidP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64D20" w14:textId="77777777" w:rsidR="00D01AAC" w:rsidRDefault="00D01AAC" w:rsidP="00B87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9C9EC" w14:textId="77777777" w:rsidR="00D01AAC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441F9" w14:textId="77777777" w:rsidR="00D01AAC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39BC3" w14:textId="77777777" w:rsidR="00D01AAC" w:rsidRPr="00636BA1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</w:tr>
      <w:tr w:rsidR="00EE4834" w14:paraId="1B359E1E" w14:textId="77777777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4D112" w14:textId="77777777"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57A47" w14:textId="77777777" w:rsidR="00EE4834" w:rsidRDefault="00EE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0CE5C" w14:textId="77777777"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96DB9" w14:textId="77777777" w:rsidR="00EE4834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AF26FC">
              <w:rPr>
                <w:sz w:val="24"/>
                <w:szCs w:val="24"/>
              </w:rPr>
              <w:t xml:space="preserve"> </w:t>
            </w:r>
            <w:r w:rsidR="00EE4834">
              <w:rPr>
                <w:sz w:val="24"/>
                <w:szCs w:val="24"/>
              </w:rPr>
              <w:t>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324ED" w14:textId="77777777"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C8652" w14:textId="77777777" w:rsidR="00EE4834" w:rsidRDefault="00EE48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9B2C2" w14:textId="6C016215" w:rsidR="00EE4834" w:rsidRDefault="005F358A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137,56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B9472" w14:textId="77777777" w:rsidR="00EE4834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B506B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A9655" w14:textId="77777777" w:rsidR="00EE4834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B506B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60834" w14:textId="27B3548A" w:rsidR="00EE4834" w:rsidRPr="00636BA1" w:rsidRDefault="005F358A" w:rsidP="00B506B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158,36</w:t>
            </w:r>
          </w:p>
        </w:tc>
      </w:tr>
      <w:tr w:rsidR="00D01AAC" w14:paraId="64A0ADEA" w14:textId="77777777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F95AD" w14:textId="77777777"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DF134" w14:textId="77777777" w:rsidR="00D01AAC" w:rsidRDefault="00D0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97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B2C55" w14:textId="77777777" w:rsidR="00D01AAC" w:rsidRPr="00636BA1" w:rsidRDefault="00D01AAC" w:rsidP="00D01AAC">
            <w:pPr>
              <w:rPr>
                <w:sz w:val="24"/>
                <w:szCs w:val="24"/>
              </w:rPr>
            </w:pPr>
          </w:p>
        </w:tc>
      </w:tr>
      <w:tr w:rsidR="00D01AAC" w14:paraId="6D693D87" w14:textId="77777777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CDF93" w14:textId="77777777"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9BDA7" w14:textId="77777777" w:rsidR="00D01AAC" w:rsidRDefault="00D0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Скашивание и вспахивание зарослей борщевика Сосновского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D92CC" w14:textId="77777777"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598DE" w14:textId="77777777" w:rsidR="00D01AAC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640C3" w14:textId="77777777" w:rsidR="00D01AAC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F3097" w14:textId="77777777" w:rsidR="00D01AAC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7C9BA" w14:textId="1220E90E" w:rsidR="00D01AAC" w:rsidRDefault="005F3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506B9">
              <w:rPr>
                <w:sz w:val="24"/>
                <w:szCs w:val="24"/>
              </w:rPr>
              <w:t>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2B93C" w14:textId="77777777"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93CBE" w14:textId="77777777"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C07F0" w14:textId="43A9AD54" w:rsidR="00D01AAC" w:rsidRDefault="005F3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506B9">
              <w:rPr>
                <w:sz w:val="24"/>
                <w:szCs w:val="24"/>
              </w:rPr>
              <w:t>0,0</w:t>
            </w:r>
          </w:p>
        </w:tc>
      </w:tr>
      <w:tr w:rsidR="005D5485" w14:paraId="7A0A76F4" w14:textId="77777777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A5ED9" w14:textId="77777777"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9FF3" w14:textId="77777777" w:rsidR="005D5485" w:rsidRDefault="005D54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</w:t>
            </w:r>
            <w:r w:rsidR="00AA2C67">
              <w:rPr>
                <w:sz w:val="24"/>
                <w:szCs w:val="24"/>
              </w:rPr>
              <w:t>химических препаратов для уничтожения борщевика Сосновского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5DD28" w14:textId="77777777"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223FE" w14:textId="77777777"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BB21F" w14:textId="77777777"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D29DA" w14:textId="77777777"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B5AD3" w14:textId="5F6B4A1A" w:rsidR="005D5485" w:rsidRDefault="005D5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82731" w14:textId="77777777" w:rsidR="005D5485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47B22" w14:textId="77777777" w:rsidR="005D5485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4BCC4" w14:textId="48964371" w:rsidR="005D5485" w:rsidRDefault="005F3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06B9">
              <w:rPr>
                <w:sz w:val="24"/>
                <w:szCs w:val="24"/>
              </w:rPr>
              <w:t>0,0</w:t>
            </w:r>
          </w:p>
        </w:tc>
      </w:tr>
      <w:tr w:rsidR="000C0E1D" w14:paraId="2CA022FB" w14:textId="77777777" w:rsidTr="001611D2">
        <w:trPr>
          <w:trHeight w:val="139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8260FA" w14:textId="77777777"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CF5E37" w14:textId="77777777" w:rsidR="000C0E1D" w:rsidRDefault="000C0E1D" w:rsidP="00AA2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</w:t>
            </w:r>
            <w:proofErr w:type="gramStart"/>
            <w:r>
              <w:rPr>
                <w:sz w:val="24"/>
                <w:szCs w:val="24"/>
              </w:rPr>
              <w:t xml:space="preserve">по </w:t>
            </w:r>
            <w:r w:rsidR="00AA2C67">
              <w:rPr>
                <w:sz w:val="24"/>
                <w:szCs w:val="24"/>
              </w:rPr>
              <w:t xml:space="preserve"> уничтожению</w:t>
            </w:r>
            <w:proofErr w:type="gramEnd"/>
            <w:r w:rsidR="00AA2C67">
              <w:rPr>
                <w:sz w:val="24"/>
                <w:szCs w:val="24"/>
              </w:rPr>
              <w:t xml:space="preserve"> борщевика Сосновского химическим способом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05E4683" w14:textId="77777777"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3E409" w14:textId="77777777"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  <w:p w14:paraId="150FFBF2" w14:textId="77777777" w:rsidR="000C0E1D" w:rsidRDefault="000C0E1D">
            <w:pPr>
              <w:jc w:val="center"/>
              <w:rPr>
                <w:sz w:val="24"/>
                <w:szCs w:val="24"/>
              </w:rPr>
            </w:pPr>
          </w:p>
          <w:p w14:paraId="2141421E" w14:textId="77777777" w:rsidR="000C0E1D" w:rsidRDefault="000C0E1D">
            <w:pPr>
              <w:jc w:val="center"/>
              <w:rPr>
                <w:sz w:val="24"/>
                <w:szCs w:val="24"/>
              </w:rPr>
            </w:pPr>
          </w:p>
          <w:p w14:paraId="5F922C26" w14:textId="77777777" w:rsidR="000C0E1D" w:rsidRDefault="000C0E1D">
            <w:pPr>
              <w:jc w:val="center"/>
              <w:rPr>
                <w:sz w:val="24"/>
                <w:szCs w:val="24"/>
              </w:rPr>
            </w:pPr>
          </w:p>
          <w:p w14:paraId="05B490F0" w14:textId="77777777"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290693" w14:textId="77777777"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EE28DD" w14:textId="77777777"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A2A30B" w14:textId="77777777"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715,57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55A11B" w14:textId="77777777"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1266EB" w14:textId="77777777"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03249A" w14:textId="77777777"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715,57</w:t>
            </w:r>
          </w:p>
        </w:tc>
      </w:tr>
      <w:tr w:rsidR="000C0E1D" w14:paraId="283399F7" w14:textId="77777777" w:rsidTr="0059163B">
        <w:trPr>
          <w:trHeight w:val="25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6AB48D" w14:textId="77777777"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9D5600" w14:textId="77777777" w:rsidR="000C0E1D" w:rsidRDefault="000C0E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F8EA22" w14:textId="77777777"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3AF3AA" w14:textId="77777777"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A2AE61" w14:textId="77777777"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088F1D" w14:textId="77777777" w:rsidR="000C0E1D" w:rsidRDefault="000C0E1D" w:rsidP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 (софинанси рование)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671723" w14:textId="77777777" w:rsidR="000C0E1D" w:rsidRDefault="00960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C0E1D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EF7E1F" w14:textId="77777777"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C62E05" w14:textId="77777777"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E06FF3" w14:textId="77777777" w:rsidR="000C0E1D" w:rsidRDefault="00960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C0E1D">
              <w:rPr>
                <w:sz w:val="24"/>
                <w:szCs w:val="24"/>
              </w:rPr>
              <w:t>0,00</w:t>
            </w:r>
          </w:p>
        </w:tc>
      </w:tr>
      <w:tr w:rsidR="000C0E1D" w14:paraId="397496BE" w14:textId="77777777" w:rsidTr="001611D2">
        <w:trPr>
          <w:trHeight w:val="19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666A8" w14:textId="77777777"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D1146" w14:textId="77777777" w:rsidR="000C0E1D" w:rsidRDefault="000C0E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C86E4" w14:textId="77777777"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FB836" w14:textId="77777777"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AD23A" w14:textId="77777777"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FB00C" w14:textId="77777777" w:rsidR="000C0E1D" w:rsidRDefault="000C0E1D" w:rsidP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17FF3" w14:textId="77777777" w:rsidR="000C0E1D" w:rsidRDefault="00F65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63A9D" w14:textId="77777777"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34864" w14:textId="77777777"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CF660" w14:textId="77777777" w:rsidR="000C0E1D" w:rsidRDefault="00F65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</w:tr>
      <w:tr w:rsidR="00EE4834" w14:paraId="2D140234" w14:textId="77777777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7D702" w14:textId="77777777"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0355A" w14:textId="77777777" w:rsidR="00EE4834" w:rsidRDefault="00EE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посадочного материала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B9E6D" w14:textId="77777777"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>сельского  поселения</w:t>
            </w:r>
            <w:proofErr w:type="gramEnd"/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9A88A" w14:textId="77777777" w:rsidR="00EE4834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AF26FC">
              <w:rPr>
                <w:sz w:val="24"/>
                <w:szCs w:val="24"/>
              </w:rPr>
              <w:t xml:space="preserve"> </w:t>
            </w:r>
            <w:r w:rsidR="00EE4834">
              <w:rPr>
                <w:sz w:val="24"/>
                <w:szCs w:val="24"/>
              </w:rPr>
              <w:t>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3BA88" w14:textId="77777777"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7CBBF" w14:textId="77777777"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03E26" w14:textId="47A62DAD" w:rsidR="00EE4834" w:rsidRDefault="00EE4834" w:rsidP="00B50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CF086" w14:textId="77777777" w:rsidR="00EE4834" w:rsidRDefault="00B506B9" w:rsidP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431C7" w14:textId="77777777" w:rsidR="00EE4834" w:rsidRDefault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664C0" w14:textId="3E8706C6" w:rsidR="00EE4834" w:rsidRPr="00636BA1" w:rsidRDefault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358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00D39" w14:paraId="0847CE40" w14:textId="77777777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5404E" w14:textId="77777777"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0F21D" w14:textId="77777777" w:rsidR="00500D39" w:rsidRDefault="00261CE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Выпиливание аварийных деревьев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50D17" w14:textId="77777777"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>сельского  поселения</w:t>
            </w:r>
            <w:proofErr w:type="gramEnd"/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3FAED" w14:textId="77777777" w:rsidR="00500D39" w:rsidRDefault="00261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500D3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E528E" w14:textId="77777777"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61CE2">
              <w:rPr>
                <w:sz w:val="24"/>
                <w:szCs w:val="24"/>
              </w:rPr>
              <w:t>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1E01C" w14:textId="77777777"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F79CC" w14:textId="77777777" w:rsidR="00500D39" w:rsidRDefault="00500D39" w:rsidP="00561C90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0690B" w14:textId="77777777" w:rsidR="00500D39" w:rsidRDefault="00D8176B" w:rsidP="00561C90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A8DFC" w14:textId="77777777" w:rsidR="00500D39" w:rsidRDefault="00D8176B" w:rsidP="00B506B9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5BEDC" w14:textId="77777777" w:rsidR="00500D39" w:rsidRPr="00636BA1" w:rsidRDefault="00D8176B" w:rsidP="00D8176B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06B9">
              <w:rPr>
                <w:sz w:val="24"/>
                <w:szCs w:val="24"/>
              </w:rPr>
              <w:t>0,0</w:t>
            </w:r>
          </w:p>
        </w:tc>
      </w:tr>
      <w:tr w:rsidR="0044313E" w14:paraId="58C09144" w14:textId="77777777" w:rsidTr="00C627DC">
        <w:trPr>
          <w:trHeight w:val="60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C015F0" w14:textId="77777777" w:rsidR="0044313E" w:rsidRDefault="004431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51663DD" w14:textId="77777777" w:rsidR="0044313E" w:rsidRDefault="0044313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кадастровых работ и подготовка проектов межевания земельных участков</w:t>
            </w:r>
          </w:p>
          <w:p w14:paraId="770200A8" w14:textId="77777777" w:rsidR="0044313E" w:rsidRDefault="0044313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0121D" w14:textId="77777777" w:rsidR="0044313E" w:rsidRDefault="0044313E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>сельского  поселения</w:t>
            </w:r>
            <w:proofErr w:type="gramEnd"/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923975D" w14:textId="77777777" w:rsidR="0044313E" w:rsidRDefault="0044313E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72806F" w14:textId="77777777" w:rsidR="0044313E" w:rsidRDefault="0044313E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B5FE44" w14:textId="77777777" w:rsidR="0044313E" w:rsidRPr="003B507F" w:rsidRDefault="0044313E" w:rsidP="00D81BA7">
            <w:pPr>
              <w:jc w:val="center"/>
              <w:rPr>
                <w:sz w:val="24"/>
                <w:szCs w:val="24"/>
              </w:rPr>
            </w:pPr>
            <w:r w:rsidRPr="003B507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E8254F" w14:textId="77777777" w:rsidR="0044313E" w:rsidRPr="00757655" w:rsidRDefault="0044313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3B507F">
              <w:rPr>
                <w:sz w:val="24"/>
                <w:szCs w:val="24"/>
              </w:rPr>
              <w:t>18,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EC20C9" w14:textId="77777777" w:rsidR="0044313E" w:rsidRDefault="0044313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B2BE19" w14:textId="77777777" w:rsidR="0044313E" w:rsidRDefault="0044313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33A151" w14:textId="77777777" w:rsidR="0044313E" w:rsidRPr="00636BA1" w:rsidRDefault="0044313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</w:t>
            </w:r>
            <w:r w:rsidR="005A43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</w:tr>
      <w:tr w:rsidR="0044313E" w14:paraId="0CD90D31" w14:textId="77777777" w:rsidTr="00123DBD">
        <w:trPr>
          <w:trHeight w:val="82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91CCD2" w14:textId="77777777" w:rsidR="0044313E" w:rsidRDefault="004431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6B7C70" w14:textId="77777777" w:rsidR="0044313E" w:rsidRDefault="0044313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91C11C" w14:textId="77777777" w:rsidR="0044313E" w:rsidRDefault="0044313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AA22A4" w14:textId="77777777" w:rsidR="0044313E" w:rsidRDefault="0044313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FFD4C0" w14:textId="77777777" w:rsidR="0044313E" w:rsidRDefault="0044313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91CE86" w14:textId="77777777" w:rsidR="0044313E" w:rsidRDefault="0044313E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ACBF6D" w14:textId="77777777" w:rsidR="0044313E" w:rsidRDefault="005A43CA" w:rsidP="00AE47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66,59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387CC8" w14:textId="77777777" w:rsidR="0044313E" w:rsidRDefault="0044313E" w:rsidP="00AE47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17E9BD" w14:textId="77777777" w:rsidR="0044313E" w:rsidRDefault="0044313E" w:rsidP="00AE47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6EAC6A" w14:textId="77777777" w:rsidR="0044313E" w:rsidRDefault="005A43CA" w:rsidP="00AE47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66,59</w:t>
            </w:r>
          </w:p>
        </w:tc>
      </w:tr>
      <w:tr w:rsidR="0044313E" w14:paraId="52F23320" w14:textId="77777777" w:rsidTr="00C627DC">
        <w:trPr>
          <w:trHeight w:val="37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BCA7E" w14:textId="77777777" w:rsidR="0044313E" w:rsidRDefault="004431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43EBA" w14:textId="77777777" w:rsidR="0044313E" w:rsidRDefault="0044313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7689E" w14:textId="77777777" w:rsidR="0044313E" w:rsidRDefault="0044313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569C4" w14:textId="77777777" w:rsidR="0044313E" w:rsidRDefault="0044313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73B20" w14:textId="77777777" w:rsidR="0044313E" w:rsidRDefault="0044313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419F0" w14:textId="77777777" w:rsidR="0044313E" w:rsidRDefault="005A43CA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3C175" w14:textId="77777777" w:rsidR="0044313E" w:rsidRDefault="005A43CA" w:rsidP="00AE47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283,87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1AB54" w14:textId="77777777" w:rsidR="0044313E" w:rsidRDefault="0044313E" w:rsidP="00AE47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678E1" w14:textId="77777777" w:rsidR="0044313E" w:rsidRDefault="0044313E" w:rsidP="00AE47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80E87" w14:textId="77777777" w:rsidR="0044313E" w:rsidRDefault="005A43CA" w:rsidP="00AE47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283,87</w:t>
            </w:r>
          </w:p>
        </w:tc>
      </w:tr>
      <w:tr w:rsidR="004A0F6C" w14:paraId="3EFF12F4" w14:textId="77777777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0238C" w14:textId="77777777" w:rsidR="004A0F6C" w:rsidRDefault="004A0F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0924C" w14:textId="77777777" w:rsidR="004A0F6C" w:rsidRDefault="004A0F6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детских игровых площадок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91853" w14:textId="77777777" w:rsidR="004A0F6C" w:rsidRDefault="004A0F6C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>сельского  поселения</w:t>
            </w:r>
            <w:proofErr w:type="gramEnd"/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6C9CC" w14:textId="77777777" w:rsidR="004A0F6C" w:rsidRDefault="004A0F6C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85FF1" w14:textId="77777777" w:rsidR="004A0F6C" w:rsidRDefault="004C7280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574CF" w14:textId="77777777" w:rsidR="004A0F6C" w:rsidRDefault="004C7280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EF9A2" w14:textId="77777777" w:rsidR="004A0F6C" w:rsidRDefault="00B506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BA87F" w14:textId="77777777" w:rsidR="004A0F6C" w:rsidRDefault="004A0F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BF882" w14:textId="77777777" w:rsidR="004A0F6C" w:rsidRDefault="004A0F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99467" w14:textId="77777777" w:rsidR="004A0F6C" w:rsidRPr="00636BA1" w:rsidRDefault="00D8176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506B9">
              <w:rPr>
                <w:sz w:val="24"/>
                <w:szCs w:val="24"/>
              </w:rPr>
              <w:t>5,0</w:t>
            </w:r>
          </w:p>
        </w:tc>
      </w:tr>
      <w:tr w:rsidR="00261CE2" w14:paraId="5391DD4C" w14:textId="77777777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6E4D1" w14:textId="77777777" w:rsidR="00261CE2" w:rsidRPr="00261CE2" w:rsidRDefault="00261CE2" w:rsidP="00261CE2">
            <w:pPr>
              <w:jc w:val="center"/>
              <w:rPr>
                <w:b/>
                <w:sz w:val="24"/>
                <w:szCs w:val="24"/>
              </w:rPr>
            </w:pPr>
            <w:r w:rsidRPr="00261CE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51F63" w14:textId="77777777" w:rsidR="00261CE2" w:rsidRPr="00261CE2" w:rsidRDefault="00261CE2" w:rsidP="00261CE2">
            <w:pPr>
              <w:rPr>
                <w:b/>
                <w:sz w:val="24"/>
                <w:szCs w:val="24"/>
              </w:rPr>
            </w:pPr>
            <w:r w:rsidRPr="00261CE2">
              <w:rPr>
                <w:b/>
                <w:sz w:val="24"/>
                <w:szCs w:val="24"/>
              </w:rPr>
              <w:t>Задача 2.  Поддержка проектов местных инициатив граждан</w:t>
            </w:r>
          </w:p>
        </w:tc>
      </w:tr>
      <w:tr w:rsidR="00F57634" w14:paraId="14416B12" w14:textId="77777777" w:rsidTr="00445213">
        <w:trPr>
          <w:trHeight w:val="58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E39FA0" w14:textId="77777777" w:rsidR="00F57634" w:rsidRDefault="00F57634" w:rsidP="00F57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6F8FFF" w14:textId="77777777" w:rsidR="00F57634" w:rsidRPr="00261CE2" w:rsidRDefault="00805CC1" w:rsidP="00261C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Модернизация уличного освещения в населенных </w:t>
            </w:r>
            <w:proofErr w:type="gramStart"/>
            <w:r>
              <w:rPr>
                <w:sz w:val="24"/>
                <w:szCs w:val="24"/>
              </w:rPr>
              <w:t>пунктах  сельского</w:t>
            </w:r>
            <w:proofErr w:type="gramEnd"/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F3FF6F" w14:textId="77777777"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>сельского  поселения</w:t>
            </w:r>
            <w:proofErr w:type="gramEnd"/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9AF7FA" w14:textId="77777777" w:rsidR="00F57634" w:rsidRPr="00261CE2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280392" w14:textId="77777777"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 w:rsidRPr="00F57634"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1DB209" w14:textId="77777777"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 (софинанси</w:t>
            </w:r>
            <w:r w:rsidR="000C0E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рование)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43CD5F" w14:textId="77777777"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 w:rsidRPr="00F57634">
              <w:rPr>
                <w:sz w:val="24"/>
                <w:szCs w:val="24"/>
              </w:rPr>
              <w:t>210,0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2AA801" w14:textId="2B2B1A0C" w:rsidR="00F57634" w:rsidRPr="00012D57" w:rsidRDefault="00012D57" w:rsidP="00EE4834">
            <w:pPr>
              <w:snapToGrid w:val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012D57">
              <w:rPr>
                <w:bCs/>
                <w:sz w:val="24"/>
                <w:szCs w:val="24"/>
                <w:highlight w:val="yellow"/>
              </w:rPr>
              <w:t>150,0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7BF6D1" w14:textId="5FA1B1C0" w:rsidR="00F57634" w:rsidRPr="00012D57" w:rsidRDefault="00012D57" w:rsidP="00EE483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012D57">
              <w:rPr>
                <w:bCs/>
                <w:sz w:val="24"/>
                <w:szCs w:val="24"/>
                <w:highlight w:val="yellow"/>
              </w:rPr>
              <w:t>150,0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B8A291" w14:textId="2DC79425" w:rsidR="00F57634" w:rsidRPr="00012D57" w:rsidRDefault="00012D57" w:rsidP="00EE483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5</w:t>
            </w:r>
            <w:r w:rsidR="00B506B9" w:rsidRPr="00012D57">
              <w:rPr>
                <w:sz w:val="24"/>
                <w:szCs w:val="24"/>
                <w:highlight w:val="yellow"/>
              </w:rPr>
              <w:t>10,0</w:t>
            </w:r>
          </w:p>
        </w:tc>
      </w:tr>
      <w:tr w:rsidR="00F57634" w14:paraId="71333BD5" w14:textId="77777777" w:rsidTr="00445213">
        <w:trPr>
          <w:trHeight w:val="70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B55593" w14:textId="77777777" w:rsidR="00F57634" w:rsidRDefault="00F57634" w:rsidP="00261CE2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A0BF8B" w14:textId="77777777" w:rsidR="00F57634" w:rsidRDefault="00F57634" w:rsidP="00261C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E11ADB" w14:textId="77777777"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CFF17D" w14:textId="77777777"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702F83" w14:textId="77777777"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DB8C08" w14:textId="77777777"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97E7C6" w14:textId="77777777" w:rsidR="00F57634" w:rsidRPr="003642A1" w:rsidRDefault="003642A1" w:rsidP="00EE4834">
            <w:pPr>
              <w:jc w:val="center"/>
              <w:rPr>
                <w:sz w:val="24"/>
                <w:szCs w:val="24"/>
              </w:rPr>
            </w:pPr>
            <w:r w:rsidRPr="003642A1">
              <w:rPr>
                <w:sz w:val="24"/>
                <w:szCs w:val="24"/>
              </w:rPr>
              <w:t>500,00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A35ABD" w14:textId="77777777" w:rsidR="00F57634" w:rsidRDefault="00F57634" w:rsidP="00EE483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DCED44" w14:textId="77777777"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86ECB2" w14:textId="77777777" w:rsidR="00F57634" w:rsidRPr="0001181C" w:rsidRDefault="003642A1" w:rsidP="00EE4834">
            <w:pPr>
              <w:jc w:val="center"/>
              <w:rPr>
                <w:sz w:val="22"/>
                <w:szCs w:val="22"/>
              </w:rPr>
            </w:pPr>
            <w:r w:rsidRPr="0001181C">
              <w:rPr>
                <w:sz w:val="22"/>
                <w:szCs w:val="22"/>
              </w:rPr>
              <w:t>500,00</w:t>
            </w:r>
          </w:p>
        </w:tc>
      </w:tr>
      <w:tr w:rsidR="00F57634" w14:paraId="05BD38A7" w14:textId="77777777" w:rsidTr="00445213">
        <w:trPr>
          <w:trHeight w:val="82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B5782" w14:textId="77777777" w:rsidR="00F57634" w:rsidRDefault="00F57634" w:rsidP="00261CE2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8FD40" w14:textId="77777777" w:rsidR="00F57634" w:rsidRDefault="00F57634" w:rsidP="00261C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87716" w14:textId="77777777"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D63FA" w14:textId="77777777"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1579F" w14:textId="77777777"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B3485" w14:textId="77777777"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AB046" w14:textId="20F23E7B" w:rsidR="00F57634" w:rsidRPr="0001181C" w:rsidRDefault="005F358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243,87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96516" w14:textId="77777777" w:rsidR="00F57634" w:rsidRDefault="00F57634" w:rsidP="00EE483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80045" w14:textId="77777777"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F1389" w14:textId="3A907EA3" w:rsidR="00F57634" w:rsidRPr="0001181C" w:rsidRDefault="005F358A" w:rsidP="00EE4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243,87</w:t>
            </w:r>
          </w:p>
        </w:tc>
      </w:tr>
      <w:tr w:rsidR="00445213" w14:paraId="3DAECB75" w14:textId="77777777" w:rsidTr="008A0422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315E4" w14:textId="77777777" w:rsidR="00445213" w:rsidRPr="00445213" w:rsidRDefault="00445213">
            <w:pPr>
              <w:jc w:val="center"/>
              <w:rPr>
                <w:b/>
                <w:sz w:val="24"/>
                <w:szCs w:val="24"/>
              </w:rPr>
            </w:pPr>
            <w:r w:rsidRPr="0044521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BA0A6" w14:textId="77777777" w:rsidR="00445213" w:rsidRPr="00445213" w:rsidRDefault="00445213" w:rsidP="00445213">
            <w:pPr>
              <w:rPr>
                <w:b/>
                <w:sz w:val="24"/>
                <w:szCs w:val="24"/>
              </w:rPr>
            </w:pPr>
            <w:r w:rsidRPr="00445213">
              <w:rPr>
                <w:b/>
                <w:sz w:val="24"/>
                <w:szCs w:val="24"/>
              </w:rPr>
              <w:t>Задача 3. Поддержка проектов территориальных общественных самоуправлений</w:t>
            </w:r>
          </w:p>
        </w:tc>
      </w:tr>
      <w:tr w:rsidR="00445213" w14:paraId="1DE866B0" w14:textId="77777777" w:rsidTr="00E21A76">
        <w:trPr>
          <w:trHeight w:val="36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5C02875" w14:textId="77777777" w:rsidR="00445213" w:rsidRPr="00445213" w:rsidRDefault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3.1.</w:t>
            </w:r>
          </w:p>
        </w:tc>
        <w:tc>
          <w:tcPr>
            <w:tcW w:w="4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DD125A" w14:textId="77777777" w:rsidR="00445213" w:rsidRPr="00445213" w:rsidRDefault="00445213">
            <w:pPr>
              <w:rPr>
                <w:b/>
                <w:sz w:val="24"/>
                <w:szCs w:val="24"/>
              </w:rPr>
            </w:pPr>
            <w:r w:rsidRPr="00445213">
              <w:rPr>
                <w:b/>
                <w:sz w:val="24"/>
                <w:szCs w:val="24"/>
              </w:rPr>
              <w:t>ТОС «Речка»</w:t>
            </w:r>
          </w:p>
          <w:p w14:paraId="2715FEA8" w14:textId="77777777" w:rsidR="00445213" w:rsidRPr="00445213" w:rsidRDefault="004524FB" w:rsidP="009926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  <w:r w:rsidR="00445213" w:rsidRPr="00445213">
              <w:rPr>
                <w:sz w:val="24"/>
                <w:szCs w:val="24"/>
              </w:rPr>
              <w:t>устройство</w:t>
            </w:r>
            <w:r>
              <w:rPr>
                <w:sz w:val="24"/>
                <w:szCs w:val="24"/>
              </w:rPr>
              <w:t xml:space="preserve"> контейнерных площадок  </w:t>
            </w:r>
            <w:r w:rsidR="00445213" w:rsidRPr="00445213">
              <w:rPr>
                <w:sz w:val="24"/>
                <w:szCs w:val="24"/>
              </w:rPr>
              <w:t xml:space="preserve"> </w:t>
            </w:r>
            <w:r w:rsidR="0099267A">
              <w:rPr>
                <w:sz w:val="24"/>
                <w:szCs w:val="24"/>
              </w:rPr>
              <w:t xml:space="preserve"> на </w:t>
            </w:r>
            <w:r w:rsidR="00445213" w:rsidRPr="00445213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ТОС «Речка»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4575" w14:textId="77777777" w:rsidR="00445213" w:rsidRPr="00445213" w:rsidRDefault="0044521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>сельского  поселения</w:t>
            </w:r>
            <w:proofErr w:type="gramEnd"/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457E" w14:textId="77777777"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2023 год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97C9" w14:textId="77777777"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EFE1" w14:textId="77777777" w:rsidR="00445213" w:rsidRPr="00445213" w:rsidRDefault="00445213" w:rsidP="00445213">
            <w:pPr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Бюджет поселения (софинансирование)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803A" w14:textId="77777777" w:rsidR="00445213" w:rsidRPr="00445213" w:rsidRDefault="004524FB" w:rsidP="00445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445213" w:rsidRPr="0044521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03B7" w14:textId="77777777"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6ABB" w14:textId="77777777"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C26D4F" w14:textId="77777777" w:rsidR="00445213" w:rsidRPr="00B506B9" w:rsidRDefault="004524FB" w:rsidP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B506B9" w:rsidRPr="00B506B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445213" w14:paraId="0B68FEB4" w14:textId="77777777" w:rsidTr="00E21A76">
        <w:trPr>
          <w:trHeight w:val="111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8327E" w14:textId="77777777" w:rsidR="00445213" w:rsidRPr="00445213" w:rsidRDefault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7613B1" w14:textId="77777777"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DE5A51" w14:textId="77777777" w:rsidR="00445213" w:rsidRDefault="00445213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3BE0B7" w14:textId="77777777"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28C019" w14:textId="77777777"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5E3D0B" w14:textId="77777777" w:rsidR="00445213" w:rsidRPr="00445213" w:rsidRDefault="00445213" w:rsidP="0044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58D783" w14:textId="13DBF096" w:rsidR="00445213" w:rsidRPr="005F358A" w:rsidRDefault="005F358A" w:rsidP="005F35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50BAFF" w14:textId="77777777"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228C87" w14:textId="77777777"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5B9E3" w14:textId="7ABC4D17" w:rsidR="00445213" w:rsidRPr="005F358A" w:rsidRDefault="005F358A" w:rsidP="005F35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</w:tr>
      <w:tr w:rsidR="00F21778" w14:paraId="420E9917" w14:textId="77777777" w:rsidTr="004375BC">
        <w:trPr>
          <w:trHeight w:val="117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251A6D" w14:textId="77777777" w:rsidR="00F21778" w:rsidRDefault="00F21778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3.2.</w:t>
            </w:r>
          </w:p>
          <w:p w14:paraId="16540FF3" w14:textId="77777777" w:rsidR="00F21778" w:rsidRDefault="00F21778">
            <w:pPr>
              <w:jc w:val="center"/>
              <w:rPr>
                <w:sz w:val="24"/>
                <w:szCs w:val="24"/>
              </w:rPr>
            </w:pPr>
          </w:p>
          <w:p w14:paraId="11AF27C4" w14:textId="77777777" w:rsidR="00F21778" w:rsidRDefault="00F21778">
            <w:pPr>
              <w:jc w:val="center"/>
              <w:rPr>
                <w:sz w:val="24"/>
                <w:szCs w:val="24"/>
              </w:rPr>
            </w:pPr>
          </w:p>
          <w:p w14:paraId="05C1F2FD" w14:textId="77777777" w:rsidR="00F21778" w:rsidRDefault="00F21778">
            <w:pPr>
              <w:jc w:val="center"/>
              <w:rPr>
                <w:sz w:val="24"/>
                <w:szCs w:val="24"/>
              </w:rPr>
            </w:pPr>
          </w:p>
          <w:p w14:paraId="40B28A2D" w14:textId="77777777" w:rsidR="00F21778" w:rsidRDefault="00F21778">
            <w:pPr>
              <w:jc w:val="center"/>
              <w:rPr>
                <w:sz w:val="24"/>
                <w:szCs w:val="24"/>
              </w:rPr>
            </w:pPr>
          </w:p>
          <w:p w14:paraId="692C33A1" w14:textId="77777777" w:rsidR="00F21778" w:rsidRDefault="00F21778">
            <w:pPr>
              <w:jc w:val="center"/>
              <w:rPr>
                <w:sz w:val="24"/>
                <w:szCs w:val="24"/>
              </w:rPr>
            </w:pPr>
          </w:p>
          <w:p w14:paraId="38F36EAF" w14:textId="77777777" w:rsidR="00F21778" w:rsidRDefault="00F21778">
            <w:pPr>
              <w:jc w:val="center"/>
              <w:rPr>
                <w:sz w:val="24"/>
                <w:szCs w:val="24"/>
              </w:rPr>
            </w:pPr>
          </w:p>
          <w:p w14:paraId="482CE586" w14:textId="77777777" w:rsidR="00F21778" w:rsidRDefault="00F21778">
            <w:pPr>
              <w:jc w:val="center"/>
              <w:rPr>
                <w:sz w:val="24"/>
                <w:szCs w:val="24"/>
              </w:rPr>
            </w:pPr>
          </w:p>
          <w:p w14:paraId="02CD993D" w14:textId="77777777" w:rsidR="00F21778" w:rsidRDefault="00F21778">
            <w:pPr>
              <w:jc w:val="center"/>
              <w:rPr>
                <w:sz w:val="24"/>
                <w:szCs w:val="24"/>
              </w:rPr>
            </w:pPr>
          </w:p>
          <w:p w14:paraId="51529E11" w14:textId="77777777" w:rsidR="00F21778" w:rsidRDefault="00F21778">
            <w:pPr>
              <w:jc w:val="center"/>
              <w:rPr>
                <w:sz w:val="24"/>
                <w:szCs w:val="24"/>
              </w:rPr>
            </w:pPr>
          </w:p>
          <w:p w14:paraId="7230F3ED" w14:textId="77777777" w:rsidR="00F21778" w:rsidRDefault="00F21778">
            <w:pPr>
              <w:jc w:val="center"/>
              <w:rPr>
                <w:sz w:val="24"/>
                <w:szCs w:val="24"/>
              </w:rPr>
            </w:pPr>
          </w:p>
          <w:p w14:paraId="16381AC5" w14:textId="77777777" w:rsidR="00F21778" w:rsidRDefault="00F21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  <w:p w14:paraId="0438B2B8" w14:textId="77777777" w:rsidR="00F21778" w:rsidRDefault="00F21778">
            <w:pPr>
              <w:jc w:val="center"/>
              <w:rPr>
                <w:sz w:val="24"/>
                <w:szCs w:val="24"/>
              </w:rPr>
            </w:pPr>
          </w:p>
          <w:p w14:paraId="6DC44EAE" w14:textId="77777777" w:rsidR="00F21778" w:rsidRDefault="00F21778">
            <w:pPr>
              <w:jc w:val="center"/>
              <w:rPr>
                <w:sz w:val="24"/>
                <w:szCs w:val="24"/>
              </w:rPr>
            </w:pPr>
          </w:p>
          <w:p w14:paraId="0FCC4FCB" w14:textId="77777777" w:rsidR="00F21778" w:rsidRDefault="00F21778">
            <w:pPr>
              <w:jc w:val="center"/>
              <w:rPr>
                <w:sz w:val="24"/>
                <w:szCs w:val="24"/>
              </w:rPr>
            </w:pPr>
          </w:p>
          <w:p w14:paraId="5B08BAA9" w14:textId="77777777" w:rsidR="00F21778" w:rsidRDefault="00F21778">
            <w:pPr>
              <w:jc w:val="center"/>
              <w:rPr>
                <w:sz w:val="24"/>
                <w:szCs w:val="24"/>
              </w:rPr>
            </w:pPr>
          </w:p>
          <w:p w14:paraId="54D3C6B3" w14:textId="77777777" w:rsidR="00F21778" w:rsidRDefault="00F21778">
            <w:pPr>
              <w:jc w:val="center"/>
              <w:rPr>
                <w:sz w:val="24"/>
                <w:szCs w:val="24"/>
              </w:rPr>
            </w:pPr>
          </w:p>
          <w:p w14:paraId="0AD03A19" w14:textId="77777777" w:rsidR="00F21778" w:rsidRDefault="00F21778">
            <w:pPr>
              <w:jc w:val="center"/>
              <w:rPr>
                <w:sz w:val="24"/>
                <w:szCs w:val="24"/>
              </w:rPr>
            </w:pPr>
          </w:p>
          <w:p w14:paraId="6054283D" w14:textId="77777777" w:rsidR="00F21778" w:rsidRDefault="00F21778">
            <w:pPr>
              <w:jc w:val="center"/>
              <w:rPr>
                <w:sz w:val="24"/>
                <w:szCs w:val="24"/>
              </w:rPr>
            </w:pPr>
          </w:p>
          <w:p w14:paraId="5472DBFA" w14:textId="77777777" w:rsidR="00F21778" w:rsidRDefault="00F21778">
            <w:pPr>
              <w:jc w:val="center"/>
              <w:rPr>
                <w:sz w:val="24"/>
                <w:szCs w:val="24"/>
              </w:rPr>
            </w:pPr>
          </w:p>
          <w:p w14:paraId="55FFEC92" w14:textId="751E5190" w:rsidR="00F21778" w:rsidRPr="00445213" w:rsidRDefault="00F21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238B2F" w14:textId="77777777" w:rsidR="00F21778" w:rsidRDefault="00F217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ТОС «Усадьба Ровное»</w:t>
            </w:r>
          </w:p>
          <w:p w14:paraId="2C9F645D" w14:textId="2C22F2F0" w:rsidR="00F21778" w:rsidRPr="00445213" w:rsidRDefault="00F21778" w:rsidP="004524FB">
            <w:pPr>
              <w:jc w:val="both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 xml:space="preserve">Благоустройство территории </w:t>
            </w:r>
            <w:r>
              <w:rPr>
                <w:sz w:val="24"/>
                <w:szCs w:val="24"/>
              </w:rPr>
              <w:t xml:space="preserve">ТОС «Усадьба Ровное», включая химическую </w:t>
            </w:r>
            <w:r>
              <w:rPr>
                <w:sz w:val="24"/>
                <w:szCs w:val="24"/>
              </w:rPr>
              <w:lastRenderedPageBreak/>
              <w:t>обработку зарослей борщевика Сосновского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18E7" w14:textId="77777777" w:rsidR="00F21778" w:rsidRPr="00445213" w:rsidRDefault="00F2177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>сельского  поселения</w:t>
            </w:r>
            <w:proofErr w:type="gramEnd"/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3CF2" w14:textId="77777777" w:rsidR="00F21778" w:rsidRPr="00445213" w:rsidRDefault="00F21778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2023 год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E077" w14:textId="77777777" w:rsidR="00F21778" w:rsidRPr="00445213" w:rsidRDefault="00F21778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F2D2" w14:textId="77777777" w:rsidR="00F21778" w:rsidRPr="00445213" w:rsidRDefault="00F21778" w:rsidP="00D81BA7">
            <w:pPr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Бюджет поселения (софинансирование)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47F8" w14:textId="77777777" w:rsidR="00F21778" w:rsidRPr="005A435A" w:rsidRDefault="00F21778" w:rsidP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5A435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BB3A" w14:textId="77777777" w:rsidR="00F21778" w:rsidRPr="00445213" w:rsidRDefault="00F21778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7A82" w14:textId="77777777" w:rsidR="00F21778" w:rsidRPr="00445213" w:rsidRDefault="00F21778">
            <w:pPr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83B048" w14:textId="77777777" w:rsidR="00F21778" w:rsidRPr="00B506B9" w:rsidRDefault="00F21778" w:rsidP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</w:tr>
      <w:tr w:rsidR="00F21778" w14:paraId="637ACDC7" w14:textId="77777777" w:rsidTr="008B6701">
        <w:trPr>
          <w:trHeight w:val="1290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13E684" w14:textId="77777777" w:rsidR="00F21778" w:rsidRPr="00445213" w:rsidRDefault="00F2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23A8" w14:textId="77777777" w:rsidR="00F21778" w:rsidRDefault="00F21778">
            <w:pPr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A55E" w14:textId="77777777" w:rsidR="00F21778" w:rsidRDefault="00F21778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EFFA" w14:textId="77777777" w:rsidR="00F21778" w:rsidRPr="00445213" w:rsidRDefault="00F21778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01B7" w14:textId="77777777" w:rsidR="00F21778" w:rsidRPr="00445213" w:rsidRDefault="00F21778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B6A7" w14:textId="77777777" w:rsidR="00F21778" w:rsidRPr="00445213" w:rsidRDefault="00F21778" w:rsidP="00D81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F119" w14:textId="598B6CB6" w:rsidR="00F21778" w:rsidRPr="005F358A" w:rsidRDefault="00F21778" w:rsidP="005F35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0A0D" w14:textId="77777777" w:rsidR="00F21778" w:rsidRPr="00445213" w:rsidRDefault="00F21778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5084" w14:textId="77777777" w:rsidR="00F21778" w:rsidRPr="00445213" w:rsidRDefault="00F21778">
            <w:pPr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24AFD8" w14:textId="77777777" w:rsidR="00F21778" w:rsidRPr="00445213" w:rsidRDefault="00F21778">
            <w:pPr>
              <w:rPr>
                <w:b/>
                <w:sz w:val="24"/>
                <w:szCs w:val="24"/>
              </w:rPr>
            </w:pPr>
          </w:p>
        </w:tc>
      </w:tr>
      <w:tr w:rsidR="00F21778" w14:paraId="2BB56DFF" w14:textId="77777777" w:rsidTr="0035298E">
        <w:trPr>
          <w:trHeight w:val="46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EAAAC" w14:textId="77777777" w:rsidR="00F21778" w:rsidRPr="00445213" w:rsidRDefault="00F21778" w:rsidP="00F2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8C8C9C" w14:textId="32D7586F" w:rsidR="00E37BD2" w:rsidRDefault="00E37BD2" w:rsidP="00E37B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ТОС «Плавково»</w:t>
            </w:r>
          </w:p>
          <w:p w14:paraId="4477DC5C" w14:textId="5C7F7715" w:rsidR="00F21778" w:rsidRDefault="00E37BD2" w:rsidP="00E37BD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памятника поги</w:t>
            </w:r>
            <w:r w:rsidR="00B416B8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шим воинам в д. Круппа и благоустройство территории</w:t>
            </w:r>
          </w:p>
          <w:p w14:paraId="488CB0E5" w14:textId="77777777" w:rsidR="00F21778" w:rsidRDefault="00F21778" w:rsidP="00F21778">
            <w:pPr>
              <w:jc w:val="both"/>
              <w:rPr>
                <w:b/>
                <w:sz w:val="24"/>
                <w:szCs w:val="24"/>
              </w:rPr>
            </w:pPr>
          </w:p>
          <w:p w14:paraId="31D66B51" w14:textId="454D7BA1" w:rsidR="00F21778" w:rsidRDefault="00F21778" w:rsidP="00F217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CC62" w14:textId="41AAC8D2" w:rsidR="00F21778" w:rsidRDefault="00F21778" w:rsidP="00F21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>сельского  поселения</w:t>
            </w:r>
            <w:proofErr w:type="gramEnd"/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89CA" w14:textId="2E1E7C13" w:rsidR="00F21778" w:rsidRPr="00445213" w:rsidRDefault="00F21778" w:rsidP="00F21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0172" w14:textId="40FB660C" w:rsidR="00F21778" w:rsidRPr="00445213" w:rsidRDefault="00F21778" w:rsidP="00F21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3DF0" w14:textId="58A364A1" w:rsidR="00F21778" w:rsidRDefault="00F21778" w:rsidP="00F21778">
            <w:pPr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Бюджет поселения (софинансирование)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23FC" w14:textId="77777777" w:rsidR="00F21778" w:rsidRDefault="00F21778" w:rsidP="00F2177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67DD" w14:textId="35FA0413" w:rsidR="00F21778" w:rsidRPr="00B416B8" w:rsidRDefault="00F21778" w:rsidP="00F21778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B416B8">
              <w:rPr>
                <w:bCs/>
                <w:sz w:val="24"/>
                <w:szCs w:val="24"/>
                <w:highlight w:val="yellow"/>
              </w:rPr>
              <w:t>86,0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8A03" w14:textId="53D55050" w:rsidR="00F21778" w:rsidRPr="00B416B8" w:rsidRDefault="00F21778" w:rsidP="00F21778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917155" w14:textId="3E5ED272" w:rsidR="00F21778" w:rsidRPr="00B416B8" w:rsidRDefault="00F21778" w:rsidP="00F21778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B416B8">
              <w:rPr>
                <w:bCs/>
                <w:sz w:val="24"/>
                <w:szCs w:val="24"/>
                <w:highlight w:val="yellow"/>
              </w:rPr>
              <w:t>86,0</w:t>
            </w:r>
          </w:p>
        </w:tc>
      </w:tr>
      <w:tr w:rsidR="00F21778" w14:paraId="4A26517B" w14:textId="77777777" w:rsidTr="007D778B">
        <w:trPr>
          <w:trHeight w:val="46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503DD" w14:textId="77777777" w:rsidR="00F21778" w:rsidRPr="00445213" w:rsidRDefault="00F21778" w:rsidP="00F2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EB89" w14:textId="77777777" w:rsidR="00F21778" w:rsidRDefault="00F21778" w:rsidP="00F217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ADBA" w14:textId="77777777" w:rsidR="00F21778" w:rsidRDefault="00F21778" w:rsidP="00F21778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92EF" w14:textId="77777777" w:rsidR="00F21778" w:rsidRPr="00445213" w:rsidRDefault="00F21778" w:rsidP="00F2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B6EA" w14:textId="77777777" w:rsidR="00F21778" w:rsidRPr="00445213" w:rsidRDefault="00F21778" w:rsidP="00F2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EB8E" w14:textId="0F584723" w:rsidR="00F21778" w:rsidRDefault="00F21778" w:rsidP="00F21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5113" w14:textId="77777777" w:rsidR="00F21778" w:rsidRDefault="00F21778" w:rsidP="00F2177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F902" w14:textId="77777777" w:rsidR="00F21778" w:rsidRPr="00B416B8" w:rsidRDefault="00F21778" w:rsidP="00F21778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708F" w14:textId="77777777" w:rsidR="00F21778" w:rsidRPr="00B416B8" w:rsidRDefault="00F21778" w:rsidP="00F21778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5AE594" w14:textId="77777777" w:rsidR="00F21778" w:rsidRPr="00B416B8" w:rsidRDefault="00F21778" w:rsidP="00F21778">
            <w:pPr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21778" w14:paraId="666350B2" w14:textId="77777777" w:rsidTr="00B5071F">
        <w:trPr>
          <w:trHeight w:val="40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A82D70" w14:textId="77777777" w:rsidR="00F21778" w:rsidRPr="00445213" w:rsidRDefault="00F21778" w:rsidP="00F2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2846E0" w14:textId="7D9BBF58" w:rsidR="00B416B8" w:rsidRDefault="00B416B8" w:rsidP="00B416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ТОС «Железково»</w:t>
            </w:r>
          </w:p>
          <w:p w14:paraId="2B33D984" w14:textId="0BEE68DE" w:rsidR="00B416B8" w:rsidRDefault="00B416B8" w:rsidP="00B416B8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музыкального оборудования для уличных мероприятий</w:t>
            </w:r>
          </w:p>
          <w:p w14:paraId="32E3E041" w14:textId="77777777" w:rsidR="00F21778" w:rsidRDefault="00F21778" w:rsidP="00F217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EACA" w14:textId="4FE6EF56" w:rsidR="00F21778" w:rsidRDefault="00F21778" w:rsidP="00F21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>сельского  поселения</w:t>
            </w:r>
            <w:proofErr w:type="gramEnd"/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24AC" w14:textId="5116C943" w:rsidR="00F21778" w:rsidRPr="00445213" w:rsidRDefault="00F21778" w:rsidP="00F21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9381" w14:textId="400FD8A0" w:rsidR="00F21778" w:rsidRPr="00445213" w:rsidRDefault="00F21778" w:rsidP="00F21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9E78" w14:textId="566111C0" w:rsidR="00F21778" w:rsidRDefault="00F21778" w:rsidP="00F21778">
            <w:pPr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Бюджет поселения (софинансирование)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3CEF" w14:textId="77777777" w:rsidR="00F21778" w:rsidRDefault="00F21778" w:rsidP="00F2177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6069" w14:textId="4381E1D0" w:rsidR="00F21778" w:rsidRPr="00B416B8" w:rsidRDefault="00F21778" w:rsidP="00F21778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B416B8">
              <w:rPr>
                <w:bCs/>
                <w:sz w:val="24"/>
                <w:szCs w:val="24"/>
                <w:highlight w:val="yellow"/>
              </w:rPr>
              <w:t>86,0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6FD8" w14:textId="77777777" w:rsidR="00F21778" w:rsidRPr="00B416B8" w:rsidRDefault="00F21778" w:rsidP="00F21778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E460D3" w14:textId="1908D7F7" w:rsidR="00F21778" w:rsidRPr="00B416B8" w:rsidRDefault="00F21778" w:rsidP="00F21778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B416B8">
              <w:rPr>
                <w:bCs/>
                <w:sz w:val="24"/>
                <w:szCs w:val="24"/>
                <w:highlight w:val="yellow"/>
              </w:rPr>
              <w:t>86,0</w:t>
            </w:r>
          </w:p>
        </w:tc>
      </w:tr>
      <w:tr w:rsidR="00F21778" w14:paraId="39E6F15E" w14:textId="77777777" w:rsidTr="00B5071F">
        <w:trPr>
          <w:trHeight w:val="51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19163" w14:textId="77777777" w:rsidR="00F21778" w:rsidRPr="00445213" w:rsidRDefault="00F21778" w:rsidP="00F2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5351A4" w14:textId="77777777" w:rsidR="00F21778" w:rsidRDefault="00F21778" w:rsidP="00F217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6FCFC7" w14:textId="77777777" w:rsidR="00F21778" w:rsidRDefault="00F21778" w:rsidP="00F21778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82DEE8" w14:textId="77777777" w:rsidR="00F21778" w:rsidRPr="00445213" w:rsidRDefault="00F21778" w:rsidP="00F2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AE4D69" w14:textId="77777777" w:rsidR="00F21778" w:rsidRPr="00445213" w:rsidRDefault="00F21778" w:rsidP="00F2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9AE5" w14:textId="64F2DF9E" w:rsidR="00F21778" w:rsidRDefault="00F21778" w:rsidP="00F21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2F36CE" w14:textId="77777777" w:rsidR="00F21778" w:rsidRDefault="00F21778" w:rsidP="00F2177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56612B" w14:textId="77777777" w:rsidR="00F21778" w:rsidRPr="00445213" w:rsidRDefault="00F21778" w:rsidP="00F21778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DA6A6B" w14:textId="77777777" w:rsidR="00F21778" w:rsidRPr="00445213" w:rsidRDefault="00F21778" w:rsidP="00F21778">
            <w:pPr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13C66" w14:textId="77777777" w:rsidR="00F21778" w:rsidRPr="00445213" w:rsidRDefault="00F21778" w:rsidP="00F21778">
            <w:pPr>
              <w:rPr>
                <w:b/>
                <w:sz w:val="24"/>
                <w:szCs w:val="24"/>
              </w:rPr>
            </w:pPr>
          </w:p>
        </w:tc>
      </w:tr>
      <w:tr w:rsidR="005A435A" w14:paraId="695C42FB" w14:textId="77777777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5431A" w14:textId="77777777" w:rsidR="005A435A" w:rsidRDefault="005A435A" w:rsidP="00D81B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C274C" w14:textId="77777777" w:rsidR="005A435A" w:rsidRDefault="004C7280" w:rsidP="004C7280">
            <w:r>
              <w:rPr>
                <w:b/>
                <w:sz w:val="24"/>
                <w:szCs w:val="24"/>
              </w:rPr>
              <w:t>Задача 4. Модернизация уличного освещения</w:t>
            </w:r>
            <w:r w:rsidR="005A435A">
              <w:rPr>
                <w:b/>
                <w:sz w:val="24"/>
                <w:szCs w:val="24"/>
              </w:rPr>
              <w:t xml:space="preserve"> населенных пунктов</w:t>
            </w:r>
          </w:p>
        </w:tc>
      </w:tr>
      <w:tr w:rsidR="005A435A" w14:paraId="47B46BD4" w14:textId="77777777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2961D" w14:textId="77777777"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5A4D7" w14:textId="77777777" w:rsidR="005A435A" w:rsidRDefault="005A4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 по установке приборов учета </w:t>
            </w:r>
            <w:proofErr w:type="gramStart"/>
            <w:r>
              <w:rPr>
                <w:sz w:val="24"/>
                <w:szCs w:val="24"/>
              </w:rPr>
              <w:t>в  населенных</w:t>
            </w:r>
            <w:proofErr w:type="gramEnd"/>
            <w:r>
              <w:rPr>
                <w:sz w:val="24"/>
                <w:szCs w:val="24"/>
              </w:rPr>
              <w:t xml:space="preserve"> пунктах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17877" w14:textId="77777777"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73516" w14:textId="77777777"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C6E41" w14:textId="77777777" w:rsidR="005A435A" w:rsidRDefault="005A435A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0DEE5E67" w14:textId="77777777"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14:paraId="0CA83E08" w14:textId="77777777" w:rsidR="005A435A" w:rsidRDefault="005A4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07D9E" w14:textId="77777777"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FDF87" w14:textId="778A69CC" w:rsidR="005A435A" w:rsidRDefault="005A4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F22AD" w14:textId="2FC36F1D" w:rsidR="005A435A" w:rsidRDefault="005A43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1F826" w14:textId="42B18837" w:rsidR="005A435A" w:rsidRDefault="005A4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9B793" w14:textId="54D67774" w:rsidR="005A435A" w:rsidRPr="00B506B9" w:rsidRDefault="005A435A">
            <w:pPr>
              <w:jc w:val="center"/>
              <w:rPr>
                <w:sz w:val="24"/>
                <w:szCs w:val="24"/>
              </w:rPr>
            </w:pPr>
          </w:p>
        </w:tc>
      </w:tr>
      <w:tr w:rsidR="005A435A" w14:paraId="1D0E9153" w14:textId="77777777" w:rsidTr="00445213">
        <w:trPr>
          <w:trHeight w:val="2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96D4B" w14:textId="77777777"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2C8CF" w14:textId="77777777" w:rsidR="005A435A" w:rsidRDefault="005A435A" w:rsidP="00EE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уличного освещения </w:t>
            </w:r>
            <w:proofErr w:type="gramStart"/>
            <w:r>
              <w:rPr>
                <w:sz w:val="24"/>
                <w:szCs w:val="24"/>
              </w:rPr>
              <w:t>согласно тарифа</w:t>
            </w:r>
            <w:proofErr w:type="gramEnd"/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EA310" w14:textId="77777777"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26C04" w14:textId="77777777"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688B4" w14:textId="77777777"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74484" w14:textId="77777777"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C8811" w14:textId="77777777" w:rsidR="005A435A" w:rsidRPr="0001181C" w:rsidRDefault="001265F3" w:rsidP="00EE4834">
            <w:pPr>
              <w:spacing w:line="260" w:lineRule="exact"/>
              <w:rPr>
                <w:sz w:val="22"/>
                <w:szCs w:val="22"/>
              </w:rPr>
            </w:pPr>
            <w:r w:rsidRPr="0001181C">
              <w:rPr>
                <w:sz w:val="22"/>
                <w:szCs w:val="22"/>
              </w:rPr>
              <w:t>12</w:t>
            </w:r>
            <w:r w:rsidR="0001181C" w:rsidRPr="0001181C">
              <w:rPr>
                <w:sz w:val="22"/>
                <w:szCs w:val="22"/>
              </w:rPr>
              <w:t>31,8</w:t>
            </w:r>
            <w:r w:rsidR="00B506B9" w:rsidRPr="0001181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CE7CA" w14:textId="6BB0D081" w:rsidR="005A435A" w:rsidRPr="0001181C" w:rsidRDefault="005F358A" w:rsidP="001265F3">
            <w:pPr>
              <w:snapToGrid w:val="0"/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1126,67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14B7" w14:textId="65EC37F6" w:rsidR="005A435A" w:rsidRPr="0001181C" w:rsidRDefault="001265F3" w:rsidP="00EE4834">
            <w:pPr>
              <w:spacing w:line="260" w:lineRule="exact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 xml:space="preserve">  </w:t>
            </w:r>
            <w:r w:rsidR="005F358A">
              <w:rPr>
                <w:color w:val="000000"/>
                <w:sz w:val="22"/>
                <w:szCs w:val="22"/>
              </w:rPr>
              <w:t>135,0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86C47" w14:textId="0C7CC1D7" w:rsidR="005A435A" w:rsidRPr="0001181C" w:rsidRDefault="005F358A" w:rsidP="00F35CDB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2493,47</w:t>
            </w:r>
          </w:p>
        </w:tc>
      </w:tr>
      <w:tr w:rsidR="005A435A" w14:paraId="69E882EB" w14:textId="77777777" w:rsidTr="00445213">
        <w:trPr>
          <w:trHeight w:val="5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9D31A" w14:textId="77777777"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45DE4" w14:textId="77777777" w:rsidR="005A435A" w:rsidRDefault="005A435A" w:rsidP="00EE4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2DEAE" w14:textId="77777777" w:rsidR="005A435A" w:rsidRDefault="005A435A" w:rsidP="00EE483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56D97" w14:textId="77777777"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9EC0F" w14:textId="77777777"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1C9C0" w14:textId="77777777" w:rsidR="005A435A" w:rsidRDefault="005A435A" w:rsidP="00EE48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59D78" w14:textId="47BDF45B" w:rsidR="005A435A" w:rsidRPr="0001181C" w:rsidRDefault="005F358A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114,92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6F2D1" w14:textId="199EB35D" w:rsidR="005A435A" w:rsidRPr="0001181C" w:rsidRDefault="00B416B8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B416B8">
              <w:rPr>
                <w:color w:val="000000"/>
                <w:sz w:val="22"/>
                <w:szCs w:val="22"/>
                <w:highlight w:val="yellow"/>
              </w:rPr>
              <w:t>10</w:t>
            </w:r>
            <w:r w:rsidR="00B506B9" w:rsidRPr="00B416B8">
              <w:rPr>
                <w:color w:val="000000"/>
                <w:sz w:val="22"/>
                <w:szCs w:val="22"/>
                <w:highlight w:val="yellow"/>
              </w:rPr>
              <w:t>0,0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DF6D2" w14:textId="05F61361" w:rsidR="005A435A" w:rsidRPr="0001181C" w:rsidRDefault="005F358A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506B9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2A749" w14:textId="1D9DD751" w:rsidR="005A435A" w:rsidRPr="0001181C" w:rsidRDefault="00B416B8" w:rsidP="00B506B9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16B8">
              <w:rPr>
                <w:sz w:val="22"/>
                <w:szCs w:val="22"/>
                <w:highlight w:val="yellow"/>
              </w:rPr>
              <w:t>23</w:t>
            </w:r>
            <w:r w:rsidR="005F358A" w:rsidRPr="00B416B8">
              <w:rPr>
                <w:sz w:val="22"/>
                <w:szCs w:val="22"/>
                <w:highlight w:val="yellow"/>
              </w:rPr>
              <w:t>4,92</w:t>
            </w:r>
          </w:p>
        </w:tc>
      </w:tr>
      <w:tr w:rsidR="005A435A" w14:paraId="43C4205E" w14:textId="77777777" w:rsidTr="00445213">
        <w:trPr>
          <w:trHeight w:val="4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364B0" w14:textId="77777777"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7C51" w14:textId="77777777" w:rsidR="005A435A" w:rsidRDefault="005A4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энергосберегающих светильников, ламп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01B19" w14:textId="77777777" w:rsidR="005A435A" w:rsidRDefault="005A435A" w:rsidP="00561C9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C68AC" w14:textId="77777777" w:rsidR="005A435A" w:rsidRDefault="005A435A" w:rsidP="0056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8591C" w14:textId="77777777" w:rsidR="005A435A" w:rsidRDefault="005A435A" w:rsidP="0056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F8414" w14:textId="77777777" w:rsidR="005A435A" w:rsidRDefault="005A435A" w:rsidP="00561C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AC550" w14:textId="3E1C32A7" w:rsidR="005A435A" w:rsidRPr="0001181C" w:rsidRDefault="005F358A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506B9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063EE" w14:textId="77777777" w:rsidR="005A435A" w:rsidRPr="0001181C" w:rsidRDefault="001265F3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>1</w:t>
            </w:r>
            <w:r w:rsidR="00B506B9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68173" w14:textId="77777777" w:rsidR="005A435A" w:rsidRPr="0001181C" w:rsidRDefault="001265F3" w:rsidP="00D24366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>1</w:t>
            </w:r>
            <w:r w:rsidR="00D24366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0C00B" w14:textId="13ECB63F" w:rsidR="005A435A" w:rsidRPr="0001181C" w:rsidRDefault="001B0261" w:rsidP="00D24366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24366" w:rsidRPr="0001181C">
              <w:rPr>
                <w:sz w:val="22"/>
                <w:szCs w:val="22"/>
              </w:rPr>
              <w:t>0,0</w:t>
            </w:r>
          </w:p>
        </w:tc>
      </w:tr>
      <w:tr w:rsidR="005A435A" w14:paraId="3710159E" w14:textId="77777777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A7CBB" w14:textId="77777777" w:rsidR="005A435A" w:rsidRDefault="005A43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4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FEFD1" w14:textId="77777777" w:rsidR="005A435A" w:rsidRDefault="00D24366">
            <w:pPr>
              <w:jc w:val="both"/>
            </w:pPr>
            <w:r>
              <w:rPr>
                <w:b/>
                <w:bCs/>
                <w:sz w:val="24"/>
                <w:szCs w:val="24"/>
              </w:rPr>
              <w:t>Задача 5. Привести места</w:t>
            </w:r>
            <w:r w:rsidR="005A435A">
              <w:rPr>
                <w:b/>
                <w:bCs/>
                <w:sz w:val="24"/>
                <w:szCs w:val="24"/>
              </w:rPr>
              <w:t xml:space="preserve"> гражданских захоронений</w:t>
            </w:r>
            <w:r>
              <w:rPr>
                <w:b/>
                <w:bCs/>
                <w:sz w:val="24"/>
                <w:szCs w:val="24"/>
              </w:rPr>
              <w:t xml:space="preserve"> в надлежащее состояние</w:t>
            </w:r>
          </w:p>
        </w:tc>
      </w:tr>
      <w:tr w:rsidR="005A435A" w14:paraId="01D295FB" w14:textId="77777777" w:rsidTr="00805CC1">
        <w:trPr>
          <w:trHeight w:val="12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1A2F6D" w14:textId="77777777"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9A716B" w14:textId="77777777" w:rsidR="005A435A" w:rsidRDefault="005A4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по уборке и содержанию гражданских кладбищ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FDE36D" w14:textId="77777777"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>сельского  поселения</w:t>
            </w:r>
            <w:proofErr w:type="gramEnd"/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0A8001" w14:textId="77777777"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DD4AB5" w14:textId="77777777"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87CFE5" w14:textId="77777777"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3F6018" w14:textId="76E3E3D6" w:rsidR="005A435A" w:rsidRDefault="001B0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413,32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563710" w14:textId="77777777" w:rsidR="005A435A" w:rsidRDefault="00126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4366">
              <w:rPr>
                <w:sz w:val="24"/>
                <w:szCs w:val="24"/>
              </w:rPr>
              <w:t>0,0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8B1916" w14:textId="77777777" w:rsidR="005A435A" w:rsidRDefault="001265F3" w:rsidP="00126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4366">
              <w:rPr>
                <w:sz w:val="24"/>
                <w:szCs w:val="24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4E2447" w14:textId="6E843F0B" w:rsidR="005A435A" w:rsidRPr="00D24366" w:rsidRDefault="001B0261" w:rsidP="00126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513,32</w:t>
            </w:r>
          </w:p>
        </w:tc>
      </w:tr>
    </w:tbl>
    <w:p w14:paraId="06D07E07" w14:textId="77777777" w:rsidR="00EE4834" w:rsidRDefault="00EE4834">
      <w:pPr>
        <w:jc w:val="both"/>
      </w:pPr>
      <w:r>
        <w:t xml:space="preserve">   </w:t>
      </w:r>
    </w:p>
    <w:p w14:paraId="077F7CBC" w14:textId="77777777" w:rsidR="00EE4834" w:rsidRDefault="00EE4834">
      <w:pPr>
        <w:numPr>
          <w:ilvl w:val="0"/>
          <w:numId w:val="4"/>
        </w:numPr>
        <w:jc w:val="both"/>
        <w:rPr>
          <w:b/>
        </w:rPr>
      </w:pPr>
      <w:r>
        <w:t xml:space="preserve">Объем финансирования, задачи и мероприятия подпрограммы могут корректироваться в течение текущего финансового года при внесении изменений в бюджет и </w:t>
      </w:r>
      <w:proofErr w:type="gramStart"/>
      <w:r>
        <w:t>после  принятия</w:t>
      </w:r>
      <w:proofErr w:type="gramEnd"/>
      <w:r>
        <w:t xml:space="preserve"> бюджета  на очередной  финансовый год и на плановый период.</w:t>
      </w:r>
    </w:p>
    <w:p w14:paraId="40E0E685" w14:textId="77777777" w:rsidR="00EE4834" w:rsidRDefault="00EE4834">
      <w:pPr>
        <w:ind w:left="360"/>
        <w:jc w:val="center"/>
        <w:rPr>
          <w:b/>
        </w:rPr>
      </w:pPr>
    </w:p>
    <w:p w14:paraId="0EF849AC" w14:textId="77777777" w:rsidR="00EE4834" w:rsidRDefault="00EE4834">
      <w:pPr>
        <w:jc w:val="center"/>
        <w:rPr>
          <w:b/>
        </w:rPr>
      </w:pPr>
    </w:p>
    <w:p w14:paraId="662F17C2" w14:textId="77777777" w:rsidR="00EE4834" w:rsidRDefault="00EE4834">
      <w:pPr>
        <w:jc w:val="center"/>
        <w:rPr>
          <w:b/>
        </w:rPr>
      </w:pPr>
    </w:p>
    <w:p w14:paraId="37AF6A3C" w14:textId="77777777" w:rsidR="00EE4834" w:rsidRDefault="00EE4834">
      <w:pPr>
        <w:jc w:val="center"/>
        <w:rPr>
          <w:b/>
        </w:rPr>
      </w:pPr>
    </w:p>
    <w:p w14:paraId="5F8B43D5" w14:textId="77777777" w:rsidR="00EE4834" w:rsidRDefault="00EE4834">
      <w:pPr>
        <w:jc w:val="center"/>
        <w:rPr>
          <w:b/>
        </w:rPr>
      </w:pPr>
    </w:p>
    <w:p w14:paraId="7CB61984" w14:textId="77777777" w:rsidR="00EE4834" w:rsidRDefault="00EE4834">
      <w:pPr>
        <w:jc w:val="center"/>
        <w:rPr>
          <w:b/>
        </w:rPr>
      </w:pPr>
    </w:p>
    <w:p w14:paraId="70FDE6AB" w14:textId="77777777" w:rsidR="00EE4834" w:rsidRDefault="00EE4834">
      <w:pPr>
        <w:jc w:val="center"/>
        <w:rPr>
          <w:b/>
        </w:rPr>
      </w:pPr>
    </w:p>
    <w:p w14:paraId="578728ED" w14:textId="77777777" w:rsidR="00242A42" w:rsidRDefault="00242A42">
      <w:pPr>
        <w:jc w:val="center"/>
        <w:rPr>
          <w:b/>
        </w:rPr>
      </w:pPr>
    </w:p>
    <w:p w14:paraId="773A0135" w14:textId="77777777" w:rsidR="00EE4834" w:rsidRDefault="00EE4834">
      <w:pPr>
        <w:jc w:val="center"/>
        <w:rPr>
          <w:b/>
        </w:rPr>
      </w:pPr>
    </w:p>
    <w:p w14:paraId="074D4ACA" w14:textId="77777777" w:rsidR="00EE4834" w:rsidRDefault="00EE4834">
      <w:pPr>
        <w:jc w:val="center"/>
        <w:rPr>
          <w:b/>
        </w:rPr>
      </w:pPr>
    </w:p>
    <w:p w14:paraId="3B3AD6AA" w14:textId="77777777" w:rsidR="00EE4834" w:rsidRDefault="00EE4834">
      <w:pPr>
        <w:jc w:val="center"/>
        <w:rPr>
          <w:b/>
        </w:rPr>
      </w:pPr>
    </w:p>
    <w:sectPr w:rsidR="00EE4834" w:rsidSect="00F2791B">
      <w:pgSz w:w="16838" w:h="11906" w:orient="landscape"/>
      <w:pgMar w:top="1134" w:right="1134" w:bottom="85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EAB04" w14:textId="77777777" w:rsidR="00B31C21" w:rsidRDefault="00B31C21" w:rsidP="00297DF5">
      <w:r>
        <w:separator/>
      </w:r>
    </w:p>
  </w:endnote>
  <w:endnote w:type="continuationSeparator" w:id="0">
    <w:p w14:paraId="7BB8CD55" w14:textId="77777777" w:rsidR="00B31C21" w:rsidRDefault="00B31C21" w:rsidP="0029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E8D65" w14:textId="77777777" w:rsidR="00B31C21" w:rsidRDefault="00B31C21" w:rsidP="00297DF5">
      <w:r>
        <w:separator/>
      </w:r>
    </w:p>
  </w:footnote>
  <w:footnote w:type="continuationSeparator" w:id="0">
    <w:p w14:paraId="7C335D50" w14:textId="77777777" w:rsidR="00B31C21" w:rsidRDefault="00B31C21" w:rsidP="00297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ADA1" w14:textId="77777777" w:rsidR="00297DF5" w:rsidRDefault="00297DF5">
    <w:pPr>
      <w:pStyle w:val="af2"/>
    </w:pPr>
  </w:p>
  <w:p w14:paraId="3F21FF89" w14:textId="77777777" w:rsidR="00297DF5" w:rsidRDefault="00297DF5">
    <w:pPr>
      <w:pStyle w:val="af2"/>
    </w:pPr>
  </w:p>
  <w:p w14:paraId="165502F7" w14:textId="77777777" w:rsidR="00297DF5" w:rsidRDefault="00297DF5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E225B2C"/>
    <w:multiLevelType w:val="hybridMultilevel"/>
    <w:tmpl w:val="C5DC092A"/>
    <w:lvl w:ilvl="0" w:tplc="6F12648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76C00597"/>
    <w:multiLevelType w:val="multilevel"/>
    <w:tmpl w:val="E5687910"/>
    <w:lvl w:ilvl="0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FC"/>
    <w:rsid w:val="0001181C"/>
    <w:rsid w:val="00012D57"/>
    <w:rsid w:val="00034B85"/>
    <w:rsid w:val="0006158A"/>
    <w:rsid w:val="00065473"/>
    <w:rsid w:val="0009729C"/>
    <w:rsid w:val="000C0E1D"/>
    <w:rsid w:val="000E5FDB"/>
    <w:rsid w:val="00103875"/>
    <w:rsid w:val="00104783"/>
    <w:rsid w:val="00125FBD"/>
    <w:rsid w:val="001265F3"/>
    <w:rsid w:val="00155709"/>
    <w:rsid w:val="001B0261"/>
    <w:rsid w:val="001C3A6F"/>
    <w:rsid w:val="001D6706"/>
    <w:rsid w:val="00227366"/>
    <w:rsid w:val="00242A42"/>
    <w:rsid w:val="00261CE2"/>
    <w:rsid w:val="00290D3C"/>
    <w:rsid w:val="002978BB"/>
    <w:rsid w:val="00297DF5"/>
    <w:rsid w:val="002A340C"/>
    <w:rsid w:val="002C5C1D"/>
    <w:rsid w:val="0030368F"/>
    <w:rsid w:val="003525D8"/>
    <w:rsid w:val="00361F5B"/>
    <w:rsid w:val="003642A1"/>
    <w:rsid w:val="003B507F"/>
    <w:rsid w:val="003B7F30"/>
    <w:rsid w:val="004412A8"/>
    <w:rsid w:val="0044313E"/>
    <w:rsid w:val="00445213"/>
    <w:rsid w:val="004524FB"/>
    <w:rsid w:val="004731F9"/>
    <w:rsid w:val="004A0F6C"/>
    <w:rsid w:val="004A5174"/>
    <w:rsid w:val="004C7280"/>
    <w:rsid w:val="004E7A2C"/>
    <w:rsid w:val="005008F3"/>
    <w:rsid w:val="00500D39"/>
    <w:rsid w:val="005045F3"/>
    <w:rsid w:val="005223D8"/>
    <w:rsid w:val="00557BDA"/>
    <w:rsid w:val="00561C90"/>
    <w:rsid w:val="00591FF1"/>
    <w:rsid w:val="005A435A"/>
    <w:rsid w:val="005A43CA"/>
    <w:rsid w:val="005D4465"/>
    <w:rsid w:val="005D5485"/>
    <w:rsid w:val="005F358A"/>
    <w:rsid w:val="005F6231"/>
    <w:rsid w:val="00600829"/>
    <w:rsid w:val="006037BA"/>
    <w:rsid w:val="00606D02"/>
    <w:rsid w:val="00606F0F"/>
    <w:rsid w:val="0061501C"/>
    <w:rsid w:val="006176A8"/>
    <w:rsid w:val="00631C6C"/>
    <w:rsid w:val="00636BA1"/>
    <w:rsid w:val="0063752B"/>
    <w:rsid w:val="00666A28"/>
    <w:rsid w:val="00670BBA"/>
    <w:rsid w:val="006928B6"/>
    <w:rsid w:val="006E0BF4"/>
    <w:rsid w:val="00744210"/>
    <w:rsid w:val="00757655"/>
    <w:rsid w:val="00764909"/>
    <w:rsid w:val="00773588"/>
    <w:rsid w:val="00791862"/>
    <w:rsid w:val="007F22F3"/>
    <w:rsid w:val="00805CC1"/>
    <w:rsid w:val="00815905"/>
    <w:rsid w:val="00823EB6"/>
    <w:rsid w:val="00857218"/>
    <w:rsid w:val="00872FB1"/>
    <w:rsid w:val="008B6923"/>
    <w:rsid w:val="00910AF0"/>
    <w:rsid w:val="009118C2"/>
    <w:rsid w:val="00933475"/>
    <w:rsid w:val="00957BAF"/>
    <w:rsid w:val="0096024C"/>
    <w:rsid w:val="00986543"/>
    <w:rsid w:val="0099267A"/>
    <w:rsid w:val="009A32C5"/>
    <w:rsid w:val="009C45D7"/>
    <w:rsid w:val="00A0219D"/>
    <w:rsid w:val="00A26F28"/>
    <w:rsid w:val="00A379B0"/>
    <w:rsid w:val="00AA2C67"/>
    <w:rsid w:val="00AB2C92"/>
    <w:rsid w:val="00AB3B4D"/>
    <w:rsid w:val="00AD4473"/>
    <w:rsid w:val="00AE2BD5"/>
    <w:rsid w:val="00AE47AE"/>
    <w:rsid w:val="00AE6B8C"/>
    <w:rsid w:val="00AF26FC"/>
    <w:rsid w:val="00B02576"/>
    <w:rsid w:val="00B31C21"/>
    <w:rsid w:val="00B416B8"/>
    <w:rsid w:val="00B506B9"/>
    <w:rsid w:val="00B53B9D"/>
    <w:rsid w:val="00B53DB7"/>
    <w:rsid w:val="00B87E06"/>
    <w:rsid w:val="00BA725F"/>
    <w:rsid w:val="00BB1D81"/>
    <w:rsid w:val="00BD2A6D"/>
    <w:rsid w:val="00BF3C2F"/>
    <w:rsid w:val="00C069CF"/>
    <w:rsid w:val="00C15D00"/>
    <w:rsid w:val="00C66089"/>
    <w:rsid w:val="00C91877"/>
    <w:rsid w:val="00CA21B8"/>
    <w:rsid w:val="00CC361B"/>
    <w:rsid w:val="00CF6B8B"/>
    <w:rsid w:val="00D01AAC"/>
    <w:rsid w:val="00D03750"/>
    <w:rsid w:val="00D078F6"/>
    <w:rsid w:val="00D24366"/>
    <w:rsid w:val="00D31A76"/>
    <w:rsid w:val="00D3560F"/>
    <w:rsid w:val="00D57172"/>
    <w:rsid w:val="00D66720"/>
    <w:rsid w:val="00D721A7"/>
    <w:rsid w:val="00D8176B"/>
    <w:rsid w:val="00DC4490"/>
    <w:rsid w:val="00DC57F7"/>
    <w:rsid w:val="00DD5108"/>
    <w:rsid w:val="00DF58DB"/>
    <w:rsid w:val="00E306E2"/>
    <w:rsid w:val="00E37BD2"/>
    <w:rsid w:val="00E471B9"/>
    <w:rsid w:val="00E57944"/>
    <w:rsid w:val="00EE4834"/>
    <w:rsid w:val="00EF552F"/>
    <w:rsid w:val="00EF6222"/>
    <w:rsid w:val="00F10FF5"/>
    <w:rsid w:val="00F21778"/>
    <w:rsid w:val="00F22E61"/>
    <w:rsid w:val="00F2791B"/>
    <w:rsid w:val="00F27D04"/>
    <w:rsid w:val="00F35CDB"/>
    <w:rsid w:val="00F57634"/>
    <w:rsid w:val="00F655BE"/>
    <w:rsid w:val="00F908E8"/>
    <w:rsid w:val="00F966E7"/>
    <w:rsid w:val="00FA7A9F"/>
    <w:rsid w:val="00FB4EE9"/>
    <w:rsid w:val="00FD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04553F2"/>
  <w15:docId w15:val="{90D9CE36-6002-4829-9505-0F024E3E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91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2791B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2791B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F2791B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2791B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F2791B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2791B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F2791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791B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F2791B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791B"/>
  </w:style>
  <w:style w:type="character" w:customStyle="1" w:styleId="WW8Num1z1">
    <w:name w:val="WW8Num1z1"/>
    <w:rsid w:val="00F2791B"/>
  </w:style>
  <w:style w:type="character" w:customStyle="1" w:styleId="WW8Num1z2">
    <w:name w:val="WW8Num1z2"/>
    <w:rsid w:val="00F2791B"/>
  </w:style>
  <w:style w:type="character" w:customStyle="1" w:styleId="WW8Num1z3">
    <w:name w:val="WW8Num1z3"/>
    <w:rsid w:val="00F2791B"/>
  </w:style>
  <w:style w:type="character" w:customStyle="1" w:styleId="WW8Num1z4">
    <w:name w:val="WW8Num1z4"/>
    <w:rsid w:val="00F2791B"/>
  </w:style>
  <w:style w:type="character" w:customStyle="1" w:styleId="WW8Num1z5">
    <w:name w:val="WW8Num1z5"/>
    <w:rsid w:val="00F2791B"/>
  </w:style>
  <w:style w:type="character" w:customStyle="1" w:styleId="WW8Num1z6">
    <w:name w:val="WW8Num1z6"/>
    <w:rsid w:val="00F2791B"/>
  </w:style>
  <w:style w:type="character" w:customStyle="1" w:styleId="WW8Num1z7">
    <w:name w:val="WW8Num1z7"/>
    <w:rsid w:val="00F2791B"/>
  </w:style>
  <w:style w:type="character" w:customStyle="1" w:styleId="WW8Num1z8">
    <w:name w:val="WW8Num1z8"/>
    <w:rsid w:val="00F2791B"/>
  </w:style>
  <w:style w:type="character" w:customStyle="1" w:styleId="WW8Num2z0">
    <w:name w:val="WW8Num2z0"/>
    <w:rsid w:val="00F2791B"/>
    <w:rPr>
      <w:rFonts w:hint="default"/>
    </w:rPr>
  </w:style>
  <w:style w:type="character" w:customStyle="1" w:styleId="WW8Num3z0">
    <w:name w:val="WW8Num3z0"/>
    <w:rsid w:val="00F2791B"/>
    <w:rPr>
      <w:rFonts w:hint="default"/>
      <w:b/>
      <w:color w:val="000000"/>
      <w:sz w:val="28"/>
      <w:szCs w:val="28"/>
    </w:rPr>
  </w:style>
  <w:style w:type="character" w:customStyle="1" w:styleId="WW8Num4z0">
    <w:name w:val="WW8Num4z0"/>
    <w:rsid w:val="00F2791B"/>
    <w:rPr>
      <w:rFonts w:hint="default"/>
    </w:rPr>
  </w:style>
  <w:style w:type="character" w:customStyle="1" w:styleId="50">
    <w:name w:val="Основной шрифт абзаца5"/>
    <w:rsid w:val="00F2791B"/>
  </w:style>
  <w:style w:type="character" w:customStyle="1" w:styleId="40">
    <w:name w:val="Основной шрифт абзаца4"/>
    <w:rsid w:val="00F2791B"/>
  </w:style>
  <w:style w:type="character" w:customStyle="1" w:styleId="30">
    <w:name w:val="Основной шрифт абзаца3"/>
    <w:rsid w:val="00F2791B"/>
  </w:style>
  <w:style w:type="character" w:customStyle="1" w:styleId="20">
    <w:name w:val="Основной шрифт абзаца2"/>
    <w:rsid w:val="00F2791B"/>
  </w:style>
  <w:style w:type="character" w:customStyle="1" w:styleId="WW8Num2z1">
    <w:name w:val="WW8Num2z1"/>
    <w:rsid w:val="00F2791B"/>
  </w:style>
  <w:style w:type="character" w:customStyle="1" w:styleId="WW8Num2z2">
    <w:name w:val="WW8Num2z2"/>
    <w:rsid w:val="00F2791B"/>
  </w:style>
  <w:style w:type="character" w:customStyle="1" w:styleId="WW8Num2z3">
    <w:name w:val="WW8Num2z3"/>
    <w:rsid w:val="00F2791B"/>
  </w:style>
  <w:style w:type="character" w:customStyle="1" w:styleId="WW8Num2z4">
    <w:name w:val="WW8Num2z4"/>
    <w:rsid w:val="00F2791B"/>
  </w:style>
  <w:style w:type="character" w:customStyle="1" w:styleId="WW8Num2z5">
    <w:name w:val="WW8Num2z5"/>
    <w:rsid w:val="00F2791B"/>
  </w:style>
  <w:style w:type="character" w:customStyle="1" w:styleId="WW8Num2z6">
    <w:name w:val="WW8Num2z6"/>
    <w:rsid w:val="00F2791B"/>
  </w:style>
  <w:style w:type="character" w:customStyle="1" w:styleId="WW8Num2z7">
    <w:name w:val="WW8Num2z7"/>
    <w:rsid w:val="00F2791B"/>
  </w:style>
  <w:style w:type="character" w:customStyle="1" w:styleId="WW8Num2z8">
    <w:name w:val="WW8Num2z8"/>
    <w:rsid w:val="00F2791B"/>
  </w:style>
  <w:style w:type="character" w:customStyle="1" w:styleId="WW8Num3z1">
    <w:name w:val="WW8Num3z1"/>
    <w:rsid w:val="00F2791B"/>
  </w:style>
  <w:style w:type="character" w:customStyle="1" w:styleId="WW8Num3z2">
    <w:name w:val="WW8Num3z2"/>
    <w:rsid w:val="00F2791B"/>
  </w:style>
  <w:style w:type="character" w:customStyle="1" w:styleId="WW8Num3z3">
    <w:name w:val="WW8Num3z3"/>
    <w:rsid w:val="00F2791B"/>
  </w:style>
  <w:style w:type="character" w:customStyle="1" w:styleId="WW8Num3z4">
    <w:name w:val="WW8Num3z4"/>
    <w:rsid w:val="00F2791B"/>
  </w:style>
  <w:style w:type="character" w:customStyle="1" w:styleId="WW8Num3z5">
    <w:name w:val="WW8Num3z5"/>
    <w:rsid w:val="00F2791B"/>
  </w:style>
  <w:style w:type="character" w:customStyle="1" w:styleId="WW8Num3z6">
    <w:name w:val="WW8Num3z6"/>
    <w:rsid w:val="00F2791B"/>
  </w:style>
  <w:style w:type="character" w:customStyle="1" w:styleId="WW8Num3z7">
    <w:name w:val="WW8Num3z7"/>
    <w:rsid w:val="00F2791B"/>
  </w:style>
  <w:style w:type="character" w:customStyle="1" w:styleId="WW8Num3z8">
    <w:name w:val="WW8Num3z8"/>
    <w:rsid w:val="00F2791B"/>
  </w:style>
  <w:style w:type="character" w:customStyle="1" w:styleId="WW8Num4z1">
    <w:name w:val="WW8Num4z1"/>
    <w:rsid w:val="00F2791B"/>
  </w:style>
  <w:style w:type="character" w:customStyle="1" w:styleId="WW8Num4z2">
    <w:name w:val="WW8Num4z2"/>
    <w:rsid w:val="00F2791B"/>
  </w:style>
  <w:style w:type="character" w:customStyle="1" w:styleId="WW8Num4z3">
    <w:name w:val="WW8Num4z3"/>
    <w:rsid w:val="00F2791B"/>
  </w:style>
  <w:style w:type="character" w:customStyle="1" w:styleId="WW8Num4z4">
    <w:name w:val="WW8Num4z4"/>
    <w:rsid w:val="00F2791B"/>
  </w:style>
  <w:style w:type="character" w:customStyle="1" w:styleId="WW8Num4z5">
    <w:name w:val="WW8Num4z5"/>
    <w:rsid w:val="00F2791B"/>
  </w:style>
  <w:style w:type="character" w:customStyle="1" w:styleId="WW8Num4z6">
    <w:name w:val="WW8Num4z6"/>
    <w:rsid w:val="00F2791B"/>
  </w:style>
  <w:style w:type="character" w:customStyle="1" w:styleId="WW8Num4z7">
    <w:name w:val="WW8Num4z7"/>
    <w:rsid w:val="00F2791B"/>
  </w:style>
  <w:style w:type="character" w:customStyle="1" w:styleId="WW8Num4z8">
    <w:name w:val="WW8Num4z8"/>
    <w:rsid w:val="00F2791B"/>
  </w:style>
  <w:style w:type="character" w:customStyle="1" w:styleId="WW8Num5z0">
    <w:name w:val="WW8Num5z0"/>
    <w:rsid w:val="00F2791B"/>
    <w:rPr>
      <w:rFonts w:hint="default"/>
    </w:rPr>
  </w:style>
  <w:style w:type="character" w:customStyle="1" w:styleId="WW8Num5z1">
    <w:name w:val="WW8Num5z1"/>
    <w:rsid w:val="00F2791B"/>
  </w:style>
  <w:style w:type="character" w:customStyle="1" w:styleId="WW8Num5z2">
    <w:name w:val="WW8Num5z2"/>
    <w:rsid w:val="00F2791B"/>
  </w:style>
  <w:style w:type="character" w:customStyle="1" w:styleId="WW8Num5z3">
    <w:name w:val="WW8Num5z3"/>
    <w:rsid w:val="00F2791B"/>
  </w:style>
  <w:style w:type="character" w:customStyle="1" w:styleId="WW8Num5z4">
    <w:name w:val="WW8Num5z4"/>
    <w:rsid w:val="00F2791B"/>
  </w:style>
  <w:style w:type="character" w:customStyle="1" w:styleId="WW8Num5z5">
    <w:name w:val="WW8Num5z5"/>
    <w:rsid w:val="00F2791B"/>
  </w:style>
  <w:style w:type="character" w:customStyle="1" w:styleId="WW8Num5z6">
    <w:name w:val="WW8Num5z6"/>
    <w:rsid w:val="00F2791B"/>
  </w:style>
  <w:style w:type="character" w:customStyle="1" w:styleId="WW8Num5z7">
    <w:name w:val="WW8Num5z7"/>
    <w:rsid w:val="00F2791B"/>
  </w:style>
  <w:style w:type="character" w:customStyle="1" w:styleId="WW8Num5z8">
    <w:name w:val="WW8Num5z8"/>
    <w:rsid w:val="00F2791B"/>
  </w:style>
  <w:style w:type="character" w:customStyle="1" w:styleId="WW8Num6z0">
    <w:name w:val="WW8Num6z0"/>
    <w:rsid w:val="00F2791B"/>
  </w:style>
  <w:style w:type="character" w:customStyle="1" w:styleId="10">
    <w:name w:val="Основной шрифт абзаца1"/>
    <w:rsid w:val="00F2791B"/>
  </w:style>
  <w:style w:type="character" w:styleId="a3">
    <w:name w:val="Hyperlink"/>
    <w:rsid w:val="00F2791B"/>
    <w:rPr>
      <w:color w:val="0000FF"/>
      <w:u w:val="single"/>
    </w:rPr>
  </w:style>
  <w:style w:type="character" w:styleId="a4">
    <w:name w:val="FollowedHyperlink"/>
    <w:rsid w:val="00F2791B"/>
    <w:rPr>
      <w:color w:val="800080"/>
      <w:u w:val="single"/>
    </w:rPr>
  </w:style>
  <w:style w:type="character" w:customStyle="1" w:styleId="a5">
    <w:name w:val="Символ сноски"/>
    <w:rsid w:val="00F2791B"/>
    <w:rPr>
      <w:vertAlign w:val="superscript"/>
    </w:rPr>
  </w:style>
  <w:style w:type="character" w:customStyle="1" w:styleId="11">
    <w:name w:val="Знак Знак1"/>
    <w:rsid w:val="00F2791B"/>
    <w:rPr>
      <w:rFonts w:ascii="Courier New" w:hAnsi="Courier New" w:cs="Courier New"/>
    </w:rPr>
  </w:style>
  <w:style w:type="character" w:customStyle="1" w:styleId="a6">
    <w:name w:val="Знак Знак"/>
    <w:rsid w:val="00F2791B"/>
    <w:rPr>
      <w:sz w:val="16"/>
      <w:szCs w:val="16"/>
    </w:rPr>
  </w:style>
  <w:style w:type="character" w:styleId="a7">
    <w:name w:val="Strong"/>
    <w:qFormat/>
    <w:rsid w:val="00F2791B"/>
    <w:rPr>
      <w:b/>
      <w:bCs/>
    </w:rPr>
  </w:style>
  <w:style w:type="character" w:customStyle="1" w:styleId="a8">
    <w:name w:val="Глава Знак Знак"/>
    <w:rsid w:val="00F2791B"/>
    <w:rPr>
      <w:sz w:val="32"/>
      <w:lang w:val="ru-RU" w:eastAsia="ar-SA" w:bidi="ar-SA"/>
    </w:rPr>
  </w:style>
  <w:style w:type="character" w:customStyle="1" w:styleId="60">
    <w:name w:val="Знак Знак6"/>
    <w:rsid w:val="00F2791B"/>
    <w:rPr>
      <w:sz w:val="32"/>
      <w:lang w:val="ru-RU" w:eastAsia="ar-SA" w:bidi="ar-SA"/>
    </w:rPr>
  </w:style>
  <w:style w:type="character" w:customStyle="1" w:styleId="15">
    <w:name w:val="Знак Знак15"/>
    <w:rsid w:val="00F2791B"/>
    <w:rPr>
      <w:b/>
      <w:bCs/>
      <w:sz w:val="28"/>
      <w:lang w:val="ru-RU" w:eastAsia="ar-SA" w:bidi="ar-SA"/>
    </w:rPr>
  </w:style>
  <w:style w:type="character" w:customStyle="1" w:styleId="41">
    <w:name w:val="Знак Знак4"/>
    <w:rsid w:val="00F2791B"/>
    <w:rPr>
      <w:sz w:val="28"/>
      <w:lang w:val="ru-RU" w:eastAsia="ar-SA" w:bidi="ar-SA"/>
    </w:rPr>
  </w:style>
  <w:style w:type="character" w:customStyle="1" w:styleId="31">
    <w:name w:val="Знак Знак3"/>
    <w:rsid w:val="00F2791B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F2791B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F2791B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F2791B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F2791B"/>
    <w:rPr>
      <w:i/>
      <w:iCs/>
    </w:rPr>
  </w:style>
  <w:style w:type="character" w:customStyle="1" w:styleId="22">
    <w:name w:val="Заголовок №2_"/>
    <w:rsid w:val="00F2791B"/>
    <w:rPr>
      <w:spacing w:val="6"/>
      <w:sz w:val="21"/>
      <w:szCs w:val="21"/>
      <w:shd w:val="clear" w:color="auto" w:fill="FFFFFF"/>
      <w:lang w:eastAsia="ar-SA" w:bidi="ar-SA"/>
    </w:rPr>
  </w:style>
  <w:style w:type="character" w:customStyle="1" w:styleId="aa">
    <w:name w:val="Маркеры списка"/>
    <w:rsid w:val="00F2791B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F2791B"/>
    <w:rPr>
      <w:sz w:val="28"/>
      <w:szCs w:val="28"/>
    </w:rPr>
  </w:style>
  <w:style w:type="paragraph" w:customStyle="1" w:styleId="12">
    <w:name w:val="Заголовок1"/>
    <w:basedOn w:val="a"/>
    <w:next w:val="ac"/>
    <w:rsid w:val="00F2791B"/>
    <w:pPr>
      <w:ind w:left="-567"/>
      <w:jc w:val="center"/>
    </w:pPr>
    <w:rPr>
      <w:sz w:val="28"/>
    </w:rPr>
  </w:style>
  <w:style w:type="paragraph" w:styleId="ac">
    <w:name w:val="Body Text"/>
    <w:basedOn w:val="a"/>
    <w:rsid w:val="00F2791B"/>
    <w:rPr>
      <w:sz w:val="28"/>
    </w:rPr>
  </w:style>
  <w:style w:type="paragraph" w:styleId="ad">
    <w:name w:val="List"/>
    <w:basedOn w:val="ac"/>
    <w:rsid w:val="00F2791B"/>
    <w:rPr>
      <w:rFonts w:cs="Lucida Sans"/>
    </w:rPr>
  </w:style>
  <w:style w:type="paragraph" w:customStyle="1" w:styleId="51">
    <w:name w:val="Название5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52">
    <w:name w:val="Указатель5"/>
    <w:basedOn w:val="a"/>
    <w:rsid w:val="00F2791B"/>
    <w:pPr>
      <w:suppressLineNumbers/>
    </w:pPr>
    <w:rPr>
      <w:rFonts w:cs="Lucida Sans"/>
    </w:rPr>
  </w:style>
  <w:style w:type="paragraph" w:customStyle="1" w:styleId="42">
    <w:name w:val="Название4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F2791B"/>
    <w:pPr>
      <w:suppressLineNumbers/>
    </w:pPr>
    <w:rPr>
      <w:rFonts w:cs="Lucida Sans"/>
    </w:rPr>
  </w:style>
  <w:style w:type="paragraph" w:customStyle="1" w:styleId="32">
    <w:name w:val="Название3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F2791B"/>
    <w:pPr>
      <w:suppressLineNumbers/>
    </w:pPr>
    <w:rPr>
      <w:rFonts w:cs="Lucida Sans"/>
    </w:rPr>
  </w:style>
  <w:style w:type="paragraph" w:customStyle="1" w:styleId="23">
    <w:name w:val="Название2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4">
    <w:name w:val="Указатель2"/>
    <w:basedOn w:val="a"/>
    <w:rsid w:val="00F2791B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F2791B"/>
    <w:pPr>
      <w:suppressLineNumbers/>
    </w:pPr>
    <w:rPr>
      <w:rFonts w:cs="Lucida Sans"/>
    </w:rPr>
  </w:style>
  <w:style w:type="paragraph" w:customStyle="1" w:styleId="ConsPlusNormal">
    <w:name w:val="ConsPlusNormal"/>
    <w:rsid w:val="00F2791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2791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F2791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e">
    <w:name w:val="Balloon Text"/>
    <w:basedOn w:val="a"/>
    <w:rsid w:val="00F2791B"/>
    <w:rPr>
      <w:rFonts w:ascii="Tahoma" w:hAnsi="Tahoma" w:cs="Tahoma"/>
      <w:sz w:val="16"/>
      <w:szCs w:val="16"/>
    </w:rPr>
  </w:style>
  <w:style w:type="paragraph" w:styleId="af">
    <w:name w:val="footnote text"/>
    <w:basedOn w:val="a"/>
    <w:rsid w:val="00F2791B"/>
  </w:style>
  <w:style w:type="paragraph" w:customStyle="1" w:styleId="220">
    <w:name w:val="Основной текст 22"/>
    <w:basedOn w:val="a"/>
    <w:rsid w:val="00F2791B"/>
    <w:pPr>
      <w:spacing w:after="120" w:line="480" w:lineRule="auto"/>
    </w:pPr>
  </w:style>
  <w:style w:type="paragraph" w:customStyle="1" w:styleId="Heading">
    <w:name w:val="Heading"/>
    <w:rsid w:val="00F2791B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0">
    <w:name w:val="Body Text Indent"/>
    <w:basedOn w:val="a"/>
    <w:rsid w:val="00F2791B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F2791B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F2791B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F2791B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F27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F2791B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F2791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2791B"/>
    <w:pPr>
      <w:spacing w:line="360" w:lineRule="auto"/>
      <w:ind w:firstLine="540"/>
      <w:jc w:val="both"/>
    </w:pPr>
    <w:rPr>
      <w:sz w:val="24"/>
      <w:szCs w:val="24"/>
    </w:rPr>
  </w:style>
  <w:style w:type="paragraph" w:styleId="af1">
    <w:name w:val="Normal (Web)"/>
    <w:basedOn w:val="a"/>
    <w:rsid w:val="00F2791B"/>
    <w:pPr>
      <w:spacing w:before="280" w:after="280"/>
    </w:pPr>
    <w:rPr>
      <w:sz w:val="24"/>
      <w:szCs w:val="24"/>
    </w:rPr>
  </w:style>
  <w:style w:type="paragraph" w:styleId="af2">
    <w:name w:val="header"/>
    <w:basedOn w:val="a"/>
    <w:rsid w:val="00F2791B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F2791B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F2791B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F2791B"/>
    <w:pPr>
      <w:spacing w:after="120" w:line="480" w:lineRule="auto"/>
    </w:pPr>
    <w:rPr>
      <w:sz w:val="24"/>
      <w:szCs w:val="24"/>
    </w:rPr>
  </w:style>
  <w:style w:type="paragraph" w:customStyle="1" w:styleId="25">
    <w:name w:val="Заголовок №2"/>
    <w:basedOn w:val="a"/>
    <w:rsid w:val="00F2791B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  <w:shd w:val="clear" w:color="auto" w:fill="FFFFFF"/>
    </w:rPr>
  </w:style>
  <w:style w:type="paragraph" w:customStyle="1" w:styleId="printj">
    <w:name w:val="printj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ConsPlusCell">
    <w:name w:val="ConsPlusCell"/>
    <w:rsid w:val="00F2791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printc">
    <w:name w:val="printc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af3">
    <w:name w:val="Знак"/>
    <w:basedOn w:val="a"/>
    <w:rsid w:val="00F2791B"/>
    <w:pPr>
      <w:spacing w:before="280" w:after="280"/>
    </w:pPr>
    <w:rPr>
      <w:rFonts w:ascii="Tahoma" w:hAnsi="Tahoma" w:cs="Tahoma"/>
      <w:lang w:val="en-US"/>
    </w:rPr>
  </w:style>
  <w:style w:type="paragraph" w:customStyle="1" w:styleId="af4">
    <w:name w:val="Содержимое таблицы"/>
    <w:basedOn w:val="a"/>
    <w:rsid w:val="00F2791B"/>
    <w:pPr>
      <w:suppressLineNumbers/>
    </w:pPr>
  </w:style>
  <w:style w:type="paragraph" w:customStyle="1" w:styleId="af5">
    <w:name w:val="Заголовок таблицы"/>
    <w:basedOn w:val="af4"/>
    <w:rsid w:val="00F2791B"/>
    <w:pPr>
      <w:jc w:val="center"/>
    </w:pPr>
    <w:rPr>
      <w:b/>
      <w:bCs/>
    </w:rPr>
  </w:style>
  <w:style w:type="paragraph" w:styleId="af6">
    <w:name w:val="footer"/>
    <w:basedOn w:val="a"/>
    <w:link w:val="af7"/>
    <w:uiPriority w:val="99"/>
    <w:semiHidden/>
    <w:unhideWhenUsed/>
    <w:rsid w:val="00297DF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297DF5"/>
    <w:rPr>
      <w:lang w:eastAsia="ar-SA"/>
    </w:rPr>
  </w:style>
  <w:style w:type="paragraph" w:styleId="af8">
    <w:name w:val="List Paragraph"/>
    <w:basedOn w:val="a"/>
    <w:uiPriority w:val="34"/>
    <w:qFormat/>
    <w:rsid w:val="004A0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478DF-31AF-4A2F-8258-2A7A3656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6</cp:revision>
  <cp:lastPrinted>2023-12-28T08:05:00Z</cp:lastPrinted>
  <dcterms:created xsi:type="dcterms:W3CDTF">2024-01-26T05:20:00Z</dcterms:created>
  <dcterms:modified xsi:type="dcterms:W3CDTF">2024-01-26T07:18:00Z</dcterms:modified>
</cp:coreProperties>
</file>