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88262126" r:id="rId9"/>
        </w:object>
      </w:r>
    </w:p>
    <w:p w:rsidR="00EE4834" w:rsidRDefault="00081D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EE4834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          ПРОЕКТ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455BA1" w:rsidRDefault="00455BA1">
      <w:pPr>
        <w:jc w:val="center"/>
        <w:rPr>
          <w:szCs w:val="28"/>
        </w:rPr>
      </w:pPr>
    </w:p>
    <w:p w:rsidR="00EE4834" w:rsidRDefault="00EE4834">
      <w:pPr>
        <w:pStyle w:val="ac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c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081D4B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</w:t>
            </w:r>
            <w:r w:rsidR="00957BAF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957BAF">
              <w:rPr>
                <w:b/>
                <w:sz w:val="28"/>
                <w:szCs w:val="28"/>
                <w:u w:val="single"/>
              </w:rPr>
              <w:t>.</w:t>
            </w:r>
            <w:r w:rsidR="00872FB1">
              <w:rPr>
                <w:b/>
                <w:sz w:val="28"/>
                <w:szCs w:val="28"/>
                <w:u w:val="single"/>
              </w:rPr>
              <w:t>202</w:t>
            </w:r>
            <w:r w:rsidR="00012D57">
              <w:rPr>
                <w:b/>
                <w:sz w:val="28"/>
                <w:szCs w:val="28"/>
                <w:u w:val="single"/>
              </w:rPr>
              <w:t>4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02181B" w:rsidRDefault="00EE4834" w:rsidP="00B87E06">
            <w:pPr>
              <w:rPr>
                <w:u w:val="single"/>
                <w:lang w:val="en-US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081D4B">
              <w:rPr>
                <w:b/>
                <w:sz w:val="28"/>
                <w:szCs w:val="28"/>
                <w:u w:val="single"/>
              </w:rPr>
              <w:t>00</w:t>
            </w:r>
            <w:r w:rsidR="0002181B">
              <w:rPr>
                <w:b/>
                <w:sz w:val="28"/>
                <w:szCs w:val="28"/>
                <w:u w:val="single"/>
                <w:lang w:val="en-US"/>
              </w:rPr>
              <w:t>0</w:t>
            </w:r>
          </w:p>
        </w:tc>
      </w:tr>
    </w:tbl>
    <w:p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 xml:space="preserve">д. </w:t>
      </w:r>
      <w:proofErr w:type="spellStart"/>
      <w:r w:rsidRPr="005A43CA">
        <w:rPr>
          <w:b/>
          <w:sz w:val="24"/>
          <w:szCs w:val="24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4313E">
        <w:rPr>
          <w:sz w:val="28"/>
          <w:szCs w:val="28"/>
        </w:rPr>
        <w:t>, от 29.05.2023</w:t>
      </w:r>
      <w:proofErr w:type="gramEnd"/>
      <w:r w:rsidR="0044313E">
        <w:rPr>
          <w:sz w:val="28"/>
          <w:szCs w:val="28"/>
        </w:rPr>
        <w:t xml:space="preserve"> г. № 53</w:t>
      </w:r>
      <w:r w:rsidR="00012D57">
        <w:rPr>
          <w:sz w:val="28"/>
          <w:szCs w:val="28"/>
        </w:rPr>
        <w:t>, от 26.12.2023 г. № 138</w:t>
      </w:r>
      <w:r w:rsidR="009959EF">
        <w:rPr>
          <w:sz w:val="28"/>
          <w:szCs w:val="28"/>
        </w:rPr>
        <w:t>, от 25.01.2024 г.</w:t>
      </w:r>
      <w:r w:rsidR="001B5568">
        <w:rPr>
          <w:sz w:val="28"/>
          <w:szCs w:val="28"/>
        </w:rPr>
        <w:t xml:space="preserve"> № 14</w:t>
      </w:r>
      <w:r w:rsidR="009959EF">
        <w:rPr>
          <w:sz w:val="28"/>
          <w:szCs w:val="28"/>
        </w:rPr>
        <w:t>)</w:t>
      </w:r>
      <w:r w:rsidR="00012D57">
        <w:rPr>
          <w:sz w:val="28"/>
          <w:szCs w:val="28"/>
        </w:rPr>
        <w:t>:</w:t>
      </w:r>
    </w:p>
    <w:p w:rsidR="00910AF0" w:rsidRDefault="00F655BE" w:rsidP="0091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 xml:space="preserve">. Пункт 6 Паспорта Программы  </w:t>
      </w:r>
      <w:r w:rsidR="00910AF0" w:rsidRPr="00910AF0">
        <w:rPr>
          <w:rFonts w:ascii="Times New Roman" w:hAnsi="Times New Roman" w:cs="Times New Roman"/>
          <w:b/>
          <w:sz w:val="28"/>
          <w:szCs w:val="28"/>
        </w:rPr>
        <w:t xml:space="preserve">«Объемы и источники финансирования программы в целом и по годам реализации (тыс. руб.)»  </w:t>
      </w:r>
      <w:r w:rsidR="00910A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5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57" w:type="dxa"/>
        <w:tblLayout w:type="fixed"/>
        <w:tblLook w:val="04A0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63752B" w:rsidTr="0063752B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Источник финансирования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52B" w:rsidRPr="00455BA1" w:rsidRDefault="0063752B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федеральный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внебюджетные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Всего</w:t>
            </w:r>
          </w:p>
        </w:tc>
      </w:tr>
      <w:tr w:rsidR="0063752B" w:rsidTr="0063752B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5A43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2923,78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4985,53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24E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1014,90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24E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24E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007606">
              <w:rPr>
                <w:sz w:val="28"/>
              </w:rPr>
              <w:t>93</w:t>
            </w:r>
            <w:r>
              <w:rPr>
                <w:sz w:val="28"/>
              </w:rPr>
              <w:t>,</w:t>
            </w:r>
            <w:r w:rsidR="00007606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D0D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07606">
              <w:rPr>
                <w:sz w:val="28"/>
              </w:rPr>
              <w:t>908</w:t>
            </w:r>
            <w:r>
              <w:rPr>
                <w:sz w:val="28"/>
              </w:rPr>
              <w:t>,</w:t>
            </w:r>
            <w:r w:rsidR="00007606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1557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CC361B">
              <w:rPr>
                <w:sz w:val="28"/>
              </w:rPr>
              <w:t>9,50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1557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CC361B">
              <w:rPr>
                <w:sz w:val="28"/>
              </w:rPr>
              <w:t>9,50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24E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 w:rsidP="0001181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C361B">
              <w:rPr>
                <w:sz w:val="28"/>
              </w:rPr>
              <w:t>1</w:t>
            </w:r>
            <w:r w:rsidR="00F24E57">
              <w:rPr>
                <w:sz w:val="28"/>
              </w:rPr>
              <w:t>7</w:t>
            </w:r>
            <w:r w:rsidR="00CC361B">
              <w:rPr>
                <w:sz w:val="28"/>
              </w:rPr>
              <w:t>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</w:t>
            </w:r>
            <w:r w:rsidR="005A43CA">
              <w:rPr>
                <w:sz w:val="2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E0BF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D0DD3">
              <w:rPr>
                <w:sz w:val="28"/>
              </w:rPr>
              <w:t>5</w:t>
            </w:r>
            <w:r w:rsidR="00007606">
              <w:rPr>
                <w:sz w:val="28"/>
              </w:rPr>
              <w:t>56</w:t>
            </w:r>
            <w:r>
              <w:rPr>
                <w:sz w:val="28"/>
              </w:rPr>
              <w:t>,</w:t>
            </w:r>
            <w:r w:rsidR="00007606">
              <w:rPr>
                <w:sz w:val="28"/>
              </w:rPr>
              <w:t>4</w:t>
            </w:r>
            <w:r w:rsidR="00FD0DD3">
              <w:rPr>
                <w:sz w:val="28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D0DD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007606">
              <w:rPr>
                <w:sz w:val="28"/>
              </w:rPr>
              <w:t>333</w:t>
            </w:r>
            <w:r>
              <w:rPr>
                <w:sz w:val="28"/>
              </w:rPr>
              <w:t>,</w:t>
            </w:r>
            <w:r w:rsidR="00007606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</w:tr>
    </w:tbl>
    <w:p w:rsidR="00872FB1" w:rsidRDefault="00F655BE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805CC1">
        <w:rPr>
          <w:sz w:val="28"/>
          <w:szCs w:val="28"/>
        </w:rPr>
        <w:t xml:space="preserve">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EE4834" w:rsidRDefault="00017D8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                           Е.</w:t>
      </w:r>
      <w:r w:rsidR="001B55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Бел</w:t>
      </w:r>
      <w:r w:rsidR="00EE4834">
        <w:rPr>
          <w:b/>
          <w:sz w:val="28"/>
          <w:szCs w:val="28"/>
        </w:rPr>
        <w:t>ова</w:t>
      </w:r>
    </w:p>
    <w:p w:rsidR="00CA21B8" w:rsidRDefault="00CA21B8" w:rsidP="00DF53A7">
      <w:pPr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6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924"/>
      </w:tblGrid>
      <w:tr w:rsidR="00EE4834" w:rsidTr="009A52FB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№ </w:t>
            </w:r>
            <w:r w:rsidRPr="00DF53A7">
              <w:br/>
            </w:r>
            <w:proofErr w:type="spellStart"/>
            <w:proofErr w:type="gramStart"/>
            <w:r w:rsidRPr="00DF53A7">
              <w:t>п</w:t>
            </w:r>
            <w:proofErr w:type="spellEnd"/>
            <w:proofErr w:type="gramEnd"/>
            <w:r w:rsidRPr="00DF53A7">
              <w:t>/</w:t>
            </w:r>
            <w:proofErr w:type="spellStart"/>
            <w:r w:rsidRPr="00DF53A7"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Наименование</w:t>
            </w:r>
          </w:p>
          <w:p w:rsidR="00EE4834" w:rsidRPr="00DF53A7" w:rsidRDefault="00EE4834">
            <w:pPr>
              <w:jc w:val="center"/>
            </w:pPr>
            <w:r w:rsidRPr="00DF53A7"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Срок </w:t>
            </w:r>
            <w:r w:rsidRPr="00DF53A7"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Целевой </w:t>
            </w:r>
            <w:r w:rsidRPr="00DF53A7">
              <w:br/>
              <w:t>показатель</w:t>
            </w:r>
          </w:p>
          <w:p w:rsidR="00EE4834" w:rsidRPr="00DF53A7" w:rsidRDefault="00EE4834">
            <w:pPr>
              <w:jc w:val="center"/>
            </w:pPr>
            <w:r w:rsidRPr="00DF53A7">
              <w:t>(номер </w:t>
            </w:r>
            <w:r w:rsidRPr="00DF53A7"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 xml:space="preserve">Источник        </w:t>
            </w:r>
            <w:proofErr w:type="spellStart"/>
            <w:proofErr w:type="gramStart"/>
            <w:r w:rsidRPr="00DF53A7">
              <w:t>финансирова</w:t>
            </w:r>
            <w:r w:rsidR="00DF53A7">
              <w:t>-</w:t>
            </w:r>
            <w:r w:rsidRPr="00DF53A7">
              <w:t>ния</w:t>
            </w:r>
            <w:proofErr w:type="spellEnd"/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Объем финансирования по годам *</w:t>
            </w:r>
          </w:p>
          <w:p w:rsidR="00EE4834" w:rsidRPr="00DF53A7" w:rsidRDefault="00EE4834">
            <w:pPr>
              <w:jc w:val="center"/>
            </w:pPr>
            <w:r w:rsidRPr="00DF53A7">
              <w:t>(тыс. руб.)</w:t>
            </w:r>
          </w:p>
        </w:tc>
      </w:tr>
      <w:tr w:rsidR="00EE4834" w:rsidTr="009A52FB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  <w:jc w:val="center"/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Всего</w:t>
            </w:r>
          </w:p>
        </w:tc>
      </w:tr>
      <w:tr w:rsidR="00EE4834" w:rsidTr="009A52FB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snapToGrid w:val="0"/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10</w:t>
            </w:r>
          </w:p>
        </w:tc>
      </w:tr>
      <w:tr w:rsidR="00EE4834" w:rsidTr="009A52FB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9A52FB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9A52F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28,88</w:t>
            </w:r>
          </w:p>
        </w:tc>
      </w:tr>
      <w:tr w:rsidR="00D01AAC" w:rsidTr="009A52FB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55,70</w:t>
            </w:r>
          </w:p>
        </w:tc>
      </w:tr>
      <w:tr w:rsidR="00D01AAC" w:rsidTr="009A52FB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F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5F358A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340,93</w:t>
            </w:r>
          </w:p>
        </w:tc>
      </w:tr>
      <w:tr w:rsidR="00D01AAC" w:rsidTr="009A52FB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5F358A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137,56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9A52F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9A52FB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162,06</w:t>
            </w: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2FB">
              <w:rPr>
                <w:sz w:val="24"/>
                <w:szCs w:val="24"/>
              </w:rPr>
              <w:t>65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D5485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0C0E1D" w:rsidTr="009A52FB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1730,47</w:t>
            </w:r>
          </w:p>
        </w:tc>
      </w:tr>
      <w:tr w:rsidR="000C0E1D" w:rsidTr="009A52F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109,89</w:t>
            </w:r>
          </w:p>
        </w:tc>
      </w:tr>
      <w:tr w:rsidR="000C0E1D" w:rsidTr="009A52FB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00D39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9A52F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44313E" w:rsidTr="009A52FB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 и подготовка проектов межевания земельных участков</w:t>
            </w:r>
          </w:p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3B507F" w:rsidRDefault="0044313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757655" w:rsidRDefault="0044313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Pr="00636BA1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52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5A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44313E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</w:tr>
      <w:tr w:rsidR="0044313E" w:rsidTr="009A52FB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</w:tr>
      <w:tr w:rsidR="004A0F6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  <w:r w:rsidR="009A52FB">
              <w:rPr>
                <w:sz w:val="24"/>
                <w:szCs w:val="24"/>
              </w:rPr>
              <w:t>, беседок и их ремонт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143,89</w:t>
            </w:r>
          </w:p>
        </w:tc>
      </w:tr>
      <w:tr w:rsidR="00261CE2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9A52FB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sz w:val="24"/>
                <w:szCs w:val="24"/>
              </w:rPr>
            </w:pPr>
            <w:r w:rsidRPr="009A52FB">
              <w:rPr>
                <w:sz w:val="24"/>
                <w:szCs w:val="24"/>
              </w:rPr>
              <w:t>5</w:t>
            </w:r>
            <w:r w:rsidR="00B506B9" w:rsidRPr="009A52FB">
              <w:rPr>
                <w:sz w:val="24"/>
                <w:szCs w:val="24"/>
              </w:rPr>
              <w:t>10,0</w:t>
            </w:r>
          </w:p>
        </w:tc>
      </w:tr>
      <w:tr w:rsidR="00F57634" w:rsidTr="009A52FB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642A1" w:rsidRPr="0001181C">
              <w:rPr>
                <w:sz w:val="22"/>
                <w:szCs w:val="22"/>
              </w:rPr>
              <w:t>00,00</w:t>
            </w:r>
          </w:p>
        </w:tc>
      </w:tr>
      <w:tr w:rsidR="00F57634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5F358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455,07</w:t>
            </w:r>
          </w:p>
        </w:tc>
      </w:tr>
      <w:tr w:rsidR="00445213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9A52FB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9A52FB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F21778" w:rsidTr="00B239EA">
        <w:trPr>
          <w:trHeight w:val="78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778" w:rsidRDefault="00F21778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 w:rsidP="00B239EA">
            <w:pPr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B239EA" w:rsidRDefault="00B239EA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Pr="00445213" w:rsidRDefault="00F21778" w:rsidP="00B239EA">
            <w:pPr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F21778" w:rsidRPr="00445213" w:rsidRDefault="00F21778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A435A" w:rsidRDefault="00F21778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506B9" w:rsidRDefault="00F21778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F21778" w:rsidTr="009A52FB">
        <w:trPr>
          <w:trHeight w:val="1290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F358A" w:rsidRDefault="00F21778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</w:tr>
      <w:tr w:rsidR="00F21778" w:rsidTr="009A52FB">
        <w:trPr>
          <w:trHeight w:val="46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BD2" w:rsidRDefault="00E37BD2" w:rsidP="00E3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Плавково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21778" w:rsidRDefault="00E37BD2" w:rsidP="00E37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памятника поги</w:t>
            </w:r>
            <w:r w:rsidR="00B416B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шим воинам в д. </w:t>
            </w:r>
            <w:proofErr w:type="spellStart"/>
            <w:r>
              <w:rPr>
                <w:sz w:val="24"/>
                <w:szCs w:val="24"/>
              </w:rPr>
              <w:t>Круппа</w:t>
            </w:r>
            <w:proofErr w:type="spellEnd"/>
            <w:r>
              <w:rPr>
                <w:sz w:val="24"/>
                <w:szCs w:val="24"/>
              </w:rPr>
              <w:t xml:space="preserve"> и благоустройство территории</w:t>
            </w: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</w:tr>
      <w:tr w:rsidR="00F21778" w:rsidTr="00B239EA">
        <w:trPr>
          <w:trHeight w:val="1263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B239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5A435A">
            <w:pPr>
              <w:jc w:val="center"/>
              <w:rPr>
                <w:sz w:val="24"/>
                <w:szCs w:val="24"/>
              </w:rPr>
            </w:pPr>
          </w:p>
        </w:tc>
      </w:tr>
      <w:tr w:rsidR="005A435A" w:rsidTr="009A52FB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1126,67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</w:t>
            </w:r>
            <w:r w:rsidR="005F358A"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5F358A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2493,47</w:t>
            </w:r>
          </w:p>
        </w:tc>
      </w:tr>
      <w:tr w:rsidR="005A435A" w:rsidTr="009A52FB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199,66</w:t>
            </w:r>
          </w:p>
        </w:tc>
      </w:tr>
      <w:tr w:rsidR="005A435A" w:rsidTr="009A52FB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DF53A7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DF53A7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65,26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9A52FB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B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413,32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Pr="00C26648" w:rsidRDefault="00C266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  <w:r w:rsid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C26648" w:rsidRDefault="00C26648" w:rsidP="001265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578.92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 w:rsidP="00455BA1">
      <w:pPr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AF" w:rsidRDefault="008755AF" w:rsidP="00297DF5">
      <w:r>
        <w:separator/>
      </w:r>
    </w:p>
  </w:endnote>
  <w:endnote w:type="continuationSeparator" w:id="0">
    <w:p w:rsidR="008755AF" w:rsidRDefault="008755AF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AF" w:rsidRDefault="008755AF" w:rsidP="00297DF5">
      <w:r>
        <w:separator/>
      </w:r>
    </w:p>
  </w:footnote>
  <w:footnote w:type="continuationSeparator" w:id="0">
    <w:p w:rsidR="008755AF" w:rsidRDefault="008755AF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2"/>
    </w:pPr>
  </w:p>
  <w:p w:rsidR="00297DF5" w:rsidRDefault="00297DF5">
    <w:pPr>
      <w:pStyle w:val="af2"/>
    </w:pPr>
  </w:p>
  <w:p w:rsidR="00297DF5" w:rsidRDefault="00297DF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07606"/>
    <w:rsid w:val="0001181C"/>
    <w:rsid w:val="00012D57"/>
    <w:rsid w:val="00017D81"/>
    <w:rsid w:val="0002181B"/>
    <w:rsid w:val="00034B85"/>
    <w:rsid w:val="000373CD"/>
    <w:rsid w:val="0006158A"/>
    <w:rsid w:val="00065473"/>
    <w:rsid w:val="00081D4B"/>
    <w:rsid w:val="0009729C"/>
    <w:rsid w:val="000C0E1D"/>
    <w:rsid w:val="000C4A55"/>
    <w:rsid w:val="000E5FDB"/>
    <w:rsid w:val="00103875"/>
    <w:rsid w:val="00104783"/>
    <w:rsid w:val="00125FBD"/>
    <w:rsid w:val="001265F3"/>
    <w:rsid w:val="00127143"/>
    <w:rsid w:val="00155709"/>
    <w:rsid w:val="001B0261"/>
    <w:rsid w:val="001B5568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A3B0D"/>
    <w:rsid w:val="002C5C1D"/>
    <w:rsid w:val="0030368F"/>
    <w:rsid w:val="003525D8"/>
    <w:rsid w:val="00361F5B"/>
    <w:rsid w:val="003642A1"/>
    <w:rsid w:val="003B507F"/>
    <w:rsid w:val="003B7F30"/>
    <w:rsid w:val="004412A8"/>
    <w:rsid w:val="0044313E"/>
    <w:rsid w:val="00445213"/>
    <w:rsid w:val="004524FB"/>
    <w:rsid w:val="00455BA1"/>
    <w:rsid w:val="004731F9"/>
    <w:rsid w:val="004A0F6C"/>
    <w:rsid w:val="004A5174"/>
    <w:rsid w:val="004C7280"/>
    <w:rsid w:val="004E7A2C"/>
    <w:rsid w:val="005008F3"/>
    <w:rsid w:val="00500D39"/>
    <w:rsid w:val="005045F3"/>
    <w:rsid w:val="005223D8"/>
    <w:rsid w:val="00557BDA"/>
    <w:rsid w:val="00561C90"/>
    <w:rsid w:val="00591FF1"/>
    <w:rsid w:val="005A435A"/>
    <w:rsid w:val="005A43CA"/>
    <w:rsid w:val="005D4465"/>
    <w:rsid w:val="005D5485"/>
    <w:rsid w:val="005F358A"/>
    <w:rsid w:val="005F6231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6928B6"/>
    <w:rsid w:val="006D42C3"/>
    <w:rsid w:val="006E0BF4"/>
    <w:rsid w:val="00744210"/>
    <w:rsid w:val="00757655"/>
    <w:rsid w:val="00764909"/>
    <w:rsid w:val="00773588"/>
    <w:rsid w:val="00791862"/>
    <w:rsid w:val="007F22F3"/>
    <w:rsid w:val="00805CC1"/>
    <w:rsid w:val="00815905"/>
    <w:rsid w:val="00823EB6"/>
    <w:rsid w:val="00857218"/>
    <w:rsid w:val="00872FB1"/>
    <w:rsid w:val="008755AF"/>
    <w:rsid w:val="008B6923"/>
    <w:rsid w:val="008F3B57"/>
    <w:rsid w:val="00910AF0"/>
    <w:rsid w:val="009118C2"/>
    <w:rsid w:val="00933475"/>
    <w:rsid w:val="00957BAF"/>
    <w:rsid w:val="0096024C"/>
    <w:rsid w:val="00986543"/>
    <w:rsid w:val="0099267A"/>
    <w:rsid w:val="009959EF"/>
    <w:rsid w:val="009A32C5"/>
    <w:rsid w:val="009A52FB"/>
    <w:rsid w:val="009C45D7"/>
    <w:rsid w:val="00A0219D"/>
    <w:rsid w:val="00A26F28"/>
    <w:rsid w:val="00A379B0"/>
    <w:rsid w:val="00AA2C67"/>
    <w:rsid w:val="00AB2C92"/>
    <w:rsid w:val="00AB3B4D"/>
    <w:rsid w:val="00AD4473"/>
    <w:rsid w:val="00AE2BD5"/>
    <w:rsid w:val="00AE47AE"/>
    <w:rsid w:val="00AE6B8C"/>
    <w:rsid w:val="00AF26FC"/>
    <w:rsid w:val="00B02576"/>
    <w:rsid w:val="00B05C96"/>
    <w:rsid w:val="00B239EA"/>
    <w:rsid w:val="00B31C21"/>
    <w:rsid w:val="00B416B8"/>
    <w:rsid w:val="00B506B9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26648"/>
    <w:rsid w:val="00C66089"/>
    <w:rsid w:val="00C91877"/>
    <w:rsid w:val="00CA21B8"/>
    <w:rsid w:val="00CC361B"/>
    <w:rsid w:val="00CF6B8B"/>
    <w:rsid w:val="00D01AAC"/>
    <w:rsid w:val="00D03750"/>
    <w:rsid w:val="00D078F6"/>
    <w:rsid w:val="00D24366"/>
    <w:rsid w:val="00D31A76"/>
    <w:rsid w:val="00D3560F"/>
    <w:rsid w:val="00D57172"/>
    <w:rsid w:val="00D66720"/>
    <w:rsid w:val="00D721A7"/>
    <w:rsid w:val="00D8176B"/>
    <w:rsid w:val="00DA3502"/>
    <w:rsid w:val="00DC4490"/>
    <w:rsid w:val="00DC57F7"/>
    <w:rsid w:val="00DD4367"/>
    <w:rsid w:val="00DD5108"/>
    <w:rsid w:val="00DF53A7"/>
    <w:rsid w:val="00DF58DB"/>
    <w:rsid w:val="00E306E2"/>
    <w:rsid w:val="00E37BD2"/>
    <w:rsid w:val="00E471B9"/>
    <w:rsid w:val="00E57944"/>
    <w:rsid w:val="00EE4834"/>
    <w:rsid w:val="00EF552F"/>
    <w:rsid w:val="00EF6222"/>
    <w:rsid w:val="00F10FF5"/>
    <w:rsid w:val="00F21778"/>
    <w:rsid w:val="00F22E61"/>
    <w:rsid w:val="00F24E57"/>
    <w:rsid w:val="00F2791B"/>
    <w:rsid w:val="00F27D04"/>
    <w:rsid w:val="00F30892"/>
    <w:rsid w:val="00F35CDB"/>
    <w:rsid w:val="00F57634"/>
    <w:rsid w:val="00F655BE"/>
    <w:rsid w:val="00F908E8"/>
    <w:rsid w:val="00F966E7"/>
    <w:rsid w:val="00FA7A9F"/>
    <w:rsid w:val="00FB4EE9"/>
    <w:rsid w:val="00FD0349"/>
    <w:rsid w:val="00FD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12">
    <w:name w:val="Заголовок1"/>
    <w:basedOn w:val="a"/>
    <w:next w:val="ac"/>
    <w:rsid w:val="00F2791B"/>
    <w:pPr>
      <w:ind w:left="-567"/>
      <w:jc w:val="center"/>
    </w:pPr>
    <w:rPr>
      <w:sz w:val="28"/>
    </w:rPr>
  </w:style>
  <w:style w:type="paragraph" w:styleId="ac">
    <w:name w:val="Body Text"/>
    <w:basedOn w:val="a"/>
    <w:rsid w:val="00F2791B"/>
    <w:rPr>
      <w:sz w:val="28"/>
    </w:rPr>
  </w:style>
  <w:style w:type="paragraph" w:styleId="ad">
    <w:name w:val="List"/>
    <w:basedOn w:val="ac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rsid w:val="00F2791B"/>
    <w:pPr>
      <w:suppressLineNumbers/>
    </w:pPr>
  </w:style>
  <w:style w:type="paragraph" w:customStyle="1" w:styleId="af5">
    <w:name w:val="Заголовок таблицы"/>
    <w:basedOn w:val="af4"/>
    <w:rsid w:val="00F2791B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7DF5"/>
    <w:rPr>
      <w:lang w:eastAsia="ar-SA"/>
    </w:rPr>
  </w:style>
  <w:style w:type="paragraph" w:styleId="af8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7A6D-8086-43C0-8F6E-BA9A697F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19</cp:revision>
  <cp:lastPrinted>2024-09-19T11:09:00Z</cp:lastPrinted>
  <dcterms:created xsi:type="dcterms:W3CDTF">2024-01-26T05:20:00Z</dcterms:created>
  <dcterms:modified xsi:type="dcterms:W3CDTF">2024-09-19T11:42:00Z</dcterms:modified>
</cp:coreProperties>
</file>