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A41B2" w14:textId="7A27F9DD" w:rsidR="00E10E79" w:rsidRDefault="009F13A3">
      <w:pPr>
        <w:jc w:val="center"/>
      </w:pPr>
      <w:r>
        <w:rPr>
          <w:noProof/>
        </w:rPr>
        <w:drawing>
          <wp:inline distT="0" distB="0" distL="0" distR="0" wp14:anchorId="6AA99ECD" wp14:editId="083E00B5">
            <wp:extent cx="570865" cy="654685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23CD4" w14:textId="77777777" w:rsidR="00E10E79" w:rsidRDefault="00E10E79">
      <w:pPr>
        <w:jc w:val="center"/>
      </w:pPr>
    </w:p>
    <w:p w14:paraId="323E34C3" w14:textId="1024FCC1" w:rsidR="00EE4834" w:rsidRDefault="006C3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EE4834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ПРОЕКТ</w:t>
      </w:r>
    </w:p>
    <w:p w14:paraId="177AF0B0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14:paraId="62704D3A" w14:textId="77777777"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14:paraId="094F9A3E" w14:textId="77777777" w:rsidR="00455BA1" w:rsidRDefault="00455BA1">
      <w:pPr>
        <w:jc w:val="center"/>
        <w:rPr>
          <w:szCs w:val="28"/>
        </w:rPr>
      </w:pPr>
    </w:p>
    <w:p w14:paraId="4DDCECC7" w14:textId="77777777" w:rsidR="00EE4834" w:rsidRDefault="00EE4834">
      <w:pPr>
        <w:pStyle w:val="ac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14:paraId="2F74673C" w14:textId="77777777"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EE4834" w14:paraId="794011D4" w14:textId="77777777">
        <w:tc>
          <w:tcPr>
            <w:tcW w:w="1800" w:type="dxa"/>
            <w:shd w:val="clear" w:color="auto" w:fill="auto"/>
          </w:tcPr>
          <w:p w14:paraId="1FA93394" w14:textId="355790B6" w:rsidR="00EE4834" w:rsidRPr="00A30079" w:rsidRDefault="006C3795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A30079" w:rsidRPr="00A30079">
              <w:rPr>
                <w:b/>
                <w:sz w:val="28"/>
                <w:szCs w:val="28"/>
                <w:u w:val="single"/>
              </w:rPr>
              <w:t>0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.0</w:t>
            </w:r>
            <w:r w:rsidR="00E10E79">
              <w:rPr>
                <w:b/>
                <w:sz w:val="28"/>
                <w:szCs w:val="28"/>
                <w:u w:val="single"/>
              </w:rPr>
              <w:t>6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</w:t>
            </w:r>
            <w:r w:rsidR="00872FB1" w:rsidRPr="00A30079">
              <w:rPr>
                <w:b/>
                <w:sz w:val="28"/>
                <w:szCs w:val="28"/>
                <w:u w:val="single"/>
              </w:rPr>
              <w:t>202</w:t>
            </w:r>
            <w:r w:rsidR="00B30DBB" w:rsidRPr="00A30079">
              <w:rPr>
                <w:b/>
                <w:sz w:val="28"/>
                <w:szCs w:val="28"/>
                <w:u w:val="single"/>
              </w:rPr>
              <w:t>5</w:t>
            </w:r>
            <w:r w:rsidR="0009729C" w:rsidRPr="00A30079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 w:rsidRPr="00A30079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14:paraId="392C72E2" w14:textId="3DC3D89A" w:rsidR="00EE4834" w:rsidRPr="00A30079" w:rsidRDefault="00EE4834" w:rsidP="00B87E06">
            <w:pPr>
              <w:rPr>
                <w:u w:val="single"/>
              </w:rPr>
            </w:pPr>
            <w:proofErr w:type="gramStart"/>
            <w:r w:rsidRPr="00E10E79">
              <w:rPr>
                <w:b/>
                <w:sz w:val="28"/>
                <w:szCs w:val="28"/>
              </w:rPr>
              <w:t xml:space="preserve">№ </w:t>
            </w:r>
            <w:r w:rsidR="004524FB" w:rsidRPr="00E10E79">
              <w:rPr>
                <w:b/>
                <w:sz w:val="28"/>
                <w:szCs w:val="28"/>
              </w:rPr>
              <w:t xml:space="preserve"> </w:t>
            </w:r>
            <w:r w:rsidR="006C3795">
              <w:rPr>
                <w:b/>
                <w:sz w:val="28"/>
                <w:szCs w:val="28"/>
                <w:u w:val="single"/>
              </w:rPr>
              <w:t>000</w:t>
            </w:r>
            <w:proofErr w:type="gramEnd"/>
          </w:p>
        </w:tc>
      </w:tr>
    </w:tbl>
    <w:p w14:paraId="29F8E808" w14:textId="6EB3EAEE"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>д. Железково</w:t>
      </w:r>
    </w:p>
    <w:p w14:paraId="0748A52D" w14:textId="77777777" w:rsidR="00607F69" w:rsidRPr="008F0A1A" w:rsidRDefault="00607F69">
      <w:pPr>
        <w:jc w:val="center"/>
        <w:rPr>
          <w:b/>
          <w:sz w:val="24"/>
          <w:szCs w:val="24"/>
        </w:rPr>
      </w:pPr>
    </w:p>
    <w:p w14:paraId="4CEA31AE" w14:textId="77777777" w:rsidR="00EE4834" w:rsidRPr="008F0A1A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bookmarkStart w:id="0" w:name="bookmark3"/>
      <w:r w:rsidRPr="008F0A1A">
        <w:rPr>
          <w:b/>
          <w:sz w:val="24"/>
          <w:szCs w:val="24"/>
        </w:rPr>
        <w:t>О внесении изменений в муниципальную программу</w:t>
      </w:r>
      <w:r w:rsidR="00EE4834" w:rsidRPr="008F0A1A">
        <w:rPr>
          <w:b/>
          <w:sz w:val="24"/>
          <w:szCs w:val="24"/>
        </w:rPr>
        <w:t xml:space="preserve"> </w:t>
      </w:r>
    </w:p>
    <w:p w14:paraId="4F80B195" w14:textId="77777777" w:rsidR="00A379B0" w:rsidRPr="008F0A1A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r w:rsidRPr="008F0A1A">
        <w:rPr>
          <w:b/>
          <w:sz w:val="24"/>
          <w:szCs w:val="24"/>
        </w:rPr>
        <w:t xml:space="preserve">"Благоустройство территории </w:t>
      </w:r>
      <w:bookmarkEnd w:id="0"/>
      <w:proofErr w:type="spellStart"/>
      <w:r w:rsidRPr="008F0A1A">
        <w:rPr>
          <w:b/>
          <w:sz w:val="24"/>
          <w:szCs w:val="24"/>
        </w:rPr>
        <w:t>Же</w:t>
      </w:r>
      <w:r w:rsidR="00A379B0" w:rsidRPr="008F0A1A">
        <w:rPr>
          <w:b/>
          <w:sz w:val="24"/>
          <w:szCs w:val="24"/>
        </w:rPr>
        <w:t>лезковского</w:t>
      </w:r>
      <w:proofErr w:type="spellEnd"/>
      <w:r w:rsidR="00A379B0" w:rsidRPr="008F0A1A">
        <w:rPr>
          <w:b/>
          <w:sz w:val="24"/>
          <w:szCs w:val="24"/>
        </w:rPr>
        <w:t xml:space="preserve"> сельского поселения»</w:t>
      </w:r>
      <w:r w:rsidRPr="008F0A1A">
        <w:rPr>
          <w:b/>
          <w:sz w:val="24"/>
          <w:szCs w:val="24"/>
        </w:rPr>
        <w:t xml:space="preserve">  </w:t>
      </w:r>
    </w:p>
    <w:p w14:paraId="17298503" w14:textId="2032AD7E" w:rsidR="00EE4834" w:rsidRPr="008F0A1A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4"/>
          <w:szCs w:val="24"/>
        </w:rPr>
      </w:pPr>
      <w:r w:rsidRPr="008F0A1A">
        <w:rPr>
          <w:b/>
          <w:sz w:val="24"/>
          <w:szCs w:val="24"/>
        </w:rPr>
        <w:t>на 20</w:t>
      </w:r>
      <w:r w:rsidR="0009729C" w:rsidRPr="008F0A1A">
        <w:rPr>
          <w:b/>
          <w:sz w:val="24"/>
          <w:szCs w:val="24"/>
        </w:rPr>
        <w:t>23</w:t>
      </w:r>
      <w:r w:rsidRPr="008F0A1A">
        <w:rPr>
          <w:b/>
          <w:sz w:val="24"/>
          <w:szCs w:val="24"/>
        </w:rPr>
        <w:t>-</w:t>
      </w:r>
      <w:proofErr w:type="gramStart"/>
      <w:r w:rsidRPr="008F0A1A">
        <w:rPr>
          <w:b/>
          <w:sz w:val="24"/>
          <w:szCs w:val="24"/>
        </w:rPr>
        <w:t>20</w:t>
      </w:r>
      <w:r w:rsidR="0009729C" w:rsidRPr="008F0A1A">
        <w:rPr>
          <w:b/>
          <w:sz w:val="24"/>
          <w:szCs w:val="24"/>
        </w:rPr>
        <w:t>25</w:t>
      </w:r>
      <w:r w:rsidRPr="008F0A1A">
        <w:rPr>
          <w:b/>
          <w:sz w:val="24"/>
          <w:szCs w:val="24"/>
        </w:rPr>
        <w:t xml:space="preserve">  год</w:t>
      </w:r>
      <w:r w:rsidR="00A379B0" w:rsidRPr="008F0A1A">
        <w:rPr>
          <w:b/>
          <w:sz w:val="24"/>
          <w:szCs w:val="24"/>
        </w:rPr>
        <w:t>ы</w:t>
      </w:r>
      <w:proofErr w:type="gramEnd"/>
      <w:r w:rsidR="00607F69" w:rsidRPr="008F0A1A">
        <w:rPr>
          <w:b/>
          <w:sz w:val="24"/>
          <w:szCs w:val="24"/>
        </w:rPr>
        <w:t xml:space="preserve"> </w:t>
      </w:r>
    </w:p>
    <w:p w14:paraId="53368C5F" w14:textId="77777777" w:rsidR="00607F69" w:rsidRPr="008F0A1A" w:rsidRDefault="00607F69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4"/>
          <w:szCs w:val="24"/>
        </w:rPr>
      </w:pPr>
    </w:p>
    <w:p w14:paraId="2EE07C70" w14:textId="77777777" w:rsidR="00EE4834" w:rsidRPr="008F0A1A" w:rsidRDefault="004524FB" w:rsidP="004524FB">
      <w:pPr>
        <w:shd w:val="clear" w:color="auto" w:fill="FFFFFF"/>
        <w:jc w:val="both"/>
        <w:rPr>
          <w:b/>
          <w:sz w:val="24"/>
          <w:szCs w:val="24"/>
        </w:rPr>
      </w:pPr>
      <w:r w:rsidRPr="008F0A1A">
        <w:rPr>
          <w:sz w:val="24"/>
          <w:szCs w:val="24"/>
        </w:rPr>
        <w:t xml:space="preserve">         </w:t>
      </w:r>
      <w:r w:rsidR="00EE4834" w:rsidRPr="008F0A1A">
        <w:rPr>
          <w:sz w:val="24"/>
          <w:szCs w:val="24"/>
        </w:rPr>
        <w:t xml:space="preserve"> В соответствии с Федеральным законом от 06.10.2003 № 131-</w:t>
      </w:r>
      <w:r w:rsidRPr="008F0A1A">
        <w:rPr>
          <w:sz w:val="24"/>
          <w:szCs w:val="24"/>
        </w:rPr>
        <w:t xml:space="preserve"> </w:t>
      </w:r>
      <w:r w:rsidR="00EE4834" w:rsidRPr="008F0A1A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сельского поселения,</w:t>
      </w:r>
      <w:r w:rsidR="00EE4834" w:rsidRPr="008F0A1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 w:rsidRPr="008F0A1A">
        <w:rPr>
          <w:sz w:val="24"/>
          <w:szCs w:val="24"/>
        </w:rPr>
        <w:t xml:space="preserve">Администрация </w:t>
      </w:r>
      <w:proofErr w:type="spellStart"/>
      <w:proofErr w:type="gram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 сельского</w:t>
      </w:r>
      <w:proofErr w:type="gramEnd"/>
      <w:r w:rsidR="00EE4834" w:rsidRPr="008F0A1A">
        <w:rPr>
          <w:sz w:val="24"/>
          <w:szCs w:val="24"/>
        </w:rPr>
        <w:t xml:space="preserve">  поселения</w:t>
      </w:r>
      <w:r w:rsidR="00EE4834" w:rsidRPr="008F0A1A">
        <w:rPr>
          <w:b/>
          <w:sz w:val="24"/>
          <w:szCs w:val="24"/>
        </w:rPr>
        <w:t xml:space="preserve"> </w:t>
      </w:r>
    </w:p>
    <w:p w14:paraId="75129EF0" w14:textId="77777777" w:rsidR="00EE4834" w:rsidRPr="008F0A1A" w:rsidRDefault="00805CC1">
      <w:pPr>
        <w:jc w:val="both"/>
        <w:rPr>
          <w:sz w:val="24"/>
          <w:szCs w:val="24"/>
        </w:rPr>
      </w:pPr>
      <w:r w:rsidRPr="008F0A1A">
        <w:rPr>
          <w:b/>
          <w:sz w:val="24"/>
          <w:szCs w:val="24"/>
        </w:rPr>
        <w:t xml:space="preserve">      </w:t>
      </w:r>
      <w:r w:rsidR="00EE4834" w:rsidRPr="008F0A1A">
        <w:rPr>
          <w:b/>
          <w:sz w:val="24"/>
          <w:szCs w:val="24"/>
        </w:rPr>
        <w:t>ПОСТАНОВЛЯЕТ:</w:t>
      </w:r>
    </w:p>
    <w:p w14:paraId="66685D9D" w14:textId="5DAF1044" w:rsidR="00910AF0" w:rsidRPr="008F0A1A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4"/>
          <w:szCs w:val="24"/>
        </w:rPr>
      </w:pPr>
      <w:r w:rsidRPr="008F0A1A">
        <w:rPr>
          <w:sz w:val="24"/>
          <w:szCs w:val="24"/>
        </w:rPr>
        <w:t xml:space="preserve">Внести изменения в муниципальную Программу "Благоустройство территории </w:t>
      </w:r>
      <w:proofErr w:type="spellStart"/>
      <w:r w:rsidRPr="008F0A1A">
        <w:rPr>
          <w:sz w:val="24"/>
          <w:szCs w:val="24"/>
        </w:rPr>
        <w:t>Железковского</w:t>
      </w:r>
      <w:proofErr w:type="spellEnd"/>
      <w:r w:rsidRPr="008F0A1A">
        <w:rPr>
          <w:sz w:val="24"/>
          <w:szCs w:val="24"/>
        </w:rPr>
        <w:t xml:space="preserve"> сельского </w:t>
      </w:r>
      <w:proofErr w:type="gramStart"/>
      <w:r w:rsidRPr="008F0A1A">
        <w:rPr>
          <w:sz w:val="24"/>
          <w:szCs w:val="24"/>
        </w:rPr>
        <w:t>поселения»  на</w:t>
      </w:r>
      <w:proofErr w:type="gramEnd"/>
      <w:r w:rsidRPr="008F0A1A">
        <w:rPr>
          <w:sz w:val="24"/>
          <w:szCs w:val="24"/>
        </w:rPr>
        <w:t xml:space="preserve"> 2023-2025  годы, утвержденную постановлением Администрации </w:t>
      </w:r>
      <w:proofErr w:type="spellStart"/>
      <w:r w:rsidRPr="008F0A1A">
        <w:rPr>
          <w:sz w:val="24"/>
          <w:szCs w:val="24"/>
        </w:rPr>
        <w:t>Железковского</w:t>
      </w:r>
      <w:proofErr w:type="spellEnd"/>
      <w:r w:rsidRPr="008F0A1A">
        <w:rPr>
          <w:sz w:val="24"/>
          <w:szCs w:val="24"/>
        </w:rPr>
        <w:t xml:space="preserve"> сельского поселения от 13.10.2022 г. № 101/1</w:t>
      </w:r>
      <w:r w:rsidR="004524FB" w:rsidRPr="008F0A1A">
        <w:rPr>
          <w:sz w:val="24"/>
          <w:szCs w:val="24"/>
        </w:rPr>
        <w:t xml:space="preserve"> (в редакции от 10.01.2023 г. № 1/1</w:t>
      </w:r>
      <w:r w:rsidR="000C0E1D" w:rsidRPr="008F0A1A">
        <w:rPr>
          <w:sz w:val="24"/>
          <w:szCs w:val="24"/>
        </w:rPr>
        <w:t>, от 10.03.2023 г. № 29</w:t>
      </w:r>
      <w:r w:rsidR="00F655BE" w:rsidRPr="008F0A1A">
        <w:rPr>
          <w:sz w:val="24"/>
          <w:szCs w:val="24"/>
        </w:rPr>
        <w:t>, от 10.04.2023 г. № 42</w:t>
      </w:r>
      <w:r w:rsidR="00AE47AE" w:rsidRPr="008F0A1A">
        <w:rPr>
          <w:sz w:val="24"/>
          <w:szCs w:val="24"/>
        </w:rPr>
        <w:t>, от 17.05.2023 г. № 49</w:t>
      </w:r>
      <w:r w:rsidR="0044313E" w:rsidRPr="008F0A1A">
        <w:rPr>
          <w:sz w:val="24"/>
          <w:szCs w:val="24"/>
        </w:rPr>
        <w:t>, от 29.05.2023 г. № 53</w:t>
      </w:r>
      <w:r w:rsidR="00012D57" w:rsidRPr="008F0A1A">
        <w:rPr>
          <w:sz w:val="24"/>
          <w:szCs w:val="24"/>
        </w:rPr>
        <w:t>, от 26.12.2023 г. № 138</w:t>
      </w:r>
      <w:r w:rsidR="009959EF" w:rsidRPr="008F0A1A">
        <w:rPr>
          <w:sz w:val="24"/>
          <w:szCs w:val="24"/>
        </w:rPr>
        <w:t>, от 25.01.2024 г.</w:t>
      </w:r>
      <w:r w:rsidR="00193A52" w:rsidRPr="008F0A1A">
        <w:rPr>
          <w:sz w:val="24"/>
          <w:szCs w:val="24"/>
        </w:rPr>
        <w:t xml:space="preserve"> № 14</w:t>
      </w:r>
      <w:r w:rsidR="00B30DBB" w:rsidRPr="008F0A1A">
        <w:rPr>
          <w:sz w:val="24"/>
          <w:szCs w:val="24"/>
        </w:rPr>
        <w:t>, от 19.09.2024 г. № 110</w:t>
      </w:r>
      <w:r w:rsidR="00AD2371" w:rsidRPr="008F0A1A">
        <w:rPr>
          <w:sz w:val="24"/>
          <w:szCs w:val="24"/>
        </w:rPr>
        <w:t>, от 28.01.2025 г. № 17</w:t>
      </w:r>
      <w:r w:rsidR="00E10E79" w:rsidRPr="008F0A1A">
        <w:rPr>
          <w:sz w:val="24"/>
          <w:szCs w:val="24"/>
        </w:rPr>
        <w:t>, от 07.03.2025 г. № 49</w:t>
      </w:r>
      <w:r w:rsidR="009959EF" w:rsidRPr="008F0A1A">
        <w:rPr>
          <w:sz w:val="24"/>
          <w:szCs w:val="24"/>
        </w:rPr>
        <w:t>)</w:t>
      </w:r>
      <w:r w:rsidR="00012D57" w:rsidRPr="008F0A1A">
        <w:rPr>
          <w:sz w:val="24"/>
          <w:szCs w:val="24"/>
        </w:rPr>
        <w:t>:</w:t>
      </w:r>
    </w:p>
    <w:p w14:paraId="4CDC36C3" w14:textId="77777777" w:rsidR="00B51D9B" w:rsidRPr="008F0A1A" w:rsidRDefault="00B51D9B" w:rsidP="00B51D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A1A">
        <w:rPr>
          <w:sz w:val="24"/>
          <w:szCs w:val="24"/>
        </w:rPr>
        <w:t xml:space="preserve">     </w:t>
      </w:r>
      <w:r w:rsidRPr="008F0A1A">
        <w:rPr>
          <w:rFonts w:ascii="Times New Roman" w:hAnsi="Times New Roman" w:cs="Times New Roman"/>
          <w:sz w:val="24"/>
          <w:szCs w:val="24"/>
        </w:rPr>
        <w:t xml:space="preserve">1.1. Пункт 6 Паспорта </w:t>
      </w:r>
      <w:proofErr w:type="gramStart"/>
      <w:r w:rsidRPr="008F0A1A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8F0A1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F0A1A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программы в целом и по годам реализации (тыс. руб.)»  </w:t>
      </w:r>
      <w:r w:rsidRPr="008F0A1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781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B51D9B" w:rsidRPr="008F0A1A" w14:paraId="1216EFDB" w14:textId="77777777" w:rsidTr="00FD5AC2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DB1CE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AF2F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B51D9B" w:rsidRPr="008F0A1A" w14:paraId="30D91FBB" w14:textId="77777777" w:rsidTr="00FD5AC2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C520B" w14:textId="77777777" w:rsidR="00B51D9B" w:rsidRPr="008F0A1A" w:rsidRDefault="00B51D9B" w:rsidP="00FD5AC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42D4A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A39B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3EB8E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proofErr w:type="spellStart"/>
            <w:r w:rsidRPr="008F0A1A">
              <w:rPr>
                <w:sz w:val="24"/>
                <w:szCs w:val="24"/>
              </w:rPr>
              <w:t>федераль-ный</w:t>
            </w:r>
            <w:proofErr w:type="spellEnd"/>
            <w:r w:rsidRPr="008F0A1A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07F88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93FD4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proofErr w:type="spellStart"/>
            <w:r w:rsidRPr="008F0A1A">
              <w:rPr>
                <w:sz w:val="24"/>
                <w:szCs w:val="24"/>
              </w:rPr>
              <w:t>внебюджет-ные</w:t>
            </w:r>
            <w:proofErr w:type="spellEnd"/>
            <w:r w:rsidRPr="008F0A1A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25D1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Всего</w:t>
            </w:r>
          </w:p>
        </w:tc>
      </w:tr>
      <w:tr w:rsidR="00B51D9B" w:rsidRPr="008F0A1A" w14:paraId="50A9972F" w14:textId="77777777" w:rsidTr="00FD5AC2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1883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00952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25D5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ADB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E1ACB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020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5786C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</w:t>
            </w:r>
          </w:p>
        </w:tc>
      </w:tr>
      <w:tr w:rsidR="00B51D9B" w:rsidRPr="008F0A1A" w14:paraId="05559C10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B8A6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D723A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DE34" w14:textId="1AB3702D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6781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F87F2" w14:textId="7132315E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1EB7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171E" w14:textId="41308855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4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985,53</w:t>
            </w:r>
          </w:p>
        </w:tc>
      </w:tr>
      <w:tr w:rsidR="00B51D9B" w:rsidRPr="008F0A1A" w14:paraId="65A19E2C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0D433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97FD1" w14:textId="0BFD97C1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014,90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96637" w14:textId="77777777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33E65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D908C" w14:textId="2D9CD03F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193,18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EF4E4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CB36" w14:textId="7DEB05AF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</w:t>
            </w:r>
            <w:r w:rsidR="00607F69" w:rsidRPr="008F0A1A">
              <w:rPr>
                <w:sz w:val="24"/>
                <w:szCs w:val="24"/>
              </w:rPr>
              <w:t xml:space="preserve"> </w:t>
            </w:r>
            <w:r w:rsidRPr="008F0A1A">
              <w:rPr>
                <w:sz w:val="24"/>
                <w:szCs w:val="24"/>
              </w:rPr>
              <w:t>908,08</w:t>
            </w:r>
          </w:p>
        </w:tc>
      </w:tr>
      <w:tr w:rsidR="00B51D9B" w:rsidRPr="008F0A1A" w14:paraId="140BBF8B" w14:textId="77777777" w:rsidTr="00FD5AC2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E9BC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C8C6A" w14:textId="49CEA7DF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739,80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3A468" w14:textId="33BC9F38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72B2F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7839" w14:textId="26E9C4DE" w:rsidR="00B51D9B" w:rsidRPr="008F0A1A" w:rsidRDefault="003423E2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</w:t>
            </w:r>
            <w:r w:rsidR="00607F69" w:rsidRPr="008F0A1A">
              <w:rPr>
                <w:sz w:val="24"/>
                <w:szCs w:val="24"/>
              </w:rPr>
              <w:t xml:space="preserve"> 679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4</w:t>
            </w:r>
            <w:r w:rsidRPr="008F0A1A">
              <w:rPr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10DDC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D5AA8" w14:textId="439EE128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3 919,26</w:t>
            </w:r>
          </w:p>
        </w:tc>
      </w:tr>
      <w:tr w:rsidR="00B51D9B" w:rsidRPr="008F0A1A" w14:paraId="1A825E71" w14:textId="77777777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FE92D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1273B" w14:textId="4036A8FC" w:rsidR="00B51D9B" w:rsidRPr="008F0A1A" w:rsidRDefault="00607F69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2 470</w:t>
            </w:r>
            <w:r w:rsidR="003423E2" w:rsidRPr="008F0A1A">
              <w:rPr>
                <w:sz w:val="24"/>
                <w:szCs w:val="24"/>
              </w:rPr>
              <w:t>,</w:t>
            </w:r>
            <w:r w:rsidRPr="008F0A1A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F200" w14:textId="7702745C" w:rsidR="00B51D9B" w:rsidRPr="008F0A1A" w:rsidRDefault="00B51D9B" w:rsidP="00FD5AC2">
            <w:pPr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 xml:space="preserve">   </w:t>
            </w:r>
            <w:r w:rsidR="00607F69" w:rsidRPr="008F0A1A">
              <w:rPr>
                <w:sz w:val="24"/>
                <w:szCs w:val="24"/>
              </w:rPr>
              <w:t>2 2</w:t>
            </w:r>
            <w:r w:rsidRPr="008F0A1A">
              <w:rPr>
                <w:sz w:val="24"/>
                <w:szCs w:val="24"/>
              </w:rPr>
              <w:t>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2D598" w14:textId="77777777" w:rsidR="00B51D9B" w:rsidRPr="008F0A1A" w:rsidRDefault="00B51D9B" w:rsidP="00FD5AC2">
            <w:pPr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92220" w14:textId="5D72E353" w:rsidR="00B51D9B" w:rsidRPr="008F0A1A" w:rsidRDefault="003423E2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7</w:t>
            </w:r>
            <w:r w:rsidR="00607F69" w:rsidRPr="008F0A1A">
              <w:rPr>
                <w:sz w:val="24"/>
                <w:szCs w:val="24"/>
              </w:rPr>
              <w:t xml:space="preserve"> 796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4</w:t>
            </w:r>
            <w:r w:rsidRPr="008F0A1A">
              <w:rPr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F13D9" w14:textId="77777777" w:rsidR="00B51D9B" w:rsidRPr="008F0A1A" w:rsidRDefault="00B51D9B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926CD" w14:textId="3FB76300" w:rsidR="00B51D9B" w:rsidRPr="008F0A1A" w:rsidRDefault="003423E2" w:rsidP="00FD5AC2">
            <w:pPr>
              <w:snapToGrid w:val="0"/>
              <w:jc w:val="center"/>
              <w:rPr>
                <w:sz w:val="24"/>
                <w:szCs w:val="24"/>
              </w:rPr>
            </w:pPr>
            <w:r w:rsidRPr="008F0A1A">
              <w:rPr>
                <w:sz w:val="24"/>
                <w:szCs w:val="24"/>
              </w:rPr>
              <w:t>1</w:t>
            </w:r>
            <w:r w:rsidR="00607F69" w:rsidRPr="008F0A1A">
              <w:rPr>
                <w:sz w:val="24"/>
                <w:szCs w:val="24"/>
              </w:rPr>
              <w:t>2 812</w:t>
            </w:r>
            <w:r w:rsidRPr="008F0A1A">
              <w:rPr>
                <w:sz w:val="24"/>
                <w:szCs w:val="24"/>
              </w:rPr>
              <w:t>,</w:t>
            </w:r>
            <w:r w:rsidR="00607F69" w:rsidRPr="008F0A1A">
              <w:rPr>
                <w:sz w:val="24"/>
                <w:szCs w:val="24"/>
              </w:rPr>
              <w:t>8</w:t>
            </w:r>
            <w:r w:rsidRPr="008F0A1A">
              <w:rPr>
                <w:sz w:val="24"/>
                <w:szCs w:val="24"/>
              </w:rPr>
              <w:t>7</w:t>
            </w:r>
          </w:p>
        </w:tc>
      </w:tr>
    </w:tbl>
    <w:p w14:paraId="166DD1F8" w14:textId="77777777" w:rsidR="00B51D9B" w:rsidRPr="008F0A1A" w:rsidRDefault="00B51D9B" w:rsidP="00B51D9B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395" w:right="-6"/>
        <w:rPr>
          <w:sz w:val="24"/>
          <w:szCs w:val="24"/>
        </w:rPr>
      </w:pPr>
      <w:r w:rsidRPr="008F0A1A">
        <w:rPr>
          <w:sz w:val="24"/>
          <w:szCs w:val="24"/>
        </w:rPr>
        <w:t xml:space="preserve"> </w:t>
      </w:r>
    </w:p>
    <w:p w14:paraId="0E1CE46C" w14:textId="77777777" w:rsidR="00872FB1" w:rsidRPr="008F0A1A" w:rsidRDefault="00F655BE" w:rsidP="00B30DB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F0A1A">
        <w:rPr>
          <w:rFonts w:ascii="Times New Roman" w:hAnsi="Times New Roman" w:cs="Times New Roman"/>
          <w:sz w:val="24"/>
          <w:szCs w:val="24"/>
        </w:rPr>
        <w:t xml:space="preserve">        1.</w:t>
      </w:r>
      <w:r w:rsidR="00B51D9B" w:rsidRPr="008F0A1A">
        <w:rPr>
          <w:rFonts w:ascii="Times New Roman" w:hAnsi="Times New Roman" w:cs="Times New Roman"/>
          <w:sz w:val="24"/>
          <w:szCs w:val="24"/>
        </w:rPr>
        <w:t>2</w:t>
      </w:r>
      <w:r w:rsidR="00910AF0" w:rsidRPr="008F0A1A">
        <w:rPr>
          <w:rFonts w:ascii="Times New Roman" w:hAnsi="Times New Roman" w:cs="Times New Roman"/>
          <w:sz w:val="24"/>
          <w:szCs w:val="24"/>
        </w:rPr>
        <w:t>.</w:t>
      </w:r>
      <w:r w:rsidR="00B30DBB" w:rsidRPr="008F0A1A">
        <w:rPr>
          <w:sz w:val="24"/>
          <w:szCs w:val="24"/>
        </w:rPr>
        <w:t xml:space="preserve"> </w:t>
      </w:r>
      <w:r w:rsidR="00805CC1" w:rsidRPr="008F0A1A">
        <w:rPr>
          <w:sz w:val="24"/>
          <w:szCs w:val="24"/>
        </w:rPr>
        <w:t xml:space="preserve"> </w:t>
      </w:r>
      <w:r w:rsidR="00872FB1" w:rsidRPr="008F0A1A"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 изложить в новой редакции.</w:t>
      </w:r>
    </w:p>
    <w:p w14:paraId="0573C819" w14:textId="77777777" w:rsidR="00EE4834" w:rsidRPr="008F0A1A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4"/>
          <w:szCs w:val="24"/>
        </w:rPr>
      </w:pPr>
      <w:r w:rsidRPr="008F0A1A">
        <w:rPr>
          <w:sz w:val="24"/>
          <w:szCs w:val="24"/>
        </w:rPr>
        <w:t xml:space="preserve">    2.</w:t>
      </w:r>
      <w:r w:rsidR="00EE4834" w:rsidRPr="008F0A1A">
        <w:rPr>
          <w:sz w:val="24"/>
          <w:szCs w:val="24"/>
        </w:rPr>
        <w:t xml:space="preserve"> Опубликовать постановление в </w:t>
      </w:r>
      <w:proofErr w:type="gramStart"/>
      <w:r w:rsidR="00EE4834" w:rsidRPr="008F0A1A">
        <w:rPr>
          <w:sz w:val="24"/>
          <w:szCs w:val="24"/>
        </w:rPr>
        <w:t>бюллетене  «</w:t>
      </w:r>
      <w:proofErr w:type="gramEnd"/>
      <w:r w:rsidR="00EE4834" w:rsidRPr="008F0A1A">
        <w:rPr>
          <w:sz w:val="24"/>
          <w:szCs w:val="24"/>
        </w:rPr>
        <w:t xml:space="preserve">Официальный вестник </w:t>
      </w:r>
      <w:proofErr w:type="spellStart"/>
      <w:r w:rsidR="00EE4834" w:rsidRPr="008F0A1A">
        <w:rPr>
          <w:sz w:val="24"/>
          <w:szCs w:val="24"/>
        </w:rPr>
        <w:t>Железковского</w:t>
      </w:r>
      <w:proofErr w:type="spellEnd"/>
      <w:r w:rsidR="00EE4834" w:rsidRPr="008F0A1A">
        <w:rPr>
          <w:sz w:val="24"/>
          <w:szCs w:val="24"/>
        </w:rPr>
        <w:t xml:space="preserve">  сельского поселения» и разместить на официальном сайте Администрации сельского поселения.</w:t>
      </w:r>
    </w:p>
    <w:p w14:paraId="45D017C9" w14:textId="77777777" w:rsidR="00B30DBB" w:rsidRDefault="00B30DBB" w:rsidP="00B30DBB">
      <w:pPr>
        <w:jc w:val="both"/>
        <w:rPr>
          <w:b/>
          <w:sz w:val="28"/>
          <w:szCs w:val="28"/>
        </w:rPr>
      </w:pPr>
    </w:p>
    <w:p w14:paraId="65D2E0E4" w14:textId="77777777" w:rsidR="00EE4834" w:rsidRDefault="00B30DBB" w:rsidP="00B30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17D81">
        <w:rPr>
          <w:b/>
          <w:sz w:val="28"/>
          <w:szCs w:val="28"/>
        </w:rPr>
        <w:t xml:space="preserve"> Администр</w:t>
      </w:r>
      <w:r>
        <w:rPr>
          <w:b/>
          <w:sz w:val="28"/>
          <w:szCs w:val="28"/>
        </w:rPr>
        <w:t xml:space="preserve">ации                                                        Т.А. </w:t>
      </w:r>
      <w:proofErr w:type="spellStart"/>
      <w:r>
        <w:rPr>
          <w:b/>
          <w:sz w:val="28"/>
          <w:szCs w:val="28"/>
        </w:rPr>
        <w:t>До</w:t>
      </w:r>
      <w:r w:rsidR="00017D81">
        <w:rPr>
          <w:b/>
          <w:sz w:val="28"/>
          <w:szCs w:val="28"/>
        </w:rPr>
        <w:t>л</w:t>
      </w:r>
      <w:r w:rsidR="00EE48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</w:t>
      </w:r>
      <w:r w:rsidR="00EE4834">
        <w:rPr>
          <w:b/>
          <w:sz w:val="28"/>
          <w:szCs w:val="28"/>
        </w:rPr>
        <w:t>ва</w:t>
      </w:r>
      <w:proofErr w:type="spellEnd"/>
    </w:p>
    <w:p w14:paraId="660A65DD" w14:textId="77777777"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9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14:paraId="37F2C3B9" w14:textId="77777777"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14:paraId="774B7462" w14:textId="77777777"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502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028"/>
        <w:gridCol w:w="1556"/>
        <w:gridCol w:w="83"/>
        <w:gridCol w:w="768"/>
        <w:gridCol w:w="117"/>
        <w:gridCol w:w="90"/>
        <w:gridCol w:w="643"/>
        <w:gridCol w:w="86"/>
        <w:gridCol w:w="21"/>
        <w:gridCol w:w="753"/>
        <w:gridCol w:w="986"/>
      </w:tblGrid>
      <w:tr w:rsidR="00EE4834" w14:paraId="4986FAB7" w14:textId="77777777" w:rsidTr="0070637F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BCCE30" w14:textId="77777777"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  <w:t>п/п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3EC134" w14:textId="77777777"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14:paraId="5486E9D1" w14:textId="77777777"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4CF91" w14:textId="77777777"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BC2F1" w14:textId="77777777"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528C83" w14:textId="1421688E"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</w:r>
            <w:proofErr w:type="gramStart"/>
            <w:r w:rsidRPr="00DF53A7">
              <w:t>показа</w:t>
            </w:r>
            <w:r w:rsidR="00464635">
              <w:t>-</w:t>
            </w:r>
            <w:proofErr w:type="spellStart"/>
            <w:r w:rsidRPr="00DF53A7">
              <w:t>тель</w:t>
            </w:r>
            <w:proofErr w:type="spellEnd"/>
            <w:proofErr w:type="gramEnd"/>
          </w:p>
          <w:p w14:paraId="57E56C2F" w14:textId="12A3435E"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 xml:space="preserve">целевого </w:t>
            </w:r>
            <w:proofErr w:type="gramStart"/>
            <w:r w:rsidRPr="00DF53A7">
              <w:t>показа</w:t>
            </w:r>
            <w:r w:rsidR="00464635">
              <w:t>-</w:t>
            </w:r>
            <w:r w:rsidRPr="00DF53A7">
              <w:t>теля</w:t>
            </w:r>
            <w:proofErr w:type="gramEnd"/>
            <w:r w:rsidRPr="00DF53A7">
              <w:t xml:space="preserve"> из паспорта </w:t>
            </w:r>
            <w:proofErr w:type="spellStart"/>
            <w:r w:rsidRPr="00DF53A7">
              <w:t>програм</w:t>
            </w:r>
            <w:proofErr w:type="spellEnd"/>
            <w:r w:rsidR="00464635">
              <w:t>-</w:t>
            </w:r>
            <w:r w:rsidRPr="00DF53A7">
              <w:t>мы)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7424D0" w14:textId="1C5C1709" w:rsidR="00EE4834" w:rsidRPr="00DF53A7" w:rsidRDefault="00EE4834">
            <w:pPr>
              <w:jc w:val="center"/>
            </w:pPr>
            <w:r w:rsidRPr="00DF53A7">
              <w:t>Источник        финансирования</w:t>
            </w:r>
          </w:p>
        </w:tc>
        <w:tc>
          <w:tcPr>
            <w:tcW w:w="3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FBF4" w14:textId="77777777"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14:paraId="0332A8EB" w14:textId="77777777"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14:paraId="1D2D47FB" w14:textId="77777777" w:rsidTr="0070637F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D12ED" w14:textId="77777777"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BF3C6" w14:textId="77777777"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3DF6D" w14:textId="77777777"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3F330A" w14:textId="77777777" w:rsidR="00EE4834" w:rsidRPr="00DF53A7" w:rsidRDefault="00EE4834">
            <w:pPr>
              <w:snapToGrid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5C353" w14:textId="77777777" w:rsidR="00EE4834" w:rsidRPr="00DF53A7" w:rsidRDefault="00EE4834">
            <w:pPr>
              <w:snapToGrid w:val="0"/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7325F1" w14:textId="77777777"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833969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3E4716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39FDF1" w14:textId="77777777"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66B" w14:textId="77777777"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14:paraId="22012B07" w14:textId="77777777" w:rsidTr="0070637F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2F2B3E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9AD92B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A12F9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06B7D2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C6B335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D5A969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D0DA9E" w14:textId="77777777"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5F9F16" w14:textId="77777777"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66F7F8" w14:textId="77777777"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AAED" w14:textId="77777777"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14:paraId="5C14B94C" w14:textId="77777777" w:rsidTr="0070637F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78B9" w14:textId="77777777" w:rsidR="00EE4834" w:rsidRPr="0070637F" w:rsidRDefault="00EE4834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0822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14:paraId="0C770D6F" w14:textId="77777777" w:rsidTr="0070637F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157440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197459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913D8A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F2D4B6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D73472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3A339" w14:textId="77777777" w:rsidR="00D01AAC" w:rsidRPr="008F0A1A" w:rsidRDefault="00D01AAC" w:rsidP="00D01AAC">
            <w:pPr>
              <w:jc w:val="center"/>
              <w:rPr>
                <w:color w:val="000000"/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9A930" w14:textId="77777777" w:rsidR="00D01AAC" w:rsidRPr="008B548A" w:rsidRDefault="005F358A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C4411" w14:textId="77777777" w:rsidR="00D01AAC" w:rsidRPr="008B548A" w:rsidRDefault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CC31C4" w14:textId="07CB0839" w:rsidR="00D01AAC" w:rsidRPr="008B548A" w:rsidRDefault="00D8176B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5</w:t>
            </w:r>
            <w:r w:rsidR="00B506B9" w:rsidRPr="008B548A">
              <w:rPr>
                <w:color w:val="000000"/>
                <w:sz w:val="22"/>
                <w:szCs w:val="22"/>
              </w:rPr>
              <w:t>,0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E1421" w14:textId="77777777" w:rsidR="00D01AAC" w:rsidRPr="008B548A" w:rsidRDefault="009A52F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28,88</w:t>
            </w:r>
          </w:p>
        </w:tc>
      </w:tr>
      <w:tr w:rsidR="00D01AAC" w14:paraId="49F633BA" w14:textId="77777777" w:rsidTr="0070637F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B0DD3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41D4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2441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9AF8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EF43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CF01" w14:textId="5850DB94" w:rsidR="00D01AAC" w:rsidRPr="008F0A1A" w:rsidRDefault="00D01AAC" w:rsidP="00D01AAC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8F0A1A">
              <w:rPr>
                <w:sz w:val="22"/>
                <w:szCs w:val="22"/>
              </w:rPr>
              <w:t>муниципаль</w:t>
            </w:r>
            <w:r w:rsidR="0070637F" w:rsidRPr="008F0A1A">
              <w:rPr>
                <w:sz w:val="22"/>
                <w:szCs w:val="22"/>
              </w:rPr>
              <w:t>-</w:t>
            </w:r>
            <w:r w:rsidRPr="008F0A1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F0A1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4843" w14:textId="77777777" w:rsidR="00D01AAC" w:rsidRPr="008B548A" w:rsidRDefault="00D01AAC" w:rsidP="00D01AA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14:paraId="5B5DDF38" w14:textId="77777777" w:rsidR="005F358A" w:rsidRPr="008B548A" w:rsidRDefault="005F358A" w:rsidP="00D01AAC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5FFB" w14:textId="77777777" w:rsidR="00D01AAC" w:rsidRPr="008B548A" w:rsidRDefault="00D01AAC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384F" w14:textId="77777777" w:rsidR="00607F69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08F3E499" w14:textId="21B06979" w:rsidR="00D01AAC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89,5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D8" w14:textId="77777777" w:rsidR="00D01AAC" w:rsidRPr="008B548A" w:rsidRDefault="00D01AAC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  <w:p w14:paraId="72C9FCDA" w14:textId="18086E97" w:rsidR="005F358A" w:rsidRPr="008B548A" w:rsidRDefault="00607F69" w:rsidP="00D01AAC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14</w:t>
            </w:r>
            <w:r w:rsidR="005F358A" w:rsidRPr="008B548A">
              <w:rPr>
                <w:color w:val="000000"/>
                <w:sz w:val="22"/>
                <w:szCs w:val="22"/>
              </w:rPr>
              <w:t>5,</w:t>
            </w:r>
            <w:r w:rsidRPr="008B548A">
              <w:rPr>
                <w:color w:val="000000"/>
                <w:sz w:val="22"/>
                <w:szCs w:val="22"/>
              </w:rPr>
              <w:t>2</w:t>
            </w:r>
            <w:r w:rsidR="005F358A" w:rsidRPr="008B548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01AAC" w14:paraId="43A0E8B5" w14:textId="77777777" w:rsidTr="0070637F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2B3C38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1D50E" w14:textId="77777777" w:rsidR="00D01AAC" w:rsidRPr="0070637F" w:rsidRDefault="00D01AAC" w:rsidP="00500D39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77A70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0FA4D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FF06C1" w14:textId="77777777"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30F74" w14:textId="77777777" w:rsidR="00D01AAC" w:rsidRPr="008F0A1A" w:rsidRDefault="00D01AAC" w:rsidP="00DF53A7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499DB" w14:textId="658BB769" w:rsidR="00D01AAC" w:rsidRPr="008B548A" w:rsidRDefault="005F358A" w:rsidP="00B87E06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122,0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6F0953" w14:textId="77777777" w:rsidR="00D01AAC" w:rsidRPr="008B548A" w:rsidRDefault="009A52F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C599C7" w14:textId="3C08339A" w:rsidR="00D01AAC" w:rsidRPr="008B548A" w:rsidRDefault="003423E2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100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6552" w14:textId="77777777" w:rsidR="00D01AAC" w:rsidRPr="008B548A" w:rsidRDefault="003423E2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405</w:t>
            </w:r>
            <w:r w:rsidR="009A52FB" w:rsidRPr="008B548A">
              <w:rPr>
                <w:sz w:val="22"/>
                <w:szCs w:val="22"/>
              </w:rPr>
              <w:t>,93</w:t>
            </w:r>
          </w:p>
        </w:tc>
      </w:tr>
      <w:tr w:rsidR="00D01AAC" w14:paraId="4DB72E8F" w14:textId="77777777" w:rsidTr="0070637F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5394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16DA" w14:textId="77777777" w:rsidR="00D01AAC" w:rsidRPr="0070637F" w:rsidRDefault="00D01AAC" w:rsidP="00500D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C8AF9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743B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3EC5A" w14:textId="77777777"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0858" w14:textId="310497F4" w:rsidR="00D01AAC" w:rsidRPr="008F0A1A" w:rsidRDefault="00D01AAC" w:rsidP="00D01AAC">
            <w:pPr>
              <w:jc w:val="center"/>
              <w:rPr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 xml:space="preserve">Средства </w:t>
            </w:r>
            <w:proofErr w:type="spellStart"/>
            <w:proofErr w:type="gramStart"/>
            <w:r w:rsidRPr="008F0A1A">
              <w:rPr>
                <w:sz w:val="22"/>
                <w:szCs w:val="22"/>
              </w:rPr>
              <w:t>муниципаль</w:t>
            </w:r>
            <w:r w:rsidR="0070637F" w:rsidRPr="008F0A1A">
              <w:rPr>
                <w:sz w:val="22"/>
                <w:szCs w:val="22"/>
              </w:rPr>
              <w:t>-</w:t>
            </w:r>
            <w:r w:rsidRPr="008F0A1A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8F0A1A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F508" w14:textId="77777777" w:rsidR="00D01AAC" w:rsidRPr="008B548A" w:rsidRDefault="00D01AAC" w:rsidP="00B87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FE4F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04B3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255D" w14:textId="77777777" w:rsidR="00D01AAC" w:rsidRPr="008B548A" w:rsidRDefault="00D01AAC" w:rsidP="00D01AAC">
            <w:pPr>
              <w:jc w:val="center"/>
              <w:rPr>
                <w:sz w:val="22"/>
                <w:szCs w:val="22"/>
              </w:rPr>
            </w:pPr>
          </w:p>
        </w:tc>
      </w:tr>
      <w:tr w:rsidR="00EE4834" w14:paraId="7EB5AF9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2129F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1C1B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F015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18EA" w14:textId="77777777" w:rsidR="00EE4834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AF26FC" w:rsidRPr="0070637F">
              <w:rPr>
                <w:sz w:val="22"/>
                <w:szCs w:val="22"/>
              </w:rPr>
              <w:t xml:space="preserve"> </w:t>
            </w:r>
            <w:r w:rsidR="00EE4834" w:rsidRPr="0070637F">
              <w:rPr>
                <w:sz w:val="22"/>
                <w:szCs w:val="22"/>
              </w:rPr>
              <w:t>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A731" w14:textId="77777777"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E901" w14:textId="77777777" w:rsidR="00EE4834" w:rsidRPr="008F0A1A" w:rsidRDefault="00EE4834">
            <w:pPr>
              <w:jc w:val="center"/>
              <w:rPr>
                <w:color w:val="000000"/>
                <w:sz w:val="22"/>
                <w:szCs w:val="22"/>
              </w:rPr>
            </w:pPr>
            <w:r w:rsidRPr="008F0A1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9BEA" w14:textId="77777777" w:rsidR="00EE4834" w:rsidRPr="008B548A" w:rsidRDefault="005F358A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1D99" w14:textId="77777777" w:rsidR="00EE4834" w:rsidRPr="008B548A" w:rsidRDefault="009A52FB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5C42" w14:textId="528F7BC3" w:rsidR="00EE4834" w:rsidRPr="008B548A" w:rsidRDefault="00607F6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8B548A">
              <w:rPr>
                <w:color w:val="000000"/>
                <w:sz w:val="22"/>
                <w:szCs w:val="22"/>
              </w:rPr>
              <w:t>61</w:t>
            </w:r>
            <w:r w:rsidR="00B506B9" w:rsidRPr="008B548A">
              <w:rPr>
                <w:color w:val="000000"/>
                <w:sz w:val="22"/>
                <w:szCs w:val="22"/>
              </w:rPr>
              <w:t>,</w:t>
            </w:r>
            <w:r w:rsidRPr="008B548A">
              <w:rPr>
                <w:color w:val="000000"/>
                <w:sz w:val="22"/>
                <w:szCs w:val="22"/>
              </w:rPr>
              <w:t>1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4ADC" w14:textId="03EE0CF3" w:rsidR="00EE4834" w:rsidRPr="008B548A" w:rsidRDefault="009A52FB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</w:t>
            </w:r>
            <w:r w:rsidR="00607F69" w:rsidRPr="008B548A">
              <w:rPr>
                <w:sz w:val="22"/>
                <w:szCs w:val="22"/>
              </w:rPr>
              <w:t>13</w:t>
            </w:r>
            <w:r w:rsidRPr="008B548A">
              <w:rPr>
                <w:sz w:val="22"/>
                <w:szCs w:val="22"/>
              </w:rPr>
              <w:t>,</w:t>
            </w:r>
            <w:r w:rsidR="00607F69" w:rsidRPr="008B548A">
              <w:rPr>
                <w:sz w:val="22"/>
                <w:szCs w:val="22"/>
              </w:rPr>
              <w:t>6</w:t>
            </w:r>
            <w:r w:rsidRPr="008B548A">
              <w:rPr>
                <w:sz w:val="22"/>
                <w:szCs w:val="22"/>
              </w:rPr>
              <w:t>6</w:t>
            </w:r>
          </w:p>
        </w:tc>
      </w:tr>
      <w:tr w:rsidR="00D01AAC" w14:paraId="393D3D04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18C2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7E41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9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4ACB" w14:textId="77777777" w:rsidR="00D01AAC" w:rsidRPr="0070637F" w:rsidRDefault="00D01AAC" w:rsidP="00D01AAC">
            <w:pPr>
              <w:rPr>
                <w:sz w:val="22"/>
                <w:szCs w:val="22"/>
              </w:rPr>
            </w:pPr>
          </w:p>
        </w:tc>
      </w:tr>
      <w:tr w:rsidR="00D01AAC" w14:paraId="1EFC6C71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922C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AC61" w14:textId="77777777" w:rsidR="00D01AAC" w:rsidRPr="0070637F" w:rsidRDefault="00D01AAC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CB99" w14:textId="77777777" w:rsidR="00D01AAC" w:rsidRPr="0070637F" w:rsidRDefault="00D01AA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7590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EC02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C246" w14:textId="77777777" w:rsidR="00D01AAC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BE17" w14:textId="3FDF3703" w:rsidR="00D01AAC" w:rsidRPr="008B548A" w:rsidRDefault="005F35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16</w:t>
            </w:r>
            <w:r w:rsidR="00B506B9" w:rsidRPr="008B548A">
              <w:rPr>
                <w:sz w:val="22"/>
                <w:szCs w:val="22"/>
              </w:rPr>
              <w:t>0,0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36D8" w14:textId="77777777" w:rsidR="00D01AAC" w:rsidRPr="008B548A" w:rsidRDefault="00D01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E90A" w14:textId="714E3DBC" w:rsidR="00D01AAC" w:rsidRPr="008B548A" w:rsidRDefault="00D8176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5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061E" w14:textId="61A358B8" w:rsidR="00D01AAC" w:rsidRPr="008B548A" w:rsidRDefault="005F35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</w:t>
            </w:r>
            <w:r w:rsidR="009A52FB" w:rsidRPr="008B548A">
              <w:rPr>
                <w:sz w:val="22"/>
                <w:szCs w:val="22"/>
              </w:rPr>
              <w:t>65</w:t>
            </w:r>
            <w:r w:rsidR="00B506B9" w:rsidRPr="008B548A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5D5485" w14:paraId="192E455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DFB9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BB0A6" w14:textId="77777777" w:rsidR="005D5485" w:rsidRPr="0070637F" w:rsidRDefault="005D5485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Приобретение </w:t>
            </w:r>
            <w:r w:rsidR="00AA2C67" w:rsidRPr="0070637F">
              <w:rPr>
                <w:sz w:val="22"/>
                <w:szCs w:val="22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8E1F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0F7B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C1D1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4A7D" w14:textId="77777777" w:rsidR="005D5485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75E7" w14:textId="77777777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0E640" w14:textId="77777777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FC19" w14:textId="17008A1A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C34" w14:textId="54BE49D1"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</w:tr>
      <w:tr w:rsidR="000C0E1D" w14:paraId="37402BE1" w14:textId="77777777" w:rsidTr="0070637F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25BDF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F4A304" w14:textId="77777777" w:rsidR="000C0E1D" w:rsidRPr="0070637F" w:rsidRDefault="000C0E1D" w:rsidP="00AA2C67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Проведение мероприятий </w:t>
            </w:r>
            <w:proofErr w:type="gramStart"/>
            <w:r w:rsidRPr="0070637F">
              <w:rPr>
                <w:sz w:val="22"/>
                <w:szCs w:val="22"/>
              </w:rPr>
              <w:t xml:space="preserve">по </w:t>
            </w:r>
            <w:r w:rsidR="00AA2C67" w:rsidRPr="0070637F">
              <w:rPr>
                <w:sz w:val="22"/>
                <w:szCs w:val="22"/>
              </w:rPr>
              <w:t xml:space="preserve"> уничтожению</w:t>
            </w:r>
            <w:proofErr w:type="gramEnd"/>
            <w:r w:rsidR="00AA2C67" w:rsidRPr="0070637F">
              <w:rPr>
                <w:sz w:val="22"/>
                <w:szCs w:val="22"/>
              </w:rPr>
              <w:t xml:space="preserve">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E897A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8CC990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  <w:p w14:paraId="671D74A6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7010EE40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5491074F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  <w:p w14:paraId="5AD2377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A7B5CA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503D95" w14:textId="77777777" w:rsidR="0070637F" w:rsidRDefault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Средства </w:t>
            </w:r>
            <w:proofErr w:type="spellStart"/>
            <w:r w:rsidRPr="0070637F">
              <w:rPr>
                <w:sz w:val="22"/>
                <w:szCs w:val="22"/>
              </w:rPr>
              <w:t>муниципаль</w:t>
            </w:r>
            <w:proofErr w:type="spellEnd"/>
            <w:r w:rsidR="0070637F">
              <w:rPr>
                <w:sz w:val="22"/>
                <w:szCs w:val="22"/>
              </w:rPr>
              <w:t>-</w:t>
            </w:r>
          </w:p>
          <w:p w14:paraId="35F5D821" w14:textId="74576880" w:rsidR="000C0E1D" w:rsidRPr="0070637F" w:rsidRDefault="000C0E1D">
            <w:pPr>
              <w:jc w:val="center"/>
              <w:rPr>
                <w:sz w:val="22"/>
                <w:szCs w:val="22"/>
              </w:rPr>
            </w:pPr>
            <w:proofErr w:type="spellStart"/>
            <w:r w:rsidRPr="0070637F">
              <w:rPr>
                <w:sz w:val="22"/>
                <w:szCs w:val="22"/>
              </w:rPr>
              <w:t>ного</w:t>
            </w:r>
            <w:proofErr w:type="spellEnd"/>
            <w:r w:rsidRPr="0070637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14A59" w14:textId="77777777" w:rsidR="000C0E1D" w:rsidRPr="008B548A" w:rsidRDefault="000C0E1D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E0270" w14:textId="4A01BDE8" w:rsidR="000C0E1D" w:rsidRPr="008B548A" w:rsidRDefault="009A52FB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04ED1" w14:textId="7B2FAB13" w:rsidR="000C0E1D" w:rsidRPr="008B548A" w:rsidRDefault="008B54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650,3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C7062" w14:textId="33360CA7" w:rsidR="000C0E1D" w:rsidRPr="008B548A" w:rsidRDefault="008B548A">
            <w:pPr>
              <w:jc w:val="center"/>
              <w:rPr>
                <w:sz w:val="22"/>
                <w:szCs w:val="22"/>
              </w:rPr>
            </w:pPr>
            <w:r w:rsidRPr="008B548A">
              <w:rPr>
                <w:sz w:val="22"/>
                <w:szCs w:val="22"/>
              </w:rPr>
              <w:t>2</w:t>
            </w:r>
            <w:r w:rsidR="009A52FB" w:rsidRPr="008B548A">
              <w:rPr>
                <w:sz w:val="22"/>
                <w:szCs w:val="22"/>
              </w:rPr>
              <w:t>3</w:t>
            </w:r>
            <w:r w:rsidRPr="008B548A">
              <w:rPr>
                <w:sz w:val="22"/>
                <w:szCs w:val="22"/>
              </w:rPr>
              <w:t>8</w:t>
            </w:r>
            <w:r w:rsidR="009A52FB" w:rsidRPr="008B548A">
              <w:rPr>
                <w:sz w:val="22"/>
                <w:szCs w:val="22"/>
              </w:rPr>
              <w:t>0,</w:t>
            </w:r>
            <w:r w:rsidRPr="008B548A">
              <w:rPr>
                <w:sz w:val="22"/>
                <w:szCs w:val="22"/>
              </w:rPr>
              <w:t>7</w:t>
            </w:r>
            <w:r w:rsidR="009A52FB" w:rsidRPr="008B548A">
              <w:rPr>
                <w:sz w:val="22"/>
                <w:szCs w:val="22"/>
              </w:rPr>
              <w:t>7</w:t>
            </w:r>
          </w:p>
        </w:tc>
      </w:tr>
      <w:tr w:rsidR="000C0E1D" w14:paraId="66E68909" w14:textId="77777777" w:rsidTr="0070637F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02D2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03563" w14:textId="77777777" w:rsidR="000C0E1D" w:rsidRPr="0070637F" w:rsidRDefault="000C0E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7CEE1B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C76529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0D08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D9854" w14:textId="77777777" w:rsidR="000C0E1D" w:rsidRPr="0070637F" w:rsidRDefault="000C0E1D" w:rsidP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597F97" w14:textId="77777777" w:rsidR="000C0E1D" w:rsidRPr="0070637F" w:rsidRDefault="0096024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</w:t>
            </w:r>
            <w:r w:rsidR="000C0E1D" w:rsidRPr="0070637F">
              <w:rPr>
                <w:sz w:val="22"/>
                <w:szCs w:val="22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80C315" w14:textId="77777777" w:rsidR="000C0E1D" w:rsidRPr="0070637F" w:rsidRDefault="009A52FB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C8E6F4" w14:textId="77777777" w:rsidR="000C0E1D" w:rsidRPr="0070637F" w:rsidRDefault="003423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68,16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0EED1" w14:textId="77777777" w:rsidR="000C0E1D" w:rsidRPr="0070637F" w:rsidRDefault="003423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178,05</w:t>
            </w:r>
          </w:p>
        </w:tc>
      </w:tr>
      <w:tr w:rsidR="000C0E1D" w14:paraId="5DA697DF" w14:textId="77777777" w:rsidTr="0070637F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4188E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EC3D8" w14:textId="77777777" w:rsidR="000C0E1D" w:rsidRPr="0070637F" w:rsidRDefault="000C0E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2184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9BF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6855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616B" w14:textId="77777777" w:rsidR="000C0E1D" w:rsidRPr="0070637F" w:rsidRDefault="000C0E1D" w:rsidP="000C0E1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05DB" w14:textId="77777777" w:rsidR="000C0E1D" w:rsidRPr="0070637F" w:rsidRDefault="00F655B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A768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1C92" w14:textId="77777777" w:rsidR="000C0E1D" w:rsidRPr="0070637F" w:rsidRDefault="000C0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D413" w14:textId="77777777" w:rsidR="000C0E1D" w:rsidRPr="0070637F" w:rsidRDefault="00F655B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140,00</w:t>
            </w:r>
          </w:p>
        </w:tc>
      </w:tr>
      <w:tr w:rsidR="00EE4834" w14:paraId="52DE6F77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1DFA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E31B" w14:textId="77777777" w:rsidR="00EE4834" w:rsidRPr="0070637F" w:rsidRDefault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29C6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5CB" w14:textId="77777777" w:rsidR="00EE4834" w:rsidRPr="0070637F" w:rsidRDefault="005D548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AF26FC" w:rsidRPr="0070637F">
              <w:rPr>
                <w:sz w:val="22"/>
                <w:szCs w:val="22"/>
              </w:rPr>
              <w:t xml:space="preserve"> </w:t>
            </w:r>
            <w:r w:rsidR="00EE4834" w:rsidRPr="0070637F">
              <w:rPr>
                <w:sz w:val="22"/>
                <w:szCs w:val="22"/>
              </w:rPr>
              <w:t>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FD72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6012B" w14:textId="77777777" w:rsidR="00EE4834" w:rsidRPr="0070637F" w:rsidRDefault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80BF" w14:textId="77777777" w:rsidR="00EE4834" w:rsidRPr="0070637F" w:rsidRDefault="00EE4834" w:rsidP="00B50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30D15" w14:textId="77777777" w:rsidR="00EE4834" w:rsidRPr="0070637F" w:rsidRDefault="00EE4834" w:rsidP="00B506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B578" w14:textId="1AF5BD0C" w:rsidR="00EE4834" w:rsidRPr="0070637F" w:rsidRDefault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AA70" w14:textId="405BFEFD" w:rsidR="00EE4834" w:rsidRPr="0070637F" w:rsidRDefault="00EE4834">
            <w:pPr>
              <w:jc w:val="center"/>
              <w:rPr>
                <w:sz w:val="22"/>
                <w:szCs w:val="22"/>
              </w:rPr>
            </w:pPr>
          </w:p>
        </w:tc>
      </w:tr>
      <w:tr w:rsidR="00500D39" w14:paraId="2FE6DA7B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0DD5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89E9" w14:textId="77777777" w:rsidR="00500D39" w:rsidRPr="0070637F" w:rsidRDefault="00261CE2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67D7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85CA" w14:textId="77777777" w:rsidR="00500D39" w:rsidRPr="0070637F" w:rsidRDefault="00261CE2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</w:t>
            </w:r>
            <w:r w:rsidR="00500D39" w:rsidRPr="0070637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5253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</w:t>
            </w:r>
            <w:r w:rsidR="00261CE2" w:rsidRPr="0070637F">
              <w:rPr>
                <w:sz w:val="22"/>
                <w:szCs w:val="22"/>
              </w:rPr>
              <w:t>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1FFA" w14:textId="77777777" w:rsidR="00500D39" w:rsidRPr="0070637F" w:rsidRDefault="00500D3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B440" w14:textId="77777777" w:rsidR="00500D39" w:rsidRPr="0070637F" w:rsidRDefault="00500D39" w:rsidP="00561C90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F3F5" w14:textId="77777777" w:rsidR="00500D39" w:rsidRPr="0070637F" w:rsidRDefault="00500D39" w:rsidP="00561C90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EFD1" w14:textId="323D0B1F" w:rsidR="00500D39" w:rsidRPr="0070637F" w:rsidRDefault="00D8176B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</w:t>
            </w:r>
            <w:r w:rsidR="00B506B9" w:rsidRPr="0070637F">
              <w:rPr>
                <w:color w:val="000000"/>
                <w:sz w:val="22"/>
                <w:szCs w:val="22"/>
              </w:rPr>
              <w:t>,0</w:t>
            </w:r>
            <w:r w:rsidR="004646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21C1" w14:textId="6AE07422" w:rsidR="00500D39" w:rsidRPr="0070637F" w:rsidRDefault="009A52FB" w:rsidP="00D8176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</w:t>
            </w:r>
            <w:r w:rsidR="00B506B9" w:rsidRPr="0070637F">
              <w:rPr>
                <w:sz w:val="22"/>
                <w:szCs w:val="22"/>
              </w:rPr>
              <w:t>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44313E" w14:paraId="7CCCFF83" w14:textId="77777777" w:rsidTr="0070637F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5873B4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5BA41F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Проведение кадастровых работ и подготовка проектов межевания земельных участков</w:t>
            </w:r>
          </w:p>
          <w:p w14:paraId="38B40A09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F1CDC3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FB18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FA029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1.4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1915A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71FC43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70637F">
              <w:rPr>
                <w:sz w:val="22"/>
                <w:szCs w:val="22"/>
              </w:rPr>
              <w:t>18,45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79CFC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7E591F" w14:textId="77777777" w:rsidR="0044313E" w:rsidRPr="0070637F" w:rsidRDefault="004431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DD18D" w14:textId="77777777" w:rsidR="0044313E" w:rsidRPr="0070637F" w:rsidRDefault="003423E2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18</w:t>
            </w:r>
            <w:r w:rsidR="0044313E" w:rsidRPr="0070637F">
              <w:rPr>
                <w:sz w:val="22"/>
                <w:szCs w:val="22"/>
              </w:rPr>
              <w:t>,</w:t>
            </w:r>
            <w:r w:rsidR="005A43CA" w:rsidRPr="0070637F">
              <w:rPr>
                <w:sz w:val="22"/>
                <w:szCs w:val="22"/>
              </w:rPr>
              <w:t>4</w:t>
            </w:r>
            <w:r w:rsidR="0044313E" w:rsidRPr="0070637F">
              <w:rPr>
                <w:sz w:val="22"/>
                <w:szCs w:val="22"/>
              </w:rPr>
              <w:t>5</w:t>
            </w:r>
          </w:p>
        </w:tc>
      </w:tr>
      <w:tr w:rsidR="0044313E" w14:paraId="47F97056" w14:textId="77777777" w:rsidTr="0070637F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33701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20949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B333F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E9F02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EA9BD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2798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CD68E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FED5D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71D249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D41FD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66,59</w:t>
            </w:r>
          </w:p>
        </w:tc>
      </w:tr>
      <w:tr w:rsidR="0044313E" w14:paraId="14848FFD" w14:textId="77777777" w:rsidTr="0070637F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5C86" w14:textId="77777777" w:rsidR="0044313E" w:rsidRPr="0070637F" w:rsidRDefault="00443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4CE1" w14:textId="77777777" w:rsidR="0044313E" w:rsidRPr="0070637F" w:rsidRDefault="0044313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4986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8834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E35E" w14:textId="77777777" w:rsidR="0044313E" w:rsidRPr="0070637F" w:rsidRDefault="0044313E" w:rsidP="00D8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7AFF" w14:textId="184647A8" w:rsidR="0044313E" w:rsidRPr="0070637F" w:rsidRDefault="005A43C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4734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6311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86076" w14:textId="77777777" w:rsidR="0044313E" w:rsidRPr="0070637F" w:rsidRDefault="0044313E" w:rsidP="00AE47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6E2C" w14:textId="77777777" w:rsidR="0044313E" w:rsidRPr="0070637F" w:rsidRDefault="005A43CA" w:rsidP="00AE47AE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283,87</w:t>
            </w:r>
          </w:p>
        </w:tc>
      </w:tr>
      <w:tr w:rsidR="004A0F6C" w14:paraId="5DA9C8C7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9615" w14:textId="77777777" w:rsidR="004A0F6C" w:rsidRPr="0070637F" w:rsidRDefault="004A0F6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6DCF" w14:textId="77777777" w:rsidR="004A0F6C" w:rsidRPr="0070637F" w:rsidRDefault="004A0F6C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Установка детских игровых площадок</w:t>
            </w:r>
            <w:r w:rsidR="009A52FB" w:rsidRPr="0070637F">
              <w:rPr>
                <w:sz w:val="22"/>
                <w:szCs w:val="22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714B" w14:textId="77777777" w:rsidR="004A0F6C" w:rsidRPr="0070637F" w:rsidRDefault="004A0F6C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34F2" w14:textId="77777777" w:rsidR="004A0F6C" w:rsidRPr="0070637F" w:rsidRDefault="004A0F6C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F491" w14:textId="77777777" w:rsidR="004A0F6C" w:rsidRPr="0070637F" w:rsidRDefault="004C7280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318C" w14:textId="77777777" w:rsidR="004A0F6C" w:rsidRPr="0070637F" w:rsidRDefault="004C7280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9DA7" w14:textId="2803BB81" w:rsidR="004A0F6C" w:rsidRPr="0070637F" w:rsidRDefault="00B506B9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45,0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5E8AE" w14:textId="77777777" w:rsidR="004A0F6C" w:rsidRPr="0070637F" w:rsidRDefault="009A52FB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5352" w14:textId="77777777" w:rsidR="004A0F6C" w:rsidRPr="0070637F" w:rsidRDefault="004A0F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5139" w14:textId="77777777" w:rsidR="004A0F6C" w:rsidRPr="0070637F" w:rsidRDefault="009A52FB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143,89</w:t>
            </w:r>
          </w:p>
        </w:tc>
      </w:tr>
      <w:tr w:rsidR="008B548A" w14:paraId="2D235CF3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A2BC" w14:textId="3D7860FF" w:rsidR="008B548A" w:rsidRPr="0070637F" w:rsidRDefault="008B548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1.9.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E947" w14:textId="1342C8F9" w:rsidR="008B548A" w:rsidRPr="0070637F" w:rsidRDefault="008B548A">
            <w:pPr>
              <w:snapToGrid w:val="0"/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Изготовление и установка памятника в д. </w:t>
            </w:r>
            <w:proofErr w:type="spellStart"/>
            <w:r w:rsidRPr="0070637F">
              <w:rPr>
                <w:sz w:val="22"/>
                <w:szCs w:val="22"/>
              </w:rPr>
              <w:t>Бобровик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209C" w14:textId="0A2FCFD3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D603" w14:textId="71164511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2D05" w14:textId="544C63A9" w:rsidR="008B548A" w:rsidRPr="0070637F" w:rsidRDefault="00F6149F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1.3.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0370" w14:textId="4A317255" w:rsidR="008B548A" w:rsidRPr="0070637F" w:rsidRDefault="008B548A" w:rsidP="00D81BA7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CBD0" w14:textId="77777777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A229" w14:textId="77777777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D031" w14:textId="4E1EB20B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199,80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4B6" w14:textId="52307490" w:rsidR="008B548A" w:rsidRPr="0070637F" w:rsidRDefault="008B548A">
            <w:pPr>
              <w:snapToGrid w:val="0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199,80</w:t>
            </w:r>
          </w:p>
        </w:tc>
      </w:tr>
      <w:tr w:rsidR="00261CE2" w14:paraId="1AB70B9D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868A9" w14:textId="77777777" w:rsidR="00261CE2" w:rsidRPr="0070637F" w:rsidRDefault="00261CE2" w:rsidP="00261CE2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0A96" w14:textId="77777777" w:rsidR="00261CE2" w:rsidRPr="0070637F" w:rsidRDefault="00B30DBB" w:rsidP="00261CE2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 xml:space="preserve">Задача 2.  Практика поддержки </w:t>
            </w:r>
            <w:r w:rsidR="00261CE2" w:rsidRPr="0070637F">
              <w:rPr>
                <w:b/>
                <w:sz w:val="22"/>
                <w:szCs w:val="22"/>
              </w:rPr>
              <w:t xml:space="preserve">местных инициатив </w:t>
            </w:r>
            <w:r w:rsidRPr="0070637F">
              <w:rPr>
                <w:b/>
                <w:sz w:val="22"/>
                <w:szCs w:val="22"/>
              </w:rPr>
              <w:t>(ППМИ)</w:t>
            </w:r>
          </w:p>
        </w:tc>
      </w:tr>
      <w:tr w:rsidR="00F57634" w14:paraId="7D64882D" w14:textId="77777777" w:rsidTr="0070637F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4547E5" w14:textId="77777777" w:rsidR="00F57634" w:rsidRPr="0070637F" w:rsidRDefault="00F57634" w:rsidP="00F576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E40F6F" w14:textId="77777777" w:rsidR="00F57634" w:rsidRPr="0070637F" w:rsidRDefault="00805CC1" w:rsidP="00261CE2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Модернизация уличного освещения в населенных </w:t>
            </w:r>
            <w:proofErr w:type="gramStart"/>
            <w:r w:rsidRPr="0070637F">
              <w:rPr>
                <w:sz w:val="22"/>
                <w:szCs w:val="22"/>
              </w:rPr>
              <w:t>пунктах  сельского</w:t>
            </w:r>
            <w:proofErr w:type="gramEnd"/>
            <w:r w:rsidRPr="0070637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30D6E2" w14:textId="77777777" w:rsidR="00F57634" w:rsidRPr="0070637F" w:rsidRDefault="00F57634" w:rsidP="00EE4834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B099D5" w14:textId="54CF5DAA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2023 </w:t>
            </w:r>
            <w:r w:rsidR="00F6149F" w:rsidRPr="0070637F">
              <w:rPr>
                <w:sz w:val="22"/>
                <w:szCs w:val="22"/>
              </w:rPr>
              <w:t xml:space="preserve">- 2025 </w:t>
            </w:r>
            <w:r w:rsidRPr="0070637F">
              <w:rPr>
                <w:sz w:val="22"/>
                <w:szCs w:val="22"/>
              </w:rPr>
              <w:t>год</w:t>
            </w:r>
            <w:r w:rsidR="00F6149F" w:rsidRPr="0070637F">
              <w:rPr>
                <w:sz w:val="22"/>
                <w:szCs w:val="22"/>
              </w:rPr>
              <w:t>ы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A5247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335BA" w14:textId="4246B43B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proofErr w:type="spellEnd"/>
            <w:r w:rsidR="004178E2" w:rsidRPr="0070637F">
              <w:rPr>
                <w:sz w:val="22"/>
                <w:szCs w:val="22"/>
              </w:rPr>
              <w:t>-</w:t>
            </w:r>
            <w:r w:rsidR="000C0E1D" w:rsidRPr="0070637F">
              <w:rPr>
                <w:sz w:val="22"/>
                <w:szCs w:val="22"/>
              </w:rPr>
              <w:t xml:space="preserve"> </w:t>
            </w:r>
            <w:proofErr w:type="spellStart"/>
            <w:r w:rsidRPr="0070637F">
              <w:rPr>
                <w:sz w:val="22"/>
                <w:szCs w:val="22"/>
              </w:rPr>
              <w:lastRenderedPageBreak/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0E26F" w14:textId="65B9E7EF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210,0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6B8933" w14:textId="0304E6B1" w:rsidR="00F57634" w:rsidRPr="0070637F" w:rsidRDefault="00012D57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B5F20" w14:textId="6E12B365" w:rsidR="00F57634" w:rsidRPr="0070637F" w:rsidRDefault="00012D57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3EF1" w14:textId="5E791224" w:rsidR="00F57634" w:rsidRPr="0070637F" w:rsidRDefault="00012D57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</w:t>
            </w:r>
            <w:r w:rsidR="00B506B9" w:rsidRPr="0070637F">
              <w:rPr>
                <w:sz w:val="22"/>
                <w:szCs w:val="22"/>
              </w:rPr>
              <w:t>10,0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F57634" w14:paraId="585A7571" w14:textId="77777777" w:rsidTr="0070637F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92461" w14:textId="77777777" w:rsidR="00F57634" w:rsidRPr="0070637F" w:rsidRDefault="00F57634" w:rsidP="00261CE2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564CC" w14:textId="77777777" w:rsidR="00F57634" w:rsidRPr="0070637F" w:rsidRDefault="00F57634" w:rsidP="0026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8AB7F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57E241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FBD85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64BFE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E1D5A" w14:textId="77777777" w:rsidR="00F57634" w:rsidRPr="0070637F" w:rsidRDefault="003642A1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8C382" w14:textId="77777777" w:rsidR="00F57634" w:rsidRPr="0070637F" w:rsidRDefault="009A52FB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B14CD0" w14:textId="36913F04" w:rsidR="00F57634" w:rsidRPr="0070637F" w:rsidRDefault="00F6149F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8155" w14:textId="7E8C9B9A" w:rsidR="00F57634" w:rsidRPr="0070637F" w:rsidRDefault="009A52FB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</w:t>
            </w:r>
            <w:r w:rsidR="00F6149F" w:rsidRPr="0070637F">
              <w:rPr>
                <w:sz w:val="22"/>
                <w:szCs w:val="22"/>
              </w:rPr>
              <w:t>5</w:t>
            </w:r>
            <w:r w:rsidR="003642A1" w:rsidRPr="0070637F">
              <w:rPr>
                <w:sz w:val="22"/>
                <w:szCs w:val="22"/>
              </w:rPr>
              <w:t>00,00</w:t>
            </w:r>
          </w:p>
        </w:tc>
      </w:tr>
      <w:tr w:rsidR="00F57634" w14:paraId="71C0C33D" w14:textId="77777777" w:rsidTr="0070637F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488B" w14:textId="77777777" w:rsidR="00F57634" w:rsidRPr="0070637F" w:rsidRDefault="00F57634" w:rsidP="00261CE2">
            <w:pPr>
              <w:rPr>
                <w:sz w:val="22"/>
                <w:szCs w:val="22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C3D4" w14:textId="77777777" w:rsidR="00F57634" w:rsidRPr="0070637F" w:rsidRDefault="00F57634" w:rsidP="0026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72DD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2967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3932" w14:textId="77777777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18C5" w14:textId="5B37AD9B" w:rsidR="00F57634" w:rsidRPr="0070637F" w:rsidRDefault="00F57634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FCBC" w14:textId="77777777" w:rsidR="00F57634" w:rsidRPr="0070637F" w:rsidRDefault="005F358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1707F" w14:textId="77777777" w:rsidR="00F57634" w:rsidRPr="0070637F" w:rsidRDefault="009A52FB" w:rsidP="00EE48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7473" w14:textId="1FD7F7CC" w:rsidR="00F57634" w:rsidRPr="0070637F" w:rsidRDefault="00F6149F" w:rsidP="00EE4834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325,40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6873" w14:textId="690CC27D" w:rsidR="00F57634" w:rsidRPr="0070637F" w:rsidRDefault="00F6149F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780</w:t>
            </w:r>
            <w:r w:rsidR="009A52FB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4</w:t>
            </w:r>
            <w:r w:rsidR="009A52FB" w:rsidRPr="0070637F">
              <w:rPr>
                <w:sz w:val="22"/>
                <w:szCs w:val="22"/>
              </w:rPr>
              <w:t>7</w:t>
            </w:r>
          </w:p>
        </w:tc>
      </w:tr>
      <w:tr w:rsidR="00445213" w14:paraId="4466780E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F599" w14:textId="77777777" w:rsidR="00445213" w:rsidRPr="0070637F" w:rsidRDefault="00445213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9A90" w14:textId="77777777" w:rsidR="00445213" w:rsidRPr="0070637F" w:rsidRDefault="00B30DBB" w:rsidP="00445213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3. Поддержка практики инициативного бюджетирования «Территориальное общественное</w:t>
            </w:r>
            <w:r w:rsidR="00445213" w:rsidRPr="0070637F">
              <w:rPr>
                <w:b/>
                <w:sz w:val="22"/>
                <w:szCs w:val="22"/>
              </w:rPr>
              <w:t xml:space="preserve"> самоуправлени</w:t>
            </w:r>
            <w:r w:rsidRPr="0070637F">
              <w:rPr>
                <w:b/>
                <w:sz w:val="22"/>
                <w:szCs w:val="22"/>
              </w:rPr>
              <w:t>е» (ТОС)</w:t>
            </w:r>
          </w:p>
        </w:tc>
      </w:tr>
      <w:tr w:rsidR="00445213" w14:paraId="5CA5100F" w14:textId="77777777" w:rsidTr="0070637F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188096" w14:textId="77777777" w:rsidR="00445213" w:rsidRPr="0070637F" w:rsidRDefault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9C99F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«Речка»</w:t>
            </w:r>
          </w:p>
          <w:p w14:paraId="5788850B" w14:textId="77777777" w:rsidR="00445213" w:rsidRPr="0070637F" w:rsidRDefault="004524FB" w:rsidP="0099267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Об</w:t>
            </w:r>
            <w:r w:rsidR="00445213" w:rsidRPr="0070637F">
              <w:rPr>
                <w:sz w:val="22"/>
                <w:szCs w:val="22"/>
              </w:rPr>
              <w:t>устройство</w:t>
            </w:r>
            <w:r w:rsidRPr="0070637F">
              <w:rPr>
                <w:sz w:val="22"/>
                <w:szCs w:val="22"/>
              </w:rPr>
              <w:t xml:space="preserve"> контейнерных площадок  </w:t>
            </w:r>
            <w:r w:rsidR="00445213" w:rsidRPr="0070637F">
              <w:rPr>
                <w:sz w:val="22"/>
                <w:szCs w:val="22"/>
              </w:rPr>
              <w:t xml:space="preserve"> </w:t>
            </w:r>
            <w:r w:rsidR="0099267A" w:rsidRPr="0070637F">
              <w:rPr>
                <w:sz w:val="22"/>
                <w:szCs w:val="22"/>
              </w:rPr>
              <w:t xml:space="preserve"> на </w:t>
            </w:r>
            <w:r w:rsidR="00445213" w:rsidRPr="0070637F">
              <w:rPr>
                <w:sz w:val="22"/>
                <w:szCs w:val="22"/>
              </w:rPr>
              <w:t>территории</w:t>
            </w:r>
            <w:r w:rsidRPr="0070637F">
              <w:rPr>
                <w:sz w:val="22"/>
                <w:szCs w:val="22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DE40" w14:textId="77777777" w:rsidR="00445213" w:rsidRPr="0070637F" w:rsidRDefault="00445213" w:rsidP="00464635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C43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8D53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413" w14:textId="74ACAA0C" w:rsidR="00445213" w:rsidRPr="0070637F" w:rsidRDefault="00445213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647EDF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E88" w14:textId="18468C47" w:rsidR="00445213" w:rsidRPr="0070637F" w:rsidRDefault="004524FB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</w:t>
            </w:r>
            <w:r w:rsidR="00445213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5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1B3E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2AE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9927A" w14:textId="65803883" w:rsidR="00445213" w:rsidRPr="0070637F" w:rsidRDefault="004524FB" w:rsidP="00B506B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</w:t>
            </w:r>
            <w:r w:rsidR="00B506B9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</w:rPr>
              <w:t>5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445213" w14:paraId="1D371536" w14:textId="77777777" w:rsidTr="0070637F">
        <w:trPr>
          <w:trHeight w:val="8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660310" w14:textId="77777777" w:rsidR="00445213" w:rsidRPr="0070637F" w:rsidRDefault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111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A45D" w14:textId="77777777" w:rsidR="00445213" w:rsidRPr="0070637F" w:rsidRDefault="0044521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5FCB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10C" w14:textId="77777777" w:rsidR="00445213" w:rsidRPr="0070637F" w:rsidRDefault="00445213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E67" w14:textId="77777777" w:rsidR="00DF094D" w:rsidRPr="0070637F" w:rsidRDefault="00445213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7A" w14:textId="070A65A3" w:rsidR="00445213" w:rsidRPr="0070637F" w:rsidRDefault="005F358A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DEB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069F" w14:textId="77777777" w:rsidR="00445213" w:rsidRPr="0070637F" w:rsidRDefault="00445213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EC8B8" w14:textId="34E9C780" w:rsidR="00445213" w:rsidRPr="0070637F" w:rsidRDefault="005F358A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DF094D" w14:paraId="5B1EC256" w14:textId="77777777" w:rsidTr="0070637F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5356E5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6E283" w14:textId="77777777" w:rsidR="00DF094D" w:rsidRPr="0070637F" w:rsidRDefault="00DF094D" w:rsidP="00DF094D">
            <w:pPr>
              <w:jc w:val="both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«Три деревеньки»</w:t>
            </w:r>
          </w:p>
          <w:p w14:paraId="47BC8C70" w14:textId="77777777" w:rsidR="00DF094D" w:rsidRPr="0070637F" w:rsidRDefault="00DF094D" w:rsidP="00DF094D">
            <w:pPr>
              <w:jc w:val="both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 xml:space="preserve">Обустройство места отдыха в д. </w:t>
            </w:r>
            <w:proofErr w:type="spellStart"/>
            <w:r w:rsidRPr="0070637F">
              <w:rPr>
                <w:bCs/>
                <w:sz w:val="22"/>
                <w:szCs w:val="22"/>
              </w:rPr>
              <w:t>Марково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7E27" w14:textId="77777777" w:rsidR="00DF094D" w:rsidRPr="0070637F" w:rsidRDefault="00DF094D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35C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7E6A" w14:textId="77777777" w:rsidR="00DF094D" w:rsidRPr="0070637F" w:rsidRDefault="00E83B7C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B3A" w14:textId="1F0484F9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647EDF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711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ED73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52A9" w14:textId="07C44D06" w:rsidR="00DF094D" w:rsidRPr="0070637F" w:rsidRDefault="0070637F" w:rsidP="00DF09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464635">
              <w:rPr>
                <w:bCs/>
                <w:sz w:val="22"/>
                <w:szCs w:val="22"/>
              </w:rPr>
              <w:t>8</w:t>
            </w:r>
            <w:r w:rsidR="00DF094D" w:rsidRPr="0070637F">
              <w:rPr>
                <w:bCs/>
                <w:sz w:val="22"/>
                <w:szCs w:val="22"/>
              </w:rPr>
              <w:t>6,0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A1D65" w14:textId="77777777" w:rsidR="00464635" w:rsidRDefault="00464635" w:rsidP="00DF094D">
            <w:pPr>
              <w:jc w:val="center"/>
              <w:rPr>
                <w:bCs/>
                <w:sz w:val="22"/>
                <w:szCs w:val="22"/>
              </w:rPr>
            </w:pPr>
          </w:p>
          <w:p w14:paraId="036BD6DE" w14:textId="10CB86AC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86,0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DF094D" w14:paraId="11384C09" w14:textId="77777777" w:rsidTr="0070637F">
        <w:trPr>
          <w:trHeight w:val="55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463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C982D" w14:textId="77777777" w:rsidR="00DF094D" w:rsidRPr="0070637F" w:rsidRDefault="00DF094D" w:rsidP="00DF09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6DB46" w14:textId="77777777" w:rsidR="00DF094D" w:rsidRPr="0070637F" w:rsidRDefault="00DF094D" w:rsidP="00DF094D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6FFF7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AA61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AA0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6F85E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3097D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FDB00" w14:textId="77777777" w:rsidR="00DF094D" w:rsidRPr="0070637F" w:rsidRDefault="00DF094D" w:rsidP="00DF094D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59A0" w14:textId="77777777" w:rsidR="00DF094D" w:rsidRPr="0070637F" w:rsidRDefault="00DF094D" w:rsidP="00DF09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21778" w14:paraId="425645E8" w14:textId="77777777" w:rsidTr="0070637F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C9A0E1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</w:t>
            </w:r>
            <w:r w:rsidR="00DF094D" w:rsidRPr="0070637F">
              <w:rPr>
                <w:sz w:val="22"/>
                <w:szCs w:val="22"/>
              </w:rPr>
              <w:t>3</w:t>
            </w:r>
            <w:r w:rsidRPr="0070637F">
              <w:rPr>
                <w:sz w:val="22"/>
                <w:szCs w:val="22"/>
              </w:rPr>
              <w:t>.</w:t>
            </w:r>
          </w:p>
          <w:p w14:paraId="4D2DA6A3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6B5E9F51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2812DA0B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764395F5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19DCE087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  <w:p w14:paraId="499E4CB8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  <w:p w14:paraId="58F21917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976EC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«Усадьба Ровное»</w:t>
            </w:r>
          </w:p>
          <w:p w14:paraId="18142756" w14:textId="77777777" w:rsidR="00F21778" w:rsidRPr="0070637F" w:rsidRDefault="00F21778" w:rsidP="004524FB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Благоустройство территории 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6C" w14:textId="77777777" w:rsidR="00F21778" w:rsidRPr="0070637F" w:rsidRDefault="00F21778" w:rsidP="00464635">
            <w:pPr>
              <w:jc w:val="center"/>
              <w:rPr>
                <w:b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0C62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F87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7329" w14:textId="23756344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D2EB" w14:textId="075DCB79" w:rsidR="00F21778" w:rsidRPr="0070637F" w:rsidRDefault="00F21778" w:rsidP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46,5</w:t>
            </w:r>
            <w:r w:rsidR="00464635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7836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663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1DBB3" w14:textId="34539F13" w:rsidR="00F21778" w:rsidRPr="0070637F" w:rsidRDefault="00F21778" w:rsidP="00B506B9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46,5</w:t>
            </w:r>
            <w:r w:rsidR="00464635">
              <w:rPr>
                <w:sz w:val="22"/>
                <w:szCs w:val="22"/>
              </w:rPr>
              <w:t>0</w:t>
            </w:r>
          </w:p>
        </w:tc>
      </w:tr>
      <w:tr w:rsidR="00F21778" w14:paraId="61682780" w14:textId="77777777" w:rsidTr="0070637F">
        <w:trPr>
          <w:trHeight w:val="9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C4B3FF" w14:textId="77777777" w:rsidR="00F21778" w:rsidRPr="0070637F" w:rsidRDefault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E187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21B" w14:textId="77777777" w:rsidR="00F21778" w:rsidRPr="0070637F" w:rsidRDefault="00F21778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364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E74B" w14:textId="77777777" w:rsidR="00F21778" w:rsidRPr="0070637F" w:rsidRDefault="00F21778" w:rsidP="00445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20E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</w:p>
          <w:p w14:paraId="23354A90" w14:textId="77777777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  <w:p w14:paraId="4E7A4A3B" w14:textId="77777777" w:rsidR="00DF094D" w:rsidRPr="0070637F" w:rsidRDefault="00DF094D" w:rsidP="007063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40E" w14:textId="15AF7665" w:rsidR="00F21778" w:rsidRPr="0070637F" w:rsidRDefault="00F21778" w:rsidP="005F358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lastRenderedPageBreak/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9922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458" w14:textId="77777777" w:rsidR="00F21778" w:rsidRPr="0070637F" w:rsidRDefault="00F21778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F964" w14:textId="3E81D404" w:rsidR="00F21778" w:rsidRPr="0070637F" w:rsidRDefault="0070637F" w:rsidP="00DF09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A30079" w:rsidRPr="0070637F">
              <w:rPr>
                <w:bCs/>
                <w:sz w:val="22"/>
                <w:szCs w:val="22"/>
              </w:rPr>
              <w:t>150,0</w:t>
            </w:r>
            <w:r w:rsidR="00464635">
              <w:rPr>
                <w:bCs/>
                <w:sz w:val="22"/>
                <w:szCs w:val="22"/>
              </w:rPr>
              <w:t>0</w:t>
            </w:r>
          </w:p>
        </w:tc>
      </w:tr>
      <w:tr w:rsidR="00E83B7C" w14:paraId="5A845615" w14:textId="77777777" w:rsidTr="0070637F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3C03FD9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  <w:p w14:paraId="315E6CAE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3.4.</w:t>
            </w:r>
          </w:p>
          <w:p w14:paraId="0E7C2B00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  <w:p w14:paraId="4C8A6608" w14:textId="77777777" w:rsidR="00E83B7C" w:rsidRPr="0070637F" w:rsidRDefault="00E83B7C" w:rsidP="00E83B7C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9223C" w14:textId="77777777" w:rsidR="00E83B7C" w:rsidRPr="0070637F" w:rsidRDefault="00E83B7C" w:rsidP="00E83B7C">
            <w:pPr>
              <w:jc w:val="both"/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</w:t>
            </w:r>
            <w:proofErr w:type="spellStart"/>
            <w:r w:rsidRPr="0070637F">
              <w:rPr>
                <w:b/>
                <w:sz w:val="22"/>
                <w:szCs w:val="22"/>
              </w:rPr>
              <w:t>Ануфриево</w:t>
            </w:r>
            <w:proofErr w:type="spellEnd"/>
            <w:r w:rsidRPr="0070637F">
              <w:rPr>
                <w:b/>
                <w:sz w:val="22"/>
                <w:szCs w:val="22"/>
              </w:rPr>
              <w:t>»</w:t>
            </w:r>
          </w:p>
          <w:p w14:paraId="66235620" w14:textId="77777777" w:rsidR="00E83B7C" w:rsidRPr="0070637F" w:rsidRDefault="00E83B7C" w:rsidP="00E83B7C">
            <w:pPr>
              <w:jc w:val="both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ED0D" w14:textId="77777777" w:rsidR="00E83B7C" w:rsidRPr="0070637F" w:rsidRDefault="00E83B7C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D5A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F277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7EA0" w14:textId="696DE13F" w:rsidR="00E83B7C" w:rsidRPr="0070637F" w:rsidRDefault="00E83B7C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DDC" w14:textId="77777777"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EED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C8F" w14:textId="7009AEBF" w:rsidR="00E83B7C" w:rsidRPr="00464635" w:rsidRDefault="0070637F" w:rsidP="00E83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E83B7C" w:rsidRPr="00464635">
              <w:rPr>
                <w:bCs/>
                <w:sz w:val="22"/>
                <w:szCs w:val="22"/>
              </w:rPr>
              <w:t>6,0</w:t>
            </w:r>
            <w:r w:rsidR="00464635" w:rsidRPr="004646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FC9A" w14:textId="079A9545" w:rsidR="00E83B7C" w:rsidRPr="00464635" w:rsidRDefault="0070637F" w:rsidP="00E83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E83B7C" w:rsidRPr="00464635">
              <w:rPr>
                <w:bCs/>
                <w:sz w:val="22"/>
                <w:szCs w:val="22"/>
              </w:rPr>
              <w:t>86,0</w:t>
            </w:r>
            <w:r w:rsidR="00464635" w:rsidRPr="00464635">
              <w:rPr>
                <w:bCs/>
                <w:sz w:val="22"/>
                <w:szCs w:val="22"/>
              </w:rPr>
              <w:t>0</w:t>
            </w:r>
          </w:p>
        </w:tc>
      </w:tr>
      <w:tr w:rsidR="00E83B7C" w14:paraId="1D8F980B" w14:textId="77777777" w:rsidTr="0070637F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74A50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941D" w14:textId="77777777" w:rsidR="00E83B7C" w:rsidRPr="0070637F" w:rsidRDefault="00E83B7C" w:rsidP="00E83B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717" w14:textId="77777777" w:rsidR="00E83B7C" w:rsidRPr="0070637F" w:rsidRDefault="00E83B7C" w:rsidP="00E83B7C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2CEE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7C8D" w14:textId="77777777" w:rsidR="00E83B7C" w:rsidRPr="0070637F" w:rsidRDefault="00E83B7C" w:rsidP="00E83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221D" w14:textId="77777777" w:rsidR="00E83B7C" w:rsidRPr="0070637F" w:rsidRDefault="00E83B7C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73CC" w14:textId="77777777"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AF7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81C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E36F7" w14:textId="77777777"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</w:tr>
      <w:tr w:rsidR="00F21778" w14:paraId="4AC26FAC" w14:textId="77777777" w:rsidTr="0070637F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C8B0A5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  <w:p w14:paraId="362D6AD5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</w:t>
            </w:r>
            <w:r w:rsidR="00E83B7C" w:rsidRPr="0070637F">
              <w:rPr>
                <w:sz w:val="22"/>
                <w:szCs w:val="22"/>
              </w:rPr>
              <w:t>5.</w:t>
            </w:r>
          </w:p>
          <w:p w14:paraId="07682C66" w14:textId="77777777" w:rsidR="00DF094D" w:rsidRPr="0070637F" w:rsidRDefault="00DF094D" w:rsidP="00DF094D">
            <w:pPr>
              <w:jc w:val="center"/>
              <w:rPr>
                <w:sz w:val="22"/>
                <w:szCs w:val="22"/>
              </w:rPr>
            </w:pPr>
          </w:p>
          <w:p w14:paraId="427BEF50" w14:textId="77777777" w:rsidR="00F21778" w:rsidRPr="0070637F" w:rsidRDefault="00F21778" w:rsidP="00B239EA">
            <w:pPr>
              <w:rPr>
                <w:sz w:val="22"/>
                <w:szCs w:val="22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8BAFD" w14:textId="77777777" w:rsidR="00E37BD2" w:rsidRPr="0070637F" w:rsidRDefault="00E37BD2" w:rsidP="00E37BD2">
            <w:pPr>
              <w:rPr>
                <w:b/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ТОС «</w:t>
            </w:r>
            <w:proofErr w:type="spellStart"/>
            <w:r w:rsidRPr="0070637F">
              <w:rPr>
                <w:b/>
                <w:sz w:val="22"/>
                <w:szCs w:val="22"/>
              </w:rPr>
              <w:t>Плавково</w:t>
            </w:r>
            <w:proofErr w:type="spellEnd"/>
            <w:r w:rsidRPr="0070637F">
              <w:rPr>
                <w:b/>
                <w:sz w:val="22"/>
                <w:szCs w:val="22"/>
              </w:rPr>
              <w:t>»</w:t>
            </w:r>
          </w:p>
          <w:p w14:paraId="294A371B" w14:textId="77777777" w:rsidR="00F21778" w:rsidRPr="0070637F" w:rsidRDefault="00ED47D5" w:rsidP="00E37BD2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</w:t>
            </w:r>
            <w:r w:rsidR="00E37BD2" w:rsidRPr="0070637F">
              <w:rPr>
                <w:sz w:val="22"/>
                <w:szCs w:val="22"/>
              </w:rPr>
              <w:t>Реконструкция памятника поги</w:t>
            </w:r>
            <w:r w:rsidR="00B416B8" w:rsidRPr="0070637F">
              <w:rPr>
                <w:sz w:val="22"/>
                <w:szCs w:val="22"/>
              </w:rPr>
              <w:t>б</w:t>
            </w:r>
            <w:r w:rsidR="00E37BD2" w:rsidRPr="0070637F">
              <w:rPr>
                <w:sz w:val="22"/>
                <w:szCs w:val="22"/>
              </w:rPr>
              <w:t>шим воинам в д. Круппа и благоустройство территории</w:t>
            </w:r>
          </w:p>
          <w:p w14:paraId="1F30CD52" w14:textId="77777777" w:rsidR="00ED47D5" w:rsidRPr="0070637F" w:rsidRDefault="00ED47D5" w:rsidP="00E37BD2">
            <w:pPr>
              <w:jc w:val="both"/>
              <w:rPr>
                <w:sz w:val="22"/>
                <w:szCs w:val="22"/>
              </w:rPr>
            </w:pPr>
          </w:p>
          <w:p w14:paraId="2E417358" w14:textId="77777777" w:rsidR="00ED47D5" w:rsidRPr="0070637F" w:rsidRDefault="00ED47D5" w:rsidP="00ED47D5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2.Благоустройство территории около памятника погибшим воинам в д. Круппа</w:t>
            </w:r>
          </w:p>
          <w:p w14:paraId="1FF2C56C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  <w:p w14:paraId="3F8C7A87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7306" w14:textId="77777777" w:rsidR="00F21778" w:rsidRPr="0070637F" w:rsidRDefault="00F21778" w:rsidP="00464635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68D4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2024 го</w:t>
            </w:r>
            <w:r w:rsidR="00ED47D5" w:rsidRPr="0070637F">
              <w:rPr>
                <w:sz w:val="22"/>
                <w:szCs w:val="22"/>
              </w:rPr>
              <w:t>д</w:t>
            </w:r>
          </w:p>
          <w:p w14:paraId="6174309B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41798EDD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6F6A9BFC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</w:p>
          <w:p w14:paraId="67EEFB5F" w14:textId="77777777" w:rsidR="00ED47D5" w:rsidRPr="0070637F" w:rsidRDefault="00ED47D5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9D8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1.5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79B" w14:textId="37671AE9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 (</w:t>
            </w:r>
            <w:proofErr w:type="spellStart"/>
            <w:r w:rsidRPr="0070637F">
              <w:rPr>
                <w:sz w:val="22"/>
                <w:szCs w:val="22"/>
              </w:rPr>
              <w:t>софинанси</w:t>
            </w:r>
            <w:r w:rsidR="004178E2" w:rsidRPr="0070637F">
              <w:rPr>
                <w:sz w:val="22"/>
                <w:szCs w:val="22"/>
              </w:rPr>
              <w:t>-</w:t>
            </w:r>
            <w:r w:rsidRPr="0070637F">
              <w:rPr>
                <w:sz w:val="22"/>
                <w:szCs w:val="22"/>
              </w:rPr>
              <w:t>рование</w:t>
            </w:r>
            <w:proofErr w:type="spellEnd"/>
            <w:r w:rsidRPr="0070637F"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3FB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286" w14:textId="19A0472B" w:rsidR="00F21778" w:rsidRPr="0070637F" w:rsidRDefault="00B239EA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172,0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D50" w14:textId="34D6FE2F" w:rsidR="00F21778" w:rsidRPr="0070637F" w:rsidRDefault="00AD2371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86,0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406B8" w14:textId="36E22871" w:rsidR="00F21778" w:rsidRPr="0070637F" w:rsidRDefault="00AD2371" w:rsidP="00F21778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258</w:t>
            </w:r>
            <w:r w:rsidR="00B239EA" w:rsidRPr="0070637F">
              <w:rPr>
                <w:bCs/>
                <w:sz w:val="22"/>
                <w:szCs w:val="22"/>
              </w:rPr>
              <w:t>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</w:tr>
      <w:tr w:rsidR="00F21778" w14:paraId="2AEBC7C1" w14:textId="77777777" w:rsidTr="0070637F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3077B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C609" w14:textId="77777777" w:rsidR="00F21778" w:rsidRPr="0070637F" w:rsidRDefault="00F21778" w:rsidP="00F217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4A2" w14:textId="77777777" w:rsidR="00F21778" w:rsidRPr="0070637F" w:rsidRDefault="00F21778" w:rsidP="00F21778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1AC4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8B8" w14:textId="77777777" w:rsidR="00F21778" w:rsidRPr="0070637F" w:rsidRDefault="00F21778" w:rsidP="00F21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AAD" w14:textId="77777777" w:rsidR="00F21778" w:rsidRPr="0070637F" w:rsidRDefault="00F21778" w:rsidP="0070637F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24E7" w14:textId="77777777"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74AD" w14:textId="6CBFEAD1" w:rsidR="00F21778" w:rsidRPr="0070637F" w:rsidRDefault="00B239EA" w:rsidP="00B239E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200,0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0AFA" w14:textId="77777777" w:rsidR="00F21778" w:rsidRPr="0070637F" w:rsidRDefault="00F21778" w:rsidP="00B239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C1C06" w14:textId="1D3648F3" w:rsidR="00F21778" w:rsidRPr="0070637F" w:rsidRDefault="00B239EA" w:rsidP="00B239EA">
            <w:pPr>
              <w:jc w:val="center"/>
              <w:rPr>
                <w:bCs/>
                <w:sz w:val="22"/>
                <w:szCs w:val="22"/>
              </w:rPr>
            </w:pPr>
            <w:r w:rsidRPr="0070637F">
              <w:rPr>
                <w:bCs/>
                <w:sz w:val="22"/>
                <w:szCs w:val="22"/>
              </w:rPr>
              <w:t>200,0</w:t>
            </w:r>
            <w:r w:rsidR="0070637F">
              <w:rPr>
                <w:bCs/>
                <w:sz w:val="22"/>
                <w:szCs w:val="22"/>
              </w:rPr>
              <w:t>0</w:t>
            </w:r>
          </w:p>
        </w:tc>
      </w:tr>
      <w:tr w:rsidR="005A435A" w14:paraId="05041D9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0C15" w14:textId="77777777"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AB7" w14:textId="77777777" w:rsidR="005A435A" w:rsidRPr="0070637F" w:rsidRDefault="004C7280" w:rsidP="004C7280">
            <w:pPr>
              <w:rPr>
                <w:sz w:val="22"/>
                <w:szCs w:val="22"/>
              </w:rPr>
            </w:pPr>
            <w:r w:rsidRPr="0070637F">
              <w:rPr>
                <w:b/>
                <w:sz w:val="22"/>
                <w:szCs w:val="22"/>
              </w:rPr>
              <w:t>Задача 4. Модернизация уличного освещения</w:t>
            </w:r>
            <w:r w:rsidR="005A435A" w:rsidRPr="0070637F">
              <w:rPr>
                <w:b/>
                <w:sz w:val="22"/>
                <w:szCs w:val="22"/>
              </w:rPr>
              <w:t xml:space="preserve"> населенных пунктов</w:t>
            </w:r>
          </w:p>
        </w:tc>
      </w:tr>
      <w:tr w:rsidR="005A435A" w14:paraId="72989E00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D331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A2EB" w14:textId="77777777" w:rsidR="005A435A" w:rsidRPr="0070637F" w:rsidRDefault="005A435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Проведение работ по установке приборов учета </w:t>
            </w:r>
            <w:proofErr w:type="gramStart"/>
            <w:r w:rsidRPr="0070637F">
              <w:rPr>
                <w:sz w:val="22"/>
                <w:szCs w:val="22"/>
              </w:rPr>
              <w:t>в  населенных</w:t>
            </w:r>
            <w:proofErr w:type="gramEnd"/>
            <w:r w:rsidRPr="0070637F">
              <w:rPr>
                <w:sz w:val="22"/>
                <w:szCs w:val="22"/>
              </w:rPr>
              <w:t xml:space="preserve">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D9F9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2609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F56C" w14:textId="77777777" w:rsidR="005A435A" w:rsidRPr="0070637F" w:rsidRDefault="005A435A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0DBF505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  <w:p w14:paraId="015390EB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4183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3CFF" w14:textId="7777777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D222" w14:textId="77777777"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57D6" w14:textId="77777777"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5C0" w14:textId="77777777"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14:paraId="1EFFE672" w14:textId="77777777" w:rsidTr="0070637F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4B60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298EF" w14:textId="77777777" w:rsidR="005A435A" w:rsidRPr="0070637F" w:rsidRDefault="005A435A" w:rsidP="00EE4834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Оплата уличного освещения </w:t>
            </w:r>
            <w:proofErr w:type="gramStart"/>
            <w:r w:rsidRPr="0070637F">
              <w:rPr>
                <w:sz w:val="22"/>
                <w:szCs w:val="22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FAB7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1BEB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CD41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0A02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CEF0" w14:textId="77777777"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895B" w14:textId="77777777"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C6D" w14:textId="77777777" w:rsidR="005A435A" w:rsidRPr="0001181C" w:rsidRDefault="003423E2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0FAA" w14:textId="77777777" w:rsidR="005A435A" w:rsidRPr="0001181C" w:rsidRDefault="003423E2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3540,47</w:t>
            </w:r>
          </w:p>
        </w:tc>
      </w:tr>
      <w:tr w:rsidR="005A435A" w14:paraId="428C913E" w14:textId="77777777" w:rsidTr="0070637F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564A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33B89" w14:textId="77777777" w:rsidR="005A435A" w:rsidRPr="0070637F" w:rsidRDefault="005A435A" w:rsidP="00EE4834">
            <w:pPr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CAC4" w14:textId="15843CE9" w:rsidR="005A435A" w:rsidRPr="0070637F" w:rsidRDefault="005A435A" w:rsidP="004646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8C6E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3FE2" w14:textId="77777777" w:rsidR="005A435A" w:rsidRPr="0070637F" w:rsidRDefault="005A435A" w:rsidP="00EE4834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BED4" w14:textId="77777777" w:rsidR="005A435A" w:rsidRPr="0070637F" w:rsidRDefault="005A435A" w:rsidP="00EE4834">
            <w:pPr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C36D" w14:textId="77777777"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028A" w14:textId="77777777"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4F16" w14:textId="1DDAC4E3" w:rsidR="005A435A" w:rsidRPr="0001181C" w:rsidRDefault="003423E2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  <w:r w:rsid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C880" w14:textId="77777777" w:rsidR="005A435A" w:rsidRPr="0001181C" w:rsidRDefault="003423E2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239EA">
              <w:rPr>
                <w:sz w:val="22"/>
                <w:szCs w:val="22"/>
              </w:rPr>
              <w:t>9,66</w:t>
            </w:r>
          </w:p>
        </w:tc>
      </w:tr>
      <w:tr w:rsidR="005A435A" w14:paraId="4A406F2E" w14:textId="77777777" w:rsidTr="0070637F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E0F3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938E" w14:textId="77777777" w:rsidR="005A435A" w:rsidRPr="0070637F" w:rsidRDefault="005A435A">
            <w:pPr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A127" w14:textId="58C83837" w:rsidR="005A435A" w:rsidRPr="0070637F" w:rsidRDefault="005A435A" w:rsidP="004646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24AB" w14:textId="77777777" w:rsidR="005A435A" w:rsidRPr="0070637F" w:rsidRDefault="005A435A" w:rsidP="00561C90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833E" w14:textId="77777777" w:rsidR="005A435A" w:rsidRPr="0070637F" w:rsidRDefault="005A435A" w:rsidP="00561C90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2.1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DA88" w14:textId="77777777" w:rsidR="005A435A" w:rsidRPr="0070637F" w:rsidRDefault="005A435A" w:rsidP="00561C90">
            <w:pPr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7AA9" w14:textId="5FB7DF39" w:rsidR="005A435A" w:rsidRPr="0070637F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</w:t>
            </w:r>
            <w:r w:rsidR="00B506B9" w:rsidRPr="0070637F">
              <w:rPr>
                <w:color w:val="000000"/>
                <w:sz w:val="22"/>
                <w:szCs w:val="22"/>
              </w:rPr>
              <w:t>0,0</w:t>
            </w:r>
            <w:r w:rsidR="0070637F" w:rsidRP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6468" w14:textId="77777777" w:rsidR="005A435A" w:rsidRPr="0070637F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E0C5" w14:textId="2BFB8153" w:rsidR="005A435A" w:rsidRPr="0070637F" w:rsidRDefault="003423E2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70637F">
              <w:rPr>
                <w:color w:val="000000"/>
                <w:sz w:val="22"/>
                <w:szCs w:val="22"/>
              </w:rPr>
              <w:t>3</w:t>
            </w:r>
            <w:r w:rsidR="00D24366" w:rsidRPr="0070637F">
              <w:rPr>
                <w:color w:val="000000"/>
                <w:sz w:val="22"/>
                <w:szCs w:val="22"/>
              </w:rPr>
              <w:t>0,0</w:t>
            </w:r>
            <w:r w:rsidR="0070637F" w:rsidRPr="007063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AA21" w14:textId="77777777" w:rsidR="005A435A" w:rsidRPr="0070637F" w:rsidRDefault="003423E2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8</w:t>
            </w:r>
            <w:r w:rsidR="00DF53A7" w:rsidRPr="0070637F">
              <w:rPr>
                <w:sz w:val="22"/>
                <w:szCs w:val="22"/>
              </w:rPr>
              <w:t>5,26</w:t>
            </w:r>
          </w:p>
        </w:tc>
      </w:tr>
      <w:tr w:rsidR="005A435A" w14:paraId="490D7DCF" w14:textId="77777777" w:rsidTr="0070637F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2495" w14:textId="77777777"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3F0D" w14:textId="77777777" w:rsidR="005A435A" w:rsidRPr="0070637F" w:rsidRDefault="00D24366">
            <w:pPr>
              <w:jc w:val="both"/>
              <w:rPr>
                <w:sz w:val="22"/>
                <w:szCs w:val="22"/>
              </w:rPr>
            </w:pPr>
            <w:r w:rsidRPr="0070637F">
              <w:rPr>
                <w:b/>
                <w:bCs/>
                <w:sz w:val="22"/>
                <w:szCs w:val="22"/>
              </w:rPr>
              <w:t>Задача 5. Привести места</w:t>
            </w:r>
            <w:r w:rsidR="005A435A" w:rsidRPr="0070637F">
              <w:rPr>
                <w:b/>
                <w:bCs/>
                <w:sz w:val="22"/>
                <w:szCs w:val="22"/>
              </w:rPr>
              <w:t xml:space="preserve"> гражданских захоронений</w:t>
            </w:r>
            <w:r w:rsidRPr="0070637F">
              <w:rPr>
                <w:b/>
                <w:bCs/>
                <w:sz w:val="22"/>
                <w:szCs w:val="22"/>
              </w:rPr>
              <w:t xml:space="preserve"> в надлежащее состояние</w:t>
            </w:r>
          </w:p>
        </w:tc>
      </w:tr>
      <w:tr w:rsidR="005A435A" w14:paraId="4AF2F87F" w14:textId="77777777" w:rsidTr="0070637F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A04EDC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E0D8A" w14:textId="77777777" w:rsidR="005A435A" w:rsidRPr="0070637F" w:rsidRDefault="005A435A">
            <w:pPr>
              <w:jc w:val="both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A22C6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70637F">
              <w:rPr>
                <w:sz w:val="22"/>
                <w:szCs w:val="22"/>
              </w:rPr>
              <w:t>сельского  поселения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F4F63F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2023-2025 годы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97B371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3.2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CBC6C0" w14:textId="77777777" w:rsidR="005A435A" w:rsidRPr="0070637F" w:rsidRDefault="005A435A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47F47" w14:textId="77777777" w:rsidR="005A435A" w:rsidRPr="0070637F" w:rsidRDefault="001B0261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3A43B" w14:textId="77777777" w:rsidR="005A435A" w:rsidRPr="0070637F" w:rsidRDefault="00C26648">
            <w:pPr>
              <w:jc w:val="center"/>
              <w:rPr>
                <w:sz w:val="22"/>
                <w:szCs w:val="22"/>
                <w:lang w:val="en-US"/>
              </w:rPr>
            </w:pPr>
            <w:r w:rsidRPr="0070637F">
              <w:rPr>
                <w:sz w:val="22"/>
                <w:szCs w:val="22"/>
                <w:lang w:val="en-US"/>
              </w:rPr>
              <w:t>115</w:t>
            </w:r>
            <w:r w:rsidR="00D24366" w:rsidRPr="0070637F">
              <w:rPr>
                <w:sz w:val="22"/>
                <w:szCs w:val="22"/>
              </w:rPr>
              <w:t>,</w:t>
            </w:r>
            <w:r w:rsidRPr="0070637F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203251" w14:textId="020BE848" w:rsidR="005A435A" w:rsidRPr="0070637F" w:rsidRDefault="003423E2" w:rsidP="001265F3">
            <w:pPr>
              <w:jc w:val="center"/>
              <w:rPr>
                <w:sz w:val="22"/>
                <w:szCs w:val="22"/>
              </w:rPr>
            </w:pPr>
            <w:r w:rsidRPr="0070637F">
              <w:rPr>
                <w:sz w:val="22"/>
                <w:szCs w:val="22"/>
              </w:rPr>
              <w:t>240,0</w:t>
            </w:r>
            <w:r w:rsidR="0070637F">
              <w:rPr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720D2" w14:textId="77777777" w:rsidR="005A435A" w:rsidRPr="0070637F" w:rsidRDefault="00A5305C" w:rsidP="001265F3">
            <w:pPr>
              <w:jc w:val="center"/>
              <w:rPr>
                <w:sz w:val="22"/>
                <w:szCs w:val="22"/>
                <w:lang w:val="en-US"/>
              </w:rPr>
            </w:pPr>
            <w:r w:rsidRPr="0070637F">
              <w:rPr>
                <w:sz w:val="22"/>
                <w:szCs w:val="22"/>
              </w:rPr>
              <w:t>76</w:t>
            </w:r>
            <w:r w:rsidR="00C26648" w:rsidRPr="0070637F">
              <w:rPr>
                <w:sz w:val="22"/>
                <w:szCs w:val="22"/>
                <w:lang w:val="en-US"/>
              </w:rPr>
              <w:t>8.92</w:t>
            </w:r>
          </w:p>
        </w:tc>
      </w:tr>
    </w:tbl>
    <w:p w14:paraId="663402AA" w14:textId="77777777" w:rsidR="00EE4834" w:rsidRDefault="00EE4834">
      <w:pPr>
        <w:jc w:val="both"/>
      </w:pPr>
      <w:r>
        <w:t xml:space="preserve">   </w:t>
      </w:r>
    </w:p>
    <w:p w14:paraId="74572E7D" w14:textId="77777777" w:rsidR="00EE4834" w:rsidRDefault="00EE4834">
      <w:pPr>
        <w:numPr>
          <w:ilvl w:val="0"/>
          <w:numId w:val="4"/>
        </w:numPr>
        <w:jc w:val="both"/>
        <w:rPr>
          <w:b/>
        </w:rPr>
      </w:pPr>
      <w:r>
        <w:t xml:space="preserve">Объем финансирования, задачи и мероприятия подпрограммы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4F9F5F7B" w14:textId="77777777" w:rsidR="00EE4834" w:rsidRDefault="00EE4834">
      <w:pPr>
        <w:ind w:left="360"/>
        <w:jc w:val="center"/>
        <w:rPr>
          <w:b/>
        </w:rPr>
      </w:pPr>
    </w:p>
    <w:p w14:paraId="301EC515" w14:textId="77777777" w:rsidR="00EE4834" w:rsidRDefault="00EE4834">
      <w:pPr>
        <w:jc w:val="center"/>
        <w:rPr>
          <w:b/>
        </w:rPr>
      </w:pPr>
    </w:p>
    <w:p w14:paraId="277B707A" w14:textId="77777777" w:rsidR="00EE4834" w:rsidRDefault="00EE4834">
      <w:pPr>
        <w:jc w:val="center"/>
        <w:rPr>
          <w:b/>
        </w:rPr>
      </w:pPr>
    </w:p>
    <w:p w14:paraId="4596B47D" w14:textId="77777777" w:rsidR="00EE4834" w:rsidRDefault="00EE4834">
      <w:pPr>
        <w:jc w:val="center"/>
        <w:rPr>
          <w:b/>
        </w:rPr>
      </w:pPr>
    </w:p>
    <w:p w14:paraId="4196F3C8" w14:textId="77777777" w:rsidR="00EE4834" w:rsidRDefault="00EE4834">
      <w:pPr>
        <w:jc w:val="center"/>
        <w:rPr>
          <w:b/>
        </w:rPr>
      </w:pPr>
    </w:p>
    <w:p w14:paraId="5713075D" w14:textId="77777777" w:rsidR="00EE4834" w:rsidRDefault="00EE4834">
      <w:pPr>
        <w:jc w:val="center"/>
        <w:rPr>
          <w:b/>
        </w:rPr>
      </w:pPr>
    </w:p>
    <w:p w14:paraId="100E4E1C" w14:textId="77777777" w:rsidR="00EE4834" w:rsidRDefault="00EE4834">
      <w:pPr>
        <w:jc w:val="center"/>
        <w:rPr>
          <w:b/>
        </w:rPr>
      </w:pPr>
    </w:p>
    <w:p w14:paraId="0FD73B0D" w14:textId="77777777"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5163" w14:textId="77777777" w:rsidR="00403FCC" w:rsidRDefault="00403FCC" w:rsidP="00297DF5">
      <w:r>
        <w:separator/>
      </w:r>
    </w:p>
  </w:endnote>
  <w:endnote w:type="continuationSeparator" w:id="0">
    <w:p w14:paraId="169A879E" w14:textId="77777777" w:rsidR="00403FCC" w:rsidRDefault="00403FCC" w:rsidP="0029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0CE2" w14:textId="77777777" w:rsidR="00403FCC" w:rsidRDefault="00403FCC" w:rsidP="00297DF5">
      <w:r>
        <w:separator/>
      </w:r>
    </w:p>
  </w:footnote>
  <w:footnote w:type="continuationSeparator" w:id="0">
    <w:p w14:paraId="4A9C4E68" w14:textId="77777777" w:rsidR="00403FCC" w:rsidRDefault="00403FCC" w:rsidP="0029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8BE1" w14:textId="77777777" w:rsidR="00297DF5" w:rsidRDefault="00297DF5">
    <w:pPr>
      <w:pStyle w:val="af2"/>
    </w:pPr>
  </w:p>
  <w:p w14:paraId="05C8D9CF" w14:textId="77777777" w:rsidR="00297DF5" w:rsidRDefault="00297DF5">
    <w:pPr>
      <w:pStyle w:val="af2"/>
    </w:pPr>
  </w:p>
  <w:p w14:paraId="05588DFB" w14:textId="77777777" w:rsidR="00297DF5" w:rsidRDefault="00297D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6FC"/>
    <w:rsid w:val="00007606"/>
    <w:rsid w:val="0001181C"/>
    <w:rsid w:val="00012D57"/>
    <w:rsid w:val="00016BD5"/>
    <w:rsid w:val="00017D81"/>
    <w:rsid w:val="0002181B"/>
    <w:rsid w:val="00034B85"/>
    <w:rsid w:val="0006158A"/>
    <w:rsid w:val="00065473"/>
    <w:rsid w:val="0009729C"/>
    <w:rsid w:val="000C0E1D"/>
    <w:rsid w:val="000E5FDB"/>
    <w:rsid w:val="00103875"/>
    <w:rsid w:val="00104783"/>
    <w:rsid w:val="00122172"/>
    <w:rsid w:val="00125FBD"/>
    <w:rsid w:val="001265F3"/>
    <w:rsid w:val="00155709"/>
    <w:rsid w:val="001728A0"/>
    <w:rsid w:val="00192B03"/>
    <w:rsid w:val="00193A52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423E2"/>
    <w:rsid w:val="003525D8"/>
    <w:rsid w:val="00361F5B"/>
    <w:rsid w:val="003642A1"/>
    <w:rsid w:val="00393413"/>
    <w:rsid w:val="003B507F"/>
    <w:rsid w:val="003B7F30"/>
    <w:rsid w:val="00403FCC"/>
    <w:rsid w:val="004178E2"/>
    <w:rsid w:val="00427713"/>
    <w:rsid w:val="004412A8"/>
    <w:rsid w:val="0044313E"/>
    <w:rsid w:val="00445213"/>
    <w:rsid w:val="004524FB"/>
    <w:rsid w:val="00455BA1"/>
    <w:rsid w:val="00464635"/>
    <w:rsid w:val="004731F9"/>
    <w:rsid w:val="004A0F6C"/>
    <w:rsid w:val="004A400F"/>
    <w:rsid w:val="004A5174"/>
    <w:rsid w:val="004C7280"/>
    <w:rsid w:val="004E7A2C"/>
    <w:rsid w:val="005008F3"/>
    <w:rsid w:val="00500D39"/>
    <w:rsid w:val="005045F3"/>
    <w:rsid w:val="005223D8"/>
    <w:rsid w:val="00537FDE"/>
    <w:rsid w:val="00542AC0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07F69"/>
    <w:rsid w:val="0061501C"/>
    <w:rsid w:val="006176A8"/>
    <w:rsid w:val="00631C6C"/>
    <w:rsid w:val="00636BA1"/>
    <w:rsid w:val="0063752B"/>
    <w:rsid w:val="00647EDF"/>
    <w:rsid w:val="00666A28"/>
    <w:rsid w:val="00670BBA"/>
    <w:rsid w:val="006928B6"/>
    <w:rsid w:val="006C3795"/>
    <w:rsid w:val="006D42C3"/>
    <w:rsid w:val="006E0BF4"/>
    <w:rsid w:val="0070637F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548A"/>
    <w:rsid w:val="008B6923"/>
    <w:rsid w:val="008F0A1A"/>
    <w:rsid w:val="008F7D5F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9F13A3"/>
    <w:rsid w:val="009F49DE"/>
    <w:rsid w:val="00A0219D"/>
    <w:rsid w:val="00A26F28"/>
    <w:rsid w:val="00A30079"/>
    <w:rsid w:val="00A379B0"/>
    <w:rsid w:val="00A5305C"/>
    <w:rsid w:val="00A8223D"/>
    <w:rsid w:val="00AA2C67"/>
    <w:rsid w:val="00AB2C92"/>
    <w:rsid w:val="00AB3B4D"/>
    <w:rsid w:val="00AD2371"/>
    <w:rsid w:val="00AD4473"/>
    <w:rsid w:val="00AE2BD5"/>
    <w:rsid w:val="00AE47AE"/>
    <w:rsid w:val="00AE6B8C"/>
    <w:rsid w:val="00AF1AE1"/>
    <w:rsid w:val="00AF26FC"/>
    <w:rsid w:val="00B02576"/>
    <w:rsid w:val="00B05C96"/>
    <w:rsid w:val="00B239EA"/>
    <w:rsid w:val="00B30DBB"/>
    <w:rsid w:val="00B31C21"/>
    <w:rsid w:val="00B416B8"/>
    <w:rsid w:val="00B506B9"/>
    <w:rsid w:val="00B51D9B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22FD"/>
    <w:rsid w:val="00D3560F"/>
    <w:rsid w:val="00D57172"/>
    <w:rsid w:val="00D66720"/>
    <w:rsid w:val="00D721A7"/>
    <w:rsid w:val="00D8176B"/>
    <w:rsid w:val="00DA0D1B"/>
    <w:rsid w:val="00DA3502"/>
    <w:rsid w:val="00DC4490"/>
    <w:rsid w:val="00DC57F7"/>
    <w:rsid w:val="00DD4367"/>
    <w:rsid w:val="00DD5108"/>
    <w:rsid w:val="00DF094D"/>
    <w:rsid w:val="00DF53A7"/>
    <w:rsid w:val="00DF58DB"/>
    <w:rsid w:val="00E0068C"/>
    <w:rsid w:val="00E10E79"/>
    <w:rsid w:val="00E17C7C"/>
    <w:rsid w:val="00E306E2"/>
    <w:rsid w:val="00E37BD2"/>
    <w:rsid w:val="00E471B9"/>
    <w:rsid w:val="00E52A46"/>
    <w:rsid w:val="00E57944"/>
    <w:rsid w:val="00E83B7C"/>
    <w:rsid w:val="00E951F3"/>
    <w:rsid w:val="00ED47D5"/>
    <w:rsid w:val="00EE4834"/>
    <w:rsid w:val="00EF552F"/>
    <w:rsid w:val="00EF6222"/>
    <w:rsid w:val="00F02FD5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149F"/>
    <w:rsid w:val="00F655BE"/>
    <w:rsid w:val="00F908E8"/>
    <w:rsid w:val="00F966E7"/>
    <w:rsid w:val="00FA7A9F"/>
    <w:rsid w:val="00FB4EE9"/>
    <w:rsid w:val="00FD0349"/>
    <w:rsid w:val="00FD0DD3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3F169"/>
  <w15:docId w15:val="{EA852C4A-A459-4099-B5F9-41437E0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906C-43E5-434D-91E3-106EBE6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 Зам</cp:lastModifiedBy>
  <cp:revision>20</cp:revision>
  <cp:lastPrinted>2025-06-10T12:02:00Z</cp:lastPrinted>
  <dcterms:created xsi:type="dcterms:W3CDTF">2025-03-10T07:07:00Z</dcterms:created>
  <dcterms:modified xsi:type="dcterms:W3CDTF">2025-06-10T12:30:00Z</dcterms:modified>
</cp:coreProperties>
</file>