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0907"/>
    <w:bookmarkEnd w:id="0"/>
    <w:p w:rsidR="00297DF5" w:rsidRDefault="00B87E06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8" o:title=""/>
          </v:shape>
          <o:OLEObject Type="Embed" ProgID="Word.Document.8" ShapeID="_x0000_i1025" DrawAspect="Content" ObjectID="_1799655132" r:id="rId9"/>
        </w:objec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EE4834" w:rsidRDefault="002D4C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EE4834">
        <w:rPr>
          <w:b/>
          <w:bCs/>
          <w:sz w:val="28"/>
          <w:szCs w:val="28"/>
        </w:rPr>
        <w:t xml:space="preserve">Администрация </w:t>
      </w:r>
      <w:proofErr w:type="spellStart"/>
      <w:r w:rsidR="00EE4834">
        <w:rPr>
          <w:b/>
          <w:bCs/>
          <w:sz w:val="28"/>
          <w:szCs w:val="28"/>
        </w:rPr>
        <w:t>Железковского</w:t>
      </w:r>
      <w:proofErr w:type="spellEnd"/>
      <w:r w:rsidR="00EE4834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    ПРОЕКТ</w:t>
      </w:r>
    </w:p>
    <w:p w:rsidR="00455BA1" w:rsidRDefault="00455BA1">
      <w:pPr>
        <w:jc w:val="center"/>
        <w:rPr>
          <w:szCs w:val="28"/>
        </w:rPr>
      </w:pPr>
    </w:p>
    <w:p w:rsidR="00EE4834" w:rsidRDefault="00EE4834">
      <w:pPr>
        <w:pStyle w:val="ac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EE4834" w:rsidRDefault="00EE4834">
      <w:pPr>
        <w:pStyle w:val="ac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EE4834">
        <w:tc>
          <w:tcPr>
            <w:tcW w:w="1800" w:type="dxa"/>
            <w:shd w:val="clear" w:color="auto" w:fill="auto"/>
          </w:tcPr>
          <w:p w:rsidR="00EE4834" w:rsidRDefault="002D4CFE" w:rsidP="00B87E0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00</w:t>
            </w:r>
            <w:r w:rsidR="00957BAF">
              <w:rPr>
                <w:b/>
                <w:sz w:val="28"/>
                <w:szCs w:val="28"/>
                <w:u w:val="single"/>
              </w:rPr>
              <w:t>.0</w:t>
            </w:r>
            <w:r w:rsidR="00B30DBB">
              <w:rPr>
                <w:b/>
                <w:sz w:val="28"/>
                <w:szCs w:val="28"/>
                <w:u w:val="single"/>
              </w:rPr>
              <w:t>1</w:t>
            </w:r>
            <w:r w:rsidR="00957BAF">
              <w:rPr>
                <w:b/>
                <w:sz w:val="28"/>
                <w:szCs w:val="28"/>
                <w:u w:val="single"/>
              </w:rPr>
              <w:t>.</w:t>
            </w:r>
            <w:r w:rsidR="00872FB1">
              <w:rPr>
                <w:b/>
                <w:sz w:val="28"/>
                <w:szCs w:val="28"/>
                <w:u w:val="single"/>
              </w:rPr>
              <w:t>202</w:t>
            </w:r>
            <w:r w:rsidR="00B30DBB">
              <w:rPr>
                <w:b/>
                <w:sz w:val="28"/>
                <w:szCs w:val="28"/>
                <w:u w:val="single"/>
              </w:rPr>
              <w:t>5</w:t>
            </w:r>
            <w:r w:rsidR="0009729C">
              <w:rPr>
                <w:b/>
                <w:sz w:val="28"/>
                <w:szCs w:val="28"/>
                <w:u w:val="single"/>
              </w:rPr>
              <w:t xml:space="preserve"> </w:t>
            </w:r>
            <w:r w:rsidR="00EE4834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:rsidR="00EE4834" w:rsidRPr="002D4CFE" w:rsidRDefault="00EE4834" w:rsidP="00B87E06">
            <w:pPr>
              <w:rPr>
                <w:u w:val="single"/>
              </w:rPr>
            </w:pPr>
            <w:r w:rsidRPr="00B87E06">
              <w:rPr>
                <w:b/>
                <w:sz w:val="28"/>
                <w:szCs w:val="28"/>
                <w:u w:val="single"/>
              </w:rPr>
              <w:t xml:space="preserve">№ </w:t>
            </w:r>
            <w:r w:rsidR="004524FB">
              <w:rPr>
                <w:b/>
                <w:sz w:val="28"/>
                <w:szCs w:val="28"/>
                <w:u w:val="single"/>
              </w:rPr>
              <w:t xml:space="preserve"> </w:t>
            </w:r>
            <w:r w:rsidR="002D4CFE">
              <w:rPr>
                <w:b/>
                <w:sz w:val="28"/>
                <w:szCs w:val="28"/>
                <w:u w:val="single"/>
              </w:rPr>
              <w:t>00</w:t>
            </w:r>
          </w:p>
        </w:tc>
      </w:tr>
    </w:tbl>
    <w:p w:rsidR="00EE4834" w:rsidRDefault="00EE4834">
      <w:pPr>
        <w:jc w:val="center"/>
        <w:rPr>
          <w:b/>
          <w:sz w:val="24"/>
          <w:szCs w:val="24"/>
        </w:rPr>
      </w:pPr>
      <w:r w:rsidRPr="005A43CA">
        <w:rPr>
          <w:b/>
          <w:sz w:val="24"/>
          <w:szCs w:val="24"/>
        </w:rPr>
        <w:t xml:space="preserve">д. </w:t>
      </w:r>
      <w:proofErr w:type="spellStart"/>
      <w:r w:rsidRPr="005A43CA">
        <w:rPr>
          <w:b/>
          <w:sz w:val="24"/>
          <w:szCs w:val="24"/>
        </w:rPr>
        <w:t>Железково</w:t>
      </w:r>
      <w:proofErr w:type="spellEnd"/>
    </w:p>
    <w:p w:rsidR="00EE4834" w:rsidRDefault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>О внесении изменений в муниципальную программу</w:t>
      </w:r>
      <w:r w:rsidR="00EE4834">
        <w:rPr>
          <w:b/>
          <w:sz w:val="28"/>
          <w:szCs w:val="28"/>
        </w:rPr>
        <w:t xml:space="preserve"> </w:t>
      </w:r>
    </w:p>
    <w:p w:rsidR="00A379B0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1"/>
      <w:proofErr w:type="spellStart"/>
      <w:r>
        <w:rPr>
          <w:b/>
          <w:sz w:val="28"/>
          <w:szCs w:val="28"/>
        </w:rPr>
        <w:t>Же</w:t>
      </w:r>
      <w:r w:rsidR="00A379B0">
        <w:rPr>
          <w:b/>
          <w:sz w:val="28"/>
          <w:szCs w:val="28"/>
        </w:rPr>
        <w:t>лезковского</w:t>
      </w:r>
      <w:proofErr w:type="spellEnd"/>
      <w:r w:rsidR="00A379B0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 xml:space="preserve">  </w:t>
      </w:r>
    </w:p>
    <w:p w:rsidR="00EE4834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9729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09729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год</w:t>
      </w:r>
      <w:r w:rsidR="00A379B0">
        <w:rPr>
          <w:b/>
          <w:sz w:val="28"/>
          <w:szCs w:val="28"/>
        </w:rPr>
        <w:t>ы</w:t>
      </w:r>
    </w:p>
    <w:p w:rsidR="002D4CFE" w:rsidRDefault="002D4CFE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sz w:val="28"/>
          <w:szCs w:val="28"/>
        </w:rPr>
      </w:pPr>
    </w:p>
    <w:p w:rsidR="00EE4834" w:rsidRDefault="004524FB" w:rsidP="004524F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4834">
        <w:rPr>
          <w:sz w:val="28"/>
          <w:szCs w:val="28"/>
        </w:rPr>
        <w:t xml:space="preserve"> В соответствии с Федеральным законом от 06.10.2003 № 131-</w:t>
      </w:r>
      <w:r>
        <w:rPr>
          <w:sz w:val="28"/>
          <w:szCs w:val="28"/>
        </w:rPr>
        <w:t xml:space="preserve"> </w:t>
      </w:r>
      <w:r w:rsidR="00EE4834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сельского поселения,</w:t>
      </w:r>
      <w:r w:rsidR="00EE4834"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 w:rsidR="00EE4834">
        <w:rPr>
          <w:sz w:val="28"/>
          <w:szCs w:val="28"/>
        </w:rPr>
        <w:t xml:space="preserve">Администрация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 сельского  поселения</w:t>
      </w:r>
      <w:r w:rsidR="00EE4834">
        <w:rPr>
          <w:b/>
          <w:sz w:val="28"/>
          <w:szCs w:val="28"/>
        </w:rPr>
        <w:t xml:space="preserve"> </w:t>
      </w:r>
    </w:p>
    <w:p w:rsidR="00EE4834" w:rsidRDefault="00805C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E4834">
        <w:rPr>
          <w:b/>
          <w:sz w:val="28"/>
          <w:szCs w:val="28"/>
        </w:rPr>
        <w:t>ПОСТАНОВЛЯЕТ:</w:t>
      </w:r>
    </w:p>
    <w:p w:rsidR="00910AF0" w:rsidRDefault="00872FB1" w:rsidP="00910AF0">
      <w:pPr>
        <w:pStyle w:val="25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83" w:lineRule="atLeast"/>
        <w:ind w:left="0" w:right="-6" w:firstLine="39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муниципальную Программу </w:t>
      </w:r>
      <w:r w:rsidRPr="00872FB1">
        <w:rPr>
          <w:sz w:val="28"/>
          <w:szCs w:val="28"/>
        </w:rPr>
        <w:t xml:space="preserve">"Благоустройство территории </w:t>
      </w:r>
      <w:proofErr w:type="spellStart"/>
      <w:r w:rsidRPr="00872FB1">
        <w:rPr>
          <w:sz w:val="28"/>
          <w:szCs w:val="28"/>
        </w:rPr>
        <w:t>Железковского</w:t>
      </w:r>
      <w:proofErr w:type="spellEnd"/>
      <w:r w:rsidRPr="00872FB1">
        <w:rPr>
          <w:sz w:val="28"/>
          <w:szCs w:val="28"/>
        </w:rPr>
        <w:t xml:space="preserve"> сельского поселения»  на 2023-2025  годы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от 13.10.2022 г. № 101/1</w:t>
      </w:r>
      <w:r w:rsidR="004524FB">
        <w:rPr>
          <w:sz w:val="28"/>
          <w:szCs w:val="28"/>
        </w:rPr>
        <w:t xml:space="preserve"> (в редакции от 10.01.2023 г. № 1/1</w:t>
      </w:r>
      <w:r w:rsidR="000C0E1D">
        <w:rPr>
          <w:sz w:val="28"/>
          <w:szCs w:val="28"/>
        </w:rPr>
        <w:t>, от 10.03.2023 г. № 29</w:t>
      </w:r>
      <w:r w:rsidR="00F655BE">
        <w:rPr>
          <w:sz w:val="28"/>
          <w:szCs w:val="28"/>
        </w:rPr>
        <w:t>, от 10.04.2023 г. № 42</w:t>
      </w:r>
      <w:r w:rsidR="00AE47AE">
        <w:rPr>
          <w:sz w:val="28"/>
          <w:szCs w:val="28"/>
        </w:rPr>
        <w:t>, от 17.05.2023 г. № 49</w:t>
      </w:r>
      <w:r w:rsidR="0044313E">
        <w:rPr>
          <w:sz w:val="28"/>
          <w:szCs w:val="28"/>
        </w:rPr>
        <w:t>, от 29.05.2023</w:t>
      </w:r>
      <w:proofErr w:type="gramEnd"/>
      <w:r w:rsidR="0044313E">
        <w:rPr>
          <w:sz w:val="28"/>
          <w:szCs w:val="28"/>
        </w:rPr>
        <w:t xml:space="preserve"> г. № 53</w:t>
      </w:r>
      <w:r w:rsidR="00012D57">
        <w:rPr>
          <w:sz w:val="28"/>
          <w:szCs w:val="28"/>
        </w:rPr>
        <w:t>, от 26.12.2023 г. № 138</w:t>
      </w:r>
      <w:r w:rsidR="009959EF">
        <w:rPr>
          <w:sz w:val="28"/>
          <w:szCs w:val="28"/>
        </w:rPr>
        <w:t>, от 25.01.2024 г.</w:t>
      </w:r>
      <w:r w:rsidR="00193A52">
        <w:rPr>
          <w:sz w:val="28"/>
          <w:szCs w:val="28"/>
        </w:rPr>
        <w:t xml:space="preserve"> № 14</w:t>
      </w:r>
      <w:r w:rsidR="00B30DBB">
        <w:rPr>
          <w:sz w:val="28"/>
          <w:szCs w:val="28"/>
        </w:rPr>
        <w:t>, от 19.09.2024 г. № 110</w:t>
      </w:r>
      <w:r w:rsidR="009959EF">
        <w:rPr>
          <w:sz w:val="28"/>
          <w:szCs w:val="28"/>
        </w:rPr>
        <w:t>)</w:t>
      </w:r>
      <w:r w:rsidR="00012D57">
        <w:rPr>
          <w:sz w:val="28"/>
          <w:szCs w:val="28"/>
        </w:rPr>
        <w:t>:</w:t>
      </w:r>
    </w:p>
    <w:p w:rsidR="00872FB1" w:rsidRDefault="00F655BE" w:rsidP="00B30DBB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</w:t>
      </w:r>
      <w:r w:rsidR="00910AF0">
        <w:rPr>
          <w:rFonts w:ascii="Times New Roman" w:hAnsi="Times New Roman" w:cs="Times New Roman"/>
          <w:sz w:val="28"/>
          <w:szCs w:val="28"/>
        </w:rPr>
        <w:t>.</w:t>
      </w:r>
      <w:r w:rsidR="00B30DBB">
        <w:rPr>
          <w:sz w:val="28"/>
          <w:szCs w:val="28"/>
        </w:rPr>
        <w:t xml:space="preserve"> </w:t>
      </w:r>
      <w:r w:rsidR="00805CC1">
        <w:rPr>
          <w:sz w:val="28"/>
          <w:szCs w:val="28"/>
        </w:rPr>
        <w:t xml:space="preserve"> </w:t>
      </w:r>
      <w:r w:rsidR="00872FB1" w:rsidRPr="00B30DBB">
        <w:rPr>
          <w:rFonts w:ascii="Times New Roman" w:hAnsi="Times New Roman" w:cs="Times New Roman"/>
          <w:sz w:val="28"/>
          <w:szCs w:val="28"/>
        </w:rPr>
        <w:t>Приложение № 1 к муниципальной Программе изложить в новой редакции.</w:t>
      </w:r>
    </w:p>
    <w:p w:rsidR="00EE4834" w:rsidRPr="00872FB1" w:rsidRDefault="00872FB1" w:rsidP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E4834" w:rsidRPr="00872FB1">
        <w:rPr>
          <w:sz w:val="28"/>
          <w:szCs w:val="28"/>
        </w:rPr>
        <w:t xml:space="preserve"> Опубликовать постановление в бюллетене  «Официальный вестник </w:t>
      </w:r>
      <w:proofErr w:type="spellStart"/>
      <w:r w:rsidR="00EE4834" w:rsidRPr="00872FB1">
        <w:rPr>
          <w:sz w:val="28"/>
          <w:szCs w:val="28"/>
        </w:rPr>
        <w:t>Железковского</w:t>
      </w:r>
      <w:proofErr w:type="spellEnd"/>
      <w:r w:rsidR="00EE4834" w:rsidRPr="00872FB1">
        <w:rPr>
          <w:sz w:val="28"/>
          <w:szCs w:val="28"/>
        </w:rPr>
        <w:t xml:space="preserve">  сельского поселения» и разместить на официальном сайте Администрации сельского поселения.</w:t>
      </w:r>
    </w:p>
    <w:p w:rsidR="00B30DBB" w:rsidRDefault="00B30DBB" w:rsidP="00B30DBB">
      <w:pPr>
        <w:jc w:val="both"/>
        <w:rPr>
          <w:b/>
          <w:sz w:val="28"/>
          <w:szCs w:val="28"/>
        </w:rPr>
      </w:pPr>
    </w:p>
    <w:p w:rsidR="00EE4834" w:rsidRDefault="00B30DBB" w:rsidP="00B30D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17D81">
        <w:rPr>
          <w:b/>
          <w:sz w:val="28"/>
          <w:szCs w:val="28"/>
        </w:rPr>
        <w:t xml:space="preserve"> Администр</w:t>
      </w:r>
      <w:r>
        <w:rPr>
          <w:b/>
          <w:sz w:val="28"/>
          <w:szCs w:val="28"/>
        </w:rPr>
        <w:t xml:space="preserve">ации                                                        Т.А. </w:t>
      </w:r>
      <w:proofErr w:type="spellStart"/>
      <w:r>
        <w:rPr>
          <w:b/>
          <w:sz w:val="28"/>
          <w:szCs w:val="28"/>
        </w:rPr>
        <w:t>До</w:t>
      </w:r>
      <w:r w:rsidR="00017D81">
        <w:rPr>
          <w:b/>
          <w:sz w:val="28"/>
          <w:szCs w:val="28"/>
        </w:rPr>
        <w:t>л</w:t>
      </w:r>
      <w:r w:rsidR="00EE48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то</w:t>
      </w:r>
      <w:r w:rsidR="00EE4834">
        <w:rPr>
          <w:b/>
          <w:sz w:val="28"/>
          <w:szCs w:val="28"/>
        </w:rPr>
        <w:t>ва</w:t>
      </w:r>
      <w:proofErr w:type="spellEnd"/>
    </w:p>
    <w:p w:rsidR="00CA21B8" w:rsidRDefault="00CA21B8" w:rsidP="00DF53A7">
      <w:pPr>
        <w:jc w:val="both"/>
        <w:rPr>
          <w:sz w:val="28"/>
          <w:szCs w:val="28"/>
        </w:rPr>
        <w:sectPr w:rsidR="00CA21B8" w:rsidSect="00CA21B8">
          <w:headerReference w:type="default" r:id="rId10"/>
          <w:pgSz w:w="11906" w:h="16838"/>
          <w:pgMar w:top="1134" w:right="851" w:bottom="1134" w:left="1134" w:header="720" w:footer="720" w:gutter="0"/>
          <w:cols w:space="720"/>
          <w:docGrid w:linePitch="600" w:charSpace="40960"/>
        </w:sectPr>
      </w:pPr>
    </w:p>
    <w:p w:rsidR="00EE4834" w:rsidRPr="00CA21B8" w:rsidRDefault="00805CC1" w:rsidP="00CA21B8">
      <w:pPr>
        <w:tabs>
          <w:tab w:val="left" w:pos="3585"/>
        </w:tabs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>М</w:t>
      </w:r>
      <w:r w:rsidR="00EE4834">
        <w:rPr>
          <w:b/>
          <w:bCs/>
          <w:sz w:val="24"/>
          <w:szCs w:val="24"/>
        </w:rPr>
        <w:t>ероприятия программы</w:t>
      </w:r>
    </w:p>
    <w:p w:rsidR="00EE4834" w:rsidRDefault="00EE4834" w:rsidP="00CA21B8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«Благоустройство </w:t>
      </w:r>
      <w:r w:rsidR="00D24366">
        <w:rPr>
          <w:b/>
          <w:sz w:val="24"/>
          <w:szCs w:val="24"/>
        </w:rPr>
        <w:t xml:space="preserve">территории </w:t>
      </w:r>
      <w:proofErr w:type="spellStart"/>
      <w:r>
        <w:rPr>
          <w:b/>
          <w:sz w:val="24"/>
          <w:szCs w:val="24"/>
        </w:rPr>
        <w:t>Железковского</w:t>
      </w:r>
      <w:proofErr w:type="spellEnd"/>
      <w:r>
        <w:rPr>
          <w:b/>
          <w:sz w:val="24"/>
          <w:szCs w:val="24"/>
        </w:rPr>
        <w:t xml:space="preserve"> сельского поселения»</w:t>
      </w:r>
    </w:p>
    <w:tbl>
      <w:tblPr>
        <w:tblW w:w="1496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7"/>
        <w:gridCol w:w="4406"/>
        <w:gridCol w:w="36"/>
        <w:gridCol w:w="2333"/>
        <w:gridCol w:w="33"/>
        <w:gridCol w:w="1362"/>
        <w:gridCol w:w="18"/>
        <w:gridCol w:w="1182"/>
        <w:gridCol w:w="1402"/>
        <w:gridCol w:w="83"/>
        <w:gridCol w:w="768"/>
        <w:gridCol w:w="117"/>
        <w:gridCol w:w="90"/>
        <w:gridCol w:w="643"/>
        <w:gridCol w:w="86"/>
        <w:gridCol w:w="21"/>
        <w:gridCol w:w="753"/>
        <w:gridCol w:w="924"/>
      </w:tblGrid>
      <w:tr w:rsidR="00EE4834" w:rsidTr="009A52FB">
        <w:trPr>
          <w:trHeight w:val="10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№ </w:t>
            </w:r>
            <w:r w:rsidRPr="00DF53A7">
              <w:br/>
            </w:r>
            <w:proofErr w:type="spellStart"/>
            <w:proofErr w:type="gramStart"/>
            <w:r w:rsidRPr="00DF53A7">
              <w:t>п</w:t>
            </w:r>
            <w:proofErr w:type="spellEnd"/>
            <w:proofErr w:type="gramEnd"/>
            <w:r w:rsidRPr="00DF53A7">
              <w:t>/</w:t>
            </w:r>
            <w:proofErr w:type="spellStart"/>
            <w:r w:rsidRPr="00DF53A7">
              <w:t>п</w:t>
            </w:r>
            <w:proofErr w:type="spellEnd"/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Наименование</w:t>
            </w:r>
          </w:p>
          <w:p w:rsidR="00EE4834" w:rsidRPr="00DF53A7" w:rsidRDefault="00EE4834">
            <w:pPr>
              <w:jc w:val="center"/>
            </w:pPr>
            <w:r w:rsidRPr="00DF53A7">
              <w:t>мероприятия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Исполнитель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Срок </w:t>
            </w:r>
            <w:r w:rsidRPr="00DF53A7">
              <w:br/>
              <w:t>реализации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Целевой </w:t>
            </w:r>
            <w:r w:rsidRPr="00DF53A7">
              <w:br/>
              <w:t>показатель</w:t>
            </w:r>
          </w:p>
          <w:p w:rsidR="00EE4834" w:rsidRPr="00DF53A7" w:rsidRDefault="00EE4834">
            <w:pPr>
              <w:jc w:val="center"/>
            </w:pPr>
            <w:r w:rsidRPr="00DF53A7">
              <w:t>(номер </w:t>
            </w:r>
            <w:r w:rsidRPr="00DF53A7">
              <w:br/>
              <w:t>целевого показателя из паспорта программы)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 xml:space="preserve">Источник        </w:t>
            </w:r>
            <w:proofErr w:type="spellStart"/>
            <w:proofErr w:type="gramStart"/>
            <w:r w:rsidRPr="00DF53A7">
              <w:t>финансирова</w:t>
            </w:r>
            <w:r w:rsidR="00DF53A7">
              <w:t>-</w:t>
            </w:r>
            <w:r w:rsidRPr="00DF53A7">
              <w:t>ния</w:t>
            </w:r>
            <w:proofErr w:type="spellEnd"/>
            <w:proofErr w:type="gramEnd"/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Объем финансирования по годам *</w:t>
            </w:r>
          </w:p>
          <w:p w:rsidR="00EE4834" w:rsidRPr="00DF53A7" w:rsidRDefault="00EE4834">
            <w:pPr>
              <w:jc w:val="center"/>
            </w:pPr>
            <w:r w:rsidRPr="00DF53A7">
              <w:t>(тыс. руб.)</w:t>
            </w:r>
          </w:p>
        </w:tc>
      </w:tr>
      <w:tr w:rsidR="00EE4834" w:rsidTr="009A52FB">
        <w:trPr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  <w:jc w:val="center"/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Всего</w:t>
            </w:r>
          </w:p>
        </w:tc>
      </w:tr>
      <w:tr w:rsidR="00EE4834" w:rsidTr="009A52FB">
        <w:trPr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B506B9">
            <w:pPr>
              <w:snapToGrid w:val="0"/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B506B9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B506B9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10</w:t>
            </w:r>
          </w:p>
        </w:tc>
      </w:tr>
      <w:tr w:rsidR="00EE4834" w:rsidTr="009A52FB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D01AAC" w:rsidTr="009A52FB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5F358A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AAC" w:rsidRPr="00636BA1" w:rsidRDefault="009A52F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28,88</w:t>
            </w:r>
          </w:p>
        </w:tc>
      </w:tr>
      <w:tr w:rsidR="00D01AAC" w:rsidTr="009A52FB">
        <w:trPr>
          <w:trHeight w:val="3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:rsidR="005F358A" w:rsidRDefault="005F358A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F358A" w:rsidRDefault="005F358A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55,70</w:t>
            </w:r>
          </w:p>
        </w:tc>
      </w:tr>
      <w:tr w:rsidR="00D01AAC" w:rsidTr="009A52FB">
        <w:trPr>
          <w:trHeight w:val="6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F5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5F358A" w:rsidP="00B8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340,93</w:t>
            </w:r>
          </w:p>
        </w:tc>
      </w:tr>
      <w:tr w:rsidR="00D01AAC" w:rsidTr="009A52FB">
        <w:trPr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B87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</w:tr>
      <w:tr w:rsidR="00EE4834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5F358A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137,56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9A52F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Pr="00636BA1" w:rsidRDefault="009A52FB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162,06</w:t>
            </w:r>
          </w:p>
        </w:tc>
      </w:tr>
      <w:tr w:rsidR="00D01AAC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9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rPr>
                <w:sz w:val="24"/>
                <w:szCs w:val="24"/>
              </w:rPr>
            </w:pPr>
          </w:p>
        </w:tc>
      </w:tr>
      <w:tr w:rsidR="00D01AAC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F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Default="005F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52FB">
              <w:rPr>
                <w:sz w:val="24"/>
                <w:szCs w:val="24"/>
              </w:rPr>
              <w:t>65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5D5485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AA2C67">
              <w:rPr>
                <w:sz w:val="24"/>
                <w:szCs w:val="24"/>
              </w:rPr>
              <w:t>химических препаратов для уничтожения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5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0C0E1D" w:rsidTr="009A52FB">
        <w:trPr>
          <w:trHeight w:val="139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 w:rsidP="00AA2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</w:t>
            </w:r>
            <w:r w:rsidR="00AA2C67">
              <w:rPr>
                <w:sz w:val="24"/>
                <w:szCs w:val="24"/>
              </w:rPr>
              <w:t xml:space="preserve"> уничтожению борщевика Сосновского химическим способом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1014,9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1730,47</w:t>
            </w:r>
          </w:p>
        </w:tc>
      </w:tr>
      <w:tr w:rsidR="000C0E1D" w:rsidTr="009A52FB">
        <w:trPr>
          <w:trHeight w:val="25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60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49,89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109,89</w:t>
            </w:r>
          </w:p>
        </w:tc>
      </w:tr>
      <w:tr w:rsidR="000C0E1D" w:rsidTr="009A52FB">
        <w:trPr>
          <w:trHeight w:val="1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 w:rsidR="00EE4834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 w:rsidP="00B50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 w:rsidP="00B50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636BA1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500D39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500D3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61CE2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39" w:rsidRPr="00636BA1" w:rsidRDefault="009A52FB" w:rsidP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44313E" w:rsidTr="009A52FB">
        <w:trPr>
          <w:trHeight w:val="6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 и подготовка проектов межевания земельных участков</w:t>
            </w:r>
          </w:p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Pr="003B507F" w:rsidRDefault="0044313E" w:rsidP="00D81BA7">
            <w:pPr>
              <w:jc w:val="center"/>
              <w:rPr>
                <w:sz w:val="24"/>
                <w:szCs w:val="24"/>
              </w:rPr>
            </w:pPr>
            <w:r w:rsidRPr="003B507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Pr="00757655" w:rsidRDefault="0044313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3B507F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13E" w:rsidRPr="00636BA1" w:rsidRDefault="004431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52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5A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</w:tr>
      <w:tr w:rsidR="0044313E" w:rsidTr="009A52FB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66,59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66,59</w:t>
            </w:r>
          </w:p>
        </w:tc>
      </w:tr>
      <w:tr w:rsidR="0044313E" w:rsidTr="009A52FB">
        <w:trPr>
          <w:trHeight w:val="37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5A43CA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283,87</w:t>
            </w:r>
          </w:p>
        </w:tc>
      </w:tr>
      <w:tr w:rsidR="004A0F6C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детских игровых площадок</w:t>
            </w:r>
            <w:r w:rsidR="009A52FB">
              <w:rPr>
                <w:sz w:val="24"/>
                <w:szCs w:val="24"/>
              </w:rPr>
              <w:t>, беседок и их ремонт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9A52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98,89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6C" w:rsidRPr="00636BA1" w:rsidRDefault="009A52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143,89</w:t>
            </w:r>
          </w:p>
        </w:tc>
      </w:tr>
      <w:tr w:rsidR="00261CE2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jc w:val="center"/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261CE2" w:rsidRDefault="00B30DBB" w:rsidP="00261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 Практика поддержки </w:t>
            </w:r>
            <w:r w:rsidR="00261CE2" w:rsidRPr="00261CE2">
              <w:rPr>
                <w:b/>
                <w:sz w:val="24"/>
                <w:szCs w:val="24"/>
              </w:rPr>
              <w:t xml:space="preserve">местных инициатив </w:t>
            </w:r>
            <w:r>
              <w:rPr>
                <w:b/>
                <w:sz w:val="24"/>
                <w:szCs w:val="24"/>
              </w:rPr>
              <w:t>(ППМИ)</w:t>
            </w:r>
          </w:p>
        </w:tc>
      </w:tr>
      <w:tr w:rsidR="00F57634" w:rsidTr="009A52FB">
        <w:trPr>
          <w:trHeight w:val="5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F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805CC1" w:rsidP="00261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уличного освещения в населенных пунктах  сельского поселения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sz w:val="24"/>
                <w:szCs w:val="24"/>
              </w:rPr>
              <w:t>софинанси</w:t>
            </w:r>
            <w:proofErr w:type="spellEnd"/>
            <w:r w:rsidR="000C0E1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210,0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012D57" w:rsidP="00EE483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A52FB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012D57" w:rsidP="00EE4834">
            <w:pPr>
              <w:jc w:val="center"/>
              <w:rPr>
                <w:bCs/>
                <w:sz w:val="24"/>
                <w:szCs w:val="24"/>
              </w:rPr>
            </w:pPr>
            <w:r w:rsidRPr="009A52FB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9A52FB" w:rsidRDefault="00012D57" w:rsidP="00EE4834">
            <w:pPr>
              <w:jc w:val="center"/>
              <w:rPr>
                <w:sz w:val="24"/>
                <w:szCs w:val="24"/>
              </w:rPr>
            </w:pPr>
            <w:r w:rsidRPr="009A52FB">
              <w:rPr>
                <w:sz w:val="24"/>
                <w:szCs w:val="24"/>
              </w:rPr>
              <w:t>5</w:t>
            </w:r>
            <w:r w:rsidR="00B506B9" w:rsidRPr="009A52FB">
              <w:rPr>
                <w:sz w:val="24"/>
                <w:szCs w:val="24"/>
              </w:rPr>
              <w:t>10,0</w:t>
            </w:r>
          </w:p>
        </w:tc>
      </w:tr>
      <w:tr w:rsidR="00F57634" w:rsidTr="009A52FB">
        <w:trPr>
          <w:trHeight w:val="7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3642A1" w:rsidRDefault="003642A1" w:rsidP="00EE4834">
            <w:pPr>
              <w:jc w:val="center"/>
              <w:rPr>
                <w:sz w:val="24"/>
                <w:szCs w:val="24"/>
              </w:rPr>
            </w:pPr>
            <w:r w:rsidRPr="003642A1">
              <w:rPr>
                <w:sz w:val="24"/>
                <w:szCs w:val="24"/>
              </w:rPr>
              <w:t>500,00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9A52FB" w:rsidP="00EE483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A52FB"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F57634" w:rsidP="00EE48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9A52FB" w:rsidP="00EE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642A1" w:rsidRPr="0001181C">
              <w:rPr>
                <w:sz w:val="22"/>
                <w:szCs w:val="22"/>
              </w:rPr>
              <w:t>00,00</w:t>
            </w:r>
          </w:p>
        </w:tc>
      </w:tr>
      <w:tr w:rsidR="00F57634" w:rsidTr="009A52FB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01181C" w:rsidRDefault="005F358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9A52FB" w:rsidRDefault="009A52FB" w:rsidP="00EE483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211,20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9A52FB" w:rsidRDefault="00F57634" w:rsidP="00EE48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9A52FB" w:rsidP="00EE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455,07</w:t>
            </w:r>
          </w:p>
        </w:tc>
      </w:tr>
      <w:tr w:rsidR="00445213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B30DBB" w:rsidP="004452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Поддержка практики </w:t>
            </w:r>
            <w:proofErr w:type="gramStart"/>
            <w:r>
              <w:rPr>
                <w:b/>
                <w:sz w:val="24"/>
                <w:szCs w:val="24"/>
              </w:rPr>
              <w:t>инициативного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бюджетирования</w:t>
            </w:r>
            <w:proofErr w:type="spellEnd"/>
            <w:r>
              <w:rPr>
                <w:b/>
                <w:sz w:val="24"/>
                <w:szCs w:val="24"/>
              </w:rPr>
              <w:t xml:space="preserve"> «Территориальное общественное</w:t>
            </w:r>
            <w:r w:rsidR="00445213" w:rsidRPr="00445213">
              <w:rPr>
                <w:b/>
                <w:sz w:val="24"/>
                <w:szCs w:val="24"/>
              </w:rPr>
              <w:t xml:space="preserve"> самоуправлени</w:t>
            </w:r>
            <w:r>
              <w:rPr>
                <w:b/>
                <w:sz w:val="24"/>
                <w:szCs w:val="24"/>
              </w:rPr>
              <w:t>е» (ТОС)</w:t>
            </w:r>
          </w:p>
        </w:tc>
      </w:tr>
      <w:tr w:rsidR="00445213" w:rsidTr="009A52FB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3.1.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ТОС «Речка»</w:t>
            </w:r>
          </w:p>
          <w:p w:rsidR="00445213" w:rsidRPr="00445213" w:rsidRDefault="004524FB" w:rsidP="00992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445213" w:rsidRPr="00445213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контейнерных площадок  </w:t>
            </w:r>
            <w:r w:rsidR="00445213" w:rsidRPr="00445213">
              <w:rPr>
                <w:sz w:val="24"/>
                <w:szCs w:val="24"/>
              </w:rPr>
              <w:t xml:space="preserve"> </w:t>
            </w:r>
            <w:r w:rsidR="0099267A">
              <w:rPr>
                <w:sz w:val="24"/>
                <w:szCs w:val="24"/>
              </w:rPr>
              <w:t xml:space="preserve"> на </w:t>
            </w:r>
            <w:r w:rsidR="00445213" w:rsidRPr="00445213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ТОС «Речка»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524FB" w:rsidP="0044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45213" w:rsidRPr="004452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3" w:rsidRPr="00B506B9" w:rsidRDefault="004524FB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506B9" w:rsidRP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445213" w:rsidTr="009A52FB">
        <w:trPr>
          <w:trHeight w:val="11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Default="0044521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5F358A" w:rsidRDefault="005F358A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5F358A" w:rsidRDefault="005F358A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F21778" w:rsidTr="00B239EA">
        <w:trPr>
          <w:trHeight w:val="78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21778" w:rsidRDefault="00F21778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3.2.</w:t>
            </w: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 w:rsidP="00B239EA">
            <w:pPr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B239EA" w:rsidRDefault="00B239EA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Pr="00445213" w:rsidRDefault="00F21778" w:rsidP="00B239EA">
            <w:pPr>
              <w:rPr>
                <w:sz w:val="24"/>
                <w:szCs w:val="24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ТОС «Усадьба </w:t>
            </w:r>
            <w:proofErr w:type="gramStart"/>
            <w:r>
              <w:rPr>
                <w:b/>
                <w:sz w:val="24"/>
                <w:szCs w:val="24"/>
              </w:rPr>
              <w:t>Ровное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F21778" w:rsidRPr="00445213" w:rsidRDefault="00F21778" w:rsidP="004524FB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 xml:space="preserve">Благоустройство территории </w:t>
            </w:r>
            <w:r>
              <w:rPr>
                <w:sz w:val="24"/>
                <w:szCs w:val="24"/>
              </w:rPr>
              <w:t>ТОС «Усадьба Ровное», включая химическую обработку зарослей борщевика Сосновского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D81BA7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5A435A" w:rsidRDefault="00F21778" w:rsidP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5A43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B506B9" w:rsidRDefault="00F21778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F21778" w:rsidTr="009A52FB">
        <w:trPr>
          <w:trHeight w:val="1290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D8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5F358A" w:rsidRDefault="00F21778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</w:tr>
      <w:tr w:rsidR="00F21778" w:rsidTr="009A52FB">
        <w:trPr>
          <w:trHeight w:val="46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BD2" w:rsidRDefault="00E37BD2" w:rsidP="00E37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</w:t>
            </w:r>
            <w:proofErr w:type="spellStart"/>
            <w:r>
              <w:rPr>
                <w:b/>
                <w:sz w:val="24"/>
                <w:szCs w:val="24"/>
              </w:rPr>
              <w:t>Плавково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21778" w:rsidRDefault="00E37BD2" w:rsidP="00E37B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памятника поги</w:t>
            </w:r>
            <w:r w:rsidR="00B416B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шим воинам в д. </w:t>
            </w:r>
            <w:proofErr w:type="spellStart"/>
            <w:r>
              <w:rPr>
                <w:sz w:val="24"/>
                <w:szCs w:val="24"/>
              </w:rPr>
              <w:t>Круппа</w:t>
            </w:r>
            <w:proofErr w:type="spellEnd"/>
            <w:r>
              <w:rPr>
                <w:sz w:val="24"/>
                <w:szCs w:val="24"/>
              </w:rPr>
              <w:t xml:space="preserve"> и благоустройство территории</w:t>
            </w:r>
          </w:p>
          <w:p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  <w:p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B239EA" w:rsidP="00F21778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172,0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B239EA" w:rsidRDefault="00B239EA" w:rsidP="00F21778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172,0</w:t>
            </w:r>
          </w:p>
        </w:tc>
      </w:tr>
      <w:tr w:rsidR="00F21778" w:rsidTr="00B239EA">
        <w:trPr>
          <w:trHeight w:val="1263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B239EA" w:rsidP="00B239EA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F21778" w:rsidP="00B239E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B239EA" w:rsidRDefault="00B239EA" w:rsidP="00B239EA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200,0</w:t>
            </w:r>
          </w:p>
        </w:tc>
      </w:tr>
      <w:tr w:rsidR="005A435A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D81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4C7280" w:rsidP="004C7280">
            <w:r>
              <w:rPr>
                <w:b/>
                <w:sz w:val="24"/>
                <w:szCs w:val="24"/>
              </w:rPr>
              <w:t>Задача 4. Модернизация уличного освещения</w:t>
            </w:r>
            <w:r w:rsidR="005A435A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</w:tr>
      <w:tr w:rsidR="005A435A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5A435A">
            <w:pPr>
              <w:jc w:val="center"/>
              <w:rPr>
                <w:sz w:val="24"/>
                <w:szCs w:val="24"/>
              </w:rPr>
            </w:pPr>
          </w:p>
        </w:tc>
      </w:tr>
      <w:tr w:rsidR="005A435A" w:rsidTr="009A52FB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12</w:t>
            </w:r>
            <w:r w:rsidR="0001181C" w:rsidRPr="0001181C">
              <w:rPr>
                <w:sz w:val="22"/>
                <w:szCs w:val="22"/>
              </w:rPr>
              <w:t>31,8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1265F3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1126,67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 xml:space="preserve">  </w:t>
            </w:r>
            <w:r w:rsidR="005F358A">
              <w:rPr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5F358A" w:rsidP="00F35CDB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2493,47</w:t>
            </w:r>
          </w:p>
        </w:tc>
      </w:tr>
      <w:tr w:rsidR="005A435A" w:rsidTr="009A52FB">
        <w:trPr>
          <w:trHeight w:val="5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114,92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B239E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64,74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B239EA" w:rsidP="00B506B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199,66</w:t>
            </w:r>
          </w:p>
        </w:tc>
      </w:tr>
      <w:tr w:rsidR="005A435A" w:rsidTr="009A52FB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561C9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DF53A7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5,26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D24366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D24366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DF53A7" w:rsidP="00D24366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65,26</w:t>
            </w:r>
          </w:p>
        </w:tc>
      </w:tr>
      <w:tr w:rsidR="005A435A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D24366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Задача 5. Привести места</w:t>
            </w:r>
            <w:r w:rsidR="005A435A">
              <w:rPr>
                <w:b/>
                <w:bCs/>
                <w:sz w:val="24"/>
                <w:szCs w:val="24"/>
              </w:rPr>
              <w:t xml:space="preserve"> гражданских захоронений</w:t>
            </w:r>
            <w:r>
              <w:rPr>
                <w:b/>
                <w:bCs/>
                <w:sz w:val="24"/>
                <w:szCs w:val="24"/>
              </w:rPr>
              <w:t xml:space="preserve"> в надлежащее состояние</w:t>
            </w:r>
          </w:p>
        </w:tc>
      </w:tr>
      <w:tr w:rsidR="005A435A" w:rsidTr="009A52FB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B0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413,32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Pr="00C26648" w:rsidRDefault="00C266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</w:t>
            </w:r>
            <w:r w:rsidR="00D243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C26648" w:rsidRDefault="00C26648" w:rsidP="001265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578.92</w:t>
            </w:r>
          </w:p>
        </w:tc>
      </w:tr>
    </w:tbl>
    <w:p w:rsidR="00EE4834" w:rsidRDefault="00EE4834">
      <w:pPr>
        <w:jc w:val="both"/>
      </w:pPr>
      <w:r>
        <w:t xml:space="preserve">   </w:t>
      </w:r>
    </w:p>
    <w:p w:rsidR="00EE4834" w:rsidRDefault="00EE4834">
      <w:pPr>
        <w:numPr>
          <w:ilvl w:val="0"/>
          <w:numId w:val="4"/>
        </w:numPr>
        <w:jc w:val="both"/>
        <w:rPr>
          <w:b/>
        </w:rPr>
      </w:pPr>
      <w:r>
        <w:t>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EE4834" w:rsidRDefault="00EE4834">
      <w:pPr>
        <w:ind w:left="360"/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 w:rsidP="00455BA1">
      <w:pPr>
        <w:rPr>
          <w:b/>
        </w:rPr>
      </w:pPr>
    </w:p>
    <w:sectPr w:rsidR="00EE4834" w:rsidSect="00F2791B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A5" w:rsidRDefault="008150A5" w:rsidP="00297DF5">
      <w:r>
        <w:separator/>
      </w:r>
    </w:p>
  </w:endnote>
  <w:endnote w:type="continuationSeparator" w:id="0">
    <w:p w:rsidR="008150A5" w:rsidRDefault="008150A5" w:rsidP="0029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A5" w:rsidRDefault="008150A5" w:rsidP="00297DF5">
      <w:r>
        <w:separator/>
      </w:r>
    </w:p>
  </w:footnote>
  <w:footnote w:type="continuationSeparator" w:id="0">
    <w:p w:rsidR="008150A5" w:rsidRDefault="008150A5" w:rsidP="00297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5" w:rsidRDefault="00297DF5">
    <w:pPr>
      <w:pStyle w:val="af2"/>
    </w:pPr>
  </w:p>
  <w:p w:rsidR="00297DF5" w:rsidRDefault="00297DF5">
    <w:pPr>
      <w:pStyle w:val="af2"/>
    </w:pPr>
  </w:p>
  <w:p w:rsidR="00297DF5" w:rsidRDefault="00297DF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E225B2C"/>
    <w:multiLevelType w:val="hybridMultilevel"/>
    <w:tmpl w:val="C5DC092A"/>
    <w:lvl w:ilvl="0" w:tplc="6F1264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6C00597"/>
    <w:multiLevelType w:val="multilevel"/>
    <w:tmpl w:val="E5687910"/>
    <w:lvl w:ilvl="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FC"/>
    <w:rsid w:val="00007606"/>
    <w:rsid w:val="0001181C"/>
    <w:rsid w:val="00012D57"/>
    <w:rsid w:val="00017D81"/>
    <w:rsid w:val="0002181B"/>
    <w:rsid w:val="00034B85"/>
    <w:rsid w:val="0006158A"/>
    <w:rsid w:val="00065473"/>
    <w:rsid w:val="0009729C"/>
    <w:rsid w:val="000C0E1D"/>
    <w:rsid w:val="000E5FDB"/>
    <w:rsid w:val="00103875"/>
    <w:rsid w:val="00104783"/>
    <w:rsid w:val="00125FBD"/>
    <w:rsid w:val="001265F3"/>
    <w:rsid w:val="00155709"/>
    <w:rsid w:val="00193A52"/>
    <w:rsid w:val="001B0261"/>
    <w:rsid w:val="001C3A6F"/>
    <w:rsid w:val="001D6706"/>
    <w:rsid w:val="00227366"/>
    <w:rsid w:val="00242A42"/>
    <w:rsid w:val="00261CE2"/>
    <w:rsid w:val="00290D3C"/>
    <w:rsid w:val="002978BB"/>
    <w:rsid w:val="00297DF5"/>
    <w:rsid w:val="002A340C"/>
    <w:rsid w:val="002A3B0D"/>
    <w:rsid w:val="002C5C1D"/>
    <w:rsid w:val="002D4CFE"/>
    <w:rsid w:val="0030368F"/>
    <w:rsid w:val="003525D8"/>
    <w:rsid w:val="00361F5B"/>
    <w:rsid w:val="003642A1"/>
    <w:rsid w:val="003B507F"/>
    <w:rsid w:val="003B7F30"/>
    <w:rsid w:val="00427713"/>
    <w:rsid w:val="004412A8"/>
    <w:rsid w:val="0044313E"/>
    <w:rsid w:val="00445213"/>
    <w:rsid w:val="004524FB"/>
    <w:rsid w:val="00455BA1"/>
    <w:rsid w:val="004731F9"/>
    <w:rsid w:val="004A0F6C"/>
    <w:rsid w:val="004A5174"/>
    <w:rsid w:val="004C7280"/>
    <w:rsid w:val="004E7A2C"/>
    <w:rsid w:val="005008F3"/>
    <w:rsid w:val="00500D39"/>
    <w:rsid w:val="005045F3"/>
    <w:rsid w:val="005223D8"/>
    <w:rsid w:val="00557BDA"/>
    <w:rsid w:val="00561C90"/>
    <w:rsid w:val="00591FF1"/>
    <w:rsid w:val="005A435A"/>
    <w:rsid w:val="005A43CA"/>
    <w:rsid w:val="005D4465"/>
    <w:rsid w:val="005D5485"/>
    <w:rsid w:val="005F358A"/>
    <w:rsid w:val="005F6231"/>
    <w:rsid w:val="00600829"/>
    <w:rsid w:val="006037BA"/>
    <w:rsid w:val="00606D02"/>
    <w:rsid w:val="00606F0F"/>
    <w:rsid w:val="0061501C"/>
    <w:rsid w:val="006176A8"/>
    <w:rsid w:val="00631C6C"/>
    <w:rsid w:val="00636BA1"/>
    <w:rsid w:val="0063752B"/>
    <w:rsid w:val="00666A28"/>
    <w:rsid w:val="00670BBA"/>
    <w:rsid w:val="006928B6"/>
    <w:rsid w:val="006D42C3"/>
    <w:rsid w:val="006E0BF4"/>
    <w:rsid w:val="00744210"/>
    <w:rsid w:val="00757655"/>
    <w:rsid w:val="00764909"/>
    <w:rsid w:val="00773588"/>
    <w:rsid w:val="00791862"/>
    <w:rsid w:val="007F22F3"/>
    <w:rsid w:val="00805CC1"/>
    <w:rsid w:val="008150A5"/>
    <w:rsid w:val="00815905"/>
    <w:rsid w:val="00823EB6"/>
    <w:rsid w:val="00857218"/>
    <w:rsid w:val="00872FB1"/>
    <w:rsid w:val="008B6923"/>
    <w:rsid w:val="008F6E2B"/>
    <w:rsid w:val="00910AF0"/>
    <w:rsid w:val="009118C2"/>
    <w:rsid w:val="00933475"/>
    <w:rsid w:val="00957BAF"/>
    <w:rsid w:val="0096024C"/>
    <w:rsid w:val="00986543"/>
    <w:rsid w:val="0099267A"/>
    <w:rsid w:val="009959EF"/>
    <w:rsid w:val="009A32C5"/>
    <w:rsid w:val="009A52FB"/>
    <w:rsid w:val="009C45D7"/>
    <w:rsid w:val="00A0219D"/>
    <w:rsid w:val="00A26F28"/>
    <w:rsid w:val="00A379B0"/>
    <w:rsid w:val="00A8223D"/>
    <w:rsid w:val="00AA2C67"/>
    <w:rsid w:val="00AB2C92"/>
    <w:rsid w:val="00AB3B4D"/>
    <w:rsid w:val="00AD4473"/>
    <w:rsid w:val="00AE2BD5"/>
    <w:rsid w:val="00AE47AE"/>
    <w:rsid w:val="00AE6B8C"/>
    <w:rsid w:val="00AF1AE1"/>
    <w:rsid w:val="00AF26FC"/>
    <w:rsid w:val="00B02576"/>
    <w:rsid w:val="00B05C96"/>
    <w:rsid w:val="00B239EA"/>
    <w:rsid w:val="00B30DBB"/>
    <w:rsid w:val="00B31C21"/>
    <w:rsid w:val="00B416B8"/>
    <w:rsid w:val="00B506B9"/>
    <w:rsid w:val="00B53B9D"/>
    <w:rsid w:val="00B53DB7"/>
    <w:rsid w:val="00B87E06"/>
    <w:rsid w:val="00BA725F"/>
    <w:rsid w:val="00BB1D81"/>
    <w:rsid w:val="00BD2A6D"/>
    <w:rsid w:val="00BF3C2F"/>
    <w:rsid w:val="00C069CF"/>
    <w:rsid w:val="00C15D00"/>
    <w:rsid w:val="00C26648"/>
    <w:rsid w:val="00C66089"/>
    <w:rsid w:val="00C91877"/>
    <w:rsid w:val="00CA21B8"/>
    <w:rsid w:val="00CC361B"/>
    <w:rsid w:val="00CF6B8B"/>
    <w:rsid w:val="00D01AAC"/>
    <w:rsid w:val="00D03750"/>
    <w:rsid w:val="00D078F6"/>
    <w:rsid w:val="00D24366"/>
    <w:rsid w:val="00D31A76"/>
    <w:rsid w:val="00D322FD"/>
    <w:rsid w:val="00D3560F"/>
    <w:rsid w:val="00D57172"/>
    <w:rsid w:val="00D66720"/>
    <w:rsid w:val="00D721A7"/>
    <w:rsid w:val="00D8176B"/>
    <w:rsid w:val="00DA0D1B"/>
    <w:rsid w:val="00DA3502"/>
    <w:rsid w:val="00DC4490"/>
    <w:rsid w:val="00DC57F7"/>
    <w:rsid w:val="00DD4367"/>
    <w:rsid w:val="00DD5108"/>
    <w:rsid w:val="00DF53A7"/>
    <w:rsid w:val="00DF58DB"/>
    <w:rsid w:val="00E306E2"/>
    <w:rsid w:val="00E37BD2"/>
    <w:rsid w:val="00E471B9"/>
    <w:rsid w:val="00E57944"/>
    <w:rsid w:val="00EE4834"/>
    <w:rsid w:val="00EF552F"/>
    <w:rsid w:val="00EF6222"/>
    <w:rsid w:val="00F10FF5"/>
    <w:rsid w:val="00F21778"/>
    <w:rsid w:val="00F22E61"/>
    <w:rsid w:val="00F24E57"/>
    <w:rsid w:val="00F2791B"/>
    <w:rsid w:val="00F27D04"/>
    <w:rsid w:val="00F30892"/>
    <w:rsid w:val="00F35CDB"/>
    <w:rsid w:val="00F57634"/>
    <w:rsid w:val="00F655BE"/>
    <w:rsid w:val="00F908E8"/>
    <w:rsid w:val="00F966E7"/>
    <w:rsid w:val="00FA7A9F"/>
    <w:rsid w:val="00FB4EE9"/>
    <w:rsid w:val="00FD0349"/>
    <w:rsid w:val="00FD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1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791B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791B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791B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791B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791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791B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791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791B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791B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91B"/>
  </w:style>
  <w:style w:type="character" w:customStyle="1" w:styleId="WW8Num1z1">
    <w:name w:val="WW8Num1z1"/>
    <w:rsid w:val="00F2791B"/>
  </w:style>
  <w:style w:type="character" w:customStyle="1" w:styleId="WW8Num1z2">
    <w:name w:val="WW8Num1z2"/>
    <w:rsid w:val="00F2791B"/>
  </w:style>
  <w:style w:type="character" w:customStyle="1" w:styleId="WW8Num1z3">
    <w:name w:val="WW8Num1z3"/>
    <w:rsid w:val="00F2791B"/>
  </w:style>
  <w:style w:type="character" w:customStyle="1" w:styleId="WW8Num1z4">
    <w:name w:val="WW8Num1z4"/>
    <w:rsid w:val="00F2791B"/>
  </w:style>
  <w:style w:type="character" w:customStyle="1" w:styleId="WW8Num1z5">
    <w:name w:val="WW8Num1z5"/>
    <w:rsid w:val="00F2791B"/>
  </w:style>
  <w:style w:type="character" w:customStyle="1" w:styleId="WW8Num1z6">
    <w:name w:val="WW8Num1z6"/>
    <w:rsid w:val="00F2791B"/>
  </w:style>
  <w:style w:type="character" w:customStyle="1" w:styleId="WW8Num1z7">
    <w:name w:val="WW8Num1z7"/>
    <w:rsid w:val="00F2791B"/>
  </w:style>
  <w:style w:type="character" w:customStyle="1" w:styleId="WW8Num1z8">
    <w:name w:val="WW8Num1z8"/>
    <w:rsid w:val="00F2791B"/>
  </w:style>
  <w:style w:type="character" w:customStyle="1" w:styleId="WW8Num2z0">
    <w:name w:val="WW8Num2z0"/>
    <w:rsid w:val="00F2791B"/>
    <w:rPr>
      <w:rFonts w:hint="default"/>
    </w:rPr>
  </w:style>
  <w:style w:type="character" w:customStyle="1" w:styleId="WW8Num3z0">
    <w:name w:val="WW8Num3z0"/>
    <w:rsid w:val="00F2791B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F2791B"/>
    <w:rPr>
      <w:rFonts w:hint="default"/>
    </w:rPr>
  </w:style>
  <w:style w:type="character" w:customStyle="1" w:styleId="50">
    <w:name w:val="Основной шрифт абзаца5"/>
    <w:rsid w:val="00F2791B"/>
  </w:style>
  <w:style w:type="character" w:customStyle="1" w:styleId="40">
    <w:name w:val="Основной шрифт абзаца4"/>
    <w:rsid w:val="00F2791B"/>
  </w:style>
  <w:style w:type="character" w:customStyle="1" w:styleId="30">
    <w:name w:val="Основной шрифт абзаца3"/>
    <w:rsid w:val="00F2791B"/>
  </w:style>
  <w:style w:type="character" w:customStyle="1" w:styleId="20">
    <w:name w:val="Основной шрифт абзаца2"/>
    <w:rsid w:val="00F2791B"/>
  </w:style>
  <w:style w:type="character" w:customStyle="1" w:styleId="WW8Num2z1">
    <w:name w:val="WW8Num2z1"/>
    <w:rsid w:val="00F2791B"/>
  </w:style>
  <w:style w:type="character" w:customStyle="1" w:styleId="WW8Num2z2">
    <w:name w:val="WW8Num2z2"/>
    <w:rsid w:val="00F2791B"/>
  </w:style>
  <w:style w:type="character" w:customStyle="1" w:styleId="WW8Num2z3">
    <w:name w:val="WW8Num2z3"/>
    <w:rsid w:val="00F2791B"/>
  </w:style>
  <w:style w:type="character" w:customStyle="1" w:styleId="WW8Num2z4">
    <w:name w:val="WW8Num2z4"/>
    <w:rsid w:val="00F2791B"/>
  </w:style>
  <w:style w:type="character" w:customStyle="1" w:styleId="WW8Num2z5">
    <w:name w:val="WW8Num2z5"/>
    <w:rsid w:val="00F2791B"/>
  </w:style>
  <w:style w:type="character" w:customStyle="1" w:styleId="WW8Num2z6">
    <w:name w:val="WW8Num2z6"/>
    <w:rsid w:val="00F2791B"/>
  </w:style>
  <w:style w:type="character" w:customStyle="1" w:styleId="WW8Num2z7">
    <w:name w:val="WW8Num2z7"/>
    <w:rsid w:val="00F2791B"/>
  </w:style>
  <w:style w:type="character" w:customStyle="1" w:styleId="WW8Num2z8">
    <w:name w:val="WW8Num2z8"/>
    <w:rsid w:val="00F2791B"/>
  </w:style>
  <w:style w:type="character" w:customStyle="1" w:styleId="WW8Num3z1">
    <w:name w:val="WW8Num3z1"/>
    <w:rsid w:val="00F2791B"/>
  </w:style>
  <w:style w:type="character" w:customStyle="1" w:styleId="WW8Num3z2">
    <w:name w:val="WW8Num3z2"/>
    <w:rsid w:val="00F2791B"/>
  </w:style>
  <w:style w:type="character" w:customStyle="1" w:styleId="WW8Num3z3">
    <w:name w:val="WW8Num3z3"/>
    <w:rsid w:val="00F2791B"/>
  </w:style>
  <w:style w:type="character" w:customStyle="1" w:styleId="WW8Num3z4">
    <w:name w:val="WW8Num3z4"/>
    <w:rsid w:val="00F2791B"/>
  </w:style>
  <w:style w:type="character" w:customStyle="1" w:styleId="WW8Num3z5">
    <w:name w:val="WW8Num3z5"/>
    <w:rsid w:val="00F2791B"/>
  </w:style>
  <w:style w:type="character" w:customStyle="1" w:styleId="WW8Num3z6">
    <w:name w:val="WW8Num3z6"/>
    <w:rsid w:val="00F2791B"/>
  </w:style>
  <w:style w:type="character" w:customStyle="1" w:styleId="WW8Num3z7">
    <w:name w:val="WW8Num3z7"/>
    <w:rsid w:val="00F2791B"/>
  </w:style>
  <w:style w:type="character" w:customStyle="1" w:styleId="WW8Num3z8">
    <w:name w:val="WW8Num3z8"/>
    <w:rsid w:val="00F2791B"/>
  </w:style>
  <w:style w:type="character" w:customStyle="1" w:styleId="WW8Num4z1">
    <w:name w:val="WW8Num4z1"/>
    <w:rsid w:val="00F2791B"/>
  </w:style>
  <w:style w:type="character" w:customStyle="1" w:styleId="WW8Num4z2">
    <w:name w:val="WW8Num4z2"/>
    <w:rsid w:val="00F2791B"/>
  </w:style>
  <w:style w:type="character" w:customStyle="1" w:styleId="WW8Num4z3">
    <w:name w:val="WW8Num4z3"/>
    <w:rsid w:val="00F2791B"/>
  </w:style>
  <w:style w:type="character" w:customStyle="1" w:styleId="WW8Num4z4">
    <w:name w:val="WW8Num4z4"/>
    <w:rsid w:val="00F2791B"/>
  </w:style>
  <w:style w:type="character" w:customStyle="1" w:styleId="WW8Num4z5">
    <w:name w:val="WW8Num4z5"/>
    <w:rsid w:val="00F2791B"/>
  </w:style>
  <w:style w:type="character" w:customStyle="1" w:styleId="WW8Num4z6">
    <w:name w:val="WW8Num4z6"/>
    <w:rsid w:val="00F2791B"/>
  </w:style>
  <w:style w:type="character" w:customStyle="1" w:styleId="WW8Num4z7">
    <w:name w:val="WW8Num4z7"/>
    <w:rsid w:val="00F2791B"/>
  </w:style>
  <w:style w:type="character" w:customStyle="1" w:styleId="WW8Num4z8">
    <w:name w:val="WW8Num4z8"/>
    <w:rsid w:val="00F2791B"/>
  </w:style>
  <w:style w:type="character" w:customStyle="1" w:styleId="WW8Num5z0">
    <w:name w:val="WW8Num5z0"/>
    <w:rsid w:val="00F2791B"/>
    <w:rPr>
      <w:rFonts w:hint="default"/>
    </w:rPr>
  </w:style>
  <w:style w:type="character" w:customStyle="1" w:styleId="WW8Num5z1">
    <w:name w:val="WW8Num5z1"/>
    <w:rsid w:val="00F2791B"/>
  </w:style>
  <w:style w:type="character" w:customStyle="1" w:styleId="WW8Num5z2">
    <w:name w:val="WW8Num5z2"/>
    <w:rsid w:val="00F2791B"/>
  </w:style>
  <w:style w:type="character" w:customStyle="1" w:styleId="WW8Num5z3">
    <w:name w:val="WW8Num5z3"/>
    <w:rsid w:val="00F2791B"/>
  </w:style>
  <w:style w:type="character" w:customStyle="1" w:styleId="WW8Num5z4">
    <w:name w:val="WW8Num5z4"/>
    <w:rsid w:val="00F2791B"/>
  </w:style>
  <w:style w:type="character" w:customStyle="1" w:styleId="WW8Num5z5">
    <w:name w:val="WW8Num5z5"/>
    <w:rsid w:val="00F2791B"/>
  </w:style>
  <w:style w:type="character" w:customStyle="1" w:styleId="WW8Num5z6">
    <w:name w:val="WW8Num5z6"/>
    <w:rsid w:val="00F2791B"/>
  </w:style>
  <w:style w:type="character" w:customStyle="1" w:styleId="WW8Num5z7">
    <w:name w:val="WW8Num5z7"/>
    <w:rsid w:val="00F2791B"/>
  </w:style>
  <w:style w:type="character" w:customStyle="1" w:styleId="WW8Num5z8">
    <w:name w:val="WW8Num5z8"/>
    <w:rsid w:val="00F2791B"/>
  </w:style>
  <w:style w:type="character" w:customStyle="1" w:styleId="WW8Num6z0">
    <w:name w:val="WW8Num6z0"/>
    <w:rsid w:val="00F2791B"/>
  </w:style>
  <w:style w:type="character" w:customStyle="1" w:styleId="10">
    <w:name w:val="Основной шрифт абзаца1"/>
    <w:rsid w:val="00F2791B"/>
  </w:style>
  <w:style w:type="character" w:styleId="a3">
    <w:name w:val="Hyperlink"/>
    <w:rsid w:val="00F2791B"/>
    <w:rPr>
      <w:color w:val="0000FF"/>
      <w:u w:val="single"/>
    </w:rPr>
  </w:style>
  <w:style w:type="character" w:styleId="a4">
    <w:name w:val="FollowedHyperlink"/>
    <w:rsid w:val="00F2791B"/>
    <w:rPr>
      <w:color w:val="800080"/>
      <w:u w:val="single"/>
    </w:rPr>
  </w:style>
  <w:style w:type="character" w:customStyle="1" w:styleId="a5">
    <w:name w:val="Символ сноски"/>
    <w:rsid w:val="00F2791B"/>
    <w:rPr>
      <w:vertAlign w:val="superscript"/>
    </w:rPr>
  </w:style>
  <w:style w:type="character" w:customStyle="1" w:styleId="11">
    <w:name w:val="Знак Знак1"/>
    <w:rsid w:val="00F2791B"/>
    <w:rPr>
      <w:rFonts w:ascii="Courier New" w:hAnsi="Courier New" w:cs="Courier New"/>
    </w:rPr>
  </w:style>
  <w:style w:type="character" w:customStyle="1" w:styleId="a6">
    <w:name w:val="Знак Знак"/>
    <w:rsid w:val="00F2791B"/>
    <w:rPr>
      <w:sz w:val="16"/>
      <w:szCs w:val="16"/>
    </w:rPr>
  </w:style>
  <w:style w:type="character" w:styleId="a7">
    <w:name w:val="Strong"/>
    <w:qFormat/>
    <w:rsid w:val="00F2791B"/>
    <w:rPr>
      <w:b/>
      <w:bCs/>
    </w:rPr>
  </w:style>
  <w:style w:type="character" w:customStyle="1" w:styleId="a8">
    <w:name w:val="Глава Знак Знак"/>
    <w:rsid w:val="00F2791B"/>
    <w:rPr>
      <w:sz w:val="32"/>
      <w:lang w:val="ru-RU" w:eastAsia="ar-SA" w:bidi="ar-SA"/>
    </w:rPr>
  </w:style>
  <w:style w:type="character" w:customStyle="1" w:styleId="60">
    <w:name w:val="Знак Знак6"/>
    <w:rsid w:val="00F2791B"/>
    <w:rPr>
      <w:sz w:val="32"/>
      <w:lang w:val="ru-RU" w:eastAsia="ar-SA" w:bidi="ar-SA"/>
    </w:rPr>
  </w:style>
  <w:style w:type="character" w:customStyle="1" w:styleId="15">
    <w:name w:val="Знак Знак15"/>
    <w:rsid w:val="00F2791B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F2791B"/>
    <w:rPr>
      <w:sz w:val="28"/>
      <w:lang w:val="ru-RU" w:eastAsia="ar-SA" w:bidi="ar-SA"/>
    </w:rPr>
  </w:style>
  <w:style w:type="character" w:customStyle="1" w:styleId="31">
    <w:name w:val="Знак Знак3"/>
    <w:rsid w:val="00F2791B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2791B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2791B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2791B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2791B"/>
    <w:rPr>
      <w:i/>
      <w:iCs/>
    </w:rPr>
  </w:style>
  <w:style w:type="character" w:customStyle="1" w:styleId="22">
    <w:name w:val="Заголовок №2_"/>
    <w:rsid w:val="00F2791B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F2791B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F2791B"/>
    <w:rPr>
      <w:sz w:val="28"/>
      <w:szCs w:val="28"/>
    </w:rPr>
  </w:style>
  <w:style w:type="paragraph" w:customStyle="1" w:styleId="12">
    <w:name w:val="Заголовок1"/>
    <w:basedOn w:val="a"/>
    <w:next w:val="ac"/>
    <w:rsid w:val="00F2791B"/>
    <w:pPr>
      <w:ind w:left="-567"/>
      <w:jc w:val="center"/>
    </w:pPr>
    <w:rPr>
      <w:sz w:val="28"/>
    </w:rPr>
  </w:style>
  <w:style w:type="paragraph" w:styleId="ac">
    <w:name w:val="Body Text"/>
    <w:basedOn w:val="a"/>
    <w:rsid w:val="00F2791B"/>
    <w:rPr>
      <w:sz w:val="28"/>
    </w:rPr>
  </w:style>
  <w:style w:type="paragraph" w:styleId="ad">
    <w:name w:val="List"/>
    <w:basedOn w:val="ac"/>
    <w:rsid w:val="00F2791B"/>
    <w:rPr>
      <w:rFonts w:cs="Lucida Sans"/>
    </w:rPr>
  </w:style>
  <w:style w:type="paragraph" w:customStyle="1" w:styleId="51">
    <w:name w:val="Название5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F2791B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F2791B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2791B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2791B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2791B"/>
    <w:pPr>
      <w:suppressLineNumbers/>
    </w:pPr>
    <w:rPr>
      <w:rFonts w:cs="Lucida Sans"/>
    </w:rPr>
  </w:style>
  <w:style w:type="paragraph" w:customStyle="1" w:styleId="ConsPlusNormal">
    <w:name w:val="ConsPlusNormal"/>
    <w:rsid w:val="00F279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79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279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F2791B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F2791B"/>
  </w:style>
  <w:style w:type="paragraph" w:customStyle="1" w:styleId="220">
    <w:name w:val="Основной текст 22"/>
    <w:basedOn w:val="a"/>
    <w:rsid w:val="00F2791B"/>
    <w:pPr>
      <w:spacing w:after="120" w:line="480" w:lineRule="auto"/>
    </w:pPr>
  </w:style>
  <w:style w:type="paragraph" w:customStyle="1" w:styleId="Heading">
    <w:name w:val="Heading"/>
    <w:rsid w:val="00F2791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F2791B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2791B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2791B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2791B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27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2791B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279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791B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F2791B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F2791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279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2791B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2791B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F2791B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2791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F2791B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rsid w:val="00F2791B"/>
    <w:pPr>
      <w:suppressLineNumbers/>
    </w:pPr>
  </w:style>
  <w:style w:type="paragraph" w:customStyle="1" w:styleId="af5">
    <w:name w:val="Заголовок таблицы"/>
    <w:basedOn w:val="af4"/>
    <w:rsid w:val="00F2791B"/>
    <w:pPr>
      <w:jc w:val="center"/>
    </w:pPr>
    <w:rPr>
      <w:b/>
      <w:bCs/>
    </w:rPr>
  </w:style>
  <w:style w:type="paragraph" w:styleId="af6">
    <w:name w:val="footer"/>
    <w:basedOn w:val="a"/>
    <w:link w:val="af7"/>
    <w:uiPriority w:val="99"/>
    <w:semiHidden/>
    <w:unhideWhenUsed/>
    <w:rsid w:val="00297DF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97DF5"/>
    <w:rPr>
      <w:lang w:eastAsia="ar-SA"/>
    </w:rPr>
  </w:style>
  <w:style w:type="paragraph" w:styleId="af8">
    <w:name w:val="List Paragraph"/>
    <w:basedOn w:val="a"/>
    <w:uiPriority w:val="34"/>
    <w:qFormat/>
    <w:rsid w:val="004A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1D2B3-0C2E-4723-B6B6-B9C7D07B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21</cp:revision>
  <cp:lastPrinted>2025-01-28T12:40:00Z</cp:lastPrinted>
  <dcterms:created xsi:type="dcterms:W3CDTF">2024-01-26T05:20:00Z</dcterms:created>
  <dcterms:modified xsi:type="dcterms:W3CDTF">2025-01-29T08:26:00Z</dcterms:modified>
</cp:coreProperties>
</file>