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A41B2" w14:textId="7A27F9DD" w:rsidR="00E10E79" w:rsidRDefault="009F13A3">
      <w:pPr>
        <w:jc w:val="center"/>
      </w:pPr>
      <w:r>
        <w:rPr>
          <w:noProof/>
        </w:rPr>
        <w:drawing>
          <wp:inline distT="0" distB="0" distL="0" distR="0" wp14:anchorId="6AA99ECD" wp14:editId="083E00B5">
            <wp:extent cx="570865" cy="654685"/>
            <wp:effectExtent l="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23CD4" w14:textId="77777777" w:rsidR="00E10E79" w:rsidRDefault="00E10E79">
      <w:pPr>
        <w:jc w:val="center"/>
      </w:pPr>
    </w:p>
    <w:p w14:paraId="323E34C3" w14:textId="5F27115E"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177AF0B0" w14:textId="77777777"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Боровичский район</w:t>
      </w:r>
    </w:p>
    <w:p w14:paraId="62704D3A" w14:textId="77777777"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14:paraId="094F9A3E" w14:textId="77777777" w:rsidR="00455BA1" w:rsidRDefault="00455BA1">
      <w:pPr>
        <w:jc w:val="center"/>
        <w:rPr>
          <w:szCs w:val="28"/>
        </w:rPr>
      </w:pPr>
    </w:p>
    <w:p w14:paraId="4DDCECC7" w14:textId="77777777" w:rsidR="00EE4834" w:rsidRDefault="00EE4834">
      <w:pPr>
        <w:pStyle w:val="ac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14:paraId="2F74673C" w14:textId="77777777" w:rsidR="00EE4834" w:rsidRDefault="00EE4834">
      <w:pPr>
        <w:pStyle w:val="ac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EE4834" w14:paraId="794011D4" w14:textId="77777777">
        <w:tc>
          <w:tcPr>
            <w:tcW w:w="1800" w:type="dxa"/>
            <w:shd w:val="clear" w:color="auto" w:fill="auto"/>
          </w:tcPr>
          <w:p w14:paraId="1FA93394" w14:textId="12F3BA1E" w:rsidR="00EE4834" w:rsidRPr="00A30079" w:rsidRDefault="00E10E79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A30079" w:rsidRPr="00A30079">
              <w:rPr>
                <w:b/>
                <w:sz w:val="28"/>
                <w:szCs w:val="28"/>
                <w:u w:val="single"/>
              </w:rPr>
              <w:t>0</w:t>
            </w:r>
            <w:r w:rsidR="00957BAF" w:rsidRPr="00A30079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957BAF" w:rsidRPr="00A30079">
              <w:rPr>
                <w:b/>
                <w:sz w:val="28"/>
                <w:szCs w:val="28"/>
                <w:u w:val="single"/>
              </w:rPr>
              <w:t>.</w:t>
            </w:r>
            <w:r w:rsidR="00872FB1" w:rsidRPr="00A30079">
              <w:rPr>
                <w:b/>
                <w:sz w:val="28"/>
                <w:szCs w:val="28"/>
                <w:u w:val="single"/>
              </w:rPr>
              <w:t>202</w:t>
            </w:r>
            <w:r w:rsidR="00B30DBB" w:rsidRPr="00A30079">
              <w:rPr>
                <w:b/>
                <w:sz w:val="28"/>
                <w:szCs w:val="28"/>
                <w:u w:val="single"/>
              </w:rPr>
              <w:t>5</w:t>
            </w:r>
            <w:r w:rsidR="0009729C" w:rsidRPr="00A30079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 w:rsidRPr="00A30079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14:paraId="392C72E2" w14:textId="234E5D00" w:rsidR="00EE4834" w:rsidRPr="00A30079" w:rsidRDefault="00EE4834" w:rsidP="00B87E06">
            <w:pPr>
              <w:rPr>
                <w:u w:val="single"/>
              </w:rPr>
            </w:pPr>
            <w:proofErr w:type="gramStart"/>
            <w:r w:rsidRPr="00E10E79">
              <w:rPr>
                <w:b/>
                <w:sz w:val="28"/>
                <w:szCs w:val="28"/>
              </w:rPr>
              <w:t xml:space="preserve">№ </w:t>
            </w:r>
            <w:r w:rsidR="004524FB" w:rsidRPr="00E10E79">
              <w:rPr>
                <w:b/>
                <w:sz w:val="28"/>
                <w:szCs w:val="28"/>
              </w:rPr>
              <w:t xml:space="preserve"> </w:t>
            </w:r>
            <w:r w:rsidR="00E10E79">
              <w:rPr>
                <w:b/>
                <w:sz w:val="28"/>
                <w:szCs w:val="28"/>
                <w:u w:val="single"/>
              </w:rPr>
              <w:t>108</w:t>
            </w:r>
            <w:proofErr w:type="gramEnd"/>
          </w:p>
        </w:tc>
      </w:tr>
    </w:tbl>
    <w:p w14:paraId="29F8E808" w14:textId="6EB3EAEE" w:rsidR="00EE4834" w:rsidRDefault="00EE4834">
      <w:pPr>
        <w:jc w:val="center"/>
        <w:rPr>
          <w:b/>
          <w:sz w:val="24"/>
          <w:szCs w:val="24"/>
        </w:rPr>
      </w:pPr>
      <w:r w:rsidRPr="005A43CA">
        <w:rPr>
          <w:b/>
          <w:sz w:val="24"/>
          <w:szCs w:val="24"/>
        </w:rPr>
        <w:t>д. Железково</w:t>
      </w:r>
    </w:p>
    <w:p w14:paraId="0748A52D" w14:textId="77777777" w:rsidR="00607F69" w:rsidRPr="008F0A1A" w:rsidRDefault="00607F69">
      <w:pPr>
        <w:jc w:val="center"/>
        <w:rPr>
          <w:b/>
          <w:sz w:val="24"/>
          <w:szCs w:val="24"/>
        </w:rPr>
      </w:pPr>
    </w:p>
    <w:p w14:paraId="4CEA31AE" w14:textId="77777777" w:rsidR="00EE4834" w:rsidRPr="008F0A1A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4"/>
          <w:szCs w:val="24"/>
        </w:rPr>
      </w:pPr>
      <w:bookmarkStart w:id="0" w:name="bookmark3"/>
      <w:r w:rsidRPr="008F0A1A">
        <w:rPr>
          <w:b/>
          <w:sz w:val="24"/>
          <w:szCs w:val="24"/>
        </w:rPr>
        <w:t>О внесении изменений в муниципальную программу</w:t>
      </w:r>
      <w:r w:rsidR="00EE4834" w:rsidRPr="008F0A1A">
        <w:rPr>
          <w:b/>
          <w:sz w:val="24"/>
          <w:szCs w:val="24"/>
        </w:rPr>
        <w:t xml:space="preserve"> </w:t>
      </w:r>
    </w:p>
    <w:p w14:paraId="4F80B195" w14:textId="77777777" w:rsidR="00A379B0" w:rsidRPr="008F0A1A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4"/>
          <w:szCs w:val="24"/>
        </w:rPr>
      </w:pPr>
      <w:r w:rsidRPr="008F0A1A">
        <w:rPr>
          <w:b/>
          <w:sz w:val="24"/>
          <w:szCs w:val="24"/>
        </w:rPr>
        <w:t xml:space="preserve">"Благоустройство территории </w:t>
      </w:r>
      <w:bookmarkEnd w:id="0"/>
      <w:proofErr w:type="spellStart"/>
      <w:r w:rsidRPr="008F0A1A">
        <w:rPr>
          <w:b/>
          <w:sz w:val="24"/>
          <w:szCs w:val="24"/>
        </w:rPr>
        <w:t>Же</w:t>
      </w:r>
      <w:r w:rsidR="00A379B0" w:rsidRPr="008F0A1A">
        <w:rPr>
          <w:b/>
          <w:sz w:val="24"/>
          <w:szCs w:val="24"/>
        </w:rPr>
        <w:t>лезковского</w:t>
      </w:r>
      <w:proofErr w:type="spellEnd"/>
      <w:r w:rsidR="00A379B0" w:rsidRPr="008F0A1A">
        <w:rPr>
          <w:b/>
          <w:sz w:val="24"/>
          <w:szCs w:val="24"/>
        </w:rPr>
        <w:t xml:space="preserve"> сельского поселения»</w:t>
      </w:r>
      <w:r w:rsidRPr="008F0A1A">
        <w:rPr>
          <w:b/>
          <w:sz w:val="24"/>
          <w:szCs w:val="24"/>
        </w:rPr>
        <w:t xml:space="preserve">  </w:t>
      </w:r>
    </w:p>
    <w:p w14:paraId="17298503" w14:textId="2032AD7E" w:rsidR="00EE4834" w:rsidRPr="008F0A1A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4"/>
          <w:szCs w:val="24"/>
        </w:rPr>
      </w:pPr>
      <w:r w:rsidRPr="008F0A1A">
        <w:rPr>
          <w:b/>
          <w:sz w:val="24"/>
          <w:szCs w:val="24"/>
        </w:rPr>
        <w:t>на 20</w:t>
      </w:r>
      <w:r w:rsidR="0009729C" w:rsidRPr="008F0A1A">
        <w:rPr>
          <w:b/>
          <w:sz w:val="24"/>
          <w:szCs w:val="24"/>
        </w:rPr>
        <w:t>23</w:t>
      </w:r>
      <w:r w:rsidRPr="008F0A1A">
        <w:rPr>
          <w:b/>
          <w:sz w:val="24"/>
          <w:szCs w:val="24"/>
        </w:rPr>
        <w:t>-</w:t>
      </w:r>
      <w:proofErr w:type="gramStart"/>
      <w:r w:rsidRPr="008F0A1A">
        <w:rPr>
          <w:b/>
          <w:sz w:val="24"/>
          <w:szCs w:val="24"/>
        </w:rPr>
        <w:t>20</w:t>
      </w:r>
      <w:r w:rsidR="0009729C" w:rsidRPr="008F0A1A">
        <w:rPr>
          <w:b/>
          <w:sz w:val="24"/>
          <w:szCs w:val="24"/>
        </w:rPr>
        <w:t>25</w:t>
      </w:r>
      <w:r w:rsidRPr="008F0A1A">
        <w:rPr>
          <w:b/>
          <w:sz w:val="24"/>
          <w:szCs w:val="24"/>
        </w:rPr>
        <w:t xml:space="preserve">  год</w:t>
      </w:r>
      <w:r w:rsidR="00A379B0" w:rsidRPr="008F0A1A">
        <w:rPr>
          <w:b/>
          <w:sz w:val="24"/>
          <w:szCs w:val="24"/>
        </w:rPr>
        <w:t>ы</w:t>
      </w:r>
      <w:proofErr w:type="gramEnd"/>
      <w:r w:rsidR="00607F69" w:rsidRPr="008F0A1A">
        <w:rPr>
          <w:b/>
          <w:sz w:val="24"/>
          <w:szCs w:val="24"/>
        </w:rPr>
        <w:t xml:space="preserve"> </w:t>
      </w:r>
    </w:p>
    <w:p w14:paraId="53368C5F" w14:textId="77777777" w:rsidR="00607F69" w:rsidRPr="008F0A1A" w:rsidRDefault="00607F69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4"/>
          <w:szCs w:val="24"/>
        </w:rPr>
      </w:pPr>
    </w:p>
    <w:p w14:paraId="2EE07C70" w14:textId="77777777" w:rsidR="00EE4834" w:rsidRPr="008F0A1A" w:rsidRDefault="004524FB" w:rsidP="004524FB">
      <w:pPr>
        <w:shd w:val="clear" w:color="auto" w:fill="FFFFFF"/>
        <w:jc w:val="both"/>
        <w:rPr>
          <w:b/>
          <w:sz w:val="24"/>
          <w:szCs w:val="24"/>
        </w:rPr>
      </w:pPr>
      <w:r w:rsidRPr="008F0A1A">
        <w:rPr>
          <w:sz w:val="24"/>
          <w:szCs w:val="24"/>
        </w:rPr>
        <w:t xml:space="preserve">         </w:t>
      </w:r>
      <w:r w:rsidR="00EE4834" w:rsidRPr="008F0A1A">
        <w:rPr>
          <w:sz w:val="24"/>
          <w:szCs w:val="24"/>
        </w:rPr>
        <w:t xml:space="preserve"> В соответствии с Федеральным законом от 06.10.2003 № 131-</w:t>
      </w:r>
      <w:r w:rsidRPr="008F0A1A">
        <w:rPr>
          <w:sz w:val="24"/>
          <w:szCs w:val="24"/>
        </w:rPr>
        <w:t xml:space="preserve"> </w:t>
      </w:r>
      <w:r w:rsidR="00EE4834" w:rsidRPr="008F0A1A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="00EE4834" w:rsidRPr="008F0A1A">
        <w:rPr>
          <w:sz w:val="24"/>
          <w:szCs w:val="24"/>
        </w:rPr>
        <w:t>Железковского</w:t>
      </w:r>
      <w:proofErr w:type="spellEnd"/>
      <w:r w:rsidR="00EE4834" w:rsidRPr="008F0A1A">
        <w:rPr>
          <w:sz w:val="24"/>
          <w:szCs w:val="24"/>
        </w:rPr>
        <w:t xml:space="preserve"> сельского поселения,</w:t>
      </w:r>
      <w:r w:rsidR="00EE4834" w:rsidRPr="008F0A1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 w:rsidRPr="008F0A1A">
        <w:rPr>
          <w:sz w:val="24"/>
          <w:szCs w:val="24"/>
        </w:rPr>
        <w:t xml:space="preserve">Администрация </w:t>
      </w:r>
      <w:proofErr w:type="spellStart"/>
      <w:proofErr w:type="gramStart"/>
      <w:r w:rsidR="00EE4834" w:rsidRPr="008F0A1A">
        <w:rPr>
          <w:sz w:val="24"/>
          <w:szCs w:val="24"/>
        </w:rPr>
        <w:t>Железковского</w:t>
      </w:r>
      <w:proofErr w:type="spellEnd"/>
      <w:r w:rsidR="00EE4834" w:rsidRPr="008F0A1A">
        <w:rPr>
          <w:sz w:val="24"/>
          <w:szCs w:val="24"/>
        </w:rPr>
        <w:t xml:space="preserve">  сельского</w:t>
      </w:r>
      <w:proofErr w:type="gramEnd"/>
      <w:r w:rsidR="00EE4834" w:rsidRPr="008F0A1A">
        <w:rPr>
          <w:sz w:val="24"/>
          <w:szCs w:val="24"/>
        </w:rPr>
        <w:t xml:space="preserve">  поселения</w:t>
      </w:r>
      <w:r w:rsidR="00EE4834" w:rsidRPr="008F0A1A">
        <w:rPr>
          <w:b/>
          <w:sz w:val="24"/>
          <w:szCs w:val="24"/>
        </w:rPr>
        <w:t xml:space="preserve"> </w:t>
      </w:r>
    </w:p>
    <w:p w14:paraId="75129EF0" w14:textId="77777777" w:rsidR="00EE4834" w:rsidRPr="008F0A1A" w:rsidRDefault="00805CC1">
      <w:pPr>
        <w:jc w:val="both"/>
        <w:rPr>
          <w:sz w:val="24"/>
          <w:szCs w:val="24"/>
        </w:rPr>
      </w:pPr>
      <w:r w:rsidRPr="008F0A1A">
        <w:rPr>
          <w:b/>
          <w:sz w:val="24"/>
          <w:szCs w:val="24"/>
        </w:rPr>
        <w:t xml:space="preserve">      </w:t>
      </w:r>
      <w:r w:rsidR="00EE4834" w:rsidRPr="008F0A1A">
        <w:rPr>
          <w:b/>
          <w:sz w:val="24"/>
          <w:szCs w:val="24"/>
        </w:rPr>
        <w:t>ПОСТАНОВЛЯЕТ:</w:t>
      </w:r>
    </w:p>
    <w:p w14:paraId="66685D9D" w14:textId="5DAF1044" w:rsidR="00910AF0" w:rsidRPr="008F0A1A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4"/>
          <w:szCs w:val="24"/>
        </w:rPr>
      </w:pPr>
      <w:r w:rsidRPr="008F0A1A">
        <w:rPr>
          <w:sz w:val="24"/>
          <w:szCs w:val="24"/>
        </w:rPr>
        <w:t xml:space="preserve">Внести изменения в муниципальную Программу "Благоустройство территории </w:t>
      </w:r>
      <w:proofErr w:type="spellStart"/>
      <w:r w:rsidRPr="008F0A1A">
        <w:rPr>
          <w:sz w:val="24"/>
          <w:szCs w:val="24"/>
        </w:rPr>
        <w:t>Железковского</w:t>
      </w:r>
      <w:proofErr w:type="spellEnd"/>
      <w:r w:rsidRPr="008F0A1A">
        <w:rPr>
          <w:sz w:val="24"/>
          <w:szCs w:val="24"/>
        </w:rPr>
        <w:t xml:space="preserve"> сельского </w:t>
      </w:r>
      <w:proofErr w:type="gramStart"/>
      <w:r w:rsidRPr="008F0A1A">
        <w:rPr>
          <w:sz w:val="24"/>
          <w:szCs w:val="24"/>
        </w:rPr>
        <w:t>поселения»  на</w:t>
      </w:r>
      <w:proofErr w:type="gramEnd"/>
      <w:r w:rsidRPr="008F0A1A">
        <w:rPr>
          <w:sz w:val="24"/>
          <w:szCs w:val="24"/>
        </w:rPr>
        <w:t xml:space="preserve"> 2023-2025  годы, утвержденную постановлением Администрации </w:t>
      </w:r>
      <w:proofErr w:type="spellStart"/>
      <w:r w:rsidRPr="008F0A1A">
        <w:rPr>
          <w:sz w:val="24"/>
          <w:szCs w:val="24"/>
        </w:rPr>
        <w:t>Железковского</w:t>
      </w:r>
      <w:proofErr w:type="spellEnd"/>
      <w:r w:rsidRPr="008F0A1A">
        <w:rPr>
          <w:sz w:val="24"/>
          <w:szCs w:val="24"/>
        </w:rPr>
        <w:t xml:space="preserve"> сельского поселения от 13.10.2022 г. № 101/1</w:t>
      </w:r>
      <w:r w:rsidR="004524FB" w:rsidRPr="008F0A1A">
        <w:rPr>
          <w:sz w:val="24"/>
          <w:szCs w:val="24"/>
        </w:rPr>
        <w:t xml:space="preserve"> (в редакции от 10.01.2023 г. № 1/1</w:t>
      </w:r>
      <w:r w:rsidR="000C0E1D" w:rsidRPr="008F0A1A">
        <w:rPr>
          <w:sz w:val="24"/>
          <w:szCs w:val="24"/>
        </w:rPr>
        <w:t>, от 10.03.2023 г. № 29</w:t>
      </w:r>
      <w:r w:rsidR="00F655BE" w:rsidRPr="008F0A1A">
        <w:rPr>
          <w:sz w:val="24"/>
          <w:szCs w:val="24"/>
        </w:rPr>
        <w:t>, от 10.04.2023 г. № 42</w:t>
      </w:r>
      <w:r w:rsidR="00AE47AE" w:rsidRPr="008F0A1A">
        <w:rPr>
          <w:sz w:val="24"/>
          <w:szCs w:val="24"/>
        </w:rPr>
        <w:t>, от 17.05.2023 г. № 49</w:t>
      </w:r>
      <w:r w:rsidR="0044313E" w:rsidRPr="008F0A1A">
        <w:rPr>
          <w:sz w:val="24"/>
          <w:szCs w:val="24"/>
        </w:rPr>
        <w:t>, от 29.05.2023 г. № 53</w:t>
      </w:r>
      <w:r w:rsidR="00012D57" w:rsidRPr="008F0A1A">
        <w:rPr>
          <w:sz w:val="24"/>
          <w:szCs w:val="24"/>
        </w:rPr>
        <w:t>, от 26.12.2023 г. № 138</w:t>
      </w:r>
      <w:r w:rsidR="009959EF" w:rsidRPr="008F0A1A">
        <w:rPr>
          <w:sz w:val="24"/>
          <w:szCs w:val="24"/>
        </w:rPr>
        <w:t>, от 25.01.2024 г.</w:t>
      </w:r>
      <w:r w:rsidR="00193A52" w:rsidRPr="008F0A1A">
        <w:rPr>
          <w:sz w:val="24"/>
          <w:szCs w:val="24"/>
        </w:rPr>
        <w:t xml:space="preserve"> № 14</w:t>
      </w:r>
      <w:r w:rsidR="00B30DBB" w:rsidRPr="008F0A1A">
        <w:rPr>
          <w:sz w:val="24"/>
          <w:szCs w:val="24"/>
        </w:rPr>
        <w:t>, от 19.09.2024 г. № 110</w:t>
      </w:r>
      <w:r w:rsidR="00AD2371" w:rsidRPr="008F0A1A">
        <w:rPr>
          <w:sz w:val="24"/>
          <w:szCs w:val="24"/>
        </w:rPr>
        <w:t>, от 28.01.2025 г. № 17</w:t>
      </w:r>
      <w:r w:rsidR="00E10E79" w:rsidRPr="008F0A1A">
        <w:rPr>
          <w:sz w:val="24"/>
          <w:szCs w:val="24"/>
        </w:rPr>
        <w:t>, от 07.03.2025 г. № 49</w:t>
      </w:r>
      <w:r w:rsidR="009959EF" w:rsidRPr="008F0A1A">
        <w:rPr>
          <w:sz w:val="24"/>
          <w:szCs w:val="24"/>
        </w:rPr>
        <w:t>)</w:t>
      </w:r>
      <w:r w:rsidR="00012D57" w:rsidRPr="008F0A1A">
        <w:rPr>
          <w:sz w:val="24"/>
          <w:szCs w:val="24"/>
        </w:rPr>
        <w:t>:</w:t>
      </w:r>
    </w:p>
    <w:p w14:paraId="4CDC36C3" w14:textId="77777777" w:rsidR="00B51D9B" w:rsidRPr="008F0A1A" w:rsidRDefault="00B51D9B" w:rsidP="00B51D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A1A">
        <w:rPr>
          <w:sz w:val="24"/>
          <w:szCs w:val="24"/>
        </w:rPr>
        <w:t xml:space="preserve">     </w:t>
      </w:r>
      <w:r w:rsidRPr="008F0A1A">
        <w:rPr>
          <w:rFonts w:ascii="Times New Roman" w:hAnsi="Times New Roman" w:cs="Times New Roman"/>
          <w:sz w:val="24"/>
          <w:szCs w:val="24"/>
        </w:rPr>
        <w:t xml:space="preserve">1.1. Пункт 6 Паспорта </w:t>
      </w:r>
      <w:proofErr w:type="gramStart"/>
      <w:r w:rsidRPr="008F0A1A">
        <w:rPr>
          <w:rFonts w:ascii="Times New Roman" w:hAnsi="Times New Roman" w:cs="Times New Roman"/>
          <w:sz w:val="24"/>
          <w:szCs w:val="24"/>
        </w:rPr>
        <w:t xml:space="preserve">Программы  </w:t>
      </w:r>
      <w:r w:rsidRPr="008F0A1A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8F0A1A">
        <w:rPr>
          <w:rFonts w:ascii="Times New Roman" w:hAnsi="Times New Roman" w:cs="Times New Roman"/>
          <w:b/>
          <w:sz w:val="24"/>
          <w:szCs w:val="24"/>
        </w:rPr>
        <w:t xml:space="preserve">Объемы и источники финансирования программы в целом и по годам реализации (тыс. руб.)»  </w:t>
      </w:r>
      <w:r w:rsidRPr="008F0A1A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9781" w:type="dxa"/>
        <w:tblInd w:w="157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559"/>
        <w:gridCol w:w="1296"/>
        <w:gridCol w:w="1832"/>
        <w:gridCol w:w="1550"/>
      </w:tblGrid>
      <w:tr w:rsidR="00B51D9B" w:rsidRPr="008F0A1A" w14:paraId="1216EFDB" w14:textId="77777777" w:rsidTr="00FD5AC2">
        <w:trPr>
          <w:trHeight w:val="23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DB1CE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AF2F1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B51D9B" w:rsidRPr="008F0A1A" w14:paraId="30D91FBB" w14:textId="77777777" w:rsidTr="00FD5AC2">
        <w:trPr>
          <w:trHeight w:val="23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C520B" w14:textId="77777777" w:rsidR="00B51D9B" w:rsidRPr="008F0A1A" w:rsidRDefault="00B51D9B" w:rsidP="00FD5AC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42D4A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A39B1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3EB8E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proofErr w:type="spellStart"/>
            <w:r w:rsidRPr="008F0A1A">
              <w:rPr>
                <w:sz w:val="24"/>
                <w:szCs w:val="24"/>
              </w:rPr>
              <w:t>федераль-ный</w:t>
            </w:r>
            <w:proofErr w:type="spellEnd"/>
            <w:r w:rsidRPr="008F0A1A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07F88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93FD4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proofErr w:type="spellStart"/>
            <w:r w:rsidRPr="008F0A1A">
              <w:rPr>
                <w:sz w:val="24"/>
                <w:szCs w:val="24"/>
              </w:rPr>
              <w:t>внебюджет-ные</w:t>
            </w:r>
            <w:proofErr w:type="spellEnd"/>
            <w:r w:rsidRPr="008F0A1A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25D11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Всего</w:t>
            </w:r>
          </w:p>
        </w:tc>
      </w:tr>
      <w:tr w:rsidR="00B51D9B" w:rsidRPr="008F0A1A" w14:paraId="50A9972F" w14:textId="77777777" w:rsidTr="00FD5AC2">
        <w:trPr>
          <w:trHeight w:val="1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31883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00952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25D50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2ADB0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E1ACB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6C020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5786C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7</w:t>
            </w:r>
          </w:p>
        </w:tc>
      </w:tr>
      <w:tr w:rsidR="00B51D9B" w:rsidRPr="008F0A1A" w14:paraId="05559C10" w14:textId="77777777" w:rsidTr="00FD5AC2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9B8A6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D723A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3DE34" w14:textId="1AB3702D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1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062,31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06781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283,87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F87F2" w14:textId="7132315E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923,78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F1EB7" w14:textId="77777777" w:rsidR="00B51D9B" w:rsidRPr="008F0A1A" w:rsidRDefault="00B51D9B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A171E" w14:textId="41308855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4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985,53</w:t>
            </w:r>
          </w:p>
        </w:tc>
      </w:tr>
      <w:tr w:rsidR="00B51D9B" w:rsidRPr="008F0A1A" w14:paraId="65A19E2C" w14:textId="77777777" w:rsidTr="00FD5AC2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0D433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97FD1" w14:textId="0BFD97C1" w:rsidR="00B51D9B" w:rsidRPr="008F0A1A" w:rsidRDefault="003423E2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1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014,90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96637" w14:textId="77777777" w:rsidR="00B51D9B" w:rsidRPr="008F0A1A" w:rsidRDefault="003423E2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33E65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D908C" w14:textId="2D9CD03F" w:rsidR="00B51D9B" w:rsidRPr="008F0A1A" w:rsidRDefault="003423E2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193,18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EF4E4" w14:textId="77777777" w:rsidR="00B51D9B" w:rsidRPr="008F0A1A" w:rsidRDefault="00B51D9B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5CB36" w14:textId="7DEB05AF" w:rsidR="00B51D9B" w:rsidRPr="008F0A1A" w:rsidRDefault="003423E2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3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908,08</w:t>
            </w:r>
          </w:p>
        </w:tc>
      </w:tr>
      <w:tr w:rsidR="00B51D9B" w:rsidRPr="008F0A1A" w14:paraId="140BBF8B" w14:textId="77777777" w:rsidTr="00FD5AC2">
        <w:trPr>
          <w:trHeight w:val="23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DE9BC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C8C6A" w14:textId="49CEA7DF" w:rsidR="00B51D9B" w:rsidRPr="008F0A1A" w:rsidRDefault="00607F69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739,80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3A468" w14:textId="33BC9F38" w:rsidR="00B51D9B" w:rsidRPr="008F0A1A" w:rsidRDefault="00607F69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72B2F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07839" w14:textId="26E9C4DE" w:rsidR="00B51D9B" w:rsidRPr="008F0A1A" w:rsidRDefault="003423E2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</w:t>
            </w:r>
            <w:r w:rsidR="00607F69" w:rsidRPr="008F0A1A">
              <w:rPr>
                <w:sz w:val="24"/>
                <w:szCs w:val="24"/>
              </w:rPr>
              <w:t xml:space="preserve"> 679</w:t>
            </w:r>
            <w:r w:rsidRPr="008F0A1A">
              <w:rPr>
                <w:sz w:val="24"/>
                <w:szCs w:val="24"/>
              </w:rPr>
              <w:t>,</w:t>
            </w:r>
            <w:r w:rsidR="00607F69" w:rsidRPr="008F0A1A">
              <w:rPr>
                <w:sz w:val="24"/>
                <w:szCs w:val="24"/>
              </w:rPr>
              <w:t>4</w:t>
            </w:r>
            <w:r w:rsidRPr="008F0A1A">
              <w:rPr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10DDC" w14:textId="77777777" w:rsidR="00B51D9B" w:rsidRPr="008F0A1A" w:rsidRDefault="00B51D9B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D5AA8" w14:textId="439EE128" w:rsidR="00B51D9B" w:rsidRPr="008F0A1A" w:rsidRDefault="00607F69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3 919,26</w:t>
            </w:r>
          </w:p>
        </w:tc>
      </w:tr>
      <w:tr w:rsidR="00B51D9B" w:rsidRPr="008F0A1A" w14:paraId="1A825E71" w14:textId="77777777" w:rsidTr="00FD5AC2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FE92D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1273B" w14:textId="4036A8FC" w:rsidR="00B51D9B" w:rsidRPr="008F0A1A" w:rsidRDefault="00607F69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2 470</w:t>
            </w:r>
            <w:r w:rsidR="003423E2" w:rsidRPr="008F0A1A">
              <w:rPr>
                <w:sz w:val="24"/>
                <w:szCs w:val="24"/>
              </w:rPr>
              <w:t>,</w:t>
            </w:r>
            <w:r w:rsidRPr="008F0A1A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AF200" w14:textId="7702745C" w:rsidR="00B51D9B" w:rsidRPr="008F0A1A" w:rsidRDefault="00B51D9B" w:rsidP="00FD5AC2">
            <w:pPr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 xml:space="preserve">   </w:t>
            </w:r>
            <w:r w:rsidR="00607F69" w:rsidRPr="008F0A1A">
              <w:rPr>
                <w:sz w:val="24"/>
                <w:szCs w:val="24"/>
              </w:rPr>
              <w:t>2 2</w:t>
            </w:r>
            <w:r w:rsidRPr="008F0A1A">
              <w:rPr>
                <w:sz w:val="24"/>
                <w:szCs w:val="24"/>
              </w:rPr>
              <w:t>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2D598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283,87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92220" w14:textId="5D72E353" w:rsidR="00B51D9B" w:rsidRPr="008F0A1A" w:rsidRDefault="003423E2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7</w:t>
            </w:r>
            <w:r w:rsidR="00607F69" w:rsidRPr="008F0A1A">
              <w:rPr>
                <w:sz w:val="24"/>
                <w:szCs w:val="24"/>
              </w:rPr>
              <w:t xml:space="preserve"> 796</w:t>
            </w:r>
            <w:r w:rsidRPr="008F0A1A">
              <w:rPr>
                <w:sz w:val="24"/>
                <w:szCs w:val="24"/>
              </w:rPr>
              <w:t>,</w:t>
            </w:r>
            <w:r w:rsidR="00607F69" w:rsidRPr="008F0A1A">
              <w:rPr>
                <w:sz w:val="24"/>
                <w:szCs w:val="24"/>
              </w:rPr>
              <w:t>4</w:t>
            </w:r>
            <w:r w:rsidRPr="008F0A1A">
              <w:rPr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F13D9" w14:textId="77777777" w:rsidR="00B51D9B" w:rsidRPr="008F0A1A" w:rsidRDefault="00B51D9B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926CD" w14:textId="3FB76300" w:rsidR="00B51D9B" w:rsidRPr="008F0A1A" w:rsidRDefault="003423E2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1</w:t>
            </w:r>
            <w:r w:rsidR="00607F69" w:rsidRPr="008F0A1A">
              <w:rPr>
                <w:sz w:val="24"/>
                <w:szCs w:val="24"/>
              </w:rPr>
              <w:t>2 812</w:t>
            </w:r>
            <w:r w:rsidRPr="008F0A1A">
              <w:rPr>
                <w:sz w:val="24"/>
                <w:szCs w:val="24"/>
              </w:rPr>
              <w:t>,</w:t>
            </w:r>
            <w:r w:rsidR="00607F69" w:rsidRPr="008F0A1A">
              <w:rPr>
                <w:sz w:val="24"/>
                <w:szCs w:val="24"/>
              </w:rPr>
              <w:t>8</w:t>
            </w:r>
            <w:r w:rsidRPr="008F0A1A">
              <w:rPr>
                <w:sz w:val="24"/>
                <w:szCs w:val="24"/>
              </w:rPr>
              <w:t>7</w:t>
            </w:r>
          </w:p>
        </w:tc>
      </w:tr>
    </w:tbl>
    <w:p w14:paraId="166DD1F8" w14:textId="77777777" w:rsidR="00B51D9B" w:rsidRPr="008F0A1A" w:rsidRDefault="00B51D9B" w:rsidP="00B51D9B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395" w:right="-6"/>
        <w:rPr>
          <w:sz w:val="24"/>
          <w:szCs w:val="24"/>
        </w:rPr>
      </w:pPr>
      <w:r w:rsidRPr="008F0A1A">
        <w:rPr>
          <w:sz w:val="24"/>
          <w:szCs w:val="24"/>
        </w:rPr>
        <w:t xml:space="preserve"> </w:t>
      </w:r>
    </w:p>
    <w:p w14:paraId="0E1CE46C" w14:textId="77777777" w:rsidR="00872FB1" w:rsidRPr="008F0A1A" w:rsidRDefault="00F655BE" w:rsidP="00B30DB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F0A1A">
        <w:rPr>
          <w:rFonts w:ascii="Times New Roman" w:hAnsi="Times New Roman" w:cs="Times New Roman"/>
          <w:sz w:val="24"/>
          <w:szCs w:val="24"/>
        </w:rPr>
        <w:t xml:space="preserve">        1.</w:t>
      </w:r>
      <w:r w:rsidR="00B51D9B" w:rsidRPr="008F0A1A">
        <w:rPr>
          <w:rFonts w:ascii="Times New Roman" w:hAnsi="Times New Roman" w:cs="Times New Roman"/>
          <w:sz w:val="24"/>
          <w:szCs w:val="24"/>
        </w:rPr>
        <w:t>2</w:t>
      </w:r>
      <w:r w:rsidR="00910AF0" w:rsidRPr="008F0A1A">
        <w:rPr>
          <w:rFonts w:ascii="Times New Roman" w:hAnsi="Times New Roman" w:cs="Times New Roman"/>
          <w:sz w:val="24"/>
          <w:szCs w:val="24"/>
        </w:rPr>
        <w:t>.</w:t>
      </w:r>
      <w:r w:rsidR="00B30DBB" w:rsidRPr="008F0A1A">
        <w:rPr>
          <w:sz w:val="24"/>
          <w:szCs w:val="24"/>
        </w:rPr>
        <w:t xml:space="preserve"> </w:t>
      </w:r>
      <w:r w:rsidR="00805CC1" w:rsidRPr="008F0A1A">
        <w:rPr>
          <w:sz w:val="24"/>
          <w:szCs w:val="24"/>
        </w:rPr>
        <w:t xml:space="preserve"> </w:t>
      </w:r>
      <w:r w:rsidR="00872FB1" w:rsidRPr="008F0A1A">
        <w:rPr>
          <w:rFonts w:ascii="Times New Roman" w:hAnsi="Times New Roman" w:cs="Times New Roman"/>
          <w:sz w:val="24"/>
          <w:szCs w:val="24"/>
        </w:rPr>
        <w:t>Приложение № 1 к муниципальной Программе изложить в новой редакции.</w:t>
      </w:r>
    </w:p>
    <w:p w14:paraId="0573C819" w14:textId="77777777" w:rsidR="00EE4834" w:rsidRPr="008F0A1A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4"/>
          <w:szCs w:val="24"/>
        </w:rPr>
      </w:pPr>
      <w:r w:rsidRPr="008F0A1A">
        <w:rPr>
          <w:sz w:val="24"/>
          <w:szCs w:val="24"/>
        </w:rPr>
        <w:t xml:space="preserve">    2.</w:t>
      </w:r>
      <w:r w:rsidR="00EE4834" w:rsidRPr="008F0A1A">
        <w:rPr>
          <w:sz w:val="24"/>
          <w:szCs w:val="24"/>
        </w:rPr>
        <w:t xml:space="preserve"> Опубликовать постановление в </w:t>
      </w:r>
      <w:proofErr w:type="gramStart"/>
      <w:r w:rsidR="00EE4834" w:rsidRPr="008F0A1A">
        <w:rPr>
          <w:sz w:val="24"/>
          <w:szCs w:val="24"/>
        </w:rPr>
        <w:t>бюллетене  «</w:t>
      </w:r>
      <w:proofErr w:type="gramEnd"/>
      <w:r w:rsidR="00EE4834" w:rsidRPr="008F0A1A">
        <w:rPr>
          <w:sz w:val="24"/>
          <w:szCs w:val="24"/>
        </w:rPr>
        <w:t xml:space="preserve">Официальный вестник </w:t>
      </w:r>
      <w:proofErr w:type="spellStart"/>
      <w:r w:rsidR="00EE4834" w:rsidRPr="008F0A1A">
        <w:rPr>
          <w:sz w:val="24"/>
          <w:szCs w:val="24"/>
        </w:rPr>
        <w:t>Железковского</w:t>
      </w:r>
      <w:proofErr w:type="spellEnd"/>
      <w:r w:rsidR="00EE4834" w:rsidRPr="008F0A1A">
        <w:rPr>
          <w:sz w:val="24"/>
          <w:szCs w:val="24"/>
        </w:rPr>
        <w:t xml:space="preserve">  сельского поселения» и разместить на официальном сайте Администрации сельского поселения.</w:t>
      </w:r>
    </w:p>
    <w:p w14:paraId="45D017C9" w14:textId="77777777" w:rsidR="00B30DBB" w:rsidRDefault="00B30DBB" w:rsidP="00B30DBB">
      <w:pPr>
        <w:jc w:val="both"/>
        <w:rPr>
          <w:b/>
          <w:sz w:val="28"/>
          <w:szCs w:val="28"/>
        </w:rPr>
      </w:pPr>
    </w:p>
    <w:p w14:paraId="65D2E0E4" w14:textId="77777777" w:rsidR="00EE4834" w:rsidRDefault="00B30DBB" w:rsidP="00B30D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17D81">
        <w:rPr>
          <w:b/>
          <w:sz w:val="28"/>
          <w:szCs w:val="28"/>
        </w:rPr>
        <w:t xml:space="preserve"> Администр</w:t>
      </w:r>
      <w:r>
        <w:rPr>
          <w:b/>
          <w:sz w:val="28"/>
          <w:szCs w:val="28"/>
        </w:rPr>
        <w:t xml:space="preserve">ации                                                        Т.А. </w:t>
      </w:r>
      <w:proofErr w:type="spellStart"/>
      <w:r>
        <w:rPr>
          <w:b/>
          <w:sz w:val="28"/>
          <w:szCs w:val="28"/>
        </w:rPr>
        <w:t>До</w:t>
      </w:r>
      <w:r w:rsidR="00017D81">
        <w:rPr>
          <w:b/>
          <w:sz w:val="28"/>
          <w:szCs w:val="28"/>
        </w:rPr>
        <w:t>л</w:t>
      </w:r>
      <w:r w:rsidR="00EE48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то</w:t>
      </w:r>
      <w:r w:rsidR="00EE4834">
        <w:rPr>
          <w:b/>
          <w:sz w:val="28"/>
          <w:szCs w:val="28"/>
        </w:rPr>
        <w:t>ва</w:t>
      </w:r>
      <w:proofErr w:type="spellEnd"/>
    </w:p>
    <w:p w14:paraId="660A65DD" w14:textId="77777777" w:rsidR="00CA21B8" w:rsidRDefault="00CA21B8" w:rsidP="00DF53A7">
      <w:pPr>
        <w:jc w:val="both"/>
        <w:rPr>
          <w:sz w:val="28"/>
          <w:szCs w:val="28"/>
        </w:rPr>
        <w:sectPr w:rsidR="00CA21B8" w:rsidSect="00CA21B8">
          <w:headerReference w:type="default" r:id="rId9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14:paraId="37F2C3B9" w14:textId="77777777"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14:paraId="774B7462" w14:textId="77777777"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502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028"/>
        <w:gridCol w:w="1556"/>
        <w:gridCol w:w="83"/>
        <w:gridCol w:w="768"/>
        <w:gridCol w:w="117"/>
        <w:gridCol w:w="90"/>
        <w:gridCol w:w="643"/>
        <w:gridCol w:w="86"/>
        <w:gridCol w:w="21"/>
        <w:gridCol w:w="753"/>
        <w:gridCol w:w="986"/>
      </w:tblGrid>
      <w:tr w:rsidR="00EE4834" w14:paraId="4986FAB7" w14:textId="77777777" w:rsidTr="0070637F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BCCE30" w14:textId="77777777" w:rsidR="00EE4834" w:rsidRPr="00DF53A7" w:rsidRDefault="00EE4834">
            <w:pPr>
              <w:jc w:val="center"/>
            </w:pPr>
            <w:r w:rsidRPr="00DF53A7">
              <w:t>№ </w:t>
            </w:r>
            <w:r w:rsidRPr="00DF53A7">
              <w:br/>
              <w:t>п/п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3EC134" w14:textId="77777777" w:rsidR="00EE4834" w:rsidRPr="00DF53A7" w:rsidRDefault="00EE4834">
            <w:pPr>
              <w:jc w:val="center"/>
            </w:pPr>
            <w:r w:rsidRPr="00DF53A7">
              <w:t>Наименование</w:t>
            </w:r>
          </w:p>
          <w:p w14:paraId="5486E9D1" w14:textId="77777777" w:rsidR="00EE4834" w:rsidRPr="00DF53A7" w:rsidRDefault="00EE4834">
            <w:pPr>
              <w:jc w:val="center"/>
            </w:pPr>
            <w:r w:rsidRPr="00DF53A7"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C4CF91" w14:textId="77777777" w:rsidR="00EE4834" w:rsidRPr="00DF53A7" w:rsidRDefault="00EE4834">
            <w:pPr>
              <w:jc w:val="center"/>
            </w:pPr>
            <w:r w:rsidRPr="00DF53A7"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5BC2F1" w14:textId="77777777" w:rsidR="00EE4834" w:rsidRPr="00DF53A7" w:rsidRDefault="00EE4834">
            <w:pPr>
              <w:jc w:val="center"/>
            </w:pPr>
            <w:r w:rsidRPr="00DF53A7">
              <w:t>Срок </w:t>
            </w:r>
            <w:r w:rsidRPr="00DF53A7">
              <w:br/>
              <w:t>реализации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528C83" w14:textId="1421688E" w:rsidR="00EE4834" w:rsidRPr="00DF53A7" w:rsidRDefault="00EE4834">
            <w:pPr>
              <w:jc w:val="center"/>
            </w:pPr>
            <w:r w:rsidRPr="00DF53A7">
              <w:t>Целевой </w:t>
            </w:r>
            <w:r w:rsidRPr="00DF53A7">
              <w:br/>
            </w:r>
            <w:proofErr w:type="gramStart"/>
            <w:r w:rsidRPr="00DF53A7">
              <w:t>показа</w:t>
            </w:r>
            <w:r w:rsidR="00464635">
              <w:t>-</w:t>
            </w:r>
            <w:proofErr w:type="spellStart"/>
            <w:r w:rsidRPr="00DF53A7">
              <w:t>тель</w:t>
            </w:r>
            <w:proofErr w:type="spellEnd"/>
            <w:proofErr w:type="gramEnd"/>
          </w:p>
          <w:p w14:paraId="57E56C2F" w14:textId="12A3435E" w:rsidR="00EE4834" w:rsidRPr="00DF53A7" w:rsidRDefault="00EE4834">
            <w:pPr>
              <w:jc w:val="center"/>
            </w:pPr>
            <w:r w:rsidRPr="00DF53A7">
              <w:t>(номер </w:t>
            </w:r>
            <w:r w:rsidRPr="00DF53A7">
              <w:br/>
              <w:t xml:space="preserve">целевого </w:t>
            </w:r>
            <w:proofErr w:type="gramStart"/>
            <w:r w:rsidRPr="00DF53A7">
              <w:t>показа</w:t>
            </w:r>
            <w:r w:rsidR="00464635">
              <w:t>-</w:t>
            </w:r>
            <w:r w:rsidRPr="00DF53A7">
              <w:t>теля</w:t>
            </w:r>
            <w:proofErr w:type="gramEnd"/>
            <w:r w:rsidRPr="00DF53A7">
              <w:t xml:space="preserve"> из паспорта </w:t>
            </w:r>
            <w:proofErr w:type="spellStart"/>
            <w:r w:rsidRPr="00DF53A7">
              <w:t>програм</w:t>
            </w:r>
            <w:proofErr w:type="spellEnd"/>
            <w:r w:rsidR="00464635">
              <w:t>-</w:t>
            </w:r>
            <w:r w:rsidRPr="00DF53A7">
              <w:t>мы)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7424D0" w14:textId="1C5C1709" w:rsidR="00EE4834" w:rsidRPr="00DF53A7" w:rsidRDefault="00EE4834">
            <w:pPr>
              <w:jc w:val="center"/>
            </w:pPr>
            <w:r w:rsidRPr="00DF53A7">
              <w:t>Источник        финансирования</w:t>
            </w:r>
          </w:p>
        </w:tc>
        <w:tc>
          <w:tcPr>
            <w:tcW w:w="3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FBF4" w14:textId="77777777" w:rsidR="00EE4834" w:rsidRPr="00DF53A7" w:rsidRDefault="00EE4834">
            <w:pPr>
              <w:jc w:val="center"/>
            </w:pPr>
            <w:r w:rsidRPr="00DF53A7">
              <w:t>Объем финансирования по годам *</w:t>
            </w:r>
          </w:p>
          <w:p w14:paraId="0332A8EB" w14:textId="77777777" w:rsidR="00EE4834" w:rsidRPr="00DF53A7" w:rsidRDefault="00EE4834">
            <w:pPr>
              <w:jc w:val="center"/>
            </w:pPr>
            <w:r w:rsidRPr="00DF53A7">
              <w:t>(тыс. руб.)</w:t>
            </w:r>
          </w:p>
        </w:tc>
      </w:tr>
      <w:tr w:rsidR="00EE4834" w14:paraId="1D2D47FB" w14:textId="77777777" w:rsidTr="0070637F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4D12ED" w14:textId="77777777" w:rsidR="00EE4834" w:rsidRPr="00DF53A7" w:rsidRDefault="00EE4834">
            <w:pPr>
              <w:snapToGrid w:val="0"/>
              <w:jc w:val="center"/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DBF3C6" w14:textId="77777777" w:rsidR="00EE4834" w:rsidRPr="00DF53A7" w:rsidRDefault="00EE4834">
            <w:pPr>
              <w:snapToGrid w:val="0"/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23DF6D" w14:textId="77777777" w:rsidR="00EE4834" w:rsidRPr="00DF53A7" w:rsidRDefault="00EE4834">
            <w:pPr>
              <w:snapToGrid w:val="0"/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3F330A" w14:textId="77777777" w:rsidR="00EE4834" w:rsidRPr="00DF53A7" w:rsidRDefault="00EE4834">
            <w:pPr>
              <w:snapToGrid w:val="0"/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95C353" w14:textId="77777777" w:rsidR="00EE4834" w:rsidRPr="00DF53A7" w:rsidRDefault="00EE4834">
            <w:pPr>
              <w:snapToGrid w:val="0"/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7325F1" w14:textId="77777777" w:rsidR="00EE4834" w:rsidRPr="00DF53A7" w:rsidRDefault="00EE4834">
            <w:pPr>
              <w:snapToGrid w:val="0"/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833969" w14:textId="77777777"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3E4716" w14:textId="77777777"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39FDF1" w14:textId="77777777"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F66B" w14:textId="77777777" w:rsidR="00EE4834" w:rsidRPr="00DF53A7" w:rsidRDefault="00EE4834">
            <w:pPr>
              <w:jc w:val="center"/>
            </w:pPr>
            <w:r w:rsidRPr="00DF53A7">
              <w:t>Всего</w:t>
            </w:r>
          </w:p>
        </w:tc>
      </w:tr>
      <w:tr w:rsidR="00EE4834" w14:paraId="22012B07" w14:textId="77777777" w:rsidTr="0070637F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2F2B3E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9AD92B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8A12F9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06B7D2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C6B335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D5A969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D0DA9E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5F9F16" w14:textId="77777777" w:rsidR="00EE4834" w:rsidRPr="00DF53A7" w:rsidRDefault="00B506B9">
            <w:pPr>
              <w:snapToGrid w:val="0"/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66F7F8" w14:textId="77777777"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AAED" w14:textId="77777777"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10</w:t>
            </w:r>
          </w:p>
        </w:tc>
      </w:tr>
      <w:tr w:rsidR="00EE4834" w14:paraId="5C14B94C" w14:textId="77777777" w:rsidTr="0070637F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C78B9" w14:textId="77777777" w:rsidR="00EE4834" w:rsidRPr="0070637F" w:rsidRDefault="00EE4834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0822" w14:textId="77777777" w:rsidR="00EE4834" w:rsidRPr="0070637F" w:rsidRDefault="00EE4834">
            <w:pPr>
              <w:jc w:val="both"/>
              <w:rPr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14:paraId="0C770D6F" w14:textId="77777777" w:rsidTr="0070637F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157440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197459" w14:textId="77777777" w:rsidR="00D01AAC" w:rsidRPr="0070637F" w:rsidRDefault="00D01AAC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913D8A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F2D4B6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D73472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03A339" w14:textId="77777777" w:rsidR="00D01AAC" w:rsidRPr="008F0A1A" w:rsidRDefault="00D01AAC" w:rsidP="00D01AAC">
            <w:pPr>
              <w:jc w:val="center"/>
              <w:rPr>
                <w:color w:val="000000"/>
                <w:sz w:val="22"/>
                <w:szCs w:val="22"/>
              </w:rPr>
            </w:pPr>
            <w:r w:rsidRPr="008F0A1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99A930" w14:textId="77777777" w:rsidR="00D01AAC" w:rsidRPr="008B548A" w:rsidRDefault="005F358A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23,88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FC4411" w14:textId="77777777" w:rsidR="00D01AAC" w:rsidRPr="008B548A" w:rsidRDefault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CC31C4" w14:textId="07CB0839" w:rsidR="00D01AAC" w:rsidRPr="008B548A" w:rsidRDefault="00D8176B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5</w:t>
            </w:r>
            <w:r w:rsidR="00B506B9" w:rsidRPr="008B548A">
              <w:rPr>
                <w:color w:val="000000"/>
                <w:sz w:val="22"/>
                <w:szCs w:val="22"/>
              </w:rPr>
              <w:t>,0</w:t>
            </w:r>
            <w:r w:rsidR="004646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E1421" w14:textId="77777777" w:rsidR="00D01AAC" w:rsidRPr="008B548A" w:rsidRDefault="009A52F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28,88</w:t>
            </w:r>
          </w:p>
        </w:tc>
      </w:tr>
      <w:tr w:rsidR="00D01AAC" w14:paraId="49F633BA" w14:textId="77777777" w:rsidTr="0070637F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0DD3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E41D4" w14:textId="77777777" w:rsidR="00D01AAC" w:rsidRPr="0070637F" w:rsidRDefault="00D01A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02441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B9AF8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4EF43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BCF01" w14:textId="5850DB94" w:rsidR="00D01AAC" w:rsidRPr="008F0A1A" w:rsidRDefault="00D01AAC" w:rsidP="00D01AAC">
            <w:pPr>
              <w:jc w:val="center"/>
              <w:rPr>
                <w:sz w:val="22"/>
                <w:szCs w:val="22"/>
              </w:rPr>
            </w:pPr>
            <w:r w:rsidRPr="008F0A1A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8F0A1A">
              <w:rPr>
                <w:sz w:val="22"/>
                <w:szCs w:val="22"/>
              </w:rPr>
              <w:t>муниципаль</w:t>
            </w:r>
            <w:r w:rsidR="0070637F" w:rsidRPr="008F0A1A">
              <w:rPr>
                <w:sz w:val="22"/>
                <w:szCs w:val="22"/>
              </w:rPr>
              <w:t>-</w:t>
            </w:r>
            <w:r w:rsidRPr="008F0A1A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8F0A1A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4843" w14:textId="77777777" w:rsidR="00D01AAC" w:rsidRPr="008B548A" w:rsidRDefault="00D01AAC" w:rsidP="00D01AAC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  <w:p w14:paraId="5B5DDF38" w14:textId="77777777" w:rsidR="005F358A" w:rsidRPr="008B548A" w:rsidRDefault="005F358A" w:rsidP="00D01AAC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55,70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95FFB" w14:textId="77777777" w:rsidR="00D01AAC" w:rsidRPr="008B548A" w:rsidRDefault="00D01AAC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384F" w14:textId="77777777" w:rsidR="00607F69" w:rsidRPr="008B548A" w:rsidRDefault="00607F69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  <w:p w14:paraId="08F3E499" w14:textId="21B06979" w:rsidR="00D01AAC" w:rsidRPr="008B548A" w:rsidRDefault="00607F69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89,5</w:t>
            </w:r>
            <w:r w:rsidR="004646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D8" w14:textId="77777777" w:rsidR="00D01AAC" w:rsidRPr="008B548A" w:rsidRDefault="00D01AAC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  <w:p w14:paraId="72C9FCDA" w14:textId="18086E97" w:rsidR="005F358A" w:rsidRPr="008B548A" w:rsidRDefault="00607F69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14</w:t>
            </w:r>
            <w:r w:rsidR="005F358A" w:rsidRPr="008B548A">
              <w:rPr>
                <w:color w:val="000000"/>
                <w:sz w:val="22"/>
                <w:szCs w:val="22"/>
              </w:rPr>
              <w:t>5,</w:t>
            </w:r>
            <w:r w:rsidRPr="008B548A">
              <w:rPr>
                <w:color w:val="000000"/>
                <w:sz w:val="22"/>
                <w:szCs w:val="22"/>
              </w:rPr>
              <w:t>2</w:t>
            </w:r>
            <w:r w:rsidR="005F358A" w:rsidRPr="008B548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01AAC" w14:paraId="43A0E8B5" w14:textId="77777777" w:rsidTr="0070637F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2B3C38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B1D50E" w14:textId="77777777" w:rsidR="00D01AAC" w:rsidRPr="0070637F" w:rsidRDefault="00D01AAC" w:rsidP="00500D39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477A70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0FA4D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FF06C1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B30F74" w14:textId="77777777" w:rsidR="00D01AAC" w:rsidRPr="008F0A1A" w:rsidRDefault="00D01AAC" w:rsidP="00DF53A7">
            <w:pPr>
              <w:jc w:val="center"/>
              <w:rPr>
                <w:sz w:val="22"/>
                <w:szCs w:val="22"/>
              </w:rPr>
            </w:pPr>
            <w:r w:rsidRPr="008F0A1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6499DB" w14:textId="658BB769" w:rsidR="00D01AAC" w:rsidRPr="008B548A" w:rsidRDefault="005F358A" w:rsidP="00B87E06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122,0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6F0953" w14:textId="77777777" w:rsidR="00D01AAC" w:rsidRPr="008B548A" w:rsidRDefault="009A52FB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183,93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C599C7" w14:textId="3C08339A" w:rsidR="00D01AAC" w:rsidRPr="008B548A" w:rsidRDefault="003423E2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100</w:t>
            </w:r>
            <w:r w:rsidR="00B506B9" w:rsidRPr="008B548A">
              <w:rPr>
                <w:sz w:val="22"/>
                <w:szCs w:val="22"/>
              </w:rPr>
              <w:t>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96552" w14:textId="77777777" w:rsidR="00D01AAC" w:rsidRPr="008B548A" w:rsidRDefault="003423E2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405</w:t>
            </w:r>
            <w:r w:rsidR="009A52FB" w:rsidRPr="008B548A">
              <w:rPr>
                <w:sz w:val="22"/>
                <w:szCs w:val="22"/>
              </w:rPr>
              <w:t>,93</w:t>
            </w:r>
          </w:p>
        </w:tc>
      </w:tr>
      <w:tr w:rsidR="00D01AAC" w14:paraId="4DB72E8F" w14:textId="77777777" w:rsidTr="0070637F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C5394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F16DA" w14:textId="77777777" w:rsidR="00D01AAC" w:rsidRPr="0070637F" w:rsidRDefault="00D01AAC" w:rsidP="00500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C8AF9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743B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3EC5A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0858" w14:textId="310497F4" w:rsidR="00D01AAC" w:rsidRPr="008F0A1A" w:rsidRDefault="00D01AAC" w:rsidP="00D01AAC">
            <w:pPr>
              <w:jc w:val="center"/>
              <w:rPr>
                <w:sz w:val="22"/>
                <w:szCs w:val="22"/>
              </w:rPr>
            </w:pPr>
            <w:r w:rsidRPr="008F0A1A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8F0A1A">
              <w:rPr>
                <w:sz w:val="22"/>
                <w:szCs w:val="22"/>
              </w:rPr>
              <w:t>муниципаль</w:t>
            </w:r>
            <w:r w:rsidR="0070637F" w:rsidRPr="008F0A1A">
              <w:rPr>
                <w:sz w:val="22"/>
                <w:szCs w:val="22"/>
              </w:rPr>
              <w:t>-</w:t>
            </w:r>
            <w:r w:rsidRPr="008F0A1A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8F0A1A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F508" w14:textId="77777777" w:rsidR="00D01AAC" w:rsidRPr="008B548A" w:rsidRDefault="00D01AAC" w:rsidP="00B87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FE4F" w14:textId="77777777" w:rsidR="00D01AAC" w:rsidRPr="008B548A" w:rsidRDefault="00D01AAC" w:rsidP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04B3" w14:textId="77777777" w:rsidR="00D01AAC" w:rsidRPr="008B548A" w:rsidRDefault="00D01AAC" w:rsidP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255D" w14:textId="77777777" w:rsidR="00D01AAC" w:rsidRPr="008B548A" w:rsidRDefault="00D01AAC" w:rsidP="00D01AAC">
            <w:pPr>
              <w:jc w:val="center"/>
              <w:rPr>
                <w:sz w:val="22"/>
                <w:szCs w:val="22"/>
              </w:rPr>
            </w:pPr>
          </w:p>
        </w:tc>
      </w:tr>
      <w:tr w:rsidR="00EE4834" w14:paraId="7EB5AF90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2129F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1C1B" w14:textId="77777777" w:rsidR="00EE4834" w:rsidRPr="0070637F" w:rsidRDefault="00EE4834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F015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A18EA" w14:textId="77777777" w:rsidR="00EE4834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</w:t>
            </w:r>
            <w:r w:rsidR="00AF26FC" w:rsidRPr="0070637F">
              <w:rPr>
                <w:sz w:val="22"/>
                <w:szCs w:val="22"/>
              </w:rPr>
              <w:t xml:space="preserve"> </w:t>
            </w:r>
            <w:r w:rsidR="00EE4834" w:rsidRPr="0070637F">
              <w:rPr>
                <w:sz w:val="22"/>
                <w:szCs w:val="22"/>
              </w:rPr>
              <w:t>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AA731" w14:textId="77777777"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E901" w14:textId="77777777" w:rsidR="00EE4834" w:rsidRPr="008F0A1A" w:rsidRDefault="00EE4834">
            <w:pPr>
              <w:jc w:val="center"/>
              <w:rPr>
                <w:color w:val="000000"/>
                <w:sz w:val="22"/>
                <w:szCs w:val="22"/>
              </w:rPr>
            </w:pPr>
            <w:r w:rsidRPr="008F0A1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9BEA" w14:textId="77777777" w:rsidR="00EE4834" w:rsidRPr="008B548A" w:rsidRDefault="005F358A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137,56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11D99" w14:textId="77777777" w:rsidR="00EE4834" w:rsidRPr="008B548A" w:rsidRDefault="009A52FB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5C42" w14:textId="528F7BC3" w:rsidR="00EE4834" w:rsidRPr="008B548A" w:rsidRDefault="00607F6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61</w:t>
            </w:r>
            <w:r w:rsidR="00B506B9" w:rsidRPr="008B548A">
              <w:rPr>
                <w:color w:val="000000"/>
                <w:sz w:val="22"/>
                <w:szCs w:val="22"/>
              </w:rPr>
              <w:t>,</w:t>
            </w:r>
            <w:r w:rsidRPr="008B548A">
              <w:rPr>
                <w:color w:val="000000"/>
                <w:sz w:val="22"/>
                <w:szCs w:val="22"/>
              </w:rPr>
              <w:t>1</w:t>
            </w:r>
            <w:r w:rsidR="004646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4ADC" w14:textId="03EE0CF3" w:rsidR="00EE4834" w:rsidRPr="008B548A" w:rsidRDefault="009A52FB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2</w:t>
            </w:r>
            <w:r w:rsidR="00607F69" w:rsidRPr="008B548A">
              <w:rPr>
                <w:sz w:val="22"/>
                <w:szCs w:val="22"/>
              </w:rPr>
              <w:t>13</w:t>
            </w:r>
            <w:r w:rsidRPr="008B548A">
              <w:rPr>
                <w:sz w:val="22"/>
                <w:szCs w:val="22"/>
              </w:rPr>
              <w:t>,</w:t>
            </w:r>
            <w:r w:rsidR="00607F69" w:rsidRPr="008B548A">
              <w:rPr>
                <w:sz w:val="22"/>
                <w:szCs w:val="22"/>
              </w:rPr>
              <w:t>6</w:t>
            </w:r>
            <w:r w:rsidRPr="008B548A">
              <w:rPr>
                <w:sz w:val="22"/>
                <w:szCs w:val="22"/>
              </w:rPr>
              <w:t>6</w:t>
            </w:r>
          </w:p>
        </w:tc>
      </w:tr>
      <w:tr w:rsidR="00D01AAC" w14:paraId="393D3D04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18C2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B7E41" w14:textId="77777777" w:rsidR="00D01AAC" w:rsidRPr="0070637F" w:rsidRDefault="00D01AAC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9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4ACB" w14:textId="77777777" w:rsidR="00D01AAC" w:rsidRPr="0070637F" w:rsidRDefault="00D01AAC" w:rsidP="00D01AAC">
            <w:pPr>
              <w:rPr>
                <w:sz w:val="22"/>
                <w:szCs w:val="22"/>
              </w:rPr>
            </w:pPr>
          </w:p>
        </w:tc>
      </w:tr>
      <w:tr w:rsidR="00D01AAC" w14:paraId="1EFC6C71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A922C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AC61" w14:textId="77777777" w:rsidR="00D01AAC" w:rsidRPr="0070637F" w:rsidRDefault="00D01AAC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FCB99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7590" w14:textId="77777777" w:rsidR="00D01AAC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4EC02" w14:textId="77777777" w:rsidR="00D01AAC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EC246" w14:textId="77777777" w:rsidR="00D01AAC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BE17" w14:textId="3FDF3703" w:rsidR="00D01AAC" w:rsidRPr="008B548A" w:rsidRDefault="005F358A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16</w:t>
            </w:r>
            <w:r w:rsidR="00B506B9" w:rsidRPr="008B548A">
              <w:rPr>
                <w:sz w:val="22"/>
                <w:szCs w:val="22"/>
              </w:rPr>
              <w:t>0,0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36D8" w14:textId="77777777" w:rsidR="00D01AAC" w:rsidRPr="008B548A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E90A" w14:textId="714E3DBC" w:rsidR="00D01AAC" w:rsidRPr="008B548A" w:rsidRDefault="00D8176B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5</w:t>
            </w:r>
            <w:r w:rsidR="00B506B9" w:rsidRPr="008B548A">
              <w:rPr>
                <w:sz w:val="22"/>
                <w:szCs w:val="22"/>
              </w:rPr>
              <w:t>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061E" w14:textId="61A358B8" w:rsidR="00D01AAC" w:rsidRPr="008B548A" w:rsidRDefault="005F358A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</w:t>
            </w:r>
            <w:r w:rsidR="009A52FB" w:rsidRPr="008B548A">
              <w:rPr>
                <w:sz w:val="22"/>
                <w:szCs w:val="22"/>
              </w:rPr>
              <w:t>65</w:t>
            </w:r>
            <w:r w:rsidR="00B506B9" w:rsidRPr="008B548A">
              <w:rPr>
                <w:sz w:val="22"/>
                <w:szCs w:val="22"/>
              </w:rPr>
              <w:t>,0</w:t>
            </w:r>
            <w:r w:rsidR="00464635">
              <w:rPr>
                <w:sz w:val="22"/>
                <w:szCs w:val="22"/>
              </w:rPr>
              <w:t>0</w:t>
            </w:r>
          </w:p>
        </w:tc>
      </w:tr>
      <w:tr w:rsidR="005D5485" w14:paraId="192E4550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DFB9" w14:textId="77777777" w:rsidR="005D5485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BB0A6" w14:textId="77777777" w:rsidR="005D5485" w:rsidRPr="0070637F" w:rsidRDefault="005D5485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Приобретение </w:t>
            </w:r>
            <w:r w:rsidR="00AA2C67" w:rsidRPr="0070637F">
              <w:rPr>
                <w:sz w:val="22"/>
                <w:szCs w:val="22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8E1F" w14:textId="77777777" w:rsidR="005D5485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D0F7B" w14:textId="77777777" w:rsidR="005D5485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C1D1" w14:textId="77777777" w:rsidR="005D5485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34A7D" w14:textId="77777777" w:rsidR="005D5485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D75E7" w14:textId="77777777"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0E640" w14:textId="77777777"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DFC19" w14:textId="17008A1A"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EC34" w14:textId="54BE49D1"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</w:tr>
      <w:tr w:rsidR="000C0E1D" w14:paraId="37402BE1" w14:textId="77777777" w:rsidTr="0070637F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25BDF2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lastRenderedPageBreak/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F4A304" w14:textId="77777777" w:rsidR="000C0E1D" w:rsidRPr="0070637F" w:rsidRDefault="000C0E1D" w:rsidP="00AA2C67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Проведение мероприятий </w:t>
            </w:r>
            <w:proofErr w:type="gramStart"/>
            <w:r w:rsidRPr="0070637F">
              <w:rPr>
                <w:sz w:val="22"/>
                <w:szCs w:val="22"/>
              </w:rPr>
              <w:t xml:space="preserve">по </w:t>
            </w:r>
            <w:r w:rsidR="00AA2C67" w:rsidRPr="0070637F">
              <w:rPr>
                <w:sz w:val="22"/>
                <w:szCs w:val="22"/>
              </w:rPr>
              <w:t xml:space="preserve"> уничтожению</w:t>
            </w:r>
            <w:proofErr w:type="gramEnd"/>
            <w:r w:rsidR="00AA2C67" w:rsidRPr="0070637F">
              <w:rPr>
                <w:sz w:val="22"/>
                <w:szCs w:val="22"/>
              </w:rPr>
              <w:t xml:space="preserve">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1E897A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8CC990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  <w:p w14:paraId="671D74A6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  <w:p w14:paraId="7010EE40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  <w:p w14:paraId="5491074F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  <w:p w14:paraId="5AD2377E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A7B5CA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503D95" w14:textId="77777777" w:rsidR="0070637F" w:rsidRDefault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Средства </w:t>
            </w:r>
            <w:proofErr w:type="spellStart"/>
            <w:r w:rsidRPr="0070637F">
              <w:rPr>
                <w:sz w:val="22"/>
                <w:szCs w:val="22"/>
              </w:rPr>
              <w:t>муниципаль</w:t>
            </w:r>
            <w:proofErr w:type="spellEnd"/>
            <w:r w:rsidR="0070637F">
              <w:rPr>
                <w:sz w:val="22"/>
                <w:szCs w:val="22"/>
              </w:rPr>
              <w:t>-</w:t>
            </w:r>
          </w:p>
          <w:p w14:paraId="35F5D821" w14:textId="74576880" w:rsidR="000C0E1D" w:rsidRPr="0070637F" w:rsidRDefault="000C0E1D">
            <w:pPr>
              <w:jc w:val="center"/>
              <w:rPr>
                <w:sz w:val="22"/>
                <w:szCs w:val="22"/>
              </w:rPr>
            </w:pPr>
            <w:proofErr w:type="spellStart"/>
            <w:r w:rsidRPr="0070637F">
              <w:rPr>
                <w:sz w:val="22"/>
                <w:szCs w:val="22"/>
              </w:rPr>
              <w:t>ного</w:t>
            </w:r>
            <w:proofErr w:type="spellEnd"/>
            <w:r w:rsidRPr="0070637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714A59" w14:textId="77777777" w:rsidR="000C0E1D" w:rsidRPr="008B548A" w:rsidRDefault="000C0E1D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3E0270" w14:textId="4A01BDE8" w:rsidR="000C0E1D" w:rsidRPr="008B548A" w:rsidRDefault="009A52FB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1014,9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F04ED1" w14:textId="7B2FAB13" w:rsidR="000C0E1D" w:rsidRPr="008B548A" w:rsidRDefault="008B548A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650,3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C7062" w14:textId="33360CA7" w:rsidR="000C0E1D" w:rsidRPr="008B548A" w:rsidRDefault="008B548A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2</w:t>
            </w:r>
            <w:r w:rsidR="009A52FB" w:rsidRPr="008B548A">
              <w:rPr>
                <w:sz w:val="22"/>
                <w:szCs w:val="22"/>
              </w:rPr>
              <w:t>3</w:t>
            </w:r>
            <w:r w:rsidRPr="008B548A">
              <w:rPr>
                <w:sz w:val="22"/>
                <w:szCs w:val="22"/>
              </w:rPr>
              <w:t>8</w:t>
            </w:r>
            <w:r w:rsidR="009A52FB" w:rsidRPr="008B548A">
              <w:rPr>
                <w:sz w:val="22"/>
                <w:szCs w:val="22"/>
              </w:rPr>
              <w:t>0,</w:t>
            </w:r>
            <w:r w:rsidRPr="008B548A">
              <w:rPr>
                <w:sz w:val="22"/>
                <w:szCs w:val="22"/>
              </w:rPr>
              <w:t>7</w:t>
            </w:r>
            <w:r w:rsidR="009A52FB" w:rsidRPr="008B548A">
              <w:rPr>
                <w:sz w:val="22"/>
                <w:szCs w:val="22"/>
              </w:rPr>
              <w:t>7</w:t>
            </w:r>
          </w:p>
        </w:tc>
      </w:tr>
      <w:tr w:rsidR="000C0E1D" w14:paraId="66E68909" w14:textId="77777777" w:rsidTr="0070637F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E02D22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03563" w14:textId="77777777" w:rsidR="000C0E1D" w:rsidRPr="0070637F" w:rsidRDefault="000C0E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7CEE1B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C76529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80D08E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CD9854" w14:textId="77777777" w:rsidR="000C0E1D" w:rsidRPr="0070637F" w:rsidRDefault="000C0E1D" w:rsidP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597F97" w14:textId="77777777" w:rsidR="000C0E1D" w:rsidRPr="0070637F" w:rsidRDefault="0096024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6</w:t>
            </w:r>
            <w:r w:rsidR="000C0E1D" w:rsidRPr="0070637F">
              <w:rPr>
                <w:sz w:val="22"/>
                <w:szCs w:val="22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80C315" w14:textId="77777777" w:rsidR="000C0E1D" w:rsidRPr="0070637F" w:rsidRDefault="009A52FB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49,89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C8E6F4" w14:textId="77777777" w:rsidR="000C0E1D" w:rsidRPr="0070637F" w:rsidRDefault="003423E2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68,16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0EED1" w14:textId="77777777" w:rsidR="000C0E1D" w:rsidRPr="0070637F" w:rsidRDefault="003423E2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178,05</w:t>
            </w:r>
          </w:p>
        </w:tc>
      </w:tr>
      <w:tr w:rsidR="000C0E1D" w14:paraId="5DA697DF" w14:textId="77777777" w:rsidTr="0070637F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4188E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EC3D8" w14:textId="77777777" w:rsidR="000C0E1D" w:rsidRPr="0070637F" w:rsidRDefault="000C0E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2184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9BF2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16855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616B" w14:textId="77777777" w:rsidR="000C0E1D" w:rsidRPr="0070637F" w:rsidRDefault="000C0E1D" w:rsidP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05DB" w14:textId="77777777" w:rsidR="000C0E1D" w:rsidRPr="0070637F" w:rsidRDefault="00F655BE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7A768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1C92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D413" w14:textId="77777777" w:rsidR="000C0E1D" w:rsidRPr="0070637F" w:rsidRDefault="00F655BE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140,00</w:t>
            </w:r>
          </w:p>
        </w:tc>
      </w:tr>
      <w:tr w:rsidR="00EE4834" w14:paraId="52DE6F77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D1DFA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E31B" w14:textId="77777777" w:rsidR="00EE4834" w:rsidRPr="0070637F" w:rsidRDefault="00EE4834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29C6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5CB" w14:textId="77777777" w:rsidR="00EE4834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</w:t>
            </w:r>
            <w:r w:rsidR="00AF26FC" w:rsidRPr="0070637F">
              <w:rPr>
                <w:sz w:val="22"/>
                <w:szCs w:val="22"/>
              </w:rPr>
              <w:t xml:space="preserve"> </w:t>
            </w:r>
            <w:r w:rsidR="00EE4834" w:rsidRPr="0070637F">
              <w:rPr>
                <w:sz w:val="22"/>
                <w:szCs w:val="22"/>
              </w:rPr>
              <w:t>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6FD72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6012B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80BF" w14:textId="77777777" w:rsidR="00EE4834" w:rsidRPr="0070637F" w:rsidRDefault="00EE4834" w:rsidP="00B50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30D15" w14:textId="77777777" w:rsidR="00EE4834" w:rsidRPr="0070637F" w:rsidRDefault="00EE4834" w:rsidP="00B50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B578" w14:textId="1AF5BD0C" w:rsidR="00EE4834" w:rsidRPr="0070637F" w:rsidRDefault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AA70" w14:textId="405BFEFD" w:rsidR="00EE4834" w:rsidRPr="0070637F" w:rsidRDefault="00EE4834">
            <w:pPr>
              <w:jc w:val="center"/>
              <w:rPr>
                <w:sz w:val="22"/>
                <w:szCs w:val="22"/>
              </w:rPr>
            </w:pPr>
          </w:p>
        </w:tc>
      </w:tr>
      <w:tr w:rsidR="00500D39" w14:paraId="2FE6DA7B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0DD5" w14:textId="77777777" w:rsidR="00500D39" w:rsidRPr="0070637F" w:rsidRDefault="00500D3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89E9" w14:textId="77777777" w:rsidR="00500D39" w:rsidRPr="0070637F" w:rsidRDefault="00261CE2">
            <w:pPr>
              <w:snapToGrid w:val="0"/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67D7" w14:textId="77777777" w:rsidR="00500D39" w:rsidRPr="0070637F" w:rsidRDefault="00500D3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85CA" w14:textId="77777777" w:rsidR="00500D39" w:rsidRPr="0070637F" w:rsidRDefault="00261CE2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</w:t>
            </w:r>
            <w:r w:rsidR="00500D39" w:rsidRPr="0070637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5253" w14:textId="77777777" w:rsidR="00500D39" w:rsidRPr="0070637F" w:rsidRDefault="00500D3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</w:t>
            </w:r>
            <w:r w:rsidR="00261CE2" w:rsidRPr="0070637F">
              <w:rPr>
                <w:sz w:val="22"/>
                <w:szCs w:val="22"/>
              </w:rPr>
              <w:t>4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1FFA" w14:textId="77777777" w:rsidR="00500D39" w:rsidRPr="0070637F" w:rsidRDefault="00500D3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4B440" w14:textId="77777777" w:rsidR="00500D39" w:rsidRPr="0070637F" w:rsidRDefault="00500D39" w:rsidP="00561C90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F3F5" w14:textId="77777777" w:rsidR="00500D39" w:rsidRPr="0070637F" w:rsidRDefault="00500D39" w:rsidP="00561C90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EFD1" w14:textId="323D0B1F" w:rsidR="00500D39" w:rsidRPr="0070637F" w:rsidRDefault="00D8176B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color w:val="000000"/>
                <w:sz w:val="22"/>
                <w:szCs w:val="22"/>
              </w:rPr>
              <w:t>5</w:t>
            </w:r>
            <w:r w:rsidR="00B506B9" w:rsidRPr="0070637F">
              <w:rPr>
                <w:color w:val="000000"/>
                <w:sz w:val="22"/>
                <w:szCs w:val="22"/>
              </w:rPr>
              <w:t>,0</w:t>
            </w:r>
            <w:r w:rsidR="004646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21C1" w14:textId="6AE07422" w:rsidR="00500D39" w:rsidRPr="0070637F" w:rsidRDefault="009A52FB" w:rsidP="00D8176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5</w:t>
            </w:r>
            <w:r w:rsidR="00B506B9" w:rsidRPr="0070637F">
              <w:rPr>
                <w:sz w:val="22"/>
                <w:szCs w:val="22"/>
              </w:rPr>
              <w:t>,0</w:t>
            </w:r>
            <w:r w:rsidR="00464635">
              <w:rPr>
                <w:sz w:val="22"/>
                <w:szCs w:val="22"/>
              </w:rPr>
              <w:t>0</w:t>
            </w:r>
          </w:p>
        </w:tc>
      </w:tr>
      <w:tr w:rsidR="0044313E" w14:paraId="7CCCFF83" w14:textId="77777777" w:rsidTr="0070637F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5873B4" w14:textId="77777777" w:rsidR="0044313E" w:rsidRPr="0070637F" w:rsidRDefault="0044313E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1.7.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5BA41F" w14:textId="77777777" w:rsidR="0044313E" w:rsidRPr="0070637F" w:rsidRDefault="0044313E">
            <w:pPr>
              <w:snapToGrid w:val="0"/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Проведение кадастровых работ и подготовка проектов межевания земельных участков</w:t>
            </w:r>
          </w:p>
          <w:p w14:paraId="38B40A09" w14:textId="77777777" w:rsidR="0044313E" w:rsidRPr="0070637F" w:rsidRDefault="0044313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F1CDC3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6FB184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FA0294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41915A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71FC43" w14:textId="77777777" w:rsidR="0044313E" w:rsidRPr="0070637F" w:rsidRDefault="0044313E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70637F">
              <w:rPr>
                <w:sz w:val="22"/>
                <w:szCs w:val="22"/>
              </w:rPr>
              <w:t>18,45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E79CFC" w14:textId="77777777" w:rsidR="0044313E" w:rsidRPr="0070637F" w:rsidRDefault="004431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7E591F" w14:textId="77777777" w:rsidR="0044313E" w:rsidRPr="0070637F" w:rsidRDefault="004431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DD18D" w14:textId="77777777" w:rsidR="0044313E" w:rsidRPr="0070637F" w:rsidRDefault="003423E2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18</w:t>
            </w:r>
            <w:r w:rsidR="0044313E" w:rsidRPr="0070637F">
              <w:rPr>
                <w:sz w:val="22"/>
                <w:szCs w:val="22"/>
              </w:rPr>
              <w:t>,</w:t>
            </w:r>
            <w:r w:rsidR="005A43CA" w:rsidRPr="0070637F">
              <w:rPr>
                <w:sz w:val="22"/>
                <w:szCs w:val="22"/>
              </w:rPr>
              <w:t>4</w:t>
            </w:r>
            <w:r w:rsidR="0044313E" w:rsidRPr="0070637F">
              <w:rPr>
                <w:sz w:val="22"/>
                <w:szCs w:val="22"/>
              </w:rPr>
              <w:t>5</w:t>
            </w:r>
          </w:p>
        </w:tc>
      </w:tr>
      <w:tr w:rsidR="0044313E" w14:paraId="47F97056" w14:textId="77777777" w:rsidTr="0070637F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733701" w14:textId="77777777" w:rsidR="0044313E" w:rsidRPr="0070637F" w:rsidRDefault="00443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20949" w14:textId="77777777" w:rsidR="0044313E" w:rsidRPr="0070637F" w:rsidRDefault="0044313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FB333F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E9F026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AEA9BD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B27986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ECD68E" w14:textId="77777777" w:rsidR="0044313E" w:rsidRPr="0070637F" w:rsidRDefault="005A43CA" w:rsidP="00AE47AE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66,59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EFED5D" w14:textId="77777777" w:rsidR="0044313E" w:rsidRPr="0070637F" w:rsidRDefault="0044313E" w:rsidP="00AE47A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71D249" w14:textId="77777777" w:rsidR="0044313E" w:rsidRPr="0070637F" w:rsidRDefault="0044313E" w:rsidP="00AE47A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D41FD" w14:textId="77777777" w:rsidR="0044313E" w:rsidRPr="0070637F" w:rsidRDefault="005A43CA" w:rsidP="00AE47AE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66,59</w:t>
            </w:r>
          </w:p>
        </w:tc>
      </w:tr>
      <w:tr w:rsidR="0044313E" w14:paraId="14848FFD" w14:textId="77777777" w:rsidTr="0070637F">
        <w:trPr>
          <w:trHeight w:val="37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5C86" w14:textId="77777777" w:rsidR="0044313E" w:rsidRPr="0070637F" w:rsidRDefault="00443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54CE1" w14:textId="77777777" w:rsidR="0044313E" w:rsidRPr="0070637F" w:rsidRDefault="0044313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4986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88834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DE35E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87AFF" w14:textId="184647A8" w:rsidR="0044313E" w:rsidRPr="0070637F" w:rsidRDefault="005A43CA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34734" w14:textId="77777777" w:rsidR="0044313E" w:rsidRPr="0070637F" w:rsidRDefault="005A43CA" w:rsidP="00AE47AE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283,87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6311" w14:textId="77777777" w:rsidR="0044313E" w:rsidRPr="0070637F" w:rsidRDefault="0044313E" w:rsidP="00AE47A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86076" w14:textId="77777777" w:rsidR="0044313E" w:rsidRPr="0070637F" w:rsidRDefault="0044313E" w:rsidP="00AE47A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6E2C" w14:textId="77777777" w:rsidR="0044313E" w:rsidRPr="0070637F" w:rsidRDefault="005A43CA" w:rsidP="00AE47AE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283,87</w:t>
            </w:r>
          </w:p>
        </w:tc>
      </w:tr>
      <w:tr w:rsidR="004A0F6C" w14:paraId="5DA9C8C7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49615" w14:textId="77777777" w:rsidR="004A0F6C" w:rsidRPr="0070637F" w:rsidRDefault="004A0F6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6DCF" w14:textId="77777777" w:rsidR="004A0F6C" w:rsidRPr="0070637F" w:rsidRDefault="004A0F6C">
            <w:pPr>
              <w:snapToGrid w:val="0"/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Установка детских игровых площадок</w:t>
            </w:r>
            <w:r w:rsidR="009A52FB" w:rsidRPr="0070637F">
              <w:rPr>
                <w:sz w:val="22"/>
                <w:szCs w:val="22"/>
              </w:rPr>
              <w:t>, беседок и их ремонт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7714B" w14:textId="77777777" w:rsidR="004A0F6C" w:rsidRPr="0070637F" w:rsidRDefault="004A0F6C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34F2" w14:textId="77777777" w:rsidR="004A0F6C" w:rsidRPr="0070637F" w:rsidRDefault="004A0F6C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5F491" w14:textId="77777777" w:rsidR="004A0F6C" w:rsidRPr="0070637F" w:rsidRDefault="004C7280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1.3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318C" w14:textId="77777777" w:rsidR="004A0F6C" w:rsidRPr="0070637F" w:rsidRDefault="004C7280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D9DA7" w14:textId="2803BB81" w:rsidR="004A0F6C" w:rsidRPr="0070637F" w:rsidRDefault="00B506B9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45,0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E8AE" w14:textId="77777777" w:rsidR="004A0F6C" w:rsidRPr="0070637F" w:rsidRDefault="009A52FB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98,89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5352" w14:textId="77777777" w:rsidR="004A0F6C" w:rsidRPr="0070637F" w:rsidRDefault="004A0F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5139" w14:textId="77777777" w:rsidR="004A0F6C" w:rsidRPr="0070637F" w:rsidRDefault="009A52FB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143,89</w:t>
            </w:r>
          </w:p>
        </w:tc>
      </w:tr>
      <w:tr w:rsidR="008B548A" w14:paraId="2D235CF3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2A2BC" w14:textId="3D7860FF" w:rsidR="008B548A" w:rsidRPr="0070637F" w:rsidRDefault="008B548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1.9.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9E947" w14:textId="1342C8F9" w:rsidR="008B548A" w:rsidRPr="0070637F" w:rsidRDefault="008B548A">
            <w:pPr>
              <w:snapToGrid w:val="0"/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Изготовление и установка памятника в д. </w:t>
            </w:r>
            <w:proofErr w:type="spellStart"/>
            <w:r w:rsidRPr="0070637F">
              <w:rPr>
                <w:sz w:val="22"/>
                <w:szCs w:val="22"/>
              </w:rPr>
              <w:t>Бобровик</w:t>
            </w:r>
            <w:proofErr w:type="spell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209C" w14:textId="0A2FCFD3" w:rsidR="008B548A" w:rsidRPr="0070637F" w:rsidRDefault="008B548A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AD603" w14:textId="71164511" w:rsidR="008B548A" w:rsidRPr="0070637F" w:rsidRDefault="008B548A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2D05" w14:textId="544C63A9" w:rsidR="008B548A" w:rsidRPr="0070637F" w:rsidRDefault="00F6149F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1.3.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0370" w14:textId="4A317255" w:rsidR="008B548A" w:rsidRPr="0070637F" w:rsidRDefault="008B548A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CBD0" w14:textId="77777777" w:rsidR="008B548A" w:rsidRPr="0070637F" w:rsidRDefault="008B54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A229" w14:textId="77777777" w:rsidR="008B548A" w:rsidRPr="0070637F" w:rsidRDefault="008B54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1D031" w14:textId="4E1EB20B" w:rsidR="008B548A" w:rsidRPr="0070637F" w:rsidRDefault="008B548A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199,80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4B6" w14:textId="52307490" w:rsidR="008B548A" w:rsidRPr="0070637F" w:rsidRDefault="008B548A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199,80</w:t>
            </w:r>
          </w:p>
        </w:tc>
      </w:tr>
      <w:tr w:rsidR="00261CE2" w14:paraId="1AB70B9D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868A9" w14:textId="77777777" w:rsidR="00261CE2" w:rsidRPr="0070637F" w:rsidRDefault="00261CE2" w:rsidP="00261CE2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0A96" w14:textId="77777777" w:rsidR="00261CE2" w:rsidRPr="0070637F" w:rsidRDefault="00B30DBB" w:rsidP="00261CE2">
            <w:pPr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 xml:space="preserve">Задача 2.  Практика поддержки </w:t>
            </w:r>
            <w:r w:rsidR="00261CE2" w:rsidRPr="0070637F">
              <w:rPr>
                <w:b/>
                <w:sz w:val="22"/>
                <w:szCs w:val="22"/>
              </w:rPr>
              <w:t xml:space="preserve">местных инициатив </w:t>
            </w:r>
            <w:r w:rsidRPr="0070637F">
              <w:rPr>
                <w:b/>
                <w:sz w:val="22"/>
                <w:szCs w:val="22"/>
              </w:rPr>
              <w:t>(ППМИ)</w:t>
            </w:r>
          </w:p>
        </w:tc>
      </w:tr>
      <w:tr w:rsidR="00F57634" w14:paraId="7D64882D" w14:textId="77777777" w:rsidTr="0070637F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4547E5" w14:textId="77777777" w:rsidR="00F57634" w:rsidRPr="0070637F" w:rsidRDefault="00F57634" w:rsidP="00F576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E40F6F" w14:textId="77777777" w:rsidR="00F57634" w:rsidRPr="0070637F" w:rsidRDefault="00805CC1" w:rsidP="00261CE2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Модернизация уличного освещения в населенных </w:t>
            </w:r>
            <w:proofErr w:type="gramStart"/>
            <w:r w:rsidRPr="0070637F">
              <w:rPr>
                <w:sz w:val="22"/>
                <w:szCs w:val="22"/>
              </w:rPr>
              <w:t>пунктах  сельского</w:t>
            </w:r>
            <w:proofErr w:type="gramEnd"/>
            <w:r w:rsidRPr="0070637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30D6E2" w14:textId="77777777" w:rsidR="00F57634" w:rsidRPr="0070637F" w:rsidRDefault="00F57634" w:rsidP="00EE4834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B099D5" w14:textId="54CF5DAA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2023 </w:t>
            </w:r>
            <w:r w:rsidR="00F6149F" w:rsidRPr="0070637F">
              <w:rPr>
                <w:sz w:val="22"/>
                <w:szCs w:val="22"/>
              </w:rPr>
              <w:t xml:space="preserve">- 2025 </w:t>
            </w:r>
            <w:r w:rsidRPr="0070637F">
              <w:rPr>
                <w:sz w:val="22"/>
                <w:szCs w:val="22"/>
              </w:rPr>
              <w:t>год</w:t>
            </w:r>
            <w:r w:rsidR="00F6149F" w:rsidRPr="0070637F">
              <w:rPr>
                <w:sz w:val="22"/>
                <w:szCs w:val="22"/>
              </w:rPr>
              <w:t>ы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A5247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0335BA" w14:textId="4246B43B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proofErr w:type="spellEnd"/>
            <w:r w:rsidR="004178E2" w:rsidRPr="0070637F">
              <w:rPr>
                <w:sz w:val="22"/>
                <w:szCs w:val="22"/>
              </w:rPr>
              <w:t>-</w:t>
            </w:r>
            <w:r w:rsidR="000C0E1D" w:rsidRPr="0070637F">
              <w:rPr>
                <w:sz w:val="22"/>
                <w:szCs w:val="22"/>
              </w:rPr>
              <w:t xml:space="preserve"> </w:t>
            </w:r>
            <w:proofErr w:type="spellStart"/>
            <w:r w:rsidRPr="0070637F">
              <w:rPr>
                <w:sz w:val="22"/>
                <w:szCs w:val="22"/>
              </w:rPr>
              <w:lastRenderedPageBreak/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30E26F" w14:textId="65B9E7EF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lastRenderedPageBreak/>
              <w:t>210,0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B8933" w14:textId="0304E6B1" w:rsidR="00F57634" w:rsidRPr="0070637F" w:rsidRDefault="00012D57" w:rsidP="00EE48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B5F20" w14:textId="6E12B365" w:rsidR="00F57634" w:rsidRPr="0070637F" w:rsidRDefault="00012D57" w:rsidP="00EE4834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D3EF1" w14:textId="5E791224" w:rsidR="00F57634" w:rsidRPr="0070637F" w:rsidRDefault="00012D57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5</w:t>
            </w:r>
            <w:r w:rsidR="00B506B9" w:rsidRPr="0070637F">
              <w:rPr>
                <w:sz w:val="22"/>
                <w:szCs w:val="22"/>
              </w:rPr>
              <w:t>10,0</w:t>
            </w:r>
            <w:r w:rsidR="00464635">
              <w:rPr>
                <w:sz w:val="22"/>
                <w:szCs w:val="22"/>
              </w:rPr>
              <w:t>0</w:t>
            </w:r>
          </w:p>
        </w:tc>
      </w:tr>
      <w:tr w:rsidR="00F57634" w14:paraId="585A7571" w14:textId="77777777" w:rsidTr="0070637F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C92461" w14:textId="77777777" w:rsidR="00F57634" w:rsidRPr="0070637F" w:rsidRDefault="00F57634" w:rsidP="00261CE2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8564CC" w14:textId="77777777" w:rsidR="00F57634" w:rsidRPr="0070637F" w:rsidRDefault="00F57634" w:rsidP="00261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78AB7F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57E241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FBD85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664BFE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7E1D5A" w14:textId="77777777" w:rsidR="00F57634" w:rsidRPr="0070637F" w:rsidRDefault="003642A1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38C382" w14:textId="77777777" w:rsidR="00F57634" w:rsidRPr="0070637F" w:rsidRDefault="009A52FB" w:rsidP="00EE48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B14CD0" w14:textId="36913F04" w:rsidR="00F57634" w:rsidRPr="0070637F" w:rsidRDefault="00F6149F" w:rsidP="00EE4834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C8155" w14:textId="7E8C9B9A" w:rsidR="00F57634" w:rsidRPr="0070637F" w:rsidRDefault="009A52FB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</w:t>
            </w:r>
            <w:r w:rsidR="00F6149F" w:rsidRPr="0070637F">
              <w:rPr>
                <w:sz w:val="22"/>
                <w:szCs w:val="22"/>
              </w:rPr>
              <w:t>5</w:t>
            </w:r>
            <w:r w:rsidR="003642A1" w:rsidRPr="0070637F">
              <w:rPr>
                <w:sz w:val="22"/>
                <w:szCs w:val="22"/>
              </w:rPr>
              <w:t>00,00</w:t>
            </w:r>
          </w:p>
        </w:tc>
      </w:tr>
      <w:tr w:rsidR="00F57634" w14:paraId="71C0C33D" w14:textId="77777777" w:rsidTr="0070637F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8488B" w14:textId="77777777" w:rsidR="00F57634" w:rsidRPr="0070637F" w:rsidRDefault="00F57634" w:rsidP="00261CE2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C3D4" w14:textId="77777777" w:rsidR="00F57634" w:rsidRPr="0070637F" w:rsidRDefault="00F57634" w:rsidP="00261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72DD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2967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43932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18C5" w14:textId="5B37AD9B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FCBC" w14:textId="77777777" w:rsidR="00F57634" w:rsidRPr="0070637F" w:rsidRDefault="005F358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243,87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1707F" w14:textId="77777777" w:rsidR="00F57634" w:rsidRPr="0070637F" w:rsidRDefault="009A52FB" w:rsidP="00EE48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211,20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57473" w14:textId="1FD7F7CC" w:rsidR="00F57634" w:rsidRPr="0070637F" w:rsidRDefault="00F6149F" w:rsidP="00EE4834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325,40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6873" w14:textId="690CC27D" w:rsidR="00F57634" w:rsidRPr="0070637F" w:rsidRDefault="00F6149F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780</w:t>
            </w:r>
            <w:r w:rsidR="009A52FB" w:rsidRPr="0070637F">
              <w:rPr>
                <w:sz w:val="22"/>
                <w:szCs w:val="22"/>
              </w:rPr>
              <w:t>,</w:t>
            </w:r>
            <w:r w:rsidRPr="0070637F">
              <w:rPr>
                <w:sz w:val="22"/>
                <w:szCs w:val="22"/>
              </w:rPr>
              <w:t>4</w:t>
            </w:r>
            <w:r w:rsidR="009A52FB" w:rsidRPr="0070637F">
              <w:rPr>
                <w:sz w:val="22"/>
                <w:szCs w:val="22"/>
              </w:rPr>
              <w:t>7</w:t>
            </w:r>
          </w:p>
        </w:tc>
      </w:tr>
      <w:tr w:rsidR="00445213" w14:paraId="4466780E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F599" w14:textId="77777777" w:rsidR="00445213" w:rsidRPr="0070637F" w:rsidRDefault="00445213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9A90" w14:textId="77777777" w:rsidR="00445213" w:rsidRPr="0070637F" w:rsidRDefault="00B30DBB" w:rsidP="00445213">
            <w:pPr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Задача 3. Поддержка практики инициативного бюджетирования «Территориальное общественное</w:t>
            </w:r>
            <w:r w:rsidR="00445213" w:rsidRPr="0070637F">
              <w:rPr>
                <w:b/>
                <w:sz w:val="22"/>
                <w:szCs w:val="22"/>
              </w:rPr>
              <w:t xml:space="preserve"> самоуправлени</w:t>
            </w:r>
            <w:r w:rsidRPr="0070637F">
              <w:rPr>
                <w:b/>
                <w:sz w:val="22"/>
                <w:szCs w:val="22"/>
              </w:rPr>
              <w:t>е» (ТОС)</w:t>
            </w:r>
          </w:p>
        </w:tc>
      </w:tr>
      <w:tr w:rsidR="00445213" w14:paraId="5CA5100F" w14:textId="77777777" w:rsidTr="0070637F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188096" w14:textId="77777777" w:rsidR="00445213" w:rsidRPr="0070637F" w:rsidRDefault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9C99F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ТОС «Речка»</w:t>
            </w:r>
          </w:p>
          <w:p w14:paraId="5788850B" w14:textId="77777777" w:rsidR="00445213" w:rsidRPr="0070637F" w:rsidRDefault="004524FB" w:rsidP="0099267A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Об</w:t>
            </w:r>
            <w:r w:rsidR="00445213" w:rsidRPr="0070637F">
              <w:rPr>
                <w:sz w:val="22"/>
                <w:szCs w:val="22"/>
              </w:rPr>
              <w:t>устройство</w:t>
            </w:r>
            <w:r w:rsidRPr="0070637F">
              <w:rPr>
                <w:sz w:val="22"/>
                <w:szCs w:val="22"/>
              </w:rPr>
              <w:t xml:space="preserve"> контейнерных площадок  </w:t>
            </w:r>
            <w:r w:rsidR="00445213" w:rsidRPr="0070637F">
              <w:rPr>
                <w:sz w:val="22"/>
                <w:szCs w:val="22"/>
              </w:rPr>
              <w:t xml:space="preserve"> </w:t>
            </w:r>
            <w:r w:rsidR="0099267A" w:rsidRPr="0070637F">
              <w:rPr>
                <w:sz w:val="22"/>
                <w:szCs w:val="22"/>
              </w:rPr>
              <w:t xml:space="preserve"> на </w:t>
            </w:r>
            <w:r w:rsidR="00445213" w:rsidRPr="0070637F">
              <w:rPr>
                <w:sz w:val="22"/>
                <w:szCs w:val="22"/>
              </w:rPr>
              <w:t>территории</w:t>
            </w:r>
            <w:r w:rsidRPr="0070637F">
              <w:rPr>
                <w:sz w:val="22"/>
                <w:szCs w:val="22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DE40" w14:textId="77777777" w:rsidR="00445213" w:rsidRPr="0070637F" w:rsidRDefault="00445213" w:rsidP="00464635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FC43" w14:textId="77777777" w:rsidR="00445213" w:rsidRPr="0070637F" w:rsidRDefault="00445213" w:rsidP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 год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8D53" w14:textId="77777777" w:rsidR="00445213" w:rsidRPr="0070637F" w:rsidRDefault="00445213" w:rsidP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9413" w14:textId="74ACAA0C" w:rsidR="00445213" w:rsidRPr="0070637F" w:rsidRDefault="00445213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r w:rsidR="00647EDF" w:rsidRPr="0070637F">
              <w:rPr>
                <w:sz w:val="22"/>
                <w:szCs w:val="22"/>
              </w:rPr>
              <w:t>-</w:t>
            </w:r>
            <w:r w:rsidRPr="0070637F">
              <w:rPr>
                <w:sz w:val="22"/>
                <w:szCs w:val="22"/>
              </w:rPr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E88" w14:textId="18468C47" w:rsidR="00445213" w:rsidRPr="0070637F" w:rsidRDefault="004524FB" w:rsidP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46</w:t>
            </w:r>
            <w:r w:rsidR="00445213" w:rsidRPr="0070637F">
              <w:rPr>
                <w:sz w:val="22"/>
                <w:szCs w:val="22"/>
              </w:rPr>
              <w:t>,</w:t>
            </w:r>
            <w:r w:rsidRPr="0070637F">
              <w:rPr>
                <w:sz w:val="22"/>
                <w:szCs w:val="22"/>
              </w:rPr>
              <w:t>5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B3E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12AE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9927A" w14:textId="65803883" w:rsidR="00445213" w:rsidRPr="0070637F" w:rsidRDefault="004524FB" w:rsidP="00B506B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46</w:t>
            </w:r>
            <w:r w:rsidR="00B506B9" w:rsidRPr="0070637F">
              <w:rPr>
                <w:sz w:val="22"/>
                <w:szCs w:val="22"/>
              </w:rPr>
              <w:t>,</w:t>
            </w:r>
            <w:r w:rsidRPr="0070637F">
              <w:rPr>
                <w:sz w:val="22"/>
                <w:szCs w:val="22"/>
              </w:rPr>
              <w:t>5</w:t>
            </w:r>
            <w:r w:rsidR="00464635">
              <w:rPr>
                <w:sz w:val="22"/>
                <w:szCs w:val="22"/>
              </w:rPr>
              <w:t>0</w:t>
            </w:r>
          </w:p>
        </w:tc>
      </w:tr>
      <w:tr w:rsidR="00445213" w14:paraId="1D371536" w14:textId="77777777" w:rsidTr="0070637F">
        <w:trPr>
          <w:trHeight w:val="8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660310" w14:textId="77777777" w:rsidR="00445213" w:rsidRPr="0070637F" w:rsidRDefault="00445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6111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A45D" w14:textId="77777777" w:rsidR="00445213" w:rsidRPr="0070637F" w:rsidRDefault="0044521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5FCB" w14:textId="77777777" w:rsidR="00445213" w:rsidRPr="0070637F" w:rsidRDefault="00445213" w:rsidP="00445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10C" w14:textId="77777777" w:rsidR="00445213" w:rsidRPr="0070637F" w:rsidRDefault="00445213" w:rsidP="00445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2E67" w14:textId="77777777" w:rsidR="00DF094D" w:rsidRPr="0070637F" w:rsidRDefault="00445213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7A" w14:textId="070A65A3" w:rsidR="00445213" w:rsidRPr="0070637F" w:rsidRDefault="005F358A" w:rsidP="005F358A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EDEB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069F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EC8B8" w14:textId="34E9C780" w:rsidR="00445213" w:rsidRPr="0070637F" w:rsidRDefault="005F358A" w:rsidP="005F358A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</w:tr>
      <w:tr w:rsidR="00DF094D" w14:paraId="5B1EC256" w14:textId="77777777" w:rsidTr="0070637F">
        <w:trPr>
          <w:trHeight w:val="43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5356E57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3.2.</w:t>
            </w: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6E283" w14:textId="77777777" w:rsidR="00DF094D" w:rsidRPr="0070637F" w:rsidRDefault="00DF094D" w:rsidP="00DF094D">
            <w:pPr>
              <w:jc w:val="both"/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ТОС «Три деревеньки»</w:t>
            </w:r>
          </w:p>
          <w:p w14:paraId="47BC8C70" w14:textId="77777777" w:rsidR="00DF094D" w:rsidRPr="0070637F" w:rsidRDefault="00DF094D" w:rsidP="00DF094D">
            <w:pPr>
              <w:jc w:val="both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 xml:space="preserve">Обустройство места отдыха в д. </w:t>
            </w:r>
            <w:proofErr w:type="spellStart"/>
            <w:r w:rsidRPr="0070637F">
              <w:rPr>
                <w:bCs/>
                <w:sz w:val="22"/>
                <w:szCs w:val="22"/>
              </w:rPr>
              <w:t>Марково</w:t>
            </w:r>
            <w:proofErr w:type="spellEnd"/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7E27" w14:textId="77777777" w:rsidR="00DF094D" w:rsidRPr="0070637F" w:rsidRDefault="00DF094D" w:rsidP="0046463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735C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2025 год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7E6A" w14:textId="77777777" w:rsidR="00DF094D" w:rsidRPr="0070637F" w:rsidRDefault="00E83B7C" w:rsidP="00DF094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9B3A" w14:textId="1F0484F9" w:rsidR="00DF094D" w:rsidRPr="0070637F" w:rsidRDefault="00DF094D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r w:rsidR="00647EDF" w:rsidRPr="0070637F">
              <w:rPr>
                <w:sz w:val="22"/>
                <w:szCs w:val="22"/>
              </w:rPr>
              <w:t>-</w:t>
            </w:r>
            <w:r w:rsidRPr="0070637F">
              <w:rPr>
                <w:sz w:val="22"/>
                <w:szCs w:val="22"/>
              </w:rPr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B711" w14:textId="77777777" w:rsidR="00DF094D" w:rsidRPr="0070637F" w:rsidRDefault="00DF094D" w:rsidP="00DF09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ED73" w14:textId="77777777" w:rsidR="00DF094D" w:rsidRPr="0070637F" w:rsidRDefault="00DF094D" w:rsidP="00DF094D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52A9" w14:textId="07C44D06" w:rsidR="00DF094D" w:rsidRPr="0070637F" w:rsidRDefault="0070637F" w:rsidP="00DF09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464635">
              <w:rPr>
                <w:bCs/>
                <w:sz w:val="22"/>
                <w:szCs w:val="22"/>
              </w:rPr>
              <w:t>8</w:t>
            </w:r>
            <w:r w:rsidR="00DF094D" w:rsidRPr="0070637F">
              <w:rPr>
                <w:bCs/>
                <w:sz w:val="22"/>
                <w:szCs w:val="22"/>
              </w:rPr>
              <w:t>6,0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A1D65" w14:textId="77777777" w:rsidR="00464635" w:rsidRDefault="00464635" w:rsidP="00DF094D">
            <w:pPr>
              <w:jc w:val="center"/>
              <w:rPr>
                <w:bCs/>
                <w:sz w:val="22"/>
                <w:szCs w:val="22"/>
              </w:rPr>
            </w:pPr>
          </w:p>
          <w:p w14:paraId="036BD6DE" w14:textId="10CB86AC" w:rsidR="00DF094D" w:rsidRPr="0070637F" w:rsidRDefault="00DF094D" w:rsidP="00DF094D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86,0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</w:tr>
      <w:tr w:rsidR="00DF094D" w14:paraId="11384C09" w14:textId="77777777" w:rsidTr="0070637F">
        <w:trPr>
          <w:trHeight w:val="55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24637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1C982D" w14:textId="77777777" w:rsidR="00DF094D" w:rsidRPr="0070637F" w:rsidRDefault="00DF094D" w:rsidP="00DF09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6DB46" w14:textId="77777777" w:rsidR="00DF094D" w:rsidRPr="0070637F" w:rsidRDefault="00DF094D" w:rsidP="00DF094D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6FFF7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6AA61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AA0" w14:textId="77777777" w:rsidR="00DF094D" w:rsidRPr="0070637F" w:rsidRDefault="00DF094D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6F85E" w14:textId="77777777" w:rsidR="00DF094D" w:rsidRPr="0070637F" w:rsidRDefault="00DF094D" w:rsidP="00DF09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3097D" w14:textId="77777777" w:rsidR="00DF094D" w:rsidRPr="0070637F" w:rsidRDefault="00DF094D" w:rsidP="00DF094D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FDB00" w14:textId="77777777" w:rsidR="00DF094D" w:rsidRPr="0070637F" w:rsidRDefault="00DF094D" w:rsidP="00DF094D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59A0" w14:textId="77777777" w:rsidR="00DF094D" w:rsidRPr="0070637F" w:rsidRDefault="00DF094D" w:rsidP="00DF094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21778" w14:paraId="425645E8" w14:textId="77777777" w:rsidTr="0070637F">
        <w:trPr>
          <w:trHeight w:val="78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C9A0E1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</w:t>
            </w:r>
            <w:r w:rsidR="00DF094D" w:rsidRPr="0070637F">
              <w:rPr>
                <w:sz w:val="22"/>
                <w:szCs w:val="22"/>
              </w:rPr>
              <w:t>3</w:t>
            </w:r>
            <w:r w:rsidRPr="0070637F">
              <w:rPr>
                <w:sz w:val="22"/>
                <w:szCs w:val="22"/>
              </w:rPr>
              <w:t>.</w:t>
            </w:r>
          </w:p>
          <w:p w14:paraId="4D2DA6A3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  <w:p w14:paraId="6B5E9F51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  <w:p w14:paraId="2812DA0B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  <w:p w14:paraId="764395F5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  <w:p w14:paraId="19DCE087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  <w:p w14:paraId="499E4CB8" w14:textId="77777777" w:rsidR="00F21778" w:rsidRPr="0070637F" w:rsidRDefault="00F21778" w:rsidP="00B239EA">
            <w:pPr>
              <w:rPr>
                <w:sz w:val="22"/>
                <w:szCs w:val="22"/>
              </w:rPr>
            </w:pPr>
          </w:p>
          <w:p w14:paraId="58F21917" w14:textId="77777777" w:rsidR="00F21778" w:rsidRPr="0070637F" w:rsidRDefault="00F21778" w:rsidP="00B239EA">
            <w:pPr>
              <w:rPr>
                <w:sz w:val="22"/>
                <w:szCs w:val="22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976EC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ТОС «Усадьба Ровное»</w:t>
            </w:r>
          </w:p>
          <w:p w14:paraId="18142756" w14:textId="77777777" w:rsidR="00F21778" w:rsidRPr="0070637F" w:rsidRDefault="00F21778" w:rsidP="004524FB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Благоустройство территории 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6C" w14:textId="77777777" w:rsidR="00F21778" w:rsidRPr="0070637F" w:rsidRDefault="00F21778" w:rsidP="00464635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0C62" w14:textId="77777777" w:rsidR="00F21778" w:rsidRPr="0070637F" w:rsidRDefault="00F21778" w:rsidP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 год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BF87" w14:textId="77777777" w:rsidR="00F21778" w:rsidRPr="0070637F" w:rsidRDefault="00F21778" w:rsidP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7329" w14:textId="23756344" w:rsidR="00F21778" w:rsidRPr="0070637F" w:rsidRDefault="00F21778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r w:rsidR="004178E2" w:rsidRPr="0070637F">
              <w:rPr>
                <w:sz w:val="22"/>
                <w:szCs w:val="22"/>
              </w:rPr>
              <w:t>-</w:t>
            </w:r>
            <w:r w:rsidRPr="0070637F">
              <w:rPr>
                <w:sz w:val="22"/>
                <w:szCs w:val="22"/>
              </w:rPr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D2EB" w14:textId="075DCB79" w:rsidR="00F21778" w:rsidRPr="0070637F" w:rsidRDefault="00F21778" w:rsidP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46,5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7836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6663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1DBB3" w14:textId="34539F13" w:rsidR="00F21778" w:rsidRPr="0070637F" w:rsidRDefault="00F21778" w:rsidP="00B506B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46,5</w:t>
            </w:r>
            <w:r w:rsidR="00464635">
              <w:rPr>
                <w:sz w:val="22"/>
                <w:szCs w:val="22"/>
              </w:rPr>
              <w:t>0</w:t>
            </w:r>
          </w:p>
        </w:tc>
      </w:tr>
      <w:tr w:rsidR="00F21778" w14:paraId="61682780" w14:textId="77777777" w:rsidTr="0070637F">
        <w:trPr>
          <w:trHeight w:val="9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C4B3FF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E187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D21B" w14:textId="77777777" w:rsidR="00F21778" w:rsidRPr="0070637F" w:rsidRDefault="00F21778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5364" w14:textId="77777777" w:rsidR="00F21778" w:rsidRPr="0070637F" w:rsidRDefault="00F21778" w:rsidP="00445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E74B" w14:textId="77777777" w:rsidR="00F21778" w:rsidRPr="0070637F" w:rsidRDefault="00F21778" w:rsidP="00445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D20E" w14:textId="77777777" w:rsidR="00DF094D" w:rsidRPr="0070637F" w:rsidRDefault="00DF094D" w:rsidP="0070637F">
            <w:pPr>
              <w:jc w:val="center"/>
              <w:rPr>
                <w:sz w:val="22"/>
                <w:szCs w:val="22"/>
              </w:rPr>
            </w:pPr>
          </w:p>
          <w:p w14:paraId="23354A90" w14:textId="77777777" w:rsidR="00F21778" w:rsidRPr="0070637F" w:rsidRDefault="00F21778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  <w:p w14:paraId="4E7A4A3B" w14:textId="77777777" w:rsidR="00DF094D" w:rsidRPr="0070637F" w:rsidRDefault="00DF094D" w:rsidP="00706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A40E" w14:textId="15AF7665" w:rsidR="00F21778" w:rsidRPr="0070637F" w:rsidRDefault="00F21778" w:rsidP="005F358A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lastRenderedPageBreak/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9922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458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CF964" w14:textId="3E81D404" w:rsidR="00F21778" w:rsidRPr="0070637F" w:rsidRDefault="0070637F" w:rsidP="00DF09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A30079" w:rsidRPr="0070637F">
              <w:rPr>
                <w:bCs/>
                <w:sz w:val="22"/>
                <w:szCs w:val="22"/>
              </w:rPr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</w:tr>
      <w:tr w:rsidR="00E83B7C" w14:paraId="5A845615" w14:textId="77777777" w:rsidTr="0070637F">
        <w:trPr>
          <w:trHeight w:val="43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3C03FD9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</w:p>
          <w:p w14:paraId="315E6CAE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3.4.</w:t>
            </w:r>
          </w:p>
          <w:p w14:paraId="0E7C2B00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</w:p>
          <w:p w14:paraId="4C8A6608" w14:textId="77777777" w:rsidR="00E83B7C" w:rsidRPr="0070637F" w:rsidRDefault="00E83B7C" w:rsidP="00E83B7C">
            <w:pPr>
              <w:rPr>
                <w:sz w:val="22"/>
                <w:szCs w:val="22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9223C" w14:textId="77777777" w:rsidR="00E83B7C" w:rsidRPr="0070637F" w:rsidRDefault="00E83B7C" w:rsidP="00E83B7C">
            <w:pPr>
              <w:jc w:val="both"/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ТОС «</w:t>
            </w:r>
            <w:proofErr w:type="spellStart"/>
            <w:r w:rsidRPr="0070637F">
              <w:rPr>
                <w:b/>
                <w:sz w:val="22"/>
                <w:szCs w:val="22"/>
              </w:rPr>
              <w:t>Ануфриево</w:t>
            </w:r>
            <w:proofErr w:type="spellEnd"/>
            <w:r w:rsidRPr="0070637F">
              <w:rPr>
                <w:b/>
                <w:sz w:val="22"/>
                <w:szCs w:val="22"/>
              </w:rPr>
              <w:t>»</w:t>
            </w:r>
          </w:p>
          <w:p w14:paraId="66235620" w14:textId="77777777" w:rsidR="00E83B7C" w:rsidRPr="0070637F" w:rsidRDefault="00E83B7C" w:rsidP="00E83B7C">
            <w:pPr>
              <w:jc w:val="both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ED0D" w14:textId="77777777" w:rsidR="00E83B7C" w:rsidRPr="0070637F" w:rsidRDefault="00E83B7C" w:rsidP="0046463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0D5A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2025 год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F277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7EA0" w14:textId="696DE13F" w:rsidR="00E83B7C" w:rsidRPr="0070637F" w:rsidRDefault="00E83B7C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r w:rsidR="004178E2" w:rsidRPr="0070637F">
              <w:rPr>
                <w:sz w:val="22"/>
                <w:szCs w:val="22"/>
              </w:rPr>
              <w:t>-</w:t>
            </w:r>
            <w:r w:rsidRPr="0070637F">
              <w:rPr>
                <w:sz w:val="22"/>
                <w:szCs w:val="22"/>
              </w:rPr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7DDC" w14:textId="77777777" w:rsidR="00E83B7C" w:rsidRDefault="00E83B7C" w:rsidP="00E83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1EED" w14:textId="77777777"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3C8F" w14:textId="7009AEBF" w:rsidR="00E83B7C" w:rsidRPr="00464635" w:rsidRDefault="0070637F" w:rsidP="00E83B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E83B7C" w:rsidRPr="00464635">
              <w:rPr>
                <w:bCs/>
                <w:sz w:val="22"/>
                <w:szCs w:val="22"/>
              </w:rPr>
              <w:t>6,0</w:t>
            </w:r>
            <w:r w:rsidR="00464635" w:rsidRP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1FC9A" w14:textId="079A9545" w:rsidR="00E83B7C" w:rsidRPr="00464635" w:rsidRDefault="0070637F" w:rsidP="00E83B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E83B7C" w:rsidRPr="00464635">
              <w:rPr>
                <w:bCs/>
                <w:sz w:val="22"/>
                <w:szCs w:val="22"/>
              </w:rPr>
              <w:t>86,0</w:t>
            </w:r>
            <w:r w:rsidR="00464635" w:rsidRPr="00464635">
              <w:rPr>
                <w:bCs/>
                <w:sz w:val="22"/>
                <w:szCs w:val="22"/>
              </w:rPr>
              <w:t>0</w:t>
            </w:r>
          </w:p>
        </w:tc>
      </w:tr>
      <w:tr w:rsidR="00E83B7C" w14:paraId="1D8F980B" w14:textId="77777777" w:rsidTr="0070637F">
        <w:trPr>
          <w:trHeight w:val="48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E74A50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941D" w14:textId="77777777" w:rsidR="00E83B7C" w:rsidRPr="0070637F" w:rsidRDefault="00E83B7C" w:rsidP="00E83B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E717" w14:textId="77777777" w:rsidR="00E83B7C" w:rsidRPr="0070637F" w:rsidRDefault="00E83B7C" w:rsidP="00E83B7C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2CEE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7C8D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221D" w14:textId="77777777" w:rsidR="00E83B7C" w:rsidRPr="0070637F" w:rsidRDefault="00E83B7C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73CC" w14:textId="77777777" w:rsidR="00E83B7C" w:rsidRDefault="00E83B7C" w:rsidP="00E83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AF7" w14:textId="77777777"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F81C" w14:textId="77777777"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E36F7" w14:textId="77777777"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</w:tr>
      <w:tr w:rsidR="00F21778" w14:paraId="4AC26FAC" w14:textId="77777777" w:rsidTr="0070637F">
        <w:trPr>
          <w:trHeight w:val="4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8C8B0A5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</w:p>
          <w:p w14:paraId="362D6AD5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</w:t>
            </w:r>
            <w:r w:rsidR="00E83B7C" w:rsidRPr="0070637F">
              <w:rPr>
                <w:sz w:val="22"/>
                <w:szCs w:val="22"/>
              </w:rPr>
              <w:t>5.</w:t>
            </w:r>
          </w:p>
          <w:p w14:paraId="07682C66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</w:p>
          <w:p w14:paraId="427BEF50" w14:textId="77777777" w:rsidR="00F21778" w:rsidRPr="0070637F" w:rsidRDefault="00F21778" w:rsidP="00B239EA">
            <w:pPr>
              <w:rPr>
                <w:sz w:val="22"/>
                <w:szCs w:val="22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8BAFD" w14:textId="77777777" w:rsidR="00E37BD2" w:rsidRPr="0070637F" w:rsidRDefault="00E37BD2" w:rsidP="00E37BD2">
            <w:pPr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ТОС «</w:t>
            </w:r>
            <w:proofErr w:type="spellStart"/>
            <w:r w:rsidRPr="0070637F">
              <w:rPr>
                <w:b/>
                <w:sz w:val="22"/>
                <w:szCs w:val="22"/>
              </w:rPr>
              <w:t>Плавково</w:t>
            </w:r>
            <w:proofErr w:type="spellEnd"/>
            <w:r w:rsidRPr="0070637F">
              <w:rPr>
                <w:b/>
                <w:sz w:val="22"/>
                <w:szCs w:val="22"/>
              </w:rPr>
              <w:t>»</w:t>
            </w:r>
          </w:p>
          <w:p w14:paraId="294A371B" w14:textId="77777777" w:rsidR="00F21778" w:rsidRPr="0070637F" w:rsidRDefault="00ED47D5" w:rsidP="00E37BD2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</w:t>
            </w:r>
            <w:r w:rsidR="00E37BD2" w:rsidRPr="0070637F">
              <w:rPr>
                <w:sz w:val="22"/>
                <w:szCs w:val="22"/>
              </w:rPr>
              <w:t>Реконструкция памятника поги</w:t>
            </w:r>
            <w:r w:rsidR="00B416B8" w:rsidRPr="0070637F">
              <w:rPr>
                <w:sz w:val="22"/>
                <w:szCs w:val="22"/>
              </w:rPr>
              <w:t>б</w:t>
            </w:r>
            <w:r w:rsidR="00E37BD2" w:rsidRPr="0070637F">
              <w:rPr>
                <w:sz w:val="22"/>
                <w:szCs w:val="22"/>
              </w:rPr>
              <w:t>шим воинам в д. Круппа и благоустройство территории</w:t>
            </w:r>
          </w:p>
          <w:p w14:paraId="1F30CD52" w14:textId="77777777" w:rsidR="00ED47D5" w:rsidRPr="0070637F" w:rsidRDefault="00ED47D5" w:rsidP="00E37BD2">
            <w:pPr>
              <w:jc w:val="both"/>
              <w:rPr>
                <w:sz w:val="22"/>
                <w:szCs w:val="22"/>
              </w:rPr>
            </w:pPr>
          </w:p>
          <w:p w14:paraId="2E417358" w14:textId="77777777" w:rsidR="00ED47D5" w:rsidRPr="0070637F" w:rsidRDefault="00ED47D5" w:rsidP="00ED47D5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2.Благоустройство территории около памятника погибшим воинам в д. Круппа</w:t>
            </w:r>
          </w:p>
          <w:p w14:paraId="1FF2C56C" w14:textId="77777777" w:rsidR="00F21778" w:rsidRPr="0070637F" w:rsidRDefault="00F21778" w:rsidP="00F21778">
            <w:pPr>
              <w:jc w:val="both"/>
              <w:rPr>
                <w:b/>
                <w:sz w:val="22"/>
                <w:szCs w:val="22"/>
              </w:rPr>
            </w:pPr>
          </w:p>
          <w:p w14:paraId="3F8C7A87" w14:textId="77777777" w:rsidR="00F21778" w:rsidRPr="0070637F" w:rsidRDefault="00F21778" w:rsidP="00F217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7306" w14:textId="77777777" w:rsidR="00F21778" w:rsidRPr="0070637F" w:rsidRDefault="00F21778" w:rsidP="0046463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68D4" w14:textId="77777777" w:rsidR="00F21778" w:rsidRPr="0070637F" w:rsidRDefault="00F21778" w:rsidP="00F21778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2024 го</w:t>
            </w:r>
            <w:r w:rsidR="00ED47D5" w:rsidRPr="0070637F">
              <w:rPr>
                <w:sz w:val="22"/>
                <w:szCs w:val="22"/>
              </w:rPr>
              <w:t>д</w:t>
            </w:r>
          </w:p>
          <w:p w14:paraId="6174309B" w14:textId="77777777" w:rsidR="00ED47D5" w:rsidRPr="0070637F" w:rsidRDefault="00ED47D5" w:rsidP="00F21778">
            <w:pPr>
              <w:jc w:val="center"/>
              <w:rPr>
                <w:sz w:val="22"/>
                <w:szCs w:val="22"/>
              </w:rPr>
            </w:pPr>
          </w:p>
          <w:p w14:paraId="41798EDD" w14:textId="77777777" w:rsidR="00ED47D5" w:rsidRPr="0070637F" w:rsidRDefault="00ED47D5" w:rsidP="00F21778">
            <w:pPr>
              <w:jc w:val="center"/>
              <w:rPr>
                <w:sz w:val="22"/>
                <w:szCs w:val="22"/>
              </w:rPr>
            </w:pPr>
          </w:p>
          <w:p w14:paraId="6F6A9BFC" w14:textId="77777777" w:rsidR="00ED47D5" w:rsidRPr="0070637F" w:rsidRDefault="00ED47D5" w:rsidP="00F21778">
            <w:pPr>
              <w:jc w:val="center"/>
              <w:rPr>
                <w:sz w:val="22"/>
                <w:szCs w:val="22"/>
              </w:rPr>
            </w:pPr>
          </w:p>
          <w:p w14:paraId="67EEFB5F" w14:textId="77777777" w:rsidR="00ED47D5" w:rsidRPr="0070637F" w:rsidRDefault="00ED47D5" w:rsidP="00F21778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2025 год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49D8" w14:textId="77777777" w:rsidR="00F21778" w:rsidRPr="0070637F" w:rsidRDefault="00F21778" w:rsidP="00F21778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D79B" w14:textId="37671AE9" w:rsidR="00F21778" w:rsidRPr="0070637F" w:rsidRDefault="00F21778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r w:rsidR="004178E2" w:rsidRPr="0070637F">
              <w:rPr>
                <w:sz w:val="22"/>
                <w:szCs w:val="22"/>
              </w:rPr>
              <w:t>-</w:t>
            </w:r>
            <w:r w:rsidRPr="0070637F">
              <w:rPr>
                <w:sz w:val="22"/>
                <w:szCs w:val="22"/>
              </w:rPr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43FB" w14:textId="77777777"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B286" w14:textId="19A0472B" w:rsidR="00F21778" w:rsidRPr="0070637F" w:rsidRDefault="00B239EA" w:rsidP="00F21778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172,0</w:t>
            </w:r>
            <w:r w:rsidR="007063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9D50" w14:textId="34D6FE2F" w:rsidR="00F21778" w:rsidRPr="0070637F" w:rsidRDefault="00AD2371" w:rsidP="00F21778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86,0</w:t>
            </w:r>
            <w:r w:rsidR="007063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406B8" w14:textId="36E22871" w:rsidR="00F21778" w:rsidRPr="0070637F" w:rsidRDefault="00AD2371" w:rsidP="00F21778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258</w:t>
            </w:r>
            <w:r w:rsidR="00B239EA" w:rsidRPr="0070637F">
              <w:rPr>
                <w:bCs/>
                <w:sz w:val="22"/>
                <w:szCs w:val="22"/>
              </w:rPr>
              <w:t>,0</w:t>
            </w:r>
            <w:r w:rsidR="0070637F">
              <w:rPr>
                <w:bCs/>
                <w:sz w:val="22"/>
                <w:szCs w:val="22"/>
              </w:rPr>
              <w:t>0</w:t>
            </w:r>
          </w:p>
        </w:tc>
      </w:tr>
      <w:tr w:rsidR="00F21778" w14:paraId="2AEBC7C1" w14:textId="77777777" w:rsidTr="0070637F">
        <w:trPr>
          <w:trHeight w:val="1263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43077B" w14:textId="77777777" w:rsidR="00F21778" w:rsidRPr="0070637F" w:rsidRDefault="00F21778" w:rsidP="00F21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C609" w14:textId="77777777" w:rsidR="00F21778" w:rsidRPr="0070637F" w:rsidRDefault="00F21778" w:rsidP="00F217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24A2" w14:textId="77777777" w:rsidR="00F21778" w:rsidRPr="0070637F" w:rsidRDefault="00F21778" w:rsidP="00F21778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1AC4" w14:textId="77777777" w:rsidR="00F21778" w:rsidRPr="0070637F" w:rsidRDefault="00F21778" w:rsidP="00F21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A8B8" w14:textId="77777777" w:rsidR="00F21778" w:rsidRPr="0070637F" w:rsidRDefault="00F21778" w:rsidP="00F21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7AAD" w14:textId="77777777" w:rsidR="00F21778" w:rsidRPr="0070637F" w:rsidRDefault="00F21778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24E7" w14:textId="77777777"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74AD" w14:textId="6CBFEAD1" w:rsidR="00F21778" w:rsidRPr="0070637F" w:rsidRDefault="00B239EA" w:rsidP="00B239EA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200,0</w:t>
            </w:r>
            <w:r w:rsidR="007063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0AFA" w14:textId="77777777" w:rsidR="00F21778" w:rsidRPr="0070637F" w:rsidRDefault="00F21778" w:rsidP="00B239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C1C06" w14:textId="1D3648F3" w:rsidR="00F21778" w:rsidRPr="0070637F" w:rsidRDefault="00B239EA" w:rsidP="00B239EA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200,0</w:t>
            </w:r>
            <w:r w:rsidR="0070637F">
              <w:rPr>
                <w:bCs/>
                <w:sz w:val="22"/>
                <w:szCs w:val="22"/>
              </w:rPr>
              <w:t>0</w:t>
            </w:r>
          </w:p>
        </w:tc>
      </w:tr>
      <w:tr w:rsidR="005A435A" w14:paraId="05041D90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B0C15" w14:textId="77777777"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AB7" w14:textId="77777777" w:rsidR="005A435A" w:rsidRPr="0070637F" w:rsidRDefault="004C7280" w:rsidP="004C7280">
            <w:pPr>
              <w:rPr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Задача 4. Модернизация уличного освещения</w:t>
            </w:r>
            <w:r w:rsidR="005A435A" w:rsidRPr="0070637F">
              <w:rPr>
                <w:b/>
                <w:sz w:val="22"/>
                <w:szCs w:val="22"/>
              </w:rPr>
              <w:t xml:space="preserve"> населенных пунктов</w:t>
            </w:r>
          </w:p>
        </w:tc>
      </w:tr>
      <w:tr w:rsidR="005A435A" w14:paraId="72989E00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ED331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A2EB" w14:textId="77777777" w:rsidR="005A435A" w:rsidRPr="0070637F" w:rsidRDefault="005A435A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Проведение работ по установке приборов учета </w:t>
            </w:r>
            <w:proofErr w:type="gramStart"/>
            <w:r w:rsidRPr="0070637F">
              <w:rPr>
                <w:sz w:val="22"/>
                <w:szCs w:val="22"/>
              </w:rPr>
              <w:t>в  населенных</w:t>
            </w:r>
            <w:proofErr w:type="gramEnd"/>
            <w:r w:rsidRPr="0070637F">
              <w:rPr>
                <w:sz w:val="22"/>
                <w:szCs w:val="22"/>
              </w:rPr>
              <w:t xml:space="preserve">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ED9F9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2609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8F56C" w14:textId="77777777" w:rsidR="005A435A" w:rsidRPr="0070637F" w:rsidRDefault="005A435A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0DBF505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2.1</w:t>
            </w:r>
          </w:p>
          <w:p w14:paraId="015390EB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4183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D3CFF" w14:textId="77777777"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9D222" w14:textId="77777777"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57D6" w14:textId="77777777"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A5C0" w14:textId="77777777" w:rsidR="005A435A" w:rsidRPr="00B506B9" w:rsidRDefault="005A435A">
            <w:pPr>
              <w:jc w:val="center"/>
              <w:rPr>
                <w:sz w:val="24"/>
                <w:szCs w:val="24"/>
              </w:rPr>
            </w:pPr>
          </w:p>
        </w:tc>
      </w:tr>
      <w:tr w:rsidR="005A435A" w14:paraId="1EFFE672" w14:textId="77777777" w:rsidTr="0070637F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4B60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298EF" w14:textId="77777777" w:rsidR="005A435A" w:rsidRPr="0070637F" w:rsidRDefault="005A435A" w:rsidP="00EE4834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Оплата уличного освещения </w:t>
            </w:r>
            <w:proofErr w:type="gramStart"/>
            <w:r w:rsidRPr="0070637F">
              <w:rPr>
                <w:sz w:val="22"/>
                <w:szCs w:val="22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1FAB7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1BEB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7CD41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A0A02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CEF0" w14:textId="77777777"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895B" w14:textId="77777777" w:rsidR="005A435A" w:rsidRPr="0001181C" w:rsidRDefault="005F358A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1126,67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3C6D" w14:textId="77777777" w:rsidR="005A435A" w:rsidRPr="0001181C" w:rsidRDefault="003423E2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1182,00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0FAA" w14:textId="77777777" w:rsidR="005A435A" w:rsidRPr="0001181C" w:rsidRDefault="003423E2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3540,47</w:t>
            </w:r>
          </w:p>
        </w:tc>
      </w:tr>
      <w:tr w:rsidR="005A435A" w14:paraId="428C913E" w14:textId="77777777" w:rsidTr="0070637F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564A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33B89" w14:textId="77777777" w:rsidR="005A435A" w:rsidRPr="0070637F" w:rsidRDefault="005A435A" w:rsidP="00EE4834">
            <w:pPr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CAC4" w14:textId="15843CE9" w:rsidR="005A435A" w:rsidRPr="0070637F" w:rsidRDefault="005A435A" w:rsidP="0046463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28C6E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23FE2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9BED4" w14:textId="77777777" w:rsidR="005A435A" w:rsidRPr="0070637F" w:rsidRDefault="005A435A" w:rsidP="00EE4834">
            <w:pPr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AC36D" w14:textId="77777777"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028A" w14:textId="77777777" w:rsidR="005A435A" w:rsidRPr="0001181C" w:rsidRDefault="00B239E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4F16" w14:textId="1DDAC4E3" w:rsidR="005A435A" w:rsidRPr="0001181C" w:rsidRDefault="003423E2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  <w:r w:rsidR="007063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C880" w14:textId="77777777" w:rsidR="005A435A" w:rsidRPr="0001181C" w:rsidRDefault="003423E2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239EA">
              <w:rPr>
                <w:sz w:val="22"/>
                <w:szCs w:val="22"/>
              </w:rPr>
              <w:t>9,66</w:t>
            </w:r>
          </w:p>
        </w:tc>
      </w:tr>
      <w:tr w:rsidR="005A435A" w14:paraId="4A406F2E" w14:textId="77777777" w:rsidTr="0070637F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CE0F3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E938E" w14:textId="77777777" w:rsidR="005A435A" w:rsidRPr="0070637F" w:rsidRDefault="005A435A">
            <w:pPr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FA127" w14:textId="58C83837" w:rsidR="005A435A" w:rsidRPr="0070637F" w:rsidRDefault="005A435A" w:rsidP="0046463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24AB" w14:textId="77777777" w:rsidR="005A435A" w:rsidRPr="0070637F" w:rsidRDefault="005A435A" w:rsidP="00561C90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9833E" w14:textId="77777777" w:rsidR="005A435A" w:rsidRPr="0070637F" w:rsidRDefault="005A435A" w:rsidP="00561C90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DA88" w14:textId="77777777" w:rsidR="005A435A" w:rsidRPr="0070637F" w:rsidRDefault="005A435A" w:rsidP="00561C90">
            <w:pPr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87AA9" w14:textId="5FB7DF39" w:rsidR="005A435A" w:rsidRPr="0070637F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color w:val="000000"/>
                <w:sz w:val="22"/>
                <w:szCs w:val="22"/>
              </w:rPr>
              <w:t>5</w:t>
            </w:r>
            <w:r w:rsidR="00B506B9" w:rsidRPr="0070637F">
              <w:rPr>
                <w:color w:val="000000"/>
                <w:sz w:val="22"/>
                <w:szCs w:val="22"/>
              </w:rPr>
              <w:t>0,0</w:t>
            </w:r>
            <w:r w:rsidR="0070637F" w:rsidRPr="007063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6468" w14:textId="77777777" w:rsidR="005A435A" w:rsidRPr="0070637F" w:rsidRDefault="00DF53A7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E0C5" w14:textId="2BFB8153" w:rsidR="005A435A" w:rsidRPr="0070637F" w:rsidRDefault="003423E2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color w:val="000000"/>
                <w:sz w:val="22"/>
                <w:szCs w:val="22"/>
              </w:rPr>
              <w:t>3</w:t>
            </w:r>
            <w:r w:rsidR="00D24366" w:rsidRPr="0070637F">
              <w:rPr>
                <w:color w:val="000000"/>
                <w:sz w:val="22"/>
                <w:szCs w:val="22"/>
              </w:rPr>
              <w:t>0,0</w:t>
            </w:r>
            <w:r w:rsidR="0070637F" w:rsidRPr="007063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AA21" w14:textId="77777777" w:rsidR="005A435A" w:rsidRPr="0070637F" w:rsidRDefault="003423E2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8</w:t>
            </w:r>
            <w:r w:rsidR="00DF53A7" w:rsidRPr="0070637F">
              <w:rPr>
                <w:sz w:val="22"/>
                <w:szCs w:val="22"/>
              </w:rPr>
              <w:t>5,26</w:t>
            </w:r>
          </w:p>
        </w:tc>
      </w:tr>
      <w:tr w:rsidR="005A435A" w14:paraId="490D7DCF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62495" w14:textId="77777777"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3F0D" w14:textId="77777777" w:rsidR="005A435A" w:rsidRPr="0070637F" w:rsidRDefault="00D24366">
            <w:pPr>
              <w:jc w:val="both"/>
              <w:rPr>
                <w:sz w:val="22"/>
                <w:szCs w:val="22"/>
              </w:rPr>
            </w:pPr>
            <w:r w:rsidRPr="0070637F">
              <w:rPr>
                <w:b/>
                <w:bCs/>
                <w:sz w:val="22"/>
                <w:szCs w:val="22"/>
              </w:rPr>
              <w:t>Задача 5. Привести места</w:t>
            </w:r>
            <w:r w:rsidR="005A435A" w:rsidRPr="0070637F">
              <w:rPr>
                <w:b/>
                <w:bCs/>
                <w:sz w:val="22"/>
                <w:szCs w:val="22"/>
              </w:rPr>
              <w:t xml:space="preserve"> гражданских захоронений</w:t>
            </w:r>
            <w:r w:rsidRPr="0070637F">
              <w:rPr>
                <w:b/>
                <w:bCs/>
                <w:sz w:val="22"/>
                <w:szCs w:val="22"/>
              </w:rPr>
              <w:t xml:space="preserve"> в надлежащее состояние</w:t>
            </w:r>
          </w:p>
        </w:tc>
      </w:tr>
      <w:tr w:rsidR="005A435A" w14:paraId="4AF2F87F" w14:textId="77777777" w:rsidTr="0070637F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A04EDC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FE0D8A" w14:textId="77777777" w:rsidR="005A435A" w:rsidRPr="0070637F" w:rsidRDefault="005A435A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A22C6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F4F63F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97B371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3.2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CBC6C0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947F47" w14:textId="77777777" w:rsidR="005A435A" w:rsidRPr="0070637F" w:rsidRDefault="001B0261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413,32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3A43B" w14:textId="77777777" w:rsidR="005A435A" w:rsidRPr="0070637F" w:rsidRDefault="00C26648">
            <w:pPr>
              <w:jc w:val="center"/>
              <w:rPr>
                <w:sz w:val="22"/>
                <w:szCs w:val="22"/>
                <w:lang w:val="en-US"/>
              </w:rPr>
            </w:pPr>
            <w:r w:rsidRPr="0070637F">
              <w:rPr>
                <w:sz w:val="22"/>
                <w:szCs w:val="22"/>
                <w:lang w:val="en-US"/>
              </w:rPr>
              <w:t>115</w:t>
            </w:r>
            <w:r w:rsidR="00D24366" w:rsidRPr="0070637F">
              <w:rPr>
                <w:sz w:val="22"/>
                <w:szCs w:val="22"/>
              </w:rPr>
              <w:t>,</w:t>
            </w:r>
            <w:r w:rsidRPr="0070637F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203251" w14:textId="020BE848" w:rsidR="005A435A" w:rsidRPr="0070637F" w:rsidRDefault="003423E2" w:rsidP="001265F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240,0</w:t>
            </w:r>
            <w:r w:rsidR="0070637F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720D2" w14:textId="77777777" w:rsidR="005A435A" w:rsidRPr="0070637F" w:rsidRDefault="00A5305C" w:rsidP="001265F3">
            <w:pPr>
              <w:jc w:val="center"/>
              <w:rPr>
                <w:sz w:val="22"/>
                <w:szCs w:val="22"/>
                <w:lang w:val="en-US"/>
              </w:rPr>
            </w:pPr>
            <w:r w:rsidRPr="0070637F">
              <w:rPr>
                <w:sz w:val="22"/>
                <w:szCs w:val="22"/>
              </w:rPr>
              <w:t>76</w:t>
            </w:r>
            <w:r w:rsidR="00C26648" w:rsidRPr="0070637F">
              <w:rPr>
                <w:sz w:val="22"/>
                <w:szCs w:val="22"/>
                <w:lang w:val="en-US"/>
              </w:rPr>
              <w:t>8.92</w:t>
            </w:r>
          </w:p>
        </w:tc>
      </w:tr>
    </w:tbl>
    <w:p w14:paraId="663402AA" w14:textId="77777777" w:rsidR="00EE4834" w:rsidRDefault="00EE4834">
      <w:pPr>
        <w:jc w:val="both"/>
      </w:pPr>
      <w:r>
        <w:t xml:space="preserve">   </w:t>
      </w:r>
    </w:p>
    <w:p w14:paraId="74572E7D" w14:textId="77777777" w:rsidR="00EE4834" w:rsidRDefault="00EE4834">
      <w:pPr>
        <w:numPr>
          <w:ilvl w:val="0"/>
          <w:numId w:val="4"/>
        </w:numPr>
        <w:jc w:val="both"/>
        <w:rPr>
          <w:b/>
        </w:rPr>
      </w:pPr>
      <w:r>
        <w:t xml:space="preserve">Объем финансирования, задачи и мероприятия подпрограммы могут корректироваться в течение текущего финансового года при внесении изменений в бюджет и </w:t>
      </w:r>
      <w:proofErr w:type="gramStart"/>
      <w:r>
        <w:t>после  принятия</w:t>
      </w:r>
      <w:proofErr w:type="gramEnd"/>
      <w:r>
        <w:t xml:space="preserve"> бюджета  на очередной  финансовый год и на плановый период.</w:t>
      </w:r>
    </w:p>
    <w:p w14:paraId="4F9F5F7B" w14:textId="77777777" w:rsidR="00EE4834" w:rsidRDefault="00EE4834">
      <w:pPr>
        <w:ind w:left="360"/>
        <w:jc w:val="center"/>
        <w:rPr>
          <w:b/>
        </w:rPr>
      </w:pPr>
    </w:p>
    <w:p w14:paraId="301EC515" w14:textId="77777777" w:rsidR="00EE4834" w:rsidRDefault="00EE4834">
      <w:pPr>
        <w:jc w:val="center"/>
        <w:rPr>
          <w:b/>
        </w:rPr>
      </w:pPr>
    </w:p>
    <w:p w14:paraId="277B707A" w14:textId="77777777" w:rsidR="00EE4834" w:rsidRDefault="00EE4834">
      <w:pPr>
        <w:jc w:val="center"/>
        <w:rPr>
          <w:b/>
        </w:rPr>
      </w:pPr>
    </w:p>
    <w:p w14:paraId="4596B47D" w14:textId="77777777" w:rsidR="00EE4834" w:rsidRDefault="00EE4834">
      <w:pPr>
        <w:jc w:val="center"/>
        <w:rPr>
          <w:b/>
        </w:rPr>
      </w:pPr>
    </w:p>
    <w:p w14:paraId="4196F3C8" w14:textId="77777777" w:rsidR="00EE4834" w:rsidRDefault="00EE4834">
      <w:pPr>
        <w:jc w:val="center"/>
        <w:rPr>
          <w:b/>
        </w:rPr>
      </w:pPr>
    </w:p>
    <w:p w14:paraId="5713075D" w14:textId="77777777" w:rsidR="00EE4834" w:rsidRDefault="00EE4834">
      <w:pPr>
        <w:jc w:val="center"/>
        <w:rPr>
          <w:b/>
        </w:rPr>
      </w:pPr>
    </w:p>
    <w:p w14:paraId="100E4E1C" w14:textId="77777777" w:rsidR="00EE4834" w:rsidRDefault="00EE4834">
      <w:pPr>
        <w:jc w:val="center"/>
        <w:rPr>
          <w:b/>
        </w:rPr>
      </w:pPr>
    </w:p>
    <w:p w14:paraId="0FD73B0D" w14:textId="77777777" w:rsidR="00EE4834" w:rsidRDefault="00EE4834" w:rsidP="00455BA1">
      <w:pPr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5674" w14:textId="77777777" w:rsidR="004A400F" w:rsidRDefault="004A400F" w:rsidP="00297DF5">
      <w:r>
        <w:separator/>
      </w:r>
    </w:p>
  </w:endnote>
  <w:endnote w:type="continuationSeparator" w:id="0">
    <w:p w14:paraId="3800CEA6" w14:textId="77777777" w:rsidR="004A400F" w:rsidRDefault="004A400F" w:rsidP="0029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CE20" w14:textId="77777777" w:rsidR="004A400F" w:rsidRDefault="004A400F" w:rsidP="00297DF5">
      <w:r>
        <w:separator/>
      </w:r>
    </w:p>
  </w:footnote>
  <w:footnote w:type="continuationSeparator" w:id="0">
    <w:p w14:paraId="66306FD2" w14:textId="77777777" w:rsidR="004A400F" w:rsidRDefault="004A400F" w:rsidP="0029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8BE1" w14:textId="77777777" w:rsidR="00297DF5" w:rsidRDefault="00297DF5">
    <w:pPr>
      <w:pStyle w:val="af2"/>
    </w:pPr>
  </w:p>
  <w:p w14:paraId="05C8D9CF" w14:textId="77777777" w:rsidR="00297DF5" w:rsidRDefault="00297DF5">
    <w:pPr>
      <w:pStyle w:val="af2"/>
    </w:pPr>
  </w:p>
  <w:p w14:paraId="05588DFB" w14:textId="77777777" w:rsidR="00297DF5" w:rsidRDefault="00297DF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6FC"/>
    <w:rsid w:val="00007606"/>
    <w:rsid w:val="0001181C"/>
    <w:rsid w:val="00012D57"/>
    <w:rsid w:val="00016BD5"/>
    <w:rsid w:val="00017D81"/>
    <w:rsid w:val="0002181B"/>
    <w:rsid w:val="00034B85"/>
    <w:rsid w:val="0006158A"/>
    <w:rsid w:val="00065473"/>
    <w:rsid w:val="0009729C"/>
    <w:rsid w:val="000C0E1D"/>
    <w:rsid w:val="000E5FDB"/>
    <w:rsid w:val="00103875"/>
    <w:rsid w:val="00104783"/>
    <w:rsid w:val="00122172"/>
    <w:rsid w:val="00125FBD"/>
    <w:rsid w:val="001265F3"/>
    <w:rsid w:val="00155709"/>
    <w:rsid w:val="001728A0"/>
    <w:rsid w:val="00192B03"/>
    <w:rsid w:val="00193A52"/>
    <w:rsid w:val="001B0261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A3B0D"/>
    <w:rsid w:val="002C5C1D"/>
    <w:rsid w:val="0030368F"/>
    <w:rsid w:val="003423E2"/>
    <w:rsid w:val="003525D8"/>
    <w:rsid w:val="00361F5B"/>
    <w:rsid w:val="003642A1"/>
    <w:rsid w:val="00393413"/>
    <w:rsid w:val="003B507F"/>
    <w:rsid w:val="003B7F30"/>
    <w:rsid w:val="004178E2"/>
    <w:rsid w:val="00427713"/>
    <w:rsid w:val="004412A8"/>
    <w:rsid w:val="0044313E"/>
    <w:rsid w:val="00445213"/>
    <w:rsid w:val="004524FB"/>
    <w:rsid w:val="00455BA1"/>
    <w:rsid w:val="00464635"/>
    <w:rsid w:val="004731F9"/>
    <w:rsid w:val="004A0F6C"/>
    <w:rsid w:val="004A400F"/>
    <w:rsid w:val="004A5174"/>
    <w:rsid w:val="004C7280"/>
    <w:rsid w:val="004E7A2C"/>
    <w:rsid w:val="005008F3"/>
    <w:rsid w:val="00500D39"/>
    <w:rsid w:val="005045F3"/>
    <w:rsid w:val="005223D8"/>
    <w:rsid w:val="00537FDE"/>
    <w:rsid w:val="00542AC0"/>
    <w:rsid w:val="00557BDA"/>
    <w:rsid w:val="00561C90"/>
    <w:rsid w:val="00591FF1"/>
    <w:rsid w:val="005A435A"/>
    <w:rsid w:val="005A43CA"/>
    <w:rsid w:val="005D4465"/>
    <w:rsid w:val="005D5485"/>
    <w:rsid w:val="005F358A"/>
    <w:rsid w:val="005F6231"/>
    <w:rsid w:val="00600829"/>
    <w:rsid w:val="006037BA"/>
    <w:rsid w:val="00606D02"/>
    <w:rsid w:val="00606F0F"/>
    <w:rsid w:val="00607F69"/>
    <w:rsid w:val="0061501C"/>
    <w:rsid w:val="006176A8"/>
    <w:rsid w:val="00631C6C"/>
    <w:rsid w:val="00636BA1"/>
    <w:rsid w:val="0063752B"/>
    <w:rsid w:val="00647EDF"/>
    <w:rsid w:val="00666A28"/>
    <w:rsid w:val="00670BBA"/>
    <w:rsid w:val="006928B6"/>
    <w:rsid w:val="006D42C3"/>
    <w:rsid w:val="006E0BF4"/>
    <w:rsid w:val="0070637F"/>
    <w:rsid w:val="00744210"/>
    <w:rsid w:val="00757655"/>
    <w:rsid w:val="00764909"/>
    <w:rsid w:val="00773588"/>
    <w:rsid w:val="00791862"/>
    <w:rsid w:val="007F22F3"/>
    <w:rsid w:val="00805CC1"/>
    <w:rsid w:val="00815905"/>
    <w:rsid w:val="00823EB6"/>
    <w:rsid w:val="00857218"/>
    <w:rsid w:val="00872FB1"/>
    <w:rsid w:val="008B548A"/>
    <w:rsid w:val="008B6923"/>
    <w:rsid w:val="008F0A1A"/>
    <w:rsid w:val="008F7D5F"/>
    <w:rsid w:val="00910AF0"/>
    <w:rsid w:val="009118C2"/>
    <w:rsid w:val="00933475"/>
    <w:rsid w:val="00957BAF"/>
    <w:rsid w:val="0096024C"/>
    <w:rsid w:val="00986543"/>
    <w:rsid w:val="0099267A"/>
    <w:rsid w:val="009959EF"/>
    <w:rsid w:val="009A32C5"/>
    <w:rsid w:val="009A52FB"/>
    <w:rsid w:val="009C45D7"/>
    <w:rsid w:val="009F13A3"/>
    <w:rsid w:val="009F49DE"/>
    <w:rsid w:val="00A0219D"/>
    <w:rsid w:val="00A26F28"/>
    <w:rsid w:val="00A30079"/>
    <w:rsid w:val="00A379B0"/>
    <w:rsid w:val="00A5305C"/>
    <w:rsid w:val="00A8223D"/>
    <w:rsid w:val="00AA2C67"/>
    <w:rsid w:val="00AB2C92"/>
    <w:rsid w:val="00AB3B4D"/>
    <w:rsid w:val="00AD2371"/>
    <w:rsid w:val="00AD4473"/>
    <w:rsid w:val="00AE2BD5"/>
    <w:rsid w:val="00AE47AE"/>
    <w:rsid w:val="00AE6B8C"/>
    <w:rsid w:val="00AF1AE1"/>
    <w:rsid w:val="00AF26FC"/>
    <w:rsid w:val="00B02576"/>
    <w:rsid w:val="00B05C96"/>
    <w:rsid w:val="00B239EA"/>
    <w:rsid w:val="00B30DBB"/>
    <w:rsid w:val="00B31C21"/>
    <w:rsid w:val="00B416B8"/>
    <w:rsid w:val="00B506B9"/>
    <w:rsid w:val="00B51D9B"/>
    <w:rsid w:val="00B53B9D"/>
    <w:rsid w:val="00B53DB7"/>
    <w:rsid w:val="00B87E06"/>
    <w:rsid w:val="00BA725F"/>
    <w:rsid w:val="00BB1D81"/>
    <w:rsid w:val="00BD2A6D"/>
    <w:rsid w:val="00BF3C2F"/>
    <w:rsid w:val="00C069CF"/>
    <w:rsid w:val="00C15D00"/>
    <w:rsid w:val="00C26648"/>
    <w:rsid w:val="00C66089"/>
    <w:rsid w:val="00C91877"/>
    <w:rsid w:val="00CA21B8"/>
    <w:rsid w:val="00CC361B"/>
    <w:rsid w:val="00CF6B8B"/>
    <w:rsid w:val="00D01AAC"/>
    <w:rsid w:val="00D03750"/>
    <w:rsid w:val="00D078F6"/>
    <w:rsid w:val="00D24366"/>
    <w:rsid w:val="00D31A76"/>
    <w:rsid w:val="00D322FD"/>
    <w:rsid w:val="00D3560F"/>
    <w:rsid w:val="00D57172"/>
    <w:rsid w:val="00D66720"/>
    <w:rsid w:val="00D721A7"/>
    <w:rsid w:val="00D8176B"/>
    <w:rsid w:val="00DA0D1B"/>
    <w:rsid w:val="00DA3502"/>
    <w:rsid w:val="00DC4490"/>
    <w:rsid w:val="00DC57F7"/>
    <w:rsid w:val="00DD4367"/>
    <w:rsid w:val="00DD5108"/>
    <w:rsid w:val="00DF094D"/>
    <w:rsid w:val="00DF53A7"/>
    <w:rsid w:val="00DF58DB"/>
    <w:rsid w:val="00E0068C"/>
    <w:rsid w:val="00E10E79"/>
    <w:rsid w:val="00E17C7C"/>
    <w:rsid w:val="00E306E2"/>
    <w:rsid w:val="00E37BD2"/>
    <w:rsid w:val="00E471B9"/>
    <w:rsid w:val="00E52A46"/>
    <w:rsid w:val="00E57944"/>
    <w:rsid w:val="00E83B7C"/>
    <w:rsid w:val="00E951F3"/>
    <w:rsid w:val="00ED47D5"/>
    <w:rsid w:val="00EE4834"/>
    <w:rsid w:val="00EF552F"/>
    <w:rsid w:val="00EF6222"/>
    <w:rsid w:val="00F02FD5"/>
    <w:rsid w:val="00F10FF5"/>
    <w:rsid w:val="00F21778"/>
    <w:rsid w:val="00F22E61"/>
    <w:rsid w:val="00F24E57"/>
    <w:rsid w:val="00F2791B"/>
    <w:rsid w:val="00F27D04"/>
    <w:rsid w:val="00F30892"/>
    <w:rsid w:val="00F35CDB"/>
    <w:rsid w:val="00F57634"/>
    <w:rsid w:val="00F6149F"/>
    <w:rsid w:val="00F655BE"/>
    <w:rsid w:val="00F908E8"/>
    <w:rsid w:val="00F966E7"/>
    <w:rsid w:val="00FA7A9F"/>
    <w:rsid w:val="00FB4EE9"/>
    <w:rsid w:val="00FD0349"/>
    <w:rsid w:val="00FD0DD3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3F169"/>
  <w15:docId w15:val="{EA852C4A-A459-4099-B5F9-41437E07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12">
    <w:name w:val="Заголовок1"/>
    <w:basedOn w:val="a"/>
    <w:next w:val="ac"/>
    <w:rsid w:val="00F2791B"/>
    <w:pPr>
      <w:ind w:left="-567"/>
      <w:jc w:val="center"/>
    </w:pPr>
    <w:rPr>
      <w:sz w:val="28"/>
    </w:rPr>
  </w:style>
  <w:style w:type="paragraph" w:styleId="ac">
    <w:name w:val="Body Text"/>
    <w:basedOn w:val="a"/>
    <w:rsid w:val="00F2791B"/>
    <w:rPr>
      <w:sz w:val="28"/>
    </w:rPr>
  </w:style>
  <w:style w:type="paragraph" w:styleId="ad">
    <w:name w:val="List"/>
    <w:basedOn w:val="ac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rsid w:val="00F2791B"/>
    <w:pPr>
      <w:suppressLineNumbers/>
    </w:pPr>
  </w:style>
  <w:style w:type="paragraph" w:customStyle="1" w:styleId="af5">
    <w:name w:val="Заголовок таблицы"/>
    <w:basedOn w:val="af4"/>
    <w:rsid w:val="00F2791B"/>
    <w:pPr>
      <w:jc w:val="center"/>
    </w:pPr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97DF5"/>
    <w:rPr>
      <w:lang w:eastAsia="ar-SA"/>
    </w:rPr>
  </w:style>
  <w:style w:type="paragraph" w:styleId="af8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906C-43E5-434D-91E3-106EBE65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 Зам</cp:lastModifiedBy>
  <cp:revision>18</cp:revision>
  <cp:lastPrinted>2025-06-10T12:02:00Z</cp:lastPrinted>
  <dcterms:created xsi:type="dcterms:W3CDTF">2025-03-10T07:07:00Z</dcterms:created>
  <dcterms:modified xsi:type="dcterms:W3CDTF">2025-06-10T12:05:00Z</dcterms:modified>
</cp:coreProperties>
</file>