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99584454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455BA1" w:rsidRDefault="00455BA1">
      <w:pPr>
        <w:jc w:val="center"/>
        <w:rPr>
          <w:szCs w:val="28"/>
        </w:rPr>
      </w:pPr>
    </w:p>
    <w:p w:rsidR="00EE4834" w:rsidRDefault="00EE4834">
      <w:pPr>
        <w:pStyle w:val="ac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B30DBB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28</w:t>
            </w:r>
            <w:r w:rsidR="00957BAF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957BAF">
              <w:rPr>
                <w:b/>
                <w:sz w:val="28"/>
                <w:szCs w:val="28"/>
                <w:u w:val="single"/>
              </w:rPr>
              <w:t>.</w:t>
            </w:r>
            <w:r w:rsidR="00872FB1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30DBB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02181B">
              <w:rPr>
                <w:b/>
                <w:sz w:val="28"/>
                <w:szCs w:val="28"/>
                <w:u w:val="single"/>
                <w:lang w:val="en-US"/>
              </w:rPr>
              <w:t>1</w:t>
            </w:r>
            <w:r w:rsidR="00B30DBB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 xml:space="preserve">д. </w:t>
      </w:r>
      <w:proofErr w:type="spellStart"/>
      <w:r w:rsidRPr="005A43CA">
        <w:rPr>
          <w:b/>
          <w:sz w:val="24"/>
          <w:szCs w:val="24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4313E">
        <w:rPr>
          <w:sz w:val="28"/>
          <w:szCs w:val="28"/>
        </w:rPr>
        <w:t>, от 29.05.2023 г. № 53</w:t>
      </w:r>
      <w:r w:rsidR="00012D57">
        <w:rPr>
          <w:sz w:val="28"/>
          <w:szCs w:val="28"/>
        </w:rPr>
        <w:t>, от 26.12.2023 г. № 138</w:t>
      </w:r>
      <w:r w:rsidR="009959EF">
        <w:rPr>
          <w:sz w:val="28"/>
          <w:szCs w:val="28"/>
        </w:rPr>
        <w:t>, от 25.01.2024 г.</w:t>
      </w:r>
      <w:r w:rsidR="00193A52">
        <w:rPr>
          <w:sz w:val="28"/>
          <w:szCs w:val="28"/>
        </w:rPr>
        <w:t xml:space="preserve"> № 14</w:t>
      </w:r>
      <w:r w:rsidR="00B30DBB">
        <w:rPr>
          <w:sz w:val="28"/>
          <w:szCs w:val="28"/>
        </w:rPr>
        <w:t>, от 19.09.2024 г. № 110</w:t>
      </w:r>
      <w:r w:rsidR="009959EF">
        <w:rPr>
          <w:sz w:val="28"/>
          <w:szCs w:val="28"/>
        </w:rPr>
        <w:t>)</w:t>
      </w:r>
      <w:r w:rsidR="00012D57">
        <w:rPr>
          <w:sz w:val="28"/>
          <w:szCs w:val="28"/>
        </w:rPr>
        <w:t>:</w:t>
      </w:r>
      <w:proofErr w:type="gramEnd"/>
    </w:p>
    <w:p w:rsidR="00872FB1" w:rsidRDefault="00F655BE" w:rsidP="00B30DB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>.</w:t>
      </w:r>
      <w:r w:rsidR="00B30DBB">
        <w:rPr>
          <w:sz w:val="28"/>
          <w:szCs w:val="28"/>
        </w:rPr>
        <w:t xml:space="preserve"> </w:t>
      </w:r>
      <w:r w:rsidR="00805CC1">
        <w:rPr>
          <w:sz w:val="28"/>
          <w:szCs w:val="28"/>
        </w:rPr>
        <w:t xml:space="preserve"> </w:t>
      </w:r>
      <w:r w:rsidR="00872FB1" w:rsidRPr="00B30DBB">
        <w:rPr>
          <w:rFonts w:ascii="Times New Roman" w:hAnsi="Times New Roman" w:cs="Times New Roman"/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B30DBB" w:rsidRDefault="00B30DBB" w:rsidP="00B30DBB">
      <w:pPr>
        <w:jc w:val="both"/>
        <w:rPr>
          <w:b/>
          <w:sz w:val="28"/>
          <w:szCs w:val="28"/>
        </w:rPr>
      </w:pPr>
    </w:p>
    <w:p w:rsidR="00EE4834" w:rsidRDefault="00B30DBB" w:rsidP="00B30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17D81">
        <w:rPr>
          <w:b/>
          <w:sz w:val="28"/>
          <w:szCs w:val="28"/>
        </w:rPr>
        <w:t xml:space="preserve"> Администр</w:t>
      </w:r>
      <w:r>
        <w:rPr>
          <w:b/>
          <w:sz w:val="28"/>
          <w:szCs w:val="28"/>
        </w:rPr>
        <w:t xml:space="preserve">ации                                                        Т.А. </w:t>
      </w:r>
      <w:proofErr w:type="spellStart"/>
      <w:r>
        <w:rPr>
          <w:b/>
          <w:sz w:val="28"/>
          <w:szCs w:val="28"/>
        </w:rPr>
        <w:t>До</w:t>
      </w:r>
      <w:r w:rsidR="00017D81">
        <w:rPr>
          <w:b/>
          <w:sz w:val="28"/>
          <w:szCs w:val="28"/>
        </w:rPr>
        <w:t>л</w:t>
      </w:r>
      <w:r w:rsidR="00EE48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то</w:t>
      </w:r>
      <w:r w:rsidR="00EE4834">
        <w:rPr>
          <w:b/>
          <w:sz w:val="28"/>
          <w:szCs w:val="28"/>
        </w:rPr>
        <w:t>ва</w:t>
      </w:r>
      <w:proofErr w:type="spellEnd"/>
    </w:p>
    <w:p w:rsidR="00CA21B8" w:rsidRDefault="00CA21B8" w:rsidP="00DF53A7">
      <w:pPr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6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924"/>
      </w:tblGrid>
      <w:tr w:rsidR="00EE4834" w:rsidTr="009A52FB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№ </w:t>
            </w:r>
            <w:r w:rsidRPr="00DF53A7">
              <w:br/>
            </w:r>
            <w:proofErr w:type="spellStart"/>
            <w:proofErr w:type="gramStart"/>
            <w:r w:rsidRPr="00DF53A7">
              <w:t>п</w:t>
            </w:r>
            <w:proofErr w:type="spellEnd"/>
            <w:proofErr w:type="gramEnd"/>
            <w:r w:rsidRPr="00DF53A7">
              <w:t>/</w:t>
            </w:r>
            <w:proofErr w:type="spellStart"/>
            <w:r w:rsidRPr="00DF53A7"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Наименование</w:t>
            </w:r>
          </w:p>
          <w:p w:rsidR="00EE4834" w:rsidRPr="00DF53A7" w:rsidRDefault="00EE4834">
            <w:pPr>
              <w:jc w:val="center"/>
            </w:pPr>
            <w:r w:rsidRPr="00DF53A7"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Срок </w:t>
            </w:r>
            <w:r w:rsidRPr="00DF53A7"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Целевой </w:t>
            </w:r>
            <w:r w:rsidRPr="00DF53A7">
              <w:br/>
              <w:t>показатель</w:t>
            </w:r>
          </w:p>
          <w:p w:rsidR="00EE4834" w:rsidRPr="00DF53A7" w:rsidRDefault="00EE4834">
            <w:pPr>
              <w:jc w:val="center"/>
            </w:pPr>
            <w:r w:rsidRPr="00DF53A7">
              <w:t>(номер </w:t>
            </w:r>
            <w:r w:rsidRPr="00DF53A7"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 xml:space="preserve">Источник        </w:t>
            </w:r>
            <w:proofErr w:type="spellStart"/>
            <w:proofErr w:type="gramStart"/>
            <w:r w:rsidRPr="00DF53A7">
              <w:t>финансирова</w:t>
            </w:r>
            <w:r w:rsidR="00DF53A7">
              <w:t>-</w:t>
            </w:r>
            <w:r w:rsidRPr="00DF53A7">
              <w:t>ния</w:t>
            </w:r>
            <w:proofErr w:type="spellEnd"/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Объем финансирования по годам *</w:t>
            </w:r>
          </w:p>
          <w:p w:rsidR="00EE4834" w:rsidRPr="00DF53A7" w:rsidRDefault="00EE4834">
            <w:pPr>
              <w:jc w:val="center"/>
            </w:pPr>
            <w:r w:rsidRPr="00DF53A7">
              <w:t>(тыс. руб.)</w:t>
            </w:r>
          </w:p>
        </w:tc>
      </w:tr>
      <w:tr w:rsidR="00EE4834" w:rsidTr="009A52FB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  <w:jc w:val="center"/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Всего</w:t>
            </w:r>
          </w:p>
        </w:tc>
      </w:tr>
      <w:tr w:rsidR="00EE4834" w:rsidTr="009A52FB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snapToGrid w:val="0"/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10</w:t>
            </w:r>
          </w:p>
        </w:tc>
      </w:tr>
      <w:tr w:rsidR="00EE4834" w:rsidTr="009A52FB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9A52FB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9A52F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28,88</w:t>
            </w:r>
          </w:p>
        </w:tc>
      </w:tr>
      <w:tr w:rsidR="00D01AAC" w:rsidTr="009A52FB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55,70</w:t>
            </w:r>
          </w:p>
        </w:tc>
      </w:tr>
      <w:tr w:rsidR="00D01AAC" w:rsidTr="009A52FB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F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5F358A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340,93</w:t>
            </w:r>
          </w:p>
        </w:tc>
      </w:tr>
      <w:tr w:rsidR="00D01AAC" w:rsidTr="009A52FB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5F358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9A52F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9A52F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162,06</w:t>
            </w: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2FB">
              <w:rPr>
                <w:sz w:val="24"/>
                <w:szCs w:val="24"/>
              </w:rPr>
              <w:t>65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D5485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0C0E1D" w:rsidTr="009A52FB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1730,47</w:t>
            </w:r>
          </w:p>
        </w:tc>
      </w:tr>
      <w:tr w:rsidR="000C0E1D" w:rsidTr="009A52F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109,89</w:t>
            </w:r>
          </w:p>
        </w:tc>
      </w:tr>
      <w:tr w:rsidR="000C0E1D" w:rsidTr="009A52FB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00D39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9A52F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44313E" w:rsidTr="009A52FB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 и подготовка проектов межевания земельных участков</w:t>
            </w:r>
          </w:p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3B507F" w:rsidRDefault="0044313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757655" w:rsidRDefault="0044313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Pr="00636BA1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52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5A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44313E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</w:tr>
      <w:tr w:rsidR="0044313E" w:rsidTr="009A52FB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</w:tr>
      <w:tr w:rsidR="004A0F6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  <w:r w:rsidR="009A52FB">
              <w:rPr>
                <w:sz w:val="24"/>
                <w:szCs w:val="24"/>
              </w:rPr>
              <w:t>, беседок и их ремонт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143,89</w:t>
            </w:r>
          </w:p>
        </w:tc>
      </w:tr>
      <w:tr w:rsidR="00261CE2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B30DBB" w:rsidP="00261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 Практика поддержки </w:t>
            </w:r>
            <w:r w:rsidR="00261CE2" w:rsidRPr="00261CE2">
              <w:rPr>
                <w:b/>
                <w:sz w:val="24"/>
                <w:szCs w:val="24"/>
              </w:rPr>
              <w:t xml:space="preserve">местных инициатив </w:t>
            </w:r>
            <w:r>
              <w:rPr>
                <w:b/>
                <w:sz w:val="24"/>
                <w:szCs w:val="24"/>
              </w:rPr>
              <w:t>(ППМИ)</w:t>
            </w:r>
          </w:p>
        </w:tc>
      </w:tr>
      <w:tr w:rsidR="00F57634" w:rsidTr="009A52FB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sz w:val="24"/>
                <w:szCs w:val="24"/>
              </w:rPr>
            </w:pPr>
            <w:r w:rsidRPr="009A52FB">
              <w:rPr>
                <w:sz w:val="24"/>
                <w:szCs w:val="24"/>
              </w:rPr>
              <w:t>5</w:t>
            </w:r>
            <w:r w:rsidR="00B506B9" w:rsidRPr="009A52FB">
              <w:rPr>
                <w:sz w:val="24"/>
                <w:szCs w:val="24"/>
              </w:rPr>
              <w:t>10,0</w:t>
            </w:r>
          </w:p>
        </w:tc>
      </w:tr>
      <w:tr w:rsidR="00F57634" w:rsidTr="009A52FB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642A1" w:rsidRPr="0001181C">
              <w:rPr>
                <w:sz w:val="22"/>
                <w:szCs w:val="22"/>
              </w:rPr>
              <w:t>00,00</w:t>
            </w:r>
          </w:p>
        </w:tc>
      </w:tr>
      <w:tr w:rsidR="00F57634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5F358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455,07</w:t>
            </w:r>
          </w:p>
        </w:tc>
      </w:tr>
      <w:tr w:rsidR="00445213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B30DBB" w:rsidP="00445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Поддержка практики </w:t>
            </w:r>
            <w:proofErr w:type="gramStart"/>
            <w:r>
              <w:rPr>
                <w:b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b/>
                <w:sz w:val="24"/>
                <w:szCs w:val="24"/>
              </w:rPr>
              <w:t xml:space="preserve"> «Территориальное общественное</w:t>
            </w:r>
            <w:r w:rsidR="00445213" w:rsidRPr="00445213">
              <w:rPr>
                <w:b/>
                <w:sz w:val="24"/>
                <w:szCs w:val="24"/>
              </w:rPr>
              <w:t xml:space="preserve"> самоуправлени</w:t>
            </w:r>
            <w:r>
              <w:rPr>
                <w:b/>
                <w:sz w:val="24"/>
                <w:szCs w:val="24"/>
              </w:rPr>
              <w:t>е» (ТОС)</w:t>
            </w:r>
          </w:p>
        </w:tc>
      </w:tr>
      <w:tr w:rsidR="00445213" w:rsidTr="009A52FB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9A52FB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F21778" w:rsidTr="00B239EA">
        <w:trPr>
          <w:trHeight w:val="78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778" w:rsidRDefault="00F21778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 w:rsidP="00B239EA">
            <w:pPr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B239EA" w:rsidRDefault="00B239EA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Pr="00445213" w:rsidRDefault="00F21778" w:rsidP="00B239EA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F21778" w:rsidRPr="00445213" w:rsidRDefault="00F21778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A435A" w:rsidRDefault="00F21778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506B9" w:rsidRDefault="00F21778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F21778" w:rsidTr="009A52FB">
        <w:trPr>
          <w:trHeight w:val="1290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F358A" w:rsidRDefault="00F21778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</w:tr>
      <w:tr w:rsidR="00F21778" w:rsidTr="009A52FB">
        <w:trPr>
          <w:trHeight w:val="46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BD2" w:rsidRDefault="00E37BD2" w:rsidP="00E3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21778" w:rsidRDefault="00E37BD2" w:rsidP="00E37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памятника поги</w:t>
            </w:r>
            <w:r w:rsidR="00B416B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шим воинам в д.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  <w:r>
              <w:rPr>
                <w:sz w:val="24"/>
                <w:szCs w:val="24"/>
              </w:rPr>
              <w:t xml:space="preserve"> и благоустройство территории</w:t>
            </w: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</w:tr>
      <w:tr w:rsidR="00F21778" w:rsidTr="00B239EA">
        <w:trPr>
          <w:trHeight w:val="126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B239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:rsidTr="009A52FB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</w:t>
            </w:r>
            <w:r w:rsidR="005F358A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5F358A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2493,47</w:t>
            </w:r>
          </w:p>
        </w:tc>
      </w:tr>
      <w:tr w:rsidR="005A435A" w:rsidTr="009A52FB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199,66</w:t>
            </w:r>
          </w:p>
        </w:tc>
      </w:tr>
      <w:tr w:rsidR="005A435A" w:rsidTr="009A52FB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DF53A7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DF53A7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65,26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9A52FB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B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Pr="00C26648" w:rsidRDefault="00C266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C26648" w:rsidRDefault="00C26648" w:rsidP="001265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578.92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 w:rsidP="00455BA1">
      <w:pPr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E1" w:rsidRDefault="00AF1AE1" w:rsidP="00297DF5">
      <w:r>
        <w:separator/>
      </w:r>
    </w:p>
  </w:endnote>
  <w:endnote w:type="continuationSeparator" w:id="0">
    <w:p w:rsidR="00AF1AE1" w:rsidRDefault="00AF1AE1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E1" w:rsidRDefault="00AF1AE1" w:rsidP="00297DF5">
      <w:r>
        <w:separator/>
      </w:r>
    </w:p>
  </w:footnote>
  <w:footnote w:type="continuationSeparator" w:id="0">
    <w:p w:rsidR="00AF1AE1" w:rsidRDefault="00AF1AE1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2"/>
    </w:pPr>
  </w:p>
  <w:p w:rsidR="00297DF5" w:rsidRDefault="00297DF5">
    <w:pPr>
      <w:pStyle w:val="af2"/>
    </w:pPr>
  </w:p>
  <w:p w:rsidR="00297DF5" w:rsidRDefault="00297DF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07606"/>
    <w:rsid w:val="0001181C"/>
    <w:rsid w:val="00012D57"/>
    <w:rsid w:val="00017D81"/>
    <w:rsid w:val="0002181B"/>
    <w:rsid w:val="00034B85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55709"/>
    <w:rsid w:val="00193A52"/>
    <w:rsid w:val="001B0261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A3B0D"/>
    <w:rsid w:val="002C5C1D"/>
    <w:rsid w:val="0030368F"/>
    <w:rsid w:val="003525D8"/>
    <w:rsid w:val="00361F5B"/>
    <w:rsid w:val="003642A1"/>
    <w:rsid w:val="003B507F"/>
    <w:rsid w:val="003B7F30"/>
    <w:rsid w:val="00427713"/>
    <w:rsid w:val="004412A8"/>
    <w:rsid w:val="0044313E"/>
    <w:rsid w:val="00445213"/>
    <w:rsid w:val="004524FB"/>
    <w:rsid w:val="00455BA1"/>
    <w:rsid w:val="004731F9"/>
    <w:rsid w:val="004A0F6C"/>
    <w:rsid w:val="004A5174"/>
    <w:rsid w:val="004C7280"/>
    <w:rsid w:val="004E7A2C"/>
    <w:rsid w:val="005008F3"/>
    <w:rsid w:val="00500D39"/>
    <w:rsid w:val="005045F3"/>
    <w:rsid w:val="005223D8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6D42C3"/>
    <w:rsid w:val="006E0BF4"/>
    <w:rsid w:val="00744210"/>
    <w:rsid w:val="00757655"/>
    <w:rsid w:val="00764909"/>
    <w:rsid w:val="00773588"/>
    <w:rsid w:val="00791862"/>
    <w:rsid w:val="007F22F3"/>
    <w:rsid w:val="00805CC1"/>
    <w:rsid w:val="00815905"/>
    <w:rsid w:val="00823EB6"/>
    <w:rsid w:val="00857218"/>
    <w:rsid w:val="00872FB1"/>
    <w:rsid w:val="008B6923"/>
    <w:rsid w:val="00910AF0"/>
    <w:rsid w:val="009118C2"/>
    <w:rsid w:val="00933475"/>
    <w:rsid w:val="00957BAF"/>
    <w:rsid w:val="0096024C"/>
    <w:rsid w:val="00986543"/>
    <w:rsid w:val="0099267A"/>
    <w:rsid w:val="009959EF"/>
    <w:rsid w:val="009A32C5"/>
    <w:rsid w:val="009A52FB"/>
    <w:rsid w:val="009C45D7"/>
    <w:rsid w:val="00A0219D"/>
    <w:rsid w:val="00A26F28"/>
    <w:rsid w:val="00A379B0"/>
    <w:rsid w:val="00A8223D"/>
    <w:rsid w:val="00AA2C67"/>
    <w:rsid w:val="00AB2C92"/>
    <w:rsid w:val="00AB3B4D"/>
    <w:rsid w:val="00AD4473"/>
    <w:rsid w:val="00AE2BD5"/>
    <w:rsid w:val="00AE47AE"/>
    <w:rsid w:val="00AE6B8C"/>
    <w:rsid w:val="00AF1AE1"/>
    <w:rsid w:val="00AF26FC"/>
    <w:rsid w:val="00B02576"/>
    <w:rsid w:val="00B05C96"/>
    <w:rsid w:val="00B239EA"/>
    <w:rsid w:val="00B30DBB"/>
    <w:rsid w:val="00B31C21"/>
    <w:rsid w:val="00B416B8"/>
    <w:rsid w:val="00B506B9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26648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22FD"/>
    <w:rsid w:val="00D3560F"/>
    <w:rsid w:val="00D57172"/>
    <w:rsid w:val="00D66720"/>
    <w:rsid w:val="00D721A7"/>
    <w:rsid w:val="00D8176B"/>
    <w:rsid w:val="00DA0D1B"/>
    <w:rsid w:val="00DA3502"/>
    <w:rsid w:val="00DC4490"/>
    <w:rsid w:val="00DC57F7"/>
    <w:rsid w:val="00DD4367"/>
    <w:rsid w:val="00DD5108"/>
    <w:rsid w:val="00DF53A7"/>
    <w:rsid w:val="00DF58DB"/>
    <w:rsid w:val="00E306E2"/>
    <w:rsid w:val="00E37BD2"/>
    <w:rsid w:val="00E471B9"/>
    <w:rsid w:val="00E57944"/>
    <w:rsid w:val="00EE4834"/>
    <w:rsid w:val="00EF552F"/>
    <w:rsid w:val="00EF6222"/>
    <w:rsid w:val="00F10FF5"/>
    <w:rsid w:val="00F21778"/>
    <w:rsid w:val="00F22E61"/>
    <w:rsid w:val="00F24E57"/>
    <w:rsid w:val="00F2791B"/>
    <w:rsid w:val="00F27D04"/>
    <w:rsid w:val="00F30892"/>
    <w:rsid w:val="00F35CDB"/>
    <w:rsid w:val="00F57634"/>
    <w:rsid w:val="00F655BE"/>
    <w:rsid w:val="00F908E8"/>
    <w:rsid w:val="00F966E7"/>
    <w:rsid w:val="00FA7A9F"/>
    <w:rsid w:val="00FB4EE9"/>
    <w:rsid w:val="00FD0349"/>
    <w:rsid w:val="00FD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8BF8-8511-4A79-A5E4-701AC17C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19</cp:revision>
  <cp:lastPrinted>2025-01-28T12:40:00Z</cp:lastPrinted>
  <dcterms:created xsi:type="dcterms:W3CDTF">2024-01-26T05:20:00Z</dcterms:created>
  <dcterms:modified xsi:type="dcterms:W3CDTF">2025-01-28T12:48:00Z</dcterms:modified>
</cp:coreProperties>
</file>