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803119386" r:id="rId9"/>
        </w:objec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455BA1" w:rsidRDefault="00455BA1">
      <w:pPr>
        <w:jc w:val="center"/>
        <w:rPr>
          <w:szCs w:val="28"/>
        </w:rPr>
      </w:pPr>
    </w:p>
    <w:p w:rsidR="00EE4834" w:rsidRDefault="00EE4834">
      <w:pPr>
        <w:pStyle w:val="ac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c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Pr="00A30079" w:rsidRDefault="00A30079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 w:rsidRPr="00A30079">
              <w:rPr>
                <w:b/>
                <w:sz w:val="28"/>
                <w:szCs w:val="28"/>
                <w:u w:val="single"/>
              </w:rPr>
              <w:t>07</w:t>
            </w:r>
            <w:r w:rsidR="00957BAF" w:rsidRPr="00A30079">
              <w:rPr>
                <w:b/>
                <w:sz w:val="28"/>
                <w:szCs w:val="28"/>
                <w:u w:val="single"/>
              </w:rPr>
              <w:t>.0</w:t>
            </w:r>
            <w:r w:rsidRPr="00A30079">
              <w:rPr>
                <w:b/>
                <w:sz w:val="28"/>
                <w:szCs w:val="28"/>
                <w:u w:val="single"/>
              </w:rPr>
              <w:t>3</w:t>
            </w:r>
            <w:r w:rsidR="00957BAF" w:rsidRPr="00A30079">
              <w:rPr>
                <w:b/>
                <w:sz w:val="28"/>
                <w:szCs w:val="28"/>
                <w:u w:val="single"/>
              </w:rPr>
              <w:t>.</w:t>
            </w:r>
            <w:r w:rsidR="00872FB1" w:rsidRPr="00A30079">
              <w:rPr>
                <w:b/>
                <w:sz w:val="28"/>
                <w:szCs w:val="28"/>
                <w:u w:val="single"/>
              </w:rPr>
              <w:t>202</w:t>
            </w:r>
            <w:r w:rsidR="00B30DBB" w:rsidRPr="00A30079">
              <w:rPr>
                <w:b/>
                <w:sz w:val="28"/>
                <w:szCs w:val="28"/>
                <w:u w:val="single"/>
              </w:rPr>
              <w:t>5</w:t>
            </w:r>
            <w:r w:rsidR="0009729C" w:rsidRPr="00A30079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 w:rsidRPr="00A30079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A30079" w:rsidRDefault="00EE4834" w:rsidP="00B87E06">
            <w:pPr>
              <w:rPr>
                <w:u w:val="single"/>
              </w:rPr>
            </w:pPr>
            <w:r w:rsidRPr="00A30079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 w:rsidRPr="00A30079">
              <w:rPr>
                <w:b/>
                <w:sz w:val="28"/>
                <w:szCs w:val="28"/>
                <w:u w:val="single"/>
              </w:rPr>
              <w:t xml:space="preserve"> </w:t>
            </w:r>
            <w:r w:rsidR="00A30079" w:rsidRPr="00A30079">
              <w:rPr>
                <w:b/>
                <w:sz w:val="28"/>
                <w:szCs w:val="28"/>
                <w:u w:val="single"/>
              </w:rPr>
              <w:t>49</w:t>
            </w:r>
          </w:p>
        </w:tc>
      </w:tr>
    </w:tbl>
    <w:p w:rsidR="00EE4834" w:rsidRDefault="00EE4834">
      <w:pPr>
        <w:jc w:val="center"/>
        <w:rPr>
          <w:b/>
          <w:sz w:val="24"/>
          <w:szCs w:val="24"/>
        </w:rPr>
      </w:pPr>
      <w:r w:rsidRPr="005A43CA">
        <w:rPr>
          <w:b/>
          <w:sz w:val="24"/>
          <w:szCs w:val="24"/>
        </w:rPr>
        <w:t xml:space="preserve">д. </w:t>
      </w:r>
      <w:proofErr w:type="spellStart"/>
      <w:r w:rsidRPr="005A43CA">
        <w:rPr>
          <w:b/>
          <w:sz w:val="24"/>
          <w:szCs w:val="24"/>
        </w:rPr>
        <w:t>Железково</w:t>
      </w:r>
      <w:proofErr w:type="spellEnd"/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proofErr w:type="spellStart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</w:t>
      </w:r>
      <w:proofErr w:type="spellEnd"/>
      <w:r w:rsidR="00A379B0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 xml:space="preserve"> 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</w:p>
    <w:p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 xml:space="preserve">Администрация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 сельского  поселения</w:t>
      </w:r>
      <w:r w:rsidR="00EE4834"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</w:t>
      </w:r>
      <w:proofErr w:type="spellStart"/>
      <w:r w:rsidRPr="00872FB1">
        <w:rPr>
          <w:sz w:val="28"/>
          <w:szCs w:val="28"/>
        </w:rPr>
        <w:t>Железковского</w:t>
      </w:r>
      <w:proofErr w:type="spellEnd"/>
      <w:r w:rsidRPr="00872FB1">
        <w:rPr>
          <w:sz w:val="28"/>
          <w:szCs w:val="28"/>
        </w:rPr>
        <w:t xml:space="preserve"> сельского поселения»  на 2023-2025  годы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AE47AE">
        <w:rPr>
          <w:sz w:val="28"/>
          <w:szCs w:val="28"/>
        </w:rPr>
        <w:t>, от 17.05.2023 г. № 49</w:t>
      </w:r>
      <w:r w:rsidR="0044313E">
        <w:rPr>
          <w:sz w:val="28"/>
          <w:szCs w:val="28"/>
        </w:rPr>
        <w:t>, от 29.05.2023</w:t>
      </w:r>
      <w:proofErr w:type="gramEnd"/>
      <w:r w:rsidR="0044313E">
        <w:rPr>
          <w:sz w:val="28"/>
          <w:szCs w:val="28"/>
        </w:rPr>
        <w:t xml:space="preserve"> г. № 53</w:t>
      </w:r>
      <w:r w:rsidR="00012D57">
        <w:rPr>
          <w:sz w:val="28"/>
          <w:szCs w:val="28"/>
        </w:rPr>
        <w:t>, от 26.12.2023 г. № 138</w:t>
      </w:r>
      <w:r w:rsidR="009959EF">
        <w:rPr>
          <w:sz w:val="28"/>
          <w:szCs w:val="28"/>
        </w:rPr>
        <w:t>, от 25.01.2024 г.</w:t>
      </w:r>
      <w:r w:rsidR="00193A52">
        <w:rPr>
          <w:sz w:val="28"/>
          <w:szCs w:val="28"/>
        </w:rPr>
        <w:t xml:space="preserve"> № 14</w:t>
      </w:r>
      <w:r w:rsidR="00B30DBB">
        <w:rPr>
          <w:sz w:val="28"/>
          <w:szCs w:val="28"/>
        </w:rPr>
        <w:t>, от 19.09.2024 г. № 110</w:t>
      </w:r>
      <w:r w:rsidR="00AD2371">
        <w:rPr>
          <w:sz w:val="28"/>
          <w:szCs w:val="28"/>
        </w:rPr>
        <w:t>, от 28.01.2025 г. № 17</w:t>
      </w:r>
      <w:r w:rsidR="009959EF">
        <w:rPr>
          <w:sz w:val="28"/>
          <w:szCs w:val="28"/>
        </w:rPr>
        <w:t>)</w:t>
      </w:r>
      <w:r w:rsidR="00012D57">
        <w:rPr>
          <w:sz w:val="28"/>
          <w:szCs w:val="28"/>
        </w:rPr>
        <w:t>:</w:t>
      </w:r>
    </w:p>
    <w:p w:rsidR="00B51D9B" w:rsidRDefault="00B51D9B" w:rsidP="00B51D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1.1. Пункт 6 Паспорта Программы  </w:t>
      </w:r>
      <w:r w:rsidRPr="00910AF0">
        <w:rPr>
          <w:rFonts w:ascii="Times New Roman" w:hAnsi="Times New Roman" w:cs="Times New Roman"/>
          <w:b/>
          <w:sz w:val="28"/>
          <w:szCs w:val="28"/>
        </w:rPr>
        <w:t xml:space="preserve">«Объемы и источники финансирования программы в целом и по годам реализации (тыс. руб.)» 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W w:w="9781" w:type="dxa"/>
        <w:tblInd w:w="157" w:type="dxa"/>
        <w:tblLayout w:type="fixed"/>
        <w:tblLook w:val="04A0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B51D9B" w:rsidTr="00FD5AC2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B51D9B" w:rsidTr="00FD5AC2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D9B" w:rsidRDefault="00B51D9B" w:rsidP="00FD5AC2">
            <w:pPr>
              <w:suppressAutoHyphens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федераль-ный</w:t>
            </w:r>
            <w:proofErr w:type="spellEnd"/>
            <w:proofErr w:type="gramEnd"/>
            <w:r>
              <w:rPr>
                <w:sz w:val="28"/>
              </w:rPr>
              <w:t xml:space="preserve">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внебюджет-ные</w:t>
            </w:r>
            <w:proofErr w:type="spellEnd"/>
            <w:proofErr w:type="gramEnd"/>
            <w:r>
              <w:rPr>
                <w:sz w:val="28"/>
              </w:rPr>
              <w:t xml:space="preserve">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B51D9B" w:rsidTr="00FD5AC2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B51D9B" w:rsidTr="00FD5AC2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2923,78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4985,53</w:t>
            </w:r>
          </w:p>
        </w:tc>
      </w:tr>
      <w:tr w:rsidR="00B51D9B" w:rsidTr="00FD5AC2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3423E2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1014,90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3423E2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3423E2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2193,18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3423E2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3908,08</w:t>
            </w:r>
          </w:p>
        </w:tc>
      </w:tr>
      <w:tr w:rsidR="00B51D9B" w:rsidTr="00FD5AC2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3423E2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2112,66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3423E2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2112,66</w:t>
            </w:r>
          </w:p>
        </w:tc>
      </w:tr>
      <w:tr w:rsidR="00B51D9B" w:rsidTr="00FD5AC2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3423E2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  <w:r w:rsidR="003423E2">
              <w:rPr>
                <w:sz w:val="28"/>
              </w:rPr>
              <w:t>7</w:t>
            </w:r>
            <w:r>
              <w:rPr>
                <w:sz w:val="28"/>
              </w:rPr>
              <w:t>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3423E2" w:rsidP="00FD5AC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7229,62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B51D9B" w:rsidP="00FD5AC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1D9B" w:rsidRDefault="003423E2" w:rsidP="00FD5AC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11006,27</w:t>
            </w:r>
          </w:p>
        </w:tc>
      </w:tr>
    </w:tbl>
    <w:p w:rsidR="00B51D9B" w:rsidRDefault="00B51D9B" w:rsidP="00B51D9B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395" w:right="-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2FB1" w:rsidRDefault="00F655BE" w:rsidP="00B30DBB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B51D9B">
        <w:rPr>
          <w:rFonts w:ascii="Times New Roman" w:hAnsi="Times New Roman" w:cs="Times New Roman"/>
          <w:sz w:val="28"/>
          <w:szCs w:val="28"/>
        </w:rPr>
        <w:t>2</w:t>
      </w:r>
      <w:r w:rsidR="00910AF0">
        <w:rPr>
          <w:rFonts w:ascii="Times New Roman" w:hAnsi="Times New Roman" w:cs="Times New Roman"/>
          <w:sz w:val="28"/>
          <w:szCs w:val="28"/>
        </w:rPr>
        <w:t>.</w:t>
      </w:r>
      <w:r w:rsidR="00B30DBB">
        <w:rPr>
          <w:sz w:val="28"/>
          <w:szCs w:val="28"/>
        </w:rPr>
        <w:t xml:space="preserve"> </w:t>
      </w:r>
      <w:r w:rsidR="00805CC1">
        <w:rPr>
          <w:sz w:val="28"/>
          <w:szCs w:val="28"/>
        </w:rPr>
        <w:t xml:space="preserve"> </w:t>
      </w:r>
      <w:r w:rsidR="00872FB1" w:rsidRPr="00B30DBB">
        <w:rPr>
          <w:rFonts w:ascii="Times New Roman" w:hAnsi="Times New Roman" w:cs="Times New Roman"/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</w:t>
      </w:r>
      <w:proofErr w:type="spellStart"/>
      <w:r w:rsidR="00EE4834" w:rsidRPr="00872FB1">
        <w:rPr>
          <w:sz w:val="28"/>
          <w:szCs w:val="28"/>
        </w:rPr>
        <w:t>Железковского</w:t>
      </w:r>
      <w:proofErr w:type="spellEnd"/>
      <w:r w:rsidR="00EE4834" w:rsidRPr="00872FB1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поселения.</w:t>
      </w:r>
    </w:p>
    <w:p w:rsidR="00B30DBB" w:rsidRDefault="00B30DBB" w:rsidP="00B30DBB">
      <w:pPr>
        <w:jc w:val="both"/>
        <w:rPr>
          <w:b/>
          <w:sz w:val="28"/>
          <w:szCs w:val="28"/>
        </w:rPr>
      </w:pPr>
    </w:p>
    <w:p w:rsidR="00AD2371" w:rsidRDefault="00AD2371" w:rsidP="00B30DBB">
      <w:pPr>
        <w:jc w:val="both"/>
        <w:rPr>
          <w:b/>
          <w:sz w:val="28"/>
          <w:szCs w:val="28"/>
        </w:rPr>
      </w:pPr>
    </w:p>
    <w:p w:rsidR="00AD2371" w:rsidRDefault="00AD2371" w:rsidP="00B30DBB">
      <w:pPr>
        <w:jc w:val="both"/>
        <w:rPr>
          <w:b/>
          <w:sz w:val="28"/>
          <w:szCs w:val="28"/>
        </w:rPr>
      </w:pPr>
    </w:p>
    <w:p w:rsidR="00EE4834" w:rsidRDefault="00B30DBB" w:rsidP="00B30D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17D81">
        <w:rPr>
          <w:b/>
          <w:sz w:val="28"/>
          <w:szCs w:val="28"/>
        </w:rPr>
        <w:t xml:space="preserve"> Администр</w:t>
      </w:r>
      <w:r>
        <w:rPr>
          <w:b/>
          <w:sz w:val="28"/>
          <w:szCs w:val="28"/>
        </w:rPr>
        <w:t xml:space="preserve">ации                                                        Т.А. </w:t>
      </w:r>
      <w:proofErr w:type="spellStart"/>
      <w:r>
        <w:rPr>
          <w:b/>
          <w:sz w:val="28"/>
          <w:szCs w:val="28"/>
        </w:rPr>
        <w:t>До</w:t>
      </w:r>
      <w:r w:rsidR="00017D81">
        <w:rPr>
          <w:b/>
          <w:sz w:val="28"/>
          <w:szCs w:val="28"/>
        </w:rPr>
        <w:t>л</w:t>
      </w:r>
      <w:r w:rsidR="00EE483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то</w:t>
      </w:r>
      <w:r w:rsidR="00EE4834">
        <w:rPr>
          <w:b/>
          <w:sz w:val="28"/>
          <w:szCs w:val="28"/>
        </w:rPr>
        <w:t>ва</w:t>
      </w:r>
      <w:proofErr w:type="spellEnd"/>
    </w:p>
    <w:p w:rsidR="00CA21B8" w:rsidRDefault="00CA21B8" w:rsidP="00DF53A7">
      <w:pPr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6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924"/>
      </w:tblGrid>
      <w:tr w:rsidR="00EE4834" w:rsidTr="009A52FB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№ </w:t>
            </w:r>
            <w:r w:rsidRPr="00DF53A7">
              <w:br/>
            </w:r>
            <w:proofErr w:type="spellStart"/>
            <w:proofErr w:type="gramStart"/>
            <w:r w:rsidRPr="00DF53A7">
              <w:t>п</w:t>
            </w:r>
            <w:proofErr w:type="spellEnd"/>
            <w:proofErr w:type="gramEnd"/>
            <w:r w:rsidRPr="00DF53A7">
              <w:t>/</w:t>
            </w:r>
            <w:proofErr w:type="spellStart"/>
            <w:r w:rsidRPr="00DF53A7"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Наименование</w:t>
            </w:r>
          </w:p>
          <w:p w:rsidR="00EE4834" w:rsidRPr="00DF53A7" w:rsidRDefault="00EE4834">
            <w:pPr>
              <w:jc w:val="center"/>
            </w:pPr>
            <w:r w:rsidRPr="00DF53A7"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Срок </w:t>
            </w:r>
            <w:r w:rsidRPr="00DF53A7"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Целевой </w:t>
            </w:r>
            <w:r w:rsidRPr="00DF53A7">
              <w:br/>
              <w:t>показатель</w:t>
            </w:r>
          </w:p>
          <w:p w:rsidR="00EE4834" w:rsidRPr="00DF53A7" w:rsidRDefault="00EE4834">
            <w:pPr>
              <w:jc w:val="center"/>
            </w:pPr>
            <w:r w:rsidRPr="00DF53A7">
              <w:t>(номер </w:t>
            </w:r>
            <w:r w:rsidRPr="00DF53A7"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 xml:space="preserve">Источник        </w:t>
            </w:r>
            <w:proofErr w:type="spellStart"/>
            <w:proofErr w:type="gramStart"/>
            <w:r w:rsidRPr="00DF53A7">
              <w:t>финансирова</w:t>
            </w:r>
            <w:r w:rsidR="00DF53A7">
              <w:t>-</w:t>
            </w:r>
            <w:r w:rsidRPr="00DF53A7">
              <w:t>ния</w:t>
            </w:r>
            <w:proofErr w:type="spellEnd"/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Объем финансирования по годам *</w:t>
            </w:r>
          </w:p>
          <w:p w:rsidR="00EE4834" w:rsidRPr="00DF53A7" w:rsidRDefault="00EE4834">
            <w:pPr>
              <w:jc w:val="center"/>
            </w:pPr>
            <w:r w:rsidRPr="00DF53A7">
              <w:t>(тыс. руб.)</w:t>
            </w:r>
          </w:p>
        </w:tc>
      </w:tr>
      <w:tr w:rsidR="00EE4834" w:rsidTr="009A52FB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  <w:jc w:val="center"/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Всего</w:t>
            </w:r>
          </w:p>
        </w:tc>
      </w:tr>
      <w:tr w:rsidR="00EE4834" w:rsidTr="009A52FB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snapToGrid w:val="0"/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10</w:t>
            </w:r>
          </w:p>
        </w:tc>
      </w:tr>
      <w:tr w:rsidR="00EE4834" w:rsidTr="009A52FB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9A52FB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9A52F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28,88</w:t>
            </w:r>
          </w:p>
        </w:tc>
      </w:tr>
      <w:tr w:rsidR="00D01AAC" w:rsidTr="009A52FB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5F358A" w:rsidRDefault="005F358A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F358A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55,70</w:t>
            </w:r>
          </w:p>
        </w:tc>
      </w:tr>
      <w:tr w:rsidR="00D01AAC" w:rsidTr="009A52FB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F5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5F358A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342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342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9A52FB">
              <w:rPr>
                <w:sz w:val="24"/>
                <w:szCs w:val="24"/>
              </w:rPr>
              <w:t>,93</w:t>
            </w:r>
          </w:p>
        </w:tc>
      </w:tr>
      <w:tr w:rsidR="00D01AAC" w:rsidTr="009A52FB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5F358A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137,56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9A52F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9A52FB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162,06</w:t>
            </w:r>
          </w:p>
        </w:tc>
      </w:tr>
      <w:tr w:rsidR="00D01AA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9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2FB">
              <w:rPr>
                <w:sz w:val="24"/>
                <w:szCs w:val="24"/>
              </w:rPr>
              <w:t>65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5D5485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0C0E1D" w:rsidTr="009A52FB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r w:rsidR="00AA2C67">
              <w:rPr>
                <w:sz w:val="24"/>
                <w:szCs w:val="24"/>
              </w:rPr>
              <w:t xml:space="preserve"> уничтожению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1730,47</w:t>
            </w:r>
          </w:p>
        </w:tc>
      </w:tr>
      <w:tr w:rsidR="000C0E1D" w:rsidTr="009A52F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342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342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178,05</w:t>
            </w:r>
          </w:p>
        </w:tc>
      </w:tr>
      <w:tr w:rsidR="000C0E1D" w:rsidTr="009A52FB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500D39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9A52F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44313E" w:rsidTr="009A52FB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 и подготовка проектов межевания земельных участков</w:t>
            </w:r>
          </w:p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3B507F" w:rsidRDefault="0044313E" w:rsidP="00D81BA7">
            <w:pPr>
              <w:jc w:val="center"/>
              <w:rPr>
                <w:sz w:val="24"/>
                <w:szCs w:val="24"/>
              </w:rPr>
            </w:pPr>
            <w:r w:rsidRPr="003B507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757655" w:rsidRDefault="0044313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3B507F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Pr="00636BA1" w:rsidRDefault="003423E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4313E">
              <w:rPr>
                <w:sz w:val="24"/>
                <w:szCs w:val="24"/>
              </w:rPr>
              <w:t>,</w:t>
            </w:r>
            <w:r w:rsidR="005A43CA">
              <w:rPr>
                <w:sz w:val="24"/>
                <w:szCs w:val="24"/>
              </w:rPr>
              <w:t>4</w:t>
            </w:r>
            <w:r w:rsidR="0044313E">
              <w:rPr>
                <w:sz w:val="24"/>
                <w:szCs w:val="24"/>
              </w:rPr>
              <w:t>5</w:t>
            </w:r>
          </w:p>
        </w:tc>
      </w:tr>
      <w:tr w:rsidR="0044313E" w:rsidTr="009A52FB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</w:tr>
      <w:tr w:rsidR="0044313E" w:rsidTr="009A52FB">
        <w:trPr>
          <w:trHeight w:val="37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</w:tr>
      <w:tr w:rsidR="004A0F6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  <w:r w:rsidR="009A52FB">
              <w:rPr>
                <w:sz w:val="24"/>
                <w:szCs w:val="24"/>
              </w:rPr>
              <w:t>, беседок и их ремонт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9A5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9A5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143,89</w:t>
            </w:r>
          </w:p>
        </w:tc>
      </w:tr>
      <w:tr w:rsidR="00261CE2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B30DBB" w:rsidP="00261C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 Практика поддержки </w:t>
            </w:r>
            <w:r w:rsidR="00261CE2" w:rsidRPr="00261CE2">
              <w:rPr>
                <w:b/>
                <w:sz w:val="24"/>
                <w:szCs w:val="24"/>
              </w:rPr>
              <w:t xml:space="preserve">местных инициатив </w:t>
            </w:r>
            <w:r>
              <w:rPr>
                <w:b/>
                <w:sz w:val="24"/>
                <w:szCs w:val="24"/>
              </w:rPr>
              <w:t>(ППМИ)</w:t>
            </w:r>
          </w:p>
        </w:tc>
      </w:tr>
      <w:tr w:rsidR="00F57634" w:rsidTr="009A52FB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уличного освещения в населенных пунктах  сельского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 w:rsidR="000C0E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jc w:val="center"/>
              <w:rPr>
                <w:sz w:val="24"/>
                <w:szCs w:val="24"/>
              </w:rPr>
            </w:pPr>
            <w:r w:rsidRPr="009A52FB">
              <w:rPr>
                <w:sz w:val="24"/>
                <w:szCs w:val="24"/>
              </w:rPr>
              <w:t>5</w:t>
            </w:r>
            <w:r w:rsidR="00B506B9" w:rsidRPr="009A52FB">
              <w:rPr>
                <w:sz w:val="24"/>
                <w:szCs w:val="24"/>
              </w:rPr>
              <w:t>10,0</w:t>
            </w:r>
          </w:p>
        </w:tc>
      </w:tr>
      <w:tr w:rsidR="00F57634" w:rsidTr="009A52FB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9A52FB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F57634" w:rsidP="00EE48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9A52FB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642A1" w:rsidRPr="0001181C">
              <w:rPr>
                <w:sz w:val="22"/>
                <w:szCs w:val="22"/>
              </w:rPr>
              <w:t>00,00</w:t>
            </w:r>
          </w:p>
        </w:tc>
      </w:tr>
      <w:tr w:rsidR="00F57634" w:rsidTr="009A52FB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01181C" w:rsidRDefault="005F358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9A52FB" w:rsidRDefault="009A52FB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9A52FB" w:rsidRDefault="00F57634" w:rsidP="00EE48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9A52FB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455,07</w:t>
            </w:r>
          </w:p>
        </w:tc>
      </w:tr>
      <w:tr w:rsidR="00445213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B30DBB" w:rsidP="004452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Поддержка практики </w:t>
            </w:r>
            <w:proofErr w:type="gramStart"/>
            <w:r>
              <w:rPr>
                <w:b/>
                <w:sz w:val="24"/>
                <w:szCs w:val="24"/>
              </w:rPr>
              <w:t>инициативного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бюджетирования</w:t>
            </w:r>
            <w:proofErr w:type="spellEnd"/>
            <w:r>
              <w:rPr>
                <w:b/>
                <w:sz w:val="24"/>
                <w:szCs w:val="24"/>
              </w:rPr>
              <w:t xml:space="preserve"> «Территориальное общественное</w:t>
            </w:r>
            <w:r w:rsidR="00445213" w:rsidRPr="00445213">
              <w:rPr>
                <w:b/>
                <w:sz w:val="24"/>
                <w:szCs w:val="24"/>
              </w:rPr>
              <w:t xml:space="preserve"> самоуправлени</w:t>
            </w:r>
            <w:r>
              <w:rPr>
                <w:b/>
                <w:sz w:val="24"/>
                <w:szCs w:val="24"/>
              </w:rPr>
              <w:t>е» (ТОС)</w:t>
            </w:r>
          </w:p>
        </w:tc>
      </w:tr>
      <w:tr w:rsidR="00445213" w:rsidTr="009A52FB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:rsidTr="00DF094D">
        <w:trPr>
          <w:trHeight w:val="8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4D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DF094D" w:rsidTr="00793DE7">
        <w:trPr>
          <w:trHeight w:val="43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F094D" w:rsidRPr="00445213" w:rsidRDefault="00DF094D" w:rsidP="00DF0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94D" w:rsidRDefault="00DF094D" w:rsidP="00DF09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«Три деревеньки»</w:t>
            </w:r>
          </w:p>
          <w:p w:rsidR="00DF094D" w:rsidRPr="00DF094D" w:rsidRDefault="00DF094D" w:rsidP="00DF094D">
            <w:pPr>
              <w:jc w:val="both"/>
              <w:rPr>
                <w:bCs/>
                <w:sz w:val="24"/>
                <w:szCs w:val="24"/>
              </w:rPr>
            </w:pPr>
            <w:r w:rsidRPr="00DF094D">
              <w:rPr>
                <w:bCs/>
                <w:sz w:val="24"/>
                <w:szCs w:val="24"/>
              </w:rPr>
              <w:t xml:space="preserve">Обустройство места отдыха в д. </w:t>
            </w:r>
            <w:proofErr w:type="spellStart"/>
            <w:r w:rsidRPr="00DF094D">
              <w:rPr>
                <w:bCs/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4D" w:rsidRDefault="00DF094D" w:rsidP="00DF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4D" w:rsidRPr="00445213" w:rsidRDefault="00DF094D" w:rsidP="00DF0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4D" w:rsidRPr="00445213" w:rsidRDefault="00E83B7C" w:rsidP="00DF0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4D" w:rsidRDefault="00DF094D" w:rsidP="00DF094D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4D" w:rsidRDefault="00DF094D" w:rsidP="00DF09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4D" w:rsidRPr="00445213" w:rsidRDefault="00DF094D" w:rsidP="00DF094D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4D" w:rsidRPr="00DF094D" w:rsidRDefault="00DF094D" w:rsidP="00DF09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094D" w:rsidRDefault="00DF094D" w:rsidP="00DF09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86,0</w:t>
            </w:r>
          </w:p>
        </w:tc>
      </w:tr>
      <w:tr w:rsidR="00DF094D" w:rsidTr="00793DE7">
        <w:trPr>
          <w:trHeight w:val="55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094D" w:rsidRPr="00445213" w:rsidRDefault="00DF094D" w:rsidP="00DF0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94D" w:rsidRPr="00445213" w:rsidRDefault="00DF094D" w:rsidP="00DF094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94D" w:rsidRDefault="00DF094D" w:rsidP="00DF094D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94D" w:rsidRPr="00445213" w:rsidRDefault="00DF094D" w:rsidP="00DF0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94D" w:rsidRPr="00445213" w:rsidRDefault="00DF094D" w:rsidP="00DF09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4D" w:rsidRDefault="00DF094D" w:rsidP="00DF0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94D" w:rsidRDefault="00DF094D" w:rsidP="00DF09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94D" w:rsidRPr="00445213" w:rsidRDefault="00DF094D" w:rsidP="00DF094D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094D" w:rsidRPr="00445213" w:rsidRDefault="00DF094D" w:rsidP="00DF094D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94D" w:rsidRDefault="00DF094D" w:rsidP="00DF09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1778" w:rsidTr="00B239EA">
        <w:trPr>
          <w:trHeight w:val="78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1778" w:rsidRDefault="00F21778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</w:t>
            </w:r>
            <w:r w:rsidR="00DF094D">
              <w:rPr>
                <w:sz w:val="24"/>
                <w:szCs w:val="24"/>
              </w:rPr>
              <w:t>3</w:t>
            </w:r>
            <w:r w:rsidRPr="00445213">
              <w:rPr>
                <w:sz w:val="24"/>
                <w:szCs w:val="24"/>
              </w:rPr>
              <w:t>.</w:t>
            </w: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 w:rsidP="00B239EA">
            <w:pPr>
              <w:rPr>
                <w:sz w:val="24"/>
                <w:szCs w:val="24"/>
              </w:rPr>
            </w:pPr>
          </w:p>
          <w:p w:rsidR="00F21778" w:rsidRPr="00445213" w:rsidRDefault="00F21778" w:rsidP="00B239EA">
            <w:pPr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F21778" w:rsidRPr="00445213" w:rsidRDefault="00F21778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>
              <w:rPr>
                <w:sz w:val="24"/>
                <w:szCs w:val="24"/>
              </w:rPr>
              <w:t>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5A435A" w:rsidRDefault="00F21778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506B9" w:rsidRDefault="00F21778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F21778" w:rsidTr="00DF094D">
        <w:trPr>
          <w:trHeight w:val="9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94D" w:rsidRDefault="00DF094D" w:rsidP="00DF094D">
            <w:pPr>
              <w:rPr>
                <w:sz w:val="24"/>
                <w:szCs w:val="24"/>
              </w:rPr>
            </w:pPr>
          </w:p>
          <w:p w:rsidR="00F21778" w:rsidRDefault="00F21778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  <w:p w:rsidR="00DF094D" w:rsidRPr="00445213" w:rsidRDefault="00DF094D" w:rsidP="00D81BA7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5F358A" w:rsidRDefault="00F21778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A30079" w:rsidRDefault="00A30079" w:rsidP="00DF09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E83B7C" w:rsidTr="00BB1434">
        <w:trPr>
          <w:trHeight w:val="43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83B7C" w:rsidRDefault="00E83B7C" w:rsidP="00E83B7C">
            <w:pPr>
              <w:jc w:val="center"/>
              <w:rPr>
                <w:sz w:val="24"/>
                <w:szCs w:val="24"/>
              </w:rPr>
            </w:pPr>
          </w:p>
          <w:p w:rsidR="00E83B7C" w:rsidRDefault="00E83B7C" w:rsidP="00E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  <w:p w:rsidR="00E83B7C" w:rsidRDefault="00E83B7C" w:rsidP="00E83B7C">
            <w:pPr>
              <w:jc w:val="center"/>
              <w:rPr>
                <w:sz w:val="24"/>
                <w:szCs w:val="24"/>
              </w:rPr>
            </w:pPr>
          </w:p>
          <w:p w:rsidR="00E83B7C" w:rsidRPr="00445213" w:rsidRDefault="00E83B7C" w:rsidP="00E83B7C">
            <w:pPr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3B7C" w:rsidRDefault="00E83B7C" w:rsidP="00E83B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</w:t>
            </w:r>
            <w:proofErr w:type="spellStart"/>
            <w:r>
              <w:rPr>
                <w:b/>
                <w:sz w:val="24"/>
                <w:szCs w:val="24"/>
              </w:rPr>
              <w:t>Ануфриево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E83B7C" w:rsidRPr="00E83B7C" w:rsidRDefault="00E83B7C" w:rsidP="00E83B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Default="00E83B7C" w:rsidP="00E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Pr="00445213" w:rsidRDefault="00E83B7C" w:rsidP="00E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Pr="00445213" w:rsidRDefault="00E83B7C" w:rsidP="00E83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Default="00E83B7C" w:rsidP="00E83B7C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Default="00E83B7C" w:rsidP="00E83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Pr="00E83B7C" w:rsidRDefault="00E83B7C" w:rsidP="00E83B7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B7C" w:rsidRPr="00E83B7C" w:rsidRDefault="00E83B7C" w:rsidP="00E83B7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86,0</w:t>
            </w:r>
          </w:p>
        </w:tc>
      </w:tr>
      <w:tr w:rsidR="00E83B7C" w:rsidTr="00DF094D">
        <w:trPr>
          <w:trHeight w:val="48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3B7C" w:rsidRDefault="00E83B7C" w:rsidP="00E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Default="00E83B7C" w:rsidP="00E83B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Default="00E83B7C" w:rsidP="00E83B7C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Pr="00445213" w:rsidRDefault="00E83B7C" w:rsidP="00E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Pr="00445213" w:rsidRDefault="00E83B7C" w:rsidP="00E83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Default="00E83B7C" w:rsidP="00E83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Default="00E83B7C" w:rsidP="00E83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3B7C" w:rsidRPr="00445213" w:rsidRDefault="00E83B7C" w:rsidP="00E83B7C">
            <w:pPr>
              <w:rPr>
                <w:b/>
                <w:sz w:val="24"/>
                <w:szCs w:val="24"/>
              </w:rPr>
            </w:pPr>
          </w:p>
        </w:tc>
      </w:tr>
      <w:tr w:rsidR="00F21778" w:rsidTr="00DF094D">
        <w:trPr>
          <w:trHeight w:val="4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F094D" w:rsidRDefault="00DF094D" w:rsidP="00DF094D">
            <w:pPr>
              <w:jc w:val="center"/>
              <w:rPr>
                <w:sz w:val="24"/>
                <w:szCs w:val="24"/>
              </w:rPr>
            </w:pPr>
          </w:p>
          <w:p w:rsidR="00DF094D" w:rsidRDefault="00DF094D" w:rsidP="00DF0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83B7C">
              <w:rPr>
                <w:sz w:val="24"/>
                <w:szCs w:val="24"/>
              </w:rPr>
              <w:t>5.</w:t>
            </w:r>
          </w:p>
          <w:p w:rsidR="00DF094D" w:rsidRDefault="00DF094D" w:rsidP="00DF094D">
            <w:pPr>
              <w:jc w:val="center"/>
              <w:rPr>
                <w:sz w:val="24"/>
                <w:szCs w:val="24"/>
              </w:rPr>
            </w:pPr>
          </w:p>
          <w:p w:rsidR="00F21778" w:rsidRPr="00445213" w:rsidRDefault="00F21778" w:rsidP="00B239EA">
            <w:pPr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BD2" w:rsidRDefault="00E37BD2" w:rsidP="00E37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</w:t>
            </w:r>
            <w:proofErr w:type="spellStart"/>
            <w:r>
              <w:rPr>
                <w:b/>
                <w:sz w:val="24"/>
                <w:szCs w:val="24"/>
              </w:rPr>
              <w:t>Плавково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21778" w:rsidRDefault="00ED47D5" w:rsidP="00E37B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37BD2">
              <w:rPr>
                <w:sz w:val="24"/>
                <w:szCs w:val="24"/>
              </w:rPr>
              <w:t>Реконструкция памятника поги</w:t>
            </w:r>
            <w:r w:rsidR="00B416B8">
              <w:rPr>
                <w:sz w:val="24"/>
                <w:szCs w:val="24"/>
              </w:rPr>
              <w:t>б</w:t>
            </w:r>
            <w:r w:rsidR="00E37BD2">
              <w:rPr>
                <w:sz w:val="24"/>
                <w:szCs w:val="24"/>
              </w:rPr>
              <w:t xml:space="preserve">шим воинам в д. </w:t>
            </w:r>
            <w:proofErr w:type="spellStart"/>
            <w:r w:rsidR="00E37BD2">
              <w:rPr>
                <w:sz w:val="24"/>
                <w:szCs w:val="24"/>
              </w:rPr>
              <w:t>Круппа</w:t>
            </w:r>
            <w:proofErr w:type="spellEnd"/>
            <w:r w:rsidR="00E37BD2">
              <w:rPr>
                <w:sz w:val="24"/>
                <w:szCs w:val="24"/>
              </w:rPr>
              <w:t xml:space="preserve"> и благоустройство территории</w:t>
            </w:r>
          </w:p>
          <w:p w:rsidR="00ED47D5" w:rsidRPr="00ED47D5" w:rsidRDefault="00ED47D5" w:rsidP="00E37BD2">
            <w:pPr>
              <w:jc w:val="both"/>
              <w:rPr>
                <w:sz w:val="24"/>
                <w:szCs w:val="24"/>
              </w:rPr>
            </w:pPr>
          </w:p>
          <w:p w:rsidR="00ED47D5" w:rsidRPr="00ED47D5" w:rsidRDefault="00ED47D5" w:rsidP="00ED47D5">
            <w:pPr>
              <w:jc w:val="both"/>
              <w:rPr>
                <w:sz w:val="24"/>
                <w:szCs w:val="24"/>
              </w:rPr>
            </w:pPr>
            <w:r w:rsidRPr="00ED47D5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Благоустройство территории около памятника погибшим воинам в д. </w:t>
            </w:r>
            <w:proofErr w:type="spellStart"/>
            <w:r>
              <w:rPr>
                <w:sz w:val="24"/>
                <w:szCs w:val="24"/>
              </w:rPr>
              <w:t>Круппа</w:t>
            </w:r>
            <w:proofErr w:type="spellEnd"/>
          </w:p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</w:t>
            </w:r>
            <w:r w:rsidR="00ED47D5">
              <w:rPr>
                <w:sz w:val="24"/>
                <w:szCs w:val="24"/>
              </w:rPr>
              <w:t>д</w:t>
            </w:r>
          </w:p>
          <w:p w:rsidR="00ED47D5" w:rsidRDefault="00ED47D5" w:rsidP="00F21778">
            <w:pPr>
              <w:jc w:val="center"/>
              <w:rPr>
                <w:sz w:val="24"/>
                <w:szCs w:val="24"/>
              </w:rPr>
            </w:pPr>
          </w:p>
          <w:p w:rsidR="00ED47D5" w:rsidRDefault="00ED47D5" w:rsidP="00F21778">
            <w:pPr>
              <w:jc w:val="center"/>
              <w:rPr>
                <w:sz w:val="24"/>
                <w:szCs w:val="24"/>
              </w:rPr>
            </w:pPr>
          </w:p>
          <w:p w:rsidR="00ED47D5" w:rsidRDefault="00ED47D5" w:rsidP="00F21778">
            <w:pPr>
              <w:jc w:val="center"/>
              <w:rPr>
                <w:sz w:val="24"/>
                <w:szCs w:val="24"/>
              </w:rPr>
            </w:pPr>
          </w:p>
          <w:p w:rsidR="00ED47D5" w:rsidRPr="00445213" w:rsidRDefault="00ED47D5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B239EA" w:rsidP="00F21778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172,0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AD2371" w:rsidP="00F217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239EA" w:rsidRDefault="00AD2371" w:rsidP="00F217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</w:t>
            </w:r>
            <w:r w:rsidR="00B239EA" w:rsidRPr="00B239EA">
              <w:rPr>
                <w:bCs/>
                <w:sz w:val="24"/>
                <w:szCs w:val="24"/>
              </w:rPr>
              <w:t>,0</w:t>
            </w:r>
          </w:p>
        </w:tc>
      </w:tr>
      <w:tr w:rsidR="00F21778" w:rsidTr="00B239EA">
        <w:trPr>
          <w:trHeight w:val="1263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B239EA" w:rsidP="00B239EA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F21778" w:rsidP="00B239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239EA" w:rsidRDefault="00B239EA" w:rsidP="00B239EA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200,0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5A435A">
            <w:pPr>
              <w:jc w:val="center"/>
              <w:rPr>
                <w:sz w:val="24"/>
                <w:szCs w:val="24"/>
              </w:rPr>
            </w:pPr>
          </w:p>
        </w:tc>
      </w:tr>
      <w:tr w:rsidR="005A435A" w:rsidTr="009A52FB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1126,67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3423E2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1182,00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3423E2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3540,47</w:t>
            </w:r>
          </w:p>
        </w:tc>
      </w:tr>
      <w:tr w:rsidR="005A435A" w:rsidTr="009A52FB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B239E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3423E2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3423E2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239EA">
              <w:rPr>
                <w:sz w:val="22"/>
                <w:szCs w:val="22"/>
              </w:rPr>
              <w:t>9,66</w:t>
            </w:r>
          </w:p>
        </w:tc>
      </w:tr>
      <w:tr w:rsidR="005A435A" w:rsidTr="009A52FB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DF53A7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3423E2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3423E2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F53A7">
              <w:rPr>
                <w:sz w:val="22"/>
                <w:szCs w:val="22"/>
              </w:rPr>
              <w:t>5,26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9A52FB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B0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413,32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Pr="00C26648" w:rsidRDefault="00C266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  <w:r w:rsid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3423E2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C26648" w:rsidRDefault="00A5305C" w:rsidP="001265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</w:t>
            </w:r>
            <w:r w:rsidR="00C26648">
              <w:rPr>
                <w:sz w:val="24"/>
                <w:szCs w:val="24"/>
                <w:lang w:val="en-US"/>
              </w:rPr>
              <w:t>8.92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 w:rsidP="00455BA1">
      <w:pPr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46" w:rsidRDefault="00E52A46" w:rsidP="00297DF5">
      <w:r>
        <w:separator/>
      </w:r>
    </w:p>
  </w:endnote>
  <w:endnote w:type="continuationSeparator" w:id="0">
    <w:p w:rsidR="00E52A46" w:rsidRDefault="00E52A46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46" w:rsidRDefault="00E52A46" w:rsidP="00297DF5">
      <w:r>
        <w:separator/>
      </w:r>
    </w:p>
  </w:footnote>
  <w:footnote w:type="continuationSeparator" w:id="0">
    <w:p w:rsidR="00E52A46" w:rsidRDefault="00E52A46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2"/>
    </w:pPr>
  </w:p>
  <w:p w:rsidR="00297DF5" w:rsidRDefault="00297DF5">
    <w:pPr>
      <w:pStyle w:val="af2"/>
    </w:pPr>
  </w:p>
  <w:p w:rsidR="00297DF5" w:rsidRDefault="00297DF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07606"/>
    <w:rsid w:val="0001181C"/>
    <w:rsid w:val="00012D57"/>
    <w:rsid w:val="00016BD5"/>
    <w:rsid w:val="00017D81"/>
    <w:rsid w:val="0002181B"/>
    <w:rsid w:val="00034B85"/>
    <w:rsid w:val="0006158A"/>
    <w:rsid w:val="00065473"/>
    <w:rsid w:val="0009729C"/>
    <w:rsid w:val="000C0E1D"/>
    <w:rsid w:val="000E5FDB"/>
    <w:rsid w:val="00103875"/>
    <w:rsid w:val="00104783"/>
    <w:rsid w:val="00125FBD"/>
    <w:rsid w:val="001265F3"/>
    <w:rsid w:val="00155709"/>
    <w:rsid w:val="00193A52"/>
    <w:rsid w:val="001B0261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A3B0D"/>
    <w:rsid w:val="002C5C1D"/>
    <w:rsid w:val="0030368F"/>
    <w:rsid w:val="003423E2"/>
    <w:rsid w:val="003525D8"/>
    <w:rsid w:val="00361F5B"/>
    <w:rsid w:val="003642A1"/>
    <w:rsid w:val="003B507F"/>
    <w:rsid w:val="003B7F30"/>
    <w:rsid w:val="00427713"/>
    <w:rsid w:val="004412A8"/>
    <w:rsid w:val="0044313E"/>
    <w:rsid w:val="00445213"/>
    <w:rsid w:val="004524FB"/>
    <w:rsid w:val="00455BA1"/>
    <w:rsid w:val="004731F9"/>
    <w:rsid w:val="004A0F6C"/>
    <w:rsid w:val="004A5174"/>
    <w:rsid w:val="004C7280"/>
    <w:rsid w:val="004E7A2C"/>
    <w:rsid w:val="005008F3"/>
    <w:rsid w:val="00500D39"/>
    <w:rsid w:val="005045F3"/>
    <w:rsid w:val="005223D8"/>
    <w:rsid w:val="00542AC0"/>
    <w:rsid w:val="00557BDA"/>
    <w:rsid w:val="00561C90"/>
    <w:rsid w:val="00591FF1"/>
    <w:rsid w:val="005A435A"/>
    <w:rsid w:val="005A43CA"/>
    <w:rsid w:val="005D4465"/>
    <w:rsid w:val="005D5485"/>
    <w:rsid w:val="005F358A"/>
    <w:rsid w:val="005F6231"/>
    <w:rsid w:val="00600829"/>
    <w:rsid w:val="006037BA"/>
    <w:rsid w:val="00606D02"/>
    <w:rsid w:val="00606F0F"/>
    <w:rsid w:val="0061501C"/>
    <w:rsid w:val="006176A8"/>
    <w:rsid w:val="00631C6C"/>
    <w:rsid w:val="00636BA1"/>
    <w:rsid w:val="0063752B"/>
    <w:rsid w:val="00666A28"/>
    <w:rsid w:val="00670BBA"/>
    <w:rsid w:val="006928B6"/>
    <w:rsid w:val="006D42C3"/>
    <w:rsid w:val="006E0BF4"/>
    <w:rsid w:val="00744210"/>
    <w:rsid w:val="00757655"/>
    <w:rsid w:val="00764909"/>
    <w:rsid w:val="00773588"/>
    <w:rsid w:val="00791862"/>
    <w:rsid w:val="007F22F3"/>
    <w:rsid w:val="00805CC1"/>
    <w:rsid w:val="00815905"/>
    <w:rsid w:val="00823EB6"/>
    <w:rsid w:val="00857218"/>
    <w:rsid w:val="00872FB1"/>
    <w:rsid w:val="008B6923"/>
    <w:rsid w:val="008F7D5F"/>
    <w:rsid w:val="00910AF0"/>
    <w:rsid w:val="009118C2"/>
    <w:rsid w:val="00933475"/>
    <w:rsid w:val="00957BAF"/>
    <w:rsid w:val="0096024C"/>
    <w:rsid w:val="00986543"/>
    <w:rsid w:val="0099267A"/>
    <w:rsid w:val="009959EF"/>
    <w:rsid w:val="009A32C5"/>
    <w:rsid w:val="009A52FB"/>
    <w:rsid w:val="009C45D7"/>
    <w:rsid w:val="009F49DE"/>
    <w:rsid w:val="00A0219D"/>
    <w:rsid w:val="00A26F28"/>
    <w:rsid w:val="00A30079"/>
    <w:rsid w:val="00A379B0"/>
    <w:rsid w:val="00A5305C"/>
    <w:rsid w:val="00A8223D"/>
    <w:rsid w:val="00AA2C67"/>
    <w:rsid w:val="00AB2C92"/>
    <w:rsid w:val="00AB3B4D"/>
    <w:rsid w:val="00AD2371"/>
    <w:rsid w:val="00AD4473"/>
    <w:rsid w:val="00AE2BD5"/>
    <w:rsid w:val="00AE47AE"/>
    <w:rsid w:val="00AE6B8C"/>
    <w:rsid w:val="00AF1AE1"/>
    <w:rsid w:val="00AF26FC"/>
    <w:rsid w:val="00B02576"/>
    <w:rsid w:val="00B05C96"/>
    <w:rsid w:val="00B239EA"/>
    <w:rsid w:val="00B30DBB"/>
    <w:rsid w:val="00B31C21"/>
    <w:rsid w:val="00B416B8"/>
    <w:rsid w:val="00B506B9"/>
    <w:rsid w:val="00B51D9B"/>
    <w:rsid w:val="00B53B9D"/>
    <w:rsid w:val="00B53DB7"/>
    <w:rsid w:val="00B87E06"/>
    <w:rsid w:val="00BA725F"/>
    <w:rsid w:val="00BB1D81"/>
    <w:rsid w:val="00BD2A6D"/>
    <w:rsid w:val="00BF3C2F"/>
    <w:rsid w:val="00C069CF"/>
    <w:rsid w:val="00C15D00"/>
    <w:rsid w:val="00C26648"/>
    <w:rsid w:val="00C66089"/>
    <w:rsid w:val="00C91877"/>
    <w:rsid w:val="00CA21B8"/>
    <w:rsid w:val="00CC361B"/>
    <w:rsid w:val="00CF6B8B"/>
    <w:rsid w:val="00D01AAC"/>
    <w:rsid w:val="00D03750"/>
    <w:rsid w:val="00D078F6"/>
    <w:rsid w:val="00D24366"/>
    <w:rsid w:val="00D31A76"/>
    <w:rsid w:val="00D322FD"/>
    <w:rsid w:val="00D3560F"/>
    <w:rsid w:val="00D57172"/>
    <w:rsid w:val="00D66720"/>
    <w:rsid w:val="00D721A7"/>
    <w:rsid w:val="00D8176B"/>
    <w:rsid w:val="00DA0D1B"/>
    <w:rsid w:val="00DA3502"/>
    <w:rsid w:val="00DC4490"/>
    <w:rsid w:val="00DC57F7"/>
    <w:rsid w:val="00DD4367"/>
    <w:rsid w:val="00DD5108"/>
    <w:rsid w:val="00DF094D"/>
    <w:rsid w:val="00DF53A7"/>
    <w:rsid w:val="00DF58DB"/>
    <w:rsid w:val="00E17C7C"/>
    <w:rsid w:val="00E306E2"/>
    <w:rsid w:val="00E37BD2"/>
    <w:rsid w:val="00E471B9"/>
    <w:rsid w:val="00E52A46"/>
    <w:rsid w:val="00E57944"/>
    <w:rsid w:val="00E83B7C"/>
    <w:rsid w:val="00ED47D5"/>
    <w:rsid w:val="00EE4834"/>
    <w:rsid w:val="00EF552F"/>
    <w:rsid w:val="00EF6222"/>
    <w:rsid w:val="00F02FD5"/>
    <w:rsid w:val="00F10FF5"/>
    <w:rsid w:val="00F21778"/>
    <w:rsid w:val="00F22E61"/>
    <w:rsid w:val="00F24E57"/>
    <w:rsid w:val="00F2791B"/>
    <w:rsid w:val="00F27D04"/>
    <w:rsid w:val="00F30892"/>
    <w:rsid w:val="00F35CDB"/>
    <w:rsid w:val="00F57634"/>
    <w:rsid w:val="00F655BE"/>
    <w:rsid w:val="00F908E8"/>
    <w:rsid w:val="00F966E7"/>
    <w:rsid w:val="00FA7A9F"/>
    <w:rsid w:val="00FB4EE9"/>
    <w:rsid w:val="00FD0349"/>
    <w:rsid w:val="00FD0DD3"/>
    <w:rsid w:val="00FD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12">
    <w:name w:val="Заголовок1"/>
    <w:basedOn w:val="a"/>
    <w:next w:val="ac"/>
    <w:rsid w:val="00F2791B"/>
    <w:pPr>
      <w:ind w:left="-567"/>
      <w:jc w:val="center"/>
    </w:pPr>
    <w:rPr>
      <w:sz w:val="28"/>
    </w:rPr>
  </w:style>
  <w:style w:type="paragraph" w:styleId="ac">
    <w:name w:val="Body Text"/>
    <w:basedOn w:val="a"/>
    <w:rsid w:val="00F2791B"/>
    <w:rPr>
      <w:sz w:val="28"/>
    </w:rPr>
  </w:style>
  <w:style w:type="paragraph" w:styleId="ad">
    <w:name w:val="List"/>
    <w:basedOn w:val="ac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rsid w:val="00F2791B"/>
    <w:pPr>
      <w:suppressLineNumbers/>
    </w:pPr>
  </w:style>
  <w:style w:type="paragraph" w:customStyle="1" w:styleId="af5">
    <w:name w:val="Заголовок таблицы"/>
    <w:basedOn w:val="af4"/>
    <w:rsid w:val="00F2791B"/>
    <w:pPr>
      <w:jc w:val="center"/>
    </w:pPr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97DF5"/>
    <w:rPr>
      <w:lang w:eastAsia="ar-SA"/>
    </w:rPr>
  </w:style>
  <w:style w:type="paragraph" w:styleId="af8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906C-43E5-434D-91E3-106EBE65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9</cp:revision>
  <cp:lastPrinted>2025-03-10T07:32:00Z</cp:lastPrinted>
  <dcterms:created xsi:type="dcterms:W3CDTF">2025-03-10T07:07:00Z</dcterms:created>
  <dcterms:modified xsi:type="dcterms:W3CDTF">2025-03-10T10:43:00Z</dcterms:modified>
</cp:coreProperties>
</file>