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95" w:type="dxa"/>
        <w:tblLayout w:type="fixed"/>
        <w:tblLook w:val="0000"/>
      </w:tblPr>
      <w:tblGrid>
        <w:gridCol w:w="2676"/>
        <w:gridCol w:w="3804"/>
        <w:gridCol w:w="3945"/>
      </w:tblGrid>
      <w:tr w:rsidR="000433A3">
        <w:tc>
          <w:tcPr>
            <w:tcW w:w="26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pacing w:before="240"/>
              <w:jc w:val="center"/>
            </w:pPr>
            <w:r>
              <w:rPr>
                <w:rFonts w:ascii="Courier New" w:hAnsi="Courier New" w:cs="Courier New"/>
              </w:rPr>
              <w:t xml:space="preserve">         </w:t>
            </w:r>
          </w:p>
          <w:p w:rsidR="000433A3" w:rsidRDefault="00BC32DE">
            <w:pPr>
              <w:rPr>
                <w:rFonts w:ascii="Courier New" w:hAnsi="Courier New" w:cs="Courier New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161925</wp:posOffset>
                  </wp:positionV>
                  <wp:extent cx="552450" cy="656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napToGrid w:val="0"/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БЮЛЛЕТЕНЬ</w:t>
            </w:r>
          </w:p>
          <w:p w:rsidR="000433A3" w:rsidRDefault="000433A3">
            <w:pPr>
              <w:jc w:val="center"/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0433A3" w:rsidRDefault="000433A3"/>
        </w:tc>
        <w:tc>
          <w:tcPr>
            <w:tcW w:w="394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0433A3" w:rsidRDefault="000433A3">
            <w:pPr>
              <w:jc w:val="center"/>
            </w:pPr>
            <w:r>
              <w:t>Учредитель:</w:t>
            </w:r>
          </w:p>
          <w:p w:rsidR="000433A3" w:rsidRDefault="000433A3">
            <w:pPr>
              <w:ind w:left="210" w:right="60"/>
              <w:jc w:val="center"/>
              <w:rPr>
                <w:b/>
                <w:sz w:val="36"/>
                <w:szCs w:val="36"/>
              </w:rPr>
            </w:pPr>
            <w:r>
              <w:t>Совет депутатов Железковского сельского поселения</w:t>
            </w:r>
          </w:p>
          <w:p w:rsidR="000433A3" w:rsidRDefault="00972F8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</w:t>
            </w:r>
          </w:p>
          <w:p w:rsidR="000433A3" w:rsidRDefault="00972F8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февраля</w:t>
            </w:r>
          </w:p>
          <w:p w:rsidR="000433A3" w:rsidRDefault="00CF1D86">
            <w:pPr>
              <w:ind w:left="210" w:right="105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972F81">
              <w:rPr>
                <w:b/>
                <w:sz w:val="36"/>
                <w:szCs w:val="36"/>
              </w:rPr>
              <w:t>2</w:t>
            </w:r>
            <w:r w:rsidR="000433A3">
              <w:rPr>
                <w:b/>
                <w:sz w:val="36"/>
                <w:szCs w:val="36"/>
              </w:rPr>
              <w:t xml:space="preserve"> года</w:t>
            </w:r>
          </w:p>
          <w:p w:rsidR="000433A3" w:rsidRDefault="000433A3" w:rsidP="00BC0A80">
            <w:pPr>
              <w:jc w:val="center"/>
            </w:pPr>
            <w:r>
              <w:rPr>
                <w:b/>
              </w:rPr>
              <w:t xml:space="preserve">№ </w:t>
            </w:r>
            <w:r w:rsidR="00BC0A80">
              <w:rPr>
                <w:b/>
              </w:rPr>
              <w:t>1</w:t>
            </w:r>
          </w:p>
        </w:tc>
      </w:tr>
    </w:tbl>
    <w:p w:rsidR="000433A3" w:rsidRDefault="000433A3"/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Monotype Corsiva" w:hAnsi="Monotype Corsiva" w:cs="Monotype Corsiva"/>
          <w:b/>
          <w:i/>
          <w:color w:val="FF6600"/>
          <w:sz w:val="56"/>
          <w:szCs w:val="56"/>
        </w:rPr>
      </w:pPr>
      <w:r>
        <w:rPr>
          <w:rFonts w:ascii="Bookman Old Style" w:hAnsi="Bookman Old Style" w:cs="Bookman Old Style"/>
          <w:b/>
          <w:i/>
          <w:color w:val="FF6600"/>
          <w:sz w:val="56"/>
          <w:szCs w:val="56"/>
        </w:rPr>
        <w:t xml:space="preserve">Официальный вестник </w:t>
      </w:r>
    </w:p>
    <w:p w:rsidR="000433A3" w:rsidRDefault="000433A3">
      <w:pPr>
        <w:jc w:val="center"/>
      </w:pPr>
      <w:r>
        <w:rPr>
          <w:rFonts w:ascii="Monotype Corsiva" w:hAnsi="Monotype Corsiva" w:cs="Monotype Corsiva"/>
          <w:b/>
          <w:i/>
          <w:color w:val="FF6600"/>
          <w:sz w:val="56"/>
          <w:szCs w:val="56"/>
        </w:rPr>
        <w:t>Железковского сельского поселения</w:t>
      </w:r>
      <w:r>
        <w:rPr>
          <w:b/>
          <w:color w:val="FF6600"/>
        </w:rPr>
        <w:t xml:space="preserve"> </w:t>
      </w:r>
    </w:p>
    <w:p w:rsidR="000433A3" w:rsidRDefault="000433A3"/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tbl>
      <w:tblPr>
        <w:tblW w:w="0" w:type="auto"/>
        <w:tblInd w:w="-102" w:type="dxa"/>
        <w:tblLayout w:type="fixed"/>
        <w:tblLook w:val="0000"/>
      </w:tblPr>
      <w:tblGrid>
        <w:gridCol w:w="2520"/>
        <w:gridCol w:w="2103"/>
        <w:gridCol w:w="1722"/>
        <w:gridCol w:w="1919"/>
        <w:gridCol w:w="2077"/>
      </w:tblGrid>
      <w:tr w:rsidR="000433A3">
        <w:trPr>
          <w:trHeight w:val="1388"/>
        </w:trPr>
        <w:tc>
          <w:tcPr>
            <w:tcW w:w="25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Официальный вестник 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Железковского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сельского поселения</w:t>
            </w:r>
          </w:p>
        </w:tc>
        <w:tc>
          <w:tcPr>
            <w:tcW w:w="210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АДРЕС:</w:t>
            </w:r>
          </w:p>
          <w:p w:rsidR="000433A3" w:rsidRDefault="000433A3">
            <w:pPr>
              <w:tabs>
                <w:tab w:val="left" w:pos="158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174418, 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Железково</w:t>
            </w:r>
            <w:proofErr w:type="spellEnd"/>
            <w:r>
              <w:rPr>
                <w:sz w:val="20"/>
                <w:szCs w:val="20"/>
              </w:rPr>
              <w:t>, д.16</w:t>
            </w:r>
          </w:p>
        </w:tc>
        <w:tc>
          <w:tcPr>
            <w:tcW w:w="17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редактора –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8(81664) 957-87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выходит по пятницам</w:t>
            </w:r>
          </w:p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972F81">
              <w:rPr>
                <w:sz w:val="20"/>
                <w:szCs w:val="20"/>
              </w:rPr>
              <w:t>03.02.2022</w:t>
            </w:r>
            <w:r>
              <w:rPr>
                <w:sz w:val="20"/>
                <w:szCs w:val="20"/>
              </w:rPr>
              <w:t xml:space="preserve"> 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 бесплатно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  <w:p w:rsidR="000433A3" w:rsidRDefault="000433A3">
            <w:pPr>
              <w:tabs>
                <w:tab w:val="left" w:pos="1587"/>
              </w:tabs>
            </w:pPr>
            <w:r>
              <w:rPr>
                <w:sz w:val="20"/>
                <w:szCs w:val="20"/>
              </w:rPr>
              <w:t>Т.А. Захарова</w:t>
            </w:r>
          </w:p>
        </w:tc>
      </w:tr>
    </w:tbl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D44908" w:rsidRDefault="00D44908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AC5EA0" w:rsidRDefault="00AC5EA0" w:rsidP="00AC5EA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РЕШЕНИЕ СОВЕТА ДЕПУТАТОВ ЖЕЛЕЗКОВСКОГО СЕЛЬСКОГО ПОСЕЛЕНИЯ</w:t>
      </w:r>
    </w:p>
    <w:p w:rsidR="00972F81" w:rsidRPr="00972F81" w:rsidRDefault="00972F81" w:rsidP="00972F81">
      <w:pPr>
        <w:pStyle w:val="2"/>
        <w:jc w:val="center"/>
        <w:rPr>
          <w:sz w:val="22"/>
          <w:szCs w:val="22"/>
        </w:rPr>
      </w:pPr>
      <w:r w:rsidRPr="00972F81">
        <w:rPr>
          <w:sz w:val="22"/>
          <w:szCs w:val="22"/>
        </w:rPr>
        <w:t xml:space="preserve">от </w:t>
      </w:r>
      <w:r w:rsidRPr="00972F81">
        <w:rPr>
          <w:sz w:val="22"/>
          <w:szCs w:val="22"/>
          <w:u w:val="single"/>
        </w:rPr>
        <w:t>17.01.2022</w:t>
      </w:r>
      <w:r w:rsidRPr="00972F81">
        <w:rPr>
          <w:sz w:val="22"/>
          <w:szCs w:val="22"/>
        </w:rPr>
        <w:t xml:space="preserve"> г.  № 73</w:t>
      </w:r>
    </w:p>
    <w:p w:rsidR="00972F81" w:rsidRPr="00972F81" w:rsidRDefault="00972F81" w:rsidP="00972F81">
      <w:pPr>
        <w:jc w:val="center"/>
        <w:rPr>
          <w:sz w:val="22"/>
          <w:szCs w:val="22"/>
        </w:rPr>
      </w:pPr>
      <w:proofErr w:type="spellStart"/>
      <w:r w:rsidRPr="00972F81">
        <w:rPr>
          <w:sz w:val="22"/>
          <w:szCs w:val="22"/>
        </w:rPr>
        <w:t>д</w:t>
      </w:r>
      <w:proofErr w:type="spellEnd"/>
      <w:proofErr w:type="gramStart"/>
      <w:r w:rsidRPr="00972F81">
        <w:rPr>
          <w:sz w:val="22"/>
          <w:szCs w:val="22"/>
        </w:rPr>
        <w:t xml:space="preserve"> .</w:t>
      </w:r>
      <w:proofErr w:type="spellStart"/>
      <w:proofErr w:type="gramEnd"/>
      <w:r w:rsidRPr="00972F81">
        <w:rPr>
          <w:sz w:val="22"/>
          <w:szCs w:val="22"/>
        </w:rPr>
        <w:t>Железково</w:t>
      </w:r>
      <w:proofErr w:type="spellEnd"/>
    </w:p>
    <w:p w:rsidR="00972F81" w:rsidRPr="00972F81" w:rsidRDefault="00972F81" w:rsidP="00972F81">
      <w:pPr>
        <w:pStyle w:val="4"/>
        <w:numPr>
          <w:ilvl w:val="3"/>
          <w:numId w:val="1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72F81">
        <w:rPr>
          <w:rFonts w:ascii="Times New Roman" w:hAnsi="Times New Roman" w:cs="Times New Roman"/>
          <w:sz w:val="22"/>
          <w:szCs w:val="22"/>
        </w:rPr>
        <w:t>Об утверждении перечня автодорог Железковского</w:t>
      </w:r>
      <w:r w:rsidRPr="00972F8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72F81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972F81" w:rsidRPr="00972F81" w:rsidRDefault="00972F81" w:rsidP="00972F81">
      <w:pPr>
        <w:jc w:val="center"/>
        <w:rPr>
          <w:b/>
          <w:bCs/>
          <w:sz w:val="22"/>
          <w:szCs w:val="22"/>
        </w:rPr>
      </w:pPr>
      <w:proofErr w:type="gramStart"/>
      <w:r w:rsidRPr="00972F81">
        <w:rPr>
          <w:b/>
          <w:bCs/>
          <w:sz w:val="22"/>
          <w:szCs w:val="22"/>
        </w:rPr>
        <w:t>ремонт, которых запланирован на 2022 г.</w:t>
      </w:r>
      <w:proofErr w:type="gramEnd"/>
    </w:p>
    <w:p w:rsidR="00972F81" w:rsidRPr="00972F81" w:rsidRDefault="00972F81" w:rsidP="00972F81">
      <w:pPr>
        <w:jc w:val="center"/>
        <w:rPr>
          <w:b/>
          <w:bCs/>
          <w:sz w:val="22"/>
          <w:szCs w:val="22"/>
        </w:rPr>
      </w:pPr>
    </w:p>
    <w:p w:rsidR="00972F81" w:rsidRPr="00972F81" w:rsidRDefault="00972F81" w:rsidP="00972F81">
      <w:pPr>
        <w:jc w:val="both"/>
        <w:rPr>
          <w:b/>
          <w:bCs/>
          <w:sz w:val="22"/>
          <w:szCs w:val="22"/>
        </w:rPr>
      </w:pPr>
      <w:r w:rsidRPr="00972F81">
        <w:rPr>
          <w:b/>
          <w:bCs/>
          <w:sz w:val="22"/>
          <w:szCs w:val="22"/>
        </w:rPr>
        <w:t xml:space="preserve">          </w:t>
      </w:r>
      <w:r w:rsidRPr="00972F81">
        <w:rPr>
          <w:sz w:val="22"/>
          <w:szCs w:val="22"/>
        </w:rPr>
        <w:t>Совет депутатов Железковского сельского поселения третьего созыва</w:t>
      </w:r>
    </w:p>
    <w:p w:rsidR="00972F81" w:rsidRPr="00972F81" w:rsidRDefault="00972F81" w:rsidP="00972F81">
      <w:pPr>
        <w:rPr>
          <w:sz w:val="22"/>
          <w:szCs w:val="22"/>
        </w:rPr>
      </w:pPr>
      <w:r w:rsidRPr="00972F81">
        <w:rPr>
          <w:b/>
          <w:bCs/>
          <w:sz w:val="22"/>
          <w:szCs w:val="22"/>
        </w:rPr>
        <w:t>РЕШИЛ:</w:t>
      </w:r>
    </w:p>
    <w:p w:rsidR="00972F81" w:rsidRPr="00972F81" w:rsidRDefault="00972F81" w:rsidP="00972F81">
      <w:pPr>
        <w:pStyle w:val="4"/>
        <w:numPr>
          <w:ilvl w:val="0"/>
          <w:numId w:val="10"/>
        </w:numPr>
        <w:tabs>
          <w:tab w:val="clear" w:pos="720"/>
          <w:tab w:val="num" w:pos="0"/>
        </w:tabs>
        <w:suppressAutoHyphens/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72F81">
        <w:rPr>
          <w:rFonts w:ascii="Times New Roman" w:hAnsi="Times New Roman" w:cs="Times New Roman"/>
          <w:b w:val="0"/>
          <w:sz w:val="22"/>
          <w:szCs w:val="22"/>
        </w:rPr>
        <w:t>Утвердить перечень</w:t>
      </w:r>
      <w:r w:rsidRPr="00972F81">
        <w:rPr>
          <w:rFonts w:ascii="Times New Roman" w:hAnsi="Times New Roman" w:cs="Times New Roman"/>
          <w:sz w:val="22"/>
          <w:szCs w:val="22"/>
        </w:rPr>
        <w:t xml:space="preserve"> </w:t>
      </w:r>
      <w:r w:rsidRPr="00972F81">
        <w:rPr>
          <w:rFonts w:ascii="Times New Roman" w:hAnsi="Times New Roman" w:cs="Times New Roman"/>
          <w:b w:val="0"/>
          <w:sz w:val="22"/>
          <w:szCs w:val="22"/>
        </w:rPr>
        <w:t>автодорог Железковского сельского</w:t>
      </w:r>
      <w:r w:rsidRPr="00972F81">
        <w:rPr>
          <w:rFonts w:ascii="Times New Roman" w:hAnsi="Times New Roman" w:cs="Times New Roman"/>
          <w:sz w:val="22"/>
          <w:szCs w:val="22"/>
        </w:rPr>
        <w:t xml:space="preserve"> </w:t>
      </w:r>
      <w:r w:rsidRPr="00972F81">
        <w:rPr>
          <w:rFonts w:ascii="Times New Roman" w:hAnsi="Times New Roman" w:cs="Times New Roman"/>
          <w:b w:val="0"/>
          <w:sz w:val="22"/>
          <w:szCs w:val="22"/>
        </w:rPr>
        <w:t>поселения, ремонт которых запланирован за счет средств областного дорожного фонда на 2022 год:</w:t>
      </w:r>
    </w:p>
    <w:p w:rsidR="00972F81" w:rsidRPr="00972F81" w:rsidRDefault="00972F81" w:rsidP="00972F81">
      <w:pPr>
        <w:rPr>
          <w:sz w:val="22"/>
          <w:szCs w:val="22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710"/>
        <w:gridCol w:w="1843"/>
        <w:gridCol w:w="3260"/>
        <w:gridCol w:w="4111"/>
      </w:tblGrid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2F81">
              <w:rPr>
                <w:rFonts w:eastAsia="Calibri"/>
                <w:b/>
                <w:sz w:val="22"/>
                <w:szCs w:val="22"/>
                <w:lang w:val="en-US"/>
              </w:rPr>
              <w:t>N</w:t>
            </w:r>
            <w:r w:rsidRPr="00972F8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972F81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972F81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972F81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2F81">
              <w:rPr>
                <w:rFonts w:eastAsia="Calibri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2F81">
              <w:rPr>
                <w:rFonts w:eastAsia="Calibri"/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2F81">
              <w:rPr>
                <w:rFonts w:eastAsia="Calibri"/>
                <w:b/>
                <w:sz w:val="22"/>
                <w:szCs w:val="22"/>
              </w:rPr>
              <w:t>Объём</w:t>
            </w:r>
          </w:p>
        </w:tc>
      </w:tr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 xml:space="preserve">дер. </w:t>
            </w:r>
            <w:proofErr w:type="spellStart"/>
            <w:r w:rsidRPr="00972F81">
              <w:rPr>
                <w:rFonts w:eastAsia="Calibri"/>
                <w:sz w:val="22"/>
                <w:szCs w:val="22"/>
              </w:rPr>
              <w:t>Ануфриево</w:t>
            </w:r>
            <w:proofErr w:type="spellEnd"/>
            <w:r w:rsidRPr="00972F81">
              <w:rPr>
                <w:rFonts w:eastAsia="Calibri"/>
                <w:sz w:val="22"/>
                <w:szCs w:val="22"/>
              </w:rPr>
              <w:t xml:space="preserve"> от д. №25 до пересечения с дорогой «</w:t>
            </w:r>
            <w:proofErr w:type="spellStart"/>
            <w:r w:rsidRPr="00972F81">
              <w:rPr>
                <w:rFonts w:eastAsia="Calibri"/>
                <w:sz w:val="22"/>
                <w:szCs w:val="22"/>
              </w:rPr>
              <w:t>Черноземь-Опочно</w:t>
            </w:r>
            <w:proofErr w:type="spellEnd"/>
            <w:r w:rsidRPr="00972F81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Протяженность 60 м., ширина 4 м.</w:t>
            </w:r>
          </w:p>
        </w:tc>
      </w:tr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2F81">
              <w:rPr>
                <w:rFonts w:eastAsia="Calibri"/>
                <w:sz w:val="22"/>
                <w:szCs w:val="22"/>
              </w:rPr>
              <w:t>дер</w:t>
            </w:r>
            <w:proofErr w:type="spellEnd"/>
            <w:proofErr w:type="gramStart"/>
            <w:r w:rsidRPr="00972F81">
              <w:rPr>
                <w:rFonts w:eastAsia="Calibri"/>
                <w:sz w:val="22"/>
                <w:szCs w:val="22"/>
              </w:rPr>
              <w:t xml:space="preserve"> </w:t>
            </w:r>
            <w:r w:rsidRPr="00972F81">
              <w:rPr>
                <w:sz w:val="22"/>
                <w:szCs w:val="22"/>
              </w:rPr>
              <w:t>.</w:t>
            </w:r>
            <w:proofErr w:type="gramEnd"/>
            <w:r w:rsidRPr="00972F81">
              <w:rPr>
                <w:sz w:val="22"/>
                <w:szCs w:val="22"/>
              </w:rPr>
              <w:t xml:space="preserve"> </w:t>
            </w:r>
            <w:proofErr w:type="spellStart"/>
            <w:r w:rsidRPr="00972F81">
              <w:rPr>
                <w:sz w:val="22"/>
                <w:szCs w:val="22"/>
              </w:rPr>
              <w:t>Бобровик</w:t>
            </w:r>
            <w:proofErr w:type="spellEnd"/>
            <w:r w:rsidRPr="00972F81">
              <w:rPr>
                <w:rFonts w:eastAsia="Calibri"/>
                <w:sz w:val="22"/>
                <w:szCs w:val="22"/>
              </w:rPr>
              <w:t xml:space="preserve"> от д. № 89 до дома № 101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Протяженность 335 м., ширина 3 м.</w:t>
            </w:r>
          </w:p>
        </w:tc>
      </w:tr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 xml:space="preserve">дер.  </w:t>
            </w:r>
            <w:proofErr w:type="spellStart"/>
            <w:r w:rsidRPr="00972F81">
              <w:rPr>
                <w:rFonts w:eastAsia="Calibri"/>
                <w:sz w:val="22"/>
                <w:szCs w:val="22"/>
              </w:rPr>
              <w:t>Бобровик</w:t>
            </w:r>
            <w:proofErr w:type="spellEnd"/>
            <w:r w:rsidRPr="00972F81">
              <w:rPr>
                <w:rFonts w:eastAsia="Calibri"/>
                <w:sz w:val="22"/>
                <w:szCs w:val="22"/>
              </w:rPr>
              <w:t xml:space="preserve">  от д. №71</w:t>
            </w:r>
            <w:r w:rsidRPr="00972F81">
              <w:rPr>
                <w:rFonts w:eastAsia="Calibri"/>
                <w:sz w:val="22"/>
                <w:szCs w:val="22"/>
                <w:vertAlign w:val="superscript"/>
              </w:rPr>
              <w:t>А</w:t>
            </w:r>
            <w:r w:rsidRPr="00972F81">
              <w:rPr>
                <w:rFonts w:eastAsia="Calibri"/>
                <w:sz w:val="22"/>
                <w:szCs w:val="22"/>
              </w:rPr>
              <w:t xml:space="preserve"> до пересечения с объездной дорогой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Протяженность 200 м, ширина 3,5 м.</w:t>
            </w:r>
          </w:p>
        </w:tc>
      </w:tr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дер. Лука от д. №1 до границы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Протяженность 705 м., ширина 4 м.</w:t>
            </w:r>
          </w:p>
        </w:tc>
      </w:tr>
      <w:tr w:rsidR="00972F81" w:rsidRPr="00972F81" w:rsidTr="00E05E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2F81">
              <w:rPr>
                <w:rFonts w:eastAsia="Calibri"/>
                <w:sz w:val="22"/>
                <w:szCs w:val="22"/>
              </w:rPr>
              <w:t>дер</w:t>
            </w:r>
            <w:proofErr w:type="spellEnd"/>
            <w:proofErr w:type="gramStart"/>
            <w:r w:rsidRPr="00972F81">
              <w:rPr>
                <w:rFonts w:eastAsia="Calibri"/>
                <w:sz w:val="22"/>
                <w:szCs w:val="22"/>
              </w:rPr>
              <w:t xml:space="preserve"> </w:t>
            </w:r>
            <w:r w:rsidRPr="00972F81">
              <w:rPr>
                <w:sz w:val="22"/>
                <w:szCs w:val="22"/>
              </w:rPr>
              <w:t>.</w:t>
            </w:r>
            <w:proofErr w:type="gramEnd"/>
            <w:r w:rsidRPr="00972F81">
              <w:rPr>
                <w:sz w:val="22"/>
                <w:szCs w:val="22"/>
              </w:rPr>
              <w:t xml:space="preserve"> Ровное </w:t>
            </w:r>
            <w:r w:rsidRPr="00972F81">
              <w:rPr>
                <w:rFonts w:eastAsia="Calibri"/>
                <w:sz w:val="22"/>
                <w:szCs w:val="22"/>
              </w:rPr>
              <w:t xml:space="preserve">от д. № 15 до границы населенного пункта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F81" w:rsidRPr="00972F81" w:rsidRDefault="00972F81" w:rsidP="00972F81">
            <w:pPr>
              <w:rPr>
                <w:rFonts w:eastAsia="Calibri"/>
                <w:sz w:val="22"/>
                <w:szCs w:val="22"/>
              </w:rPr>
            </w:pPr>
            <w:r w:rsidRPr="00972F81">
              <w:rPr>
                <w:rFonts w:eastAsia="Calibri"/>
                <w:sz w:val="22"/>
                <w:szCs w:val="22"/>
              </w:rPr>
              <w:t>Протяженность 400 м., ширина 3 м.</w:t>
            </w:r>
          </w:p>
        </w:tc>
      </w:tr>
    </w:tbl>
    <w:p w:rsidR="00972F81" w:rsidRPr="00972F81" w:rsidRDefault="00972F81" w:rsidP="00972F81">
      <w:pPr>
        <w:numPr>
          <w:ilvl w:val="0"/>
          <w:numId w:val="10"/>
        </w:numPr>
        <w:tabs>
          <w:tab w:val="clear" w:pos="720"/>
          <w:tab w:val="num" w:pos="0"/>
        </w:tabs>
        <w:ind w:left="0" w:firstLine="984"/>
        <w:jc w:val="both"/>
        <w:rPr>
          <w:sz w:val="22"/>
          <w:szCs w:val="22"/>
        </w:rPr>
      </w:pPr>
      <w:r w:rsidRPr="00972F81">
        <w:rPr>
          <w:color w:val="000000"/>
          <w:sz w:val="22"/>
          <w:szCs w:val="22"/>
        </w:rPr>
        <w:t xml:space="preserve">Опубликовать решение в бюллетене «Официальный вестник </w:t>
      </w:r>
      <w:r w:rsidRPr="00972F81">
        <w:rPr>
          <w:bCs/>
          <w:color w:val="000000"/>
          <w:sz w:val="22"/>
          <w:szCs w:val="22"/>
        </w:rPr>
        <w:t>Железковского</w:t>
      </w:r>
      <w:r w:rsidRPr="00972F81">
        <w:rPr>
          <w:color w:val="000000"/>
          <w:sz w:val="22"/>
          <w:szCs w:val="22"/>
        </w:rPr>
        <w:t xml:space="preserve"> сельского поселения»</w:t>
      </w:r>
    </w:p>
    <w:p w:rsidR="00AC5EA0" w:rsidRPr="00AC5EA0" w:rsidRDefault="00AC5EA0" w:rsidP="00AC5EA0">
      <w:pPr>
        <w:pStyle w:val="ConsPlusNormal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5EA0">
        <w:rPr>
          <w:sz w:val="18"/>
          <w:szCs w:val="18"/>
        </w:rPr>
        <w:t xml:space="preserve">     </w:t>
      </w:r>
      <w:r w:rsidRPr="00AC5EA0">
        <w:rPr>
          <w:b/>
          <w:sz w:val="18"/>
          <w:szCs w:val="18"/>
        </w:rPr>
        <w:t xml:space="preserve"> </w:t>
      </w:r>
    </w:p>
    <w:p w:rsidR="00AC5EA0" w:rsidRPr="00972F81" w:rsidRDefault="00AC5EA0" w:rsidP="00AC5EA0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2F81">
        <w:rPr>
          <w:rFonts w:ascii="Times New Roman" w:hAnsi="Times New Roman" w:cs="Times New Roman"/>
          <w:b/>
          <w:sz w:val="22"/>
          <w:szCs w:val="22"/>
        </w:rPr>
        <w:t xml:space="preserve">Председатель Совета депутатов:                                     Т.А. </w:t>
      </w:r>
      <w:proofErr w:type="spellStart"/>
      <w:r w:rsidRPr="00972F81">
        <w:rPr>
          <w:rFonts w:ascii="Times New Roman" w:hAnsi="Times New Roman" w:cs="Times New Roman"/>
          <w:b/>
          <w:sz w:val="22"/>
          <w:szCs w:val="22"/>
        </w:rPr>
        <w:t>Долотова</w:t>
      </w:r>
      <w:proofErr w:type="spellEnd"/>
    </w:p>
    <w:p w:rsidR="00AC5EA0" w:rsidRDefault="00AC5EA0" w:rsidP="00AC5EA0">
      <w:pPr>
        <w:pStyle w:val="ConsPlusNormal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</w:t>
      </w:r>
    </w:p>
    <w:p w:rsidR="00972F81" w:rsidRDefault="00972F81" w:rsidP="00972F81">
      <w:pPr>
        <w:jc w:val="center"/>
        <w:rPr>
          <w:b/>
          <w:bCs/>
          <w:sz w:val="18"/>
          <w:szCs w:val="18"/>
        </w:rPr>
      </w:pPr>
    </w:p>
    <w:p w:rsidR="00972F81" w:rsidRDefault="00972F81" w:rsidP="00972F8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РЕШЕНИЕ СОВЕТА ДЕПУТАТОВ ЖЕЛЕЗКОВСКОГО СЕЛЬСКОГО ПОСЕЛЕНИЯ</w:t>
      </w:r>
    </w:p>
    <w:p w:rsidR="00972F81" w:rsidRDefault="00972F81" w:rsidP="00972F81">
      <w:pPr>
        <w:pStyle w:val="2"/>
        <w:numPr>
          <w:ilvl w:val="1"/>
          <w:numId w:val="3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17.01.2022</w:t>
      </w:r>
      <w:r>
        <w:rPr>
          <w:sz w:val="22"/>
          <w:szCs w:val="22"/>
        </w:rPr>
        <w:t xml:space="preserve"> г.  № 76</w:t>
      </w:r>
    </w:p>
    <w:p w:rsidR="00972F81" w:rsidRDefault="00972F81" w:rsidP="00972F81">
      <w:pPr>
        <w:numPr>
          <w:ilvl w:val="0"/>
          <w:numId w:val="3"/>
        </w:num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spellStart"/>
      <w:proofErr w:type="gramEnd"/>
      <w:r>
        <w:rPr>
          <w:sz w:val="22"/>
          <w:szCs w:val="22"/>
        </w:rPr>
        <w:t>Железково</w:t>
      </w:r>
      <w:proofErr w:type="spellEnd"/>
    </w:p>
    <w:p w:rsidR="00972F81" w:rsidRPr="00972F81" w:rsidRDefault="00972F81" w:rsidP="00972F81"/>
    <w:p w:rsidR="00972F81" w:rsidRPr="00972F81" w:rsidRDefault="00972F81" w:rsidP="00972F81">
      <w:pPr>
        <w:jc w:val="center"/>
        <w:rPr>
          <w:b/>
          <w:bCs/>
          <w:sz w:val="22"/>
          <w:szCs w:val="22"/>
        </w:rPr>
      </w:pPr>
      <w:r w:rsidRPr="00972F81">
        <w:rPr>
          <w:b/>
          <w:bCs/>
          <w:sz w:val="22"/>
          <w:szCs w:val="22"/>
        </w:rPr>
        <w:t>О внесении изменений в решение Совета депутатов Железковского</w:t>
      </w:r>
    </w:p>
    <w:p w:rsidR="00972F81" w:rsidRPr="00972F81" w:rsidRDefault="00972F81" w:rsidP="00972F81">
      <w:pPr>
        <w:jc w:val="center"/>
        <w:rPr>
          <w:b/>
          <w:bCs/>
          <w:sz w:val="22"/>
          <w:szCs w:val="22"/>
        </w:rPr>
      </w:pPr>
      <w:r w:rsidRPr="00972F81">
        <w:rPr>
          <w:b/>
          <w:bCs/>
          <w:sz w:val="22"/>
          <w:szCs w:val="22"/>
        </w:rPr>
        <w:t>сельского поселения от 21.12.2021 г. № 69 «Об утверждении бюджета Железковского сельского поселения на 2022 год и на плановый период</w:t>
      </w:r>
    </w:p>
    <w:p w:rsidR="00972F81" w:rsidRPr="00972F81" w:rsidRDefault="00972F81" w:rsidP="00972F81">
      <w:pPr>
        <w:jc w:val="center"/>
        <w:rPr>
          <w:b/>
          <w:bCs/>
          <w:sz w:val="22"/>
          <w:szCs w:val="22"/>
        </w:rPr>
      </w:pPr>
      <w:r w:rsidRPr="00972F81">
        <w:rPr>
          <w:b/>
          <w:bCs/>
          <w:sz w:val="22"/>
          <w:szCs w:val="22"/>
        </w:rPr>
        <w:t>2023 и 2024 годов»</w:t>
      </w:r>
    </w:p>
    <w:p w:rsidR="00972F81" w:rsidRPr="00972F81" w:rsidRDefault="00972F81" w:rsidP="00972F81">
      <w:pPr>
        <w:rPr>
          <w:b/>
          <w:bCs/>
          <w:sz w:val="22"/>
          <w:szCs w:val="22"/>
        </w:rPr>
      </w:pPr>
      <w:r w:rsidRPr="00972F81">
        <w:rPr>
          <w:b/>
          <w:bCs/>
          <w:sz w:val="22"/>
          <w:szCs w:val="22"/>
        </w:rPr>
        <w:t xml:space="preserve">       </w:t>
      </w:r>
    </w:p>
    <w:p w:rsidR="00972F81" w:rsidRPr="00972F81" w:rsidRDefault="00972F81" w:rsidP="00972F81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972F81">
        <w:rPr>
          <w:sz w:val="22"/>
          <w:szCs w:val="22"/>
        </w:rPr>
        <w:t xml:space="preserve">         </w:t>
      </w:r>
      <w:r w:rsidRPr="00972F81">
        <w:rPr>
          <w:bCs/>
          <w:sz w:val="22"/>
          <w:szCs w:val="22"/>
        </w:rPr>
        <w:t xml:space="preserve">Совет депутатов Железковского сельского поселения третьего созыва </w:t>
      </w:r>
      <w:r w:rsidRPr="00972F81">
        <w:rPr>
          <w:b/>
          <w:bCs/>
          <w:sz w:val="22"/>
          <w:szCs w:val="22"/>
        </w:rPr>
        <w:t>РЕШИЛ</w:t>
      </w:r>
      <w:r w:rsidRPr="00972F81">
        <w:rPr>
          <w:bCs/>
          <w:sz w:val="22"/>
          <w:szCs w:val="22"/>
        </w:rPr>
        <w:t>:</w:t>
      </w:r>
    </w:p>
    <w:p w:rsidR="00972F81" w:rsidRPr="00972F81" w:rsidRDefault="00972F81" w:rsidP="00972F81">
      <w:pPr>
        <w:pStyle w:val="1"/>
        <w:spacing w:before="120"/>
        <w:ind w:left="0" w:firstLine="0"/>
        <w:jc w:val="both"/>
        <w:rPr>
          <w:b w:val="0"/>
          <w:bCs/>
          <w:sz w:val="22"/>
          <w:szCs w:val="22"/>
        </w:rPr>
      </w:pPr>
      <w:r w:rsidRPr="00972F81">
        <w:rPr>
          <w:b w:val="0"/>
          <w:sz w:val="22"/>
          <w:szCs w:val="22"/>
        </w:rPr>
        <w:t xml:space="preserve">1. Утвердить в пределах общего объема расходов, установленного  пунктом 1 настоящего решения, распределение бюджетных ассигнований по разделам и подразделам, целевым статьям, видам расходов функциональной классификации расходов бюджета </w:t>
      </w:r>
      <w:r w:rsidRPr="00972F81">
        <w:rPr>
          <w:b w:val="0"/>
          <w:bCs/>
          <w:sz w:val="22"/>
          <w:szCs w:val="22"/>
        </w:rPr>
        <w:t xml:space="preserve">на 2022 год и на плановый период 2023 и 2024 годов согласно приложению 3:                                                                                               (руб.) 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5"/>
        <w:gridCol w:w="540"/>
        <w:gridCol w:w="540"/>
        <w:gridCol w:w="1260"/>
        <w:gridCol w:w="900"/>
        <w:gridCol w:w="1080"/>
        <w:gridCol w:w="720"/>
        <w:gridCol w:w="720"/>
      </w:tblGrid>
      <w:tr w:rsidR="00972F81" w:rsidRPr="00972F81" w:rsidTr="00972F81">
        <w:trPr>
          <w:trHeight w:val="4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972F81">
              <w:rPr>
                <w:rFonts w:ascii="Times New Roman" w:hAnsi="Times New Roman" w:cs="Times New Roman"/>
              </w:rPr>
              <w:t>рас-хода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 xml:space="preserve">Сумма </w:t>
            </w:r>
          </w:p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 xml:space="preserve">Сумма </w:t>
            </w:r>
          </w:p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 xml:space="preserve">Сумма </w:t>
            </w:r>
          </w:p>
          <w:p w:rsidR="00972F81" w:rsidRPr="00972F81" w:rsidRDefault="00972F8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2F81">
              <w:rPr>
                <w:rFonts w:ascii="Times New Roman" w:hAnsi="Times New Roman" w:cs="Times New Roman"/>
              </w:rPr>
              <w:t>2024 г.</w:t>
            </w:r>
          </w:p>
        </w:tc>
      </w:tr>
      <w:tr w:rsidR="00972F81" w:rsidRPr="00972F81" w:rsidTr="00972F81">
        <w:trPr>
          <w:trHeight w:val="39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 xml:space="preserve">Устройство тренажёрной площадки с благоустройством территории в д. </w:t>
            </w:r>
            <w:proofErr w:type="spellStart"/>
            <w:r w:rsidRPr="00972F81">
              <w:rPr>
                <w:b/>
                <w:sz w:val="20"/>
                <w:szCs w:val="20"/>
              </w:rPr>
              <w:t>Железково</w:t>
            </w:r>
            <w:proofErr w:type="spellEnd"/>
            <w:r w:rsidRPr="00972F81">
              <w:rPr>
                <w:b/>
                <w:sz w:val="20"/>
                <w:szCs w:val="20"/>
              </w:rPr>
              <w:t xml:space="preserve"> «Мы выбираем спорт»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15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150000,0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2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150000,0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5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Прочая закупка товаров, работ и услуг для поселенческих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500002704</w:t>
            </w:r>
            <w:r w:rsidRPr="00972F81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  <w:r w:rsidRPr="00972F81">
              <w:rPr>
                <w:sz w:val="22"/>
                <w:szCs w:val="22"/>
              </w:rPr>
              <w:t>150000,0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2"/>
                <w:szCs w:val="22"/>
              </w:rPr>
            </w:pPr>
          </w:p>
        </w:tc>
      </w:tr>
      <w:tr w:rsidR="00972F81" w:rsidRPr="00972F81" w:rsidTr="00972F81">
        <w:trPr>
          <w:trHeight w:val="3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lastRenderedPageBreak/>
              <w:t xml:space="preserve">Содержание территории около тренажёрной площадки и на ней в д. </w:t>
            </w:r>
            <w:proofErr w:type="spellStart"/>
            <w:r w:rsidRPr="00972F81">
              <w:rPr>
                <w:b/>
                <w:sz w:val="20"/>
                <w:szCs w:val="20"/>
              </w:rPr>
              <w:t>Железково</w:t>
            </w:r>
            <w:proofErr w:type="spellEnd"/>
            <w:r w:rsidRPr="00972F81">
              <w:rPr>
                <w:b/>
                <w:sz w:val="20"/>
                <w:szCs w:val="20"/>
              </w:rPr>
              <w:t xml:space="preserve"> «Мы выбираем спорт»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b/>
                <w:sz w:val="20"/>
                <w:szCs w:val="20"/>
              </w:rPr>
            </w:pPr>
            <w:r w:rsidRPr="00972F81">
              <w:rPr>
                <w:b/>
                <w:sz w:val="20"/>
                <w:szCs w:val="20"/>
              </w:rPr>
              <w:t>15000,0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2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15000,0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3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15000,0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  <w:tr w:rsidR="00972F81" w:rsidRPr="00972F81" w:rsidTr="00972F81">
        <w:trPr>
          <w:trHeight w:val="45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81" w:rsidRPr="00972F81" w:rsidRDefault="00972F81">
            <w:pPr>
              <w:jc w:val="both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Прочая закупка товаров, работ и услуг для поселенческих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5000027040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  <w:r w:rsidRPr="00972F81">
              <w:rPr>
                <w:sz w:val="20"/>
                <w:szCs w:val="20"/>
              </w:rPr>
              <w:t>15000,0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1" w:rsidRPr="00972F81" w:rsidRDefault="00972F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2F81" w:rsidRPr="00972F81" w:rsidRDefault="00972F81" w:rsidP="00972F81">
      <w:pPr>
        <w:pStyle w:val="aff1"/>
        <w:ind w:firstLine="0"/>
        <w:rPr>
          <w:sz w:val="22"/>
          <w:szCs w:val="22"/>
        </w:rPr>
      </w:pPr>
      <w:r w:rsidRPr="00972F81">
        <w:rPr>
          <w:sz w:val="22"/>
          <w:szCs w:val="22"/>
        </w:rPr>
        <w:t xml:space="preserve">2. Опубликовать настоящее решение в бюллетене «Официальный вестник Железковского сельского поселения» и на официальном сайте в сети Интернет по адресу: </w:t>
      </w:r>
      <w:r w:rsidRPr="00972F81">
        <w:rPr>
          <w:sz w:val="22"/>
          <w:szCs w:val="22"/>
          <w:lang w:val="en-US"/>
        </w:rPr>
        <w:t>http</w:t>
      </w:r>
      <w:r w:rsidRPr="00972F81">
        <w:rPr>
          <w:sz w:val="22"/>
          <w:szCs w:val="22"/>
        </w:rPr>
        <w:t>://</w:t>
      </w:r>
      <w:proofErr w:type="spellStart"/>
      <w:r w:rsidRPr="00972F81">
        <w:rPr>
          <w:sz w:val="22"/>
          <w:szCs w:val="22"/>
          <w:lang w:val="en-US"/>
        </w:rPr>
        <w:t>qelezkovoadm</w:t>
      </w:r>
      <w:proofErr w:type="spellEnd"/>
      <w:r w:rsidRPr="00972F81">
        <w:rPr>
          <w:sz w:val="22"/>
          <w:szCs w:val="22"/>
        </w:rPr>
        <w:t>.</w:t>
      </w:r>
      <w:proofErr w:type="spellStart"/>
      <w:r w:rsidRPr="00972F81">
        <w:rPr>
          <w:sz w:val="22"/>
          <w:szCs w:val="22"/>
          <w:lang w:val="en-US"/>
        </w:rPr>
        <w:t>ru</w:t>
      </w:r>
      <w:proofErr w:type="spellEnd"/>
      <w:r w:rsidRPr="00972F81">
        <w:rPr>
          <w:sz w:val="22"/>
          <w:szCs w:val="22"/>
        </w:rPr>
        <w:t>/.</w:t>
      </w:r>
    </w:p>
    <w:p w:rsidR="00972F81" w:rsidRPr="00972F81" w:rsidRDefault="00972F81" w:rsidP="00972F8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72F81">
        <w:rPr>
          <w:rFonts w:ascii="Times New Roman" w:hAnsi="Times New Roman" w:cs="Times New Roman"/>
          <w:sz w:val="22"/>
          <w:szCs w:val="22"/>
        </w:rPr>
        <w:t xml:space="preserve"> 3. Настоящее решение вступает в силу с момента его подписания.</w:t>
      </w:r>
    </w:p>
    <w:p w:rsidR="00972F81" w:rsidRPr="00972F81" w:rsidRDefault="00972F81" w:rsidP="00972F81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2F81">
        <w:rPr>
          <w:rFonts w:ascii="Times New Roman" w:hAnsi="Times New Roman" w:cs="Times New Roman"/>
          <w:b/>
          <w:sz w:val="22"/>
          <w:szCs w:val="22"/>
        </w:rPr>
        <w:t xml:space="preserve">Председатель Совета депутатов:                                     Т.А. </w:t>
      </w:r>
      <w:proofErr w:type="spellStart"/>
      <w:r w:rsidRPr="00972F81">
        <w:rPr>
          <w:rFonts w:ascii="Times New Roman" w:hAnsi="Times New Roman" w:cs="Times New Roman"/>
          <w:b/>
          <w:sz w:val="22"/>
          <w:szCs w:val="22"/>
        </w:rPr>
        <w:t>Долотова</w:t>
      </w:r>
      <w:proofErr w:type="spellEnd"/>
    </w:p>
    <w:p w:rsidR="00972F81" w:rsidRDefault="00972F81" w:rsidP="00972F81">
      <w:pPr>
        <w:jc w:val="center"/>
      </w:pPr>
      <w:r>
        <w:t>______________________________</w:t>
      </w:r>
    </w:p>
    <w:p w:rsidR="00972F81" w:rsidRDefault="00972F81" w:rsidP="00972F81">
      <w:pPr>
        <w:jc w:val="center"/>
        <w:rPr>
          <w:b/>
          <w:bCs/>
          <w:sz w:val="18"/>
          <w:szCs w:val="18"/>
        </w:rPr>
      </w:pPr>
    </w:p>
    <w:p w:rsidR="00972F81" w:rsidRDefault="00972F81" w:rsidP="00972F8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РЕШЕНИЕ СОВЕТА ДЕПУТАТОВ ЖЕЛЕЗКОВСКОГО СЕЛЬСКОГО ПОСЕЛЕНИЯ</w:t>
      </w:r>
    </w:p>
    <w:p w:rsidR="00972F81" w:rsidRDefault="00972F81" w:rsidP="00972F81">
      <w:pPr>
        <w:pStyle w:val="2"/>
        <w:numPr>
          <w:ilvl w:val="1"/>
          <w:numId w:val="3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17.01.2022</w:t>
      </w:r>
      <w:r>
        <w:rPr>
          <w:sz w:val="22"/>
          <w:szCs w:val="22"/>
        </w:rPr>
        <w:t xml:space="preserve"> г.  № 78</w:t>
      </w:r>
    </w:p>
    <w:p w:rsidR="00972F81" w:rsidRDefault="00972F81" w:rsidP="00972F8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spellStart"/>
      <w:proofErr w:type="gramEnd"/>
      <w:r>
        <w:rPr>
          <w:sz w:val="22"/>
          <w:szCs w:val="22"/>
        </w:rPr>
        <w:t>Железково</w:t>
      </w:r>
      <w:proofErr w:type="spellEnd"/>
    </w:p>
    <w:p w:rsidR="00972F81" w:rsidRPr="00E05E89" w:rsidRDefault="00972F81" w:rsidP="00E05E89">
      <w:pPr>
        <w:pStyle w:val="1"/>
        <w:numPr>
          <w:ilvl w:val="0"/>
          <w:numId w:val="3"/>
        </w:numPr>
        <w:ind w:right="-1"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>О признании утратившим силу «</w:t>
      </w:r>
      <w:r w:rsidRPr="00E05E89">
        <w:rPr>
          <w:color w:val="000000"/>
          <w:sz w:val="22"/>
          <w:szCs w:val="22"/>
        </w:rPr>
        <w:t xml:space="preserve">Положение о порядке организации и осуществления муниципального </w:t>
      </w:r>
      <w:proofErr w:type="gramStart"/>
      <w:r w:rsidRPr="00E05E89">
        <w:rPr>
          <w:color w:val="000000"/>
          <w:sz w:val="22"/>
          <w:szCs w:val="22"/>
        </w:rPr>
        <w:t>контроля за</w:t>
      </w:r>
      <w:proofErr w:type="gramEnd"/>
      <w:r w:rsidRPr="00E05E89">
        <w:rPr>
          <w:color w:val="000000"/>
          <w:sz w:val="22"/>
          <w:szCs w:val="22"/>
        </w:rPr>
        <w:t xml:space="preserve"> обеспечением сохранности дорог местного значения в границах Железковского сельского поселения»  утверждённое Решением Совета депутатов Железковского сельского поселения № 118 от 25.07.2013 (в ред. № 76 от 14.02.2017)</w:t>
      </w:r>
    </w:p>
    <w:p w:rsidR="00972F81" w:rsidRPr="00E05E89" w:rsidRDefault="00972F81" w:rsidP="00E05E89">
      <w:pPr>
        <w:shd w:val="clear" w:color="auto" w:fill="FFFFFF"/>
        <w:ind w:left="10"/>
        <w:jc w:val="both"/>
        <w:rPr>
          <w:b/>
          <w:sz w:val="22"/>
          <w:szCs w:val="22"/>
        </w:rPr>
      </w:pPr>
    </w:p>
    <w:p w:rsidR="00972F81" w:rsidRPr="00E05E89" w:rsidRDefault="00972F81" w:rsidP="00E05E89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E05E89">
        <w:rPr>
          <w:sz w:val="22"/>
          <w:szCs w:val="22"/>
          <w:lang w:eastAsia="en-US"/>
        </w:rPr>
        <w:t xml:space="preserve">В целях приведения муниципальных правовых актов в соответствие с действующим законодательством, </w:t>
      </w:r>
      <w:r w:rsidRPr="00E05E89">
        <w:rPr>
          <w:sz w:val="22"/>
          <w:szCs w:val="22"/>
        </w:rPr>
        <w:t>Совет депутатов Железковского сельского поселения третьего  созыва</w:t>
      </w:r>
    </w:p>
    <w:p w:rsidR="00972F81" w:rsidRPr="00E05E89" w:rsidRDefault="00972F81" w:rsidP="00E05E89">
      <w:pPr>
        <w:shd w:val="clear" w:color="auto" w:fill="FFFFFF"/>
        <w:ind w:left="10"/>
        <w:jc w:val="both"/>
        <w:rPr>
          <w:sz w:val="22"/>
          <w:szCs w:val="22"/>
        </w:rPr>
      </w:pPr>
      <w:r w:rsidRPr="00E05E89">
        <w:rPr>
          <w:b/>
          <w:sz w:val="22"/>
          <w:szCs w:val="22"/>
        </w:rPr>
        <w:t>Решил:</w:t>
      </w:r>
    </w:p>
    <w:p w:rsidR="00972F81" w:rsidRPr="00E05E89" w:rsidRDefault="00972F81" w:rsidP="00E05E89">
      <w:pPr>
        <w:pStyle w:val="1"/>
        <w:numPr>
          <w:ilvl w:val="0"/>
          <w:numId w:val="3"/>
        </w:numPr>
        <w:ind w:left="0" w:right="-1" w:firstLine="567"/>
        <w:jc w:val="both"/>
        <w:rPr>
          <w:b w:val="0"/>
          <w:sz w:val="22"/>
          <w:szCs w:val="22"/>
        </w:rPr>
      </w:pPr>
      <w:r w:rsidRPr="00E05E89">
        <w:rPr>
          <w:b w:val="0"/>
          <w:sz w:val="22"/>
          <w:szCs w:val="22"/>
        </w:rPr>
        <w:t>1. Признать утратившим силу «</w:t>
      </w:r>
      <w:r w:rsidRPr="00E05E89">
        <w:rPr>
          <w:b w:val="0"/>
          <w:color w:val="000000"/>
          <w:sz w:val="22"/>
          <w:szCs w:val="22"/>
        </w:rPr>
        <w:t xml:space="preserve">Положение о порядке организации и осуществления муниципального </w:t>
      </w:r>
      <w:proofErr w:type="gramStart"/>
      <w:r w:rsidRPr="00E05E89">
        <w:rPr>
          <w:b w:val="0"/>
          <w:color w:val="000000"/>
          <w:sz w:val="22"/>
          <w:szCs w:val="22"/>
        </w:rPr>
        <w:t>контроля за</w:t>
      </w:r>
      <w:proofErr w:type="gramEnd"/>
      <w:r w:rsidRPr="00E05E89">
        <w:rPr>
          <w:b w:val="0"/>
          <w:color w:val="000000"/>
          <w:sz w:val="22"/>
          <w:szCs w:val="22"/>
        </w:rPr>
        <w:t xml:space="preserve"> обеспечением сохранности дорог местного значения в границах Железковского сельского поселения»  утверждённое Решением Совета депутатов Железковского сельского поселения № 118 от 25.07.2013 (в ред. № 76 от 14.02.2017)</w:t>
      </w:r>
    </w:p>
    <w:p w:rsidR="00972F81" w:rsidRPr="00E05E89" w:rsidRDefault="00972F81" w:rsidP="00E05E89">
      <w:pPr>
        <w:shd w:val="clear" w:color="auto" w:fill="FFFFFF"/>
        <w:jc w:val="both"/>
        <w:rPr>
          <w:sz w:val="22"/>
          <w:szCs w:val="22"/>
          <w:lang w:eastAsia="ru-RU"/>
        </w:rPr>
      </w:pPr>
      <w:r w:rsidRPr="00E05E89">
        <w:rPr>
          <w:sz w:val="22"/>
          <w:szCs w:val="22"/>
          <w:lang w:eastAsia="ru-RU"/>
        </w:rPr>
        <w:t xml:space="preserve">         2. Настоящее решение вступает в силу с 01.01.2022 года.</w:t>
      </w:r>
    </w:p>
    <w:p w:rsidR="00972F81" w:rsidRPr="00E05E89" w:rsidRDefault="00972F81" w:rsidP="00E05E89">
      <w:pPr>
        <w:shd w:val="clear" w:color="auto" w:fill="FFFFFF"/>
        <w:ind w:firstLine="567"/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3. Опубликовать настоящее решение в </w:t>
      </w:r>
      <w:r w:rsidRPr="00E05E89">
        <w:rPr>
          <w:rFonts w:eastAsia="Calibri"/>
          <w:sz w:val="22"/>
          <w:szCs w:val="22"/>
        </w:rPr>
        <w:t xml:space="preserve">бюллетене – «Официальный вестник Железковского сельского поселения» </w:t>
      </w:r>
      <w:r w:rsidRPr="00E05E89">
        <w:rPr>
          <w:sz w:val="22"/>
          <w:szCs w:val="22"/>
        </w:rPr>
        <w:t>и на официальном сайте Администрации Железковского сельского поселения</w:t>
      </w:r>
    </w:p>
    <w:p w:rsidR="00972F81" w:rsidRPr="00E05E89" w:rsidRDefault="00972F81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5E89">
        <w:rPr>
          <w:rFonts w:ascii="Times New Roman" w:hAnsi="Times New Roman" w:cs="Times New Roman"/>
          <w:b/>
          <w:sz w:val="22"/>
          <w:szCs w:val="22"/>
        </w:rPr>
        <w:t xml:space="preserve">Председатель Совета депутатов:                                     Т.А. </w:t>
      </w:r>
      <w:proofErr w:type="spellStart"/>
      <w:r w:rsidRPr="00E05E89">
        <w:rPr>
          <w:rFonts w:ascii="Times New Roman" w:hAnsi="Times New Roman" w:cs="Times New Roman"/>
          <w:b/>
          <w:sz w:val="22"/>
          <w:szCs w:val="22"/>
        </w:rPr>
        <w:t>Долотова</w:t>
      </w:r>
      <w:proofErr w:type="spellEnd"/>
    </w:p>
    <w:p w:rsidR="00972F81" w:rsidRPr="00E05E89" w:rsidRDefault="00972F81" w:rsidP="00E05E89">
      <w:pPr>
        <w:jc w:val="both"/>
        <w:rPr>
          <w:sz w:val="22"/>
          <w:szCs w:val="22"/>
        </w:rPr>
      </w:pPr>
    </w:p>
    <w:p w:rsidR="00972F81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>_______________________</w:t>
      </w:r>
    </w:p>
    <w:p w:rsidR="00972F81" w:rsidRPr="00E05E89" w:rsidRDefault="00972F81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5EA0" w:rsidRPr="00E05E89" w:rsidRDefault="00AC5EA0" w:rsidP="00D44908">
      <w:pPr>
        <w:jc w:val="center"/>
        <w:rPr>
          <w:b/>
          <w:bCs/>
          <w:shadow/>
          <w:sz w:val="22"/>
          <w:szCs w:val="22"/>
        </w:rPr>
      </w:pPr>
      <w:r w:rsidRPr="00E05E89">
        <w:rPr>
          <w:b/>
          <w:bCs/>
          <w:sz w:val="22"/>
          <w:szCs w:val="22"/>
        </w:rPr>
        <w:t>ПОСТАНОВЛЕНИЕ АДМИНИСТРАЦИИ ЖЕЛЕЗКОВСКОГО СЕЛЬСКОГО ПОСЕЛЕНИЯ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AC5EA0" w:rsidRPr="00E05E89" w:rsidTr="00AC5EA0">
        <w:tc>
          <w:tcPr>
            <w:tcW w:w="1560" w:type="dxa"/>
            <w:hideMark/>
          </w:tcPr>
          <w:p w:rsidR="00AC5EA0" w:rsidRPr="00E05E89" w:rsidRDefault="00AC5EA0" w:rsidP="00E05E89">
            <w:pPr>
              <w:ind w:left="-113" w:right="-57"/>
              <w:jc w:val="both"/>
              <w:rPr>
                <w:b/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от 1</w:t>
            </w:r>
            <w:r w:rsidR="00E05E89" w:rsidRPr="00E05E89">
              <w:rPr>
                <w:sz w:val="22"/>
                <w:szCs w:val="22"/>
              </w:rPr>
              <w:t>0</w:t>
            </w:r>
            <w:r w:rsidRPr="00E05E89">
              <w:rPr>
                <w:sz w:val="22"/>
                <w:szCs w:val="22"/>
              </w:rPr>
              <w:t>.01.202</w:t>
            </w:r>
            <w:r w:rsidR="00E05E89" w:rsidRPr="00E05E8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AC5EA0" w:rsidRPr="00E05E89" w:rsidRDefault="00AC5EA0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№ </w:t>
            </w:r>
            <w:r w:rsidR="00E05E89" w:rsidRPr="00E05E89">
              <w:rPr>
                <w:sz w:val="22"/>
                <w:szCs w:val="22"/>
              </w:rPr>
              <w:t>1</w:t>
            </w:r>
          </w:p>
        </w:tc>
      </w:tr>
    </w:tbl>
    <w:p w:rsidR="00AC5EA0" w:rsidRPr="00E05E89" w:rsidRDefault="00AC5EA0" w:rsidP="00E05E89">
      <w:pPr>
        <w:jc w:val="center"/>
        <w:rPr>
          <w:sz w:val="22"/>
          <w:szCs w:val="22"/>
        </w:rPr>
      </w:pPr>
      <w:r w:rsidRPr="00E05E89">
        <w:rPr>
          <w:sz w:val="22"/>
          <w:szCs w:val="22"/>
        </w:rPr>
        <w:t xml:space="preserve">д.  </w:t>
      </w:r>
      <w:proofErr w:type="spellStart"/>
      <w:r w:rsidRPr="00E05E89">
        <w:rPr>
          <w:sz w:val="22"/>
          <w:szCs w:val="22"/>
        </w:rPr>
        <w:t>Железково</w:t>
      </w:r>
      <w:proofErr w:type="spellEnd"/>
    </w:p>
    <w:p w:rsidR="00E05E89" w:rsidRPr="00E05E89" w:rsidRDefault="00E05E89" w:rsidP="00E05E89">
      <w:pPr>
        <w:jc w:val="both"/>
        <w:rPr>
          <w:sz w:val="22"/>
          <w:szCs w:val="22"/>
        </w:rPr>
      </w:pPr>
    </w:p>
    <w:p w:rsidR="00E05E89" w:rsidRPr="00E05E89" w:rsidRDefault="00E05E89" w:rsidP="00E05E89">
      <w:pPr>
        <w:shd w:val="clear" w:color="auto" w:fill="FFFFFF"/>
        <w:autoSpaceDE w:val="0"/>
        <w:jc w:val="center"/>
        <w:rPr>
          <w:b/>
          <w:bCs/>
          <w:color w:val="000000"/>
          <w:sz w:val="22"/>
          <w:szCs w:val="22"/>
        </w:rPr>
      </w:pPr>
      <w:r w:rsidRPr="00E05E89">
        <w:rPr>
          <w:b/>
          <w:sz w:val="22"/>
          <w:szCs w:val="22"/>
        </w:rPr>
        <w:t xml:space="preserve">Об утверждении плана мероприятий </w:t>
      </w:r>
      <w:r w:rsidRPr="00E05E89">
        <w:rPr>
          <w:b/>
          <w:bCs/>
          <w:color w:val="000000"/>
          <w:sz w:val="22"/>
          <w:szCs w:val="22"/>
        </w:rPr>
        <w:t xml:space="preserve"> по противодействию коррупции</w:t>
      </w:r>
    </w:p>
    <w:p w:rsidR="00E05E89" w:rsidRPr="00E05E89" w:rsidRDefault="00E05E89" w:rsidP="00E05E89">
      <w:pPr>
        <w:shd w:val="clear" w:color="auto" w:fill="FFFFFF"/>
        <w:autoSpaceDE w:val="0"/>
        <w:jc w:val="center"/>
        <w:rPr>
          <w:b/>
          <w:bCs/>
          <w:color w:val="000000"/>
          <w:sz w:val="22"/>
          <w:szCs w:val="22"/>
        </w:rPr>
      </w:pPr>
      <w:r w:rsidRPr="00E05E89">
        <w:rPr>
          <w:b/>
          <w:bCs/>
          <w:color w:val="000000"/>
          <w:sz w:val="22"/>
          <w:szCs w:val="22"/>
        </w:rPr>
        <w:t>в органах  местного самоуправления Железковского сельского поселения на 2022 год</w:t>
      </w:r>
    </w:p>
    <w:p w:rsidR="00E05E89" w:rsidRPr="00E05E89" w:rsidRDefault="00E05E89" w:rsidP="00E05E89">
      <w:pPr>
        <w:shd w:val="clear" w:color="auto" w:fill="FFFFFF"/>
        <w:autoSpaceDE w:val="0"/>
        <w:jc w:val="both"/>
        <w:rPr>
          <w:b/>
          <w:bCs/>
          <w:color w:val="000000"/>
          <w:sz w:val="22"/>
          <w:szCs w:val="22"/>
        </w:rPr>
      </w:pPr>
    </w:p>
    <w:p w:rsidR="00E05E89" w:rsidRPr="00E05E89" w:rsidRDefault="00E05E89" w:rsidP="00E05E89">
      <w:pPr>
        <w:shd w:val="clear" w:color="auto" w:fill="FFFFFF"/>
        <w:autoSpaceDE w:val="0"/>
        <w:ind w:firstLine="709"/>
        <w:jc w:val="both"/>
        <w:rPr>
          <w:color w:val="000000"/>
          <w:sz w:val="22"/>
          <w:szCs w:val="22"/>
        </w:rPr>
      </w:pPr>
      <w:r w:rsidRPr="00E05E89">
        <w:rPr>
          <w:bCs/>
          <w:color w:val="000000"/>
          <w:sz w:val="22"/>
          <w:szCs w:val="22"/>
        </w:rPr>
        <w:t xml:space="preserve">В </w:t>
      </w:r>
      <w:r w:rsidRPr="00E05E89">
        <w:rPr>
          <w:color w:val="000000"/>
          <w:sz w:val="22"/>
          <w:szCs w:val="22"/>
        </w:rPr>
        <w:t xml:space="preserve">целях реализации пункта 5 раздела </w:t>
      </w:r>
      <w:r w:rsidRPr="00E05E89">
        <w:rPr>
          <w:color w:val="000000"/>
          <w:sz w:val="22"/>
          <w:szCs w:val="22"/>
          <w:lang w:val="en-US"/>
        </w:rPr>
        <w:t>IV</w:t>
      </w:r>
      <w:r w:rsidRPr="00E05E89">
        <w:rPr>
          <w:color w:val="000000"/>
          <w:sz w:val="22"/>
          <w:szCs w:val="22"/>
        </w:rPr>
        <w:t xml:space="preserve"> Национального плана противодействия коррупции, утвержденного Президентом Российской Федерации 31 июля 2008 года Пр-1568, </w:t>
      </w:r>
      <w:r w:rsidRPr="00E05E89">
        <w:rPr>
          <w:sz w:val="22"/>
          <w:szCs w:val="22"/>
        </w:rPr>
        <w:t>п.5 Указа Губернатора Новгородской области от 13.01.2021 № 11 «Об утверждении плана противодействия коррупции в органах исполнительной власти Новгородской области на 2021-2023 годы»</w:t>
      </w:r>
      <w:r w:rsidRPr="00E05E89">
        <w:rPr>
          <w:color w:val="000000"/>
          <w:sz w:val="22"/>
          <w:szCs w:val="22"/>
        </w:rPr>
        <w:t xml:space="preserve"> Администрация Железковского сельского поселения</w:t>
      </w:r>
      <w:r w:rsidRPr="00E05E89">
        <w:rPr>
          <w:b/>
          <w:color w:val="000000"/>
          <w:sz w:val="22"/>
          <w:szCs w:val="22"/>
        </w:rPr>
        <w:t xml:space="preserve"> ПОСТАНОВЛЯЕТ:</w:t>
      </w:r>
    </w:p>
    <w:p w:rsidR="00E05E89" w:rsidRPr="00E05E89" w:rsidRDefault="00E05E89" w:rsidP="00E05E89">
      <w:pPr>
        <w:shd w:val="clear" w:color="auto" w:fill="FFFFFF"/>
        <w:autoSpaceDE w:val="0"/>
        <w:ind w:firstLine="709"/>
        <w:jc w:val="both"/>
        <w:rPr>
          <w:color w:val="000000"/>
          <w:sz w:val="22"/>
          <w:szCs w:val="22"/>
        </w:rPr>
      </w:pPr>
      <w:r w:rsidRPr="00E05E89">
        <w:rPr>
          <w:color w:val="000000"/>
          <w:sz w:val="22"/>
          <w:szCs w:val="22"/>
        </w:rPr>
        <w:t>1. Утвердить прилагаемый план мероприятий по противодействию коррупции в органах местного самоуправления Железковского сельского поселения на 2022 год (далее План).</w:t>
      </w:r>
    </w:p>
    <w:p w:rsidR="00E05E89" w:rsidRPr="00E05E89" w:rsidRDefault="00E05E89" w:rsidP="00E05E89">
      <w:pPr>
        <w:shd w:val="clear" w:color="auto" w:fill="FFFFFF"/>
        <w:autoSpaceDE w:val="0"/>
        <w:ind w:firstLine="709"/>
        <w:jc w:val="both"/>
        <w:rPr>
          <w:color w:val="000000"/>
          <w:sz w:val="22"/>
          <w:szCs w:val="22"/>
        </w:rPr>
      </w:pPr>
      <w:r w:rsidRPr="00E05E89">
        <w:rPr>
          <w:color w:val="000000"/>
          <w:sz w:val="22"/>
          <w:szCs w:val="22"/>
        </w:rPr>
        <w:t xml:space="preserve">2. </w:t>
      </w:r>
      <w:proofErr w:type="gramStart"/>
      <w:r w:rsidRPr="00E05E89">
        <w:rPr>
          <w:color w:val="000000"/>
          <w:sz w:val="22"/>
          <w:szCs w:val="22"/>
        </w:rPr>
        <w:t>Контроль за</w:t>
      </w:r>
      <w:proofErr w:type="gramEnd"/>
      <w:r w:rsidRPr="00E05E89">
        <w:rPr>
          <w:color w:val="000000"/>
          <w:sz w:val="22"/>
          <w:szCs w:val="22"/>
        </w:rPr>
        <w:t xml:space="preserve"> выполнением постановления оставляю за собой.</w:t>
      </w:r>
    </w:p>
    <w:p w:rsidR="00E05E89" w:rsidRPr="00E05E89" w:rsidRDefault="00E05E89" w:rsidP="00E05E89">
      <w:pPr>
        <w:shd w:val="clear" w:color="auto" w:fill="FFFFFF"/>
        <w:autoSpaceDE w:val="0"/>
        <w:ind w:firstLine="709"/>
        <w:jc w:val="both"/>
        <w:rPr>
          <w:b/>
          <w:bCs/>
          <w:sz w:val="22"/>
          <w:szCs w:val="22"/>
        </w:rPr>
      </w:pPr>
      <w:r w:rsidRPr="00E05E89">
        <w:rPr>
          <w:color w:val="000000"/>
          <w:sz w:val="22"/>
          <w:szCs w:val="22"/>
        </w:rPr>
        <w:lastRenderedPageBreak/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 w:rsidRPr="00E05E89">
        <w:rPr>
          <w:sz w:val="22"/>
          <w:szCs w:val="22"/>
        </w:rPr>
        <w:t xml:space="preserve"> сельского поселения.</w:t>
      </w:r>
    </w:p>
    <w:p w:rsidR="00D44908" w:rsidRDefault="00E05E89" w:rsidP="00D44908">
      <w:pPr>
        <w:jc w:val="both"/>
        <w:rPr>
          <w:b/>
          <w:bCs/>
          <w:sz w:val="22"/>
          <w:szCs w:val="22"/>
        </w:rPr>
      </w:pPr>
      <w:r w:rsidRPr="00E05E89">
        <w:rPr>
          <w:b/>
          <w:color w:val="000000"/>
          <w:sz w:val="22"/>
          <w:szCs w:val="22"/>
          <w:lang w:eastAsia="ru-RU"/>
        </w:rPr>
        <w:t>Глава  сельского поселения</w:t>
      </w:r>
      <w:r w:rsidRPr="00E05E89">
        <w:rPr>
          <w:b/>
          <w:sz w:val="22"/>
          <w:szCs w:val="22"/>
          <w:lang w:eastAsia="ru-RU"/>
        </w:rPr>
        <w:t xml:space="preserve">                                                         </w:t>
      </w:r>
      <w:r w:rsidRPr="00E05E89">
        <w:rPr>
          <w:b/>
          <w:bCs/>
          <w:sz w:val="22"/>
          <w:szCs w:val="22"/>
        </w:rPr>
        <w:t xml:space="preserve">Т.А. </w:t>
      </w:r>
      <w:proofErr w:type="spellStart"/>
      <w:r w:rsidRPr="00E05E89">
        <w:rPr>
          <w:b/>
          <w:bCs/>
          <w:sz w:val="22"/>
          <w:szCs w:val="22"/>
        </w:rPr>
        <w:t>Долотова</w:t>
      </w:r>
      <w:proofErr w:type="spellEnd"/>
    </w:p>
    <w:p w:rsidR="00E05E89" w:rsidRPr="00E05E89" w:rsidRDefault="00E05E89" w:rsidP="00D44908">
      <w:pPr>
        <w:jc w:val="center"/>
        <w:rPr>
          <w:b/>
          <w:sz w:val="22"/>
          <w:szCs w:val="22"/>
        </w:rPr>
      </w:pPr>
      <w:r w:rsidRPr="00E05E89">
        <w:rPr>
          <w:b/>
          <w:caps/>
          <w:sz w:val="22"/>
          <w:szCs w:val="22"/>
        </w:rPr>
        <w:t>План</w:t>
      </w:r>
    </w:p>
    <w:p w:rsidR="00E05E89" w:rsidRPr="00E05E89" w:rsidRDefault="00E05E89" w:rsidP="00E05E89">
      <w:pPr>
        <w:jc w:val="center"/>
        <w:rPr>
          <w:b/>
          <w:sz w:val="22"/>
          <w:szCs w:val="22"/>
        </w:rPr>
      </w:pPr>
      <w:r w:rsidRPr="00E05E89">
        <w:rPr>
          <w:b/>
          <w:sz w:val="22"/>
          <w:szCs w:val="22"/>
        </w:rPr>
        <w:t>мероприятий по противодействию коррупции в органах местного</w:t>
      </w:r>
    </w:p>
    <w:p w:rsidR="00E05E89" w:rsidRPr="00E05E89" w:rsidRDefault="00E05E89" w:rsidP="00E05E89">
      <w:pPr>
        <w:jc w:val="center"/>
        <w:rPr>
          <w:sz w:val="22"/>
          <w:szCs w:val="22"/>
        </w:rPr>
      </w:pPr>
      <w:r w:rsidRPr="00E05E89">
        <w:rPr>
          <w:b/>
          <w:sz w:val="22"/>
          <w:szCs w:val="22"/>
        </w:rPr>
        <w:t xml:space="preserve">самоуправления </w:t>
      </w:r>
      <w:r w:rsidRPr="00E05E89">
        <w:rPr>
          <w:b/>
          <w:color w:val="000000"/>
          <w:sz w:val="22"/>
          <w:szCs w:val="22"/>
        </w:rPr>
        <w:t>Железковского сельского поселения</w:t>
      </w:r>
      <w:r w:rsidRPr="00E05E89">
        <w:rPr>
          <w:b/>
          <w:sz w:val="22"/>
          <w:szCs w:val="22"/>
        </w:rPr>
        <w:t xml:space="preserve"> на 2022 год</w:t>
      </w:r>
    </w:p>
    <w:p w:rsidR="00E05E89" w:rsidRPr="00E05E89" w:rsidRDefault="00E05E89" w:rsidP="00E05E89">
      <w:pPr>
        <w:jc w:val="both"/>
        <w:rPr>
          <w:sz w:val="22"/>
          <w:szCs w:val="22"/>
          <w:lang w:eastAsia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3975"/>
        <w:gridCol w:w="2126"/>
        <w:gridCol w:w="2624"/>
      </w:tblGrid>
      <w:tr w:rsidR="00E05E89" w:rsidRPr="00E05E89" w:rsidTr="00E05E8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E05E8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05E8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Срок                           выполнения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Исполнитель</w:t>
            </w:r>
          </w:p>
        </w:tc>
      </w:tr>
    </w:tbl>
    <w:p w:rsidR="00E05E89" w:rsidRPr="00E05E89" w:rsidRDefault="00E05E89" w:rsidP="00E05E89">
      <w:pPr>
        <w:jc w:val="both"/>
        <w:rPr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4021"/>
        <w:gridCol w:w="2200"/>
        <w:gridCol w:w="2558"/>
      </w:tblGrid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1.Организационные мероприятия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Обеспечение деятельности комиссии по противодействию коррупции в Администрации  сельского поселения, подготовка материалов к заседаниям и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исполнением принятых ею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поселения,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реализацией Плана по противодействию коррупции на 2022 год,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2.Антикоррупционные меры  при прохождении муниципальной службы в Администрации Железковского сельского поселения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Взаимодействие с </w:t>
            </w:r>
            <w:proofErr w:type="spellStart"/>
            <w:proofErr w:type="gramStart"/>
            <w:r w:rsidRPr="00E05E89">
              <w:rPr>
                <w:sz w:val="22"/>
                <w:szCs w:val="22"/>
                <w:lang w:eastAsia="en-US"/>
              </w:rPr>
              <w:t>правоохрани-тельными</w:t>
            </w:r>
            <w:proofErr w:type="spellEnd"/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органами в целях получения информации о лицах, претендующих на поступление на муниципальную службу в Администрацию сельского поселения, об их причастности к противоправной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при поступлении на муниципальную службу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  <w:lang w:eastAsia="en-US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сельского поселения</w:t>
            </w:r>
            <w:r w:rsidRPr="00E05E89">
              <w:rPr>
                <w:sz w:val="22"/>
                <w:szCs w:val="22"/>
              </w:rPr>
              <w:t>, включенных в соответствующий перечень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ежегодно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ежегодно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работы по обеспечению соблюдения муниципальными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служащими Администрации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lastRenderedPageBreak/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сельского поселения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при поступлении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05E89">
              <w:rPr>
                <w:sz w:val="22"/>
                <w:szCs w:val="22"/>
                <w:lang w:eastAsia="en-US"/>
              </w:rPr>
              <w:t xml:space="preserve">Организация работы по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ознаком-лению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муниципальных служащих Администрации сельского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поселе-ния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с нормативными правовыми актами, регламентирующими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воп-росы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противодействия коррупции, с одновременным разъяснением положений указанных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норматив-ных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правовых актов, в том числе ограничений, касающихся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получе-ния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представлен-ных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указанными лицами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в соответствии с законодательством РФ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работы по соблюдению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</w:t>
            </w:r>
            <w:hyperlink r:id="rId9" w:history="1">
              <w:r w:rsidRPr="00E05E89">
                <w:rPr>
                  <w:rStyle w:val="a4"/>
                  <w:sz w:val="22"/>
                  <w:szCs w:val="22"/>
                  <w:lang w:eastAsia="en-US"/>
                </w:rPr>
                <w:t>статьей 12</w:t>
              </w:r>
            </w:hyperlink>
            <w:r w:rsidRPr="00E05E89">
              <w:rPr>
                <w:sz w:val="22"/>
                <w:szCs w:val="22"/>
                <w:lang w:eastAsia="en-US"/>
              </w:rPr>
              <w:t xml:space="preserve"> Федерального закона от 25 декабря 2008 года № 273-ФЗ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работы по размещению сведений о доходах, расходах, об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 xml:space="preserve">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</w:t>
            </w:r>
            <w:proofErr w:type="spellStart"/>
            <w:proofErr w:type="gramStart"/>
            <w:r w:rsidRPr="00E05E89">
              <w:rPr>
                <w:sz w:val="22"/>
                <w:szCs w:val="22"/>
                <w:lang w:eastAsia="en-US"/>
              </w:rPr>
              <w:t>муници-пальных</w:t>
            </w:r>
            <w:proofErr w:type="spellEnd"/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служащих Администрации сельского поселения на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офици-альном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сайте Администрации сельского поселения в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информа-ционно-телекоммуникационной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сети «Интернет» в соответствии с законодательством,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 xml:space="preserve">в течение 14 рабочих дней со дня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истечения срока, установленного для подачи указанных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 xml:space="preserve">Заместитель Главы администрации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принятия мер по повышению эффективности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05E89">
              <w:rPr>
                <w:sz w:val="22"/>
                <w:szCs w:val="22"/>
                <w:lang w:eastAsia="en-US"/>
              </w:rPr>
              <w:t>Осуществление мер по повышению эффективности кадровой работы, в части касающихся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 xml:space="preserve">3.Антикоррупционная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E05E89">
              <w:rPr>
                <w:b/>
                <w:sz w:val="22"/>
                <w:szCs w:val="22"/>
                <w:lang w:eastAsia="en-US"/>
              </w:rPr>
              <w:t>коррупциогенных</w:t>
            </w:r>
            <w:proofErr w:type="spellEnd"/>
            <w:r w:rsidRPr="00E05E89">
              <w:rPr>
                <w:b/>
                <w:sz w:val="22"/>
                <w:szCs w:val="22"/>
                <w:lang w:eastAsia="en-US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E05E89" w:rsidRPr="00E05E89" w:rsidTr="00E05E89">
        <w:trPr>
          <w:trHeight w:val="178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Обеспечение проведения в установленном порядке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экспертизы при разработке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проектов нормативных  правовых актов Администрации  актов  сельского поселения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4.Антикоррупционный мониторинг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Подготовка отчета о состоянии коррупции и реализации мер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по противодействию коррупции в сельском поселении с последующим заслушиванием на плановом заседании комиссии по противодействию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ежегодно до 01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Проведение мониторинга доступности и качества предоставления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муниципальных (государственных) услуг на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ежегодно 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Заместитель Главы администрации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lastRenderedPageBreak/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D449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обучения </w:t>
            </w:r>
            <w:r w:rsidRPr="00E05E89">
              <w:rPr>
                <w:sz w:val="22"/>
                <w:szCs w:val="22"/>
              </w:rPr>
              <w:t xml:space="preserve"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Администрации сельского поселения по </w:t>
            </w:r>
            <w:proofErr w:type="spellStart"/>
            <w:proofErr w:type="gramStart"/>
            <w:r w:rsidRPr="00E05E89">
              <w:rPr>
                <w:sz w:val="22"/>
                <w:szCs w:val="22"/>
              </w:rPr>
              <w:t>образова-тельным</w:t>
            </w:r>
            <w:proofErr w:type="spellEnd"/>
            <w:proofErr w:type="gramEnd"/>
            <w:r w:rsidRPr="00E05E89">
              <w:rPr>
                <w:sz w:val="22"/>
                <w:szCs w:val="22"/>
              </w:rPr>
              <w:t xml:space="preserve">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в течение первого года прохождения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D44908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проведения учебы с муниципальными служащими сельского поселения, посвященного вопросам нормотворчества, </w:t>
            </w:r>
            <w:proofErr w:type="spellStart"/>
            <w:r w:rsidRPr="00E05E89"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экспертизы нормативных правовых актов, проектов нормативных правовых актов и иным вопросам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D449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Размещение на официальном сайте Администрации сельского поселения в информационно-телекоммуникационной сети «Интернет» информации о деятельности комиссии по противодействию коррупции в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D449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05E89">
              <w:rPr>
                <w:sz w:val="22"/>
                <w:szCs w:val="22"/>
              </w:rPr>
              <w:t>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 w:rsidRPr="00E05E89">
              <w:rPr>
                <w:sz w:val="22"/>
                <w:szCs w:val="22"/>
              </w:rPr>
              <w:t xml:space="preserve">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при представлении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D44908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Размещение на официальном сайте Администрации сельского поселения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должности,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D44908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Подготовка информации об изменениях законодательства о противодействии коррупции, ее размещение на официальном сайте Администрации сельского поселения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6.Оптимизация и конкретизация полномочий органов местного самоуправления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D44908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Осуществление оценки эффективности применения административных регламентов муниципальных услуг, предоставляемых Администрацией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Ежегодно                    июнь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7.Обеспечение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Организация </w:t>
            </w:r>
            <w:proofErr w:type="gramStart"/>
            <w:r w:rsidRPr="00E05E89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E05E89">
              <w:rPr>
                <w:sz w:val="22"/>
                <w:szCs w:val="22"/>
                <w:lang w:eastAsia="en-US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Белова Е.С.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8.Совершенствование системы учета муниципального имущества и оценки его использования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Осуществление оценки эффективности распоряжения и управления имуществом сельского поселения  по результатам проверок фактического наличия, использования по назначению и сохранности имущества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ежегодно июнь, </w:t>
            </w:r>
            <w:r w:rsidRPr="00E05E89">
              <w:rPr>
                <w:sz w:val="22"/>
                <w:szCs w:val="22"/>
                <w:lang w:eastAsia="en-US"/>
              </w:rPr>
              <w:br/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Служащий 1 категории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сельского поселения Сергеева Л.В.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Принятие мер по обеспечению учета и сохранности имущества, находящегося в собственности сельского поселения и осуществление проверок его эффективного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  <w:lang w:eastAsia="en-US"/>
              </w:rPr>
              <w:t>Долотова</w:t>
            </w:r>
            <w:proofErr w:type="spellEnd"/>
            <w:r w:rsidRPr="00E05E89">
              <w:rPr>
                <w:sz w:val="22"/>
                <w:szCs w:val="22"/>
                <w:lang w:eastAsia="en-US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Служащий 1 категории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сельского поселения Сергеева Л.В.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  <w:lang w:eastAsia="en-US"/>
              </w:rPr>
              <w:t>9.Иные меры по профилактике коррупции и повышению эффективности противодействия коррупции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>9.1.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Проведение работы по ведению базы данных об обращениях граждан и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организаций по фактам коррупции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lastRenderedPageBreak/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  <w:lang w:eastAsia="en-US"/>
              </w:rPr>
              <w:t xml:space="preserve">Заместитель Главы администрации </w:t>
            </w:r>
            <w:r w:rsidRPr="00E05E89">
              <w:rPr>
                <w:sz w:val="22"/>
                <w:szCs w:val="22"/>
                <w:lang w:eastAsia="en-US"/>
              </w:rPr>
              <w:lastRenderedPageBreak/>
              <w:t>Захарова Т.А.</w:t>
            </w:r>
          </w:p>
        </w:tc>
      </w:tr>
      <w:tr w:rsidR="00E05E89" w:rsidRPr="00E05E89" w:rsidTr="00E05E8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b/>
                <w:sz w:val="22"/>
                <w:szCs w:val="22"/>
              </w:rPr>
              <w:lastRenderedPageBreak/>
              <w:t>10.Меры противодействия коррупции в границах сельского поселения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10.1.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на постоянной 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Глава сельского поселения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</w:rPr>
              <w:t>Долотова</w:t>
            </w:r>
            <w:proofErr w:type="spellEnd"/>
            <w:r w:rsidRPr="00E05E89">
              <w:rPr>
                <w:sz w:val="22"/>
                <w:szCs w:val="22"/>
              </w:rPr>
              <w:t xml:space="preserve"> Т.А</w:t>
            </w:r>
          </w:p>
          <w:p w:rsid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Заместитель Главы администрации Захарова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10.2.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 xml:space="preserve">Активизация </w:t>
            </w:r>
            <w:proofErr w:type="spellStart"/>
            <w:r w:rsidRPr="00E05E89">
              <w:rPr>
                <w:sz w:val="22"/>
                <w:szCs w:val="22"/>
              </w:rPr>
              <w:t>антикоррупционного</w:t>
            </w:r>
            <w:proofErr w:type="spellEnd"/>
            <w:r w:rsidRPr="00E05E89">
              <w:rPr>
                <w:sz w:val="22"/>
                <w:szCs w:val="22"/>
              </w:rPr>
              <w:t xml:space="preserve"> просвещения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на постоянной 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Глава сельского поселения 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</w:rPr>
              <w:t>Долотова</w:t>
            </w:r>
            <w:proofErr w:type="spellEnd"/>
            <w:r w:rsidRPr="00E05E89">
              <w:rPr>
                <w:sz w:val="22"/>
                <w:szCs w:val="22"/>
              </w:rPr>
              <w:t xml:space="preserve"> Т.А.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10.3.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на постоянной 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Глава сельского поселения </w:t>
            </w:r>
          </w:p>
          <w:p w:rsidR="00E05E89" w:rsidRPr="00E05E89" w:rsidRDefault="00E05E89" w:rsidP="00E05E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</w:rPr>
              <w:t>Долотова</w:t>
            </w:r>
            <w:proofErr w:type="spellEnd"/>
            <w:r w:rsidRPr="00E05E89">
              <w:rPr>
                <w:sz w:val="22"/>
                <w:szCs w:val="22"/>
              </w:rPr>
              <w:t xml:space="preserve"> Т.А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Заместитель Главы администрации Захарова Т.А.</w:t>
            </w:r>
          </w:p>
        </w:tc>
      </w:tr>
      <w:tr w:rsidR="00E05E89" w:rsidRPr="00E05E89" w:rsidTr="00E05E8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10.4.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на постоянной 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Глава сельского поселения </w:t>
            </w:r>
          </w:p>
          <w:p w:rsidR="00E05E89" w:rsidRPr="00E05E89" w:rsidRDefault="00E05E89" w:rsidP="00E05E8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5E89">
              <w:rPr>
                <w:sz w:val="22"/>
                <w:szCs w:val="22"/>
              </w:rPr>
              <w:t>Долотова</w:t>
            </w:r>
            <w:proofErr w:type="spellEnd"/>
            <w:r w:rsidRPr="00E05E89">
              <w:rPr>
                <w:sz w:val="22"/>
                <w:szCs w:val="22"/>
              </w:rPr>
              <w:t xml:space="preserve"> Т.А</w:t>
            </w:r>
          </w:p>
          <w:p w:rsidR="00E05E89" w:rsidRPr="00E05E89" w:rsidRDefault="00E05E89" w:rsidP="00E05E89">
            <w:pPr>
              <w:jc w:val="both"/>
              <w:rPr>
                <w:sz w:val="22"/>
                <w:szCs w:val="22"/>
                <w:lang w:eastAsia="en-US"/>
              </w:rPr>
            </w:pPr>
            <w:r w:rsidRPr="00E05E89">
              <w:rPr>
                <w:sz w:val="22"/>
                <w:szCs w:val="22"/>
              </w:rPr>
              <w:t>Заместитель Главы администрации Захарова Т.А.</w:t>
            </w:r>
          </w:p>
        </w:tc>
      </w:tr>
    </w:tbl>
    <w:p w:rsidR="00E05E89" w:rsidRPr="00E05E89" w:rsidRDefault="00E05E89" w:rsidP="00E05E89">
      <w:pPr>
        <w:jc w:val="both"/>
        <w:rPr>
          <w:sz w:val="22"/>
          <w:szCs w:val="22"/>
        </w:rPr>
      </w:pPr>
    </w:p>
    <w:p w:rsidR="00E05E89" w:rsidRPr="00E05E89" w:rsidRDefault="00E05E89" w:rsidP="00E05E89">
      <w:pPr>
        <w:jc w:val="center"/>
        <w:rPr>
          <w:sz w:val="22"/>
          <w:szCs w:val="22"/>
        </w:rPr>
      </w:pPr>
      <w:r w:rsidRPr="00E05E89">
        <w:rPr>
          <w:sz w:val="22"/>
          <w:szCs w:val="22"/>
        </w:rPr>
        <w:t>_________________________________________</w:t>
      </w:r>
    </w:p>
    <w:p w:rsidR="00E05E89" w:rsidRDefault="00E05E89" w:rsidP="00E05E89">
      <w:pPr>
        <w:jc w:val="center"/>
        <w:rPr>
          <w:b/>
          <w:bCs/>
          <w:shadow/>
          <w:sz w:val="22"/>
          <w:szCs w:val="22"/>
        </w:rPr>
      </w:pPr>
      <w:r>
        <w:rPr>
          <w:b/>
          <w:bCs/>
          <w:sz w:val="22"/>
          <w:szCs w:val="22"/>
        </w:rPr>
        <w:t>ПОСТАНОВЛЕНИЕ АДМИНИСТРАЦИИ ЖЕЛЕЗКОВСКОГО СЕЛЬСКОГО ПОСЕЛЕНИЯ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E05E89" w:rsidTr="00E05E89">
        <w:tc>
          <w:tcPr>
            <w:tcW w:w="1560" w:type="dxa"/>
            <w:hideMark/>
          </w:tcPr>
          <w:p w:rsidR="00E05E89" w:rsidRDefault="00E05E89" w:rsidP="00E05E89">
            <w:pPr>
              <w:ind w:left="-113" w:right="-5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13.01.2022</w:t>
            </w:r>
          </w:p>
        </w:tc>
        <w:tc>
          <w:tcPr>
            <w:tcW w:w="1134" w:type="dxa"/>
            <w:hideMark/>
          </w:tcPr>
          <w:p w:rsidR="00E05E89" w:rsidRDefault="00E05E89" w:rsidP="00E05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</w:tr>
    </w:tbl>
    <w:p w:rsidR="00E05E89" w:rsidRDefault="00E05E89" w:rsidP="00E05E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  </w:t>
      </w:r>
      <w:proofErr w:type="spellStart"/>
      <w:r>
        <w:rPr>
          <w:sz w:val="22"/>
          <w:szCs w:val="22"/>
        </w:rPr>
        <w:t>Железково</w:t>
      </w:r>
      <w:proofErr w:type="spellEnd"/>
    </w:p>
    <w:p w:rsidR="00E05E89" w:rsidRPr="00E05E89" w:rsidRDefault="00E05E89" w:rsidP="00E05E89">
      <w:pPr>
        <w:pStyle w:val="aff0"/>
        <w:spacing w:before="0" w:after="0"/>
        <w:ind w:firstLine="425"/>
        <w:jc w:val="center"/>
        <w:rPr>
          <w:b/>
          <w:sz w:val="22"/>
          <w:szCs w:val="22"/>
        </w:rPr>
      </w:pPr>
      <w:r w:rsidRPr="00E05E89">
        <w:rPr>
          <w:b/>
          <w:sz w:val="22"/>
          <w:szCs w:val="22"/>
        </w:rPr>
        <w:t xml:space="preserve">Об отмене Порядка осуществления </w:t>
      </w:r>
      <w:proofErr w:type="gramStart"/>
      <w:r w:rsidRPr="00E05E89">
        <w:rPr>
          <w:b/>
          <w:sz w:val="22"/>
          <w:szCs w:val="22"/>
        </w:rPr>
        <w:t>контроля за</w:t>
      </w:r>
      <w:proofErr w:type="gramEnd"/>
      <w:r w:rsidRPr="00E05E89">
        <w:rPr>
          <w:b/>
          <w:sz w:val="22"/>
          <w:szCs w:val="22"/>
        </w:rPr>
        <w:t xml:space="preserve"> соблюдением Правил благоустройства территории Железковского сельского поселения</w:t>
      </w:r>
    </w:p>
    <w:p w:rsidR="00E05E89" w:rsidRPr="00E05E89" w:rsidRDefault="00E05E89" w:rsidP="00E05E89">
      <w:pPr>
        <w:tabs>
          <w:tab w:val="left" w:pos="938"/>
        </w:tabs>
        <w:jc w:val="center"/>
        <w:rPr>
          <w:b/>
          <w:bCs/>
          <w:color w:val="000000"/>
          <w:sz w:val="22"/>
          <w:szCs w:val="22"/>
        </w:rPr>
      </w:pPr>
    </w:p>
    <w:p w:rsidR="00E05E89" w:rsidRPr="00E05E89" w:rsidRDefault="00E05E89" w:rsidP="00E05E89">
      <w:pPr>
        <w:tabs>
          <w:tab w:val="left" w:pos="1172"/>
        </w:tabs>
        <w:jc w:val="both"/>
        <w:rPr>
          <w:rFonts w:ascii="Times New Roman CYR" w:hAnsi="Times New Roman CYR" w:cs="Tahoma"/>
          <w:sz w:val="22"/>
          <w:szCs w:val="22"/>
        </w:rPr>
      </w:pPr>
      <w:r w:rsidRPr="00E05E89">
        <w:rPr>
          <w:sz w:val="22"/>
          <w:szCs w:val="22"/>
        </w:rPr>
        <w:t xml:space="preserve">               В целях приведения нормативно правовых актов в соответствие с действующим законодательством </w:t>
      </w:r>
      <w:r w:rsidRPr="00E05E89">
        <w:rPr>
          <w:color w:val="000000"/>
          <w:sz w:val="22"/>
          <w:szCs w:val="22"/>
        </w:rPr>
        <w:t>Администрация Железковского сельского поселения</w:t>
      </w:r>
      <w:r w:rsidRPr="00E05E89">
        <w:rPr>
          <w:b/>
          <w:color w:val="000000"/>
          <w:sz w:val="22"/>
          <w:szCs w:val="22"/>
        </w:rPr>
        <w:t xml:space="preserve"> ПОСТАНОВЛЯЕТ:</w:t>
      </w:r>
    </w:p>
    <w:p w:rsidR="00E05E89" w:rsidRPr="00E05E89" w:rsidRDefault="00E05E89" w:rsidP="00E05E89">
      <w:pPr>
        <w:pStyle w:val="aff0"/>
        <w:spacing w:before="0" w:after="0"/>
        <w:ind w:firstLine="425"/>
        <w:jc w:val="both"/>
        <w:rPr>
          <w:color w:val="000000"/>
          <w:sz w:val="22"/>
          <w:szCs w:val="22"/>
        </w:rPr>
      </w:pPr>
      <w:r w:rsidRPr="00E05E89">
        <w:rPr>
          <w:rFonts w:cs="Tahoma"/>
          <w:sz w:val="22"/>
          <w:szCs w:val="22"/>
        </w:rPr>
        <w:t xml:space="preserve">     1.</w:t>
      </w:r>
      <w:r w:rsidRPr="00E05E89">
        <w:rPr>
          <w:sz w:val="22"/>
          <w:szCs w:val="22"/>
        </w:rPr>
        <w:t xml:space="preserve"> Порядок осуществления </w:t>
      </w:r>
      <w:proofErr w:type="gramStart"/>
      <w:r w:rsidRPr="00E05E89">
        <w:rPr>
          <w:sz w:val="22"/>
          <w:szCs w:val="22"/>
        </w:rPr>
        <w:t>контроля за</w:t>
      </w:r>
      <w:proofErr w:type="gramEnd"/>
      <w:r w:rsidRPr="00E05E89">
        <w:rPr>
          <w:sz w:val="22"/>
          <w:szCs w:val="22"/>
        </w:rPr>
        <w:t xml:space="preserve"> соблюдением Правил благоустройства территории Железковского сельского поселения, утвержденный постановлением Администрации </w:t>
      </w:r>
      <w:r w:rsidRPr="00E05E89">
        <w:rPr>
          <w:color w:val="000000"/>
          <w:sz w:val="22"/>
          <w:szCs w:val="22"/>
          <w:shd w:val="clear" w:color="auto" w:fill="FFFFFF"/>
        </w:rPr>
        <w:t xml:space="preserve">от 20.10.2014 г. </w:t>
      </w:r>
      <w:r w:rsidRPr="00E05E89">
        <w:rPr>
          <w:sz w:val="22"/>
          <w:szCs w:val="22"/>
        </w:rPr>
        <w:t xml:space="preserve">№ 67 </w:t>
      </w:r>
      <w:r w:rsidRPr="00E05E89">
        <w:rPr>
          <w:sz w:val="22"/>
          <w:szCs w:val="22"/>
          <w:shd w:val="clear" w:color="auto" w:fill="FFFFFF"/>
        </w:rPr>
        <w:t>(в ред. № 14 от 01.04.2015г., №72 от 09.06.2020 г.</w:t>
      </w:r>
      <w:r w:rsidRPr="00E05E89">
        <w:rPr>
          <w:sz w:val="22"/>
          <w:szCs w:val="22"/>
        </w:rPr>
        <w:t>)</w:t>
      </w:r>
      <w:r w:rsidRPr="00E05E89">
        <w:rPr>
          <w:color w:val="FF0000"/>
          <w:sz w:val="22"/>
          <w:szCs w:val="22"/>
        </w:rPr>
        <w:t xml:space="preserve"> </w:t>
      </w:r>
      <w:r w:rsidRPr="00E05E89">
        <w:rPr>
          <w:sz w:val="22"/>
          <w:szCs w:val="22"/>
        </w:rPr>
        <w:t>- отменить.</w:t>
      </w:r>
    </w:p>
    <w:p w:rsidR="00E05E89" w:rsidRPr="00E05E89" w:rsidRDefault="00E05E89" w:rsidP="00E05E89">
      <w:pPr>
        <w:pStyle w:val="1f4"/>
        <w:spacing w:before="0" w:after="0" w:line="240" w:lineRule="auto"/>
        <w:ind w:firstLine="708"/>
        <w:jc w:val="both"/>
        <w:rPr>
          <w:rFonts w:eastAsia="SimSun"/>
          <w:sz w:val="22"/>
          <w:szCs w:val="22"/>
        </w:rPr>
      </w:pPr>
      <w:r w:rsidRPr="00E05E89">
        <w:rPr>
          <w:color w:val="000000"/>
          <w:sz w:val="22"/>
          <w:szCs w:val="22"/>
        </w:rPr>
        <w:t xml:space="preserve">2. </w:t>
      </w:r>
      <w:r w:rsidRPr="00E05E89">
        <w:rPr>
          <w:rFonts w:eastAsia="SimSun"/>
          <w:sz w:val="22"/>
          <w:szCs w:val="22"/>
        </w:rPr>
        <w:t>Настоящее Постановление вступает в силу с 01.01.2022 года.</w:t>
      </w:r>
    </w:p>
    <w:p w:rsidR="00E05E89" w:rsidRPr="00E05E89" w:rsidRDefault="00E05E89" w:rsidP="00E05E89">
      <w:pPr>
        <w:shd w:val="clear" w:color="auto" w:fill="FFFFFF"/>
        <w:autoSpaceDE w:val="0"/>
        <w:ind w:firstLine="709"/>
        <w:jc w:val="both"/>
        <w:rPr>
          <w:sz w:val="22"/>
          <w:szCs w:val="22"/>
        </w:rPr>
      </w:pPr>
      <w:r w:rsidRPr="00E05E89">
        <w:rPr>
          <w:color w:val="000000"/>
          <w:sz w:val="22"/>
          <w:szCs w:val="22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 w:rsidRPr="00E05E89">
        <w:rPr>
          <w:sz w:val="22"/>
          <w:szCs w:val="22"/>
        </w:rPr>
        <w:t xml:space="preserve"> сельского поселения.</w:t>
      </w:r>
    </w:p>
    <w:p w:rsidR="00E05E89" w:rsidRDefault="00E05E89" w:rsidP="00E05E89">
      <w:pPr>
        <w:jc w:val="both"/>
        <w:rPr>
          <w:b/>
          <w:bCs/>
          <w:sz w:val="22"/>
          <w:szCs w:val="22"/>
        </w:rPr>
      </w:pPr>
      <w:r w:rsidRPr="00E05E89">
        <w:rPr>
          <w:b/>
          <w:color w:val="000000"/>
          <w:sz w:val="22"/>
          <w:szCs w:val="22"/>
          <w:lang w:eastAsia="ru-RU"/>
        </w:rPr>
        <w:t>Глава  сельского поселения</w:t>
      </w:r>
      <w:r w:rsidRPr="00E05E89">
        <w:rPr>
          <w:b/>
          <w:sz w:val="22"/>
          <w:szCs w:val="22"/>
          <w:lang w:eastAsia="ru-RU"/>
        </w:rPr>
        <w:t xml:space="preserve">                                                         </w:t>
      </w:r>
      <w:r w:rsidRPr="00E05E89">
        <w:rPr>
          <w:b/>
          <w:bCs/>
          <w:sz w:val="22"/>
          <w:szCs w:val="22"/>
        </w:rPr>
        <w:t xml:space="preserve">Т.А. </w:t>
      </w:r>
      <w:proofErr w:type="spellStart"/>
      <w:r w:rsidRPr="00E05E89">
        <w:rPr>
          <w:b/>
          <w:bCs/>
          <w:sz w:val="22"/>
          <w:szCs w:val="22"/>
        </w:rPr>
        <w:t>Долотова</w:t>
      </w:r>
      <w:proofErr w:type="spellEnd"/>
    </w:p>
    <w:p w:rsidR="00E05E89" w:rsidRDefault="00E05E89" w:rsidP="00E05E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</w:t>
      </w:r>
    </w:p>
    <w:p w:rsidR="00E05E89" w:rsidRDefault="00E05E89" w:rsidP="00E05E89">
      <w:pPr>
        <w:jc w:val="center"/>
        <w:rPr>
          <w:sz w:val="22"/>
          <w:szCs w:val="22"/>
        </w:rPr>
      </w:pPr>
    </w:p>
    <w:p w:rsidR="00E05E89" w:rsidRDefault="00E05E89" w:rsidP="00E05E89">
      <w:pPr>
        <w:jc w:val="center"/>
        <w:rPr>
          <w:b/>
          <w:bCs/>
          <w:shadow/>
          <w:sz w:val="22"/>
          <w:szCs w:val="22"/>
        </w:rPr>
      </w:pPr>
      <w:r>
        <w:rPr>
          <w:b/>
          <w:bCs/>
          <w:sz w:val="22"/>
          <w:szCs w:val="22"/>
        </w:rPr>
        <w:t>ПОСТАНОВЛЕНИЕ АДМИНИСТРАЦИИ ЖЕЛЕЗКОВСКОГО СЕЛЬСКОГО ПОСЕЛЕНИЯ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E05E89" w:rsidTr="00E05E89">
        <w:tc>
          <w:tcPr>
            <w:tcW w:w="1560" w:type="dxa"/>
            <w:hideMark/>
          </w:tcPr>
          <w:p w:rsidR="00E05E89" w:rsidRDefault="00E05E89" w:rsidP="00E05E89">
            <w:pPr>
              <w:ind w:left="-113" w:right="-5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18.01.2022</w:t>
            </w:r>
          </w:p>
        </w:tc>
        <w:tc>
          <w:tcPr>
            <w:tcW w:w="1134" w:type="dxa"/>
            <w:hideMark/>
          </w:tcPr>
          <w:p w:rsidR="00E05E89" w:rsidRDefault="00E05E89" w:rsidP="00E05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</w:t>
            </w:r>
          </w:p>
        </w:tc>
      </w:tr>
    </w:tbl>
    <w:p w:rsidR="00E05E89" w:rsidRPr="00D44908" w:rsidRDefault="00E05E89" w:rsidP="00E05E89">
      <w:pPr>
        <w:jc w:val="center"/>
        <w:rPr>
          <w:sz w:val="22"/>
          <w:szCs w:val="22"/>
        </w:rPr>
      </w:pPr>
      <w:r w:rsidRPr="00D44908">
        <w:rPr>
          <w:sz w:val="22"/>
          <w:szCs w:val="22"/>
        </w:rPr>
        <w:t xml:space="preserve">д.  </w:t>
      </w:r>
      <w:proofErr w:type="spellStart"/>
      <w:r w:rsidRPr="00D44908">
        <w:rPr>
          <w:sz w:val="22"/>
          <w:szCs w:val="22"/>
        </w:rPr>
        <w:t>Железково</w:t>
      </w:r>
      <w:proofErr w:type="spellEnd"/>
    </w:p>
    <w:p w:rsidR="00AC5EA0" w:rsidRPr="00D44908" w:rsidRDefault="00AC5EA0" w:rsidP="00AC5EA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left="20" w:right="-6"/>
        <w:jc w:val="center"/>
        <w:rPr>
          <w:b/>
          <w:sz w:val="22"/>
          <w:szCs w:val="22"/>
        </w:rPr>
      </w:pPr>
      <w:bookmarkStart w:id="0" w:name="bookmark3"/>
      <w:r w:rsidRPr="00D44908">
        <w:rPr>
          <w:b/>
          <w:sz w:val="22"/>
          <w:szCs w:val="22"/>
        </w:rPr>
        <w:t xml:space="preserve">О внесении изменений в муниципальную программу </w:t>
      </w:r>
    </w:p>
    <w:p w:rsidR="00AC5EA0" w:rsidRPr="00D44908" w:rsidRDefault="00AC5EA0" w:rsidP="00AC5EA0">
      <w:pPr>
        <w:pStyle w:val="2a"/>
        <w:shd w:val="clear" w:color="auto" w:fill="auto"/>
        <w:tabs>
          <w:tab w:val="left" w:pos="0"/>
        </w:tabs>
        <w:spacing w:before="0" w:after="0" w:line="240" w:lineRule="auto"/>
        <w:ind w:left="20" w:right="-6"/>
        <w:jc w:val="center"/>
        <w:rPr>
          <w:sz w:val="22"/>
          <w:szCs w:val="22"/>
        </w:rPr>
      </w:pPr>
      <w:r w:rsidRPr="00D44908">
        <w:rPr>
          <w:b/>
          <w:sz w:val="22"/>
          <w:szCs w:val="22"/>
        </w:rPr>
        <w:t xml:space="preserve">"Благоустройство территории </w:t>
      </w:r>
      <w:bookmarkEnd w:id="0"/>
      <w:r w:rsidRPr="00D44908">
        <w:rPr>
          <w:b/>
          <w:sz w:val="22"/>
          <w:szCs w:val="22"/>
        </w:rPr>
        <w:t>Железковского сельского поселения»  на 2020-2022  годы</w:t>
      </w:r>
    </w:p>
    <w:p w:rsidR="00AC5EA0" w:rsidRPr="00D44908" w:rsidRDefault="00AC5EA0" w:rsidP="00AC5EA0">
      <w:pPr>
        <w:jc w:val="both"/>
        <w:rPr>
          <w:sz w:val="22"/>
          <w:szCs w:val="22"/>
        </w:rPr>
      </w:pPr>
    </w:p>
    <w:p w:rsidR="00AC5EA0" w:rsidRPr="00D44908" w:rsidRDefault="00AC5EA0" w:rsidP="00AC5EA0">
      <w:pPr>
        <w:shd w:val="clear" w:color="auto" w:fill="FFFFFF"/>
        <w:jc w:val="both"/>
        <w:rPr>
          <w:b/>
          <w:sz w:val="22"/>
          <w:szCs w:val="22"/>
        </w:rPr>
      </w:pPr>
      <w:r w:rsidRPr="00D44908">
        <w:rPr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</w:t>
      </w:r>
      <w:r w:rsidRPr="00D44908">
        <w:rPr>
          <w:sz w:val="22"/>
          <w:szCs w:val="22"/>
        </w:rPr>
        <w:lastRenderedPageBreak/>
        <w:t>сельского поселения,</w:t>
      </w:r>
      <w:r w:rsidRPr="00D44908">
        <w:rPr>
          <w:color w:val="000000"/>
          <w:sz w:val="22"/>
          <w:szCs w:val="22"/>
        </w:rPr>
        <w:t xml:space="preserve"> «Порядком принятия решения о разработке местных целевых программ, их формирования и реализации» </w:t>
      </w:r>
      <w:r w:rsidRPr="00D44908">
        <w:rPr>
          <w:sz w:val="22"/>
          <w:szCs w:val="22"/>
        </w:rPr>
        <w:t>Администрация Железковского  сельского  поселения</w:t>
      </w:r>
      <w:r w:rsidRPr="00D44908">
        <w:rPr>
          <w:b/>
          <w:sz w:val="22"/>
          <w:szCs w:val="22"/>
        </w:rPr>
        <w:t xml:space="preserve"> </w:t>
      </w:r>
    </w:p>
    <w:p w:rsidR="00AC5EA0" w:rsidRPr="00D44908" w:rsidRDefault="00AC5EA0" w:rsidP="00AC5EA0">
      <w:pPr>
        <w:jc w:val="both"/>
        <w:rPr>
          <w:sz w:val="22"/>
          <w:szCs w:val="22"/>
        </w:rPr>
      </w:pPr>
      <w:r w:rsidRPr="00D44908">
        <w:rPr>
          <w:b/>
          <w:sz w:val="22"/>
          <w:szCs w:val="22"/>
        </w:rPr>
        <w:t>ПОСТАНОВЛЯЕТ:</w:t>
      </w:r>
    </w:p>
    <w:p w:rsidR="00AC5EA0" w:rsidRPr="00D44908" w:rsidRDefault="00AC5EA0" w:rsidP="00AC5EA0">
      <w:pPr>
        <w:jc w:val="both"/>
        <w:rPr>
          <w:color w:val="000000"/>
          <w:sz w:val="22"/>
          <w:szCs w:val="22"/>
        </w:rPr>
      </w:pPr>
      <w:r w:rsidRPr="00D44908">
        <w:rPr>
          <w:sz w:val="22"/>
          <w:szCs w:val="22"/>
        </w:rPr>
        <w:t xml:space="preserve">     1. Внести изменения в муниципальную целевую Программу</w:t>
      </w:r>
      <w:r w:rsidRPr="00D44908">
        <w:rPr>
          <w:bCs/>
          <w:sz w:val="22"/>
          <w:szCs w:val="22"/>
        </w:rPr>
        <w:t xml:space="preserve">  </w:t>
      </w:r>
      <w:r w:rsidRPr="00D44908">
        <w:rPr>
          <w:sz w:val="22"/>
          <w:szCs w:val="22"/>
        </w:rPr>
        <w:t>«Благоустройство территории Железковского сельского поселения»  на 2020-2022  годы».</w:t>
      </w:r>
    </w:p>
    <w:p w:rsidR="00AC5EA0" w:rsidRPr="00D44908" w:rsidRDefault="00AC5EA0" w:rsidP="00AC5EA0">
      <w:pPr>
        <w:tabs>
          <w:tab w:val="left" w:pos="284"/>
        </w:tabs>
        <w:rPr>
          <w:sz w:val="22"/>
          <w:szCs w:val="22"/>
        </w:rPr>
      </w:pPr>
      <w:r w:rsidRPr="00D44908">
        <w:rPr>
          <w:color w:val="000000"/>
          <w:sz w:val="22"/>
          <w:szCs w:val="22"/>
        </w:rPr>
        <w:t>1.1. Приложение № 1 к муниципальной Программе изложить в новой редакции:</w:t>
      </w:r>
    </w:p>
    <w:p w:rsidR="00AC5EA0" w:rsidRPr="00D44908" w:rsidRDefault="00AC5EA0" w:rsidP="00AC5EA0">
      <w:pPr>
        <w:jc w:val="both"/>
        <w:rPr>
          <w:b/>
          <w:sz w:val="22"/>
          <w:szCs w:val="22"/>
        </w:rPr>
      </w:pPr>
      <w:r w:rsidRPr="00D44908">
        <w:rPr>
          <w:sz w:val="22"/>
          <w:szCs w:val="22"/>
        </w:rPr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AC5EA0" w:rsidRPr="00D44908" w:rsidRDefault="00AC5EA0" w:rsidP="00AC5EA0">
      <w:pPr>
        <w:rPr>
          <w:b/>
          <w:sz w:val="22"/>
          <w:szCs w:val="22"/>
        </w:rPr>
      </w:pPr>
    </w:p>
    <w:p w:rsidR="00E05E89" w:rsidRPr="00D44908" w:rsidRDefault="00E05E89" w:rsidP="00E05E89">
      <w:pPr>
        <w:jc w:val="both"/>
        <w:rPr>
          <w:sz w:val="22"/>
          <w:szCs w:val="22"/>
        </w:rPr>
      </w:pPr>
      <w:r w:rsidRPr="00D44908">
        <w:rPr>
          <w:b/>
          <w:color w:val="000000"/>
          <w:sz w:val="22"/>
          <w:szCs w:val="22"/>
          <w:lang w:eastAsia="ru-RU"/>
        </w:rPr>
        <w:t>Глава  сельского поселения</w:t>
      </w:r>
      <w:r w:rsidRPr="00D44908">
        <w:rPr>
          <w:b/>
          <w:sz w:val="22"/>
          <w:szCs w:val="22"/>
          <w:lang w:eastAsia="ru-RU"/>
        </w:rPr>
        <w:t xml:space="preserve">                                                         </w:t>
      </w:r>
      <w:r w:rsidRPr="00D44908">
        <w:rPr>
          <w:b/>
          <w:bCs/>
          <w:sz w:val="22"/>
          <w:szCs w:val="22"/>
        </w:rPr>
        <w:t xml:space="preserve">Т.А. </w:t>
      </w:r>
      <w:proofErr w:type="spellStart"/>
      <w:r w:rsidRPr="00D44908">
        <w:rPr>
          <w:b/>
          <w:bCs/>
          <w:sz w:val="22"/>
          <w:szCs w:val="22"/>
        </w:rPr>
        <w:t>Долотова</w:t>
      </w:r>
      <w:proofErr w:type="spellEnd"/>
    </w:p>
    <w:p w:rsidR="00AC5EA0" w:rsidRPr="00D44908" w:rsidRDefault="00AC5EA0" w:rsidP="00AC5EA0">
      <w:pPr>
        <w:numPr>
          <w:ilvl w:val="0"/>
          <w:numId w:val="9"/>
        </w:numPr>
        <w:ind w:left="360"/>
        <w:jc w:val="both"/>
        <w:rPr>
          <w:sz w:val="22"/>
          <w:szCs w:val="22"/>
        </w:rPr>
      </w:pPr>
      <w:r w:rsidRPr="00D44908">
        <w:rPr>
          <w:sz w:val="22"/>
          <w:szCs w:val="22"/>
        </w:rP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AC5EA0" w:rsidRDefault="00AC5EA0" w:rsidP="00AC5EA0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E05E89" w:rsidRDefault="00E05E89" w:rsidP="00AC5EA0">
      <w:pPr>
        <w:jc w:val="center"/>
        <w:rPr>
          <w:b/>
          <w:bCs/>
          <w:sz w:val="18"/>
          <w:szCs w:val="18"/>
        </w:rPr>
      </w:pPr>
    </w:p>
    <w:p w:rsidR="00E05E89" w:rsidRDefault="00E05E89" w:rsidP="00E05E89">
      <w:pPr>
        <w:jc w:val="center"/>
        <w:rPr>
          <w:b/>
          <w:bCs/>
          <w:shadow/>
          <w:sz w:val="22"/>
          <w:szCs w:val="22"/>
        </w:rPr>
      </w:pPr>
      <w:r>
        <w:rPr>
          <w:b/>
          <w:bCs/>
          <w:sz w:val="22"/>
          <w:szCs w:val="22"/>
        </w:rPr>
        <w:t>ПОСТАНОВЛЕНИЕ АДМИНИСТРАЦИИ ЖЕЛЕЗКОВСКОГО СЕЛЬСКОГО ПОСЕЛЕНИЯ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E05E89" w:rsidTr="00E05E89">
        <w:tc>
          <w:tcPr>
            <w:tcW w:w="1560" w:type="dxa"/>
            <w:hideMark/>
          </w:tcPr>
          <w:p w:rsidR="00E05E89" w:rsidRDefault="00E05E89" w:rsidP="00E05E89">
            <w:pPr>
              <w:ind w:left="-113" w:right="-5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18.01.2022</w:t>
            </w:r>
          </w:p>
        </w:tc>
        <w:tc>
          <w:tcPr>
            <w:tcW w:w="1134" w:type="dxa"/>
            <w:hideMark/>
          </w:tcPr>
          <w:p w:rsidR="00E05E89" w:rsidRDefault="00E05E89" w:rsidP="00E05E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</w:t>
            </w:r>
          </w:p>
        </w:tc>
      </w:tr>
    </w:tbl>
    <w:p w:rsidR="00E05E89" w:rsidRDefault="00E05E89" w:rsidP="00E05E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  </w:t>
      </w:r>
      <w:proofErr w:type="spellStart"/>
      <w:r>
        <w:rPr>
          <w:sz w:val="22"/>
          <w:szCs w:val="22"/>
        </w:rPr>
        <w:t>Железково</w:t>
      </w:r>
      <w:proofErr w:type="spellEnd"/>
    </w:p>
    <w:p w:rsidR="00E05E89" w:rsidRDefault="00E05E89" w:rsidP="00AC5EA0">
      <w:pPr>
        <w:jc w:val="center"/>
        <w:rPr>
          <w:b/>
          <w:bCs/>
          <w:sz w:val="18"/>
          <w:szCs w:val="18"/>
        </w:rPr>
      </w:pPr>
    </w:p>
    <w:p w:rsidR="00E05E89" w:rsidRPr="00E05E89" w:rsidRDefault="00E05E89" w:rsidP="00E05E89">
      <w:pPr>
        <w:jc w:val="center"/>
        <w:rPr>
          <w:sz w:val="22"/>
          <w:szCs w:val="22"/>
        </w:rPr>
      </w:pPr>
      <w:r w:rsidRPr="00E05E89">
        <w:rPr>
          <w:b/>
          <w:sz w:val="22"/>
          <w:szCs w:val="22"/>
        </w:rPr>
        <w:t xml:space="preserve">Об утверждении муниципальной  </w:t>
      </w:r>
      <w:r w:rsidRPr="00E05E89">
        <w:rPr>
          <w:b/>
          <w:bCs/>
          <w:sz w:val="22"/>
          <w:szCs w:val="22"/>
        </w:rPr>
        <w:t xml:space="preserve">программы </w:t>
      </w:r>
      <w:r w:rsidRPr="00E05E89">
        <w:rPr>
          <w:b/>
          <w:sz w:val="22"/>
          <w:szCs w:val="22"/>
        </w:rPr>
        <w:t xml:space="preserve">«Дорожная деятельность  в </w:t>
      </w:r>
      <w:proofErr w:type="spellStart"/>
      <w:r w:rsidRPr="00E05E89">
        <w:rPr>
          <w:b/>
          <w:sz w:val="22"/>
          <w:szCs w:val="22"/>
        </w:rPr>
        <w:t>Железковском</w:t>
      </w:r>
      <w:proofErr w:type="spellEnd"/>
      <w:r w:rsidRPr="00E05E89">
        <w:rPr>
          <w:b/>
          <w:sz w:val="22"/>
          <w:szCs w:val="22"/>
        </w:rPr>
        <w:t xml:space="preserve"> сельском поселении  на 2022-2024</w:t>
      </w:r>
      <w:r w:rsidRPr="00E05E89">
        <w:rPr>
          <w:sz w:val="22"/>
          <w:szCs w:val="22"/>
        </w:rPr>
        <w:t xml:space="preserve"> </w:t>
      </w:r>
      <w:r w:rsidRPr="00E05E89">
        <w:rPr>
          <w:b/>
          <w:sz w:val="22"/>
          <w:szCs w:val="22"/>
        </w:rPr>
        <w:t>годы»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</w:p>
    <w:p w:rsidR="00E05E89" w:rsidRPr="00E05E89" w:rsidRDefault="00E05E89" w:rsidP="00E05E89">
      <w:pPr>
        <w:shd w:val="clear" w:color="auto" w:fill="FFFFFF"/>
        <w:ind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E05E89">
        <w:rPr>
          <w:color w:val="000000"/>
          <w:sz w:val="22"/>
          <w:szCs w:val="22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E05E89">
        <w:rPr>
          <w:sz w:val="22"/>
          <w:szCs w:val="22"/>
        </w:rPr>
        <w:t>Администрация Железковского  сельского  поселения</w:t>
      </w:r>
      <w:r w:rsidRPr="00E05E89">
        <w:rPr>
          <w:b/>
          <w:sz w:val="22"/>
          <w:szCs w:val="22"/>
        </w:rPr>
        <w:t xml:space="preserve"> </w:t>
      </w:r>
    </w:p>
    <w:p w:rsidR="00E05E89" w:rsidRPr="00E05E89" w:rsidRDefault="00E05E89" w:rsidP="00E05E89">
      <w:pPr>
        <w:autoSpaceDE w:val="0"/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</w:t>
      </w:r>
      <w:r w:rsidRPr="00E05E89">
        <w:rPr>
          <w:b/>
          <w:sz w:val="22"/>
          <w:szCs w:val="22"/>
        </w:rPr>
        <w:t>ПОСТАНОВЛЯЕТ: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    1. Утвердить прилагаемую   муниципальную   </w:t>
      </w:r>
      <w:r w:rsidRPr="00E05E89">
        <w:rPr>
          <w:bCs/>
          <w:sz w:val="22"/>
          <w:szCs w:val="22"/>
        </w:rPr>
        <w:t xml:space="preserve">программу  </w:t>
      </w:r>
      <w:r w:rsidRPr="00E05E89">
        <w:rPr>
          <w:sz w:val="22"/>
          <w:szCs w:val="22"/>
        </w:rPr>
        <w:t xml:space="preserve">«Дорожная деятельность в </w:t>
      </w:r>
      <w:proofErr w:type="spellStart"/>
      <w:r w:rsidRPr="00E05E89">
        <w:rPr>
          <w:sz w:val="22"/>
          <w:szCs w:val="22"/>
        </w:rPr>
        <w:t>Железковском</w:t>
      </w:r>
      <w:proofErr w:type="spellEnd"/>
      <w:r w:rsidRPr="00E05E89">
        <w:rPr>
          <w:sz w:val="22"/>
          <w:szCs w:val="22"/>
        </w:rPr>
        <w:t xml:space="preserve"> сельском поселении  на 2022-2024 годы»</w:t>
      </w:r>
      <w:proofErr w:type="gramStart"/>
      <w:r w:rsidRPr="00E05E89">
        <w:rPr>
          <w:sz w:val="22"/>
          <w:szCs w:val="22"/>
        </w:rPr>
        <w:t xml:space="preserve"> .</w:t>
      </w:r>
      <w:proofErr w:type="gramEnd"/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     2. Установить, что в ходе реализации муниципальной целевой программы «Дорожная деятельность</w:t>
      </w:r>
      <w:r w:rsidRPr="00E05E89">
        <w:rPr>
          <w:b/>
          <w:sz w:val="22"/>
          <w:szCs w:val="22"/>
        </w:rPr>
        <w:t xml:space="preserve">  </w:t>
      </w:r>
      <w:r w:rsidRPr="00E05E89">
        <w:rPr>
          <w:sz w:val="22"/>
          <w:szCs w:val="22"/>
        </w:rPr>
        <w:t xml:space="preserve">в </w:t>
      </w:r>
      <w:proofErr w:type="spellStart"/>
      <w:r w:rsidRPr="00E05E89">
        <w:rPr>
          <w:sz w:val="22"/>
          <w:szCs w:val="22"/>
        </w:rPr>
        <w:t>Железковском</w:t>
      </w:r>
      <w:proofErr w:type="spellEnd"/>
      <w:r w:rsidRPr="00E05E89">
        <w:rPr>
          <w:sz w:val="22"/>
          <w:szCs w:val="22"/>
        </w:rPr>
        <w:t xml:space="preserve"> сельском поселении»  мероприятия и объемы их финансирования подлежат корректировке с учетом возможностей средств местного бюджета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  3. Считать утратившим силу постановление Администрация Железковского  сельского  поселения № 151 от 12.11.2019 г. «Дорожная деятельность в </w:t>
      </w:r>
      <w:proofErr w:type="spellStart"/>
      <w:r w:rsidRPr="00E05E89">
        <w:rPr>
          <w:sz w:val="22"/>
          <w:szCs w:val="22"/>
        </w:rPr>
        <w:t>Железковском</w:t>
      </w:r>
      <w:proofErr w:type="spellEnd"/>
      <w:r w:rsidRPr="00E05E89">
        <w:rPr>
          <w:sz w:val="22"/>
          <w:szCs w:val="22"/>
        </w:rPr>
        <w:t xml:space="preserve"> сельском поселении на 2020-2022 годы» с 01.01.2022 г</w:t>
      </w:r>
      <w:proofErr w:type="gramStart"/>
      <w:r w:rsidRPr="00E05E89">
        <w:rPr>
          <w:sz w:val="22"/>
          <w:szCs w:val="22"/>
        </w:rPr>
        <w:t>.(</w:t>
      </w:r>
      <w:proofErr w:type="gramEnd"/>
      <w:r w:rsidRPr="00E05E89">
        <w:rPr>
          <w:sz w:val="22"/>
          <w:szCs w:val="22"/>
        </w:rPr>
        <w:t xml:space="preserve">в ред. № 180 от 30.12.2021 г., № 93 от 06.08.2021 г., № 15 от 18.02.2021 г., № 163 от 24.11.2020 г.) 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     4.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05E89" w:rsidRPr="00E05E89" w:rsidRDefault="00E05E89" w:rsidP="00E05E89">
      <w:pPr>
        <w:ind w:firstLine="540"/>
        <w:jc w:val="both"/>
        <w:rPr>
          <w:sz w:val="22"/>
          <w:szCs w:val="22"/>
        </w:rPr>
      </w:pPr>
    </w:p>
    <w:p w:rsidR="00E05E89" w:rsidRPr="00E05E89" w:rsidRDefault="00E05E89" w:rsidP="00E05E89">
      <w:pPr>
        <w:ind w:firstLine="540"/>
        <w:jc w:val="both"/>
        <w:rPr>
          <w:sz w:val="22"/>
          <w:szCs w:val="22"/>
        </w:rPr>
      </w:pPr>
      <w:r w:rsidRPr="00E05E89">
        <w:rPr>
          <w:b/>
          <w:sz w:val="22"/>
          <w:szCs w:val="22"/>
        </w:rPr>
        <w:t xml:space="preserve">Глава  сельского  поселения                            Т.А. </w:t>
      </w:r>
      <w:proofErr w:type="spellStart"/>
      <w:r w:rsidRPr="00E05E89">
        <w:rPr>
          <w:b/>
          <w:sz w:val="22"/>
          <w:szCs w:val="22"/>
        </w:rPr>
        <w:t>Долотова</w:t>
      </w:r>
      <w:proofErr w:type="spellEnd"/>
    </w:p>
    <w:p w:rsidR="00E05E89" w:rsidRPr="00E05E89" w:rsidRDefault="00E05E89" w:rsidP="00E05E89">
      <w:pPr>
        <w:tabs>
          <w:tab w:val="left" w:pos="3585"/>
        </w:tabs>
        <w:autoSpaceDE w:val="0"/>
        <w:ind w:firstLine="540"/>
        <w:jc w:val="right"/>
        <w:rPr>
          <w:sz w:val="22"/>
          <w:szCs w:val="22"/>
        </w:rPr>
      </w:pPr>
      <w:r w:rsidRPr="00E05E89">
        <w:rPr>
          <w:sz w:val="22"/>
          <w:szCs w:val="22"/>
        </w:rPr>
        <w:t xml:space="preserve">                           </w:t>
      </w:r>
    </w:p>
    <w:p w:rsidR="00E05E89" w:rsidRPr="00E05E89" w:rsidRDefault="00E05E89" w:rsidP="00E05E89">
      <w:pPr>
        <w:widowControl w:val="0"/>
        <w:tabs>
          <w:tab w:val="left" w:pos="3585"/>
        </w:tabs>
        <w:autoSpaceDE w:val="0"/>
        <w:ind w:firstLine="539"/>
        <w:jc w:val="right"/>
        <w:rPr>
          <w:sz w:val="22"/>
          <w:szCs w:val="22"/>
        </w:rPr>
      </w:pPr>
      <w:r w:rsidRPr="00E05E89">
        <w:rPr>
          <w:sz w:val="22"/>
          <w:szCs w:val="22"/>
        </w:rPr>
        <w:t xml:space="preserve">  Утверждена</w:t>
      </w:r>
    </w:p>
    <w:p w:rsidR="00E05E89" w:rsidRPr="00E05E89" w:rsidRDefault="00E05E89" w:rsidP="00E05E89">
      <w:pPr>
        <w:jc w:val="right"/>
        <w:rPr>
          <w:sz w:val="22"/>
          <w:szCs w:val="22"/>
        </w:rPr>
      </w:pPr>
      <w:r w:rsidRPr="00E05E89">
        <w:rPr>
          <w:sz w:val="22"/>
          <w:szCs w:val="22"/>
        </w:rPr>
        <w:t xml:space="preserve">Постановлением администрации </w:t>
      </w:r>
    </w:p>
    <w:p w:rsidR="00E05E89" w:rsidRPr="00E05E89" w:rsidRDefault="00E05E89" w:rsidP="00E05E89">
      <w:pPr>
        <w:jc w:val="right"/>
        <w:rPr>
          <w:sz w:val="22"/>
          <w:szCs w:val="22"/>
        </w:rPr>
      </w:pPr>
      <w:r w:rsidRPr="00E05E89">
        <w:rPr>
          <w:sz w:val="22"/>
          <w:szCs w:val="22"/>
        </w:rPr>
        <w:t xml:space="preserve">Железковского сельского поселения </w:t>
      </w:r>
    </w:p>
    <w:p w:rsidR="00E05E89" w:rsidRPr="00E05E89" w:rsidRDefault="00E05E89" w:rsidP="00E05E89">
      <w:pPr>
        <w:jc w:val="right"/>
        <w:rPr>
          <w:sz w:val="22"/>
          <w:szCs w:val="22"/>
        </w:rPr>
      </w:pPr>
      <w:r w:rsidRPr="00E05E89">
        <w:rPr>
          <w:sz w:val="22"/>
          <w:szCs w:val="22"/>
        </w:rPr>
        <w:t xml:space="preserve"> от  18.01.2022 г. № 5</w:t>
      </w:r>
    </w:p>
    <w:p w:rsidR="00E05E89" w:rsidRPr="00E05E89" w:rsidRDefault="00E05E89" w:rsidP="00E05E8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05E89" w:rsidRPr="00E05E89" w:rsidRDefault="00E05E89" w:rsidP="00E05E8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05E89" w:rsidRPr="00E05E89" w:rsidRDefault="00E05E89" w:rsidP="00E05E89">
      <w:pPr>
        <w:jc w:val="center"/>
        <w:rPr>
          <w:b/>
          <w:sz w:val="22"/>
          <w:szCs w:val="22"/>
          <w:u w:val="single"/>
        </w:rPr>
      </w:pPr>
      <w:r w:rsidRPr="00E05E89">
        <w:rPr>
          <w:b/>
          <w:sz w:val="22"/>
          <w:szCs w:val="22"/>
        </w:rPr>
        <w:t>Муниципальная целевая Программа</w:t>
      </w:r>
    </w:p>
    <w:p w:rsidR="00E05E89" w:rsidRPr="00E05E89" w:rsidRDefault="00E05E89" w:rsidP="00E05E89">
      <w:pPr>
        <w:jc w:val="center"/>
        <w:rPr>
          <w:b/>
          <w:color w:val="000000"/>
          <w:sz w:val="22"/>
          <w:szCs w:val="22"/>
        </w:rPr>
      </w:pPr>
      <w:r w:rsidRPr="00E05E89">
        <w:rPr>
          <w:b/>
          <w:sz w:val="22"/>
          <w:szCs w:val="22"/>
        </w:rPr>
        <w:t xml:space="preserve">Дорожная деятельность  </w:t>
      </w:r>
      <w:r w:rsidRPr="00E05E89">
        <w:rPr>
          <w:b/>
          <w:color w:val="000000"/>
          <w:sz w:val="22"/>
          <w:szCs w:val="22"/>
        </w:rPr>
        <w:t xml:space="preserve">в </w:t>
      </w:r>
      <w:proofErr w:type="spellStart"/>
      <w:r w:rsidRPr="00E05E89">
        <w:rPr>
          <w:b/>
          <w:color w:val="000000"/>
          <w:sz w:val="22"/>
          <w:szCs w:val="22"/>
        </w:rPr>
        <w:t>Железковском</w:t>
      </w:r>
      <w:proofErr w:type="spellEnd"/>
      <w:r w:rsidRPr="00E05E89">
        <w:rPr>
          <w:b/>
          <w:color w:val="000000"/>
          <w:sz w:val="22"/>
          <w:szCs w:val="22"/>
        </w:rPr>
        <w:t xml:space="preserve"> сельском  поселении </w:t>
      </w:r>
    </w:p>
    <w:p w:rsidR="00E05E89" w:rsidRPr="00E05E89" w:rsidRDefault="00E05E89" w:rsidP="00E05E89">
      <w:pPr>
        <w:jc w:val="center"/>
        <w:rPr>
          <w:sz w:val="22"/>
          <w:szCs w:val="22"/>
        </w:rPr>
      </w:pPr>
      <w:r w:rsidRPr="00E05E89">
        <w:rPr>
          <w:b/>
          <w:color w:val="000000"/>
          <w:sz w:val="22"/>
          <w:szCs w:val="22"/>
        </w:rPr>
        <w:t xml:space="preserve">на </w:t>
      </w:r>
      <w:r w:rsidRPr="00E05E89">
        <w:rPr>
          <w:b/>
          <w:sz w:val="22"/>
          <w:szCs w:val="22"/>
        </w:rPr>
        <w:t>2022-2024</w:t>
      </w:r>
      <w:r w:rsidRPr="00E05E89">
        <w:rPr>
          <w:sz w:val="22"/>
          <w:szCs w:val="22"/>
        </w:rPr>
        <w:t xml:space="preserve"> </w:t>
      </w:r>
      <w:r w:rsidRPr="00E05E89">
        <w:rPr>
          <w:b/>
          <w:color w:val="000000"/>
          <w:sz w:val="22"/>
          <w:szCs w:val="22"/>
        </w:rPr>
        <w:t>годы</w:t>
      </w:r>
    </w:p>
    <w:p w:rsidR="00E05E89" w:rsidRPr="00E05E89" w:rsidRDefault="00E05E89" w:rsidP="00E05E89">
      <w:pPr>
        <w:jc w:val="center"/>
        <w:rPr>
          <w:sz w:val="22"/>
          <w:szCs w:val="22"/>
        </w:rPr>
      </w:pPr>
    </w:p>
    <w:p w:rsidR="00E05E89" w:rsidRPr="00E05E89" w:rsidRDefault="00E05E89" w:rsidP="00E05E89">
      <w:pPr>
        <w:jc w:val="center"/>
        <w:rPr>
          <w:b/>
          <w:sz w:val="22"/>
          <w:szCs w:val="22"/>
        </w:rPr>
      </w:pPr>
      <w:r w:rsidRPr="00E05E89">
        <w:rPr>
          <w:b/>
          <w:sz w:val="22"/>
          <w:szCs w:val="22"/>
        </w:rPr>
        <w:t>Паспорт Программы</w:t>
      </w:r>
    </w:p>
    <w:p w:rsidR="00E05E89" w:rsidRPr="00E05E89" w:rsidRDefault="00E05E89" w:rsidP="00E05E89">
      <w:pPr>
        <w:numPr>
          <w:ilvl w:val="0"/>
          <w:numId w:val="11"/>
        </w:numPr>
        <w:ind w:hanging="720"/>
        <w:rPr>
          <w:sz w:val="22"/>
          <w:szCs w:val="22"/>
        </w:rPr>
      </w:pPr>
      <w:r w:rsidRPr="00E05E89">
        <w:rPr>
          <w:b/>
          <w:sz w:val="22"/>
          <w:szCs w:val="22"/>
        </w:rPr>
        <w:t xml:space="preserve">Ответственный исполнитель: </w:t>
      </w:r>
    </w:p>
    <w:p w:rsidR="00E05E89" w:rsidRPr="00E05E89" w:rsidRDefault="00E05E89" w:rsidP="00E05E89">
      <w:pPr>
        <w:rPr>
          <w:b/>
          <w:sz w:val="22"/>
          <w:szCs w:val="22"/>
        </w:rPr>
      </w:pPr>
      <w:r w:rsidRPr="00E05E89">
        <w:rPr>
          <w:sz w:val="22"/>
          <w:szCs w:val="22"/>
        </w:rPr>
        <w:t>Администрация Железковского сельского поселения.</w:t>
      </w:r>
    </w:p>
    <w:p w:rsidR="00E05E89" w:rsidRPr="00E05E89" w:rsidRDefault="00E05E89" w:rsidP="00E05E89">
      <w:pPr>
        <w:rPr>
          <w:sz w:val="22"/>
          <w:szCs w:val="22"/>
        </w:rPr>
      </w:pPr>
      <w:r w:rsidRPr="00E05E89">
        <w:rPr>
          <w:b/>
          <w:sz w:val="22"/>
          <w:szCs w:val="22"/>
        </w:rPr>
        <w:t>2.      Участники программы:</w:t>
      </w:r>
    </w:p>
    <w:p w:rsidR="00E05E89" w:rsidRPr="00E05E89" w:rsidRDefault="00E05E89" w:rsidP="00E05E89">
      <w:pPr>
        <w:rPr>
          <w:b/>
          <w:sz w:val="22"/>
          <w:szCs w:val="22"/>
        </w:rPr>
      </w:pPr>
      <w:r w:rsidRPr="00E05E89">
        <w:rPr>
          <w:sz w:val="22"/>
          <w:szCs w:val="22"/>
        </w:rPr>
        <w:t>Администрация Железковского сельского поселения;</w:t>
      </w:r>
    </w:p>
    <w:p w:rsidR="00E05E89" w:rsidRPr="00E05E89" w:rsidRDefault="00E05E89" w:rsidP="00E05E89">
      <w:pPr>
        <w:rPr>
          <w:b/>
          <w:sz w:val="22"/>
          <w:szCs w:val="22"/>
        </w:rPr>
      </w:pPr>
      <w:r w:rsidRPr="00E05E89">
        <w:rPr>
          <w:b/>
          <w:sz w:val="22"/>
          <w:szCs w:val="22"/>
        </w:rPr>
        <w:t xml:space="preserve">3.    Программно-целевые инструменты: </w:t>
      </w:r>
      <w:r w:rsidRPr="00E05E89">
        <w:rPr>
          <w:sz w:val="22"/>
          <w:szCs w:val="22"/>
        </w:rPr>
        <w:t>отсутствуют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b/>
          <w:sz w:val="22"/>
          <w:szCs w:val="22"/>
        </w:rPr>
        <w:t>4. Задачи и целевые показатели программы муниципальной </w:t>
      </w:r>
      <w:r w:rsidRPr="00E05E89">
        <w:rPr>
          <w:b/>
          <w:sz w:val="22"/>
          <w:szCs w:val="22"/>
        </w:rPr>
        <w:br/>
        <w:t>программы:</w:t>
      </w:r>
    </w:p>
    <w:tbl>
      <w:tblPr>
        <w:tblW w:w="0" w:type="auto"/>
        <w:tblInd w:w="-84" w:type="dxa"/>
        <w:tblLayout w:type="fixed"/>
        <w:tblLook w:val="04A0"/>
      </w:tblPr>
      <w:tblGrid>
        <w:gridCol w:w="592"/>
        <w:gridCol w:w="5828"/>
        <w:gridCol w:w="915"/>
        <w:gridCol w:w="1088"/>
        <w:gridCol w:w="1179"/>
      </w:tblGrid>
      <w:tr w:rsidR="00E05E89" w:rsidRPr="00E05E89" w:rsidTr="00E05E89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lastRenderedPageBreak/>
              <w:t>№</w:t>
            </w:r>
            <w:r w:rsidRPr="00E05E8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05E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5E89">
              <w:rPr>
                <w:sz w:val="22"/>
                <w:szCs w:val="22"/>
              </w:rPr>
              <w:t>/</w:t>
            </w:r>
            <w:proofErr w:type="spellStart"/>
            <w:r w:rsidRPr="00E05E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Цели, задачи муниципальной программы, </w:t>
            </w:r>
            <w:r w:rsidRPr="00E05E89">
              <w:rPr>
                <w:sz w:val="22"/>
                <w:szCs w:val="22"/>
              </w:rPr>
              <w:br/>
              <w:t xml:space="preserve">наименование и единица измерения </w:t>
            </w:r>
            <w:r w:rsidRPr="00E05E89">
              <w:rPr>
                <w:sz w:val="22"/>
                <w:szCs w:val="22"/>
              </w:rPr>
              <w:br/>
              <w:t>целевого показателя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Значение целевого </w:t>
            </w:r>
            <w:r w:rsidRPr="00E05E89">
              <w:rPr>
                <w:sz w:val="22"/>
                <w:szCs w:val="22"/>
              </w:rPr>
              <w:br/>
              <w:t>показателя по годам</w:t>
            </w:r>
          </w:p>
        </w:tc>
      </w:tr>
      <w:tr w:rsidR="00E05E89" w:rsidRPr="00E05E89" w:rsidTr="00E05E89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2024</w:t>
            </w:r>
          </w:p>
        </w:tc>
      </w:tr>
      <w:tr w:rsidR="00E05E89" w:rsidRPr="00E05E89" w:rsidTr="00E05E89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</w:t>
            </w:r>
          </w:p>
        </w:tc>
      </w:tr>
      <w:tr w:rsidR="00E05E89" w:rsidRPr="00E05E89" w:rsidTr="00E05E89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5E89" w:rsidRPr="00E05E89" w:rsidRDefault="00E05E89" w:rsidP="00E05E8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Цели программы: Совершенствование и содержание автомобильных дорог общего пользования местного значения, дворовых территорий и проездов к ним на территории</w:t>
            </w:r>
          </w:p>
        </w:tc>
      </w:tr>
      <w:tr w:rsidR="00E05E89" w:rsidRPr="00E05E89" w:rsidTr="00E05E89">
        <w:trPr>
          <w:trHeight w:val="66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5E89" w:rsidRPr="00E05E89" w:rsidRDefault="00E05E89" w:rsidP="00E05E89">
            <w:pPr>
              <w:jc w:val="center"/>
              <w:rPr>
                <w:b/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1</w:t>
            </w:r>
          </w:p>
          <w:p w:rsidR="00E05E89" w:rsidRPr="00E05E89" w:rsidRDefault="00E05E89" w:rsidP="00E05E89">
            <w:pPr>
              <w:jc w:val="center"/>
              <w:rPr>
                <w:b/>
                <w:sz w:val="22"/>
                <w:szCs w:val="22"/>
              </w:rPr>
            </w:pPr>
          </w:p>
          <w:p w:rsidR="00E05E89" w:rsidRPr="00E05E89" w:rsidRDefault="00E05E89" w:rsidP="00E05E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Задача 1.</w:t>
            </w:r>
            <w:r w:rsidRPr="00E05E89">
              <w:rPr>
                <w:sz w:val="22"/>
                <w:szCs w:val="22"/>
              </w:rPr>
              <w:t xml:space="preserve"> </w:t>
            </w:r>
            <w:r w:rsidRPr="00E05E89">
              <w:rPr>
                <w:b/>
                <w:sz w:val="22"/>
                <w:szCs w:val="22"/>
              </w:rPr>
              <w:t>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E05E89" w:rsidRPr="00E05E89" w:rsidTr="00E05E89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Показатель 1: Доля отремонтированных дорог от общей протяженности автомобильных дорог (%)</w:t>
            </w:r>
            <w:r w:rsidRPr="00E05E89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30</w:t>
            </w:r>
          </w:p>
        </w:tc>
      </w:tr>
      <w:tr w:rsidR="00E05E89" w:rsidRPr="00E05E89" w:rsidTr="00E05E89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1.2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 xml:space="preserve">Показатель 2: Содержание дорог в надлежащем состоянии (расчистка, уборка, мелкий ремонт, </w:t>
            </w:r>
            <w:proofErr w:type="spellStart"/>
            <w:r w:rsidRPr="00E05E89">
              <w:rPr>
                <w:sz w:val="22"/>
                <w:szCs w:val="22"/>
              </w:rPr>
              <w:t>оканавливание</w:t>
            </w:r>
            <w:proofErr w:type="spellEnd"/>
            <w:r w:rsidRPr="00E05E89">
              <w:rPr>
                <w:sz w:val="22"/>
                <w:szCs w:val="22"/>
              </w:rPr>
              <w:t>, выпиловка кустарника и деревьев и т.п</w:t>
            </w:r>
            <w:proofErr w:type="gramStart"/>
            <w:r w:rsidRPr="00E05E89">
              <w:rPr>
                <w:sz w:val="22"/>
                <w:szCs w:val="22"/>
              </w:rPr>
              <w:t>.) ( %)</w:t>
            </w:r>
            <w:r w:rsidRPr="00E05E89">
              <w:rPr>
                <w:sz w:val="22"/>
                <w:szCs w:val="22"/>
                <w:vertAlign w:val="superscript"/>
              </w:rPr>
              <w:t xml:space="preserve"> *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50</w:t>
            </w:r>
          </w:p>
        </w:tc>
      </w:tr>
      <w:tr w:rsidR="00E05E89" w:rsidRPr="00E05E89" w:rsidTr="00E05E89">
        <w:trPr>
          <w:trHeight w:val="6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b/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Задача 2. Организация дорожного движения</w:t>
            </w:r>
          </w:p>
        </w:tc>
      </w:tr>
      <w:tr w:rsidR="00E05E89" w:rsidRPr="00E05E89" w:rsidTr="00E05E89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both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Показатель: Повышение безопасности дорожного движения (%)</w:t>
            </w:r>
            <w:r w:rsidRPr="00E05E89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100</w:t>
            </w:r>
          </w:p>
        </w:tc>
      </w:tr>
    </w:tbl>
    <w:p w:rsidR="00E05E89" w:rsidRPr="00E05E89" w:rsidRDefault="00E05E89" w:rsidP="00E05E89">
      <w:pPr>
        <w:pStyle w:val="ConsPlusNormal0"/>
        <w:widowControl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E05E89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E05E89">
        <w:rPr>
          <w:rFonts w:ascii="Times New Roman" w:hAnsi="Times New Roman" w:cs="Times New Roman"/>
          <w:sz w:val="22"/>
          <w:szCs w:val="22"/>
        </w:rPr>
        <w:t>на основании ведомственной отчетности</w:t>
      </w:r>
    </w:p>
    <w:p w:rsidR="00E05E89" w:rsidRPr="00E05E89" w:rsidRDefault="00E05E89" w:rsidP="00E05E89">
      <w:pPr>
        <w:jc w:val="both"/>
        <w:rPr>
          <w:b/>
          <w:sz w:val="22"/>
          <w:szCs w:val="22"/>
        </w:rPr>
      </w:pPr>
      <w:r w:rsidRPr="00E05E89">
        <w:rPr>
          <w:sz w:val="22"/>
          <w:szCs w:val="22"/>
          <w:vertAlign w:val="superscript"/>
        </w:rPr>
        <w:t xml:space="preserve">** </w:t>
      </w:r>
      <w:r w:rsidRPr="00E05E89">
        <w:rPr>
          <w:sz w:val="22"/>
          <w:szCs w:val="22"/>
        </w:rPr>
        <w:t>на основании статистических данных</w:t>
      </w:r>
    </w:p>
    <w:p w:rsidR="00E05E89" w:rsidRPr="00E05E89" w:rsidRDefault="00E05E89" w:rsidP="00E05E89">
      <w:pPr>
        <w:jc w:val="both"/>
        <w:rPr>
          <w:b/>
          <w:sz w:val="22"/>
          <w:szCs w:val="22"/>
        </w:rPr>
      </w:pPr>
      <w:r w:rsidRPr="00E05E89">
        <w:rPr>
          <w:b/>
          <w:sz w:val="22"/>
          <w:szCs w:val="22"/>
        </w:rPr>
        <w:t>5. Сроки реализации программы: 2022-2024</w:t>
      </w:r>
      <w:r w:rsidRPr="00E05E89">
        <w:rPr>
          <w:sz w:val="22"/>
          <w:szCs w:val="22"/>
        </w:rPr>
        <w:t xml:space="preserve"> </w:t>
      </w:r>
      <w:r w:rsidRPr="00E05E89">
        <w:rPr>
          <w:b/>
          <w:sz w:val="22"/>
          <w:szCs w:val="22"/>
        </w:rPr>
        <w:t>годы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b/>
          <w:sz w:val="22"/>
          <w:szCs w:val="22"/>
        </w:rPr>
        <w:t>6. Объемы и источники финансирования программы в целом и по годам реализации (тыс</w:t>
      </w:r>
      <w:proofErr w:type="gramStart"/>
      <w:r w:rsidRPr="00E05E89">
        <w:rPr>
          <w:b/>
          <w:sz w:val="22"/>
          <w:szCs w:val="22"/>
        </w:rPr>
        <w:t>.р</w:t>
      </w:r>
      <w:proofErr w:type="gramEnd"/>
      <w:r w:rsidRPr="00E05E89">
        <w:rPr>
          <w:b/>
          <w:sz w:val="22"/>
          <w:szCs w:val="22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E05E89" w:rsidRPr="00E05E89" w:rsidTr="00E05E89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05E89" w:rsidRPr="00E05E89" w:rsidTr="00E05E89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5E89" w:rsidRPr="00E05E89" w:rsidRDefault="00E05E89" w:rsidP="00E05E8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Всего</w:t>
            </w:r>
          </w:p>
        </w:tc>
      </w:tr>
      <w:tr w:rsidR="00E05E89" w:rsidRPr="00E05E89" w:rsidTr="00E05E89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7</w:t>
            </w:r>
          </w:p>
        </w:tc>
      </w:tr>
      <w:tr w:rsidR="00E05E89" w:rsidRPr="00E05E89" w:rsidTr="00E05E89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2126,20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7022,20</w:t>
            </w:r>
          </w:p>
        </w:tc>
      </w:tr>
      <w:tr w:rsidR="00E05E89" w:rsidRPr="00E05E89" w:rsidTr="00E05E89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3264,00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2130,30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5394,30</w:t>
            </w:r>
          </w:p>
        </w:tc>
      </w:tr>
      <w:tr w:rsidR="00E05E89" w:rsidRPr="00E05E89" w:rsidTr="00E05E89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3264,00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2174,50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5438,50</w:t>
            </w:r>
          </w:p>
        </w:tc>
      </w:tr>
      <w:tr w:rsidR="00E05E89" w:rsidRPr="00E05E89" w:rsidTr="00E05E89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jc w:val="center"/>
              <w:rPr>
                <w:sz w:val="22"/>
                <w:szCs w:val="22"/>
              </w:rPr>
            </w:pPr>
            <w:r w:rsidRPr="00E05E8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11424,00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6431,00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E89" w:rsidRPr="00E05E89" w:rsidRDefault="00E05E89" w:rsidP="00E05E89">
            <w:pPr>
              <w:snapToGrid w:val="0"/>
              <w:jc w:val="center"/>
              <w:rPr>
                <w:sz w:val="22"/>
                <w:szCs w:val="22"/>
              </w:rPr>
            </w:pPr>
            <w:r w:rsidRPr="00E05E89">
              <w:rPr>
                <w:sz w:val="22"/>
                <w:szCs w:val="22"/>
              </w:rPr>
              <w:t>17885,00</w:t>
            </w:r>
          </w:p>
        </w:tc>
      </w:tr>
    </w:tbl>
    <w:p w:rsidR="00E05E89" w:rsidRPr="00E05E89" w:rsidRDefault="00E05E89" w:rsidP="00E05E89">
      <w:pPr>
        <w:jc w:val="both"/>
        <w:rPr>
          <w:b/>
          <w:sz w:val="22"/>
          <w:szCs w:val="22"/>
        </w:rPr>
      </w:pP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b/>
          <w:sz w:val="22"/>
          <w:szCs w:val="22"/>
        </w:rPr>
        <w:t>7. Ожидаемые конечные результаты реализации программы:</w:t>
      </w:r>
    </w:p>
    <w:p w:rsidR="00E05E89" w:rsidRPr="00E05E89" w:rsidRDefault="00E05E89" w:rsidP="00E05E89">
      <w:pPr>
        <w:pStyle w:val="aff5"/>
        <w:rPr>
          <w:sz w:val="22"/>
          <w:szCs w:val="22"/>
        </w:rPr>
      </w:pPr>
      <w:r w:rsidRPr="00E05E89">
        <w:rPr>
          <w:sz w:val="22"/>
          <w:szCs w:val="22"/>
        </w:rPr>
        <w:t xml:space="preserve">          - увеличение доли протяженности улично-дорожной сети на территории поселения соответствующих нормативным требованиям к транспортно-эксплуатационным показателям на 5 %; </w:t>
      </w:r>
    </w:p>
    <w:p w:rsidR="00E05E89" w:rsidRPr="00E05E89" w:rsidRDefault="00E05E89" w:rsidP="00E05E89">
      <w:pPr>
        <w:pStyle w:val="aff5"/>
        <w:ind w:firstLine="708"/>
        <w:rPr>
          <w:sz w:val="22"/>
          <w:szCs w:val="22"/>
        </w:rPr>
      </w:pPr>
      <w:r w:rsidRPr="00E05E89">
        <w:rPr>
          <w:sz w:val="22"/>
          <w:szCs w:val="22"/>
        </w:rPr>
        <w:t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</w:t>
      </w:r>
    </w:p>
    <w:p w:rsidR="00E05E89" w:rsidRPr="00E05E89" w:rsidRDefault="00E05E89" w:rsidP="00E05E89">
      <w:pPr>
        <w:pStyle w:val="aff5"/>
        <w:ind w:firstLine="708"/>
        <w:rPr>
          <w:sz w:val="22"/>
          <w:szCs w:val="22"/>
        </w:rPr>
      </w:pPr>
      <w:r w:rsidRPr="00E05E89">
        <w:rPr>
          <w:sz w:val="22"/>
          <w:szCs w:val="22"/>
        </w:rPr>
        <w:t>- повышение уровня комфортности и безопасности жителей на улицах и дорогах поселения;</w:t>
      </w:r>
    </w:p>
    <w:p w:rsidR="00E05E89" w:rsidRPr="00E05E89" w:rsidRDefault="00E05E89" w:rsidP="00E05E89">
      <w:pPr>
        <w:pStyle w:val="aff5"/>
        <w:ind w:firstLine="708"/>
        <w:rPr>
          <w:b/>
          <w:sz w:val="22"/>
          <w:szCs w:val="22"/>
        </w:rPr>
      </w:pPr>
      <w:r w:rsidRPr="00E05E89">
        <w:rPr>
          <w:sz w:val="22"/>
          <w:szCs w:val="22"/>
        </w:rPr>
        <w:t xml:space="preserve">- обеспечение перевода улично-дорожной сети из категории гравийно-щебеночной в </w:t>
      </w:r>
      <w:proofErr w:type="gramStart"/>
      <w:r w:rsidRPr="00E05E89">
        <w:rPr>
          <w:sz w:val="22"/>
          <w:szCs w:val="22"/>
        </w:rPr>
        <w:t>асфальтобетонную</w:t>
      </w:r>
      <w:proofErr w:type="gramEnd"/>
      <w:r w:rsidRPr="00E05E89">
        <w:rPr>
          <w:sz w:val="22"/>
          <w:szCs w:val="22"/>
        </w:rPr>
        <w:t>, что позволит значительно улучшить качество дорог.</w:t>
      </w:r>
    </w:p>
    <w:p w:rsidR="00E05E89" w:rsidRPr="00E05E89" w:rsidRDefault="00E05E89" w:rsidP="00E05E89">
      <w:pPr>
        <w:autoSpaceDE w:val="0"/>
        <w:jc w:val="center"/>
        <w:rPr>
          <w:b/>
          <w:sz w:val="22"/>
          <w:szCs w:val="22"/>
        </w:rPr>
      </w:pPr>
    </w:p>
    <w:p w:rsidR="00E05E89" w:rsidRPr="00E05E89" w:rsidRDefault="00E05E89" w:rsidP="00E05E89">
      <w:pPr>
        <w:autoSpaceDE w:val="0"/>
        <w:jc w:val="center"/>
        <w:rPr>
          <w:sz w:val="22"/>
          <w:szCs w:val="22"/>
        </w:rPr>
      </w:pPr>
      <w:r w:rsidRPr="00E05E89">
        <w:rPr>
          <w:b/>
          <w:sz w:val="22"/>
          <w:szCs w:val="22"/>
        </w:rPr>
        <w:t>Описание Программы</w:t>
      </w:r>
    </w:p>
    <w:p w:rsidR="00E05E89" w:rsidRPr="00E05E89" w:rsidRDefault="00E05E89" w:rsidP="00E05E89">
      <w:pPr>
        <w:numPr>
          <w:ilvl w:val="0"/>
          <w:numId w:val="12"/>
        </w:numPr>
        <w:tabs>
          <w:tab w:val="clear" w:pos="0"/>
          <w:tab w:val="num" w:pos="1428"/>
        </w:tabs>
        <w:ind w:left="1428" w:hanging="720"/>
        <w:jc w:val="center"/>
        <w:rPr>
          <w:sz w:val="22"/>
          <w:szCs w:val="22"/>
        </w:rPr>
      </w:pPr>
      <w:r w:rsidRPr="00E05E89">
        <w:rPr>
          <w:b/>
          <w:color w:val="000000"/>
          <w:sz w:val="22"/>
          <w:szCs w:val="22"/>
        </w:rPr>
        <w:t>Характеристика текущего состояния.</w:t>
      </w:r>
    </w:p>
    <w:p w:rsidR="00E05E89" w:rsidRPr="00E05E89" w:rsidRDefault="00E05E89" w:rsidP="00E05E89">
      <w:pPr>
        <w:ind w:firstLine="540"/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Протяженность автомобильных  дорог  общего пользования местного значения в поселении составляет 53,02 километра, в том числе </w:t>
      </w:r>
      <w:proofErr w:type="spellStart"/>
      <w:r w:rsidRPr="00E05E89">
        <w:rPr>
          <w:sz w:val="22"/>
          <w:szCs w:val="22"/>
        </w:rPr>
        <w:t>асфальтобетоннных</w:t>
      </w:r>
      <w:proofErr w:type="spellEnd"/>
      <w:r w:rsidRPr="00E05E89">
        <w:rPr>
          <w:sz w:val="22"/>
          <w:szCs w:val="22"/>
        </w:rPr>
        <w:t xml:space="preserve"> дорог – 11,35 км, гравийно-щебеночных дорог – 10,48 км</w:t>
      </w:r>
      <w:proofErr w:type="gramStart"/>
      <w:r w:rsidRPr="00E05E89">
        <w:rPr>
          <w:sz w:val="22"/>
          <w:szCs w:val="22"/>
        </w:rPr>
        <w:t xml:space="preserve">., </w:t>
      </w:r>
      <w:proofErr w:type="gramEnd"/>
      <w:r w:rsidRPr="00E05E89">
        <w:rPr>
          <w:sz w:val="22"/>
          <w:szCs w:val="22"/>
        </w:rPr>
        <w:t xml:space="preserve">грунтовых дорог – 31,19 км. </w:t>
      </w:r>
      <w:r w:rsidRPr="00E05E89">
        <w:rPr>
          <w:b/>
          <w:sz w:val="22"/>
          <w:szCs w:val="22"/>
        </w:rPr>
        <w:t xml:space="preserve"> </w:t>
      </w:r>
      <w:r w:rsidRPr="00E05E89">
        <w:rPr>
          <w:sz w:val="22"/>
          <w:szCs w:val="22"/>
        </w:rPr>
        <w:t xml:space="preserve"> Все дороги паспортизированы. </w:t>
      </w:r>
    </w:p>
    <w:p w:rsidR="00E05E89" w:rsidRPr="00E05E89" w:rsidRDefault="00E05E89" w:rsidP="00E05E89">
      <w:pPr>
        <w:ind w:firstLine="540"/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В последние несколько лет на территории Железковского сельского поселения проводятся работы по приведению дорог местного значения в границах населенных пунктов, дворовых территорий многоквартирных домов и проездов к ним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</w:t>
      </w:r>
      <w:proofErr w:type="spellStart"/>
      <w:r w:rsidRPr="00E05E89">
        <w:rPr>
          <w:sz w:val="22"/>
          <w:szCs w:val="22"/>
        </w:rPr>
        <w:t>автомобилепоток</w:t>
      </w:r>
      <w:proofErr w:type="spellEnd"/>
      <w:r w:rsidRPr="00E05E89">
        <w:rPr>
          <w:sz w:val="22"/>
          <w:szCs w:val="22"/>
        </w:rPr>
        <w:t xml:space="preserve">, в том числе тяжеловесного транспорта, что в значительной степени сказалось на состоянии улично-дорожной сети на </w:t>
      </w:r>
      <w:r w:rsidRPr="00E05E89">
        <w:rPr>
          <w:sz w:val="22"/>
          <w:szCs w:val="22"/>
        </w:rPr>
        <w:lastRenderedPageBreak/>
        <w:t xml:space="preserve">территории поселения. Проблема капитального ремонта, ремонта и содержания улично-дорожной сети, дворовых территорий и проездов к ним на территории поселения сейчас стоит очень остро и требует значительных материальных затрат. </w:t>
      </w:r>
    </w:p>
    <w:p w:rsidR="00E05E89" w:rsidRPr="00E05E89" w:rsidRDefault="00E05E89" w:rsidP="00E05E89">
      <w:pPr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        Анализ проблем, связанных с неудовлетворительным состоянием улично-дорожной сети, дворовых территорий МКД и проездов к ним на территории поселения, показывает необходимость комплексного подхода к их решению, что предполагает использование программного метода. </w:t>
      </w:r>
    </w:p>
    <w:p w:rsidR="00E05E89" w:rsidRPr="00E05E89" w:rsidRDefault="00E05E89" w:rsidP="00E05E89">
      <w:pPr>
        <w:tabs>
          <w:tab w:val="left" w:pos="3585"/>
        </w:tabs>
        <w:autoSpaceDE w:val="0"/>
        <w:ind w:firstLine="540"/>
        <w:jc w:val="both"/>
        <w:rPr>
          <w:bCs/>
          <w:sz w:val="22"/>
          <w:szCs w:val="22"/>
        </w:rPr>
      </w:pPr>
      <w:r w:rsidRPr="00E05E89">
        <w:rPr>
          <w:b/>
          <w:color w:val="000000"/>
          <w:sz w:val="22"/>
          <w:szCs w:val="22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E05E89" w:rsidRPr="00E05E89" w:rsidRDefault="00E05E89" w:rsidP="00E05E89">
      <w:pPr>
        <w:widowControl w:val="0"/>
        <w:ind w:firstLine="709"/>
        <w:jc w:val="both"/>
        <w:rPr>
          <w:bCs/>
          <w:sz w:val="22"/>
          <w:szCs w:val="22"/>
        </w:rPr>
      </w:pPr>
      <w:proofErr w:type="gramStart"/>
      <w:r w:rsidRPr="00E05E89">
        <w:rPr>
          <w:bCs/>
          <w:sz w:val="22"/>
          <w:szCs w:val="22"/>
        </w:rPr>
        <w:t>Важное значение</w:t>
      </w:r>
      <w:proofErr w:type="gramEnd"/>
      <w:r w:rsidRPr="00E05E89">
        <w:rPr>
          <w:bCs/>
          <w:sz w:val="22"/>
          <w:szCs w:val="22"/>
        </w:rPr>
        <w:t xml:space="preserve"> для успешной реализации </w:t>
      </w:r>
      <w:r w:rsidRPr="00E05E89">
        <w:rPr>
          <w:sz w:val="22"/>
          <w:szCs w:val="22"/>
        </w:rPr>
        <w:t>муниципальной программы</w:t>
      </w:r>
      <w:r w:rsidRPr="00E05E89">
        <w:rPr>
          <w:bCs/>
          <w:sz w:val="22"/>
          <w:szCs w:val="22"/>
        </w:rPr>
        <w:t xml:space="preserve"> имеет прогнозирование возможных рисков, связанных с достижением основных целей, решением задач </w:t>
      </w:r>
      <w:r w:rsidRPr="00E05E89">
        <w:rPr>
          <w:sz w:val="22"/>
          <w:szCs w:val="22"/>
        </w:rPr>
        <w:t>муниципальной программы</w:t>
      </w:r>
      <w:r w:rsidRPr="00E05E89">
        <w:rPr>
          <w:bCs/>
          <w:sz w:val="22"/>
          <w:szCs w:val="22"/>
        </w:rPr>
        <w:t>, оценка их масштабов и последствий, а также формирование системы мер по их предотвращению.</w:t>
      </w:r>
    </w:p>
    <w:p w:rsidR="00E05E89" w:rsidRPr="00E05E89" w:rsidRDefault="00E05E89" w:rsidP="00E05E89">
      <w:pPr>
        <w:widowControl w:val="0"/>
        <w:ind w:firstLine="709"/>
        <w:jc w:val="both"/>
        <w:rPr>
          <w:bCs/>
          <w:sz w:val="22"/>
          <w:szCs w:val="22"/>
        </w:rPr>
      </w:pPr>
      <w:r w:rsidRPr="00E05E89">
        <w:rPr>
          <w:bCs/>
          <w:sz w:val="22"/>
          <w:szCs w:val="22"/>
        </w:rPr>
        <w:t xml:space="preserve">В рамках реализации </w:t>
      </w:r>
      <w:r w:rsidRPr="00E05E89">
        <w:rPr>
          <w:sz w:val="22"/>
          <w:szCs w:val="22"/>
        </w:rPr>
        <w:t>муниципальной программы</w:t>
      </w:r>
      <w:r w:rsidRPr="00E05E89">
        <w:rPr>
          <w:bCs/>
          <w:sz w:val="22"/>
          <w:szCs w:val="22"/>
        </w:rPr>
        <w:t xml:space="preserve"> могут быть выделены определенные риски ее реализации.</w:t>
      </w:r>
    </w:p>
    <w:p w:rsidR="00E05E89" w:rsidRPr="00E05E89" w:rsidRDefault="00E05E89" w:rsidP="00E05E89">
      <w:pPr>
        <w:widowControl w:val="0"/>
        <w:ind w:firstLine="709"/>
        <w:jc w:val="both"/>
        <w:rPr>
          <w:bCs/>
          <w:sz w:val="22"/>
          <w:szCs w:val="22"/>
        </w:rPr>
      </w:pPr>
      <w:r w:rsidRPr="00E05E89">
        <w:rPr>
          <w:bCs/>
          <w:sz w:val="22"/>
          <w:szCs w:val="22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E05E89" w:rsidRPr="00E05E89" w:rsidRDefault="00E05E89" w:rsidP="00E05E89">
      <w:pPr>
        <w:widowControl w:val="0"/>
        <w:ind w:firstLine="709"/>
        <w:jc w:val="both"/>
        <w:rPr>
          <w:bCs/>
          <w:sz w:val="22"/>
          <w:szCs w:val="22"/>
        </w:rPr>
      </w:pPr>
      <w:r w:rsidRPr="00E05E89">
        <w:rPr>
          <w:bCs/>
          <w:sz w:val="22"/>
          <w:szCs w:val="22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E05E89" w:rsidRPr="00E05E89" w:rsidRDefault="00E05E89" w:rsidP="00E05E89">
      <w:pPr>
        <w:widowControl w:val="0"/>
        <w:ind w:firstLine="709"/>
        <w:jc w:val="both"/>
        <w:rPr>
          <w:bCs/>
          <w:sz w:val="22"/>
          <w:szCs w:val="22"/>
        </w:rPr>
      </w:pPr>
      <w:r w:rsidRPr="00E05E89">
        <w:rPr>
          <w:bCs/>
          <w:sz w:val="22"/>
          <w:szCs w:val="22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E05E89">
        <w:rPr>
          <w:bCs/>
          <w:sz w:val="22"/>
          <w:szCs w:val="22"/>
        </w:rPr>
        <w:t>секвестированием</w:t>
      </w:r>
      <w:proofErr w:type="spellEnd"/>
      <w:r w:rsidRPr="00E05E89">
        <w:rPr>
          <w:bCs/>
          <w:sz w:val="22"/>
          <w:szCs w:val="22"/>
        </w:rPr>
        <w:t xml:space="preserve"> бюджетных расходов.</w:t>
      </w:r>
    </w:p>
    <w:p w:rsidR="00E05E89" w:rsidRPr="00E05E89" w:rsidRDefault="00E05E89" w:rsidP="00E05E89">
      <w:pPr>
        <w:widowControl w:val="0"/>
        <w:ind w:firstLine="709"/>
        <w:jc w:val="both"/>
        <w:rPr>
          <w:sz w:val="22"/>
          <w:szCs w:val="22"/>
        </w:rPr>
      </w:pPr>
      <w:r w:rsidRPr="00E05E89">
        <w:rPr>
          <w:bCs/>
          <w:sz w:val="22"/>
          <w:szCs w:val="22"/>
        </w:rPr>
        <w:t>Способами ограничения финансовых рисков выступают следующие меры:</w:t>
      </w:r>
    </w:p>
    <w:p w:rsidR="00E05E89" w:rsidRPr="00E05E89" w:rsidRDefault="00E05E89" w:rsidP="00E05E89">
      <w:pPr>
        <w:widowControl w:val="0"/>
        <w:ind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05E89" w:rsidRPr="00E05E89" w:rsidRDefault="00E05E89" w:rsidP="00E05E89">
      <w:pPr>
        <w:widowControl w:val="0"/>
        <w:ind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>определение приоритетов для первоочередного финансирования;</w:t>
      </w:r>
    </w:p>
    <w:p w:rsidR="00E05E89" w:rsidRPr="00E05E89" w:rsidRDefault="00E05E89" w:rsidP="00E05E89">
      <w:pPr>
        <w:widowControl w:val="0"/>
        <w:ind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>привлечение внебюджетного финансирования.</w:t>
      </w:r>
    </w:p>
    <w:p w:rsidR="00E05E89" w:rsidRPr="00E05E89" w:rsidRDefault="00E05E89" w:rsidP="00E05E89">
      <w:pPr>
        <w:widowControl w:val="0"/>
        <w:ind w:firstLine="708"/>
        <w:jc w:val="center"/>
        <w:rPr>
          <w:sz w:val="22"/>
          <w:szCs w:val="22"/>
        </w:rPr>
      </w:pPr>
      <w:r w:rsidRPr="00E05E89">
        <w:rPr>
          <w:b/>
          <w:color w:val="000000"/>
          <w:sz w:val="22"/>
          <w:szCs w:val="22"/>
        </w:rPr>
        <w:t>III. Механизм управления реализацией муниципальной программы</w:t>
      </w:r>
    </w:p>
    <w:p w:rsidR="00E05E89" w:rsidRPr="00E05E89" w:rsidRDefault="00E05E89" w:rsidP="00E05E8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 xml:space="preserve">Оценку соотношения эффективности реализации муниципальной программы и </w:t>
      </w:r>
      <w:proofErr w:type="gramStart"/>
      <w:r w:rsidRPr="00E05E8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05E89">
        <w:rPr>
          <w:rFonts w:ascii="Times New Roman" w:hAnsi="Times New Roman" w:cs="Times New Roman"/>
          <w:sz w:val="22"/>
          <w:szCs w:val="22"/>
        </w:rPr>
        <w:t xml:space="preserve"> реализацией муниципальной программы осуществляет Глава поселения.</w:t>
      </w:r>
    </w:p>
    <w:p w:rsidR="00E05E89" w:rsidRPr="00E05E89" w:rsidRDefault="00E05E89" w:rsidP="00E05E8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 xml:space="preserve"> Специалист администрации поселения осуществляет:</w:t>
      </w:r>
    </w:p>
    <w:p w:rsidR="00E05E89" w:rsidRPr="00E05E89" w:rsidRDefault="00E05E89" w:rsidP="00E05E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 xml:space="preserve">непосредственный </w:t>
      </w:r>
      <w:proofErr w:type="gramStart"/>
      <w:r w:rsidRPr="00E05E8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05E89">
        <w:rPr>
          <w:rFonts w:ascii="Times New Roman" w:hAnsi="Times New Roman" w:cs="Times New Roman"/>
          <w:sz w:val="22"/>
          <w:szCs w:val="22"/>
        </w:rPr>
        <w:t xml:space="preserve"> ходом реализации мероприятий муниципальной программы;</w:t>
      </w:r>
    </w:p>
    <w:p w:rsidR="00E05E89" w:rsidRPr="00E05E89" w:rsidRDefault="00E05E89" w:rsidP="00E05E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>координацию выполнения мероприятий  муниципальной программы;</w:t>
      </w:r>
    </w:p>
    <w:p w:rsidR="00E05E89" w:rsidRPr="00E05E89" w:rsidRDefault="00E05E89" w:rsidP="00E05E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E05E89" w:rsidRPr="00E05E89" w:rsidRDefault="00E05E89" w:rsidP="00E05E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E89">
        <w:rPr>
          <w:rFonts w:ascii="Times New Roman" w:hAnsi="Times New Roman" w:cs="Times New Roman"/>
          <w:sz w:val="22"/>
          <w:szCs w:val="22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E05E89" w:rsidRPr="00E05E89" w:rsidRDefault="00E05E89" w:rsidP="00E05E89">
      <w:pPr>
        <w:shd w:val="clear" w:color="auto" w:fill="FFFFFF"/>
        <w:ind w:firstLine="709"/>
        <w:jc w:val="both"/>
        <w:rPr>
          <w:sz w:val="22"/>
          <w:szCs w:val="22"/>
        </w:rPr>
      </w:pPr>
      <w:r w:rsidRPr="00E05E89">
        <w:rPr>
          <w:sz w:val="22"/>
          <w:szCs w:val="22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 w:rsidRPr="00E05E89">
        <w:rPr>
          <w:color w:val="000000"/>
          <w:sz w:val="22"/>
          <w:szCs w:val="22"/>
        </w:rPr>
        <w:t>от 14.10.2013  №   52</w:t>
      </w:r>
      <w:r w:rsidRPr="00E05E89">
        <w:rPr>
          <w:sz w:val="22"/>
          <w:szCs w:val="22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 w:rsidRPr="00E05E89">
        <w:rPr>
          <w:color w:val="000000"/>
          <w:sz w:val="22"/>
          <w:szCs w:val="22"/>
        </w:rPr>
        <w:t xml:space="preserve">Порядок </w:t>
      </w:r>
      <w:proofErr w:type="gramStart"/>
      <w:r w:rsidRPr="00E05E89">
        <w:rPr>
          <w:color w:val="000000"/>
          <w:sz w:val="22"/>
          <w:szCs w:val="22"/>
        </w:rPr>
        <w:t>проведения</w:t>
      </w:r>
      <w:proofErr w:type="gramEnd"/>
      <w:r w:rsidRPr="00E05E89">
        <w:rPr>
          <w:color w:val="000000"/>
          <w:sz w:val="22"/>
          <w:szCs w:val="22"/>
        </w:rPr>
        <w:t xml:space="preserve"> и критерии оценки эффективности реализации местных целевых программ</w:t>
      </w:r>
      <w:r w:rsidRPr="00E05E89">
        <w:rPr>
          <w:sz w:val="22"/>
          <w:szCs w:val="22"/>
        </w:rPr>
        <w:t>».</w:t>
      </w:r>
    </w:p>
    <w:p w:rsidR="00E05E89" w:rsidRPr="00E05E89" w:rsidRDefault="00E05E89" w:rsidP="00E05E89">
      <w:pPr>
        <w:shd w:val="clear" w:color="auto" w:fill="FFFFFF"/>
        <w:ind w:firstLine="709"/>
        <w:jc w:val="both"/>
        <w:rPr>
          <w:b/>
          <w:color w:val="000000"/>
          <w:sz w:val="22"/>
          <w:szCs w:val="22"/>
        </w:rPr>
      </w:pPr>
      <w:r w:rsidRPr="00E05E89">
        <w:rPr>
          <w:sz w:val="22"/>
          <w:szCs w:val="22"/>
        </w:rPr>
        <w:t>Контроль за расходованием бюджетных сре</w:t>
      </w:r>
      <w:proofErr w:type="gramStart"/>
      <w:r w:rsidRPr="00E05E89">
        <w:rPr>
          <w:sz w:val="22"/>
          <w:szCs w:val="22"/>
        </w:rPr>
        <w:t>дств в р</w:t>
      </w:r>
      <w:proofErr w:type="gramEnd"/>
      <w:r w:rsidRPr="00E05E89">
        <w:rPr>
          <w:sz w:val="22"/>
          <w:szCs w:val="22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05E89" w:rsidRPr="00E05E89" w:rsidRDefault="00E05E89" w:rsidP="00E05E8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05E89" w:rsidRPr="00E05E89" w:rsidRDefault="00E05E89" w:rsidP="00E05E89">
      <w:pPr>
        <w:suppressAutoHyphens w:val="0"/>
        <w:rPr>
          <w:sz w:val="22"/>
          <w:szCs w:val="22"/>
        </w:rPr>
        <w:sectPr w:rsidR="00E05E89" w:rsidRPr="00E05E89">
          <w:pgSz w:w="11906" w:h="16838"/>
          <w:pgMar w:top="1134" w:right="851" w:bottom="567" w:left="1701" w:header="720" w:footer="720" w:gutter="0"/>
          <w:cols w:space="720"/>
        </w:sectPr>
      </w:pPr>
    </w:p>
    <w:p w:rsidR="00AC5EA0" w:rsidRDefault="00AC5EA0" w:rsidP="00AC5EA0">
      <w:pPr>
        <w:jc w:val="center"/>
        <w:rPr>
          <w:b/>
          <w:bCs/>
          <w:shadow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ПОСТАНОВЛЕНИЕ АДМИНИСТРАЦИИ ЖЕЛЕЗКОВСКОГО СЕЛЬСКОГО ПОСЕЛЕНИЯ</w:t>
      </w:r>
    </w:p>
    <w:tbl>
      <w:tblPr>
        <w:tblW w:w="0" w:type="auto"/>
        <w:tblInd w:w="3510" w:type="dxa"/>
        <w:tblLook w:val="04A0"/>
      </w:tblPr>
      <w:tblGrid>
        <w:gridCol w:w="1560"/>
        <w:gridCol w:w="1134"/>
      </w:tblGrid>
      <w:tr w:rsidR="00AC5EA0" w:rsidTr="00AC5EA0">
        <w:tc>
          <w:tcPr>
            <w:tcW w:w="1560" w:type="dxa"/>
            <w:hideMark/>
          </w:tcPr>
          <w:p w:rsidR="00AC5EA0" w:rsidRDefault="00AC5EA0" w:rsidP="00BC32DE">
            <w:pPr>
              <w:ind w:left="-113" w:right="-5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BC32DE">
              <w:rPr>
                <w:sz w:val="18"/>
                <w:szCs w:val="18"/>
              </w:rPr>
              <w:t>31.01</w:t>
            </w:r>
            <w:r w:rsidR="00537018">
              <w:rPr>
                <w:sz w:val="18"/>
                <w:szCs w:val="18"/>
              </w:rPr>
              <w:t>.202</w:t>
            </w:r>
            <w:r w:rsidR="00BC32DE">
              <w:rPr>
                <w:sz w:val="18"/>
                <w:szCs w:val="18"/>
              </w:rPr>
              <w:t>2</w:t>
            </w:r>
            <w:r w:rsidR="0053701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hideMark/>
          </w:tcPr>
          <w:p w:rsidR="00AC5EA0" w:rsidRDefault="00AC5EA0" w:rsidP="00537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537018">
              <w:rPr>
                <w:sz w:val="18"/>
                <w:szCs w:val="18"/>
              </w:rPr>
              <w:t>6</w:t>
            </w:r>
          </w:p>
        </w:tc>
      </w:tr>
    </w:tbl>
    <w:p w:rsidR="00AC5EA0" w:rsidRDefault="00AC5EA0" w:rsidP="00AC5EA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д.  </w:t>
      </w:r>
      <w:proofErr w:type="spellStart"/>
      <w:r>
        <w:rPr>
          <w:sz w:val="18"/>
          <w:szCs w:val="18"/>
        </w:rPr>
        <w:t>Железково</w:t>
      </w:r>
      <w:proofErr w:type="spellEnd"/>
    </w:p>
    <w:p w:rsidR="00537018" w:rsidRPr="00BC32DE" w:rsidRDefault="00537018" w:rsidP="00BC32DE">
      <w:pPr>
        <w:jc w:val="center"/>
        <w:rPr>
          <w:b/>
          <w:sz w:val="22"/>
          <w:szCs w:val="22"/>
        </w:rPr>
      </w:pPr>
      <w:r w:rsidRPr="00BC32DE">
        <w:rPr>
          <w:b/>
          <w:sz w:val="22"/>
          <w:szCs w:val="22"/>
        </w:rPr>
        <w:t>Об утверждении стоимости услуг, предоставляемых согласно гарантированному перечню услуг по погребению</w:t>
      </w:r>
    </w:p>
    <w:p w:rsidR="00537018" w:rsidRPr="00BC32DE" w:rsidRDefault="00537018" w:rsidP="00BC32DE">
      <w:pPr>
        <w:jc w:val="both"/>
        <w:rPr>
          <w:b/>
          <w:sz w:val="22"/>
          <w:szCs w:val="22"/>
        </w:rPr>
      </w:pPr>
      <w:r w:rsidRPr="00BC32DE">
        <w:rPr>
          <w:sz w:val="22"/>
          <w:szCs w:val="22"/>
        </w:rPr>
        <w:t xml:space="preserve">  </w:t>
      </w:r>
    </w:p>
    <w:p w:rsidR="00537018" w:rsidRPr="00BC32DE" w:rsidRDefault="00537018" w:rsidP="00BC32DE">
      <w:pPr>
        <w:jc w:val="both"/>
        <w:rPr>
          <w:color w:val="000000"/>
          <w:sz w:val="22"/>
          <w:szCs w:val="22"/>
        </w:rPr>
      </w:pPr>
      <w:r w:rsidRPr="00BC32DE">
        <w:rPr>
          <w:sz w:val="22"/>
          <w:szCs w:val="22"/>
        </w:rPr>
        <w:t xml:space="preserve">           </w:t>
      </w:r>
      <w:proofErr w:type="gramStart"/>
      <w:r w:rsidRPr="00BC32DE">
        <w:rPr>
          <w:sz w:val="22"/>
          <w:szCs w:val="22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BC32DE">
        <w:rPr>
          <w:sz w:val="22"/>
          <w:szCs w:val="22"/>
        </w:rPr>
        <w:t xml:space="preserve"> «О погребении и похоронном деле»,  </w:t>
      </w:r>
      <w:r w:rsidRPr="00BC32DE">
        <w:rPr>
          <w:color w:val="000000"/>
          <w:sz w:val="22"/>
          <w:szCs w:val="22"/>
          <w:shd w:val="clear" w:color="auto" w:fill="FFFFFF"/>
        </w:rPr>
        <w:t xml:space="preserve">с постановлением Правительства Российской Федерации от </w:t>
      </w:r>
      <w:r w:rsidRPr="00BC32DE">
        <w:rPr>
          <w:color w:val="000000"/>
          <w:sz w:val="22"/>
          <w:szCs w:val="22"/>
        </w:rPr>
        <w:t xml:space="preserve">28.01.2021 № 73 </w:t>
      </w:r>
      <w:r w:rsidRPr="00BC32DE">
        <w:rPr>
          <w:color w:val="000000"/>
          <w:sz w:val="22"/>
          <w:szCs w:val="22"/>
          <w:shd w:val="clear" w:color="auto" w:fill="FFFFFF"/>
        </w:rPr>
        <w:t>«Об утверждении коэффициента индексации выплат, пособий и компенсаций в 2021 году»</w:t>
      </w:r>
      <w:r w:rsidR="00BC32DE">
        <w:rPr>
          <w:color w:val="000000"/>
          <w:sz w:val="22"/>
          <w:szCs w:val="22"/>
          <w:shd w:val="clear" w:color="auto" w:fill="FFFFFF"/>
        </w:rPr>
        <w:t xml:space="preserve"> </w:t>
      </w:r>
      <w:r w:rsidRPr="00BC32DE">
        <w:rPr>
          <w:color w:val="000000"/>
          <w:sz w:val="22"/>
          <w:szCs w:val="22"/>
        </w:rPr>
        <w:t xml:space="preserve">Администрация </w:t>
      </w:r>
      <w:r w:rsidRPr="00BC32DE">
        <w:rPr>
          <w:rFonts w:eastAsia="Calibri"/>
          <w:sz w:val="22"/>
          <w:szCs w:val="22"/>
        </w:rPr>
        <w:t>Железковского</w:t>
      </w:r>
      <w:r w:rsidRPr="00BC32DE">
        <w:rPr>
          <w:color w:val="000000"/>
          <w:sz w:val="22"/>
          <w:szCs w:val="22"/>
        </w:rPr>
        <w:t xml:space="preserve"> сельского поселения  </w:t>
      </w:r>
      <w:r w:rsidRPr="00BC32DE">
        <w:rPr>
          <w:b/>
          <w:color w:val="000000"/>
          <w:sz w:val="22"/>
          <w:szCs w:val="22"/>
        </w:rPr>
        <w:t>ПОСТАНОВЛЯЕТ:</w:t>
      </w:r>
    </w:p>
    <w:p w:rsidR="00BC32DE" w:rsidRPr="00BC32DE" w:rsidRDefault="00BC32DE" w:rsidP="00BC32DE">
      <w:pPr>
        <w:ind w:firstLine="708"/>
        <w:jc w:val="both"/>
        <w:rPr>
          <w:sz w:val="22"/>
          <w:szCs w:val="22"/>
        </w:rPr>
      </w:pPr>
      <w:r w:rsidRPr="00BC32DE">
        <w:rPr>
          <w:sz w:val="22"/>
          <w:szCs w:val="22"/>
        </w:rPr>
        <w:t>1. Утвердить прилагаемую стоимость услуг, предоставляемых согласно  гарантированному перечню услуг на погребение в сумме 6 964 (шесть тысяч девятьсот шестьдесят четыре) рубля 68 коп</w:t>
      </w:r>
      <w:proofErr w:type="gramStart"/>
      <w:r>
        <w:rPr>
          <w:sz w:val="22"/>
          <w:szCs w:val="22"/>
        </w:rPr>
        <w:t>.</w:t>
      </w:r>
      <w:r w:rsidRPr="00BC32DE">
        <w:rPr>
          <w:sz w:val="22"/>
          <w:szCs w:val="22"/>
        </w:rPr>
        <w:t>.</w:t>
      </w:r>
      <w:proofErr w:type="gramEnd"/>
    </w:p>
    <w:p w:rsidR="00BC32DE" w:rsidRPr="00BC32DE" w:rsidRDefault="00BC32DE" w:rsidP="00BC32DE">
      <w:pPr>
        <w:ind w:firstLine="708"/>
        <w:jc w:val="both"/>
        <w:rPr>
          <w:sz w:val="22"/>
          <w:szCs w:val="22"/>
        </w:rPr>
      </w:pPr>
      <w:r w:rsidRPr="00BC32DE">
        <w:rPr>
          <w:sz w:val="22"/>
          <w:szCs w:val="22"/>
        </w:rPr>
        <w:t>2. Данное постановление  распространяется на правоотношения, возникшие с 1 февраля  2022</w:t>
      </w:r>
      <w:r>
        <w:rPr>
          <w:sz w:val="22"/>
          <w:szCs w:val="22"/>
        </w:rPr>
        <w:t xml:space="preserve"> г</w:t>
      </w:r>
      <w:r w:rsidRPr="00BC32DE">
        <w:rPr>
          <w:sz w:val="22"/>
          <w:szCs w:val="22"/>
        </w:rPr>
        <w:t>.</w:t>
      </w:r>
    </w:p>
    <w:p w:rsidR="00BC32DE" w:rsidRPr="00BC32DE" w:rsidRDefault="00BC32DE" w:rsidP="00BC32DE">
      <w:pPr>
        <w:jc w:val="both"/>
        <w:rPr>
          <w:b/>
          <w:sz w:val="22"/>
          <w:szCs w:val="22"/>
        </w:rPr>
      </w:pPr>
      <w:r w:rsidRPr="00BC32DE">
        <w:rPr>
          <w:sz w:val="22"/>
          <w:szCs w:val="22"/>
        </w:rPr>
        <w:t xml:space="preserve">          3. Признать утратившим силу  с 1 февраля 2022 года постановление Администрации </w:t>
      </w:r>
      <w:r w:rsidRPr="00BC32DE">
        <w:rPr>
          <w:rFonts w:eastAsia="Calibri"/>
          <w:sz w:val="22"/>
          <w:szCs w:val="22"/>
        </w:rPr>
        <w:t>Железковского</w:t>
      </w:r>
      <w:r w:rsidRPr="00BC32DE">
        <w:rPr>
          <w:sz w:val="22"/>
          <w:szCs w:val="22"/>
        </w:rPr>
        <w:t xml:space="preserve"> сельского поселения </w:t>
      </w:r>
      <w:r w:rsidRPr="00BC32DE">
        <w:rPr>
          <w:bCs/>
          <w:sz w:val="22"/>
          <w:szCs w:val="22"/>
        </w:rPr>
        <w:t xml:space="preserve">от </w:t>
      </w:r>
      <w:r w:rsidRPr="00BC32DE">
        <w:rPr>
          <w:sz w:val="22"/>
          <w:szCs w:val="22"/>
        </w:rPr>
        <w:t xml:space="preserve">29.01.2021  </w:t>
      </w:r>
      <w:r w:rsidRPr="00BC32DE">
        <w:rPr>
          <w:bCs/>
          <w:sz w:val="22"/>
          <w:szCs w:val="22"/>
        </w:rPr>
        <w:t>№ 6</w:t>
      </w:r>
      <w:r w:rsidRPr="00BC32DE">
        <w:rPr>
          <w:sz w:val="22"/>
          <w:szCs w:val="22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BC32DE" w:rsidRPr="00BC32DE" w:rsidRDefault="00BC32DE" w:rsidP="00BC32DE">
      <w:pPr>
        <w:ind w:firstLine="708"/>
        <w:jc w:val="both"/>
        <w:rPr>
          <w:sz w:val="22"/>
          <w:szCs w:val="22"/>
        </w:rPr>
      </w:pPr>
      <w:r w:rsidRPr="00BC32DE">
        <w:rPr>
          <w:sz w:val="22"/>
          <w:szCs w:val="22"/>
        </w:rPr>
        <w:t xml:space="preserve">4. Опубликовать  постановление в бюллетене «Официальный вестник </w:t>
      </w:r>
      <w:r w:rsidRPr="00BC32DE">
        <w:rPr>
          <w:rFonts w:eastAsia="Calibri"/>
          <w:sz w:val="22"/>
          <w:szCs w:val="22"/>
        </w:rPr>
        <w:t>Железковского</w:t>
      </w:r>
      <w:r w:rsidRPr="00BC32DE">
        <w:rPr>
          <w:sz w:val="22"/>
          <w:szCs w:val="22"/>
        </w:rPr>
        <w:t xml:space="preserve"> сельского поселения» и разместить на официальном сайте Администрации сельского поселения.</w:t>
      </w:r>
    </w:p>
    <w:p w:rsidR="00BC32DE" w:rsidRPr="00BC32DE" w:rsidRDefault="00BC32DE" w:rsidP="00BC32DE">
      <w:pPr>
        <w:jc w:val="both"/>
        <w:rPr>
          <w:b/>
          <w:bCs/>
          <w:sz w:val="22"/>
          <w:szCs w:val="22"/>
        </w:rPr>
      </w:pPr>
      <w:r w:rsidRPr="00BC32DE">
        <w:rPr>
          <w:b/>
          <w:sz w:val="22"/>
          <w:szCs w:val="22"/>
        </w:rPr>
        <w:t xml:space="preserve">       </w:t>
      </w:r>
      <w:r w:rsidRPr="00BC32DE">
        <w:rPr>
          <w:b/>
          <w:bCs/>
          <w:sz w:val="22"/>
          <w:szCs w:val="22"/>
        </w:rPr>
        <w:t xml:space="preserve">Глава администрации:                                           Т.А. </w:t>
      </w:r>
      <w:proofErr w:type="spellStart"/>
      <w:r w:rsidRPr="00BC32DE">
        <w:rPr>
          <w:b/>
          <w:bCs/>
          <w:sz w:val="22"/>
          <w:szCs w:val="22"/>
        </w:rPr>
        <w:t>Долотова</w:t>
      </w:r>
      <w:proofErr w:type="spellEnd"/>
    </w:p>
    <w:p w:rsidR="00BC32DE" w:rsidRPr="00BC32DE" w:rsidRDefault="00BC32DE" w:rsidP="00BC32DE">
      <w:pPr>
        <w:jc w:val="center"/>
        <w:rPr>
          <w:b/>
          <w:sz w:val="22"/>
          <w:szCs w:val="22"/>
        </w:rPr>
      </w:pPr>
      <w:r w:rsidRPr="00BC32DE">
        <w:rPr>
          <w:b/>
          <w:sz w:val="22"/>
          <w:szCs w:val="22"/>
        </w:rPr>
        <w:t>СТОИМОСТЬ  УСЛУГ</w:t>
      </w:r>
    </w:p>
    <w:p w:rsidR="00BC32DE" w:rsidRPr="00BC32DE" w:rsidRDefault="00BC32DE" w:rsidP="00BC32DE">
      <w:pPr>
        <w:jc w:val="center"/>
        <w:rPr>
          <w:b/>
          <w:sz w:val="22"/>
          <w:szCs w:val="22"/>
        </w:rPr>
      </w:pPr>
      <w:r w:rsidRPr="00BC32DE">
        <w:rPr>
          <w:b/>
          <w:sz w:val="22"/>
          <w:szCs w:val="22"/>
        </w:rPr>
        <w:t>предоставляемых согласно  гарантированному перечню услуг</w:t>
      </w:r>
    </w:p>
    <w:p w:rsidR="00BC32DE" w:rsidRPr="00BC32DE" w:rsidRDefault="00BC32DE" w:rsidP="00BC32DE">
      <w:pPr>
        <w:jc w:val="center"/>
        <w:rPr>
          <w:sz w:val="22"/>
          <w:szCs w:val="22"/>
        </w:rPr>
      </w:pPr>
      <w:r w:rsidRPr="00BC32DE">
        <w:rPr>
          <w:b/>
          <w:sz w:val="22"/>
          <w:szCs w:val="22"/>
        </w:rPr>
        <w:t>по погребению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BC32DE" w:rsidRPr="00BC32DE" w:rsidTr="00D449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№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proofErr w:type="spellStart"/>
            <w:r w:rsidRPr="00BC32DE">
              <w:rPr>
                <w:sz w:val="22"/>
                <w:szCs w:val="22"/>
              </w:rPr>
              <w:t>п\</w:t>
            </w:r>
            <w:proofErr w:type="gramStart"/>
            <w:r w:rsidRPr="00BC32DE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Стоимость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( руб.)</w:t>
            </w:r>
          </w:p>
        </w:tc>
      </w:tr>
      <w:tr w:rsidR="00BC32DE" w:rsidRPr="00BC32DE" w:rsidTr="00D449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Оформление документов,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proofErr w:type="gramStart"/>
            <w:r w:rsidRPr="00BC32DE">
              <w:rPr>
                <w:sz w:val="22"/>
                <w:szCs w:val="22"/>
              </w:rPr>
              <w:t>необходимых</w:t>
            </w:r>
            <w:proofErr w:type="gramEnd"/>
            <w:r w:rsidRPr="00BC32DE">
              <w:rPr>
                <w:sz w:val="22"/>
                <w:szCs w:val="22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200=00</w:t>
            </w:r>
          </w:p>
        </w:tc>
      </w:tr>
      <w:tr w:rsidR="00BC32DE" w:rsidRPr="00BC32DE" w:rsidTr="00BC32DE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3070=00</w:t>
            </w:r>
          </w:p>
        </w:tc>
      </w:tr>
      <w:tr w:rsidR="00BC32DE" w:rsidRPr="00BC32DE" w:rsidTr="00D449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 xml:space="preserve">Перевозка  тела (останков) умершего 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1500=00</w:t>
            </w:r>
          </w:p>
        </w:tc>
      </w:tr>
      <w:tr w:rsidR="00BC32DE" w:rsidRPr="00BC32DE" w:rsidTr="00D449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Погребение (кремация, с последующей выдачей урн с прахом)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2194=68</w:t>
            </w:r>
          </w:p>
        </w:tc>
      </w:tr>
      <w:tr w:rsidR="00BC32DE" w:rsidRPr="00BC32DE" w:rsidTr="00D449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b/>
                <w:sz w:val="22"/>
                <w:szCs w:val="22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b/>
                <w:sz w:val="22"/>
                <w:szCs w:val="22"/>
              </w:rPr>
            </w:pPr>
            <w:r w:rsidRPr="00BC32DE">
              <w:rPr>
                <w:b/>
                <w:sz w:val="22"/>
                <w:szCs w:val="22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b/>
                <w:sz w:val="22"/>
                <w:szCs w:val="22"/>
              </w:rPr>
            </w:pPr>
            <w:r w:rsidRPr="00BC32DE">
              <w:rPr>
                <w:b/>
                <w:sz w:val="22"/>
                <w:szCs w:val="22"/>
              </w:rPr>
              <w:t>6964=68</w:t>
            </w:r>
          </w:p>
        </w:tc>
      </w:tr>
    </w:tbl>
    <w:p w:rsidR="00BC32DE" w:rsidRPr="00BC32DE" w:rsidRDefault="00BC32DE" w:rsidP="00BC32DE">
      <w:pPr>
        <w:jc w:val="center"/>
        <w:rPr>
          <w:b/>
          <w:sz w:val="22"/>
          <w:szCs w:val="22"/>
        </w:rPr>
      </w:pPr>
      <w:r w:rsidRPr="00BC32DE">
        <w:rPr>
          <w:b/>
          <w:sz w:val="22"/>
          <w:szCs w:val="22"/>
        </w:rPr>
        <w:t>СТОИМОСТЬ  УСЛУГ</w:t>
      </w:r>
    </w:p>
    <w:p w:rsidR="00BC32DE" w:rsidRPr="00BC32DE" w:rsidRDefault="00BC32DE" w:rsidP="00BC32DE">
      <w:pPr>
        <w:jc w:val="center"/>
        <w:rPr>
          <w:b/>
          <w:sz w:val="22"/>
          <w:szCs w:val="22"/>
        </w:rPr>
      </w:pPr>
      <w:r w:rsidRPr="00BC32DE">
        <w:rPr>
          <w:b/>
          <w:sz w:val="22"/>
          <w:szCs w:val="22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BC32DE" w:rsidRPr="00BC32DE" w:rsidRDefault="00BC32DE" w:rsidP="00BC32DE">
      <w:pPr>
        <w:jc w:val="center"/>
        <w:rPr>
          <w:sz w:val="22"/>
          <w:szCs w:val="22"/>
        </w:rPr>
      </w:pPr>
    </w:p>
    <w:p w:rsidR="00BC32DE" w:rsidRPr="00BC32DE" w:rsidRDefault="00BC32DE" w:rsidP="00BC32DE">
      <w:pPr>
        <w:jc w:val="center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BC32DE" w:rsidRPr="00BC32DE" w:rsidTr="00D449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№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C32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32DE">
              <w:rPr>
                <w:sz w:val="22"/>
                <w:szCs w:val="22"/>
              </w:rPr>
              <w:t>/</w:t>
            </w:r>
            <w:proofErr w:type="spellStart"/>
            <w:r w:rsidRPr="00BC32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Стоимость</w:t>
            </w:r>
          </w:p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( руб.)</w:t>
            </w:r>
          </w:p>
        </w:tc>
      </w:tr>
      <w:tr w:rsidR="00BC32DE" w:rsidRPr="00BC32DE" w:rsidTr="00D449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Оформление документов,</w:t>
            </w:r>
          </w:p>
          <w:p w:rsidR="00BC32DE" w:rsidRPr="00BC32DE" w:rsidRDefault="00BC32DE" w:rsidP="00BC32DE">
            <w:pPr>
              <w:rPr>
                <w:sz w:val="22"/>
                <w:szCs w:val="22"/>
              </w:rPr>
            </w:pPr>
            <w:proofErr w:type="gramStart"/>
            <w:r w:rsidRPr="00BC32DE">
              <w:rPr>
                <w:sz w:val="22"/>
                <w:szCs w:val="22"/>
              </w:rPr>
              <w:t>необходимых</w:t>
            </w:r>
            <w:proofErr w:type="gramEnd"/>
            <w:r w:rsidRPr="00BC32DE">
              <w:rPr>
                <w:sz w:val="22"/>
                <w:szCs w:val="22"/>
              </w:rPr>
              <w:t xml:space="preserve"> для погребения</w:t>
            </w:r>
          </w:p>
          <w:p w:rsidR="00BC32DE" w:rsidRPr="00BC32DE" w:rsidRDefault="00BC32DE" w:rsidP="00BC32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 xml:space="preserve">              200=00</w:t>
            </w:r>
          </w:p>
        </w:tc>
      </w:tr>
      <w:tr w:rsidR="00BC32DE" w:rsidRPr="00BC32DE" w:rsidTr="00D44908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 xml:space="preserve">Облачение тела </w:t>
            </w:r>
          </w:p>
          <w:p w:rsidR="00BC32DE" w:rsidRPr="00BC32DE" w:rsidRDefault="00BC32DE" w:rsidP="00BC32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500=00</w:t>
            </w:r>
          </w:p>
        </w:tc>
      </w:tr>
      <w:tr w:rsidR="00BC32DE" w:rsidRPr="00BC32DE" w:rsidTr="00D44908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2570=00</w:t>
            </w:r>
          </w:p>
        </w:tc>
      </w:tr>
      <w:tr w:rsidR="00BC32DE" w:rsidRPr="00BC32DE" w:rsidTr="00D449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 xml:space="preserve">Перевозка  </w:t>
            </w:r>
            <w:proofErr w:type="gramStart"/>
            <w:r w:rsidRPr="00BC32DE">
              <w:rPr>
                <w:sz w:val="22"/>
                <w:szCs w:val="22"/>
              </w:rPr>
              <w:t>умершего</w:t>
            </w:r>
            <w:proofErr w:type="gramEnd"/>
            <w:r w:rsidRPr="00BC32DE">
              <w:rPr>
                <w:sz w:val="22"/>
                <w:szCs w:val="22"/>
              </w:rPr>
              <w:t xml:space="preserve"> на кладбище (в крематорий)</w:t>
            </w:r>
          </w:p>
          <w:p w:rsidR="00BC32DE" w:rsidRPr="00BC32DE" w:rsidRDefault="00BC32DE" w:rsidP="00BC32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1500=00</w:t>
            </w:r>
          </w:p>
        </w:tc>
      </w:tr>
      <w:tr w:rsidR="00BC32DE" w:rsidRPr="00BC32DE" w:rsidTr="00D449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Погребение</w:t>
            </w:r>
          </w:p>
          <w:p w:rsidR="00BC32DE" w:rsidRPr="00BC32DE" w:rsidRDefault="00BC32DE" w:rsidP="00BC32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sz w:val="22"/>
                <w:szCs w:val="22"/>
              </w:rPr>
            </w:pPr>
            <w:r w:rsidRPr="00BC32DE">
              <w:rPr>
                <w:sz w:val="22"/>
                <w:szCs w:val="22"/>
              </w:rPr>
              <w:t>2194=68</w:t>
            </w:r>
          </w:p>
        </w:tc>
      </w:tr>
      <w:tr w:rsidR="00BC32DE" w:rsidRPr="00BC32DE" w:rsidTr="00D449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Pr="00BC32DE" w:rsidRDefault="00BC32DE" w:rsidP="00BC32DE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rPr>
                <w:b/>
                <w:sz w:val="22"/>
                <w:szCs w:val="22"/>
              </w:rPr>
            </w:pPr>
            <w:r w:rsidRPr="00BC32DE">
              <w:rPr>
                <w:b/>
                <w:sz w:val="22"/>
                <w:szCs w:val="22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Pr="00BC32DE" w:rsidRDefault="00BC32DE" w:rsidP="00BC32DE">
            <w:pPr>
              <w:jc w:val="center"/>
              <w:rPr>
                <w:b/>
                <w:sz w:val="22"/>
                <w:szCs w:val="22"/>
              </w:rPr>
            </w:pPr>
            <w:r w:rsidRPr="00BC32DE">
              <w:rPr>
                <w:b/>
                <w:sz w:val="22"/>
                <w:szCs w:val="22"/>
              </w:rPr>
              <w:t>6964=68</w:t>
            </w:r>
          </w:p>
        </w:tc>
      </w:tr>
    </w:tbl>
    <w:p w:rsidR="00BC32DE" w:rsidRDefault="00BC32DE" w:rsidP="00BC32DE">
      <w:pPr>
        <w:jc w:val="center"/>
      </w:pPr>
      <w:r>
        <w:t>____________________________</w:t>
      </w:r>
    </w:p>
    <w:p w:rsidR="004B45F1" w:rsidRPr="004B45F1" w:rsidRDefault="004B45F1" w:rsidP="004B45F1">
      <w:pPr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4B45F1">
        <w:rPr>
          <w:b/>
          <w:bCs/>
          <w:i/>
          <w:iCs/>
          <w:color w:val="FF0000"/>
          <w:sz w:val="18"/>
          <w:szCs w:val="18"/>
          <w:lang w:eastAsia="ru-RU"/>
        </w:rPr>
        <w:lastRenderedPageBreak/>
        <w:t xml:space="preserve">Отдел надзорной деятельности и профилактической работы по </w:t>
      </w:r>
      <w:proofErr w:type="spellStart"/>
      <w:r w:rsidRPr="004B45F1">
        <w:rPr>
          <w:b/>
          <w:bCs/>
          <w:i/>
          <w:iCs/>
          <w:color w:val="FF0000"/>
          <w:sz w:val="18"/>
          <w:szCs w:val="18"/>
          <w:lang w:eastAsia="ru-RU"/>
        </w:rPr>
        <w:t>Боровичскому</w:t>
      </w:r>
      <w:proofErr w:type="spellEnd"/>
      <w:r w:rsidRPr="004B45F1">
        <w:rPr>
          <w:b/>
          <w:bCs/>
          <w:i/>
          <w:iCs/>
          <w:color w:val="FF0000"/>
          <w:sz w:val="18"/>
          <w:szCs w:val="18"/>
          <w:lang w:eastAsia="ru-RU"/>
        </w:rPr>
        <w:t xml:space="preserve"> и </w:t>
      </w:r>
      <w:proofErr w:type="spellStart"/>
      <w:r w:rsidRPr="004B45F1">
        <w:rPr>
          <w:b/>
          <w:bCs/>
          <w:i/>
          <w:iCs/>
          <w:color w:val="FF0000"/>
          <w:sz w:val="18"/>
          <w:szCs w:val="18"/>
          <w:lang w:eastAsia="ru-RU"/>
        </w:rPr>
        <w:t>Любытинскому</w:t>
      </w:r>
      <w:proofErr w:type="spellEnd"/>
      <w:r w:rsidRPr="004B45F1">
        <w:rPr>
          <w:b/>
          <w:bCs/>
          <w:i/>
          <w:iCs/>
          <w:color w:val="FF0000"/>
          <w:sz w:val="18"/>
          <w:szCs w:val="18"/>
          <w:lang w:eastAsia="ru-RU"/>
        </w:rPr>
        <w:t xml:space="preserve"> районам</w:t>
      </w:r>
    </w:p>
    <w:p w:rsidR="00537018" w:rsidRDefault="004B45F1" w:rsidP="00537018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ПРЕДУПРЕЖДАЕТ.</w:t>
      </w:r>
    </w:p>
    <w:p w:rsidR="004B45F1" w:rsidRDefault="004B45F1" w:rsidP="004B45F1">
      <w:pPr>
        <w:ind w:left="-851" w:firstLine="1560"/>
        <w:contextualSpacing/>
        <w:jc w:val="center"/>
        <w:rPr>
          <w:b/>
          <w:i/>
          <w:sz w:val="16"/>
          <w:szCs w:val="16"/>
          <w:u w:val="single"/>
        </w:rPr>
      </w:pPr>
    </w:p>
    <w:p w:rsidR="004B45F1" w:rsidRPr="004B45F1" w:rsidRDefault="004B45F1" w:rsidP="004B45F1">
      <w:pPr>
        <w:ind w:left="-851" w:firstLine="1560"/>
        <w:contextualSpacing/>
        <w:jc w:val="center"/>
        <w:rPr>
          <w:b/>
          <w:i/>
          <w:sz w:val="16"/>
          <w:szCs w:val="16"/>
          <w:u w:val="single"/>
        </w:rPr>
      </w:pPr>
      <w:r w:rsidRPr="004B45F1">
        <w:rPr>
          <w:b/>
          <w:i/>
          <w:sz w:val="16"/>
          <w:szCs w:val="16"/>
          <w:u w:val="single"/>
        </w:rPr>
        <w:t>Уважаемые граждане!!!</w:t>
      </w:r>
    </w:p>
    <w:p w:rsidR="004B45F1" w:rsidRPr="004B45F1" w:rsidRDefault="004B45F1" w:rsidP="004B45F1">
      <w:pPr>
        <w:ind w:left="-851" w:firstLine="1560"/>
        <w:contextualSpacing/>
        <w:jc w:val="both"/>
        <w:rPr>
          <w:b/>
          <w:sz w:val="16"/>
          <w:szCs w:val="16"/>
        </w:rPr>
      </w:pP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textAlignment w:val="baseline"/>
        <w:rPr>
          <w:sz w:val="16"/>
          <w:szCs w:val="16"/>
        </w:rPr>
      </w:pPr>
      <w:r w:rsidRPr="004B45F1">
        <w:rPr>
          <w:sz w:val="16"/>
          <w:szCs w:val="16"/>
        </w:rPr>
        <w:t xml:space="preserve">             В последнее время участились случаи возникновения пожаров в жилых домах, используемых в целях осуществления деятельности по оказанию социальных услуг для престарелых граждан.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textAlignment w:val="baseline"/>
        <w:rPr>
          <w:sz w:val="16"/>
          <w:szCs w:val="16"/>
        </w:rPr>
      </w:pPr>
      <w:r w:rsidRPr="004B45F1">
        <w:rPr>
          <w:sz w:val="16"/>
          <w:szCs w:val="16"/>
        </w:rPr>
        <w:t xml:space="preserve">            При этом</w:t>
      </w:r>
      <w:proofErr w:type="gramStart"/>
      <w:r w:rsidRPr="004B45F1">
        <w:rPr>
          <w:sz w:val="16"/>
          <w:szCs w:val="16"/>
        </w:rPr>
        <w:t>,</w:t>
      </w:r>
      <w:proofErr w:type="gramEnd"/>
      <w:r w:rsidRPr="004B45F1">
        <w:rPr>
          <w:sz w:val="16"/>
          <w:szCs w:val="16"/>
        </w:rPr>
        <w:t xml:space="preserve"> зачастую, данные услуги оказываются с грубыми нарушениями требований пожарной безопасности, что приводит к трагическим последствиям на этих объектах.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textAlignment w:val="baseline"/>
        <w:rPr>
          <w:sz w:val="16"/>
          <w:szCs w:val="16"/>
        </w:rPr>
      </w:pPr>
      <w:r w:rsidRPr="004B45F1">
        <w:rPr>
          <w:sz w:val="16"/>
          <w:szCs w:val="16"/>
        </w:rPr>
        <w:t xml:space="preserve">            Так, 15.12.2020 произошел пожар в деревне </w:t>
      </w:r>
      <w:proofErr w:type="spellStart"/>
      <w:r w:rsidRPr="004B45F1">
        <w:rPr>
          <w:sz w:val="16"/>
          <w:szCs w:val="16"/>
        </w:rPr>
        <w:t>Ишбулдино</w:t>
      </w:r>
      <w:proofErr w:type="spellEnd"/>
      <w:r w:rsidRPr="004B45F1">
        <w:rPr>
          <w:sz w:val="16"/>
          <w:szCs w:val="16"/>
        </w:rPr>
        <w:t xml:space="preserve"> </w:t>
      </w:r>
      <w:proofErr w:type="spellStart"/>
      <w:r w:rsidRPr="004B45F1">
        <w:rPr>
          <w:sz w:val="16"/>
          <w:szCs w:val="16"/>
        </w:rPr>
        <w:t>Абзелиловского</w:t>
      </w:r>
      <w:proofErr w:type="spellEnd"/>
      <w:r w:rsidRPr="004B45F1">
        <w:rPr>
          <w:sz w:val="16"/>
          <w:szCs w:val="16"/>
        </w:rPr>
        <w:t xml:space="preserve"> района Республики Башкортостан в одноэтажном деревянном жилом доме. В результате пожара погибло 11 человек. По адресу жилого дома зарегистрирована Автономная некоммерческая организация центр социального обслуживания населения «Дом </w:t>
      </w:r>
      <w:proofErr w:type="gramStart"/>
      <w:r w:rsidRPr="004B45F1">
        <w:rPr>
          <w:sz w:val="16"/>
          <w:szCs w:val="16"/>
        </w:rPr>
        <w:t>престарелых</w:t>
      </w:r>
      <w:proofErr w:type="gramEnd"/>
      <w:r w:rsidRPr="004B45F1">
        <w:rPr>
          <w:sz w:val="16"/>
          <w:szCs w:val="16"/>
        </w:rPr>
        <w:t xml:space="preserve">» (Дом милосердия). 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textAlignment w:val="baseline"/>
        <w:rPr>
          <w:color w:val="000000"/>
          <w:sz w:val="16"/>
          <w:szCs w:val="16"/>
        </w:rPr>
      </w:pPr>
      <w:r w:rsidRPr="004B45F1">
        <w:rPr>
          <w:sz w:val="16"/>
          <w:szCs w:val="16"/>
        </w:rPr>
        <w:t xml:space="preserve">            Данный объект не зарегистрирован согласно роду своей деятельности и согласно данным </w:t>
      </w:r>
      <w:proofErr w:type="spellStart"/>
      <w:r w:rsidRPr="004B45F1">
        <w:rPr>
          <w:sz w:val="16"/>
          <w:szCs w:val="16"/>
        </w:rPr>
        <w:t>Росреестра</w:t>
      </w:r>
      <w:proofErr w:type="spellEnd"/>
      <w:r w:rsidRPr="004B45F1">
        <w:rPr>
          <w:sz w:val="16"/>
          <w:szCs w:val="16"/>
        </w:rPr>
        <w:t xml:space="preserve"> является частным жилым домом. Аналогичные пожары на объектах жилого сектора, используемых для осуществления деятельности по реабилитации престарелых граждан в стационарной форме, ранее имели место 08.04.2020 в городе Москве (10 погибших) и 10.05.2020 в Красногорском городском округе Московской области (9 погибших)</w:t>
      </w:r>
      <w:r w:rsidRPr="004B45F1">
        <w:rPr>
          <w:color w:val="000000"/>
          <w:sz w:val="16"/>
          <w:szCs w:val="16"/>
        </w:rPr>
        <w:t>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rPr>
          <w:color w:val="000000"/>
          <w:sz w:val="16"/>
          <w:szCs w:val="16"/>
        </w:rPr>
      </w:pPr>
      <w:r w:rsidRPr="004B45F1">
        <w:rPr>
          <w:sz w:val="16"/>
          <w:szCs w:val="16"/>
        </w:rPr>
        <w:t xml:space="preserve">              </w:t>
      </w:r>
      <w:proofErr w:type="gramStart"/>
      <w:r w:rsidRPr="004B45F1">
        <w:rPr>
          <w:color w:val="333333"/>
          <w:sz w:val="16"/>
          <w:szCs w:val="16"/>
          <w:shd w:val="clear" w:color="auto" w:fill="FFFFFF"/>
        </w:rPr>
        <w:t>Пожилые люди являются одной из наиболее подверженной пожарным рискам групп населения.</w:t>
      </w:r>
      <w:proofErr w:type="gramEnd"/>
      <w:r w:rsidRPr="004B45F1">
        <w:rPr>
          <w:color w:val="333333"/>
          <w:sz w:val="16"/>
          <w:szCs w:val="16"/>
          <w:shd w:val="clear" w:color="auto" w:fill="FFFFFF"/>
        </w:rPr>
        <w:t xml:space="preserve"> В результате ухудшающегося физического, умственного и эмоционального состояния пожарная профилактика, предотвращение пожаров и безопасность при пожаре пожилых людей становится серьезной проблемой.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hanging="142"/>
        <w:jc w:val="both"/>
        <w:rPr>
          <w:color w:val="333333"/>
          <w:sz w:val="16"/>
          <w:szCs w:val="16"/>
        </w:rPr>
      </w:pPr>
      <w:r w:rsidRPr="004B45F1">
        <w:rPr>
          <w:color w:val="000000"/>
          <w:sz w:val="16"/>
          <w:szCs w:val="16"/>
        </w:rPr>
        <w:t xml:space="preserve">              </w:t>
      </w:r>
      <w:r w:rsidRPr="004B45F1">
        <w:rPr>
          <w:color w:val="333333"/>
          <w:sz w:val="16"/>
          <w:szCs w:val="16"/>
        </w:rPr>
        <w:t>Основными причинами пожаров в быту, прежде всего, является неисправность электрооборудования, нарушение требований пожарной безопасности при эксплуатации печей и бытовых электронагревательных приборов, неосторожное обращение с огнем (в том числе при курении).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jc w:val="both"/>
        <w:rPr>
          <w:color w:val="333333"/>
          <w:sz w:val="16"/>
          <w:szCs w:val="16"/>
        </w:rPr>
      </w:pPr>
      <w:r w:rsidRPr="004B45F1">
        <w:rPr>
          <w:color w:val="333333"/>
          <w:sz w:val="16"/>
          <w:szCs w:val="16"/>
        </w:rPr>
        <w:t xml:space="preserve">         Несоблюдение правил курения — наиболее частая причина возникновения пожара в доме, приводящая к гибели пожилых людей. Никогда не курите в постели. При курении будьте уверены, что Вы в ясном сознании. Не курите после приема алкоголя или после приема медикаментов вызывающих сонливость или дезориентацию. Тушите сигареты в глубокой пепельнице. Не оставляйте непотушенный окурок в пепельнице. Не ставьте пепельницу на подлокотник дивана или кресла. Проверяйте, нет ли рядом с мебелью, в особенности рядом с мягкой мебелью брошенных тлеющих окурков. Перед выбрасыванием окурков — залейте их водой в пепельнице.</w:t>
      </w:r>
      <w:r w:rsidRPr="004B45F1">
        <w:rPr>
          <w:sz w:val="16"/>
          <w:szCs w:val="16"/>
        </w:rPr>
        <w:t xml:space="preserve"> Запрещается оставлять без присмотра источники открытого огня (свечи, непотушенная сигарета, керосиновая лампа и др.).</w:t>
      </w:r>
      <w:r w:rsidRPr="004B45F1">
        <w:rPr>
          <w:color w:val="333333"/>
          <w:sz w:val="16"/>
          <w:szCs w:val="16"/>
        </w:rPr>
        <w:t xml:space="preserve">   При установке свечей и лампад примите меры, чтобы они не опрокинулись. Устанавливайте свечи в устойчивые подсвечники. Не устанавливайте свечи и лампады рядом с книгами, газетами и другими легковоспламеняющимися материалами.</w:t>
      </w:r>
    </w:p>
    <w:p w:rsidR="004B45F1" w:rsidRPr="004B45F1" w:rsidRDefault="004B45F1" w:rsidP="004B45F1">
      <w:pPr>
        <w:pStyle w:val="formattext"/>
        <w:shd w:val="clear" w:color="auto" w:fill="FFFFFF"/>
        <w:spacing w:before="0" w:beforeAutospacing="0" w:after="0" w:afterAutospacing="0" w:line="154" w:lineRule="atLeast"/>
        <w:jc w:val="both"/>
        <w:textAlignment w:val="baseline"/>
        <w:rPr>
          <w:color w:val="2D2D2D"/>
          <w:spacing w:val="1"/>
          <w:sz w:val="16"/>
          <w:szCs w:val="16"/>
        </w:rPr>
      </w:pPr>
      <w:r w:rsidRPr="004B45F1">
        <w:rPr>
          <w:color w:val="333333"/>
          <w:sz w:val="16"/>
          <w:szCs w:val="16"/>
        </w:rPr>
        <w:t xml:space="preserve">          Даже если Вы ограничены в расходах, нельзя пользоваться неисправным электрооборудованием. Нельзя пытаться починить электроприборы кустарным способом — экономия на приобретении современных безопасных электроприборов может привести к пожару. </w:t>
      </w:r>
      <w:proofErr w:type="gramStart"/>
      <w:r w:rsidRPr="004B45F1">
        <w:rPr>
          <w:color w:val="333333"/>
          <w:sz w:val="16"/>
          <w:szCs w:val="16"/>
        </w:rPr>
        <w:t>Запрещается:</w:t>
      </w:r>
      <w:r w:rsidRPr="004B45F1">
        <w:rPr>
          <w:color w:val="2D2D2D"/>
          <w:spacing w:val="1"/>
          <w:sz w:val="16"/>
          <w:szCs w:val="16"/>
        </w:rPr>
        <w:t xml:space="preserve"> эксплуатировать электропровода и кабели с видимыми нарушениями изоляции, пользоваться розетками с повреждениями, обертывать электролампы и светильники (с лампами накаливания) бумагой, тканью и другими горючими материалами,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конструкцией, использовать нестандартные (самодельные) электрические электронагревательные приборы и удлинители</w:t>
      </w:r>
      <w:proofErr w:type="gramEnd"/>
      <w:r w:rsidRPr="004B45F1">
        <w:rPr>
          <w:color w:val="2D2D2D"/>
          <w:spacing w:val="1"/>
          <w:sz w:val="16"/>
          <w:szCs w:val="16"/>
        </w:rPr>
        <w:t xml:space="preserve"> для питания электроприборов, оставлять без присмотра включенными в электрическую сеть электронагревательные приборы.</w:t>
      </w:r>
    </w:p>
    <w:p w:rsidR="004B45F1" w:rsidRPr="004B45F1" w:rsidRDefault="004B45F1" w:rsidP="004B45F1">
      <w:pPr>
        <w:pStyle w:val="aff0"/>
        <w:shd w:val="clear" w:color="auto" w:fill="FFFFFF"/>
        <w:tabs>
          <w:tab w:val="left" w:pos="426"/>
        </w:tabs>
        <w:spacing w:before="0" w:after="0"/>
        <w:jc w:val="both"/>
        <w:textAlignment w:val="baseline"/>
        <w:rPr>
          <w:sz w:val="16"/>
          <w:szCs w:val="16"/>
        </w:rPr>
      </w:pPr>
      <w:r w:rsidRPr="004B45F1">
        <w:rPr>
          <w:sz w:val="16"/>
          <w:szCs w:val="16"/>
        </w:rPr>
        <w:t xml:space="preserve">         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 </w:t>
      </w:r>
      <w:r w:rsidRPr="004B45F1">
        <w:rPr>
          <w:rStyle w:val="a6"/>
          <w:sz w:val="16"/>
          <w:szCs w:val="16"/>
          <w:bdr w:val="none" w:sz="0" w:space="0" w:color="auto" w:frame="1"/>
        </w:rPr>
        <w:t>Основные причины "печных" пожаров:</w:t>
      </w:r>
      <w:r w:rsidRPr="004B45F1">
        <w:rPr>
          <w:sz w:val="16"/>
          <w:szCs w:val="16"/>
        </w:rPr>
        <w:t xml:space="preserve"> Во-первых, нарушение правил устройства печи: недостаточные разделки дымовых труб в местах их прохождения через деревянные перекрытия, а также малые </w:t>
      </w:r>
      <w:proofErr w:type="spellStart"/>
      <w:r w:rsidRPr="004B45F1">
        <w:rPr>
          <w:sz w:val="16"/>
          <w:szCs w:val="16"/>
        </w:rPr>
        <w:t>отступки</w:t>
      </w:r>
      <w:proofErr w:type="spellEnd"/>
      <w:r w:rsidRPr="004B45F1">
        <w:rPr>
          <w:sz w:val="16"/>
          <w:szCs w:val="16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4B45F1">
        <w:rPr>
          <w:sz w:val="16"/>
          <w:szCs w:val="16"/>
        </w:rPr>
        <w:t>предтопочного</w:t>
      </w:r>
      <w:proofErr w:type="spellEnd"/>
      <w:r w:rsidRPr="004B45F1">
        <w:rPr>
          <w:sz w:val="16"/>
          <w:szCs w:val="16"/>
        </w:rPr>
        <w:t xml:space="preserve"> листа. Под печь возводится самостоятельный фундамент. Во-вторых, нарушение правил пожарной безопасности при эксплуатации </w:t>
      </w:r>
      <w:proofErr w:type="spellStart"/>
      <w:r w:rsidRPr="004B45F1">
        <w:rPr>
          <w:sz w:val="16"/>
          <w:szCs w:val="16"/>
        </w:rPr>
        <w:t>печи</w:t>
      </w:r>
      <w:proofErr w:type="gramStart"/>
      <w:r w:rsidRPr="004B45F1">
        <w:rPr>
          <w:sz w:val="16"/>
          <w:szCs w:val="16"/>
        </w:rPr>
        <w:t>:р</w:t>
      </w:r>
      <w:proofErr w:type="gramEnd"/>
      <w:r w:rsidRPr="004B45F1">
        <w:rPr>
          <w:sz w:val="16"/>
          <w:szCs w:val="16"/>
        </w:rPr>
        <w:t>озжиг</w:t>
      </w:r>
      <w:proofErr w:type="spellEnd"/>
      <w:r w:rsidRPr="004B45F1">
        <w:rPr>
          <w:sz w:val="16"/>
          <w:szCs w:val="16"/>
        </w:rPr>
        <w:t xml:space="preserve">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 </w:t>
      </w:r>
    </w:p>
    <w:p w:rsidR="004B45F1" w:rsidRPr="004B45F1" w:rsidRDefault="004B45F1" w:rsidP="004B45F1">
      <w:pPr>
        <w:pStyle w:val="aff0"/>
        <w:shd w:val="clear" w:color="auto" w:fill="FFFFFF"/>
        <w:spacing w:before="0" w:after="147"/>
        <w:jc w:val="both"/>
        <w:textAlignment w:val="baseline"/>
        <w:rPr>
          <w:sz w:val="16"/>
          <w:szCs w:val="16"/>
        </w:rPr>
      </w:pPr>
      <w:r w:rsidRPr="004B45F1">
        <w:rPr>
          <w:color w:val="333333"/>
          <w:sz w:val="16"/>
          <w:szCs w:val="16"/>
        </w:rPr>
        <w:t xml:space="preserve">         Необходимо запомнить, что в процессе приготовления пищи нельзя оставлять плиту без присмотра. В процессе приготовления пищи не следует </w:t>
      </w:r>
      <w:proofErr w:type="gramStart"/>
      <w:r w:rsidRPr="004B45F1">
        <w:rPr>
          <w:color w:val="333333"/>
          <w:sz w:val="16"/>
          <w:szCs w:val="16"/>
        </w:rPr>
        <w:t>находится</w:t>
      </w:r>
      <w:proofErr w:type="gramEnd"/>
      <w:r w:rsidRPr="004B45F1">
        <w:rPr>
          <w:color w:val="333333"/>
          <w:sz w:val="16"/>
          <w:szCs w:val="16"/>
        </w:rPr>
        <w:t xml:space="preserve"> в состоянии алкогольного опьянения, а также под воздействием медицинских  препаратов, ухудшающих реакцию и внимание в болезненном или утомленном состоянии. В быту </w:t>
      </w:r>
      <w:proofErr w:type="gramStart"/>
      <w:r w:rsidRPr="004B45F1">
        <w:rPr>
          <w:color w:val="333333"/>
          <w:sz w:val="16"/>
          <w:szCs w:val="16"/>
        </w:rPr>
        <w:t>запрещается</w:t>
      </w:r>
      <w:proofErr w:type="gramEnd"/>
      <w:r w:rsidRPr="004B45F1">
        <w:rPr>
          <w:color w:val="333333"/>
          <w:sz w:val="16"/>
          <w:szCs w:val="16"/>
        </w:rPr>
        <w:t xml:space="preserve">  сушите вещи над плитой.</w:t>
      </w:r>
      <w:r w:rsidRPr="004B45F1">
        <w:rPr>
          <w:sz w:val="16"/>
          <w:szCs w:val="16"/>
        </w:rPr>
        <w:t xml:space="preserve"> При использовании бытовых газовых приборов запрещается: эксплуатация бытовых газовых приборов при утечке газа; присоединение деталей газовой арматуры с помощью </w:t>
      </w:r>
      <w:proofErr w:type="spellStart"/>
      <w:r w:rsidRPr="004B45F1">
        <w:rPr>
          <w:sz w:val="16"/>
          <w:szCs w:val="16"/>
        </w:rPr>
        <w:t>искрообразующего</w:t>
      </w:r>
      <w:proofErr w:type="spellEnd"/>
      <w:r w:rsidRPr="004B45F1">
        <w:rPr>
          <w:sz w:val="16"/>
          <w:szCs w:val="16"/>
        </w:rPr>
        <w:t xml:space="preserve"> инструмента; проверка герметичности соединений с помощью источников открытого огня.</w:t>
      </w:r>
    </w:p>
    <w:p w:rsidR="004B45F1" w:rsidRPr="004B45F1" w:rsidRDefault="004B45F1" w:rsidP="004B45F1">
      <w:pPr>
        <w:pStyle w:val="aff0"/>
        <w:shd w:val="clear" w:color="auto" w:fill="FFFFFF"/>
        <w:spacing w:before="0" w:after="147"/>
        <w:jc w:val="center"/>
        <w:textAlignment w:val="baseline"/>
        <w:rPr>
          <w:sz w:val="16"/>
          <w:szCs w:val="16"/>
        </w:rPr>
      </w:pPr>
      <w:r w:rsidRPr="004B45F1">
        <w:rPr>
          <w:rStyle w:val="a6"/>
          <w:i/>
          <w:color w:val="000000"/>
          <w:sz w:val="16"/>
          <w:szCs w:val="16"/>
        </w:rPr>
        <w:t>В целях предупреждения пожаров и минимизации их последствий, сохранения жизни и здоровья граждан </w:t>
      </w:r>
      <w:r w:rsidRPr="004B45F1">
        <w:rPr>
          <w:b/>
          <w:i/>
          <w:sz w:val="16"/>
          <w:szCs w:val="16"/>
        </w:rPr>
        <w:t xml:space="preserve">Отдел надзорной деятельности и профилактической работы по </w:t>
      </w:r>
      <w:proofErr w:type="spellStart"/>
      <w:r w:rsidRPr="004B45F1">
        <w:rPr>
          <w:b/>
          <w:i/>
          <w:sz w:val="16"/>
          <w:szCs w:val="16"/>
        </w:rPr>
        <w:t>Боровичскому</w:t>
      </w:r>
      <w:proofErr w:type="spellEnd"/>
      <w:r w:rsidRPr="004B45F1">
        <w:rPr>
          <w:b/>
          <w:i/>
          <w:sz w:val="16"/>
          <w:szCs w:val="16"/>
        </w:rPr>
        <w:t xml:space="preserve"> и </w:t>
      </w:r>
      <w:proofErr w:type="spellStart"/>
      <w:r w:rsidRPr="004B45F1">
        <w:rPr>
          <w:b/>
          <w:i/>
          <w:sz w:val="16"/>
          <w:szCs w:val="16"/>
        </w:rPr>
        <w:t>Любытинскому</w:t>
      </w:r>
      <w:proofErr w:type="spellEnd"/>
      <w:r w:rsidRPr="004B45F1">
        <w:rPr>
          <w:b/>
          <w:i/>
          <w:sz w:val="16"/>
          <w:szCs w:val="16"/>
        </w:rPr>
        <w:t xml:space="preserve"> районам управления надзорной деятельности и профилактической работы Главного управления МЧС России по Новгородской области</w:t>
      </w:r>
      <w:r w:rsidRPr="004B45F1">
        <w:rPr>
          <w:i/>
          <w:sz w:val="16"/>
          <w:szCs w:val="16"/>
        </w:rPr>
        <w:t xml:space="preserve"> </w:t>
      </w:r>
      <w:r w:rsidRPr="004B45F1">
        <w:rPr>
          <w:rStyle w:val="a6"/>
          <w:i/>
          <w:color w:val="000000"/>
          <w:sz w:val="16"/>
          <w:szCs w:val="16"/>
        </w:rPr>
        <w:t>рекомендует соблюдать  меры  пожарной безопасности в быту.</w:t>
      </w:r>
    </w:p>
    <w:p w:rsidR="004B45F1" w:rsidRPr="004B45F1" w:rsidRDefault="004B45F1" w:rsidP="004B45F1">
      <w:pPr>
        <w:pStyle w:val="aff0"/>
        <w:shd w:val="clear" w:color="auto" w:fill="FFFFFF"/>
        <w:spacing w:before="0" w:after="147"/>
        <w:jc w:val="center"/>
        <w:textAlignment w:val="baseline"/>
        <w:rPr>
          <w:sz w:val="16"/>
          <w:szCs w:val="16"/>
        </w:rPr>
      </w:pPr>
      <w:r w:rsidRPr="004B45F1">
        <w:rPr>
          <w:rStyle w:val="a6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Если ваши соседи – инвалиды, престарелые люди или так называемые «неблагополучные семьи», в Ваших интересах </w:t>
      </w:r>
      <w:proofErr w:type="gramStart"/>
      <w:r w:rsidRPr="004B45F1">
        <w:rPr>
          <w:rStyle w:val="a6"/>
          <w:color w:val="000000"/>
          <w:sz w:val="16"/>
          <w:szCs w:val="16"/>
          <w:bdr w:val="none" w:sz="0" w:space="0" w:color="auto" w:frame="1"/>
          <w:shd w:val="clear" w:color="auto" w:fill="FFFFFF"/>
        </w:rPr>
        <w:t>приглядывать</w:t>
      </w:r>
      <w:proofErr w:type="gramEnd"/>
      <w:r w:rsidRPr="004B45F1">
        <w:rPr>
          <w:rStyle w:val="a6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за ними, своевременно сообщая по телефонам экстренных служб обо всем, что может обернуться трагедией. Как бы эта роль ни возмущала Вас и не казалась обременительной.</w:t>
      </w:r>
    </w:p>
    <w:p w:rsidR="004B45F1" w:rsidRPr="004B45F1" w:rsidRDefault="004B45F1" w:rsidP="004B45F1">
      <w:pPr>
        <w:pStyle w:val="aff0"/>
        <w:shd w:val="clear" w:color="auto" w:fill="FFFFFF"/>
        <w:spacing w:before="0" w:after="0"/>
        <w:ind w:left="-851"/>
        <w:jc w:val="center"/>
        <w:rPr>
          <w:i/>
          <w:color w:val="000000"/>
          <w:sz w:val="16"/>
          <w:szCs w:val="16"/>
          <w:u w:val="single"/>
        </w:rPr>
      </w:pPr>
    </w:p>
    <w:p w:rsidR="004B45F1" w:rsidRPr="004B45F1" w:rsidRDefault="004B45F1" w:rsidP="004B45F1">
      <w:pPr>
        <w:pStyle w:val="aff0"/>
        <w:shd w:val="clear" w:color="auto" w:fill="FFFFFF"/>
        <w:spacing w:before="0" w:after="107" w:line="336" w:lineRule="atLeast"/>
        <w:ind w:left="-993"/>
        <w:jc w:val="center"/>
        <w:rPr>
          <w:i/>
          <w:color w:val="0E0E0E"/>
          <w:sz w:val="16"/>
          <w:szCs w:val="16"/>
          <w:u w:val="single"/>
        </w:rPr>
      </w:pPr>
      <w:r w:rsidRPr="004B45F1">
        <w:rPr>
          <w:rStyle w:val="a6"/>
          <w:i/>
          <w:color w:val="0E0E0E"/>
          <w:sz w:val="16"/>
          <w:szCs w:val="16"/>
          <w:u w:val="single"/>
        </w:rPr>
        <w:t>В случае пожара или появления дыма немедленно сообщите в пожарную охрану по номеру 01, 101 или 112.</w:t>
      </w:r>
    </w:p>
    <w:p w:rsidR="004B45F1" w:rsidRPr="00537018" w:rsidRDefault="004B45F1" w:rsidP="00537018">
      <w:pPr>
        <w:jc w:val="center"/>
        <w:rPr>
          <w:sz w:val="18"/>
          <w:szCs w:val="18"/>
        </w:rPr>
      </w:pPr>
    </w:p>
    <w:p w:rsidR="00537018" w:rsidRPr="00537018" w:rsidRDefault="00537018" w:rsidP="00537018">
      <w:pPr>
        <w:jc w:val="center"/>
        <w:rPr>
          <w:sz w:val="18"/>
          <w:szCs w:val="18"/>
        </w:rPr>
      </w:pPr>
    </w:p>
    <w:p w:rsidR="00537018" w:rsidRDefault="00537018" w:rsidP="00537018">
      <w:pPr>
        <w:jc w:val="center"/>
      </w:pPr>
    </w:p>
    <w:p w:rsidR="00537018" w:rsidRDefault="00537018" w:rsidP="00537018">
      <w:pPr>
        <w:jc w:val="center"/>
      </w:pPr>
    </w:p>
    <w:p w:rsidR="00AC5EA0" w:rsidRDefault="00AC5EA0" w:rsidP="00AC5EA0">
      <w:pPr>
        <w:jc w:val="center"/>
        <w:rPr>
          <w:b/>
          <w:color w:val="000000"/>
        </w:rPr>
      </w:pPr>
    </w:p>
    <w:p w:rsidR="00AC5EA0" w:rsidRDefault="00AC5EA0" w:rsidP="00AC5EA0">
      <w:pPr>
        <w:jc w:val="center"/>
        <w:rPr>
          <w:sz w:val="18"/>
          <w:szCs w:val="18"/>
        </w:rPr>
      </w:pPr>
    </w:p>
    <w:p w:rsidR="00AC5EA0" w:rsidRDefault="00AC5EA0" w:rsidP="00AC5EA0">
      <w:pPr>
        <w:jc w:val="center"/>
        <w:rPr>
          <w:sz w:val="18"/>
          <w:szCs w:val="18"/>
        </w:rPr>
      </w:pPr>
    </w:p>
    <w:p w:rsidR="00AC5EA0" w:rsidRDefault="00AC5EA0" w:rsidP="00AC5EA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A0" w:rsidRDefault="00AC5EA0" w:rsidP="00AC5EA0">
      <w:pPr>
        <w:jc w:val="center"/>
        <w:rPr>
          <w:b/>
          <w:sz w:val="18"/>
          <w:szCs w:val="18"/>
        </w:rPr>
      </w:pPr>
    </w:p>
    <w:p w:rsidR="00AC5EA0" w:rsidRDefault="00AC5EA0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sectPr w:rsidR="00AC5EA0" w:rsidSect="007F79B8">
      <w:headerReference w:type="default" r:id="rId10"/>
      <w:pgSz w:w="11906" w:h="16838"/>
      <w:pgMar w:top="851" w:right="851" w:bottom="851" w:left="1134" w:header="709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62" w:rsidRDefault="00BA7462">
      <w:r>
        <w:separator/>
      </w:r>
    </w:p>
  </w:endnote>
  <w:endnote w:type="continuationSeparator" w:id="0">
    <w:p w:rsidR="00BA7462" w:rsidRDefault="00BA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62" w:rsidRDefault="00BA7462">
      <w:r>
        <w:separator/>
      </w:r>
    </w:p>
  </w:footnote>
  <w:footnote w:type="continuationSeparator" w:id="0">
    <w:p w:rsidR="00BA7462" w:rsidRDefault="00BA7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08" w:rsidRDefault="00D44908">
    <w:pPr>
      <w:tabs>
        <w:tab w:val="left" w:pos="452"/>
        <w:tab w:val="right" w:pos="9921"/>
      </w:tabs>
      <w:ind w:right="360" w:firstLine="360"/>
    </w:pPr>
    <w:r>
      <w:rPr>
        <w:rFonts w:ascii="Monotype Corsiva" w:hAnsi="Monotype Corsiva" w:cs="Monotype Corsiva"/>
        <w:color w:val="FF6600"/>
      </w:rPr>
      <w:t>Официальный вестник Железковского сельского поселения     4 февраля 2022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4">
    <w:nsid w:val="0C972C62"/>
    <w:multiLevelType w:val="hybridMultilevel"/>
    <w:tmpl w:val="F52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A3"/>
    <w:rsid w:val="000433A3"/>
    <w:rsid w:val="00101B3E"/>
    <w:rsid w:val="003B374F"/>
    <w:rsid w:val="003D7E73"/>
    <w:rsid w:val="004049D9"/>
    <w:rsid w:val="004B45F1"/>
    <w:rsid w:val="00537018"/>
    <w:rsid w:val="00637638"/>
    <w:rsid w:val="007862D0"/>
    <w:rsid w:val="007F79B8"/>
    <w:rsid w:val="008029E5"/>
    <w:rsid w:val="008637B8"/>
    <w:rsid w:val="008A192C"/>
    <w:rsid w:val="008F46F5"/>
    <w:rsid w:val="00972F81"/>
    <w:rsid w:val="009E738D"/>
    <w:rsid w:val="00A67595"/>
    <w:rsid w:val="00AC5EA0"/>
    <w:rsid w:val="00BA7462"/>
    <w:rsid w:val="00BC0A80"/>
    <w:rsid w:val="00BC32DE"/>
    <w:rsid w:val="00C91EB8"/>
    <w:rsid w:val="00CF1D86"/>
    <w:rsid w:val="00D06DC6"/>
    <w:rsid w:val="00D44908"/>
    <w:rsid w:val="00DB6268"/>
    <w:rsid w:val="00E05E89"/>
    <w:rsid w:val="00E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F79B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F79B8"/>
    <w:pPr>
      <w:keepNext/>
      <w:numPr>
        <w:numId w:val="1"/>
      </w:numPr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7F79B8"/>
    <w:pPr>
      <w:keepNext/>
      <w:numPr>
        <w:ilvl w:val="1"/>
        <w:numId w:val="1"/>
      </w:numPr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7F79B8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4">
    <w:name w:val="heading 4"/>
    <w:basedOn w:val="3"/>
    <w:next w:val="a"/>
    <w:qFormat/>
    <w:rsid w:val="007F79B8"/>
    <w:pPr>
      <w:numPr>
        <w:ilvl w:val="0"/>
        <w:numId w:val="0"/>
      </w:numPr>
      <w:suppressAutoHyphens w:val="0"/>
      <w:spacing w:before="120" w:after="120" w:line="360" w:lineRule="auto"/>
      <w:ind w:firstLine="709"/>
      <w:jc w:val="left"/>
      <w:outlineLvl w:val="3"/>
    </w:pPr>
    <w:rPr>
      <w:rFonts w:ascii="Arial Narrow" w:hAnsi="Arial Narrow" w:cs="Arial Narrow"/>
      <w:b/>
      <w:szCs w:val="24"/>
    </w:rPr>
  </w:style>
  <w:style w:type="paragraph" w:styleId="5">
    <w:name w:val="heading 5"/>
    <w:basedOn w:val="a"/>
    <w:next w:val="a"/>
    <w:qFormat/>
    <w:rsid w:val="007F79B8"/>
    <w:pPr>
      <w:keepNext/>
      <w:tabs>
        <w:tab w:val="left" w:pos="1008"/>
      </w:tabs>
      <w:suppressAutoHyphens w:val="0"/>
      <w:spacing w:line="300" w:lineRule="auto"/>
      <w:ind w:left="1008" w:hanging="1008"/>
      <w:jc w:val="both"/>
      <w:outlineLvl w:val="4"/>
    </w:pPr>
    <w:rPr>
      <w:rFonts w:ascii="TimesDL" w:hAnsi="TimesDL" w:cs="TimesDL"/>
      <w:b/>
      <w:sz w:val="22"/>
      <w:szCs w:val="20"/>
    </w:rPr>
  </w:style>
  <w:style w:type="paragraph" w:styleId="6">
    <w:name w:val="heading 6"/>
    <w:basedOn w:val="a"/>
    <w:next w:val="a"/>
    <w:qFormat/>
    <w:rsid w:val="007F79B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F79B8"/>
    <w:pPr>
      <w:keepNext/>
      <w:tabs>
        <w:tab w:val="left" w:pos="1296"/>
      </w:tabs>
      <w:suppressAutoHyphens w:val="0"/>
      <w:spacing w:line="360" w:lineRule="auto"/>
      <w:ind w:left="1296" w:right="170" w:hanging="1296"/>
      <w:jc w:val="both"/>
      <w:outlineLvl w:val="6"/>
    </w:pPr>
    <w:rPr>
      <w:rFonts w:ascii="TimesDL" w:hAnsi="TimesDL" w:cs="TimesDL"/>
      <w:i/>
      <w:sz w:val="22"/>
      <w:szCs w:val="20"/>
    </w:rPr>
  </w:style>
  <w:style w:type="paragraph" w:styleId="8">
    <w:name w:val="heading 8"/>
    <w:basedOn w:val="a"/>
    <w:next w:val="a"/>
    <w:qFormat/>
    <w:rsid w:val="007F79B8"/>
    <w:pPr>
      <w:tabs>
        <w:tab w:val="left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rsid w:val="007F79B8"/>
    <w:pPr>
      <w:tabs>
        <w:tab w:val="left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9B8"/>
    <w:rPr>
      <w:rFonts w:hint="default"/>
    </w:rPr>
  </w:style>
  <w:style w:type="character" w:customStyle="1" w:styleId="WW8Num1z1">
    <w:name w:val="WW8Num1z1"/>
    <w:rsid w:val="007F79B8"/>
  </w:style>
  <w:style w:type="character" w:customStyle="1" w:styleId="WW8Num1z2">
    <w:name w:val="WW8Num1z2"/>
    <w:rsid w:val="007F79B8"/>
  </w:style>
  <w:style w:type="character" w:customStyle="1" w:styleId="WW8Num1z3">
    <w:name w:val="WW8Num1z3"/>
    <w:rsid w:val="007F79B8"/>
  </w:style>
  <w:style w:type="character" w:customStyle="1" w:styleId="WW8Num1z4">
    <w:name w:val="WW8Num1z4"/>
    <w:rsid w:val="007F79B8"/>
  </w:style>
  <w:style w:type="character" w:customStyle="1" w:styleId="WW8Num1z5">
    <w:name w:val="WW8Num1z5"/>
    <w:rsid w:val="007F79B8"/>
  </w:style>
  <w:style w:type="character" w:customStyle="1" w:styleId="WW8Num1z6">
    <w:name w:val="WW8Num1z6"/>
    <w:rsid w:val="007F79B8"/>
  </w:style>
  <w:style w:type="character" w:customStyle="1" w:styleId="WW8Num1z7">
    <w:name w:val="WW8Num1z7"/>
    <w:rsid w:val="007F79B8"/>
  </w:style>
  <w:style w:type="character" w:customStyle="1" w:styleId="WW8Num1z8">
    <w:name w:val="WW8Num1z8"/>
    <w:rsid w:val="007F79B8"/>
  </w:style>
  <w:style w:type="character" w:customStyle="1" w:styleId="WW8Num2z0">
    <w:name w:val="WW8Num2z0"/>
    <w:rsid w:val="007F79B8"/>
    <w:rPr>
      <w:bCs/>
      <w:sz w:val="20"/>
      <w:szCs w:val="20"/>
    </w:rPr>
  </w:style>
  <w:style w:type="character" w:customStyle="1" w:styleId="WW8Num3z0">
    <w:name w:val="WW8Num3z0"/>
    <w:rsid w:val="007F79B8"/>
    <w:rPr>
      <w:rFonts w:cs="Cambria" w:hint="default"/>
      <w:b/>
      <w:bCs/>
      <w:sz w:val="20"/>
      <w:szCs w:val="20"/>
    </w:rPr>
  </w:style>
  <w:style w:type="character" w:customStyle="1" w:styleId="WW8Num4z0">
    <w:name w:val="WW8Num4z0"/>
    <w:rsid w:val="007F79B8"/>
    <w:rPr>
      <w:rFonts w:hint="default"/>
      <w:sz w:val="18"/>
      <w:szCs w:val="18"/>
    </w:rPr>
  </w:style>
  <w:style w:type="character" w:customStyle="1" w:styleId="WW8Num5z0">
    <w:name w:val="WW8Num5z0"/>
    <w:rsid w:val="007F79B8"/>
    <w:rPr>
      <w:rFonts w:cs="Times New Roman"/>
      <w:bCs/>
      <w:sz w:val="18"/>
      <w:szCs w:val="18"/>
      <w:lang w:val="ru-RU"/>
    </w:rPr>
  </w:style>
  <w:style w:type="character" w:customStyle="1" w:styleId="WW8Num6z0">
    <w:name w:val="WW8Num6z0"/>
    <w:rsid w:val="007F79B8"/>
    <w:rPr>
      <w:b/>
      <w:bCs/>
      <w:i/>
      <w:sz w:val="20"/>
      <w:szCs w:val="20"/>
    </w:rPr>
  </w:style>
  <w:style w:type="character" w:customStyle="1" w:styleId="WW8Num7z0">
    <w:name w:val="WW8Num7z0"/>
    <w:rsid w:val="007F79B8"/>
  </w:style>
  <w:style w:type="character" w:customStyle="1" w:styleId="WW8Num8z0">
    <w:name w:val="WW8Num8z0"/>
    <w:rsid w:val="007F79B8"/>
  </w:style>
  <w:style w:type="character" w:customStyle="1" w:styleId="WW8Num9z0">
    <w:name w:val="WW8Num9z0"/>
    <w:rsid w:val="007F79B8"/>
    <w:rPr>
      <w:sz w:val="18"/>
      <w:szCs w:val="18"/>
    </w:rPr>
  </w:style>
  <w:style w:type="character" w:customStyle="1" w:styleId="40">
    <w:name w:val="Основной шрифт абзаца4"/>
    <w:rsid w:val="007F79B8"/>
  </w:style>
  <w:style w:type="character" w:customStyle="1" w:styleId="WW8NumSt10z1">
    <w:name w:val="WW8NumSt10z1"/>
    <w:rsid w:val="007F79B8"/>
  </w:style>
  <w:style w:type="character" w:customStyle="1" w:styleId="WW8NumSt10z2">
    <w:name w:val="WW8NumSt10z2"/>
    <w:rsid w:val="007F79B8"/>
  </w:style>
  <w:style w:type="character" w:customStyle="1" w:styleId="WW8NumSt10z3">
    <w:name w:val="WW8NumSt10z3"/>
    <w:rsid w:val="007F79B8"/>
  </w:style>
  <w:style w:type="character" w:customStyle="1" w:styleId="WW8NumSt10z4">
    <w:name w:val="WW8NumSt10z4"/>
    <w:rsid w:val="007F79B8"/>
  </w:style>
  <w:style w:type="character" w:customStyle="1" w:styleId="WW8NumSt10z5">
    <w:name w:val="WW8NumSt10z5"/>
    <w:rsid w:val="007F79B8"/>
  </w:style>
  <w:style w:type="character" w:customStyle="1" w:styleId="WW8NumSt10z6">
    <w:name w:val="WW8NumSt10z6"/>
    <w:rsid w:val="007F79B8"/>
  </w:style>
  <w:style w:type="character" w:customStyle="1" w:styleId="WW8NumSt10z7">
    <w:name w:val="WW8NumSt10z7"/>
    <w:rsid w:val="007F79B8"/>
  </w:style>
  <w:style w:type="character" w:customStyle="1" w:styleId="WW8NumSt10z8">
    <w:name w:val="WW8NumSt10z8"/>
    <w:rsid w:val="007F79B8"/>
  </w:style>
  <w:style w:type="character" w:customStyle="1" w:styleId="30">
    <w:name w:val="Основной шрифт абзаца3"/>
    <w:rsid w:val="007F79B8"/>
  </w:style>
  <w:style w:type="character" w:customStyle="1" w:styleId="WW8Num2z1">
    <w:name w:val="WW8Num2z1"/>
    <w:rsid w:val="007F79B8"/>
  </w:style>
  <w:style w:type="character" w:customStyle="1" w:styleId="WW8Num2z2">
    <w:name w:val="WW8Num2z2"/>
    <w:rsid w:val="007F79B8"/>
    <w:rPr>
      <w:sz w:val="18"/>
      <w:szCs w:val="18"/>
    </w:rPr>
  </w:style>
  <w:style w:type="character" w:customStyle="1" w:styleId="WW8Num2z3">
    <w:name w:val="WW8Num2z3"/>
    <w:rsid w:val="007F79B8"/>
  </w:style>
  <w:style w:type="character" w:customStyle="1" w:styleId="WW8Num2z4">
    <w:name w:val="WW8Num2z4"/>
    <w:rsid w:val="007F79B8"/>
  </w:style>
  <w:style w:type="character" w:customStyle="1" w:styleId="WW8Num2z5">
    <w:name w:val="WW8Num2z5"/>
    <w:rsid w:val="007F79B8"/>
  </w:style>
  <w:style w:type="character" w:customStyle="1" w:styleId="WW8Num2z6">
    <w:name w:val="WW8Num2z6"/>
    <w:rsid w:val="007F79B8"/>
  </w:style>
  <w:style w:type="character" w:customStyle="1" w:styleId="WW8Num2z7">
    <w:name w:val="WW8Num2z7"/>
    <w:rsid w:val="007F79B8"/>
  </w:style>
  <w:style w:type="character" w:customStyle="1" w:styleId="WW8Num2z8">
    <w:name w:val="WW8Num2z8"/>
    <w:rsid w:val="007F79B8"/>
  </w:style>
  <w:style w:type="character" w:customStyle="1" w:styleId="WW8Num3z1">
    <w:name w:val="WW8Num3z1"/>
    <w:rsid w:val="007F79B8"/>
  </w:style>
  <w:style w:type="character" w:customStyle="1" w:styleId="WW8Num3z2">
    <w:name w:val="WW8Num3z2"/>
    <w:rsid w:val="007F79B8"/>
  </w:style>
  <w:style w:type="character" w:customStyle="1" w:styleId="WW8Num3z3">
    <w:name w:val="WW8Num3z3"/>
    <w:rsid w:val="007F79B8"/>
  </w:style>
  <w:style w:type="character" w:customStyle="1" w:styleId="WW8Num3z4">
    <w:name w:val="WW8Num3z4"/>
    <w:rsid w:val="007F79B8"/>
  </w:style>
  <w:style w:type="character" w:customStyle="1" w:styleId="WW8Num3z5">
    <w:name w:val="WW8Num3z5"/>
    <w:rsid w:val="007F79B8"/>
  </w:style>
  <w:style w:type="character" w:customStyle="1" w:styleId="WW8Num3z6">
    <w:name w:val="WW8Num3z6"/>
    <w:rsid w:val="007F79B8"/>
  </w:style>
  <w:style w:type="character" w:customStyle="1" w:styleId="WW8Num3z7">
    <w:name w:val="WW8Num3z7"/>
    <w:rsid w:val="007F79B8"/>
  </w:style>
  <w:style w:type="character" w:customStyle="1" w:styleId="WW8Num3z8">
    <w:name w:val="WW8Num3z8"/>
    <w:rsid w:val="007F79B8"/>
  </w:style>
  <w:style w:type="character" w:customStyle="1" w:styleId="WW8Num4z1">
    <w:name w:val="WW8Num4z1"/>
    <w:rsid w:val="007F79B8"/>
  </w:style>
  <w:style w:type="character" w:customStyle="1" w:styleId="WW8Num4z2">
    <w:name w:val="WW8Num4z2"/>
    <w:rsid w:val="007F79B8"/>
  </w:style>
  <w:style w:type="character" w:customStyle="1" w:styleId="WW8Num4z3">
    <w:name w:val="WW8Num4z3"/>
    <w:rsid w:val="007F79B8"/>
  </w:style>
  <w:style w:type="character" w:customStyle="1" w:styleId="WW8Num4z4">
    <w:name w:val="WW8Num4z4"/>
    <w:rsid w:val="007F79B8"/>
  </w:style>
  <w:style w:type="character" w:customStyle="1" w:styleId="WW8Num4z5">
    <w:name w:val="WW8Num4z5"/>
    <w:rsid w:val="007F79B8"/>
  </w:style>
  <w:style w:type="character" w:customStyle="1" w:styleId="WW8Num4z6">
    <w:name w:val="WW8Num4z6"/>
    <w:rsid w:val="007F79B8"/>
  </w:style>
  <w:style w:type="character" w:customStyle="1" w:styleId="WW8Num4z7">
    <w:name w:val="WW8Num4z7"/>
    <w:rsid w:val="007F79B8"/>
  </w:style>
  <w:style w:type="character" w:customStyle="1" w:styleId="WW8Num4z8">
    <w:name w:val="WW8Num4z8"/>
    <w:rsid w:val="007F79B8"/>
  </w:style>
  <w:style w:type="character" w:customStyle="1" w:styleId="WW8Num5z1">
    <w:name w:val="WW8Num5z1"/>
    <w:rsid w:val="007F79B8"/>
  </w:style>
  <w:style w:type="character" w:customStyle="1" w:styleId="WW8Num5z2">
    <w:name w:val="WW8Num5z2"/>
    <w:rsid w:val="007F79B8"/>
  </w:style>
  <w:style w:type="character" w:customStyle="1" w:styleId="WW8Num5z3">
    <w:name w:val="WW8Num5z3"/>
    <w:rsid w:val="007F79B8"/>
  </w:style>
  <w:style w:type="character" w:customStyle="1" w:styleId="WW8Num6z1">
    <w:name w:val="WW8Num6z1"/>
    <w:rsid w:val="007F79B8"/>
    <w:rPr>
      <w:sz w:val="20"/>
      <w:szCs w:val="20"/>
    </w:rPr>
  </w:style>
  <w:style w:type="character" w:customStyle="1" w:styleId="WW8Num6z2">
    <w:name w:val="WW8Num6z2"/>
    <w:rsid w:val="007F79B8"/>
  </w:style>
  <w:style w:type="character" w:customStyle="1" w:styleId="WW8Num7z1">
    <w:name w:val="WW8Num7z1"/>
    <w:rsid w:val="007F79B8"/>
    <w:rPr>
      <w:sz w:val="20"/>
      <w:szCs w:val="20"/>
    </w:rPr>
  </w:style>
  <w:style w:type="character" w:customStyle="1" w:styleId="WW8Num7z2">
    <w:name w:val="WW8Num7z2"/>
    <w:rsid w:val="007F79B8"/>
  </w:style>
  <w:style w:type="character" w:customStyle="1" w:styleId="WW8Num7z3">
    <w:name w:val="WW8Num7z3"/>
    <w:rsid w:val="007F79B8"/>
  </w:style>
  <w:style w:type="character" w:customStyle="1" w:styleId="WW8Num7z4">
    <w:name w:val="WW8Num7z4"/>
    <w:rsid w:val="007F79B8"/>
  </w:style>
  <w:style w:type="character" w:customStyle="1" w:styleId="WW8Num7z5">
    <w:name w:val="WW8Num7z5"/>
    <w:rsid w:val="007F79B8"/>
  </w:style>
  <w:style w:type="character" w:customStyle="1" w:styleId="WW8Num7z6">
    <w:name w:val="WW8Num7z6"/>
    <w:rsid w:val="007F79B8"/>
  </w:style>
  <w:style w:type="character" w:customStyle="1" w:styleId="WW8Num7z7">
    <w:name w:val="WW8Num7z7"/>
    <w:rsid w:val="007F79B8"/>
  </w:style>
  <w:style w:type="character" w:customStyle="1" w:styleId="WW8Num7z8">
    <w:name w:val="WW8Num7z8"/>
    <w:rsid w:val="007F79B8"/>
  </w:style>
  <w:style w:type="character" w:customStyle="1" w:styleId="WW8Num8z1">
    <w:name w:val="WW8Num8z1"/>
    <w:rsid w:val="007F79B8"/>
  </w:style>
  <w:style w:type="character" w:customStyle="1" w:styleId="WW8Num8z2">
    <w:name w:val="WW8Num8z2"/>
    <w:rsid w:val="007F79B8"/>
  </w:style>
  <w:style w:type="character" w:customStyle="1" w:styleId="WW8Num8z3">
    <w:name w:val="WW8Num8z3"/>
    <w:rsid w:val="007F79B8"/>
  </w:style>
  <w:style w:type="character" w:customStyle="1" w:styleId="WW8Num9z1">
    <w:name w:val="WW8Num9z1"/>
    <w:rsid w:val="007F79B8"/>
  </w:style>
  <w:style w:type="character" w:customStyle="1" w:styleId="WW8Num9z2">
    <w:name w:val="WW8Num9z2"/>
    <w:rsid w:val="007F79B8"/>
  </w:style>
  <w:style w:type="character" w:customStyle="1" w:styleId="WW8Num10z0">
    <w:name w:val="WW8Num10z0"/>
    <w:rsid w:val="007F79B8"/>
    <w:rPr>
      <w:sz w:val="20"/>
      <w:szCs w:val="20"/>
    </w:rPr>
  </w:style>
  <w:style w:type="character" w:customStyle="1" w:styleId="WW8Num10z1">
    <w:name w:val="WW8Num10z1"/>
    <w:rsid w:val="007F79B8"/>
  </w:style>
  <w:style w:type="character" w:customStyle="1" w:styleId="WW8Num10z2">
    <w:name w:val="WW8Num10z2"/>
    <w:rsid w:val="007F79B8"/>
  </w:style>
  <w:style w:type="character" w:customStyle="1" w:styleId="WW8Num10z3">
    <w:name w:val="WW8Num10z3"/>
    <w:rsid w:val="007F79B8"/>
  </w:style>
  <w:style w:type="character" w:customStyle="1" w:styleId="WW8Num10z4">
    <w:name w:val="WW8Num10z4"/>
    <w:rsid w:val="007F79B8"/>
  </w:style>
  <w:style w:type="character" w:customStyle="1" w:styleId="WW8Num10z5">
    <w:name w:val="WW8Num10z5"/>
    <w:rsid w:val="007F79B8"/>
  </w:style>
  <w:style w:type="character" w:customStyle="1" w:styleId="WW8Num10z6">
    <w:name w:val="WW8Num10z6"/>
    <w:rsid w:val="007F79B8"/>
  </w:style>
  <w:style w:type="character" w:customStyle="1" w:styleId="WW8Num10z7">
    <w:name w:val="WW8Num10z7"/>
    <w:rsid w:val="007F79B8"/>
  </w:style>
  <w:style w:type="character" w:customStyle="1" w:styleId="WW8Num10z8">
    <w:name w:val="WW8Num10z8"/>
    <w:rsid w:val="007F79B8"/>
  </w:style>
  <w:style w:type="character" w:customStyle="1" w:styleId="WW8Num11z0">
    <w:name w:val="WW8Num11z0"/>
    <w:rsid w:val="007F79B8"/>
    <w:rPr>
      <w:rFonts w:hint="default"/>
      <w:b/>
      <w:sz w:val="20"/>
      <w:szCs w:val="20"/>
    </w:rPr>
  </w:style>
  <w:style w:type="character" w:customStyle="1" w:styleId="WW8Num11z1">
    <w:name w:val="WW8Num11z1"/>
    <w:rsid w:val="007F79B8"/>
  </w:style>
  <w:style w:type="character" w:customStyle="1" w:styleId="WW8Num11z2">
    <w:name w:val="WW8Num11z2"/>
    <w:rsid w:val="007F79B8"/>
  </w:style>
  <w:style w:type="character" w:customStyle="1" w:styleId="WW8Num11z3">
    <w:name w:val="WW8Num11z3"/>
    <w:rsid w:val="007F79B8"/>
  </w:style>
  <w:style w:type="character" w:customStyle="1" w:styleId="WW8Num11z4">
    <w:name w:val="WW8Num11z4"/>
    <w:rsid w:val="007F79B8"/>
  </w:style>
  <w:style w:type="character" w:customStyle="1" w:styleId="WW8Num11z5">
    <w:name w:val="WW8Num11z5"/>
    <w:rsid w:val="007F79B8"/>
  </w:style>
  <w:style w:type="character" w:customStyle="1" w:styleId="WW8Num11z6">
    <w:name w:val="WW8Num11z6"/>
    <w:rsid w:val="007F79B8"/>
  </w:style>
  <w:style w:type="character" w:customStyle="1" w:styleId="WW8Num11z7">
    <w:name w:val="WW8Num11z7"/>
    <w:rsid w:val="007F79B8"/>
  </w:style>
  <w:style w:type="character" w:customStyle="1" w:styleId="WW8Num11z8">
    <w:name w:val="WW8Num11z8"/>
    <w:rsid w:val="007F79B8"/>
  </w:style>
  <w:style w:type="character" w:customStyle="1" w:styleId="WW8Num12z0">
    <w:name w:val="WW8Num12z0"/>
    <w:rsid w:val="007F79B8"/>
    <w:rPr>
      <w:rFonts w:ascii="Symbol" w:hAnsi="Symbol" w:cs="Symbol" w:hint="default"/>
    </w:rPr>
  </w:style>
  <w:style w:type="character" w:customStyle="1" w:styleId="WW8Num12z1">
    <w:name w:val="WW8Num12z1"/>
    <w:rsid w:val="007F79B8"/>
    <w:rPr>
      <w:rFonts w:ascii="Courier New" w:hAnsi="Courier New" w:cs="Courier New" w:hint="default"/>
    </w:rPr>
  </w:style>
  <w:style w:type="character" w:customStyle="1" w:styleId="WW8Num12z2">
    <w:name w:val="WW8Num12z2"/>
    <w:rsid w:val="007F79B8"/>
    <w:rPr>
      <w:rFonts w:ascii="Wingdings" w:hAnsi="Wingdings" w:cs="Wingdings" w:hint="default"/>
    </w:rPr>
  </w:style>
  <w:style w:type="character" w:customStyle="1" w:styleId="WW8Num13z0">
    <w:name w:val="WW8Num13z0"/>
    <w:rsid w:val="007F79B8"/>
  </w:style>
  <w:style w:type="character" w:customStyle="1" w:styleId="WW8Num13z1">
    <w:name w:val="WW8Num13z1"/>
    <w:rsid w:val="007F79B8"/>
  </w:style>
  <w:style w:type="character" w:customStyle="1" w:styleId="WW8Num13z2">
    <w:name w:val="WW8Num13z2"/>
    <w:rsid w:val="007F79B8"/>
  </w:style>
  <w:style w:type="character" w:customStyle="1" w:styleId="WW8Num13z3">
    <w:name w:val="WW8Num13z3"/>
    <w:rsid w:val="007F79B8"/>
  </w:style>
  <w:style w:type="character" w:customStyle="1" w:styleId="WW8Num13z4">
    <w:name w:val="WW8Num13z4"/>
    <w:rsid w:val="007F79B8"/>
  </w:style>
  <w:style w:type="character" w:customStyle="1" w:styleId="WW8Num13z5">
    <w:name w:val="WW8Num13z5"/>
    <w:rsid w:val="007F79B8"/>
  </w:style>
  <w:style w:type="character" w:customStyle="1" w:styleId="WW8Num13z6">
    <w:name w:val="WW8Num13z6"/>
    <w:rsid w:val="007F79B8"/>
  </w:style>
  <w:style w:type="character" w:customStyle="1" w:styleId="WW8Num13z7">
    <w:name w:val="WW8Num13z7"/>
    <w:rsid w:val="007F79B8"/>
  </w:style>
  <w:style w:type="character" w:customStyle="1" w:styleId="WW8Num13z8">
    <w:name w:val="WW8Num13z8"/>
    <w:rsid w:val="007F79B8"/>
  </w:style>
  <w:style w:type="character" w:customStyle="1" w:styleId="WW8Num14z0">
    <w:name w:val="WW8Num14z0"/>
    <w:rsid w:val="007F79B8"/>
    <w:rPr>
      <w:rFonts w:ascii="Cambria" w:hAnsi="Cambria" w:cs="Cambria" w:hint="default"/>
    </w:rPr>
  </w:style>
  <w:style w:type="character" w:customStyle="1" w:styleId="WW8Num14z1">
    <w:name w:val="WW8Num14z1"/>
    <w:rsid w:val="007F79B8"/>
  </w:style>
  <w:style w:type="character" w:customStyle="1" w:styleId="WW8Num14z2">
    <w:name w:val="WW8Num14z2"/>
    <w:rsid w:val="007F79B8"/>
  </w:style>
  <w:style w:type="character" w:customStyle="1" w:styleId="WW8Num14z3">
    <w:name w:val="WW8Num14z3"/>
    <w:rsid w:val="007F79B8"/>
  </w:style>
  <w:style w:type="character" w:customStyle="1" w:styleId="WW8Num14z4">
    <w:name w:val="WW8Num14z4"/>
    <w:rsid w:val="007F79B8"/>
  </w:style>
  <w:style w:type="character" w:customStyle="1" w:styleId="WW8Num14z5">
    <w:name w:val="WW8Num14z5"/>
    <w:rsid w:val="007F79B8"/>
  </w:style>
  <w:style w:type="character" w:customStyle="1" w:styleId="WW8Num14z6">
    <w:name w:val="WW8Num14z6"/>
    <w:rsid w:val="007F79B8"/>
  </w:style>
  <w:style w:type="character" w:customStyle="1" w:styleId="WW8Num14z7">
    <w:name w:val="WW8Num14z7"/>
    <w:rsid w:val="007F79B8"/>
  </w:style>
  <w:style w:type="character" w:customStyle="1" w:styleId="WW8Num14z8">
    <w:name w:val="WW8Num14z8"/>
    <w:rsid w:val="007F79B8"/>
  </w:style>
  <w:style w:type="character" w:customStyle="1" w:styleId="WW8Num15z0">
    <w:name w:val="WW8Num15z0"/>
    <w:rsid w:val="007F79B8"/>
    <w:rPr>
      <w:rFonts w:ascii="Cambria" w:hAnsi="Cambria" w:cs="Cambria"/>
    </w:rPr>
  </w:style>
  <w:style w:type="character" w:customStyle="1" w:styleId="WW8Num15z1">
    <w:name w:val="WW8Num15z1"/>
    <w:rsid w:val="007F79B8"/>
  </w:style>
  <w:style w:type="character" w:customStyle="1" w:styleId="WW8Num15z2">
    <w:name w:val="WW8Num15z2"/>
    <w:rsid w:val="007F79B8"/>
  </w:style>
  <w:style w:type="character" w:customStyle="1" w:styleId="WW8Num15z3">
    <w:name w:val="WW8Num15z3"/>
    <w:rsid w:val="007F79B8"/>
  </w:style>
  <w:style w:type="character" w:customStyle="1" w:styleId="WW8Num15z4">
    <w:name w:val="WW8Num15z4"/>
    <w:rsid w:val="007F79B8"/>
  </w:style>
  <w:style w:type="character" w:customStyle="1" w:styleId="WW8Num15z5">
    <w:name w:val="WW8Num15z5"/>
    <w:rsid w:val="007F79B8"/>
  </w:style>
  <w:style w:type="character" w:customStyle="1" w:styleId="WW8Num15z6">
    <w:name w:val="WW8Num15z6"/>
    <w:rsid w:val="007F79B8"/>
  </w:style>
  <w:style w:type="character" w:customStyle="1" w:styleId="WW8Num15z7">
    <w:name w:val="WW8Num15z7"/>
    <w:rsid w:val="007F79B8"/>
  </w:style>
  <w:style w:type="character" w:customStyle="1" w:styleId="WW8Num15z8">
    <w:name w:val="WW8Num15z8"/>
    <w:rsid w:val="007F79B8"/>
  </w:style>
  <w:style w:type="character" w:customStyle="1" w:styleId="WW8Num16z0">
    <w:name w:val="WW8Num16z0"/>
    <w:rsid w:val="007F79B8"/>
    <w:rPr>
      <w:rFonts w:hint="default"/>
    </w:rPr>
  </w:style>
  <w:style w:type="character" w:customStyle="1" w:styleId="WW8Num16z1">
    <w:name w:val="WW8Num16z1"/>
    <w:rsid w:val="007F79B8"/>
  </w:style>
  <w:style w:type="character" w:customStyle="1" w:styleId="WW8Num16z2">
    <w:name w:val="WW8Num16z2"/>
    <w:rsid w:val="007F79B8"/>
  </w:style>
  <w:style w:type="character" w:customStyle="1" w:styleId="WW8Num16z3">
    <w:name w:val="WW8Num16z3"/>
    <w:rsid w:val="007F79B8"/>
  </w:style>
  <w:style w:type="character" w:customStyle="1" w:styleId="WW8Num16z4">
    <w:name w:val="WW8Num16z4"/>
    <w:rsid w:val="007F79B8"/>
  </w:style>
  <w:style w:type="character" w:customStyle="1" w:styleId="WW8Num16z5">
    <w:name w:val="WW8Num16z5"/>
    <w:rsid w:val="007F79B8"/>
  </w:style>
  <w:style w:type="character" w:customStyle="1" w:styleId="WW8Num16z6">
    <w:name w:val="WW8Num16z6"/>
    <w:rsid w:val="007F79B8"/>
  </w:style>
  <w:style w:type="character" w:customStyle="1" w:styleId="WW8Num16z7">
    <w:name w:val="WW8Num16z7"/>
    <w:rsid w:val="007F79B8"/>
  </w:style>
  <w:style w:type="character" w:customStyle="1" w:styleId="WW8Num16z8">
    <w:name w:val="WW8Num16z8"/>
    <w:rsid w:val="007F79B8"/>
  </w:style>
  <w:style w:type="character" w:customStyle="1" w:styleId="WW8Num17z0">
    <w:name w:val="WW8Num17z0"/>
    <w:rsid w:val="007F79B8"/>
  </w:style>
  <w:style w:type="character" w:customStyle="1" w:styleId="WW8Num17z1">
    <w:name w:val="WW8Num17z1"/>
    <w:rsid w:val="007F79B8"/>
  </w:style>
  <w:style w:type="character" w:customStyle="1" w:styleId="WW8Num17z2">
    <w:name w:val="WW8Num17z2"/>
    <w:rsid w:val="007F79B8"/>
  </w:style>
  <w:style w:type="character" w:customStyle="1" w:styleId="WW8Num17z3">
    <w:name w:val="WW8Num17z3"/>
    <w:rsid w:val="007F79B8"/>
  </w:style>
  <w:style w:type="character" w:customStyle="1" w:styleId="WW8Num17z4">
    <w:name w:val="WW8Num17z4"/>
    <w:rsid w:val="007F79B8"/>
  </w:style>
  <w:style w:type="character" w:customStyle="1" w:styleId="WW8Num17z5">
    <w:name w:val="WW8Num17z5"/>
    <w:rsid w:val="007F79B8"/>
  </w:style>
  <w:style w:type="character" w:customStyle="1" w:styleId="WW8Num17z6">
    <w:name w:val="WW8Num17z6"/>
    <w:rsid w:val="007F79B8"/>
  </w:style>
  <w:style w:type="character" w:customStyle="1" w:styleId="WW8Num17z7">
    <w:name w:val="WW8Num17z7"/>
    <w:rsid w:val="007F79B8"/>
  </w:style>
  <w:style w:type="character" w:customStyle="1" w:styleId="WW8Num17z8">
    <w:name w:val="WW8Num17z8"/>
    <w:rsid w:val="007F79B8"/>
  </w:style>
  <w:style w:type="character" w:customStyle="1" w:styleId="WW8Num18z0">
    <w:name w:val="WW8Num18z0"/>
    <w:rsid w:val="007F79B8"/>
    <w:rPr>
      <w:rFonts w:ascii="Symbol" w:hAnsi="Symbol" w:cs="Symbol" w:hint="default"/>
    </w:rPr>
  </w:style>
  <w:style w:type="character" w:customStyle="1" w:styleId="WW8Num18z1">
    <w:name w:val="WW8Num18z1"/>
    <w:rsid w:val="007F79B8"/>
    <w:rPr>
      <w:rFonts w:ascii="Courier New" w:hAnsi="Courier New" w:cs="Courier New" w:hint="default"/>
    </w:rPr>
  </w:style>
  <w:style w:type="character" w:customStyle="1" w:styleId="WW8Num18z2">
    <w:name w:val="WW8Num18z2"/>
    <w:rsid w:val="007F79B8"/>
    <w:rPr>
      <w:rFonts w:ascii="Wingdings" w:hAnsi="Wingdings" w:cs="Wingdings" w:hint="default"/>
    </w:rPr>
  </w:style>
  <w:style w:type="character" w:customStyle="1" w:styleId="WW8Num19z0">
    <w:name w:val="WW8Num19z0"/>
    <w:rsid w:val="007F79B8"/>
    <w:rPr>
      <w:rFonts w:ascii="Symbol" w:hAnsi="Symbol" w:cs="Symbol" w:hint="default"/>
      <w:szCs w:val="24"/>
    </w:rPr>
  </w:style>
  <w:style w:type="character" w:customStyle="1" w:styleId="WW8Num19z1">
    <w:name w:val="WW8Num19z1"/>
    <w:rsid w:val="007F79B8"/>
    <w:rPr>
      <w:rFonts w:ascii="Courier New" w:hAnsi="Courier New" w:cs="Courier New" w:hint="default"/>
    </w:rPr>
  </w:style>
  <w:style w:type="character" w:customStyle="1" w:styleId="WW8Num19z2">
    <w:name w:val="WW8Num19z2"/>
    <w:rsid w:val="007F79B8"/>
    <w:rPr>
      <w:rFonts w:ascii="Wingdings" w:hAnsi="Wingdings" w:cs="Wingdings" w:hint="default"/>
    </w:rPr>
  </w:style>
  <w:style w:type="character" w:customStyle="1" w:styleId="WW8Num19z3">
    <w:name w:val="WW8Num19z3"/>
    <w:rsid w:val="007F79B8"/>
  </w:style>
  <w:style w:type="character" w:customStyle="1" w:styleId="WW8Num19z4">
    <w:name w:val="WW8Num19z4"/>
    <w:rsid w:val="007F79B8"/>
  </w:style>
  <w:style w:type="character" w:customStyle="1" w:styleId="WW8Num19z5">
    <w:name w:val="WW8Num19z5"/>
    <w:rsid w:val="007F79B8"/>
  </w:style>
  <w:style w:type="character" w:customStyle="1" w:styleId="WW8Num19z6">
    <w:name w:val="WW8Num19z6"/>
    <w:rsid w:val="007F79B8"/>
  </w:style>
  <w:style w:type="character" w:customStyle="1" w:styleId="WW8Num19z7">
    <w:name w:val="WW8Num19z7"/>
    <w:rsid w:val="007F79B8"/>
  </w:style>
  <w:style w:type="character" w:customStyle="1" w:styleId="WW8Num19z8">
    <w:name w:val="WW8Num19z8"/>
    <w:rsid w:val="007F79B8"/>
  </w:style>
  <w:style w:type="character" w:customStyle="1" w:styleId="WW8Num20z0">
    <w:name w:val="WW8Num20z0"/>
    <w:rsid w:val="007F79B8"/>
    <w:rPr>
      <w:rFonts w:ascii="Symbol" w:hAnsi="Symbol" w:cs="Symbol" w:hint="default"/>
    </w:rPr>
  </w:style>
  <w:style w:type="character" w:customStyle="1" w:styleId="WW8Num20z1">
    <w:name w:val="WW8Num20z1"/>
    <w:rsid w:val="007F79B8"/>
    <w:rPr>
      <w:rFonts w:ascii="Courier New" w:hAnsi="Courier New" w:cs="Courier New" w:hint="default"/>
    </w:rPr>
  </w:style>
  <w:style w:type="character" w:customStyle="1" w:styleId="WW8Num20z2">
    <w:name w:val="WW8Num20z2"/>
    <w:rsid w:val="007F79B8"/>
    <w:rPr>
      <w:rFonts w:ascii="Wingdings" w:hAnsi="Wingdings" w:cs="Wingdings" w:hint="default"/>
    </w:rPr>
  </w:style>
  <w:style w:type="character" w:customStyle="1" w:styleId="WW8Num21z0">
    <w:name w:val="WW8Num21z0"/>
    <w:rsid w:val="007F79B8"/>
    <w:rPr>
      <w:rFonts w:ascii="Symbol" w:hAnsi="Symbol" w:cs="Symbol" w:hint="default"/>
    </w:rPr>
  </w:style>
  <w:style w:type="character" w:customStyle="1" w:styleId="WW8Num21z1">
    <w:name w:val="WW8Num21z1"/>
    <w:rsid w:val="007F79B8"/>
    <w:rPr>
      <w:rFonts w:ascii="Courier New" w:hAnsi="Courier New" w:cs="Courier New" w:hint="default"/>
    </w:rPr>
  </w:style>
  <w:style w:type="character" w:customStyle="1" w:styleId="WW8Num21z2">
    <w:name w:val="WW8Num21z2"/>
    <w:rsid w:val="007F79B8"/>
    <w:rPr>
      <w:rFonts w:ascii="Wingdings" w:hAnsi="Wingdings" w:cs="Wingdings" w:hint="default"/>
    </w:rPr>
  </w:style>
  <w:style w:type="character" w:customStyle="1" w:styleId="WW8Num22z0">
    <w:name w:val="WW8Num22z0"/>
    <w:rsid w:val="007F79B8"/>
  </w:style>
  <w:style w:type="character" w:customStyle="1" w:styleId="WW8Num22z1">
    <w:name w:val="WW8Num22z1"/>
    <w:rsid w:val="007F79B8"/>
  </w:style>
  <w:style w:type="character" w:customStyle="1" w:styleId="WW8Num22z2">
    <w:name w:val="WW8Num22z2"/>
    <w:rsid w:val="007F79B8"/>
  </w:style>
  <w:style w:type="character" w:customStyle="1" w:styleId="WW8Num22z3">
    <w:name w:val="WW8Num22z3"/>
    <w:rsid w:val="007F79B8"/>
  </w:style>
  <w:style w:type="character" w:customStyle="1" w:styleId="WW8Num22z4">
    <w:name w:val="WW8Num22z4"/>
    <w:rsid w:val="007F79B8"/>
  </w:style>
  <w:style w:type="character" w:customStyle="1" w:styleId="WW8Num22z5">
    <w:name w:val="WW8Num22z5"/>
    <w:rsid w:val="007F79B8"/>
  </w:style>
  <w:style w:type="character" w:customStyle="1" w:styleId="WW8Num22z6">
    <w:name w:val="WW8Num22z6"/>
    <w:rsid w:val="007F79B8"/>
  </w:style>
  <w:style w:type="character" w:customStyle="1" w:styleId="WW8Num22z7">
    <w:name w:val="WW8Num22z7"/>
    <w:rsid w:val="007F79B8"/>
  </w:style>
  <w:style w:type="character" w:customStyle="1" w:styleId="WW8Num22z8">
    <w:name w:val="WW8Num22z8"/>
    <w:rsid w:val="007F79B8"/>
  </w:style>
  <w:style w:type="character" w:customStyle="1" w:styleId="WW8Num23z0">
    <w:name w:val="WW8Num23z0"/>
    <w:rsid w:val="007F79B8"/>
    <w:rPr>
      <w:rFonts w:ascii="Cambria" w:hAnsi="Cambria" w:cs="Cambria" w:hint="default"/>
    </w:rPr>
  </w:style>
  <w:style w:type="character" w:customStyle="1" w:styleId="WW8Num23z1">
    <w:name w:val="WW8Num23z1"/>
    <w:rsid w:val="007F79B8"/>
  </w:style>
  <w:style w:type="character" w:customStyle="1" w:styleId="WW8Num23z2">
    <w:name w:val="WW8Num23z2"/>
    <w:rsid w:val="007F79B8"/>
  </w:style>
  <w:style w:type="character" w:customStyle="1" w:styleId="WW8Num24z0">
    <w:name w:val="WW8Num24z0"/>
    <w:rsid w:val="007F79B8"/>
    <w:rPr>
      <w:rFonts w:ascii="Symbol" w:hAnsi="Symbol" w:cs="Symbol" w:hint="default"/>
    </w:rPr>
  </w:style>
  <w:style w:type="character" w:customStyle="1" w:styleId="WW8Num24z1">
    <w:name w:val="WW8Num24z1"/>
    <w:rsid w:val="007F79B8"/>
    <w:rPr>
      <w:rFonts w:ascii="Courier New" w:hAnsi="Courier New" w:cs="Courier New" w:hint="default"/>
    </w:rPr>
  </w:style>
  <w:style w:type="character" w:customStyle="1" w:styleId="WW8Num24z2">
    <w:name w:val="WW8Num24z2"/>
    <w:rsid w:val="007F79B8"/>
    <w:rPr>
      <w:rFonts w:ascii="Wingdings" w:hAnsi="Wingdings" w:cs="Wingdings" w:hint="default"/>
    </w:rPr>
  </w:style>
  <w:style w:type="character" w:customStyle="1" w:styleId="WW8Num25z0">
    <w:name w:val="WW8Num25z0"/>
    <w:rsid w:val="007F79B8"/>
    <w:rPr>
      <w:rFonts w:ascii="Symbol" w:hAnsi="Symbol" w:cs="Symbol" w:hint="default"/>
    </w:rPr>
  </w:style>
  <w:style w:type="character" w:customStyle="1" w:styleId="WW8Num25z1">
    <w:name w:val="WW8Num25z1"/>
    <w:rsid w:val="007F79B8"/>
    <w:rPr>
      <w:rFonts w:ascii="Courier New" w:hAnsi="Courier New" w:cs="Courier New" w:hint="default"/>
    </w:rPr>
  </w:style>
  <w:style w:type="character" w:customStyle="1" w:styleId="WW8Num25z2">
    <w:name w:val="WW8Num25z2"/>
    <w:rsid w:val="007F79B8"/>
    <w:rPr>
      <w:rFonts w:ascii="Wingdings" w:hAnsi="Wingdings" w:cs="Wingdings" w:hint="default"/>
    </w:rPr>
  </w:style>
  <w:style w:type="character" w:customStyle="1" w:styleId="WW8Num25z3">
    <w:name w:val="WW8Num25z3"/>
    <w:rsid w:val="007F79B8"/>
  </w:style>
  <w:style w:type="character" w:customStyle="1" w:styleId="WW8Num25z4">
    <w:name w:val="WW8Num25z4"/>
    <w:rsid w:val="007F79B8"/>
  </w:style>
  <w:style w:type="character" w:customStyle="1" w:styleId="WW8Num25z5">
    <w:name w:val="WW8Num25z5"/>
    <w:rsid w:val="007F79B8"/>
  </w:style>
  <w:style w:type="character" w:customStyle="1" w:styleId="WW8Num25z6">
    <w:name w:val="WW8Num25z6"/>
    <w:rsid w:val="007F79B8"/>
  </w:style>
  <w:style w:type="character" w:customStyle="1" w:styleId="WW8Num25z7">
    <w:name w:val="WW8Num25z7"/>
    <w:rsid w:val="007F79B8"/>
  </w:style>
  <w:style w:type="character" w:customStyle="1" w:styleId="WW8Num25z8">
    <w:name w:val="WW8Num25z8"/>
    <w:rsid w:val="007F79B8"/>
  </w:style>
  <w:style w:type="character" w:customStyle="1" w:styleId="WW8Num26z0">
    <w:name w:val="WW8Num26z0"/>
    <w:rsid w:val="007F79B8"/>
  </w:style>
  <w:style w:type="character" w:customStyle="1" w:styleId="WW8Num26z1">
    <w:name w:val="WW8Num26z1"/>
    <w:rsid w:val="007F79B8"/>
    <w:rPr>
      <w:rFonts w:ascii="Courier New" w:hAnsi="Courier New" w:cs="Courier New" w:hint="default"/>
    </w:rPr>
  </w:style>
  <w:style w:type="character" w:customStyle="1" w:styleId="WW8Num26z2">
    <w:name w:val="WW8Num26z2"/>
    <w:rsid w:val="007F79B8"/>
    <w:rPr>
      <w:rFonts w:ascii="Wingdings" w:hAnsi="Wingdings" w:cs="Wingdings" w:hint="default"/>
    </w:rPr>
  </w:style>
  <w:style w:type="character" w:customStyle="1" w:styleId="WW8Num27z0">
    <w:name w:val="WW8Num27z0"/>
    <w:rsid w:val="007F79B8"/>
    <w:rPr>
      <w:rFonts w:ascii="Symbol" w:hAnsi="Symbol" w:cs="Symbol" w:hint="default"/>
    </w:rPr>
  </w:style>
  <w:style w:type="character" w:customStyle="1" w:styleId="WW8Num27z1">
    <w:name w:val="WW8Num27z1"/>
    <w:rsid w:val="007F79B8"/>
    <w:rPr>
      <w:rFonts w:ascii="Courier New" w:hAnsi="Courier New" w:cs="Courier New" w:hint="default"/>
    </w:rPr>
  </w:style>
  <w:style w:type="character" w:customStyle="1" w:styleId="WW8Num27z2">
    <w:name w:val="WW8Num27z2"/>
    <w:rsid w:val="007F79B8"/>
    <w:rPr>
      <w:rFonts w:ascii="Wingdings" w:hAnsi="Wingdings" w:cs="Wingdings" w:hint="default"/>
    </w:rPr>
  </w:style>
  <w:style w:type="character" w:customStyle="1" w:styleId="WW8Num28z0">
    <w:name w:val="WW8Num28z0"/>
    <w:rsid w:val="007F79B8"/>
  </w:style>
  <w:style w:type="character" w:customStyle="1" w:styleId="WW8Num29z0">
    <w:name w:val="WW8Num29z0"/>
    <w:rsid w:val="007F79B8"/>
  </w:style>
  <w:style w:type="character" w:customStyle="1" w:styleId="WW8Num29z1">
    <w:name w:val="WW8Num29z1"/>
    <w:rsid w:val="007F79B8"/>
  </w:style>
  <w:style w:type="character" w:customStyle="1" w:styleId="WW8Num29z2">
    <w:name w:val="WW8Num29z2"/>
    <w:rsid w:val="007F79B8"/>
  </w:style>
  <w:style w:type="character" w:customStyle="1" w:styleId="WW8Num29z3">
    <w:name w:val="WW8Num29z3"/>
    <w:rsid w:val="007F79B8"/>
  </w:style>
  <w:style w:type="character" w:customStyle="1" w:styleId="WW8Num29z4">
    <w:name w:val="WW8Num29z4"/>
    <w:rsid w:val="007F79B8"/>
  </w:style>
  <w:style w:type="character" w:customStyle="1" w:styleId="WW8Num29z5">
    <w:name w:val="WW8Num29z5"/>
    <w:rsid w:val="007F79B8"/>
  </w:style>
  <w:style w:type="character" w:customStyle="1" w:styleId="WW8Num29z6">
    <w:name w:val="WW8Num29z6"/>
    <w:rsid w:val="007F79B8"/>
  </w:style>
  <w:style w:type="character" w:customStyle="1" w:styleId="WW8Num29z7">
    <w:name w:val="WW8Num29z7"/>
    <w:rsid w:val="007F79B8"/>
  </w:style>
  <w:style w:type="character" w:customStyle="1" w:styleId="WW8Num29z8">
    <w:name w:val="WW8Num29z8"/>
    <w:rsid w:val="007F79B8"/>
  </w:style>
  <w:style w:type="character" w:customStyle="1" w:styleId="WW8Num30z0">
    <w:name w:val="WW8Num30z0"/>
    <w:rsid w:val="007F79B8"/>
    <w:rPr>
      <w:rFonts w:hint="default"/>
    </w:rPr>
  </w:style>
  <w:style w:type="character" w:customStyle="1" w:styleId="WW8Num30z1">
    <w:name w:val="WW8Num30z1"/>
    <w:rsid w:val="007F79B8"/>
  </w:style>
  <w:style w:type="character" w:customStyle="1" w:styleId="WW8Num30z2">
    <w:name w:val="WW8Num30z2"/>
    <w:rsid w:val="007F79B8"/>
  </w:style>
  <w:style w:type="character" w:customStyle="1" w:styleId="WW8Num30z3">
    <w:name w:val="WW8Num30z3"/>
    <w:rsid w:val="007F79B8"/>
  </w:style>
  <w:style w:type="character" w:customStyle="1" w:styleId="WW8Num30z4">
    <w:name w:val="WW8Num30z4"/>
    <w:rsid w:val="007F79B8"/>
  </w:style>
  <w:style w:type="character" w:customStyle="1" w:styleId="WW8Num30z5">
    <w:name w:val="WW8Num30z5"/>
    <w:rsid w:val="007F79B8"/>
  </w:style>
  <w:style w:type="character" w:customStyle="1" w:styleId="WW8Num30z6">
    <w:name w:val="WW8Num30z6"/>
    <w:rsid w:val="007F79B8"/>
  </w:style>
  <w:style w:type="character" w:customStyle="1" w:styleId="WW8Num30z7">
    <w:name w:val="WW8Num30z7"/>
    <w:rsid w:val="007F79B8"/>
  </w:style>
  <w:style w:type="character" w:customStyle="1" w:styleId="WW8Num30z8">
    <w:name w:val="WW8Num30z8"/>
    <w:rsid w:val="007F79B8"/>
  </w:style>
  <w:style w:type="character" w:customStyle="1" w:styleId="WW8Num31z0">
    <w:name w:val="WW8Num31z0"/>
    <w:rsid w:val="007F79B8"/>
  </w:style>
  <w:style w:type="character" w:customStyle="1" w:styleId="WW8Num31z1">
    <w:name w:val="WW8Num31z1"/>
    <w:rsid w:val="007F79B8"/>
  </w:style>
  <w:style w:type="character" w:customStyle="1" w:styleId="WW8Num31z2">
    <w:name w:val="WW8Num31z2"/>
    <w:rsid w:val="007F79B8"/>
  </w:style>
  <w:style w:type="character" w:customStyle="1" w:styleId="WW8Num31z3">
    <w:name w:val="WW8Num31z3"/>
    <w:rsid w:val="007F79B8"/>
  </w:style>
  <w:style w:type="character" w:customStyle="1" w:styleId="WW8Num31z4">
    <w:name w:val="WW8Num31z4"/>
    <w:rsid w:val="007F79B8"/>
  </w:style>
  <w:style w:type="character" w:customStyle="1" w:styleId="WW8Num31z5">
    <w:name w:val="WW8Num31z5"/>
    <w:rsid w:val="007F79B8"/>
  </w:style>
  <w:style w:type="character" w:customStyle="1" w:styleId="WW8Num31z6">
    <w:name w:val="WW8Num31z6"/>
    <w:rsid w:val="007F79B8"/>
  </w:style>
  <w:style w:type="character" w:customStyle="1" w:styleId="WW8Num31z7">
    <w:name w:val="WW8Num31z7"/>
    <w:rsid w:val="007F79B8"/>
  </w:style>
  <w:style w:type="character" w:customStyle="1" w:styleId="WW8Num31z8">
    <w:name w:val="WW8Num31z8"/>
    <w:rsid w:val="007F79B8"/>
  </w:style>
  <w:style w:type="character" w:customStyle="1" w:styleId="WW8Num32z0">
    <w:name w:val="WW8Num32z0"/>
    <w:rsid w:val="007F79B8"/>
  </w:style>
  <w:style w:type="character" w:customStyle="1" w:styleId="WW8Num32z1">
    <w:name w:val="WW8Num32z1"/>
    <w:rsid w:val="007F79B8"/>
  </w:style>
  <w:style w:type="character" w:customStyle="1" w:styleId="WW8Num32z2">
    <w:name w:val="WW8Num32z2"/>
    <w:rsid w:val="007F79B8"/>
  </w:style>
  <w:style w:type="character" w:customStyle="1" w:styleId="WW8Num32z3">
    <w:name w:val="WW8Num32z3"/>
    <w:rsid w:val="007F79B8"/>
  </w:style>
  <w:style w:type="character" w:customStyle="1" w:styleId="WW8Num32z4">
    <w:name w:val="WW8Num32z4"/>
    <w:rsid w:val="007F79B8"/>
  </w:style>
  <w:style w:type="character" w:customStyle="1" w:styleId="WW8Num32z5">
    <w:name w:val="WW8Num32z5"/>
    <w:rsid w:val="007F79B8"/>
  </w:style>
  <w:style w:type="character" w:customStyle="1" w:styleId="WW8Num32z6">
    <w:name w:val="WW8Num32z6"/>
    <w:rsid w:val="007F79B8"/>
  </w:style>
  <w:style w:type="character" w:customStyle="1" w:styleId="WW8Num32z7">
    <w:name w:val="WW8Num32z7"/>
    <w:rsid w:val="007F79B8"/>
  </w:style>
  <w:style w:type="character" w:customStyle="1" w:styleId="WW8Num32z8">
    <w:name w:val="WW8Num32z8"/>
    <w:rsid w:val="007F79B8"/>
  </w:style>
  <w:style w:type="character" w:customStyle="1" w:styleId="20">
    <w:name w:val="Основной шрифт абзаца2"/>
    <w:rsid w:val="007F79B8"/>
  </w:style>
  <w:style w:type="character" w:customStyle="1" w:styleId="WW8Num5z4">
    <w:name w:val="WW8Num5z4"/>
    <w:rsid w:val="007F79B8"/>
  </w:style>
  <w:style w:type="character" w:customStyle="1" w:styleId="WW8Num5z5">
    <w:name w:val="WW8Num5z5"/>
    <w:rsid w:val="007F79B8"/>
  </w:style>
  <w:style w:type="character" w:customStyle="1" w:styleId="WW8Num5z6">
    <w:name w:val="WW8Num5z6"/>
    <w:rsid w:val="007F79B8"/>
  </w:style>
  <w:style w:type="character" w:customStyle="1" w:styleId="WW8Num5z7">
    <w:name w:val="WW8Num5z7"/>
    <w:rsid w:val="007F79B8"/>
  </w:style>
  <w:style w:type="character" w:customStyle="1" w:styleId="WW8Num5z8">
    <w:name w:val="WW8Num5z8"/>
    <w:rsid w:val="007F79B8"/>
  </w:style>
  <w:style w:type="character" w:customStyle="1" w:styleId="WW8Num6z3">
    <w:name w:val="WW8Num6z3"/>
    <w:rsid w:val="007F79B8"/>
  </w:style>
  <w:style w:type="character" w:customStyle="1" w:styleId="WW8Num6z4">
    <w:name w:val="WW8Num6z4"/>
    <w:rsid w:val="007F79B8"/>
  </w:style>
  <w:style w:type="character" w:customStyle="1" w:styleId="WW8Num6z5">
    <w:name w:val="WW8Num6z5"/>
    <w:rsid w:val="007F79B8"/>
  </w:style>
  <w:style w:type="character" w:customStyle="1" w:styleId="WW8Num6z6">
    <w:name w:val="WW8Num6z6"/>
    <w:rsid w:val="007F79B8"/>
  </w:style>
  <w:style w:type="character" w:customStyle="1" w:styleId="WW8Num6z7">
    <w:name w:val="WW8Num6z7"/>
    <w:rsid w:val="007F79B8"/>
  </w:style>
  <w:style w:type="character" w:customStyle="1" w:styleId="WW8Num6z8">
    <w:name w:val="WW8Num6z8"/>
    <w:rsid w:val="007F79B8"/>
  </w:style>
  <w:style w:type="character" w:customStyle="1" w:styleId="WW8Num8z4">
    <w:name w:val="WW8Num8z4"/>
    <w:rsid w:val="007F79B8"/>
  </w:style>
  <w:style w:type="character" w:customStyle="1" w:styleId="WW8Num8z5">
    <w:name w:val="WW8Num8z5"/>
    <w:rsid w:val="007F79B8"/>
  </w:style>
  <w:style w:type="character" w:customStyle="1" w:styleId="WW8Num8z6">
    <w:name w:val="WW8Num8z6"/>
    <w:rsid w:val="007F79B8"/>
  </w:style>
  <w:style w:type="character" w:customStyle="1" w:styleId="WW8Num8z7">
    <w:name w:val="WW8Num8z7"/>
    <w:rsid w:val="007F79B8"/>
  </w:style>
  <w:style w:type="character" w:customStyle="1" w:styleId="WW8Num8z8">
    <w:name w:val="WW8Num8z8"/>
    <w:rsid w:val="007F79B8"/>
  </w:style>
  <w:style w:type="character" w:customStyle="1" w:styleId="WW8Num9z3">
    <w:name w:val="WW8Num9z3"/>
    <w:rsid w:val="007F79B8"/>
  </w:style>
  <w:style w:type="character" w:customStyle="1" w:styleId="WW8Num9z4">
    <w:name w:val="WW8Num9z4"/>
    <w:rsid w:val="007F79B8"/>
  </w:style>
  <w:style w:type="character" w:customStyle="1" w:styleId="WW8Num9z5">
    <w:name w:val="WW8Num9z5"/>
    <w:rsid w:val="007F79B8"/>
  </w:style>
  <w:style w:type="character" w:customStyle="1" w:styleId="WW8Num9z6">
    <w:name w:val="WW8Num9z6"/>
    <w:rsid w:val="007F79B8"/>
  </w:style>
  <w:style w:type="character" w:customStyle="1" w:styleId="WW8Num9z7">
    <w:name w:val="WW8Num9z7"/>
    <w:rsid w:val="007F79B8"/>
  </w:style>
  <w:style w:type="character" w:customStyle="1" w:styleId="WW8Num9z8">
    <w:name w:val="WW8Num9z8"/>
    <w:rsid w:val="007F79B8"/>
  </w:style>
  <w:style w:type="character" w:customStyle="1" w:styleId="10">
    <w:name w:val="Основной шрифт абзаца1"/>
    <w:rsid w:val="007F79B8"/>
  </w:style>
  <w:style w:type="character" w:styleId="a3">
    <w:name w:val="page number"/>
    <w:basedOn w:val="10"/>
    <w:rsid w:val="007F79B8"/>
  </w:style>
  <w:style w:type="character" w:customStyle="1" w:styleId="FontStyle11">
    <w:name w:val="Font Style11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uiPriority w:val="99"/>
    <w:rsid w:val="007F79B8"/>
    <w:rPr>
      <w:rFonts w:ascii="Arial" w:hAnsi="Arial" w:cs="Arial"/>
      <w:lang w:val="ru-RU" w:eastAsia="ar-SA" w:bidi="ar-SA"/>
    </w:rPr>
  </w:style>
  <w:style w:type="character" w:styleId="a4">
    <w:name w:val="Hyperlink"/>
    <w:uiPriority w:val="99"/>
    <w:rsid w:val="007F79B8"/>
    <w:rPr>
      <w:color w:val="000080"/>
      <w:u w:val="single"/>
    </w:rPr>
  </w:style>
  <w:style w:type="character" w:customStyle="1" w:styleId="blk">
    <w:name w:val="blk"/>
    <w:rsid w:val="007F79B8"/>
  </w:style>
  <w:style w:type="character" w:styleId="a5">
    <w:name w:val="FollowedHyperlink"/>
    <w:uiPriority w:val="99"/>
    <w:rsid w:val="007F79B8"/>
    <w:rPr>
      <w:color w:val="800080"/>
      <w:u w:val="single"/>
    </w:rPr>
  </w:style>
  <w:style w:type="character" w:customStyle="1" w:styleId="r">
    <w:name w:val="r"/>
    <w:basedOn w:val="10"/>
    <w:rsid w:val="007F79B8"/>
  </w:style>
  <w:style w:type="character" w:customStyle="1" w:styleId="s1">
    <w:name w:val="s1"/>
    <w:rsid w:val="007F79B8"/>
  </w:style>
  <w:style w:type="character" w:customStyle="1" w:styleId="WW8Num23z3">
    <w:name w:val="WW8Num23z3"/>
    <w:rsid w:val="007F79B8"/>
  </w:style>
  <w:style w:type="character" w:customStyle="1" w:styleId="WW8Num23z4">
    <w:name w:val="WW8Num23z4"/>
    <w:rsid w:val="007F79B8"/>
  </w:style>
  <w:style w:type="character" w:customStyle="1" w:styleId="WW8Num23z5">
    <w:name w:val="WW8Num23z5"/>
    <w:rsid w:val="007F79B8"/>
  </w:style>
  <w:style w:type="character" w:customStyle="1" w:styleId="WW8Num23z6">
    <w:name w:val="WW8Num23z6"/>
    <w:rsid w:val="007F79B8"/>
  </w:style>
  <w:style w:type="character" w:customStyle="1" w:styleId="WW8Num23z7">
    <w:name w:val="WW8Num23z7"/>
    <w:rsid w:val="007F79B8"/>
  </w:style>
  <w:style w:type="character" w:customStyle="1" w:styleId="WW8Num23z8">
    <w:name w:val="WW8Num23z8"/>
    <w:rsid w:val="007F79B8"/>
  </w:style>
  <w:style w:type="character" w:styleId="a6">
    <w:name w:val="Strong"/>
    <w:uiPriority w:val="22"/>
    <w:qFormat/>
    <w:rsid w:val="007F79B8"/>
    <w:rPr>
      <w:b/>
      <w:bCs/>
    </w:rPr>
  </w:style>
  <w:style w:type="character" w:customStyle="1" w:styleId="apple-converted-space">
    <w:name w:val="apple-converted-space"/>
    <w:basedOn w:val="10"/>
    <w:rsid w:val="007F79B8"/>
  </w:style>
  <w:style w:type="character" w:customStyle="1" w:styleId="apple-style-span">
    <w:name w:val="apple-style-span"/>
    <w:basedOn w:val="10"/>
    <w:rsid w:val="007F79B8"/>
  </w:style>
  <w:style w:type="character" w:customStyle="1" w:styleId="FontStyle14">
    <w:name w:val="Font Style14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Символ нумерации"/>
    <w:rsid w:val="007F79B8"/>
  </w:style>
  <w:style w:type="character" w:customStyle="1" w:styleId="a8">
    <w:name w:val="Маркеры списка"/>
    <w:rsid w:val="007F79B8"/>
    <w:rPr>
      <w:rFonts w:ascii="OpenSymbol" w:eastAsia="OpenSymbol" w:hAnsi="OpenSymbol" w:cs="OpenSymbol"/>
    </w:rPr>
  </w:style>
  <w:style w:type="character" w:customStyle="1" w:styleId="41">
    <w:name w:val="Заголовок 4 Знак"/>
    <w:rsid w:val="007F79B8"/>
    <w:rPr>
      <w:rFonts w:ascii="Arial Narrow" w:hAnsi="Arial Narrow" w:cs="Arial Narrow"/>
      <w:b/>
      <w:sz w:val="24"/>
      <w:szCs w:val="24"/>
    </w:rPr>
  </w:style>
  <w:style w:type="character" w:customStyle="1" w:styleId="50">
    <w:name w:val="Заголовок 5 Знак"/>
    <w:rsid w:val="007F79B8"/>
    <w:rPr>
      <w:rFonts w:ascii="TimesDL" w:hAnsi="TimesDL" w:cs="TimesDL"/>
      <w:b/>
      <w:sz w:val="22"/>
    </w:rPr>
  </w:style>
  <w:style w:type="character" w:customStyle="1" w:styleId="70">
    <w:name w:val="Заголовок 7 Знак"/>
    <w:rsid w:val="007F79B8"/>
    <w:rPr>
      <w:rFonts w:ascii="TimesDL" w:hAnsi="TimesDL" w:cs="TimesDL"/>
      <w:i/>
      <w:sz w:val="22"/>
    </w:rPr>
  </w:style>
  <w:style w:type="character" w:customStyle="1" w:styleId="80">
    <w:name w:val="Заголовок 8 Знак"/>
    <w:rsid w:val="007F79B8"/>
    <w:rPr>
      <w:rFonts w:ascii="Arial" w:hAnsi="Arial" w:cs="Arial"/>
      <w:i/>
    </w:rPr>
  </w:style>
  <w:style w:type="character" w:customStyle="1" w:styleId="90">
    <w:name w:val="Заголовок 9 Знак"/>
    <w:rsid w:val="007F79B8"/>
    <w:rPr>
      <w:rFonts w:ascii="Arial" w:hAnsi="Arial" w:cs="Arial"/>
      <w:b/>
      <w:i/>
      <w:sz w:val="18"/>
    </w:rPr>
  </w:style>
  <w:style w:type="character" w:customStyle="1" w:styleId="11">
    <w:name w:val="Заголовок 1 Знак"/>
    <w:rsid w:val="007F79B8"/>
    <w:rPr>
      <w:b/>
      <w:sz w:val="24"/>
    </w:rPr>
  </w:style>
  <w:style w:type="character" w:customStyle="1" w:styleId="21">
    <w:name w:val="Заголовок 2 Знак"/>
    <w:rsid w:val="007F79B8"/>
    <w:rPr>
      <w:sz w:val="24"/>
    </w:rPr>
  </w:style>
  <w:style w:type="character" w:customStyle="1" w:styleId="31">
    <w:name w:val="Заголовок 3 Знак"/>
    <w:uiPriority w:val="99"/>
    <w:rsid w:val="007F79B8"/>
    <w:rPr>
      <w:sz w:val="24"/>
    </w:rPr>
  </w:style>
  <w:style w:type="character" w:customStyle="1" w:styleId="60">
    <w:name w:val="Заголовок 6 Знак"/>
    <w:rsid w:val="007F79B8"/>
    <w:rPr>
      <w:sz w:val="24"/>
      <w:szCs w:val="28"/>
    </w:rPr>
  </w:style>
  <w:style w:type="character" w:customStyle="1" w:styleId="a9">
    <w:name w:val="Текст выноски Знак"/>
    <w:uiPriority w:val="99"/>
    <w:rsid w:val="007F79B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7F79B8"/>
    <w:rPr>
      <w:sz w:val="28"/>
      <w:szCs w:val="28"/>
    </w:rPr>
  </w:style>
  <w:style w:type="character" w:customStyle="1" w:styleId="ab">
    <w:name w:val="Нижний колонтитул Знак"/>
    <w:rsid w:val="007F79B8"/>
    <w:rPr>
      <w:sz w:val="28"/>
      <w:szCs w:val="28"/>
    </w:rPr>
  </w:style>
  <w:style w:type="character" w:customStyle="1" w:styleId="12">
    <w:name w:val="Знак примечания1"/>
    <w:rsid w:val="007F79B8"/>
    <w:rPr>
      <w:sz w:val="16"/>
      <w:szCs w:val="16"/>
    </w:rPr>
  </w:style>
  <w:style w:type="character" w:customStyle="1" w:styleId="ac">
    <w:name w:val="Текст примечания Знак"/>
    <w:rsid w:val="007F79B8"/>
    <w:rPr>
      <w:rFonts w:ascii="TimesDL" w:hAnsi="TimesDL" w:cs="TimesDL"/>
    </w:rPr>
  </w:style>
  <w:style w:type="character" w:customStyle="1" w:styleId="ad">
    <w:name w:val="Тема примечания Знак"/>
    <w:rsid w:val="007F79B8"/>
    <w:rPr>
      <w:rFonts w:ascii="TimesDL" w:hAnsi="TimesDL" w:cs="TimesDL"/>
      <w:b/>
      <w:bCs/>
    </w:rPr>
  </w:style>
  <w:style w:type="character" w:customStyle="1" w:styleId="ae">
    <w:name w:val="Основной текст Знак"/>
    <w:uiPriority w:val="99"/>
    <w:rsid w:val="007F79B8"/>
    <w:rPr>
      <w:sz w:val="28"/>
    </w:rPr>
  </w:style>
  <w:style w:type="character" w:customStyle="1" w:styleId="af">
    <w:name w:val="Без интервала Знак"/>
    <w:rsid w:val="007F79B8"/>
    <w:rPr>
      <w:sz w:val="24"/>
      <w:szCs w:val="24"/>
    </w:rPr>
  </w:style>
  <w:style w:type="character" w:customStyle="1" w:styleId="32">
    <w:name w:val="Основной текст с отступом 3 Знак"/>
    <w:rsid w:val="007F79B8"/>
    <w:rPr>
      <w:rFonts w:ascii="TimesDL" w:hAnsi="TimesDL" w:cs="TimesDL"/>
      <w:sz w:val="22"/>
    </w:rPr>
  </w:style>
  <w:style w:type="character" w:customStyle="1" w:styleId="af0">
    <w:name w:val="Основной текст с отступом Знак"/>
    <w:uiPriority w:val="99"/>
    <w:rsid w:val="007F79B8"/>
    <w:rPr>
      <w:sz w:val="28"/>
      <w:szCs w:val="28"/>
    </w:rPr>
  </w:style>
  <w:style w:type="character" w:customStyle="1" w:styleId="af1">
    <w:name w:val="Схема документа Знак"/>
    <w:rsid w:val="007F79B8"/>
    <w:rPr>
      <w:rFonts w:ascii="Tahoma" w:hAnsi="Tahoma" w:cs="Tahoma"/>
      <w:sz w:val="22"/>
      <w:shd w:val="clear" w:color="auto" w:fill="000080"/>
    </w:rPr>
  </w:style>
  <w:style w:type="character" w:customStyle="1" w:styleId="af2">
    <w:name w:val="Название Знак"/>
    <w:uiPriority w:val="99"/>
    <w:rsid w:val="007F79B8"/>
    <w:rPr>
      <w:rFonts w:ascii="Arial" w:hAnsi="Arial" w:cs="Arial"/>
      <w:b/>
      <w:sz w:val="22"/>
    </w:rPr>
  </w:style>
  <w:style w:type="character" w:customStyle="1" w:styleId="22">
    <w:name w:val="Основной текст с отступом 2 Знак"/>
    <w:link w:val="23"/>
    <w:uiPriority w:val="99"/>
    <w:rsid w:val="007F79B8"/>
    <w:rPr>
      <w:rFonts w:ascii="TimesDL" w:hAnsi="TimesDL" w:cs="TimesDL"/>
      <w:sz w:val="22"/>
    </w:rPr>
  </w:style>
  <w:style w:type="paragraph" w:styleId="23">
    <w:name w:val="Body Text Indent 2"/>
    <w:basedOn w:val="a"/>
    <w:link w:val="22"/>
    <w:uiPriority w:val="99"/>
    <w:semiHidden/>
    <w:unhideWhenUsed/>
    <w:rsid w:val="007862D0"/>
    <w:pPr>
      <w:spacing w:after="120" w:line="480" w:lineRule="auto"/>
      <w:ind w:left="283"/>
    </w:pPr>
    <w:rPr>
      <w:rFonts w:ascii="TimesDL" w:hAnsi="TimesDL"/>
      <w:sz w:val="22"/>
      <w:szCs w:val="20"/>
    </w:rPr>
  </w:style>
  <w:style w:type="character" w:customStyle="1" w:styleId="24">
    <w:name w:val="Основной текст 2 Знак"/>
    <w:link w:val="25"/>
    <w:uiPriority w:val="99"/>
    <w:rsid w:val="007F79B8"/>
    <w:rPr>
      <w:sz w:val="18"/>
      <w:szCs w:val="18"/>
    </w:rPr>
  </w:style>
  <w:style w:type="paragraph" w:styleId="25">
    <w:name w:val="Body Text 2"/>
    <w:basedOn w:val="a"/>
    <w:link w:val="24"/>
    <w:uiPriority w:val="99"/>
    <w:semiHidden/>
    <w:unhideWhenUsed/>
    <w:rsid w:val="008A192C"/>
    <w:pPr>
      <w:suppressAutoHyphens w:val="0"/>
      <w:spacing w:after="120" w:line="480" w:lineRule="auto"/>
    </w:pPr>
    <w:rPr>
      <w:sz w:val="18"/>
      <w:szCs w:val="18"/>
    </w:rPr>
  </w:style>
  <w:style w:type="character" w:customStyle="1" w:styleId="33">
    <w:name w:val="Основной текст 3 Знак"/>
    <w:rsid w:val="007F79B8"/>
    <w:rPr>
      <w:rFonts w:ascii="Arial" w:hAnsi="Arial" w:cs="Arial"/>
      <w:sz w:val="18"/>
      <w:szCs w:val="18"/>
    </w:rPr>
  </w:style>
  <w:style w:type="character" w:styleId="af3">
    <w:name w:val="Emphasis"/>
    <w:qFormat/>
    <w:rsid w:val="007F79B8"/>
  </w:style>
  <w:style w:type="character" w:customStyle="1" w:styleId="FontStyle79">
    <w:name w:val="Font Style79"/>
    <w:rsid w:val="007F7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rsid w:val="007F79B8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rsid w:val="007F7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rsid w:val="007F79B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95">
    <w:name w:val="Font Style95"/>
    <w:rsid w:val="007F79B8"/>
    <w:rPr>
      <w:rFonts w:ascii="Arial" w:hAnsi="Arial" w:cs="Arial"/>
      <w:b/>
      <w:bCs/>
      <w:smallCaps/>
      <w:spacing w:val="50"/>
      <w:sz w:val="22"/>
      <w:szCs w:val="22"/>
    </w:rPr>
  </w:style>
  <w:style w:type="character" w:customStyle="1" w:styleId="af4">
    <w:name w:val="Обычный отступ Знак"/>
    <w:rsid w:val="007F79B8"/>
    <w:rPr>
      <w:sz w:val="24"/>
      <w:szCs w:val="24"/>
    </w:rPr>
  </w:style>
  <w:style w:type="character" w:customStyle="1" w:styleId="af5">
    <w:name w:val="Подзаголовок Знак"/>
    <w:rsid w:val="007F79B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basedOn w:val="40"/>
    <w:rsid w:val="007F79B8"/>
    <w:rPr>
      <w:sz w:val="28"/>
      <w:szCs w:val="28"/>
    </w:rPr>
  </w:style>
  <w:style w:type="character" w:customStyle="1" w:styleId="211">
    <w:name w:val="Основной текст с отступом 2 Знак1"/>
    <w:basedOn w:val="40"/>
    <w:rsid w:val="007F79B8"/>
    <w:rPr>
      <w:sz w:val="28"/>
      <w:szCs w:val="28"/>
    </w:rPr>
  </w:style>
  <w:style w:type="paragraph" w:customStyle="1" w:styleId="af6">
    <w:name w:val="Заголовок"/>
    <w:basedOn w:val="a"/>
    <w:next w:val="af7"/>
    <w:rsid w:val="007F79B8"/>
    <w:pPr>
      <w:keepNext/>
      <w:spacing w:before="240" w:after="120"/>
    </w:pPr>
    <w:rPr>
      <w:rFonts w:ascii="Arial" w:eastAsia="Microsoft YaHei" w:hAnsi="Arial" w:cs="Lucida Sans"/>
    </w:rPr>
  </w:style>
  <w:style w:type="paragraph" w:styleId="af7">
    <w:name w:val="Body Text"/>
    <w:basedOn w:val="a"/>
    <w:link w:val="13"/>
    <w:uiPriority w:val="99"/>
    <w:rsid w:val="007F79B8"/>
    <w:rPr>
      <w:szCs w:val="20"/>
    </w:rPr>
  </w:style>
  <w:style w:type="character" w:customStyle="1" w:styleId="13">
    <w:name w:val="Основной текст Знак1"/>
    <w:basedOn w:val="a0"/>
    <w:link w:val="af7"/>
    <w:locked/>
    <w:rsid w:val="000433A3"/>
    <w:rPr>
      <w:sz w:val="28"/>
      <w:lang w:eastAsia="ar-SA"/>
    </w:rPr>
  </w:style>
  <w:style w:type="paragraph" w:styleId="af8">
    <w:name w:val="List"/>
    <w:basedOn w:val="af7"/>
    <w:rsid w:val="007F79B8"/>
    <w:rPr>
      <w:rFonts w:cs="Lucida Sans"/>
    </w:rPr>
  </w:style>
  <w:style w:type="paragraph" w:customStyle="1" w:styleId="42">
    <w:name w:val="Название4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7F79B8"/>
    <w:pPr>
      <w:suppressLineNumbers/>
    </w:pPr>
    <w:rPr>
      <w:rFonts w:cs="Lucida Sans"/>
    </w:rPr>
  </w:style>
  <w:style w:type="paragraph" w:customStyle="1" w:styleId="230">
    <w:name w:val="Основной текст с отступом 23"/>
    <w:basedOn w:val="a"/>
    <w:rsid w:val="007F79B8"/>
    <w:pPr>
      <w:widowControl w:val="0"/>
      <w:suppressAutoHyphens w:val="0"/>
      <w:spacing w:line="360" w:lineRule="auto"/>
      <w:ind w:firstLine="851"/>
      <w:jc w:val="both"/>
    </w:pPr>
    <w:rPr>
      <w:rFonts w:ascii="TimesDL" w:hAnsi="TimesDL" w:cs="TimesDL"/>
      <w:sz w:val="22"/>
      <w:szCs w:val="20"/>
    </w:rPr>
  </w:style>
  <w:style w:type="paragraph" w:customStyle="1" w:styleId="231">
    <w:name w:val="Основной текст 23"/>
    <w:basedOn w:val="a"/>
    <w:rsid w:val="007F79B8"/>
    <w:pPr>
      <w:suppressAutoHyphens w:val="0"/>
      <w:jc w:val="both"/>
    </w:pPr>
    <w:rPr>
      <w:sz w:val="18"/>
      <w:szCs w:val="18"/>
    </w:rPr>
  </w:style>
  <w:style w:type="paragraph" w:customStyle="1" w:styleId="34">
    <w:name w:val="Название3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5">
    <w:name w:val="Указатель3"/>
    <w:basedOn w:val="a"/>
    <w:rsid w:val="007F79B8"/>
    <w:pPr>
      <w:suppressLineNumbers/>
    </w:pPr>
    <w:rPr>
      <w:rFonts w:cs="Lucida Sans"/>
    </w:rPr>
  </w:style>
  <w:style w:type="paragraph" w:customStyle="1" w:styleId="26">
    <w:name w:val="Название2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7">
    <w:name w:val="Указатель2"/>
    <w:basedOn w:val="a"/>
    <w:rsid w:val="007F79B8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7F79B8"/>
    <w:pPr>
      <w:suppressLineNumbers/>
    </w:pPr>
    <w:rPr>
      <w:rFonts w:cs="Lucida Sans"/>
    </w:rPr>
  </w:style>
  <w:style w:type="paragraph" w:styleId="af9">
    <w:name w:val="header"/>
    <w:basedOn w:val="a"/>
    <w:rsid w:val="007F79B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7F79B8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7F79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2">
    <w:name w:val="Основной текст 21"/>
    <w:basedOn w:val="a"/>
    <w:rsid w:val="007F79B8"/>
    <w:pPr>
      <w:spacing w:after="120" w:line="480" w:lineRule="auto"/>
    </w:pPr>
  </w:style>
  <w:style w:type="paragraph" w:customStyle="1" w:styleId="afb">
    <w:name w:val="Знак Знак Знак Знак"/>
    <w:basedOn w:val="a"/>
    <w:rsid w:val="007F79B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"/>
    <w:basedOn w:val="a"/>
    <w:rsid w:val="007F79B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rsid w:val="007F79B8"/>
    <w:pPr>
      <w:widowControl w:val="0"/>
      <w:autoSpaceDE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F79B8"/>
    <w:pPr>
      <w:widowControl w:val="0"/>
      <w:autoSpaceDE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"/>
    <w:rsid w:val="007F79B8"/>
    <w:pPr>
      <w:widowControl w:val="0"/>
      <w:autoSpaceDE w:val="0"/>
      <w:spacing w:line="322" w:lineRule="exact"/>
      <w:ind w:firstLine="533"/>
    </w:pPr>
    <w:rPr>
      <w:sz w:val="24"/>
      <w:szCs w:val="24"/>
    </w:rPr>
  </w:style>
  <w:style w:type="paragraph" w:customStyle="1" w:styleId="Style7">
    <w:name w:val="Style7"/>
    <w:basedOn w:val="a"/>
    <w:rsid w:val="007F79B8"/>
    <w:pPr>
      <w:widowControl w:val="0"/>
      <w:autoSpaceDE w:val="0"/>
      <w:spacing w:line="341" w:lineRule="exact"/>
      <w:ind w:firstLine="701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alloon Text"/>
    <w:basedOn w:val="a"/>
    <w:uiPriority w:val="99"/>
    <w:rsid w:val="007F79B8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rsid w:val="007F79B8"/>
    <w:pPr>
      <w:suppressLineNumbers/>
    </w:pPr>
  </w:style>
  <w:style w:type="paragraph" w:customStyle="1" w:styleId="afe">
    <w:name w:val="Заголовок таблицы"/>
    <w:basedOn w:val="afd"/>
    <w:rsid w:val="007F79B8"/>
    <w:pPr>
      <w:jc w:val="center"/>
    </w:pPr>
    <w:rPr>
      <w:b/>
      <w:bCs/>
    </w:rPr>
  </w:style>
  <w:style w:type="paragraph" w:customStyle="1" w:styleId="aff">
    <w:name w:val="Содержимое врезки"/>
    <w:basedOn w:val="af7"/>
    <w:rsid w:val="007F79B8"/>
  </w:style>
  <w:style w:type="paragraph" w:styleId="aff0">
    <w:name w:val="Normal (Web)"/>
    <w:basedOn w:val="a"/>
    <w:uiPriority w:val="99"/>
    <w:rsid w:val="007F79B8"/>
    <w:pPr>
      <w:spacing w:before="280" w:after="280"/>
      <w:ind w:firstLine="567"/>
    </w:pPr>
    <w:rPr>
      <w:sz w:val="24"/>
      <w:szCs w:val="24"/>
    </w:rPr>
  </w:style>
  <w:style w:type="paragraph" w:styleId="aff1">
    <w:name w:val="Body Text Indent"/>
    <w:basedOn w:val="a"/>
    <w:link w:val="17"/>
    <w:uiPriority w:val="99"/>
    <w:rsid w:val="007F79B8"/>
    <w:pPr>
      <w:ind w:firstLine="540"/>
      <w:jc w:val="both"/>
    </w:pPr>
  </w:style>
  <w:style w:type="character" w:customStyle="1" w:styleId="17">
    <w:name w:val="Основной текст с отступом Знак1"/>
    <w:link w:val="aff1"/>
    <w:uiPriority w:val="99"/>
    <w:locked/>
    <w:rsid w:val="008A192C"/>
    <w:rPr>
      <w:sz w:val="28"/>
      <w:szCs w:val="28"/>
      <w:lang w:eastAsia="ar-SA"/>
    </w:rPr>
  </w:style>
  <w:style w:type="paragraph" w:customStyle="1" w:styleId="p7">
    <w:name w:val="p7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7F79B8"/>
    <w:pPr>
      <w:spacing w:before="280" w:after="280"/>
    </w:pPr>
    <w:rPr>
      <w:sz w:val="24"/>
      <w:szCs w:val="24"/>
    </w:rPr>
  </w:style>
  <w:style w:type="paragraph" w:styleId="36">
    <w:name w:val="toc 3"/>
    <w:basedOn w:val="3"/>
    <w:next w:val="a"/>
    <w:rsid w:val="007F79B8"/>
    <w:pPr>
      <w:keepNext w:val="0"/>
      <w:numPr>
        <w:ilvl w:val="0"/>
        <w:numId w:val="0"/>
      </w:numPr>
      <w:ind w:left="240"/>
    </w:pPr>
    <w:rPr>
      <w:rFonts w:ascii="Calibri" w:hAnsi="Calibri"/>
      <w:sz w:val="20"/>
    </w:rPr>
  </w:style>
  <w:style w:type="paragraph" w:customStyle="1" w:styleId="aff2">
    <w:name w:val="Пояснительная записка"/>
    <w:basedOn w:val="a"/>
    <w:rsid w:val="007F79B8"/>
    <w:pPr>
      <w:spacing w:line="360" w:lineRule="auto"/>
      <w:ind w:firstLine="709"/>
      <w:jc w:val="both"/>
    </w:pPr>
    <w:rPr>
      <w:szCs w:val="20"/>
    </w:rPr>
  </w:style>
  <w:style w:type="paragraph" w:customStyle="1" w:styleId="18">
    <w:name w:val="Стиль1"/>
    <w:basedOn w:val="a"/>
    <w:rsid w:val="007F79B8"/>
    <w:pPr>
      <w:ind w:left="720"/>
      <w:jc w:val="both"/>
    </w:pPr>
    <w:rPr>
      <w:szCs w:val="20"/>
    </w:rPr>
  </w:style>
  <w:style w:type="paragraph" w:customStyle="1" w:styleId="213">
    <w:name w:val="Основной текст с отступом 21"/>
    <w:basedOn w:val="a"/>
    <w:rsid w:val="007F79B8"/>
    <w:pPr>
      <w:spacing w:after="120" w:line="480" w:lineRule="auto"/>
      <w:ind w:left="283"/>
      <w:jc w:val="both"/>
    </w:pPr>
    <w:rPr>
      <w:rFonts w:ascii="TimesDL" w:hAnsi="TimesDL" w:cs="TimesDL"/>
      <w:sz w:val="20"/>
      <w:szCs w:val="20"/>
    </w:rPr>
  </w:style>
  <w:style w:type="paragraph" w:customStyle="1" w:styleId="aff3">
    <w:name w:val="Основной абзац"/>
    <w:basedOn w:val="a"/>
    <w:rsid w:val="007F79B8"/>
    <w:pPr>
      <w:spacing w:line="360" w:lineRule="auto"/>
      <w:ind w:firstLine="567"/>
      <w:jc w:val="both"/>
    </w:pPr>
    <w:rPr>
      <w:szCs w:val="20"/>
    </w:rPr>
  </w:style>
  <w:style w:type="paragraph" w:styleId="aff4">
    <w:name w:val="List Paragraph"/>
    <w:basedOn w:val="a"/>
    <w:uiPriority w:val="34"/>
    <w:qFormat/>
    <w:rsid w:val="007F79B8"/>
    <w:pPr>
      <w:ind w:left="720"/>
    </w:pPr>
  </w:style>
  <w:style w:type="paragraph" w:customStyle="1" w:styleId="19">
    <w:name w:val="Нижний колонтитул1"/>
    <w:basedOn w:val="a"/>
    <w:rsid w:val="007F79B8"/>
    <w:rPr>
      <w:sz w:val="20"/>
      <w:szCs w:val="20"/>
    </w:rPr>
  </w:style>
  <w:style w:type="paragraph" w:styleId="aff5">
    <w:name w:val="No Spacing"/>
    <w:qFormat/>
    <w:rsid w:val="007F79B8"/>
    <w:pPr>
      <w:suppressAutoHyphens/>
      <w:jc w:val="both"/>
    </w:pPr>
    <w:rPr>
      <w:sz w:val="24"/>
      <w:szCs w:val="24"/>
      <w:lang w:eastAsia="ar-SA"/>
    </w:rPr>
  </w:style>
  <w:style w:type="paragraph" w:styleId="1a">
    <w:name w:val="toc 1"/>
    <w:basedOn w:val="15"/>
    <w:rsid w:val="007F79B8"/>
    <w:pPr>
      <w:tabs>
        <w:tab w:val="right" w:leader="dot" w:pos="9638"/>
      </w:tabs>
    </w:pPr>
  </w:style>
  <w:style w:type="paragraph" w:styleId="28">
    <w:name w:val="toc 2"/>
    <w:basedOn w:val="15"/>
    <w:rsid w:val="007F79B8"/>
    <w:pPr>
      <w:tabs>
        <w:tab w:val="right" w:leader="dot" w:pos="9355"/>
      </w:tabs>
      <w:ind w:left="283"/>
    </w:pPr>
  </w:style>
  <w:style w:type="paragraph" w:styleId="44">
    <w:name w:val="toc 4"/>
    <w:basedOn w:val="15"/>
    <w:rsid w:val="007F79B8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7F79B8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7F79B8"/>
    <w:pPr>
      <w:tabs>
        <w:tab w:val="right" w:leader="dot" w:pos="8223"/>
      </w:tabs>
      <w:ind w:left="1415"/>
    </w:pPr>
  </w:style>
  <w:style w:type="paragraph" w:styleId="71">
    <w:name w:val="toc 7"/>
    <w:basedOn w:val="15"/>
    <w:rsid w:val="007F79B8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7F79B8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7F79B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F79B8"/>
    <w:pPr>
      <w:tabs>
        <w:tab w:val="right" w:leader="dot" w:pos="7091"/>
      </w:tabs>
      <w:ind w:left="2547"/>
    </w:pPr>
  </w:style>
  <w:style w:type="paragraph" w:customStyle="1" w:styleId="Standard">
    <w:name w:val="Standard"/>
    <w:rsid w:val="007F79B8"/>
    <w:pPr>
      <w:suppressAutoHyphens/>
    </w:pPr>
    <w:rPr>
      <w:kern w:val="1"/>
      <w:sz w:val="28"/>
      <w:szCs w:val="28"/>
      <w:lang w:eastAsia="ar-SA"/>
    </w:rPr>
  </w:style>
  <w:style w:type="paragraph" w:customStyle="1" w:styleId="aff6">
    <w:name w:val="Таблица_Текст по центру + полужирный"/>
    <w:basedOn w:val="a"/>
    <w:next w:val="1b"/>
    <w:rsid w:val="007F79B8"/>
    <w:pPr>
      <w:jc w:val="center"/>
    </w:pPr>
    <w:rPr>
      <w:b/>
      <w:bCs/>
      <w:sz w:val="22"/>
    </w:rPr>
  </w:style>
  <w:style w:type="paragraph" w:customStyle="1" w:styleId="1b">
    <w:name w:val="Обычный 1"/>
    <w:basedOn w:val="a"/>
    <w:rsid w:val="007F79B8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aff7">
    <w:name w:val="Таблица_Текст слева"/>
    <w:basedOn w:val="a"/>
    <w:rsid w:val="007F79B8"/>
    <w:rPr>
      <w:sz w:val="22"/>
      <w:szCs w:val="22"/>
    </w:rPr>
  </w:style>
  <w:style w:type="paragraph" w:customStyle="1" w:styleId="p4">
    <w:name w:val="p4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6">
    <w:name w:val="p6"/>
    <w:basedOn w:val="a"/>
    <w:rsid w:val="007F79B8"/>
    <w:pPr>
      <w:spacing w:before="280" w:after="280"/>
    </w:pPr>
    <w:rPr>
      <w:sz w:val="24"/>
      <w:szCs w:val="24"/>
    </w:rPr>
  </w:style>
  <w:style w:type="paragraph" w:styleId="aff8">
    <w:name w:val="TOC Heading"/>
    <w:basedOn w:val="1"/>
    <w:next w:val="a"/>
    <w:qFormat/>
    <w:rsid w:val="007F79B8"/>
    <w:pPr>
      <w:numPr>
        <w:numId w:val="0"/>
      </w:numPr>
      <w:spacing w:before="240" w:after="60"/>
    </w:pPr>
    <w:rPr>
      <w:rFonts w:ascii="Cambria" w:hAnsi="Cambria"/>
      <w:bCs/>
      <w:kern w:val="1"/>
      <w:sz w:val="32"/>
      <w:szCs w:val="32"/>
    </w:rPr>
  </w:style>
  <w:style w:type="paragraph" w:customStyle="1" w:styleId="ConsTitle">
    <w:name w:val="ConsTitle"/>
    <w:rsid w:val="007F79B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7F79B8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c">
    <w:name w:val="Текст примечания1"/>
    <w:basedOn w:val="a"/>
    <w:rsid w:val="007F79B8"/>
    <w:pPr>
      <w:suppressAutoHyphens w:val="0"/>
      <w:jc w:val="both"/>
    </w:pPr>
    <w:rPr>
      <w:rFonts w:ascii="TimesDL" w:hAnsi="TimesDL" w:cs="TimesDL"/>
      <w:sz w:val="20"/>
      <w:szCs w:val="20"/>
    </w:rPr>
  </w:style>
  <w:style w:type="paragraph" w:styleId="aff9">
    <w:name w:val="annotation subject"/>
    <w:basedOn w:val="1c"/>
    <w:next w:val="1c"/>
    <w:rsid w:val="007F79B8"/>
    <w:rPr>
      <w:b/>
      <w:bCs/>
    </w:rPr>
  </w:style>
  <w:style w:type="paragraph" w:customStyle="1" w:styleId="affa">
    <w:name w:val="Îáû÷íûé"/>
    <w:rsid w:val="007F79B8"/>
    <w:pPr>
      <w:suppressAutoHyphens/>
      <w:spacing w:line="348" w:lineRule="auto"/>
      <w:ind w:left="170" w:right="170" w:firstLine="681"/>
    </w:pPr>
    <w:rPr>
      <w:rFonts w:ascii="TimesDL" w:hAnsi="TimesDL" w:cs="TimesDL"/>
      <w:sz w:val="22"/>
      <w:lang w:eastAsia="ar-SA"/>
    </w:rPr>
  </w:style>
  <w:style w:type="paragraph" w:customStyle="1" w:styleId="affb">
    <w:name w:val="Öèòàòà"/>
    <w:basedOn w:val="affa"/>
    <w:rsid w:val="007F79B8"/>
  </w:style>
  <w:style w:type="paragraph" w:customStyle="1" w:styleId="1d">
    <w:name w:val="Цитата1"/>
    <w:basedOn w:val="a"/>
    <w:rsid w:val="007F79B8"/>
    <w:pPr>
      <w:suppressAutoHyphens w:val="0"/>
      <w:spacing w:line="360" w:lineRule="auto"/>
      <w:ind w:left="170" w:right="170" w:firstLine="851"/>
      <w:jc w:val="both"/>
    </w:pPr>
    <w:rPr>
      <w:rFonts w:ascii="TimesDL" w:hAnsi="TimesDL" w:cs="TimesDL"/>
      <w:sz w:val="22"/>
      <w:szCs w:val="20"/>
    </w:rPr>
  </w:style>
  <w:style w:type="paragraph" w:customStyle="1" w:styleId="Iauiue">
    <w:name w:val="Iau?iue"/>
    <w:rsid w:val="007F79B8"/>
    <w:pPr>
      <w:suppressAutoHyphens/>
      <w:jc w:val="both"/>
    </w:pPr>
    <w:rPr>
      <w:rFonts w:ascii="TimesDL" w:hAnsi="TimesDL" w:cs="TimesDL"/>
      <w:sz w:val="22"/>
      <w:lang w:eastAsia="ar-SA"/>
    </w:rPr>
  </w:style>
  <w:style w:type="paragraph" w:customStyle="1" w:styleId="Iniiaiieoaeno2">
    <w:name w:val="Iniiaiie oaeno 2"/>
    <w:basedOn w:val="Iauiue"/>
    <w:rsid w:val="007F79B8"/>
  </w:style>
  <w:style w:type="paragraph" w:customStyle="1" w:styleId="310">
    <w:name w:val="Основной текст с отступом 31"/>
    <w:basedOn w:val="a"/>
    <w:uiPriority w:val="99"/>
    <w:rsid w:val="007F79B8"/>
    <w:pPr>
      <w:tabs>
        <w:tab w:val="left" w:pos="284"/>
      </w:tabs>
      <w:suppressAutoHyphens w:val="0"/>
      <w:spacing w:line="360" w:lineRule="auto"/>
      <w:ind w:right="170" w:firstLine="993"/>
      <w:jc w:val="both"/>
    </w:pPr>
    <w:rPr>
      <w:rFonts w:ascii="TimesDL" w:hAnsi="TimesDL" w:cs="TimesDL"/>
      <w:sz w:val="22"/>
      <w:szCs w:val="20"/>
    </w:rPr>
  </w:style>
  <w:style w:type="paragraph" w:customStyle="1" w:styleId="1e">
    <w:name w:val="Схема документа1"/>
    <w:basedOn w:val="a"/>
    <w:rsid w:val="007F79B8"/>
    <w:pPr>
      <w:shd w:val="clear" w:color="auto" w:fill="000080"/>
      <w:suppressAutoHyphens w:val="0"/>
      <w:jc w:val="both"/>
    </w:pPr>
    <w:rPr>
      <w:rFonts w:ascii="Tahoma" w:hAnsi="Tahoma" w:cs="Tahoma"/>
      <w:sz w:val="22"/>
      <w:szCs w:val="20"/>
    </w:rPr>
  </w:style>
  <w:style w:type="paragraph" w:styleId="affc">
    <w:name w:val="Title"/>
    <w:basedOn w:val="a"/>
    <w:next w:val="affd"/>
    <w:uiPriority w:val="99"/>
    <w:qFormat/>
    <w:rsid w:val="007F79B8"/>
    <w:pPr>
      <w:widowControl w:val="0"/>
      <w:suppressAutoHyphens w:val="0"/>
      <w:spacing w:line="360" w:lineRule="atLeast"/>
      <w:jc w:val="center"/>
    </w:pPr>
    <w:rPr>
      <w:rFonts w:ascii="Arial" w:hAnsi="Arial" w:cs="Arial"/>
      <w:b/>
      <w:sz w:val="22"/>
      <w:szCs w:val="20"/>
    </w:rPr>
  </w:style>
  <w:style w:type="paragraph" w:styleId="affd">
    <w:name w:val="Subtitle"/>
    <w:basedOn w:val="a"/>
    <w:next w:val="a"/>
    <w:qFormat/>
    <w:rsid w:val="007F79B8"/>
    <w:p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с отступом 22"/>
    <w:basedOn w:val="a"/>
    <w:rsid w:val="007F79B8"/>
    <w:pPr>
      <w:suppressAutoHyphens w:val="0"/>
      <w:spacing w:after="120" w:line="480" w:lineRule="auto"/>
      <w:ind w:left="283"/>
      <w:jc w:val="both"/>
    </w:pPr>
    <w:rPr>
      <w:rFonts w:ascii="TimesDL" w:hAnsi="TimesDL" w:cs="TimesDL"/>
      <w:sz w:val="22"/>
      <w:szCs w:val="20"/>
    </w:rPr>
  </w:style>
  <w:style w:type="paragraph" w:customStyle="1" w:styleId="ConsNonformat">
    <w:name w:val="ConsNonformat"/>
    <w:rsid w:val="007F79B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1">
    <w:name w:val="Основной текст 22"/>
    <w:basedOn w:val="a"/>
    <w:rsid w:val="007F79B8"/>
    <w:pPr>
      <w:suppressAutoHyphens w:val="0"/>
      <w:autoSpaceDE w:val="0"/>
      <w:jc w:val="both"/>
    </w:pPr>
    <w:rPr>
      <w:sz w:val="18"/>
      <w:szCs w:val="18"/>
    </w:rPr>
  </w:style>
  <w:style w:type="paragraph" w:customStyle="1" w:styleId="ConsNormal">
    <w:name w:val="ConsNormal"/>
    <w:rsid w:val="007F79B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F79B8"/>
    <w:pPr>
      <w:suppressAutoHyphens w:val="0"/>
      <w:autoSpaceDE w:val="0"/>
    </w:pPr>
    <w:rPr>
      <w:rFonts w:ascii="Arial" w:hAnsi="Arial" w:cs="Arial"/>
      <w:sz w:val="18"/>
      <w:szCs w:val="18"/>
    </w:rPr>
  </w:style>
  <w:style w:type="paragraph" w:customStyle="1" w:styleId="1f">
    <w:name w:val="таблица 1"/>
    <w:basedOn w:val="a"/>
    <w:rsid w:val="007F79B8"/>
    <w:pPr>
      <w:suppressAutoHyphens w:val="0"/>
    </w:pPr>
    <w:rPr>
      <w:sz w:val="24"/>
      <w:szCs w:val="24"/>
    </w:rPr>
  </w:style>
  <w:style w:type="paragraph" w:customStyle="1" w:styleId="1-">
    <w:name w:val="Список 1-ый"/>
    <w:basedOn w:val="a"/>
    <w:rsid w:val="007F79B8"/>
    <w:pPr>
      <w:suppressAutoHyphens w:val="0"/>
      <w:spacing w:before="60" w:after="60"/>
      <w:ind w:left="720" w:hanging="360"/>
    </w:pPr>
    <w:rPr>
      <w:rFonts w:eastAsia="SimSun"/>
      <w:sz w:val="24"/>
      <w:szCs w:val="20"/>
    </w:rPr>
  </w:style>
  <w:style w:type="paragraph" w:customStyle="1" w:styleId="affe">
    <w:name w:val="Абзац основной"/>
    <w:basedOn w:val="a"/>
    <w:rsid w:val="007F79B8"/>
    <w:pPr>
      <w:suppressAutoHyphens w:val="0"/>
      <w:spacing w:after="120" w:line="360" w:lineRule="auto"/>
      <w:ind w:firstLine="567"/>
      <w:jc w:val="both"/>
    </w:pPr>
    <w:rPr>
      <w:sz w:val="24"/>
      <w:szCs w:val="20"/>
    </w:rPr>
  </w:style>
  <w:style w:type="paragraph" w:customStyle="1" w:styleId="Iauiue1">
    <w:name w:val="Iau?iue1"/>
    <w:rsid w:val="007F79B8"/>
    <w:pPr>
      <w:suppressAutoHyphens/>
    </w:pPr>
    <w:rPr>
      <w:sz w:val="22"/>
      <w:lang w:eastAsia="ar-SA"/>
    </w:rPr>
  </w:style>
  <w:style w:type="paragraph" w:customStyle="1" w:styleId="afff">
    <w:name w:val="Обычный текст с отступом"/>
    <w:basedOn w:val="a"/>
    <w:rsid w:val="007F79B8"/>
    <w:pPr>
      <w:suppressAutoHyphens w:val="0"/>
      <w:spacing w:line="360" w:lineRule="auto"/>
      <w:ind w:firstLine="567"/>
      <w:jc w:val="both"/>
    </w:pPr>
    <w:rPr>
      <w:rFonts w:eastAsia="SimSun"/>
      <w:sz w:val="24"/>
      <w:szCs w:val="20"/>
    </w:rPr>
  </w:style>
  <w:style w:type="paragraph" w:customStyle="1" w:styleId="afff0">
    <w:name w:val="Обычный отступ.Нормальный отступ"/>
    <w:basedOn w:val="a"/>
    <w:rsid w:val="007F79B8"/>
    <w:pPr>
      <w:suppressAutoHyphens w:val="0"/>
      <w:spacing w:line="360" w:lineRule="auto"/>
      <w:ind w:firstLine="720"/>
      <w:jc w:val="both"/>
    </w:pPr>
    <w:rPr>
      <w:szCs w:val="20"/>
    </w:rPr>
  </w:style>
  <w:style w:type="paragraph" w:customStyle="1" w:styleId="1f0">
    <w:name w:val="Обычный отступ1"/>
    <w:basedOn w:val="a"/>
    <w:rsid w:val="007F79B8"/>
    <w:pPr>
      <w:suppressAutoHyphens w:val="0"/>
      <w:spacing w:line="400" w:lineRule="atLeast"/>
      <w:ind w:firstLine="720"/>
      <w:jc w:val="both"/>
    </w:pPr>
    <w:rPr>
      <w:sz w:val="24"/>
      <w:szCs w:val="24"/>
    </w:rPr>
  </w:style>
  <w:style w:type="paragraph" w:customStyle="1" w:styleId="afff1">
    <w:name w:val="Текст ЗП"/>
    <w:basedOn w:val="a"/>
    <w:rsid w:val="007F79B8"/>
    <w:pPr>
      <w:suppressAutoHyphens w:val="0"/>
      <w:spacing w:before="120" w:after="120"/>
      <w:ind w:firstLine="709"/>
    </w:pPr>
    <w:rPr>
      <w:rFonts w:eastAsia="SimSun"/>
      <w:sz w:val="24"/>
      <w:szCs w:val="20"/>
    </w:rPr>
  </w:style>
  <w:style w:type="paragraph" w:customStyle="1" w:styleId="afff2">
    <w:name w:val="таблица"/>
    <w:basedOn w:val="a"/>
    <w:rsid w:val="007F79B8"/>
    <w:pPr>
      <w:suppressAutoHyphens w:val="0"/>
      <w:spacing w:line="360" w:lineRule="auto"/>
    </w:pPr>
    <w:rPr>
      <w:szCs w:val="20"/>
    </w:rPr>
  </w:style>
  <w:style w:type="paragraph" w:customStyle="1" w:styleId="CM65">
    <w:name w:val="CM65"/>
    <w:basedOn w:val="a"/>
    <w:next w:val="a"/>
    <w:rsid w:val="007F79B8"/>
    <w:pPr>
      <w:widowControl w:val="0"/>
      <w:suppressAutoHyphens w:val="0"/>
      <w:autoSpaceDE w:val="0"/>
      <w:spacing w:after="353"/>
    </w:pPr>
    <w:rPr>
      <w:sz w:val="24"/>
      <w:szCs w:val="24"/>
    </w:rPr>
  </w:style>
  <w:style w:type="paragraph" w:customStyle="1" w:styleId="-2">
    <w:name w:val="Пункт раздела - 2 ур Знак"/>
    <w:basedOn w:val="a"/>
    <w:rsid w:val="007F79B8"/>
    <w:pPr>
      <w:suppressAutoHyphens w:val="0"/>
      <w:spacing w:before="60" w:after="60"/>
      <w:ind w:left="284" w:right="170" w:hanging="360"/>
      <w:jc w:val="both"/>
    </w:pPr>
  </w:style>
  <w:style w:type="paragraph" w:customStyle="1" w:styleId="-1">
    <w:name w:val="Раздел - 1 ур"/>
    <w:next w:val="-2"/>
    <w:rsid w:val="007F79B8"/>
    <w:pPr>
      <w:keepNext/>
      <w:pageBreakBefore/>
      <w:suppressAutoHyphens/>
      <w:spacing w:after="240"/>
      <w:ind w:left="1440" w:right="170" w:firstLine="851"/>
    </w:pPr>
    <w:rPr>
      <w:rFonts w:ascii="Arial" w:hAnsi="Arial" w:cs="Arial"/>
      <w:b/>
      <w:sz w:val="28"/>
      <w:szCs w:val="28"/>
      <w:lang w:eastAsia="ar-SA"/>
    </w:rPr>
  </w:style>
  <w:style w:type="paragraph" w:customStyle="1" w:styleId="afff3">
    <w:name w:val="Распечатки Интеграла"/>
    <w:basedOn w:val="a"/>
    <w:rsid w:val="007F79B8"/>
    <w:pPr>
      <w:widowControl w:val="0"/>
      <w:suppressAutoHyphens w:val="0"/>
    </w:pPr>
    <w:rPr>
      <w:rFonts w:ascii="Courier New" w:hAnsi="Courier New" w:cs="Courier New"/>
      <w:sz w:val="22"/>
      <w:szCs w:val="20"/>
    </w:rPr>
  </w:style>
  <w:style w:type="paragraph" w:customStyle="1" w:styleId="Style34">
    <w:name w:val="Style34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39">
    <w:name w:val="Style39"/>
    <w:basedOn w:val="a"/>
    <w:rsid w:val="007F79B8"/>
    <w:pPr>
      <w:widowControl w:val="0"/>
      <w:suppressAutoHyphens w:val="0"/>
      <w:autoSpaceDE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52">
    <w:name w:val="Style52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4">
    <w:name w:val="Style54"/>
    <w:basedOn w:val="a"/>
    <w:rsid w:val="007F79B8"/>
    <w:pPr>
      <w:widowControl w:val="0"/>
      <w:suppressAutoHyphens w:val="0"/>
      <w:autoSpaceDE w:val="0"/>
      <w:spacing w:line="278" w:lineRule="exact"/>
      <w:ind w:firstLine="1018"/>
    </w:pPr>
    <w:rPr>
      <w:sz w:val="24"/>
      <w:szCs w:val="24"/>
    </w:rPr>
  </w:style>
  <w:style w:type="paragraph" w:customStyle="1" w:styleId="Style56">
    <w:name w:val="Style56"/>
    <w:basedOn w:val="a"/>
    <w:rsid w:val="007F79B8"/>
    <w:pPr>
      <w:widowControl w:val="0"/>
      <w:suppressAutoHyphens w:val="0"/>
      <w:autoSpaceDE w:val="0"/>
      <w:spacing w:line="274" w:lineRule="exact"/>
      <w:ind w:firstLine="629"/>
    </w:pPr>
    <w:rPr>
      <w:sz w:val="24"/>
      <w:szCs w:val="24"/>
    </w:rPr>
  </w:style>
  <w:style w:type="paragraph" w:customStyle="1" w:styleId="Style57">
    <w:name w:val="Style57"/>
    <w:basedOn w:val="a"/>
    <w:rsid w:val="007F79B8"/>
    <w:pPr>
      <w:widowControl w:val="0"/>
      <w:suppressAutoHyphens w:val="0"/>
      <w:autoSpaceDE w:val="0"/>
      <w:spacing w:line="274" w:lineRule="exact"/>
      <w:ind w:firstLine="61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7F79B8"/>
    <w:pPr>
      <w:widowControl w:val="0"/>
      <w:suppressAutoHyphens w:val="0"/>
      <w:autoSpaceDE w:val="0"/>
      <w:spacing w:line="278" w:lineRule="exact"/>
      <w:jc w:val="right"/>
    </w:pPr>
    <w:rPr>
      <w:sz w:val="24"/>
      <w:szCs w:val="24"/>
    </w:rPr>
  </w:style>
  <w:style w:type="paragraph" w:customStyle="1" w:styleId="Style55">
    <w:name w:val="Style55"/>
    <w:basedOn w:val="a"/>
    <w:rsid w:val="007F79B8"/>
    <w:pPr>
      <w:widowControl w:val="0"/>
      <w:suppressAutoHyphens w:val="0"/>
      <w:autoSpaceDE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125">
    <w:name w:val="Стиль По ширине Первая строка:  1.25 см"/>
    <w:basedOn w:val="a"/>
    <w:rsid w:val="007F79B8"/>
    <w:pPr>
      <w:suppressAutoHyphens w:val="0"/>
      <w:spacing w:before="120"/>
      <w:ind w:firstLine="709"/>
      <w:jc w:val="both"/>
    </w:pPr>
    <w:rPr>
      <w:sz w:val="24"/>
      <w:szCs w:val="20"/>
    </w:rPr>
  </w:style>
  <w:style w:type="paragraph" w:customStyle="1" w:styleId="1f1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BodyText22">
    <w:name w:val="Body Text 22"/>
    <w:basedOn w:val="a"/>
    <w:rsid w:val="007F79B8"/>
    <w:pPr>
      <w:suppressAutoHyphens w:val="0"/>
      <w:overflowPunct w:val="0"/>
      <w:autoSpaceDE w:val="0"/>
      <w:spacing w:before="120"/>
      <w:ind w:left="720" w:firstLine="720"/>
      <w:jc w:val="both"/>
      <w:textAlignment w:val="baseline"/>
    </w:pPr>
    <w:rPr>
      <w:i/>
      <w:szCs w:val="20"/>
    </w:rPr>
  </w:style>
  <w:style w:type="paragraph" w:customStyle="1" w:styleId="127">
    <w:name w:val="127 см"/>
    <w:basedOn w:val="a"/>
    <w:next w:val="a"/>
    <w:rsid w:val="007F79B8"/>
    <w:pPr>
      <w:widowControl w:val="0"/>
      <w:suppressAutoHyphens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29">
    <w:name w:val="Знак Знак Знак2 Знак Знак Знак Знак"/>
    <w:basedOn w:val="a"/>
    <w:rsid w:val="007F79B8"/>
    <w:pPr>
      <w:suppressAutoHyphens w:val="0"/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afff4">
    <w:name w:val="Знак Знак Знак"/>
    <w:basedOn w:val="a"/>
    <w:rsid w:val="007F79B8"/>
    <w:pPr>
      <w:suppressAutoHyphens w:val="0"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western">
    <w:name w:val="western"/>
    <w:basedOn w:val="a"/>
    <w:rsid w:val="007F79B8"/>
    <w:pPr>
      <w:suppressAutoHyphens w:val="0"/>
      <w:spacing w:before="280" w:after="280"/>
    </w:pPr>
    <w:rPr>
      <w:sz w:val="22"/>
      <w:szCs w:val="22"/>
    </w:rPr>
  </w:style>
  <w:style w:type="paragraph" w:customStyle="1" w:styleId="p15">
    <w:name w:val="p15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Style8">
    <w:name w:val="Style8"/>
    <w:basedOn w:val="a"/>
    <w:rsid w:val="003B374F"/>
    <w:pPr>
      <w:widowControl w:val="0"/>
      <w:autoSpaceDE w:val="0"/>
      <w:jc w:val="both"/>
    </w:pPr>
    <w:rPr>
      <w:sz w:val="24"/>
      <w:szCs w:val="24"/>
    </w:rPr>
  </w:style>
  <w:style w:type="table" w:styleId="afff5">
    <w:name w:val="Table Grid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2">
    <w:name w:val="Основной текст с отступом 2 Знак2"/>
    <w:basedOn w:val="a0"/>
    <w:link w:val="23"/>
    <w:uiPriority w:val="99"/>
    <w:semiHidden/>
    <w:rsid w:val="007862D0"/>
    <w:rPr>
      <w:sz w:val="28"/>
      <w:szCs w:val="28"/>
      <w:lang w:eastAsia="ar-SA"/>
    </w:rPr>
  </w:style>
  <w:style w:type="character" w:customStyle="1" w:styleId="FontStyle13">
    <w:name w:val="Font Style13"/>
    <w:uiPriority w:val="99"/>
    <w:rsid w:val="008A192C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HTML">
    <w:name w:val="Стандартный HTML Знак"/>
    <w:basedOn w:val="a0"/>
    <w:link w:val="HTML0"/>
    <w:semiHidden/>
    <w:rsid w:val="008A192C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8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23">
    <w:name w:val="Основной текст 2 Знак2"/>
    <w:basedOn w:val="a0"/>
    <w:link w:val="25"/>
    <w:uiPriority w:val="99"/>
    <w:semiHidden/>
    <w:rsid w:val="008A192C"/>
    <w:rPr>
      <w:sz w:val="28"/>
      <w:szCs w:val="28"/>
      <w:lang w:eastAsia="ar-SA"/>
    </w:rPr>
  </w:style>
  <w:style w:type="character" w:customStyle="1" w:styleId="ListLabel11">
    <w:name w:val="ListLabel 11"/>
    <w:uiPriority w:val="99"/>
    <w:qFormat/>
    <w:rsid w:val="008A192C"/>
    <w:rPr>
      <w:rFonts w:ascii="Times New Roman" w:eastAsia="SimSun" w:hAnsi="Times New Roman" w:cs="Times New Roman" w:hint="default"/>
      <w:color w:val="FF0000"/>
      <w:sz w:val="28"/>
    </w:rPr>
  </w:style>
  <w:style w:type="paragraph" w:customStyle="1" w:styleId="2a">
    <w:name w:val="Заголовок №2"/>
    <w:basedOn w:val="a"/>
    <w:rsid w:val="00AC5EA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paragraph" w:customStyle="1" w:styleId="formattext">
    <w:name w:val="formattext"/>
    <w:basedOn w:val="a"/>
    <w:uiPriority w:val="99"/>
    <w:rsid w:val="004B4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4">
    <w:name w:val="Обычный (веб)1"/>
    <w:basedOn w:val="a"/>
    <w:uiPriority w:val="99"/>
    <w:rsid w:val="00E05E89"/>
    <w:pPr>
      <w:spacing w:before="100" w:after="100" w:line="100" w:lineRule="atLeast"/>
    </w:pPr>
    <w:rPr>
      <w:sz w:val="24"/>
      <w:szCs w:val="24"/>
    </w:rPr>
  </w:style>
  <w:style w:type="character" w:customStyle="1" w:styleId="FontStyle32">
    <w:name w:val="Font Style32"/>
    <w:rsid w:val="00E05E8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723200503BEFEC07366036F3674966A0A6962BEF7AB7925B564F0AC2E152E70937243uCq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95F8-D166-4D91-BC2E-D09CF7C1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5784</Words>
  <Characters>32970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38677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Железково</cp:lastModifiedBy>
  <cp:revision>3</cp:revision>
  <cp:lastPrinted>2021-03-31T06:36:00Z</cp:lastPrinted>
  <dcterms:created xsi:type="dcterms:W3CDTF">2022-03-02T11:54:00Z</dcterms:created>
  <dcterms:modified xsi:type="dcterms:W3CDTF">2022-03-02T13:15:00Z</dcterms:modified>
</cp:coreProperties>
</file>