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295" w:type="dxa"/>
        <w:tblLayout w:type="fixed"/>
        <w:tblLook w:val="0000"/>
      </w:tblPr>
      <w:tblGrid>
        <w:gridCol w:w="2676"/>
        <w:gridCol w:w="3804"/>
        <w:gridCol w:w="3945"/>
      </w:tblGrid>
      <w:tr w:rsidR="000433A3">
        <w:tc>
          <w:tcPr>
            <w:tcW w:w="2676" w:type="dxa"/>
            <w:tcBorders>
              <w:top w:val="double" w:sz="1" w:space="0" w:color="000000"/>
              <w:left w:val="double" w:sz="1" w:space="0" w:color="000000"/>
              <w:bottom w:val="double" w:sz="40" w:space="0" w:color="000000"/>
            </w:tcBorders>
            <w:shd w:val="clear" w:color="auto" w:fill="auto"/>
          </w:tcPr>
          <w:p w:rsidR="000433A3" w:rsidRDefault="000433A3">
            <w:pPr>
              <w:spacing w:before="240"/>
              <w:jc w:val="center"/>
            </w:pPr>
            <w:r>
              <w:rPr>
                <w:rFonts w:ascii="Courier New" w:hAnsi="Courier New" w:cs="Courier New"/>
              </w:rPr>
              <w:t xml:space="preserve">         </w:t>
            </w:r>
          </w:p>
          <w:p w:rsidR="000433A3" w:rsidRDefault="00BC32DE">
            <w:pPr>
              <w:rPr>
                <w:rFonts w:ascii="Courier New" w:hAnsi="Courier New" w:cs="Courier New"/>
              </w:rPr>
            </w:pPr>
            <w:r>
              <w:rPr>
                <w:noProof/>
                <w:lang w:eastAsia="ru-RU"/>
              </w:rPr>
              <w:drawing>
                <wp:anchor distT="0" distB="0" distL="114935" distR="114935" simplePos="0" relativeHeight="251657728" behindDoc="0" locked="0" layoutInCell="1" allowOverlap="1">
                  <wp:simplePos x="0" y="0"/>
                  <wp:positionH relativeFrom="column">
                    <wp:posOffset>476885</wp:posOffset>
                  </wp:positionH>
                  <wp:positionV relativeFrom="paragraph">
                    <wp:posOffset>161925</wp:posOffset>
                  </wp:positionV>
                  <wp:extent cx="552450" cy="65659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lip>
                          <a:srcRect/>
                          <a:stretch>
                            <a:fillRect/>
                          </a:stretch>
                        </pic:blipFill>
                        <pic:spPr bwMode="auto">
                          <a:xfrm>
                            <a:off x="0" y="0"/>
                            <a:ext cx="552450" cy="656590"/>
                          </a:xfrm>
                          <a:prstGeom prst="rect">
                            <a:avLst/>
                          </a:prstGeom>
                          <a:solidFill>
                            <a:srgbClr val="FFFFFF"/>
                          </a:solidFill>
                          <a:ln w="9525">
                            <a:noFill/>
                            <a:miter lim="800000"/>
                            <a:headEnd/>
                            <a:tailEnd/>
                          </a:ln>
                        </pic:spPr>
                      </pic:pic>
                    </a:graphicData>
                  </a:graphic>
                </wp:anchor>
              </w:drawing>
            </w:r>
          </w:p>
        </w:tc>
        <w:tc>
          <w:tcPr>
            <w:tcW w:w="3804" w:type="dxa"/>
            <w:tcBorders>
              <w:top w:val="double" w:sz="1" w:space="0" w:color="000000"/>
              <w:left w:val="single" w:sz="4" w:space="0" w:color="000000"/>
              <w:bottom w:val="double" w:sz="40" w:space="0" w:color="000000"/>
            </w:tcBorders>
            <w:shd w:val="clear" w:color="auto" w:fill="auto"/>
          </w:tcPr>
          <w:p w:rsidR="000433A3" w:rsidRDefault="000433A3">
            <w:pPr>
              <w:snapToGrid w:val="0"/>
              <w:jc w:val="center"/>
            </w:pPr>
          </w:p>
          <w:p w:rsidR="000433A3" w:rsidRDefault="000433A3">
            <w:pPr>
              <w:jc w:val="center"/>
            </w:pPr>
          </w:p>
          <w:p w:rsidR="000433A3" w:rsidRDefault="000433A3">
            <w:pPr>
              <w:jc w:val="center"/>
            </w:pPr>
          </w:p>
          <w:p w:rsidR="000433A3" w:rsidRDefault="000433A3">
            <w:pPr>
              <w:jc w:val="center"/>
              <w:rPr>
                <w:b/>
              </w:rPr>
            </w:pPr>
            <w:r>
              <w:rPr>
                <w:sz w:val="32"/>
                <w:szCs w:val="32"/>
              </w:rPr>
              <w:t>БЮЛЛЕТЕНЬ</w:t>
            </w:r>
          </w:p>
          <w:p w:rsidR="000433A3" w:rsidRDefault="000433A3">
            <w:pPr>
              <w:jc w:val="center"/>
            </w:pPr>
            <w:r>
              <w:rPr>
                <w:b/>
              </w:rPr>
              <w:t>Периодическое печатное средство массовой информации</w:t>
            </w:r>
          </w:p>
          <w:p w:rsidR="000433A3" w:rsidRDefault="000433A3"/>
        </w:tc>
        <w:tc>
          <w:tcPr>
            <w:tcW w:w="3945" w:type="dxa"/>
            <w:tcBorders>
              <w:top w:val="double" w:sz="1" w:space="0" w:color="000000"/>
              <w:left w:val="single" w:sz="4" w:space="0" w:color="000000"/>
              <w:bottom w:val="double" w:sz="40" w:space="0" w:color="000000"/>
              <w:right w:val="double" w:sz="40" w:space="0" w:color="000000"/>
            </w:tcBorders>
            <w:shd w:val="clear" w:color="auto" w:fill="auto"/>
          </w:tcPr>
          <w:p w:rsidR="000433A3" w:rsidRDefault="000433A3">
            <w:pPr>
              <w:jc w:val="center"/>
            </w:pPr>
            <w:r>
              <w:t>Учредитель:</w:t>
            </w:r>
          </w:p>
          <w:p w:rsidR="000433A3" w:rsidRDefault="000433A3">
            <w:pPr>
              <w:ind w:left="210" w:right="60"/>
              <w:jc w:val="center"/>
              <w:rPr>
                <w:b/>
                <w:sz w:val="36"/>
                <w:szCs w:val="36"/>
              </w:rPr>
            </w:pPr>
            <w:r>
              <w:t>Совет депутатов Железковского сельского поселения</w:t>
            </w:r>
          </w:p>
          <w:p w:rsidR="000433A3" w:rsidRDefault="00C56F1D">
            <w:pPr>
              <w:jc w:val="center"/>
              <w:rPr>
                <w:b/>
                <w:sz w:val="36"/>
                <w:szCs w:val="36"/>
              </w:rPr>
            </w:pPr>
            <w:r>
              <w:rPr>
                <w:b/>
                <w:sz w:val="36"/>
                <w:szCs w:val="36"/>
              </w:rPr>
              <w:t>25</w:t>
            </w:r>
          </w:p>
          <w:p w:rsidR="000433A3" w:rsidRDefault="00C56F1D">
            <w:pPr>
              <w:jc w:val="center"/>
              <w:rPr>
                <w:b/>
                <w:sz w:val="36"/>
                <w:szCs w:val="36"/>
              </w:rPr>
            </w:pPr>
            <w:r>
              <w:rPr>
                <w:b/>
                <w:sz w:val="36"/>
                <w:szCs w:val="36"/>
              </w:rPr>
              <w:t>марта</w:t>
            </w:r>
          </w:p>
          <w:p w:rsidR="000433A3" w:rsidRDefault="00CF1D86">
            <w:pPr>
              <w:ind w:left="210" w:right="105"/>
              <w:jc w:val="center"/>
              <w:rPr>
                <w:b/>
              </w:rPr>
            </w:pPr>
            <w:r>
              <w:rPr>
                <w:b/>
                <w:sz w:val="36"/>
                <w:szCs w:val="36"/>
              </w:rPr>
              <w:t>202</w:t>
            </w:r>
            <w:r w:rsidR="00972F81">
              <w:rPr>
                <w:b/>
                <w:sz w:val="36"/>
                <w:szCs w:val="36"/>
              </w:rPr>
              <w:t>2</w:t>
            </w:r>
            <w:r w:rsidR="000433A3">
              <w:rPr>
                <w:b/>
                <w:sz w:val="36"/>
                <w:szCs w:val="36"/>
              </w:rPr>
              <w:t xml:space="preserve"> года</w:t>
            </w:r>
          </w:p>
          <w:p w:rsidR="000433A3" w:rsidRDefault="000433A3" w:rsidP="00C56F1D">
            <w:pPr>
              <w:jc w:val="center"/>
            </w:pPr>
            <w:r>
              <w:rPr>
                <w:b/>
              </w:rPr>
              <w:t xml:space="preserve">№ </w:t>
            </w:r>
            <w:r w:rsidR="00C56F1D">
              <w:rPr>
                <w:b/>
              </w:rPr>
              <w:t>3</w:t>
            </w:r>
          </w:p>
        </w:tc>
      </w:tr>
    </w:tbl>
    <w:p w:rsidR="000433A3" w:rsidRDefault="000433A3"/>
    <w:p w:rsidR="000433A3" w:rsidRDefault="000433A3">
      <w:pPr>
        <w:jc w:val="center"/>
        <w:rPr>
          <w:rFonts w:ascii="Bookman Old Style" w:hAnsi="Bookman Old Style" w:cs="Bookman Old Style"/>
          <w:b/>
          <w:i/>
          <w:sz w:val="56"/>
          <w:szCs w:val="56"/>
        </w:rPr>
      </w:pPr>
    </w:p>
    <w:p w:rsidR="000433A3" w:rsidRDefault="000433A3">
      <w:pPr>
        <w:jc w:val="center"/>
        <w:rPr>
          <w:rFonts w:ascii="Bookman Old Style" w:hAnsi="Bookman Old Style" w:cs="Bookman Old Style"/>
          <w:b/>
          <w:i/>
          <w:sz w:val="56"/>
          <w:szCs w:val="56"/>
        </w:rPr>
      </w:pPr>
    </w:p>
    <w:p w:rsidR="000433A3" w:rsidRDefault="000433A3">
      <w:pPr>
        <w:jc w:val="center"/>
        <w:rPr>
          <w:rFonts w:ascii="Bookman Old Style" w:hAnsi="Bookman Old Style" w:cs="Bookman Old Style"/>
          <w:b/>
          <w:i/>
          <w:sz w:val="56"/>
          <w:szCs w:val="56"/>
        </w:rPr>
      </w:pPr>
    </w:p>
    <w:p w:rsidR="000433A3" w:rsidRDefault="000433A3">
      <w:pPr>
        <w:jc w:val="center"/>
        <w:rPr>
          <w:rFonts w:ascii="Bookman Old Style" w:hAnsi="Bookman Old Style" w:cs="Bookman Old Style"/>
          <w:b/>
          <w:i/>
          <w:sz w:val="56"/>
          <w:szCs w:val="56"/>
        </w:rPr>
      </w:pPr>
    </w:p>
    <w:p w:rsidR="000433A3" w:rsidRDefault="000433A3">
      <w:pPr>
        <w:jc w:val="center"/>
        <w:rPr>
          <w:rFonts w:ascii="Bookman Old Style" w:hAnsi="Bookman Old Style" w:cs="Bookman Old Style"/>
          <w:b/>
          <w:i/>
          <w:sz w:val="56"/>
          <w:szCs w:val="56"/>
        </w:rPr>
      </w:pPr>
    </w:p>
    <w:p w:rsidR="000433A3" w:rsidRDefault="000433A3">
      <w:pPr>
        <w:jc w:val="center"/>
        <w:rPr>
          <w:rFonts w:ascii="Monotype Corsiva" w:hAnsi="Monotype Corsiva" w:cs="Monotype Corsiva"/>
          <w:b/>
          <w:i/>
          <w:color w:val="FF6600"/>
          <w:sz w:val="56"/>
          <w:szCs w:val="56"/>
        </w:rPr>
      </w:pPr>
      <w:r>
        <w:rPr>
          <w:rFonts w:ascii="Bookman Old Style" w:hAnsi="Bookman Old Style" w:cs="Bookman Old Style"/>
          <w:b/>
          <w:i/>
          <w:color w:val="FF6600"/>
          <w:sz w:val="56"/>
          <w:szCs w:val="56"/>
        </w:rPr>
        <w:t xml:space="preserve">Официальный вестник </w:t>
      </w:r>
    </w:p>
    <w:p w:rsidR="000433A3" w:rsidRDefault="000433A3">
      <w:pPr>
        <w:jc w:val="center"/>
      </w:pPr>
      <w:r>
        <w:rPr>
          <w:rFonts w:ascii="Monotype Corsiva" w:hAnsi="Monotype Corsiva" w:cs="Monotype Corsiva"/>
          <w:b/>
          <w:i/>
          <w:color w:val="FF6600"/>
          <w:sz w:val="56"/>
          <w:szCs w:val="56"/>
        </w:rPr>
        <w:t>Железковского сельского поселения</w:t>
      </w:r>
      <w:r>
        <w:rPr>
          <w:b/>
          <w:color w:val="FF6600"/>
        </w:rPr>
        <w:t xml:space="preserve"> </w:t>
      </w:r>
    </w:p>
    <w:p w:rsidR="000433A3" w:rsidRDefault="000433A3"/>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tbl>
      <w:tblPr>
        <w:tblW w:w="0" w:type="auto"/>
        <w:tblInd w:w="-102" w:type="dxa"/>
        <w:tblLayout w:type="fixed"/>
        <w:tblLook w:val="0000"/>
      </w:tblPr>
      <w:tblGrid>
        <w:gridCol w:w="2520"/>
        <w:gridCol w:w="2103"/>
        <w:gridCol w:w="1722"/>
        <w:gridCol w:w="1919"/>
        <w:gridCol w:w="2077"/>
      </w:tblGrid>
      <w:tr w:rsidR="000433A3">
        <w:trPr>
          <w:trHeight w:val="1388"/>
        </w:trPr>
        <w:tc>
          <w:tcPr>
            <w:tcW w:w="2520" w:type="dxa"/>
            <w:tcBorders>
              <w:top w:val="double" w:sz="1" w:space="0" w:color="000000"/>
              <w:left w:val="double" w:sz="1" w:space="0" w:color="000000"/>
              <w:bottom w:val="double" w:sz="1" w:space="0" w:color="000000"/>
            </w:tcBorders>
            <w:shd w:val="clear" w:color="auto" w:fill="auto"/>
          </w:tcPr>
          <w:p w:rsidR="000433A3" w:rsidRDefault="000433A3">
            <w:pPr>
              <w:jc w:val="center"/>
              <w:rPr>
                <w:rFonts w:ascii="Monotype Corsiva" w:hAnsi="Monotype Corsiva" w:cs="Monotype Corsiva"/>
                <w:b/>
                <w:i/>
              </w:rPr>
            </w:pPr>
            <w:r>
              <w:rPr>
                <w:rFonts w:ascii="Bookman Old Style" w:hAnsi="Bookman Old Style" w:cs="Bookman Old Style"/>
                <w:b/>
                <w:i/>
              </w:rPr>
              <w:t xml:space="preserve">Официальный вестник </w:t>
            </w:r>
          </w:p>
          <w:p w:rsidR="000433A3" w:rsidRDefault="000433A3">
            <w:pPr>
              <w:tabs>
                <w:tab w:val="left" w:pos="1587"/>
              </w:tabs>
              <w:jc w:val="center"/>
              <w:rPr>
                <w:rFonts w:ascii="Monotype Corsiva" w:hAnsi="Monotype Corsiva" w:cs="Monotype Corsiva"/>
                <w:b/>
                <w:i/>
              </w:rPr>
            </w:pPr>
            <w:r>
              <w:rPr>
                <w:rFonts w:ascii="Monotype Corsiva" w:hAnsi="Monotype Corsiva" w:cs="Monotype Corsiva"/>
                <w:b/>
                <w:i/>
              </w:rPr>
              <w:t>Железковского</w:t>
            </w:r>
          </w:p>
          <w:p w:rsidR="000433A3" w:rsidRDefault="000433A3">
            <w:pPr>
              <w:tabs>
                <w:tab w:val="left" w:pos="1587"/>
              </w:tabs>
              <w:jc w:val="center"/>
              <w:rPr>
                <w:b/>
                <w:sz w:val="20"/>
                <w:szCs w:val="20"/>
              </w:rPr>
            </w:pPr>
            <w:r>
              <w:rPr>
                <w:rFonts w:ascii="Monotype Corsiva" w:hAnsi="Monotype Corsiva" w:cs="Monotype Corsiva"/>
                <w:b/>
                <w:i/>
              </w:rPr>
              <w:t>сельского поселения</w:t>
            </w:r>
          </w:p>
        </w:tc>
        <w:tc>
          <w:tcPr>
            <w:tcW w:w="2103" w:type="dxa"/>
            <w:tcBorders>
              <w:top w:val="double" w:sz="1" w:space="0" w:color="000000"/>
              <w:left w:val="single" w:sz="4" w:space="0" w:color="000000"/>
              <w:bottom w:val="double" w:sz="1" w:space="0" w:color="000000"/>
            </w:tcBorders>
            <w:shd w:val="clear" w:color="auto" w:fill="auto"/>
          </w:tcPr>
          <w:p w:rsidR="000433A3" w:rsidRDefault="000433A3">
            <w:pPr>
              <w:tabs>
                <w:tab w:val="left" w:pos="1587"/>
              </w:tabs>
              <w:spacing w:before="120"/>
              <w:jc w:val="both"/>
              <w:rPr>
                <w:sz w:val="20"/>
                <w:szCs w:val="20"/>
              </w:rPr>
            </w:pPr>
            <w:r>
              <w:rPr>
                <w:b/>
                <w:sz w:val="20"/>
                <w:szCs w:val="20"/>
              </w:rPr>
              <w:t>НАШ АДРЕС:</w:t>
            </w:r>
          </w:p>
          <w:p w:rsidR="000433A3" w:rsidRDefault="000433A3">
            <w:pPr>
              <w:tabs>
                <w:tab w:val="left" w:pos="1587"/>
              </w:tabs>
              <w:jc w:val="both"/>
              <w:rPr>
                <w:b/>
                <w:sz w:val="20"/>
                <w:szCs w:val="20"/>
              </w:rPr>
            </w:pPr>
            <w:r>
              <w:rPr>
                <w:sz w:val="20"/>
                <w:szCs w:val="20"/>
              </w:rPr>
              <w:t xml:space="preserve">174418, Новгородская область, </w:t>
            </w:r>
            <w:proofErr w:type="spellStart"/>
            <w:r>
              <w:rPr>
                <w:sz w:val="20"/>
                <w:szCs w:val="20"/>
              </w:rPr>
              <w:t>Боровичский</w:t>
            </w:r>
            <w:proofErr w:type="spellEnd"/>
            <w:r>
              <w:rPr>
                <w:sz w:val="20"/>
                <w:szCs w:val="20"/>
              </w:rPr>
              <w:t xml:space="preserve"> район, д. </w:t>
            </w:r>
            <w:proofErr w:type="spellStart"/>
            <w:r>
              <w:rPr>
                <w:sz w:val="20"/>
                <w:szCs w:val="20"/>
              </w:rPr>
              <w:t>Железково</w:t>
            </w:r>
            <w:proofErr w:type="spellEnd"/>
            <w:r>
              <w:rPr>
                <w:sz w:val="20"/>
                <w:szCs w:val="20"/>
              </w:rPr>
              <w:t>, д.16</w:t>
            </w:r>
          </w:p>
        </w:tc>
        <w:tc>
          <w:tcPr>
            <w:tcW w:w="1722" w:type="dxa"/>
            <w:tcBorders>
              <w:top w:val="double" w:sz="1" w:space="0" w:color="000000"/>
              <w:left w:val="single" w:sz="4" w:space="0" w:color="000000"/>
              <w:bottom w:val="double" w:sz="1" w:space="0" w:color="000000"/>
            </w:tcBorders>
            <w:shd w:val="clear" w:color="auto" w:fill="auto"/>
          </w:tcPr>
          <w:p w:rsidR="000433A3" w:rsidRDefault="000433A3">
            <w:pPr>
              <w:tabs>
                <w:tab w:val="left" w:pos="1587"/>
              </w:tabs>
              <w:spacing w:before="120"/>
              <w:rPr>
                <w:sz w:val="20"/>
                <w:szCs w:val="20"/>
              </w:rPr>
            </w:pPr>
            <w:r>
              <w:rPr>
                <w:b/>
                <w:sz w:val="20"/>
                <w:szCs w:val="20"/>
              </w:rPr>
              <w:t>ТЕЛЕФОН:</w:t>
            </w:r>
          </w:p>
          <w:p w:rsidR="000433A3" w:rsidRDefault="000433A3">
            <w:pPr>
              <w:tabs>
                <w:tab w:val="left" w:pos="1587"/>
              </w:tabs>
              <w:rPr>
                <w:sz w:val="20"/>
                <w:szCs w:val="20"/>
              </w:rPr>
            </w:pPr>
            <w:r>
              <w:rPr>
                <w:sz w:val="20"/>
                <w:szCs w:val="20"/>
              </w:rPr>
              <w:t>редактора –</w:t>
            </w:r>
          </w:p>
          <w:p w:rsidR="000433A3" w:rsidRDefault="000433A3">
            <w:pPr>
              <w:tabs>
                <w:tab w:val="left" w:pos="1587"/>
              </w:tabs>
              <w:rPr>
                <w:sz w:val="20"/>
                <w:szCs w:val="20"/>
              </w:rPr>
            </w:pPr>
            <w:r>
              <w:rPr>
                <w:sz w:val="20"/>
                <w:szCs w:val="20"/>
              </w:rPr>
              <w:t>8(81664) 957-87</w:t>
            </w:r>
          </w:p>
          <w:p w:rsidR="000433A3" w:rsidRDefault="000433A3">
            <w:pPr>
              <w:tabs>
                <w:tab w:val="left" w:pos="1587"/>
              </w:tabs>
              <w:rPr>
                <w:sz w:val="20"/>
                <w:szCs w:val="20"/>
              </w:rPr>
            </w:pPr>
          </w:p>
          <w:p w:rsidR="000433A3" w:rsidRDefault="000433A3">
            <w:pPr>
              <w:tabs>
                <w:tab w:val="left" w:pos="1587"/>
              </w:tabs>
              <w:rPr>
                <w:sz w:val="20"/>
                <w:szCs w:val="20"/>
              </w:rPr>
            </w:pPr>
          </w:p>
        </w:tc>
        <w:tc>
          <w:tcPr>
            <w:tcW w:w="1919" w:type="dxa"/>
            <w:tcBorders>
              <w:top w:val="double" w:sz="1" w:space="0" w:color="000000"/>
              <w:left w:val="single" w:sz="4" w:space="0" w:color="000000"/>
              <w:bottom w:val="double" w:sz="1" w:space="0" w:color="000000"/>
            </w:tcBorders>
            <w:shd w:val="clear" w:color="auto" w:fill="auto"/>
          </w:tcPr>
          <w:p w:rsidR="000433A3" w:rsidRDefault="000433A3">
            <w:pPr>
              <w:tabs>
                <w:tab w:val="left" w:pos="1587"/>
              </w:tabs>
              <w:spacing w:before="120"/>
              <w:rPr>
                <w:sz w:val="20"/>
                <w:szCs w:val="20"/>
              </w:rPr>
            </w:pPr>
            <w:r>
              <w:rPr>
                <w:sz w:val="20"/>
                <w:szCs w:val="20"/>
              </w:rPr>
              <w:t>Бюллетень выходит по пятницам</w:t>
            </w:r>
          </w:p>
          <w:p w:rsidR="000433A3" w:rsidRDefault="000433A3">
            <w:pPr>
              <w:tabs>
                <w:tab w:val="left" w:pos="1587"/>
              </w:tabs>
              <w:spacing w:before="120"/>
              <w:rPr>
                <w:sz w:val="20"/>
                <w:szCs w:val="20"/>
              </w:rPr>
            </w:pPr>
            <w:r>
              <w:rPr>
                <w:sz w:val="20"/>
                <w:szCs w:val="20"/>
              </w:rPr>
              <w:t>Тираж 10 экз.</w:t>
            </w:r>
          </w:p>
          <w:p w:rsidR="000433A3" w:rsidRDefault="000433A3">
            <w:pPr>
              <w:tabs>
                <w:tab w:val="left" w:pos="1587"/>
              </w:tabs>
              <w:rPr>
                <w:sz w:val="20"/>
                <w:szCs w:val="20"/>
              </w:rPr>
            </w:pPr>
            <w:r>
              <w:rPr>
                <w:sz w:val="20"/>
                <w:szCs w:val="20"/>
              </w:rPr>
              <w:t xml:space="preserve">Подписано в печать </w:t>
            </w:r>
            <w:r w:rsidR="00C56F1D">
              <w:rPr>
                <w:sz w:val="20"/>
                <w:szCs w:val="20"/>
              </w:rPr>
              <w:t>2</w:t>
            </w:r>
            <w:r w:rsidR="00F316EC">
              <w:rPr>
                <w:sz w:val="20"/>
                <w:szCs w:val="20"/>
              </w:rPr>
              <w:t>5</w:t>
            </w:r>
            <w:r w:rsidR="00C64E90">
              <w:rPr>
                <w:sz w:val="20"/>
                <w:szCs w:val="20"/>
              </w:rPr>
              <w:t>.03</w:t>
            </w:r>
            <w:r w:rsidR="00972F81">
              <w:rPr>
                <w:sz w:val="20"/>
                <w:szCs w:val="20"/>
              </w:rPr>
              <w:t>.2022</w:t>
            </w:r>
            <w:r>
              <w:rPr>
                <w:sz w:val="20"/>
                <w:szCs w:val="20"/>
              </w:rPr>
              <w:t xml:space="preserve"> </w:t>
            </w:r>
          </w:p>
          <w:p w:rsidR="000433A3" w:rsidRDefault="000433A3">
            <w:pPr>
              <w:tabs>
                <w:tab w:val="left" w:pos="1587"/>
              </w:tabs>
              <w:rPr>
                <w:sz w:val="20"/>
                <w:szCs w:val="20"/>
              </w:rPr>
            </w:pPr>
          </w:p>
          <w:p w:rsidR="000433A3" w:rsidRDefault="000433A3">
            <w:pPr>
              <w:tabs>
                <w:tab w:val="left" w:pos="1587"/>
              </w:tabs>
              <w:rPr>
                <w:sz w:val="20"/>
                <w:szCs w:val="20"/>
              </w:rPr>
            </w:pPr>
            <w:r>
              <w:rPr>
                <w:sz w:val="20"/>
                <w:szCs w:val="20"/>
              </w:rPr>
              <w:t>распространяется бесплатно</w:t>
            </w:r>
          </w:p>
          <w:p w:rsidR="000433A3" w:rsidRDefault="000433A3">
            <w:pPr>
              <w:tabs>
                <w:tab w:val="left" w:pos="1587"/>
              </w:tabs>
              <w:rPr>
                <w:sz w:val="20"/>
                <w:szCs w:val="20"/>
              </w:rPr>
            </w:pPr>
          </w:p>
        </w:tc>
        <w:tc>
          <w:tcPr>
            <w:tcW w:w="2077" w:type="dxa"/>
            <w:tcBorders>
              <w:top w:val="double" w:sz="1" w:space="0" w:color="000000"/>
              <w:left w:val="single" w:sz="4" w:space="0" w:color="000000"/>
              <w:bottom w:val="double" w:sz="1" w:space="0" w:color="000000"/>
              <w:right w:val="double" w:sz="1" w:space="0" w:color="000000"/>
            </w:tcBorders>
            <w:shd w:val="clear" w:color="auto" w:fill="auto"/>
          </w:tcPr>
          <w:p w:rsidR="000433A3" w:rsidRDefault="000433A3">
            <w:pPr>
              <w:tabs>
                <w:tab w:val="left" w:pos="1587"/>
              </w:tabs>
              <w:spacing w:before="120"/>
              <w:rPr>
                <w:sz w:val="20"/>
                <w:szCs w:val="20"/>
              </w:rPr>
            </w:pPr>
            <w:r>
              <w:rPr>
                <w:sz w:val="20"/>
                <w:szCs w:val="20"/>
              </w:rPr>
              <w:t>Главный редактор</w:t>
            </w:r>
          </w:p>
          <w:p w:rsidR="000433A3" w:rsidRDefault="000433A3">
            <w:pPr>
              <w:tabs>
                <w:tab w:val="left" w:pos="1587"/>
              </w:tabs>
              <w:rPr>
                <w:sz w:val="20"/>
                <w:szCs w:val="20"/>
              </w:rPr>
            </w:pPr>
            <w:r>
              <w:rPr>
                <w:sz w:val="20"/>
                <w:szCs w:val="20"/>
              </w:rPr>
              <w:t>Заместитель Главы администрации</w:t>
            </w:r>
          </w:p>
          <w:p w:rsidR="000433A3" w:rsidRDefault="000433A3">
            <w:pPr>
              <w:tabs>
                <w:tab w:val="left" w:pos="1587"/>
              </w:tabs>
            </w:pPr>
            <w:r>
              <w:rPr>
                <w:sz w:val="20"/>
                <w:szCs w:val="20"/>
              </w:rPr>
              <w:t>Т.А. Захарова</w:t>
            </w:r>
          </w:p>
        </w:tc>
      </w:tr>
    </w:tbl>
    <w:p w:rsidR="000433A3" w:rsidRDefault="000433A3">
      <w:pPr>
        <w:autoSpaceDE w:val="0"/>
        <w:spacing w:line="360" w:lineRule="auto"/>
        <w:ind w:firstLine="540"/>
        <w:jc w:val="center"/>
        <w:rPr>
          <w:b/>
          <w:bCs/>
          <w:color w:val="000000"/>
          <w:sz w:val="18"/>
          <w:szCs w:val="18"/>
        </w:rPr>
      </w:pPr>
    </w:p>
    <w:p w:rsidR="00D44908" w:rsidRDefault="00D44908">
      <w:pPr>
        <w:autoSpaceDE w:val="0"/>
        <w:spacing w:line="360" w:lineRule="auto"/>
        <w:ind w:firstLine="540"/>
        <w:jc w:val="center"/>
        <w:rPr>
          <w:b/>
          <w:bCs/>
          <w:color w:val="000000"/>
          <w:sz w:val="18"/>
          <w:szCs w:val="18"/>
        </w:rPr>
      </w:pPr>
    </w:p>
    <w:p w:rsidR="00747C30" w:rsidRDefault="00747C30" w:rsidP="00317017">
      <w:pPr>
        <w:autoSpaceDE w:val="0"/>
        <w:ind w:firstLine="540"/>
        <w:jc w:val="center"/>
        <w:rPr>
          <w:b/>
          <w:bCs/>
          <w:color w:val="FF0000"/>
          <w:sz w:val="24"/>
          <w:szCs w:val="24"/>
        </w:rPr>
      </w:pPr>
    </w:p>
    <w:p w:rsidR="000433A3" w:rsidRPr="00EF2ABD" w:rsidRDefault="00317017" w:rsidP="00317017">
      <w:pPr>
        <w:autoSpaceDE w:val="0"/>
        <w:ind w:firstLine="540"/>
        <w:jc w:val="center"/>
        <w:rPr>
          <w:b/>
          <w:bCs/>
          <w:color w:val="FF0000"/>
          <w:sz w:val="24"/>
          <w:szCs w:val="24"/>
        </w:rPr>
      </w:pPr>
      <w:r w:rsidRPr="00EF2ABD">
        <w:rPr>
          <w:b/>
          <w:bCs/>
          <w:color w:val="FF0000"/>
          <w:sz w:val="24"/>
          <w:szCs w:val="24"/>
        </w:rPr>
        <w:t>ПРОКУРАТУРА ИНФОРМИРУЕТ!</w:t>
      </w:r>
    </w:p>
    <w:p w:rsidR="00317017" w:rsidRPr="00EF2ABD" w:rsidRDefault="00317017" w:rsidP="00317017">
      <w:pPr>
        <w:autoSpaceDE w:val="0"/>
        <w:ind w:firstLine="540"/>
        <w:jc w:val="center"/>
        <w:rPr>
          <w:b/>
          <w:bCs/>
          <w:color w:val="FF0000"/>
          <w:sz w:val="24"/>
          <w:szCs w:val="24"/>
        </w:rPr>
      </w:pPr>
    </w:p>
    <w:p w:rsidR="00317017" w:rsidRPr="00EF2ABD" w:rsidRDefault="00317017" w:rsidP="00317017">
      <w:pPr>
        <w:shd w:val="clear" w:color="auto" w:fill="FFFFFF"/>
        <w:jc w:val="center"/>
        <w:rPr>
          <w:b/>
          <w:bCs/>
          <w:color w:val="333333"/>
          <w:sz w:val="24"/>
          <w:szCs w:val="24"/>
          <w:lang w:eastAsia="ru-RU"/>
        </w:rPr>
      </w:pPr>
      <w:r w:rsidRPr="00EF2ABD">
        <w:rPr>
          <w:b/>
          <w:bCs/>
          <w:color w:val="333333"/>
          <w:sz w:val="24"/>
          <w:szCs w:val="24"/>
          <w:lang w:eastAsia="ru-RU"/>
        </w:rPr>
        <w:t xml:space="preserve">Житель </w:t>
      </w:r>
      <w:proofErr w:type="gramStart"/>
      <w:r w:rsidRPr="00EF2ABD">
        <w:rPr>
          <w:b/>
          <w:bCs/>
          <w:color w:val="333333"/>
          <w:sz w:val="24"/>
          <w:szCs w:val="24"/>
          <w:lang w:eastAsia="ru-RU"/>
        </w:rPr>
        <w:t>г</w:t>
      </w:r>
      <w:proofErr w:type="gramEnd"/>
      <w:r w:rsidRPr="00EF2ABD">
        <w:rPr>
          <w:b/>
          <w:bCs/>
          <w:color w:val="333333"/>
          <w:sz w:val="24"/>
          <w:szCs w:val="24"/>
          <w:lang w:eastAsia="ru-RU"/>
        </w:rPr>
        <w:t>. Боровичи осуждён за хранение, перевозку и сбыт фальшивых купюр</w:t>
      </w:r>
    </w:p>
    <w:p w:rsidR="00317017" w:rsidRPr="00EF2ABD" w:rsidRDefault="00317017" w:rsidP="00317017">
      <w:pPr>
        <w:shd w:val="clear" w:color="auto" w:fill="FFFFFF"/>
        <w:jc w:val="both"/>
        <w:rPr>
          <w:color w:val="333333"/>
          <w:sz w:val="24"/>
          <w:szCs w:val="24"/>
          <w:lang w:eastAsia="ru-RU"/>
        </w:rPr>
      </w:pPr>
      <w:proofErr w:type="spellStart"/>
      <w:r w:rsidRPr="00EF2ABD">
        <w:rPr>
          <w:color w:val="333333"/>
          <w:sz w:val="24"/>
          <w:szCs w:val="24"/>
          <w:lang w:eastAsia="ru-RU"/>
        </w:rPr>
        <w:t>Боровичский</w:t>
      </w:r>
      <w:proofErr w:type="spellEnd"/>
      <w:r w:rsidRPr="00EF2ABD">
        <w:rPr>
          <w:color w:val="333333"/>
          <w:sz w:val="24"/>
          <w:szCs w:val="24"/>
          <w:lang w:eastAsia="ru-RU"/>
        </w:rPr>
        <w:t xml:space="preserve"> районный суд с участием представителя </w:t>
      </w:r>
      <w:proofErr w:type="spellStart"/>
      <w:r w:rsidRPr="00EF2ABD">
        <w:rPr>
          <w:color w:val="333333"/>
          <w:sz w:val="24"/>
          <w:szCs w:val="24"/>
          <w:lang w:eastAsia="ru-RU"/>
        </w:rPr>
        <w:t>Боровичской</w:t>
      </w:r>
      <w:proofErr w:type="spellEnd"/>
      <w:r w:rsidRPr="00EF2ABD">
        <w:rPr>
          <w:color w:val="333333"/>
          <w:sz w:val="24"/>
          <w:szCs w:val="24"/>
          <w:lang w:eastAsia="ru-RU"/>
        </w:rPr>
        <w:t xml:space="preserve"> межрайонной прокуратуры рассмотрел уголовное дело в отношении 33-летнего местного жителя Дениса Яковлева. Он признан виновным в совершении трёх преступлений, предусмотренных </w:t>
      </w:r>
      <w:proofErr w:type="gramStart"/>
      <w:r w:rsidRPr="00EF2ABD">
        <w:rPr>
          <w:color w:val="333333"/>
          <w:sz w:val="24"/>
          <w:szCs w:val="24"/>
          <w:lang w:eastAsia="ru-RU"/>
        </w:rPr>
        <w:t>ч</w:t>
      </w:r>
      <w:proofErr w:type="gramEnd"/>
      <w:r w:rsidRPr="00EF2ABD">
        <w:rPr>
          <w:color w:val="333333"/>
          <w:sz w:val="24"/>
          <w:szCs w:val="24"/>
          <w:lang w:eastAsia="ru-RU"/>
        </w:rPr>
        <w:t>. 1 ст. 186 УК РФ (хранение, перевозка и сбыт заведомо поддельного банковского билета Центрального банка Российской Федерации).</w:t>
      </w:r>
    </w:p>
    <w:p w:rsidR="00317017" w:rsidRPr="00EF2ABD" w:rsidRDefault="00317017" w:rsidP="00317017">
      <w:pPr>
        <w:shd w:val="clear" w:color="auto" w:fill="FFFFFF"/>
        <w:jc w:val="both"/>
        <w:rPr>
          <w:color w:val="333333"/>
          <w:sz w:val="24"/>
          <w:szCs w:val="24"/>
          <w:lang w:eastAsia="ru-RU"/>
        </w:rPr>
      </w:pPr>
      <w:r w:rsidRPr="00EF2ABD">
        <w:rPr>
          <w:color w:val="333333"/>
          <w:sz w:val="24"/>
          <w:szCs w:val="24"/>
          <w:lang w:eastAsia="ru-RU"/>
        </w:rPr>
        <w:t xml:space="preserve">Судом установлено, что в ноябре 2020 и январе 2021 года Яковлев незаконно приобрел, в том числе с использованием сети Интернет семь фальшивых купюр номиналом 5000 рублей. При этом пять из них он забрал из тайника в </w:t>
      </w:r>
      <w:proofErr w:type="gramStart"/>
      <w:r w:rsidRPr="00EF2ABD">
        <w:rPr>
          <w:color w:val="333333"/>
          <w:sz w:val="24"/>
          <w:szCs w:val="24"/>
          <w:lang w:eastAsia="ru-RU"/>
        </w:rPr>
        <w:t>г</w:t>
      </w:r>
      <w:proofErr w:type="gramEnd"/>
      <w:r w:rsidRPr="00EF2ABD">
        <w:rPr>
          <w:color w:val="333333"/>
          <w:sz w:val="24"/>
          <w:szCs w:val="24"/>
          <w:lang w:eastAsia="ru-RU"/>
        </w:rPr>
        <w:t>. Санкт-Петербург и перевез в г. Боровичи.</w:t>
      </w:r>
    </w:p>
    <w:p w:rsidR="00317017" w:rsidRPr="00EF2ABD" w:rsidRDefault="00317017" w:rsidP="00317017">
      <w:pPr>
        <w:shd w:val="clear" w:color="auto" w:fill="FFFFFF"/>
        <w:jc w:val="both"/>
        <w:rPr>
          <w:color w:val="333333"/>
          <w:sz w:val="24"/>
          <w:szCs w:val="24"/>
          <w:lang w:eastAsia="ru-RU"/>
        </w:rPr>
      </w:pPr>
      <w:r w:rsidRPr="00EF2ABD">
        <w:rPr>
          <w:color w:val="333333"/>
          <w:sz w:val="24"/>
          <w:szCs w:val="24"/>
          <w:lang w:eastAsia="ru-RU"/>
        </w:rPr>
        <w:t xml:space="preserve">Впоследствии подсудимый расплачивался ими в различных торговых павильонах, расположенных в </w:t>
      </w:r>
      <w:proofErr w:type="gramStart"/>
      <w:r w:rsidRPr="00EF2ABD">
        <w:rPr>
          <w:color w:val="333333"/>
          <w:sz w:val="24"/>
          <w:szCs w:val="24"/>
          <w:lang w:eastAsia="ru-RU"/>
        </w:rPr>
        <w:t>г</w:t>
      </w:r>
      <w:proofErr w:type="gramEnd"/>
      <w:r w:rsidRPr="00EF2ABD">
        <w:rPr>
          <w:color w:val="333333"/>
          <w:sz w:val="24"/>
          <w:szCs w:val="24"/>
          <w:lang w:eastAsia="ru-RU"/>
        </w:rPr>
        <w:t xml:space="preserve">. Боровичи, </w:t>
      </w:r>
      <w:proofErr w:type="spellStart"/>
      <w:r w:rsidRPr="00EF2ABD">
        <w:rPr>
          <w:color w:val="333333"/>
          <w:sz w:val="24"/>
          <w:szCs w:val="24"/>
          <w:lang w:eastAsia="ru-RU"/>
        </w:rPr>
        <w:t>Боровичском</w:t>
      </w:r>
      <w:proofErr w:type="spellEnd"/>
      <w:r w:rsidRPr="00EF2ABD">
        <w:rPr>
          <w:color w:val="333333"/>
          <w:sz w:val="24"/>
          <w:szCs w:val="24"/>
          <w:lang w:eastAsia="ru-RU"/>
        </w:rPr>
        <w:t xml:space="preserve"> районе и г. Валдай за приобретенный товар, получая подлинные деньги в качестве сдачи.</w:t>
      </w:r>
    </w:p>
    <w:p w:rsidR="00317017" w:rsidRPr="00EF2ABD" w:rsidRDefault="00317017" w:rsidP="00317017">
      <w:pPr>
        <w:shd w:val="clear" w:color="auto" w:fill="FFFFFF"/>
        <w:jc w:val="both"/>
        <w:rPr>
          <w:color w:val="333333"/>
          <w:sz w:val="24"/>
          <w:szCs w:val="24"/>
          <w:lang w:eastAsia="ru-RU"/>
        </w:rPr>
      </w:pPr>
      <w:r w:rsidRPr="00EF2ABD">
        <w:rPr>
          <w:color w:val="333333"/>
          <w:sz w:val="24"/>
          <w:szCs w:val="24"/>
          <w:lang w:eastAsia="ru-RU"/>
        </w:rPr>
        <w:t>Вину в совершении преступлений подсудимый признал полностью.</w:t>
      </w:r>
    </w:p>
    <w:p w:rsidR="00317017" w:rsidRPr="00EF2ABD" w:rsidRDefault="00317017" w:rsidP="00317017">
      <w:pPr>
        <w:shd w:val="clear" w:color="auto" w:fill="FFFFFF"/>
        <w:jc w:val="both"/>
        <w:rPr>
          <w:color w:val="333333"/>
          <w:sz w:val="24"/>
          <w:szCs w:val="24"/>
          <w:lang w:eastAsia="ru-RU"/>
        </w:rPr>
      </w:pPr>
      <w:r w:rsidRPr="00EF2ABD">
        <w:rPr>
          <w:color w:val="333333"/>
          <w:sz w:val="24"/>
          <w:szCs w:val="24"/>
          <w:lang w:eastAsia="ru-RU"/>
        </w:rPr>
        <w:t>Суд с учётом позиции представителя прокуратуры, по совокупности преступлений назначил ему наказание в виде 1 года 8 месяцев лишения свободы в колонии общего режима.</w:t>
      </w:r>
    </w:p>
    <w:p w:rsidR="00317017" w:rsidRPr="00EF2ABD" w:rsidRDefault="00317017" w:rsidP="00317017">
      <w:pPr>
        <w:shd w:val="clear" w:color="auto" w:fill="FFFFFF"/>
        <w:jc w:val="both"/>
        <w:rPr>
          <w:color w:val="333333"/>
          <w:sz w:val="24"/>
          <w:szCs w:val="24"/>
          <w:lang w:eastAsia="ru-RU"/>
        </w:rPr>
      </w:pPr>
      <w:r w:rsidRPr="00EF2ABD">
        <w:rPr>
          <w:color w:val="333333"/>
          <w:sz w:val="24"/>
          <w:szCs w:val="24"/>
          <w:lang w:eastAsia="ru-RU"/>
        </w:rPr>
        <w:t>Приговор в законную силу не вступил и может быть обжалован в установленном законом порядке.</w:t>
      </w:r>
    </w:p>
    <w:p w:rsidR="00317017" w:rsidRPr="00EF2ABD" w:rsidRDefault="00317017" w:rsidP="00317017">
      <w:pPr>
        <w:shd w:val="clear" w:color="auto" w:fill="FFFFFF"/>
        <w:jc w:val="center"/>
        <w:rPr>
          <w:b/>
          <w:bCs/>
          <w:color w:val="333333"/>
          <w:sz w:val="24"/>
          <w:szCs w:val="24"/>
          <w:lang w:eastAsia="ru-RU"/>
        </w:rPr>
      </w:pPr>
    </w:p>
    <w:p w:rsidR="00317017" w:rsidRPr="00EF2ABD" w:rsidRDefault="00317017" w:rsidP="00317017">
      <w:pPr>
        <w:shd w:val="clear" w:color="auto" w:fill="FFFFFF"/>
        <w:jc w:val="center"/>
        <w:rPr>
          <w:b/>
          <w:bCs/>
          <w:color w:val="333333"/>
          <w:sz w:val="24"/>
          <w:szCs w:val="24"/>
          <w:lang w:eastAsia="ru-RU"/>
        </w:rPr>
      </w:pPr>
      <w:r w:rsidRPr="00EF2ABD">
        <w:rPr>
          <w:b/>
          <w:bCs/>
          <w:color w:val="333333"/>
          <w:sz w:val="24"/>
          <w:szCs w:val="24"/>
          <w:lang w:eastAsia="ru-RU"/>
        </w:rPr>
        <w:t>В Боровичах мужчина предстанет перед судом за фиктивную постановку на учет иностранца</w:t>
      </w:r>
    </w:p>
    <w:p w:rsidR="00317017" w:rsidRPr="00EF2ABD" w:rsidRDefault="00317017" w:rsidP="00317017">
      <w:pPr>
        <w:shd w:val="clear" w:color="auto" w:fill="FFFFFF"/>
        <w:rPr>
          <w:color w:val="333333"/>
          <w:sz w:val="24"/>
          <w:szCs w:val="24"/>
          <w:lang w:eastAsia="ru-RU"/>
        </w:rPr>
      </w:pPr>
      <w:r w:rsidRPr="00EF2ABD">
        <w:rPr>
          <w:color w:val="000000"/>
          <w:sz w:val="24"/>
          <w:szCs w:val="24"/>
          <w:lang w:eastAsia="ru-RU"/>
        </w:rPr>
        <w:t> </w:t>
      </w:r>
      <w:proofErr w:type="spellStart"/>
      <w:r w:rsidRPr="00EF2ABD">
        <w:rPr>
          <w:color w:val="333333"/>
          <w:sz w:val="24"/>
          <w:szCs w:val="24"/>
          <w:shd w:val="clear" w:color="auto" w:fill="FFFFFF"/>
          <w:lang w:eastAsia="ru-RU"/>
        </w:rPr>
        <w:t>Боровичский</w:t>
      </w:r>
      <w:proofErr w:type="spellEnd"/>
      <w:r w:rsidRPr="00EF2ABD">
        <w:rPr>
          <w:color w:val="333333"/>
          <w:sz w:val="24"/>
          <w:szCs w:val="24"/>
          <w:shd w:val="clear" w:color="auto" w:fill="FFFFFF"/>
          <w:lang w:eastAsia="ru-RU"/>
        </w:rPr>
        <w:t xml:space="preserve"> межрайонный прокурор утвердил обвинительный акт по уголовному делу в отношении 45-летнего местного жителя. </w:t>
      </w:r>
      <w:r w:rsidRPr="00EF2ABD">
        <w:rPr>
          <w:color w:val="000000"/>
          <w:sz w:val="24"/>
          <w:szCs w:val="24"/>
          <w:shd w:val="clear" w:color="auto" w:fill="FFFFFF"/>
          <w:lang w:eastAsia="ru-RU"/>
        </w:rPr>
        <w:t>Он обвиняется в совершении преступления, предусмотренного ст. 322.3 УК РФ (фиктивная постановка на учет иностранного гражданина по месту пребывания в Российской Федерации).</w:t>
      </w:r>
    </w:p>
    <w:p w:rsidR="00317017" w:rsidRPr="00EF2ABD" w:rsidRDefault="00317017" w:rsidP="00317017">
      <w:pPr>
        <w:shd w:val="clear" w:color="auto" w:fill="FFFFFF"/>
        <w:jc w:val="both"/>
        <w:rPr>
          <w:color w:val="333333"/>
          <w:sz w:val="24"/>
          <w:szCs w:val="24"/>
          <w:lang w:eastAsia="ru-RU"/>
        </w:rPr>
      </w:pPr>
      <w:r w:rsidRPr="00EF2ABD">
        <w:rPr>
          <w:color w:val="000000"/>
          <w:sz w:val="24"/>
          <w:szCs w:val="24"/>
          <w:shd w:val="clear" w:color="auto" w:fill="FFFFFF"/>
          <w:lang w:eastAsia="ru-RU"/>
        </w:rPr>
        <w:t xml:space="preserve">По версии дознания, в ноябре 2021 года мужчина зарегистрировал в принадлежащей ему квартире в </w:t>
      </w:r>
      <w:proofErr w:type="gramStart"/>
      <w:r w:rsidRPr="00EF2ABD">
        <w:rPr>
          <w:color w:val="000000"/>
          <w:sz w:val="24"/>
          <w:szCs w:val="24"/>
          <w:shd w:val="clear" w:color="auto" w:fill="FFFFFF"/>
          <w:lang w:eastAsia="ru-RU"/>
        </w:rPr>
        <w:t>г</w:t>
      </w:r>
      <w:proofErr w:type="gramEnd"/>
      <w:r w:rsidRPr="00EF2ABD">
        <w:rPr>
          <w:color w:val="000000"/>
          <w:sz w:val="24"/>
          <w:szCs w:val="24"/>
          <w:shd w:val="clear" w:color="auto" w:fill="FFFFFF"/>
          <w:lang w:eastAsia="ru-RU"/>
        </w:rPr>
        <w:t>. Боровичи гражданина Республики Узбекистан. При этом иностранец по месту регистрации никогда не проживал.</w:t>
      </w:r>
    </w:p>
    <w:p w:rsidR="00317017" w:rsidRPr="00EF2ABD" w:rsidRDefault="00317017" w:rsidP="00317017">
      <w:pPr>
        <w:shd w:val="clear" w:color="auto" w:fill="FFFFFF"/>
        <w:jc w:val="both"/>
        <w:rPr>
          <w:color w:val="333333"/>
          <w:sz w:val="24"/>
          <w:szCs w:val="24"/>
          <w:lang w:eastAsia="ru-RU"/>
        </w:rPr>
      </w:pPr>
      <w:r w:rsidRPr="00EF2ABD">
        <w:rPr>
          <w:color w:val="000000"/>
          <w:sz w:val="24"/>
          <w:szCs w:val="24"/>
          <w:shd w:val="clear" w:color="auto" w:fill="FFFFFF"/>
          <w:lang w:eastAsia="ru-RU"/>
        </w:rPr>
        <w:t>Уголовное дело возбуждено на основании материалов прокурорской проверки.</w:t>
      </w:r>
    </w:p>
    <w:p w:rsidR="00317017" w:rsidRPr="00EF2ABD" w:rsidRDefault="00317017" w:rsidP="00317017">
      <w:pPr>
        <w:shd w:val="clear" w:color="auto" w:fill="FFFFFF"/>
        <w:jc w:val="both"/>
        <w:rPr>
          <w:color w:val="333333"/>
          <w:sz w:val="24"/>
          <w:szCs w:val="24"/>
          <w:lang w:eastAsia="ru-RU"/>
        </w:rPr>
      </w:pPr>
      <w:r w:rsidRPr="00EF2ABD">
        <w:rPr>
          <w:color w:val="000000"/>
          <w:sz w:val="24"/>
          <w:szCs w:val="24"/>
          <w:shd w:val="clear" w:color="auto" w:fill="FFFFFF"/>
          <w:lang w:eastAsia="ru-RU"/>
        </w:rPr>
        <w:t>Вину в совершении преступления обвиняемый признал полностью.</w:t>
      </w:r>
    </w:p>
    <w:p w:rsidR="00317017" w:rsidRPr="00EF2ABD" w:rsidRDefault="00317017" w:rsidP="00317017">
      <w:pPr>
        <w:shd w:val="clear" w:color="auto" w:fill="FFFFFF"/>
        <w:jc w:val="both"/>
        <w:rPr>
          <w:color w:val="333333"/>
          <w:sz w:val="24"/>
          <w:szCs w:val="24"/>
          <w:lang w:eastAsia="ru-RU"/>
        </w:rPr>
      </w:pPr>
      <w:r w:rsidRPr="00EF2ABD">
        <w:rPr>
          <w:color w:val="000000"/>
          <w:sz w:val="24"/>
          <w:szCs w:val="24"/>
          <w:shd w:val="clear" w:color="auto" w:fill="FFFFFF"/>
          <w:lang w:eastAsia="ru-RU"/>
        </w:rPr>
        <w:t xml:space="preserve">Уголовное дело с утвержденным прокурором обвинительным актом направлено мировому судье судебного участка № 2 </w:t>
      </w:r>
      <w:proofErr w:type="spellStart"/>
      <w:r w:rsidRPr="00EF2ABD">
        <w:rPr>
          <w:color w:val="000000"/>
          <w:sz w:val="24"/>
          <w:szCs w:val="24"/>
          <w:shd w:val="clear" w:color="auto" w:fill="FFFFFF"/>
          <w:lang w:eastAsia="ru-RU"/>
        </w:rPr>
        <w:t>Боровичского</w:t>
      </w:r>
      <w:proofErr w:type="spellEnd"/>
      <w:r w:rsidRPr="00EF2ABD">
        <w:rPr>
          <w:color w:val="000000"/>
          <w:sz w:val="24"/>
          <w:szCs w:val="24"/>
          <w:shd w:val="clear" w:color="auto" w:fill="FFFFFF"/>
          <w:lang w:eastAsia="ru-RU"/>
        </w:rPr>
        <w:t xml:space="preserve"> судебного района для рассмотрения по существу.</w:t>
      </w:r>
    </w:p>
    <w:p w:rsidR="00317017" w:rsidRPr="00EF2ABD" w:rsidRDefault="00317017" w:rsidP="00317017">
      <w:pPr>
        <w:shd w:val="clear" w:color="auto" w:fill="FFFFFF"/>
        <w:jc w:val="center"/>
        <w:rPr>
          <w:color w:val="333333"/>
          <w:sz w:val="24"/>
          <w:szCs w:val="24"/>
          <w:lang w:eastAsia="ru-RU"/>
        </w:rPr>
      </w:pPr>
    </w:p>
    <w:p w:rsidR="00317017" w:rsidRPr="00EF2ABD" w:rsidRDefault="00317017" w:rsidP="00317017">
      <w:pPr>
        <w:shd w:val="clear" w:color="auto" w:fill="FFFFFF"/>
        <w:jc w:val="center"/>
        <w:rPr>
          <w:b/>
          <w:bCs/>
          <w:color w:val="333333"/>
          <w:sz w:val="24"/>
          <w:szCs w:val="24"/>
          <w:lang w:eastAsia="ru-RU"/>
        </w:rPr>
      </w:pPr>
      <w:r w:rsidRPr="00EF2ABD">
        <w:rPr>
          <w:b/>
          <w:bCs/>
          <w:color w:val="333333"/>
          <w:sz w:val="24"/>
          <w:szCs w:val="24"/>
          <w:lang w:eastAsia="ru-RU"/>
        </w:rPr>
        <w:t>В Боровичах мужчина оштрафован за оскорбление женщины</w:t>
      </w:r>
    </w:p>
    <w:p w:rsidR="00317017" w:rsidRPr="00EF2ABD" w:rsidRDefault="00317017" w:rsidP="00317017">
      <w:pPr>
        <w:shd w:val="clear" w:color="auto" w:fill="FFFFFF"/>
        <w:rPr>
          <w:color w:val="333333"/>
          <w:sz w:val="24"/>
          <w:szCs w:val="24"/>
          <w:lang w:eastAsia="ru-RU"/>
        </w:rPr>
      </w:pPr>
      <w:r w:rsidRPr="00EF2ABD">
        <w:rPr>
          <w:color w:val="000000"/>
          <w:sz w:val="24"/>
          <w:szCs w:val="24"/>
          <w:lang w:eastAsia="ru-RU"/>
        </w:rPr>
        <w:t> </w:t>
      </w:r>
      <w:proofErr w:type="spellStart"/>
      <w:r w:rsidRPr="00EF2ABD">
        <w:rPr>
          <w:color w:val="333333"/>
          <w:sz w:val="24"/>
          <w:szCs w:val="24"/>
          <w:shd w:val="clear" w:color="auto" w:fill="FFFFFF"/>
          <w:lang w:eastAsia="ru-RU"/>
        </w:rPr>
        <w:t>Боровичская</w:t>
      </w:r>
      <w:proofErr w:type="spellEnd"/>
      <w:r w:rsidRPr="00EF2ABD">
        <w:rPr>
          <w:color w:val="333333"/>
          <w:sz w:val="24"/>
          <w:szCs w:val="24"/>
          <w:shd w:val="clear" w:color="auto" w:fill="FFFFFF"/>
          <w:lang w:eastAsia="ru-RU"/>
        </w:rPr>
        <w:t xml:space="preserve"> межрайонная прокуратура по обращению местной жительницы провела проверку по факту ее оскорбления.</w:t>
      </w:r>
    </w:p>
    <w:p w:rsidR="00317017" w:rsidRPr="00EF2ABD" w:rsidRDefault="00317017" w:rsidP="00317017">
      <w:pPr>
        <w:shd w:val="clear" w:color="auto" w:fill="FFFFFF"/>
        <w:jc w:val="both"/>
        <w:rPr>
          <w:color w:val="333333"/>
          <w:sz w:val="24"/>
          <w:szCs w:val="24"/>
          <w:lang w:eastAsia="ru-RU"/>
        </w:rPr>
      </w:pPr>
      <w:r w:rsidRPr="00EF2ABD">
        <w:rPr>
          <w:color w:val="333333"/>
          <w:sz w:val="24"/>
          <w:szCs w:val="24"/>
          <w:shd w:val="clear" w:color="auto" w:fill="FFFFFF"/>
          <w:lang w:eastAsia="ru-RU"/>
        </w:rPr>
        <w:t xml:space="preserve">Установлено, что в октябре 2021 года местный житель, находясь в одном из домов по ул. </w:t>
      </w:r>
      <w:proofErr w:type="spellStart"/>
      <w:r w:rsidRPr="00EF2ABD">
        <w:rPr>
          <w:color w:val="333333"/>
          <w:sz w:val="24"/>
          <w:szCs w:val="24"/>
          <w:shd w:val="clear" w:color="auto" w:fill="FFFFFF"/>
          <w:lang w:eastAsia="ru-RU"/>
        </w:rPr>
        <w:t>Сушанская</w:t>
      </w:r>
      <w:proofErr w:type="spellEnd"/>
      <w:r w:rsidRPr="00EF2ABD">
        <w:rPr>
          <w:color w:val="333333"/>
          <w:sz w:val="24"/>
          <w:szCs w:val="24"/>
          <w:shd w:val="clear" w:color="auto" w:fill="FFFFFF"/>
          <w:lang w:eastAsia="ru-RU"/>
        </w:rPr>
        <w:t xml:space="preserve"> в </w:t>
      </w:r>
      <w:proofErr w:type="gramStart"/>
      <w:r w:rsidRPr="00EF2ABD">
        <w:rPr>
          <w:color w:val="333333"/>
          <w:sz w:val="24"/>
          <w:szCs w:val="24"/>
          <w:shd w:val="clear" w:color="auto" w:fill="FFFFFF"/>
          <w:lang w:eastAsia="ru-RU"/>
        </w:rPr>
        <w:t>г</w:t>
      </w:r>
      <w:proofErr w:type="gramEnd"/>
      <w:r w:rsidRPr="00EF2ABD">
        <w:rPr>
          <w:color w:val="333333"/>
          <w:sz w:val="24"/>
          <w:szCs w:val="24"/>
          <w:shd w:val="clear" w:color="auto" w:fill="FFFFFF"/>
          <w:lang w:eastAsia="ru-RU"/>
        </w:rPr>
        <w:t>. Боровичи, в ходе конфликта, возникшего на почве ревности к другим мужчинам, оскорбил свою бывшую супругу в неприличной форме, унизив ее честь и достоинство.</w:t>
      </w:r>
    </w:p>
    <w:p w:rsidR="00317017" w:rsidRPr="00EF2ABD" w:rsidRDefault="00317017" w:rsidP="00317017">
      <w:pPr>
        <w:shd w:val="clear" w:color="auto" w:fill="FFFFFF"/>
        <w:jc w:val="both"/>
        <w:rPr>
          <w:color w:val="333333"/>
          <w:sz w:val="24"/>
          <w:szCs w:val="24"/>
          <w:lang w:eastAsia="ru-RU"/>
        </w:rPr>
      </w:pPr>
      <w:r w:rsidRPr="00EF2ABD">
        <w:rPr>
          <w:color w:val="333333"/>
          <w:sz w:val="24"/>
          <w:szCs w:val="24"/>
          <w:shd w:val="clear" w:color="auto" w:fill="FFFFFF"/>
          <w:lang w:eastAsia="ru-RU"/>
        </w:rPr>
        <w:t xml:space="preserve">По данному факту прокурор в отношении мужчины возбудил дело об административном правонарушении по </w:t>
      </w:r>
      <w:proofErr w:type="gramStart"/>
      <w:r w:rsidRPr="00EF2ABD">
        <w:rPr>
          <w:color w:val="333333"/>
          <w:sz w:val="24"/>
          <w:szCs w:val="24"/>
          <w:shd w:val="clear" w:color="auto" w:fill="FFFFFF"/>
          <w:lang w:eastAsia="ru-RU"/>
        </w:rPr>
        <w:t>ч</w:t>
      </w:r>
      <w:proofErr w:type="gramEnd"/>
      <w:r w:rsidRPr="00EF2ABD">
        <w:rPr>
          <w:color w:val="333333"/>
          <w:sz w:val="24"/>
          <w:szCs w:val="24"/>
          <w:shd w:val="clear" w:color="auto" w:fill="FFFFFF"/>
          <w:lang w:eastAsia="ru-RU"/>
        </w:rPr>
        <w:t xml:space="preserve">. 1 ст. 5.61 </w:t>
      </w:r>
      <w:proofErr w:type="spellStart"/>
      <w:r w:rsidRPr="00EF2ABD">
        <w:rPr>
          <w:color w:val="333333"/>
          <w:sz w:val="24"/>
          <w:szCs w:val="24"/>
          <w:shd w:val="clear" w:color="auto" w:fill="FFFFFF"/>
          <w:lang w:eastAsia="ru-RU"/>
        </w:rPr>
        <w:t>КоАП</w:t>
      </w:r>
      <w:proofErr w:type="spellEnd"/>
      <w:r w:rsidRPr="00EF2ABD">
        <w:rPr>
          <w:color w:val="333333"/>
          <w:sz w:val="24"/>
          <w:szCs w:val="24"/>
          <w:shd w:val="clear" w:color="auto" w:fill="FFFFFF"/>
          <w:lang w:eastAsia="ru-RU"/>
        </w:rPr>
        <w:t xml:space="preserve"> РФ (оскорбление).</w:t>
      </w:r>
    </w:p>
    <w:p w:rsidR="00317017" w:rsidRPr="00EF2ABD" w:rsidRDefault="00317017" w:rsidP="00317017">
      <w:pPr>
        <w:shd w:val="clear" w:color="auto" w:fill="FFFFFF"/>
        <w:jc w:val="both"/>
        <w:rPr>
          <w:color w:val="333333"/>
          <w:sz w:val="24"/>
          <w:szCs w:val="24"/>
          <w:lang w:eastAsia="ru-RU"/>
        </w:rPr>
      </w:pPr>
      <w:r w:rsidRPr="00EF2ABD">
        <w:rPr>
          <w:color w:val="333333"/>
          <w:sz w:val="24"/>
          <w:szCs w:val="24"/>
          <w:shd w:val="clear" w:color="auto" w:fill="FFFFFF"/>
          <w:lang w:eastAsia="ru-RU"/>
        </w:rPr>
        <w:t>По материалам прокурорской проверки мужчина оштрафован на 3000 рублей.</w:t>
      </w:r>
    </w:p>
    <w:p w:rsidR="00317017" w:rsidRPr="00EF2ABD" w:rsidRDefault="00317017" w:rsidP="00317017">
      <w:pPr>
        <w:shd w:val="clear" w:color="auto" w:fill="FFFFFF"/>
        <w:jc w:val="both"/>
        <w:rPr>
          <w:color w:val="333333"/>
          <w:sz w:val="24"/>
          <w:szCs w:val="24"/>
          <w:shd w:val="clear" w:color="auto" w:fill="FFFFFF"/>
          <w:lang w:eastAsia="ru-RU"/>
        </w:rPr>
      </w:pPr>
      <w:r w:rsidRPr="00EF2ABD">
        <w:rPr>
          <w:color w:val="333333"/>
          <w:sz w:val="24"/>
          <w:szCs w:val="24"/>
          <w:shd w:val="clear" w:color="auto" w:fill="FFFFFF"/>
          <w:lang w:eastAsia="ru-RU"/>
        </w:rPr>
        <w:t>Постановление в законную силу не вступило.</w:t>
      </w:r>
    </w:p>
    <w:p w:rsidR="00317017" w:rsidRPr="00EF2ABD" w:rsidRDefault="00317017" w:rsidP="00317017">
      <w:pPr>
        <w:shd w:val="clear" w:color="auto" w:fill="FFFFFF"/>
        <w:jc w:val="both"/>
        <w:rPr>
          <w:color w:val="333333"/>
          <w:sz w:val="24"/>
          <w:szCs w:val="24"/>
          <w:shd w:val="clear" w:color="auto" w:fill="FFFFFF"/>
          <w:lang w:eastAsia="ru-RU"/>
        </w:rPr>
      </w:pPr>
    </w:p>
    <w:p w:rsidR="00317017" w:rsidRPr="00EF2ABD" w:rsidRDefault="00317017" w:rsidP="00EF2ABD">
      <w:pPr>
        <w:shd w:val="clear" w:color="auto" w:fill="FFFFFF"/>
        <w:jc w:val="center"/>
        <w:rPr>
          <w:b/>
          <w:bCs/>
          <w:color w:val="333333"/>
          <w:sz w:val="24"/>
          <w:szCs w:val="24"/>
          <w:lang w:eastAsia="ru-RU"/>
        </w:rPr>
      </w:pPr>
      <w:r w:rsidRPr="00EF2ABD">
        <w:rPr>
          <w:b/>
          <w:bCs/>
          <w:color w:val="333333"/>
          <w:sz w:val="24"/>
          <w:szCs w:val="24"/>
          <w:lang w:eastAsia="ru-RU"/>
        </w:rPr>
        <w:t>В Боровичах местный житель осужден к реальному лишению свободы за повторное управление автомобилем в состоянии алкогольного опьянения</w:t>
      </w:r>
    </w:p>
    <w:p w:rsidR="00317017" w:rsidRPr="00EF2ABD" w:rsidRDefault="00317017" w:rsidP="00317017">
      <w:pPr>
        <w:shd w:val="clear" w:color="auto" w:fill="FFFFFF"/>
        <w:jc w:val="both"/>
        <w:rPr>
          <w:color w:val="333333"/>
          <w:sz w:val="24"/>
          <w:szCs w:val="24"/>
          <w:lang w:eastAsia="ru-RU"/>
        </w:rPr>
      </w:pPr>
      <w:proofErr w:type="spellStart"/>
      <w:r w:rsidRPr="00EF2ABD">
        <w:rPr>
          <w:color w:val="333333"/>
          <w:sz w:val="24"/>
          <w:szCs w:val="24"/>
          <w:lang w:eastAsia="ru-RU"/>
        </w:rPr>
        <w:t>Боровичский</w:t>
      </w:r>
      <w:proofErr w:type="spellEnd"/>
      <w:r w:rsidRPr="00EF2ABD">
        <w:rPr>
          <w:color w:val="333333"/>
          <w:sz w:val="24"/>
          <w:szCs w:val="24"/>
          <w:lang w:eastAsia="ru-RU"/>
        </w:rPr>
        <w:t xml:space="preserve"> районный суд, с участием представителя </w:t>
      </w:r>
      <w:proofErr w:type="spellStart"/>
      <w:r w:rsidRPr="00EF2ABD">
        <w:rPr>
          <w:color w:val="333333"/>
          <w:sz w:val="24"/>
          <w:szCs w:val="24"/>
          <w:lang w:eastAsia="ru-RU"/>
        </w:rPr>
        <w:t>Боровичской</w:t>
      </w:r>
      <w:proofErr w:type="spellEnd"/>
      <w:r w:rsidRPr="00EF2ABD">
        <w:rPr>
          <w:color w:val="333333"/>
          <w:sz w:val="24"/>
          <w:szCs w:val="24"/>
          <w:lang w:eastAsia="ru-RU"/>
        </w:rPr>
        <w:t xml:space="preserve"> межрайонной прокуратуры, вынес обвинительный приговор по уголовному делу в отношении 33-летнего местного жителя Антона </w:t>
      </w:r>
      <w:proofErr w:type="spellStart"/>
      <w:r w:rsidRPr="00EF2ABD">
        <w:rPr>
          <w:color w:val="333333"/>
          <w:sz w:val="24"/>
          <w:szCs w:val="24"/>
          <w:lang w:eastAsia="ru-RU"/>
        </w:rPr>
        <w:t>Пасхина</w:t>
      </w:r>
      <w:proofErr w:type="spellEnd"/>
      <w:r w:rsidRPr="00EF2ABD">
        <w:rPr>
          <w:color w:val="333333"/>
          <w:sz w:val="24"/>
          <w:szCs w:val="24"/>
          <w:lang w:eastAsia="ru-RU"/>
        </w:rPr>
        <w:t xml:space="preserve">. Он признан виновным в совершении преступления, предусмотренного </w:t>
      </w:r>
      <w:proofErr w:type="gramStart"/>
      <w:r w:rsidRPr="00EF2ABD">
        <w:rPr>
          <w:color w:val="333333"/>
          <w:sz w:val="24"/>
          <w:szCs w:val="24"/>
          <w:lang w:eastAsia="ru-RU"/>
        </w:rPr>
        <w:t>ч</w:t>
      </w:r>
      <w:proofErr w:type="gramEnd"/>
      <w:r w:rsidRPr="00EF2ABD">
        <w:rPr>
          <w:color w:val="333333"/>
          <w:sz w:val="24"/>
          <w:szCs w:val="24"/>
          <w:lang w:eastAsia="ru-RU"/>
        </w:rPr>
        <w:t>. 2 ст. 264.1 УК РФ (управление автомобилем лицом, находящимся в состоянии опьянения, имеющим судимость за совершение аналогичного преступления).</w:t>
      </w:r>
    </w:p>
    <w:p w:rsidR="00317017" w:rsidRPr="00EF2ABD" w:rsidRDefault="00317017" w:rsidP="00317017">
      <w:pPr>
        <w:shd w:val="clear" w:color="auto" w:fill="FFFFFF"/>
        <w:jc w:val="both"/>
        <w:rPr>
          <w:color w:val="333333"/>
          <w:sz w:val="24"/>
          <w:szCs w:val="24"/>
          <w:lang w:eastAsia="ru-RU"/>
        </w:rPr>
      </w:pPr>
      <w:proofErr w:type="gramStart"/>
      <w:r w:rsidRPr="00EF2ABD">
        <w:rPr>
          <w:color w:val="333333"/>
          <w:sz w:val="24"/>
          <w:szCs w:val="24"/>
          <w:shd w:val="clear" w:color="auto" w:fill="FFFFFF"/>
          <w:lang w:eastAsia="ru-RU"/>
        </w:rPr>
        <w:lastRenderedPageBreak/>
        <w:t xml:space="preserve">Судом установлено, что в октябре 2021 года </w:t>
      </w:r>
      <w:proofErr w:type="spellStart"/>
      <w:r w:rsidRPr="00EF2ABD">
        <w:rPr>
          <w:color w:val="333333"/>
          <w:sz w:val="24"/>
          <w:szCs w:val="24"/>
          <w:shd w:val="clear" w:color="auto" w:fill="FFFFFF"/>
          <w:lang w:eastAsia="ru-RU"/>
        </w:rPr>
        <w:t>Пасхин</w:t>
      </w:r>
      <w:proofErr w:type="spellEnd"/>
      <w:r w:rsidRPr="00EF2ABD">
        <w:rPr>
          <w:color w:val="333333"/>
          <w:sz w:val="24"/>
          <w:szCs w:val="24"/>
          <w:shd w:val="clear" w:color="auto" w:fill="FFFFFF"/>
          <w:lang w:eastAsia="ru-RU"/>
        </w:rPr>
        <w:t>, будучи</w:t>
      </w:r>
      <w:r w:rsidRPr="00EF2ABD">
        <w:rPr>
          <w:color w:val="000000"/>
          <w:sz w:val="24"/>
          <w:szCs w:val="24"/>
          <w:shd w:val="clear" w:color="auto" w:fill="FFFFFF"/>
          <w:lang w:eastAsia="ru-RU"/>
        </w:rPr>
        <w:t> осужденным</w:t>
      </w:r>
      <w:r w:rsidRPr="00EF2ABD">
        <w:rPr>
          <w:color w:val="333333"/>
          <w:sz w:val="24"/>
          <w:szCs w:val="24"/>
          <w:shd w:val="clear" w:color="auto" w:fill="FFFFFF"/>
          <w:lang w:eastAsia="ru-RU"/>
        </w:rPr>
        <w:t> в июне 2020 года за управление автомобилем в состоянии опьянения к наказанию в виде 1 года лишения свободы условно с испытательным сроком 1,5 года, с лишением права заниматься деятельностью, связанной с управлением транспортными средствами на срок 2,5 года, вновь был остановлен сотрудниками ДПС на ул. Кузнецова в г. Боровичи в</w:t>
      </w:r>
      <w:proofErr w:type="gramEnd"/>
      <w:r w:rsidRPr="00EF2ABD">
        <w:rPr>
          <w:color w:val="333333"/>
          <w:sz w:val="24"/>
          <w:szCs w:val="24"/>
          <w:shd w:val="clear" w:color="auto" w:fill="FFFFFF"/>
          <w:lang w:eastAsia="ru-RU"/>
        </w:rPr>
        <w:t xml:space="preserve"> </w:t>
      </w:r>
      <w:proofErr w:type="gramStart"/>
      <w:r w:rsidRPr="00EF2ABD">
        <w:rPr>
          <w:color w:val="333333"/>
          <w:sz w:val="24"/>
          <w:szCs w:val="24"/>
          <w:shd w:val="clear" w:color="auto" w:fill="FFFFFF"/>
          <w:lang w:eastAsia="ru-RU"/>
        </w:rPr>
        <w:t>состоянии</w:t>
      </w:r>
      <w:proofErr w:type="gramEnd"/>
      <w:r w:rsidRPr="00EF2ABD">
        <w:rPr>
          <w:color w:val="333333"/>
          <w:sz w:val="24"/>
          <w:szCs w:val="24"/>
          <w:shd w:val="clear" w:color="auto" w:fill="FFFFFF"/>
          <w:lang w:eastAsia="ru-RU"/>
        </w:rPr>
        <w:t xml:space="preserve"> алкогольного опьянения за рулем автомобиля «ВАЗ-21102».</w:t>
      </w:r>
    </w:p>
    <w:p w:rsidR="00317017" w:rsidRPr="00EF2ABD" w:rsidRDefault="00317017" w:rsidP="00317017">
      <w:pPr>
        <w:shd w:val="clear" w:color="auto" w:fill="FFFFFF"/>
        <w:jc w:val="both"/>
        <w:rPr>
          <w:color w:val="333333"/>
          <w:sz w:val="24"/>
          <w:szCs w:val="24"/>
          <w:lang w:eastAsia="ru-RU"/>
        </w:rPr>
      </w:pPr>
      <w:r w:rsidRPr="00EF2ABD">
        <w:rPr>
          <w:color w:val="333333"/>
          <w:sz w:val="24"/>
          <w:szCs w:val="24"/>
          <w:shd w:val="clear" w:color="auto" w:fill="FFFFFF"/>
          <w:lang w:eastAsia="ru-RU"/>
        </w:rPr>
        <w:t>Проведенным освидетельствованием установлено превышение предельно допустимой нормы алкоголя в выдыхаемом им воздухе.</w:t>
      </w:r>
    </w:p>
    <w:p w:rsidR="00317017" w:rsidRPr="00EF2ABD" w:rsidRDefault="00317017" w:rsidP="00317017">
      <w:pPr>
        <w:shd w:val="clear" w:color="auto" w:fill="FFFFFF"/>
        <w:jc w:val="both"/>
        <w:rPr>
          <w:color w:val="333333"/>
          <w:sz w:val="24"/>
          <w:szCs w:val="24"/>
          <w:lang w:eastAsia="ru-RU"/>
        </w:rPr>
      </w:pPr>
      <w:r w:rsidRPr="00EF2ABD">
        <w:rPr>
          <w:color w:val="333333"/>
          <w:sz w:val="24"/>
          <w:szCs w:val="24"/>
          <w:shd w:val="clear" w:color="auto" w:fill="FFFFFF"/>
          <w:lang w:eastAsia="ru-RU"/>
        </w:rPr>
        <w:t>Вину в совершении преступления подсудимый признал в полном объеме.</w:t>
      </w:r>
    </w:p>
    <w:p w:rsidR="00317017" w:rsidRPr="00EF2ABD" w:rsidRDefault="00317017" w:rsidP="00317017">
      <w:pPr>
        <w:shd w:val="clear" w:color="auto" w:fill="FFFFFF"/>
        <w:jc w:val="both"/>
        <w:rPr>
          <w:color w:val="333333"/>
          <w:sz w:val="24"/>
          <w:szCs w:val="24"/>
          <w:lang w:eastAsia="ru-RU"/>
        </w:rPr>
      </w:pPr>
      <w:r w:rsidRPr="00EF2ABD">
        <w:rPr>
          <w:color w:val="333333"/>
          <w:sz w:val="24"/>
          <w:szCs w:val="24"/>
          <w:shd w:val="clear" w:color="auto" w:fill="FFFFFF"/>
          <w:lang w:eastAsia="ru-RU"/>
        </w:rPr>
        <w:t>Суд, с учетом позиции представителя прокуратуры, по совокупности приговоров назначил ему наказание в виде 1 года 1 месяца лишения свободы в колонии строгого режима с лишением права заниматься деятельностью, связанной с управлением транспортными средствами, на срок 3,5 года.</w:t>
      </w:r>
    </w:p>
    <w:p w:rsidR="00317017" w:rsidRPr="00EF2ABD" w:rsidRDefault="00317017" w:rsidP="00317017">
      <w:pPr>
        <w:shd w:val="clear" w:color="auto" w:fill="FFFFFF"/>
        <w:jc w:val="both"/>
        <w:rPr>
          <w:color w:val="333333"/>
          <w:sz w:val="24"/>
          <w:szCs w:val="24"/>
          <w:shd w:val="clear" w:color="auto" w:fill="FFFFFF"/>
          <w:lang w:eastAsia="ru-RU"/>
        </w:rPr>
      </w:pPr>
      <w:r w:rsidRPr="00EF2ABD">
        <w:rPr>
          <w:color w:val="333333"/>
          <w:sz w:val="24"/>
          <w:szCs w:val="24"/>
          <w:shd w:val="clear" w:color="auto" w:fill="FFFFFF"/>
          <w:lang w:eastAsia="ru-RU"/>
        </w:rPr>
        <w:t>Приговор вступил в законную силу.</w:t>
      </w:r>
    </w:p>
    <w:p w:rsidR="00EF2ABD" w:rsidRPr="00EF2ABD" w:rsidRDefault="00EF2ABD" w:rsidP="00317017">
      <w:pPr>
        <w:shd w:val="clear" w:color="auto" w:fill="FFFFFF"/>
        <w:jc w:val="both"/>
        <w:rPr>
          <w:color w:val="333333"/>
          <w:sz w:val="24"/>
          <w:szCs w:val="24"/>
          <w:shd w:val="clear" w:color="auto" w:fill="FFFFFF"/>
          <w:lang w:eastAsia="ru-RU"/>
        </w:rPr>
      </w:pPr>
    </w:p>
    <w:p w:rsidR="00EF2ABD" w:rsidRPr="00EF2ABD" w:rsidRDefault="00EF2ABD" w:rsidP="00EF2ABD">
      <w:pPr>
        <w:shd w:val="clear" w:color="auto" w:fill="FFFFFF"/>
        <w:jc w:val="center"/>
        <w:rPr>
          <w:b/>
          <w:bCs/>
          <w:color w:val="333333"/>
          <w:sz w:val="24"/>
          <w:szCs w:val="24"/>
          <w:lang w:eastAsia="ru-RU"/>
        </w:rPr>
      </w:pPr>
      <w:r w:rsidRPr="00EF2ABD">
        <w:rPr>
          <w:b/>
          <w:bCs/>
          <w:color w:val="333333"/>
          <w:sz w:val="24"/>
          <w:szCs w:val="24"/>
          <w:lang w:eastAsia="ru-RU"/>
        </w:rPr>
        <w:t>В Боровичах местный житель осужден к реальному лишению свободы за сбыт наркотических средств</w:t>
      </w:r>
    </w:p>
    <w:p w:rsidR="00EF2ABD" w:rsidRPr="00EF2ABD" w:rsidRDefault="00EF2ABD" w:rsidP="00EF2ABD">
      <w:pPr>
        <w:shd w:val="clear" w:color="auto" w:fill="FFFFFF"/>
        <w:jc w:val="both"/>
        <w:rPr>
          <w:color w:val="333333"/>
          <w:sz w:val="24"/>
          <w:szCs w:val="24"/>
          <w:lang w:eastAsia="ru-RU"/>
        </w:rPr>
      </w:pPr>
      <w:proofErr w:type="spellStart"/>
      <w:r w:rsidRPr="00EF2ABD">
        <w:rPr>
          <w:color w:val="333333"/>
          <w:sz w:val="24"/>
          <w:szCs w:val="24"/>
          <w:lang w:eastAsia="ru-RU"/>
        </w:rPr>
        <w:t>Боровичский</w:t>
      </w:r>
      <w:proofErr w:type="spellEnd"/>
      <w:r w:rsidRPr="00EF2ABD">
        <w:rPr>
          <w:color w:val="333333"/>
          <w:sz w:val="24"/>
          <w:szCs w:val="24"/>
          <w:lang w:eastAsia="ru-RU"/>
        </w:rPr>
        <w:t xml:space="preserve"> районный суд с участием представителя прокуратуры </w:t>
      </w:r>
      <w:proofErr w:type="spellStart"/>
      <w:r w:rsidRPr="00EF2ABD">
        <w:rPr>
          <w:color w:val="333333"/>
          <w:sz w:val="24"/>
          <w:szCs w:val="24"/>
          <w:lang w:eastAsia="ru-RU"/>
        </w:rPr>
        <w:t>Боровичского</w:t>
      </w:r>
      <w:proofErr w:type="spellEnd"/>
      <w:r w:rsidRPr="00EF2ABD">
        <w:rPr>
          <w:color w:val="333333"/>
          <w:sz w:val="24"/>
          <w:szCs w:val="24"/>
          <w:lang w:eastAsia="ru-RU"/>
        </w:rPr>
        <w:t xml:space="preserve"> района </w:t>
      </w:r>
      <w:r w:rsidRPr="00EF2ABD">
        <w:rPr>
          <w:color w:val="000000"/>
          <w:sz w:val="24"/>
          <w:szCs w:val="24"/>
          <w:lang w:eastAsia="ru-RU"/>
        </w:rPr>
        <w:t xml:space="preserve">вынес обвинительный приговор по уголовному делу в отношении 35-летнего местного жителя Андрея Соболева. Он признан виновным в совершении двух преступлений, предусмотренных п. «б» </w:t>
      </w:r>
      <w:proofErr w:type="gramStart"/>
      <w:r w:rsidRPr="00EF2ABD">
        <w:rPr>
          <w:color w:val="000000"/>
          <w:sz w:val="24"/>
          <w:szCs w:val="24"/>
          <w:lang w:eastAsia="ru-RU"/>
        </w:rPr>
        <w:t>ч</w:t>
      </w:r>
      <w:proofErr w:type="gramEnd"/>
      <w:r w:rsidRPr="00EF2ABD">
        <w:rPr>
          <w:color w:val="000000"/>
          <w:sz w:val="24"/>
          <w:szCs w:val="24"/>
          <w:lang w:eastAsia="ru-RU"/>
        </w:rPr>
        <w:t>.3 ст. 228.1. </w:t>
      </w:r>
      <w:r w:rsidRPr="00EF2ABD">
        <w:rPr>
          <w:color w:val="333333"/>
          <w:sz w:val="24"/>
          <w:szCs w:val="24"/>
          <w:lang w:eastAsia="ru-RU"/>
        </w:rPr>
        <w:t>УК РФ (незаконный сбыт наркотических средств, совершенный в значительном размере), ч.1 ст. 228 УК РФ (незаконное приобретение, хранение без цели сбыта наркотических средств, совершенные в значительном размере).</w:t>
      </w:r>
    </w:p>
    <w:p w:rsidR="00EF2ABD" w:rsidRPr="00EF2ABD" w:rsidRDefault="00EF2ABD" w:rsidP="00EF2ABD">
      <w:pPr>
        <w:shd w:val="clear" w:color="auto" w:fill="FFFFFF"/>
        <w:jc w:val="both"/>
        <w:rPr>
          <w:color w:val="333333"/>
          <w:sz w:val="24"/>
          <w:szCs w:val="24"/>
          <w:lang w:eastAsia="ru-RU"/>
        </w:rPr>
      </w:pPr>
      <w:r w:rsidRPr="00EF2ABD">
        <w:rPr>
          <w:color w:val="000000"/>
          <w:sz w:val="24"/>
          <w:szCs w:val="24"/>
          <w:lang w:eastAsia="ru-RU"/>
        </w:rPr>
        <w:t xml:space="preserve">Судом установлено, что в сентябре 2020 года Соболев, находясь около ул. </w:t>
      </w:r>
      <w:proofErr w:type="spellStart"/>
      <w:r w:rsidRPr="00EF2ABD">
        <w:rPr>
          <w:color w:val="000000"/>
          <w:sz w:val="24"/>
          <w:szCs w:val="24"/>
          <w:lang w:eastAsia="ru-RU"/>
        </w:rPr>
        <w:t>Майкова</w:t>
      </w:r>
      <w:proofErr w:type="spellEnd"/>
      <w:r w:rsidRPr="00EF2ABD">
        <w:rPr>
          <w:color w:val="000000"/>
          <w:sz w:val="24"/>
          <w:szCs w:val="24"/>
          <w:lang w:eastAsia="ru-RU"/>
        </w:rPr>
        <w:t xml:space="preserve"> в </w:t>
      </w:r>
      <w:proofErr w:type="gramStart"/>
      <w:r w:rsidRPr="00EF2ABD">
        <w:rPr>
          <w:color w:val="000000"/>
          <w:sz w:val="24"/>
          <w:szCs w:val="24"/>
          <w:lang w:eastAsia="ru-RU"/>
        </w:rPr>
        <w:t>г</w:t>
      </w:r>
      <w:proofErr w:type="gramEnd"/>
      <w:r w:rsidRPr="00EF2ABD">
        <w:rPr>
          <w:color w:val="000000"/>
          <w:sz w:val="24"/>
          <w:szCs w:val="24"/>
          <w:lang w:eastAsia="ru-RU"/>
        </w:rPr>
        <w:t>. Боровичи сбыл лицу, действующему в рамках оперативно-розыскного мероприятия «проверочная закупка», наркотик массой более 0,3 грамма за 2000 рублей.</w:t>
      </w:r>
    </w:p>
    <w:p w:rsidR="00EF2ABD" w:rsidRPr="00EF2ABD" w:rsidRDefault="00EF2ABD" w:rsidP="00EF2ABD">
      <w:pPr>
        <w:shd w:val="clear" w:color="auto" w:fill="FFFFFF"/>
        <w:jc w:val="both"/>
        <w:rPr>
          <w:color w:val="333333"/>
          <w:sz w:val="24"/>
          <w:szCs w:val="24"/>
          <w:lang w:eastAsia="ru-RU"/>
        </w:rPr>
      </w:pPr>
      <w:r w:rsidRPr="00EF2ABD">
        <w:rPr>
          <w:color w:val="333333"/>
          <w:sz w:val="24"/>
          <w:szCs w:val="24"/>
          <w:lang w:eastAsia="ru-RU"/>
        </w:rPr>
        <w:t>Кроме того, в январе 2021 года с использованием сайта «</w:t>
      </w:r>
      <w:proofErr w:type="spellStart"/>
      <w:r w:rsidRPr="00EF2ABD">
        <w:rPr>
          <w:color w:val="333333"/>
          <w:sz w:val="24"/>
          <w:szCs w:val="24"/>
          <w:lang w:eastAsia="ru-RU"/>
        </w:rPr>
        <w:t>Hydra</w:t>
      </w:r>
      <w:proofErr w:type="spellEnd"/>
      <w:r w:rsidRPr="00EF2ABD">
        <w:rPr>
          <w:color w:val="333333"/>
          <w:sz w:val="24"/>
          <w:szCs w:val="24"/>
          <w:lang w:eastAsia="ru-RU"/>
        </w:rPr>
        <w:t xml:space="preserve">» приобрел наркотик массой более 0,4 грамма за 2300 рублей, который в последующем забрал из тайника недалеко от парка «30-летия Октября» в </w:t>
      </w:r>
      <w:proofErr w:type="gramStart"/>
      <w:r w:rsidRPr="00EF2ABD">
        <w:rPr>
          <w:color w:val="333333"/>
          <w:sz w:val="24"/>
          <w:szCs w:val="24"/>
          <w:lang w:eastAsia="ru-RU"/>
        </w:rPr>
        <w:t>г</w:t>
      </w:r>
      <w:proofErr w:type="gramEnd"/>
      <w:r w:rsidRPr="00EF2ABD">
        <w:rPr>
          <w:color w:val="333333"/>
          <w:sz w:val="24"/>
          <w:szCs w:val="24"/>
          <w:lang w:eastAsia="ru-RU"/>
        </w:rPr>
        <w:t>. Боровичи и хранил при себе.</w:t>
      </w:r>
    </w:p>
    <w:p w:rsidR="00EF2ABD" w:rsidRPr="00EF2ABD" w:rsidRDefault="00EF2ABD" w:rsidP="00EF2ABD">
      <w:pPr>
        <w:shd w:val="clear" w:color="auto" w:fill="FFFFFF"/>
        <w:jc w:val="both"/>
        <w:rPr>
          <w:color w:val="333333"/>
          <w:sz w:val="24"/>
          <w:szCs w:val="24"/>
          <w:lang w:eastAsia="ru-RU"/>
        </w:rPr>
      </w:pPr>
      <w:r w:rsidRPr="00EF2ABD">
        <w:rPr>
          <w:color w:val="333333"/>
          <w:sz w:val="24"/>
          <w:szCs w:val="24"/>
          <w:lang w:eastAsia="ru-RU"/>
        </w:rPr>
        <w:t>Вину в совершении преступлений подсудимый признал полностью.</w:t>
      </w:r>
    </w:p>
    <w:p w:rsidR="00EF2ABD" w:rsidRPr="00EF2ABD" w:rsidRDefault="00EF2ABD" w:rsidP="00EF2ABD">
      <w:pPr>
        <w:shd w:val="clear" w:color="auto" w:fill="FFFFFF"/>
        <w:jc w:val="both"/>
        <w:rPr>
          <w:color w:val="333333"/>
          <w:sz w:val="24"/>
          <w:szCs w:val="24"/>
          <w:lang w:eastAsia="ru-RU"/>
        </w:rPr>
      </w:pPr>
      <w:r w:rsidRPr="00EF2ABD">
        <w:rPr>
          <w:color w:val="333333"/>
          <w:sz w:val="24"/>
          <w:szCs w:val="24"/>
          <w:lang w:eastAsia="ru-RU"/>
        </w:rPr>
        <w:t>Суд, с учетом позиции представителя прокуратуры, по совокупности преступлений назначил ему наказание в виде </w:t>
      </w:r>
      <w:r w:rsidRPr="00EF2ABD">
        <w:rPr>
          <w:color w:val="000000"/>
          <w:sz w:val="24"/>
          <w:szCs w:val="24"/>
          <w:lang w:eastAsia="ru-RU"/>
        </w:rPr>
        <w:t>8 лет 3 месяцев лишения свободы с отбыванием наказания в колонии общего режима.</w:t>
      </w:r>
    </w:p>
    <w:p w:rsidR="00EF2ABD" w:rsidRPr="00EF2ABD" w:rsidRDefault="00EF2ABD" w:rsidP="00EF2ABD">
      <w:pPr>
        <w:shd w:val="clear" w:color="auto" w:fill="FFFFFF"/>
        <w:jc w:val="both"/>
        <w:rPr>
          <w:color w:val="000000"/>
          <w:sz w:val="24"/>
          <w:szCs w:val="24"/>
          <w:lang w:eastAsia="ru-RU"/>
        </w:rPr>
      </w:pPr>
      <w:r w:rsidRPr="00EF2ABD">
        <w:rPr>
          <w:color w:val="000000"/>
          <w:sz w:val="24"/>
          <w:szCs w:val="24"/>
          <w:lang w:eastAsia="ru-RU"/>
        </w:rPr>
        <w:t>Приговор в законную силу не вступил и может быть обжалован в установленном законом порядке.</w:t>
      </w:r>
    </w:p>
    <w:p w:rsidR="00EF2ABD" w:rsidRPr="00EF2ABD" w:rsidRDefault="00EF2ABD" w:rsidP="00EF2ABD">
      <w:pPr>
        <w:shd w:val="clear" w:color="auto" w:fill="FFFFFF"/>
        <w:jc w:val="both"/>
        <w:rPr>
          <w:color w:val="000000"/>
          <w:sz w:val="24"/>
          <w:szCs w:val="24"/>
          <w:lang w:eastAsia="ru-RU"/>
        </w:rPr>
      </w:pPr>
    </w:p>
    <w:p w:rsidR="00EF2ABD" w:rsidRPr="00EF2ABD" w:rsidRDefault="00EF2ABD" w:rsidP="00EF2ABD">
      <w:pPr>
        <w:shd w:val="clear" w:color="auto" w:fill="FFFFFF"/>
        <w:rPr>
          <w:b/>
          <w:bCs/>
          <w:color w:val="333333"/>
          <w:sz w:val="24"/>
          <w:szCs w:val="24"/>
          <w:lang w:eastAsia="ru-RU"/>
        </w:rPr>
      </w:pPr>
    </w:p>
    <w:p w:rsidR="00EF2ABD" w:rsidRPr="00EF2ABD" w:rsidRDefault="00EF2ABD" w:rsidP="00EF2ABD">
      <w:pPr>
        <w:shd w:val="clear" w:color="auto" w:fill="FFFFFF"/>
        <w:jc w:val="center"/>
        <w:rPr>
          <w:b/>
          <w:bCs/>
          <w:color w:val="333333"/>
          <w:sz w:val="24"/>
          <w:szCs w:val="24"/>
          <w:lang w:eastAsia="ru-RU"/>
        </w:rPr>
      </w:pPr>
      <w:r w:rsidRPr="00EF2ABD">
        <w:rPr>
          <w:b/>
          <w:bCs/>
          <w:color w:val="333333"/>
          <w:sz w:val="24"/>
          <w:szCs w:val="24"/>
          <w:lang w:eastAsia="ru-RU"/>
        </w:rPr>
        <w:t>В Боровичах трое местных жителей осуждены за серийные кражи имущества в составе преступной группы</w:t>
      </w:r>
    </w:p>
    <w:p w:rsidR="00EF2ABD" w:rsidRPr="00EF2ABD" w:rsidRDefault="00EF2ABD" w:rsidP="00EF2ABD">
      <w:pPr>
        <w:shd w:val="clear" w:color="auto" w:fill="FFFFFF"/>
        <w:rPr>
          <w:color w:val="333333"/>
          <w:sz w:val="24"/>
          <w:szCs w:val="24"/>
          <w:lang w:eastAsia="ru-RU"/>
        </w:rPr>
      </w:pPr>
      <w:r w:rsidRPr="00EF2ABD">
        <w:rPr>
          <w:color w:val="000000"/>
          <w:sz w:val="24"/>
          <w:szCs w:val="24"/>
          <w:lang w:eastAsia="ru-RU"/>
        </w:rPr>
        <w:t> </w:t>
      </w:r>
      <w:proofErr w:type="spellStart"/>
      <w:r w:rsidRPr="00EF2ABD">
        <w:rPr>
          <w:color w:val="333333"/>
          <w:sz w:val="24"/>
          <w:szCs w:val="24"/>
          <w:lang w:eastAsia="ru-RU"/>
        </w:rPr>
        <w:t>Боровичский</w:t>
      </w:r>
      <w:proofErr w:type="spellEnd"/>
      <w:r w:rsidRPr="00EF2ABD">
        <w:rPr>
          <w:color w:val="333333"/>
          <w:sz w:val="24"/>
          <w:szCs w:val="24"/>
          <w:lang w:eastAsia="ru-RU"/>
        </w:rPr>
        <w:t xml:space="preserve"> районный суд с участием представителя </w:t>
      </w:r>
      <w:proofErr w:type="spellStart"/>
      <w:r w:rsidRPr="00EF2ABD">
        <w:rPr>
          <w:color w:val="333333"/>
          <w:sz w:val="24"/>
          <w:szCs w:val="24"/>
          <w:lang w:eastAsia="ru-RU"/>
        </w:rPr>
        <w:t>Боровичской</w:t>
      </w:r>
      <w:proofErr w:type="spellEnd"/>
      <w:r w:rsidRPr="00EF2ABD">
        <w:rPr>
          <w:color w:val="333333"/>
          <w:sz w:val="24"/>
          <w:szCs w:val="24"/>
          <w:lang w:eastAsia="ru-RU"/>
        </w:rPr>
        <w:t xml:space="preserve"> межрайонной прокуратуры вынес обвинительный приговор по уголовному делу в отношении 22-летнего местного жителя Павла Александрова, а также ранее </w:t>
      </w:r>
      <w:proofErr w:type="gramStart"/>
      <w:r w:rsidRPr="00EF2ABD">
        <w:rPr>
          <w:color w:val="333333"/>
          <w:sz w:val="24"/>
          <w:szCs w:val="24"/>
          <w:lang w:eastAsia="ru-RU"/>
        </w:rPr>
        <w:t>судимых</w:t>
      </w:r>
      <w:proofErr w:type="gramEnd"/>
      <w:r w:rsidRPr="00EF2ABD">
        <w:rPr>
          <w:color w:val="333333"/>
          <w:sz w:val="24"/>
          <w:szCs w:val="24"/>
          <w:lang w:eastAsia="ru-RU"/>
        </w:rPr>
        <w:t xml:space="preserve"> 39-летнего местного жителя Сергея Кононова и 24-летнего местного жителя Николая </w:t>
      </w:r>
      <w:proofErr w:type="spellStart"/>
      <w:r w:rsidRPr="00EF2ABD">
        <w:rPr>
          <w:color w:val="333333"/>
          <w:sz w:val="24"/>
          <w:szCs w:val="24"/>
          <w:lang w:eastAsia="ru-RU"/>
        </w:rPr>
        <w:t>Абраменко</w:t>
      </w:r>
      <w:proofErr w:type="spellEnd"/>
      <w:r w:rsidRPr="00EF2ABD">
        <w:rPr>
          <w:color w:val="333333"/>
          <w:sz w:val="24"/>
          <w:szCs w:val="24"/>
          <w:lang w:eastAsia="ru-RU"/>
        </w:rPr>
        <w:t xml:space="preserve">. </w:t>
      </w:r>
      <w:proofErr w:type="gramStart"/>
      <w:r w:rsidRPr="00EF2ABD">
        <w:rPr>
          <w:color w:val="333333"/>
          <w:sz w:val="24"/>
          <w:szCs w:val="24"/>
          <w:lang w:eastAsia="ru-RU"/>
        </w:rPr>
        <w:t xml:space="preserve">В зависимости от роли и степени участия они признаны виновными в совершении 16 преступлений, предусмотренных п. «а» ч. 3 ст. 158 УК РФ (кража, совершенная с незаконным проникновением в жилище), </w:t>
      </w:r>
      <w:proofErr w:type="spellStart"/>
      <w:r w:rsidRPr="00EF2ABD">
        <w:rPr>
          <w:color w:val="333333"/>
          <w:sz w:val="24"/>
          <w:szCs w:val="24"/>
          <w:lang w:eastAsia="ru-RU"/>
        </w:rPr>
        <w:t>пп</w:t>
      </w:r>
      <w:proofErr w:type="spellEnd"/>
      <w:r w:rsidRPr="00EF2ABD">
        <w:rPr>
          <w:color w:val="333333"/>
          <w:sz w:val="24"/>
          <w:szCs w:val="24"/>
          <w:lang w:eastAsia="ru-RU"/>
        </w:rPr>
        <w:t>. «а», «б», «в» ч. 2 ст. 158 УК РФ (кража, совершенная группой лиц по предварительному сговору, с причинением значительного ущерба гражданину, с незаконным проникновением в помещение).</w:t>
      </w:r>
      <w:proofErr w:type="gramEnd"/>
    </w:p>
    <w:p w:rsidR="00EF2ABD" w:rsidRPr="00EF2ABD" w:rsidRDefault="00EF2ABD" w:rsidP="00EF2ABD">
      <w:pPr>
        <w:shd w:val="clear" w:color="auto" w:fill="FFFFFF"/>
        <w:jc w:val="both"/>
        <w:rPr>
          <w:color w:val="333333"/>
          <w:sz w:val="24"/>
          <w:szCs w:val="24"/>
          <w:lang w:eastAsia="ru-RU"/>
        </w:rPr>
      </w:pPr>
      <w:r w:rsidRPr="00EF2ABD">
        <w:rPr>
          <w:color w:val="333333"/>
          <w:sz w:val="24"/>
          <w:szCs w:val="24"/>
          <w:lang w:eastAsia="ru-RU"/>
        </w:rPr>
        <w:t xml:space="preserve">Судом установлено, что с декабря 2020 года по март 2021 года Александров, Кононов и </w:t>
      </w:r>
      <w:proofErr w:type="spellStart"/>
      <w:r w:rsidRPr="00EF2ABD">
        <w:rPr>
          <w:color w:val="333333"/>
          <w:sz w:val="24"/>
          <w:szCs w:val="24"/>
          <w:lang w:eastAsia="ru-RU"/>
        </w:rPr>
        <w:t>Абраменко</w:t>
      </w:r>
      <w:proofErr w:type="spellEnd"/>
      <w:r w:rsidRPr="00EF2ABD">
        <w:rPr>
          <w:color w:val="333333"/>
          <w:sz w:val="24"/>
          <w:szCs w:val="24"/>
          <w:lang w:eastAsia="ru-RU"/>
        </w:rPr>
        <w:t xml:space="preserve">, действуя в составе преступной группы, похитили из дачных домов и хозяйственных построек, расположенных на территории </w:t>
      </w:r>
      <w:proofErr w:type="spellStart"/>
      <w:r w:rsidRPr="00EF2ABD">
        <w:rPr>
          <w:color w:val="333333"/>
          <w:sz w:val="24"/>
          <w:szCs w:val="24"/>
          <w:lang w:eastAsia="ru-RU"/>
        </w:rPr>
        <w:t>Боровичского</w:t>
      </w:r>
      <w:proofErr w:type="spellEnd"/>
      <w:r w:rsidRPr="00EF2ABD">
        <w:rPr>
          <w:color w:val="333333"/>
          <w:sz w:val="24"/>
          <w:szCs w:val="24"/>
          <w:lang w:eastAsia="ru-RU"/>
        </w:rPr>
        <w:t xml:space="preserve"> района, изделия из металла, садовый инвентарь и предметы быта.</w:t>
      </w:r>
    </w:p>
    <w:p w:rsidR="00EF2ABD" w:rsidRPr="00EF2ABD" w:rsidRDefault="00EF2ABD" w:rsidP="00EF2ABD">
      <w:pPr>
        <w:shd w:val="clear" w:color="auto" w:fill="FFFFFF"/>
        <w:jc w:val="both"/>
        <w:rPr>
          <w:color w:val="333333"/>
          <w:sz w:val="24"/>
          <w:szCs w:val="24"/>
          <w:lang w:eastAsia="ru-RU"/>
        </w:rPr>
      </w:pPr>
      <w:r w:rsidRPr="00EF2ABD">
        <w:rPr>
          <w:color w:val="000000"/>
          <w:sz w:val="24"/>
          <w:szCs w:val="24"/>
          <w:shd w:val="clear" w:color="auto" w:fill="FFFFFF"/>
          <w:lang w:eastAsia="ru-RU"/>
        </w:rPr>
        <w:t>Общая сумма ущерба, причиненного 14 потерпевшим, составила более 45 тыс. рублей.</w:t>
      </w:r>
    </w:p>
    <w:p w:rsidR="00EF2ABD" w:rsidRPr="00EF2ABD" w:rsidRDefault="00EF2ABD" w:rsidP="00EF2ABD">
      <w:pPr>
        <w:shd w:val="clear" w:color="auto" w:fill="FFFFFF"/>
        <w:jc w:val="both"/>
        <w:rPr>
          <w:color w:val="333333"/>
          <w:sz w:val="24"/>
          <w:szCs w:val="24"/>
          <w:lang w:eastAsia="ru-RU"/>
        </w:rPr>
      </w:pPr>
      <w:r w:rsidRPr="00EF2ABD">
        <w:rPr>
          <w:color w:val="333333"/>
          <w:sz w:val="24"/>
          <w:szCs w:val="24"/>
          <w:lang w:eastAsia="ru-RU"/>
        </w:rPr>
        <w:t>Вину в совершении преступлений подсудимые признали полностью.</w:t>
      </w:r>
    </w:p>
    <w:p w:rsidR="00EF2ABD" w:rsidRPr="00EF2ABD" w:rsidRDefault="00EF2ABD" w:rsidP="00EF2ABD">
      <w:pPr>
        <w:shd w:val="clear" w:color="auto" w:fill="FFFFFF"/>
        <w:jc w:val="both"/>
        <w:rPr>
          <w:color w:val="333333"/>
          <w:sz w:val="24"/>
          <w:szCs w:val="24"/>
          <w:lang w:eastAsia="ru-RU"/>
        </w:rPr>
      </w:pPr>
      <w:proofErr w:type="gramStart"/>
      <w:r w:rsidRPr="00EF2ABD">
        <w:rPr>
          <w:color w:val="333333"/>
          <w:sz w:val="24"/>
          <w:szCs w:val="24"/>
          <w:lang w:eastAsia="ru-RU"/>
        </w:rPr>
        <w:lastRenderedPageBreak/>
        <w:t xml:space="preserve">Суд, с учётом позиции представителя прокуратуры, назначил Александрову наказание по совокупности преступлений в виде 2,5 лет лишения свободы условно с испытательным сроком 2 года; </w:t>
      </w:r>
      <w:proofErr w:type="spellStart"/>
      <w:r w:rsidRPr="00EF2ABD">
        <w:rPr>
          <w:color w:val="333333"/>
          <w:sz w:val="24"/>
          <w:szCs w:val="24"/>
          <w:lang w:eastAsia="ru-RU"/>
        </w:rPr>
        <w:t>Абраменко</w:t>
      </w:r>
      <w:proofErr w:type="spellEnd"/>
      <w:r w:rsidRPr="00EF2ABD">
        <w:rPr>
          <w:color w:val="333333"/>
          <w:sz w:val="24"/>
          <w:szCs w:val="24"/>
          <w:lang w:eastAsia="ru-RU"/>
        </w:rPr>
        <w:t xml:space="preserve"> наказание по совокупности преступлений в виде 2,5 лет лишения свободы в колонии строгого режима; Кононову наказание по совокупности преступлений в виде 1 года 9 месяцев лишения свободы в колонии строгого режима.</w:t>
      </w:r>
      <w:proofErr w:type="gramEnd"/>
    </w:p>
    <w:p w:rsidR="00EF2ABD" w:rsidRPr="00EF2ABD" w:rsidRDefault="00EF2ABD" w:rsidP="00EF2ABD">
      <w:pPr>
        <w:shd w:val="clear" w:color="auto" w:fill="FFFFFF"/>
        <w:jc w:val="both"/>
        <w:rPr>
          <w:color w:val="333333"/>
          <w:sz w:val="24"/>
          <w:szCs w:val="24"/>
          <w:lang w:eastAsia="ru-RU"/>
        </w:rPr>
      </w:pPr>
      <w:r w:rsidRPr="00EF2ABD">
        <w:rPr>
          <w:color w:val="333333"/>
          <w:sz w:val="24"/>
          <w:szCs w:val="24"/>
          <w:lang w:eastAsia="ru-RU"/>
        </w:rPr>
        <w:t>Приговор не вступил в законную силу и может быть обжалован в установленном законом порядке.</w:t>
      </w:r>
    </w:p>
    <w:p w:rsidR="00EF2ABD" w:rsidRPr="00EF2ABD" w:rsidRDefault="00EF2ABD" w:rsidP="00EF2ABD">
      <w:pPr>
        <w:shd w:val="clear" w:color="auto" w:fill="FFFFFF"/>
        <w:jc w:val="both"/>
        <w:rPr>
          <w:color w:val="333333"/>
          <w:sz w:val="24"/>
          <w:szCs w:val="24"/>
          <w:lang w:eastAsia="ru-RU"/>
        </w:rPr>
      </w:pPr>
    </w:p>
    <w:p w:rsidR="00EF2ABD" w:rsidRPr="00EF2ABD" w:rsidRDefault="00EF2ABD" w:rsidP="00EF2ABD">
      <w:pPr>
        <w:shd w:val="clear" w:color="auto" w:fill="FFFFFF"/>
        <w:jc w:val="center"/>
        <w:rPr>
          <w:b/>
          <w:bCs/>
          <w:color w:val="333333"/>
          <w:sz w:val="24"/>
          <w:szCs w:val="24"/>
          <w:lang w:eastAsia="ru-RU"/>
        </w:rPr>
      </w:pPr>
      <w:r w:rsidRPr="00EF2ABD">
        <w:rPr>
          <w:b/>
          <w:bCs/>
          <w:color w:val="333333"/>
          <w:sz w:val="24"/>
          <w:szCs w:val="24"/>
          <w:lang w:eastAsia="ru-RU"/>
        </w:rPr>
        <w:t xml:space="preserve">Житель </w:t>
      </w:r>
      <w:proofErr w:type="spellStart"/>
      <w:r w:rsidRPr="00EF2ABD">
        <w:rPr>
          <w:b/>
          <w:bCs/>
          <w:color w:val="333333"/>
          <w:sz w:val="24"/>
          <w:szCs w:val="24"/>
          <w:lang w:eastAsia="ru-RU"/>
        </w:rPr>
        <w:t>Любытинского</w:t>
      </w:r>
      <w:proofErr w:type="spellEnd"/>
      <w:r w:rsidRPr="00EF2ABD">
        <w:rPr>
          <w:b/>
          <w:bCs/>
          <w:color w:val="333333"/>
          <w:sz w:val="24"/>
          <w:szCs w:val="24"/>
          <w:lang w:eastAsia="ru-RU"/>
        </w:rPr>
        <w:t xml:space="preserve"> района осужден за повторное управление автомобилем в состоянии опьянения</w:t>
      </w:r>
    </w:p>
    <w:p w:rsidR="00EF2ABD" w:rsidRPr="00EF2ABD" w:rsidRDefault="00EF2ABD" w:rsidP="00EF2ABD">
      <w:pPr>
        <w:shd w:val="clear" w:color="auto" w:fill="FFFFFF"/>
        <w:jc w:val="both"/>
        <w:rPr>
          <w:color w:val="333333"/>
          <w:sz w:val="24"/>
          <w:szCs w:val="24"/>
          <w:lang w:eastAsia="ru-RU"/>
        </w:rPr>
      </w:pPr>
      <w:proofErr w:type="spellStart"/>
      <w:r w:rsidRPr="00EF2ABD">
        <w:rPr>
          <w:color w:val="333333"/>
          <w:sz w:val="24"/>
          <w:szCs w:val="24"/>
          <w:lang w:eastAsia="ru-RU"/>
        </w:rPr>
        <w:t>Боровичский</w:t>
      </w:r>
      <w:proofErr w:type="spellEnd"/>
      <w:r w:rsidRPr="00EF2ABD">
        <w:rPr>
          <w:color w:val="333333"/>
          <w:sz w:val="24"/>
          <w:szCs w:val="24"/>
          <w:lang w:eastAsia="ru-RU"/>
        </w:rPr>
        <w:t xml:space="preserve"> районный суд с участием представителя прокуратуры </w:t>
      </w:r>
      <w:proofErr w:type="spellStart"/>
      <w:r w:rsidRPr="00EF2ABD">
        <w:rPr>
          <w:color w:val="333333"/>
          <w:sz w:val="24"/>
          <w:szCs w:val="24"/>
          <w:lang w:eastAsia="ru-RU"/>
        </w:rPr>
        <w:t>Любытинского</w:t>
      </w:r>
      <w:proofErr w:type="spellEnd"/>
      <w:r w:rsidRPr="00EF2ABD">
        <w:rPr>
          <w:color w:val="333333"/>
          <w:sz w:val="24"/>
          <w:szCs w:val="24"/>
          <w:lang w:eastAsia="ru-RU"/>
        </w:rPr>
        <w:t xml:space="preserve"> района вынес обвинительный приговор по уголовному делу в отношении местного жителя Александра Павловского. Он признан виновным в совершении преступления, предусмотренного </w:t>
      </w:r>
      <w:proofErr w:type="gramStart"/>
      <w:r w:rsidRPr="00EF2ABD">
        <w:rPr>
          <w:color w:val="333333"/>
          <w:sz w:val="24"/>
          <w:szCs w:val="24"/>
          <w:lang w:eastAsia="ru-RU"/>
        </w:rPr>
        <w:t>ч</w:t>
      </w:r>
      <w:proofErr w:type="gramEnd"/>
      <w:r w:rsidRPr="00EF2ABD">
        <w:rPr>
          <w:color w:val="333333"/>
          <w:sz w:val="24"/>
          <w:szCs w:val="24"/>
          <w:lang w:eastAsia="ru-RU"/>
        </w:rPr>
        <w:t>. 1 ст. 264.1 УК РФ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w:t>
      </w:r>
    </w:p>
    <w:p w:rsidR="00EF2ABD" w:rsidRPr="00EF2ABD" w:rsidRDefault="00EF2ABD" w:rsidP="00EF2ABD">
      <w:pPr>
        <w:shd w:val="clear" w:color="auto" w:fill="FFFFFF"/>
        <w:jc w:val="both"/>
        <w:rPr>
          <w:color w:val="333333"/>
          <w:sz w:val="24"/>
          <w:szCs w:val="24"/>
          <w:lang w:eastAsia="ru-RU"/>
        </w:rPr>
      </w:pPr>
      <w:r w:rsidRPr="00EF2ABD">
        <w:rPr>
          <w:color w:val="333333"/>
          <w:sz w:val="24"/>
          <w:szCs w:val="24"/>
          <w:lang w:eastAsia="ru-RU"/>
        </w:rPr>
        <w:t xml:space="preserve">Судом установлено, что в сентябре 2021 года Павловский, будучи </w:t>
      </w:r>
      <w:proofErr w:type="gramStart"/>
      <w:r w:rsidRPr="00EF2ABD">
        <w:rPr>
          <w:color w:val="333333"/>
          <w:sz w:val="24"/>
          <w:szCs w:val="24"/>
          <w:lang w:eastAsia="ru-RU"/>
        </w:rPr>
        <w:t>подвергнутым</w:t>
      </w:r>
      <w:proofErr w:type="gramEnd"/>
      <w:r w:rsidRPr="00EF2ABD">
        <w:rPr>
          <w:color w:val="333333"/>
          <w:sz w:val="24"/>
          <w:szCs w:val="24"/>
          <w:lang w:eastAsia="ru-RU"/>
        </w:rPr>
        <w:t xml:space="preserve"> административному наказанию за управление транспортным средством в состоянии опьянения в виде штрафа в размере 30 тыс. рублей с лишением права управления транспортными средствами на срок 1,5 года, вновь был остановлен в состоянии алкогольного опьянения за рулем автомобиля марки «ВАЗ - 21102» сотрудниками ГИБДД на ул. Советов в п. </w:t>
      </w:r>
      <w:proofErr w:type="spellStart"/>
      <w:r w:rsidRPr="00EF2ABD">
        <w:rPr>
          <w:color w:val="333333"/>
          <w:sz w:val="24"/>
          <w:szCs w:val="24"/>
          <w:lang w:eastAsia="ru-RU"/>
        </w:rPr>
        <w:t>Любытино</w:t>
      </w:r>
      <w:proofErr w:type="spellEnd"/>
      <w:r w:rsidRPr="00EF2ABD">
        <w:rPr>
          <w:color w:val="333333"/>
          <w:sz w:val="24"/>
          <w:szCs w:val="24"/>
          <w:lang w:eastAsia="ru-RU"/>
        </w:rPr>
        <w:t>.</w:t>
      </w:r>
    </w:p>
    <w:p w:rsidR="00EF2ABD" w:rsidRPr="00EF2ABD" w:rsidRDefault="00EF2ABD" w:rsidP="00EF2ABD">
      <w:pPr>
        <w:shd w:val="clear" w:color="auto" w:fill="FFFFFF"/>
        <w:jc w:val="both"/>
        <w:rPr>
          <w:color w:val="333333"/>
          <w:sz w:val="24"/>
          <w:szCs w:val="24"/>
          <w:lang w:eastAsia="ru-RU"/>
        </w:rPr>
      </w:pPr>
      <w:r w:rsidRPr="00EF2ABD">
        <w:rPr>
          <w:color w:val="333333"/>
          <w:sz w:val="24"/>
          <w:szCs w:val="24"/>
          <w:shd w:val="clear" w:color="auto" w:fill="FFFFFF"/>
          <w:lang w:eastAsia="ru-RU"/>
        </w:rPr>
        <w:t>Проведенным освидетельствованием установлено превышение предельно допустимой нормы алкоголя в выдыхаемом им воздухе.</w:t>
      </w:r>
    </w:p>
    <w:p w:rsidR="00EF2ABD" w:rsidRPr="00EF2ABD" w:rsidRDefault="00EF2ABD" w:rsidP="00EF2ABD">
      <w:pPr>
        <w:shd w:val="clear" w:color="auto" w:fill="FFFFFF"/>
        <w:jc w:val="both"/>
        <w:rPr>
          <w:color w:val="333333"/>
          <w:sz w:val="24"/>
          <w:szCs w:val="24"/>
          <w:lang w:eastAsia="ru-RU"/>
        </w:rPr>
      </w:pPr>
      <w:r w:rsidRPr="00EF2ABD">
        <w:rPr>
          <w:color w:val="333333"/>
          <w:sz w:val="24"/>
          <w:szCs w:val="24"/>
          <w:lang w:eastAsia="ru-RU"/>
        </w:rPr>
        <w:t>Вину в совершении преступления подсудимый признал полностью.</w:t>
      </w:r>
    </w:p>
    <w:p w:rsidR="00EF2ABD" w:rsidRPr="00EF2ABD" w:rsidRDefault="00EF2ABD" w:rsidP="00EF2ABD">
      <w:pPr>
        <w:shd w:val="clear" w:color="auto" w:fill="FFFFFF"/>
        <w:jc w:val="both"/>
        <w:rPr>
          <w:color w:val="333333"/>
          <w:sz w:val="24"/>
          <w:szCs w:val="24"/>
          <w:lang w:eastAsia="ru-RU"/>
        </w:rPr>
      </w:pPr>
      <w:r w:rsidRPr="00EF2ABD">
        <w:rPr>
          <w:color w:val="333333"/>
          <w:sz w:val="24"/>
          <w:szCs w:val="24"/>
          <w:lang w:eastAsia="ru-RU"/>
        </w:rPr>
        <w:t>Суд, с учетом позиции представителя прокуратуры, назначил ему наказание в виде 200 часов обязательных работ с лишением права заниматься деятельностью, связанной с управлением транспортными средствами, на срок 2 года.</w:t>
      </w:r>
    </w:p>
    <w:p w:rsidR="00EF2ABD" w:rsidRPr="00EF2ABD" w:rsidRDefault="00EF2ABD" w:rsidP="00EF2ABD">
      <w:pPr>
        <w:shd w:val="clear" w:color="auto" w:fill="FFFFFF"/>
        <w:jc w:val="both"/>
        <w:rPr>
          <w:color w:val="333333"/>
          <w:sz w:val="24"/>
          <w:szCs w:val="24"/>
          <w:lang w:eastAsia="ru-RU"/>
        </w:rPr>
      </w:pPr>
      <w:r w:rsidRPr="00EF2ABD">
        <w:rPr>
          <w:color w:val="333333"/>
          <w:sz w:val="24"/>
          <w:szCs w:val="24"/>
          <w:lang w:eastAsia="ru-RU"/>
        </w:rPr>
        <w:t>Приговор вступил в законную силу. ​</w:t>
      </w:r>
    </w:p>
    <w:p w:rsidR="00EF2ABD" w:rsidRPr="00317017" w:rsidRDefault="00EF2ABD" w:rsidP="00317017">
      <w:pPr>
        <w:shd w:val="clear" w:color="auto" w:fill="FFFFFF"/>
        <w:jc w:val="both"/>
        <w:rPr>
          <w:color w:val="333333"/>
          <w:sz w:val="18"/>
          <w:szCs w:val="18"/>
          <w:lang w:eastAsia="ru-RU"/>
        </w:rPr>
      </w:pPr>
    </w:p>
    <w:p w:rsidR="00EF2ABD" w:rsidRPr="00EF2ABD" w:rsidRDefault="00EF2ABD" w:rsidP="00EF2ABD">
      <w:pPr>
        <w:shd w:val="clear" w:color="auto" w:fill="FFFFFF"/>
        <w:jc w:val="center"/>
        <w:rPr>
          <w:b/>
          <w:bCs/>
          <w:color w:val="333333"/>
          <w:sz w:val="24"/>
          <w:szCs w:val="24"/>
          <w:lang w:eastAsia="ru-RU"/>
        </w:rPr>
      </w:pPr>
      <w:r w:rsidRPr="00EF2ABD">
        <w:rPr>
          <w:b/>
          <w:bCs/>
          <w:color w:val="333333"/>
          <w:sz w:val="24"/>
          <w:szCs w:val="24"/>
          <w:lang w:eastAsia="ru-RU"/>
        </w:rPr>
        <w:t>В Боровичах местный житель осужден к реальному лишению свободы за повторное управление автомобилем в состоянии опьянения</w:t>
      </w:r>
    </w:p>
    <w:p w:rsidR="00EF2ABD" w:rsidRPr="00EF2ABD" w:rsidRDefault="00EF2ABD" w:rsidP="00EF2ABD">
      <w:pPr>
        <w:shd w:val="clear" w:color="auto" w:fill="FFFFFF"/>
        <w:jc w:val="both"/>
        <w:rPr>
          <w:color w:val="333333"/>
          <w:sz w:val="24"/>
          <w:szCs w:val="24"/>
          <w:lang w:eastAsia="ru-RU"/>
        </w:rPr>
      </w:pPr>
      <w:proofErr w:type="spellStart"/>
      <w:r w:rsidRPr="00EF2ABD">
        <w:rPr>
          <w:color w:val="333333"/>
          <w:sz w:val="24"/>
          <w:szCs w:val="24"/>
          <w:lang w:eastAsia="ru-RU"/>
        </w:rPr>
        <w:t>Боровичский</w:t>
      </w:r>
      <w:proofErr w:type="spellEnd"/>
      <w:r w:rsidRPr="00EF2ABD">
        <w:rPr>
          <w:color w:val="333333"/>
          <w:sz w:val="24"/>
          <w:szCs w:val="24"/>
          <w:lang w:eastAsia="ru-RU"/>
        </w:rPr>
        <w:t xml:space="preserve"> районный суд с участием представителя прокуратуры </w:t>
      </w:r>
      <w:proofErr w:type="spellStart"/>
      <w:r w:rsidRPr="00EF2ABD">
        <w:rPr>
          <w:color w:val="333333"/>
          <w:sz w:val="24"/>
          <w:szCs w:val="24"/>
          <w:lang w:eastAsia="ru-RU"/>
        </w:rPr>
        <w:t>Боровичского</w:t>
      </w:r>
      <w:proofErr w:type="spellEnd"/>
      <w:r w:rsidRPr="00EF2ABD">
        <w:rPr>
          <w:color w:val="333333"/>
          <w:sz w:val="24"/>
          <w:szCs w:val="24"/>
          <w:lang w:eastAsia="ru-RU"/>
        </w:rPr>
        <w:t xml:space="preserve"> района </w:t>
      </w:r>
      <w:r w:rsidRPr="00EF2ABD">
        <w:rPr>
          <w:color w:val="000000"/>
          <w:sz w:val="24"/>
          <w:szCs w:val="24"/>
          <w:lang w:eastAsia="ru-RU"/>
        </w:rPr>
        <w:t>вынес обвинительный приговор по уголовному делу в отношении 30-летнего местного жителя Андрея Иванова. Он признан виновным в совершении преступления, предусмотренного ст. 264.1</w:t>
      </w:r>
      <w:r w:rsidRPr="00EF2ABD">
        <w:rPr>
          <w:color w:val="333333"/>
          <w:sz w:val="24"/>
          <w:szCs w:val="24"/>
          <w:lang w:eastAsia="ru-RU"/>
        </w:rPr>
        <w:t> УК РФ (управление автомобилем лицом, находящимся в состоянии опьянения, имеющим судимость за совершение аналогичного преступления).</w:t>
      </w:r>
    </w:p>
    <w:p w:rsidR="00EF2ABD" w:rsidRPr="00EF2ABD" w:rsidRDefault="00EF2ABD" w:rsidP="00EF2ABD">
      <w:pPr>
        <w:shd w:val="clear" w:color="auto" w:fill="FFFFFF"/>
        <w:jc w:val="both"/>
        <w:rPr>
          <w:color w:val="333333"/>
          <w:sz w:val="24"/>
          <w:szCs w:val="24"/>
          <w:lang w:eastAsia="ru-RU"/>
        </w:rPr>
      </w:pPr>
      <w:proofErr w:type="gramStart"/>
      <w:r w:rsidRPr="00EF2ABD">
        <w:rPr>
          <w:color w:val="000000"/>
          <w:sz w:val="24"/>
          <w:szCs w:val="24"/>
          <w:lang w:eastAsia="ru-RU"/>
        </w:rPr>
        <w:t>Судом установлено, что Иванов, будучи ранее судимым за совершение аналогичного преступления в виде 9 месяцев лишения свободы условно с испытательным сроком 1,5 года </w:t>
      </w:r>
      <w:r w:rsidRPr="00EF2ABD">
        <w:rPr>
          <w:color w:val="333333"/>
          <w:sz w:val="24"/>
          <w:szCs w:val="24"/>
          <w:lang w:eastAsia="ru-RU"/>
        </w:rPr>
        <w:t xml:space="preserve">с лишением права управления транспортными средствами сроком на 1,5 года, вновь был остановлен сотрудниками ДПС за рулем автомобиля «ВАЗ 2110» на ул. Центральная в п. Волгино </w:t>
      </w:r>
      <w:proofErr w:type="spellStart"/>
      <w:r w:rsidRPr="00EF2ABD">
        <w:rPr>
          <w:color w:val="333333"/>
          <w:sz w:val="24"/>
          <w:szCs w:val="24"/>
          <w:lang w:eastAsia="ru-RU"/>
        </w:rPr>
        <w:t>Боровичского</w:t>
      </w:r>
      <w:proofErr w:type="spellEnd"/>
      <w:r w:rsidRPr="00EF2ABD">
        <w:rPr>
          <w:color w:val="333333"/>
          <w:sz w:val="24"/>
          <w:szCs w:val="24"/>
          <w:lang w:eastAsia="ru-RU"/>
        </w:rPr>
        <w:t xml:space="preserve"> района под воздействием лекарственных препаратов.</w:t>
      </w:r>
      <w:proofErr w:type="gramEnd"/>
    </w:p>
    <w:p w:rsidR="00EF2ABD" w:rsidRPr="00EF2ABD" w:rsidRDefault="00EF2ABD" w:rsidP="00EF2ABD">
      <w:pPr>
        <w:shd w:val="clear" w:color="auto" w:fill="FFFFFF"/>
        <w:jc w:val="both"/>
        <w:rPr>
          <w:color w:val="333333"/>
          <w:sz w:val="24"/>
          <w:szCs w:val="24"/>
          <w:lang w:eastAsia="ru-RU"/>
        </w:rPr>
      </w:pPr>
      <w:r w:rsidRPr="00EF2ABD">
        <w:rPr>
          <w:color w:val="333333"/>
          <w:sz w:val="24"/>
          <w:szCs w:val="24"/>
          <w:lang w:eastAsia="ru-RU"/>
        </w:rPr>
        <w:t>Вину в совершении преступления подсудимый признал.</w:t>
      </w:r>
    </w:p>
    <w:p w:rsidR="00EF2ABD" w:rsidRPr="00EF2ABD" w:rsidRDefault="00EF2ABD" w:rsidP="00EF2ABD">
      <w:pPr>
        <w:shd w:val="clear" w:color="auto" w:fill="FFFFFF"/>
        <w:jc w:val="both"/>
        <w:rPr>
          <w:color w:val="333333"/>
          <w:sz w:val="24"/>
          <w:szCs w:val="24"/>
          <w:lang w:eastAsia="ru-RU"/>
        </w:rPr>
      </w:pPr>
      <w:r w:rsidRPr="00EF2ABD">
        <w:rPr>
          <w:color w:val="333333"/>
          <w:sz w:val="24"/>
          <w:szCs w:val="24"/>
          <w:lang w:eastAsia="ru-RU"/>
        </w:rPr>
        <w:t>Суд, с учетом позиции представителя прокуратуры, по совокупности преступлений назначил ему наказание в виде </w:t>
      </w:r>
      <w:r w:rsidRPr="00EF2ABD">
        <w:rPr>
          <w:color w:val="000000"/>
          <w:sz w:val="24"/>
          <w:szCs w:val="24"/>
          <w:lang w:eastAsia="ru-RU"/>
        </w:rPr>
        <w:t>1 года лишения свободы с отбыванием наказания в колонии строгого режима с лишением права заниматься деятельностью, связанной с управлением транспортными средствами на срок 2 года 3 месяца.</w:t>
      </w:r>
    </w:p>
    <w:p w:rsidR="00EF2ABD" w:rsidRDefault="00EF2ABD" w:rsidP="00EF2ABD">
      <w:pPr>
        <w:shd w:val="clear" w:color="auto" w:fill="FFFFFF"/>
        <w:jc w:val="both"/>
        <w:rPr>
          <w:color w:val="000000"/>
          <w:sz w:val="24"/>
          <w:szCs w:val="24"/>
          <w:lang w:eastAsia="ru-RU"/>
        </w:rPr>
      </w:pPr>
      <w:r w:rsidRPr="00EF2ABD">
        <w:rPr>
          <w:color w:val="000000"/>
          <w:sz w:val="24"/>
          <w:szCs w:val="24"/>
          <w:lang w:eastAsia="ru-RU"/>
        </w:rPr>
        <w:t>Приговор в законную силу не вступил и может быть обжалован в установленном законом порядке.</w:t>
      </w:r>
    </w:p>
    <w:p w:rsidR="00EF2ABD" w:rsidRDefault="00EF2ABD" w:rsidP="00EF2ABD">
      <w:pPr>
        <w:shd w:val="clear" w:color="auto" w:fill="FFFFFF"/>
        <w:jc w:val="both"/>
        <w:rPr>
          <w:color w:val="000000"/>
          <w:sz w:val="24"/>
          <w:szCs w:val="24"/>
          <w:lang w:eastAsia="ru-RU"/>
        </w:rPr>
      </w:pPr>
    </w:p>
    <w:p w:rsidR="00EF2ABD" w:rsidRPr="00EF2ABD" w:rsidRDefault="00EF2ABD" w:rsidP="00EF2ABD">
      <w:pPr>
        <w:shd w:val="clear" w:color="auto" w:fill="FFFFFF"/>
        <w:jc w:val="center"/>
        <w:rPr>
          <w:b/>
          <w:bCs/>
          <w:color w:val="333333"/>
          <w:sz w:val="24"/>
          <w:szCs w:val="24"/>
          <w:lang w:eastAsia="ru-RU"/>
        </w:rPr>
      </w:pPr>
      <w:r w:rsidRPr="00EF2ABD">
        <w:rPr>
          <w:b/>
          <w:bCs/>
          <w:color w:val="333333"/>
          <w:sz w:val="24"/>
          <w:szCs w:val="24"/>
          <w:lang w:eastAsia="ru-RU"/>
        </w:rPr>
        <w:t>В Боровичах бывшие заведующая и главный бухгалтер детского сада осуждены за присвоение денежных сре</w:t>
      </w:r>
      <w:proofErr w:type="gramStart"/>
      <w:r w:rsidRPr="00EF2ABD">
        <w:rPr>
          <w:b/>
          <w:bCs/>
          <w:color w:val="333333"/>
          <w:sz w:val="24"/>
          <w:szCs w:val="24"/>
          <w:lang w:eastAsia="ru-RU"/>
        </w:rPr>
        <w:t>дств в с</w:t>
      </w:r>
      <w:proofErr w:type="gramEnd"/>
      <w:r w:rsidRPr="00EF2ABD">
        <w:rPr>
          <w:b/>
          <w:bCs/>
          <w:color w:val="333333"/>
          <w:sz w:val="24"/>
          <w:szCs w:val="24"/>
          <w:lang w:eastAsia="ru-RU"/>
        </w:rPr>
        <w:t>оставе преступной группы</w:t>
      </w:r>
    </w:p>
    <w:p w:rsidR="00EF2ABD" w:rsidRPr="00EF2ABD" w:rsidRDefault="00EF2ABD" w:rsidP="00EF2ABD">
      <w:pPr>
        <w:shd w:val="clear" w:color="auto" w:fill="FFFFFF"/>
        <w:jc w:val="both"/>
        <w:rPr>
          <w:color w:val="333333"/>
          <w:sz w:val="24"/>
          <w:szCs w:val="24"/>
          <w:lang w:eastAsia="ru-RU"/>
        </w:rPr>
      </w:pPr>
      <w:proofErr w:type="spellStart"/>
      <w:r w:rsidRPr="00EF2ABD">
        <w:rPr>
          <w:color w:val="333333"/>
          <w:sz w:val="24"/>
          <w:szCs w:val="24"/>
          <w:lang w:eastAsia="ru-RU"/>
        </w:rPr>
        <w:t>Боровичский</w:t>
      </w:r>
      <w:proofErr w:type="spellEnd"/>
      <w:r w:rsidRPr="00EF2ABD">
        <w:rPr>
          <w:color w:val="333333"/>
          <w:sz w:val="24"/>
          <w:szCs w:val="24"/>
          <w:lang w:eastAsia="ru-RU"/>
        </w:rPr>
        <w:t xml:space="preserve"> районный суд</w:t>
      </w:r>
      <w:r w:rsidRPr="00EF2ABD">
        <w:rPr>
          <w:color w:val="000000"/>
          <w:sz w:val="24"/>
          <w:szCs w:val="24"/>
          <w:lang w:eastAsia="ru-RU"/>
        </w:rPr>
        <w:t xml:space="preserve"> с участием представителя </w:t>
      </w:r>
      <w:proofErr w:type="spellStart"/>
      <w:r w:rsidRPr="00EF2ABD">
        <w:rPr>
          <w:color w:val="000000"/>
          <w:sz w:val="24"/>
          <w:szCs w:val="24"/>
          <w:lang w:eastAsia="ru-RU"/>
        </w:rPr>
        <w:t>Боровичской</w:t>
      </w:r>
      <w:proofErr w:type="spellEnd"/>
      <w:r w:rsidRPr="00EF2ABD">
        <w:rPr>
          <w:color w:val="000000"/>
          <w:sz w:val="24"/>
          <w:szCs w:val="24"/>
          <w:lang w:eastAsia="ru-RU"/>
        </w:rPr>
        <w:t xml:space="preserve"> межрайонной прокуратуры рассмотрел уголовное дело </w:t>
      </w:r>
      <w:r w:rsidRPr="00EF2ABD">
        <w:rPr>
          <w:color w:val="333333"/>
          <w:sz w:val="24"/>
          <w:szCs w:val="24"/>
          <w:lang w:eastAsia="ru-RU"/>
        </w:rPr>
        <w:t xml:space="preserve">в отношении </w:t>
      </w:r>
      <w:proofErr w:type="gramStart"/>
      <w:r w:rsidRPr="00EF2ABD">
        <w:rPr>
          <w:color w:val="333333"/>
          <w:sz w:val="24"/>
          <w:szCs w:val="24"/>
          <w:lang w:eastAsia="ru-RU"/>
        </w:rPr>
        <w:t>бывших</w:t>
      </w:r>
      <w:proofErr w:type="gramEnd"/>
      <w:r w:rsidRPr="00EF2ABD">
        <w:rPr>
          <w:color w:val="333333"/>
          <w:sz w:val="24"/>
          <w:szCs w:val="24"/>
          <w:lang w:eastAsia="ru-RU"/>
        </w:rPr>
        <w:t xml:space="preserve"> заведующей МБДОУ «Детский сад д. </w:t>
      </w:r>
      <w:proofErr w:type="spellStart"/>
      <w:r w:rsidRPr="00EF2ABD">
        <w:rPr>
          <w:color w:val="333333"/>
          <w:sz w:val="24"/>
          <w:szCs w:val="24"/>
          <w:lang w:eastAsia="ru-RU"/>
        </w:rPr>
        <w:t>Круппа</w:t>
      </w:r>
      <w:proofErr w:type="spellEnd"/>
      <w:r w:rsidRPr="00EF2ABD">
        <w:rPr>
          <w:color w:val="333333"/>
          <w:sz w:val="24"/>
          <w:szCs w:val="24"/>
          <w:lang w:eastAsia="ru-RU"/>
        </w:rPr>
        <w:t xml:space="preserve">» Ларисы </w:t>
      </w:r>
      <w:proofErr w:type="spellStart"/>
      <w:r w:rsidRPr="00EF2ABD">
        <w:rPr>
          <w:color w:val="333333"/>
          <w:sz w:val="24"/>
          <w:szCs w:val="24"/>
          <w:lang w:eastAsia="ru-RU"/>
        </w:rPr>
        <w:t>Груневой</w:t>
      </w:r>
      <w:proofErr w:type="spellEnd"/>
      <w:r w:rsidRPr="00EF2ABD">
        <w:rPr>
          <w:color w:val="333333"/>
          <w:sz w:val="24"/>
          <w:szCs w:val="24"/>
          <w:lang w:eastAsia="ru-RU"/>
        </w:rPr>
        <w:t xml:space="preserve"> и главного бухгалтера этого дошкольного учреждения Елизаветы </w:t>
      </w:r>
      <w:r w:rsidRPr="00EF2ABD">
        <w:rPr>
          <w:color w:val="333333"/>
          <w:sz w:val="24"/>
          <w:szCs w:val="24"/>
          <w:lang w:eastAsia="ru-RU"/>
        </w:rPr>
        <w:lastRenderedPageBreak/>
        <w:t xml:space="preserve">Васильевой. Они признаны виновными в совершении преступления, предусмотренного </w:t>
      </w:r>
      <w:proofErr w:type="gramStart"/>
      <w:r w:rsidRPr="00EF2ABD">
        <w:rPr>
          <w:color w:val="333333"/>
          <w:sz w:val="24"/>
          <w:szCs w:val="24"/>
          <w:lang w:eastAsia="ru-RU"/>
        </w:rPr>
        <w:t>ч</w:t>
      </w:r>
      <w:proofErr w:type="gramEnd"/>
      <w:r w:rsidRPr="00EF2ABD">
        <w:rPr>
          <w:color w:val="333333"/>
          <w:sz w:val="24"/>
          <w:szCs w:val="24"/>
          <w:lang w:eastAsia="ru-RU"/>
        </w:rPr>
        <w:t>. 3 ст. 160 УК РФ (присвоение, совершенное с использованием служебного положения, группой лиц по предварительному сговору, в крупном размере).</w:t>
      </w:r>
    </w:p>
    <w:p w:rsidR="00EF2ABD" w:rsidRPr="00EF2ABD" w:rsidRDefault="00EF2ABD" w:rsidP="00EF2ABD">
      <w:pPr>
        <w:shd w:val="clear" w:color="auto" w:fill="FFFFFF"/>
        <w:jc w:val="both"/>
        <w:rPr>
          <w:color w:val="333333"/>
          <w:sz w:val="24"/>
          <w:szCs w:val="24"/>
          <w:lang w:eastAsia="ru-RU"/>
        </w:rPr>
      </w:pPr>
      <w:r w:rsidRPr="00EF2ABD">
        <w:rPr>
          <w:color w:val="333333"/>
          <w:sz w:val="24"/>
          <w:szCs w:val="24"/>
          <w:lang w:eastAsia="ru-RU"/>
        </w:rPr>
        <w:t xml:space="preserve">Судом установлено, что с января 2015 года по январь 2019 года </w:t>
      </w:r>
      <w:proofErr w:type="spellStart"/>
      <w:r w:rsidRPr="00EF2ABD">
        <w:rPr>
          <w:color w:val="333333"/>
          <w:sz w:val="24"/>
          <w:szCs w:val="24"/>
          <w:lang w:eastAsia="ru-RU"/>
        </w:rPr>
        <w:t>Грунева</w:t>
      </w:r>
      <w:proofErr w:type="spellEnd"/>
      <w:r w:rsidRPr="00EF2ABD">
        <w:rPr>
          <w:color w:val="333333"/>
          <w:sz w:val="24"/>
          <w:szCs w:val="24"/>
          <w:lang w:eastAsia="ru-RU"/>
        </w:rPr>
        <w:t xml:space="preserve"> издала ряд неправомерных приказов о начислении Васильевой необоснованных выплат стимулирующего характера, превышающих максимальный размер надбавок и доплат. После этого, Васильева производила начисление бюджетных денежных средств, предназначенных для выплаты заработной платы педагогическим работникам дошкольного учреждения на свой расчетный счет, открытый в банке, которыми впоследствии распорядилась по своему усмотрению. При этом часть денег в размере более 95 тыс. рублей Васильева передала </w:t>
      </w:r>
      <w:proofErr w:type="spellStart"/>
      <w:r w:rsidRPr="00EF2ABD">
        <w:rPr>
          <w:color w:val="333333"/>
          <w:sz w:val="24"/>
          <w:szCs w:val="24"/>
          <w:lang w:eastAsia="ru-RU"/>
        </w:rPr>
        <w:t>Груневой</w:t>
      </w:r>
      <w:proofErr w:type="spellEnd"/>
      <w:r w:rsidRPr="00EF2ABD">
        <w:rPr>
          <w:color w:val="333333"/>
          <w:sz w:val="24"/>
          <w:szCs w:val="24"/>
          <w:lang w:eastAsia="ru-RU"/>
        </w:rPr>
        <w:t xml:space="preserve"> путем перечисления на ее счет.</w:t>
      </w:r>
    </w:p>
    <w:p w:rsidR="00EF2ABD" w:rsidRPr="00EF2ABD" w:rsidRDefault="00EF2ABD" w:rsidP="00EF2ABD">
      <w:pPr>
        <w:shd w:val="clear" w:color="auto" w:fill="FFFFFF"/>
        <w:jc w:val="both"/>
        <w:rPr>
          <w:color w:val="333333"/>
          <w:sz w:val="24"/>
          <w:szCs w:val="24"/>
          <w:lang w:eastAsia="ru-RU"/>
        </w:rPr>
      </w:pPr>
      <w:r w:rsidRPr="00EF2ABD">
        <w:rPr>
          <w:color w:val="333333"/>
          <w:sz w:val="24"/>
          <w:szCs w:val="24"/>
          <w:lang w:eastAsia="ru-RU"/>
        </w:rPr>
        <w:t xml:space="preserve">В результате таких действий МБДОУ «Детский сад д. </w:t>
      </w:r>
      <w:proofErr w:type="spellStart"/>
      <w:r w:rsidRPr="00EF2ABD">
        <w:rPr>
          <w:color w:val="333333"/>
          <w:sz w:val="24"/>
          <w:szCs w:val="24"/>
          <w:lang w:eastAsia="ru-RU"/>
        </w:rPr>
        <w:t>Круппа</w:t>
      </w:r>
      <w:proofErr w:type="spellEnd"/>
      <w:r w:rsidRPr="00EF2ABD">
        <w:rPr>
          <w:color w:val="333333"/>
          <w:sz w:val="24"/>
          <w:szCs w:val="24"/>
          <w:lang w:eastAsia="ru-RU"/>
        </w:rPr>
        <w:t>» причинен материальный ущерб на общую сумму более 560 тыс. рублей.</w:t>
      </w:r>
    </w:p>
    <w:p w:rsidR="00EF2ABD" w:rsidRPr="00EF2ABD" w:rsidRDefault="00EF2ABD" w:rsidP="00EF2ABD">
      <w:pPr>
        <w:shd w:val="clear" w:color="auto" w:fill="FFFFFF"/>
        <w:jc w:val="both"/>
        <w:rPr>
          <w:color w:val="333333"/>
          <w:sz w:val="24"/>
          <w:szCs w:val="24"/>
          <w:lang w:eastAsia="ru-RU"/>
        </w:rPr>
      </w:pPr>
      <w:r w:rsidRPr="00EF2ABD">
        <w:rPr>
          <w:color w:val="333333"/>
          <w:sz w:val="24"/>
          <w:szCs w:val="24"/>
          <w:lang w:eastAsia="ru-RU"/>
        </w:rPr>
        <w:t>Вину в совершении преступления подсудимые не признали.</w:t>
      </w:r>
    </w:p>
    <w:p w:rsidR="00EF2ABD" w:rsidRPr="00EF2ABD" w:rsidRDefault="00EF2ABD" w:rsidP="00EF2ABD">
      <w:pPr>
        <w:shd w:val="clear" w:color="auto" w:fill="FFFFFF"/>
        <w:jc w:val="both"/>
        <w:rPr>
          <w:color w:val="333333"/>
          <w:sz w:val="24"/>
          <w:szCs w:val="24"/>
          <w:lang w:eastAsia="ru-RU"/>
        </w:rPr>
      </w:pPr>
      <w:r w:rsidRPr="00EF2ABD">
        <w:rPr>
          <w:color w:val="333333"/>
          <w:sz w:val="24"/>
          <w:szCs w:val="24"/>
          <w:lang w:eastAsia="ru-RU"/>
        </w:rPr>
        <w:t>Суд, с учетом позиции представителя прокуратуры, </w:t>
      </w:r>
      <w:r w:rsidRPr="00EF2ABD">
        <w:rPr>
          <w:color w:val="000000"/>
          <w:sz w:val="24"/>
          <w:szCs w:val="24"/>
          <w:lang w:eastAsia="ru-RU"/>
        </w:rPr>
        <w:t xml:space="preserve">назначил наказание </w:t>
      </w:r>
      <w:proofErr w:type="spellStart"/>
      <w:r w:rsidRPr="00EF2ABD">
        <w:rPr>
          <w:color w:val="000000"/>
          <w:sz w:val="24"/>
          <w:szCs w:val="24"/>
          <w:lang w:eastAsia="ru-RU"/>
        </w:rPr>
        <w:t>Груневой</w:t>
      </w:r>
      <w:proofErr w:type="spellEnd"/>
      <w:r w:rsidRPr="00EF2ABD">
        <w:rPr>
          <w:color w:val="000000"/>
          <w:sz w:val="24"/>
          <w:szCs w:val="24"/>
          <w:lang w:eastAsia="ru-RU"/>
        </w:rPr>
        <w:t xml:space="preserve"> в виде 2 лет лишения свободы условно с испытательным сроком 2 года; Васильевой – в виде 3 лет лишения свободы условно с испытательным сроком 3 года.</w:t>
      </w:r>
    </w:p>
    <w:p w:rsidR="00EF2ABD" w:rsidRPr="00EF2ABD" w:rsidRDefault="00EF2ABD" w:rsidP="00EF2ABD">
      <w:pPr>
        <w:shd w:val="clear" w:color="auto" w:fill="FFFFFF"/>
        <w:jc w:val="both"/>
        <w:rPr>
          <w:color w:val="333333"/>
          <w:sz w:val="24"/>
          <w:szCs w:val="24"/>
          <w:lang w:eastAsia="ru-RU"/>
        </w:rPr>
      </w:pPr>
      <w:r w:rsidRPr="00EF2ABD">
        <w:rPr>
          <w:color w:val="000000"/>
          <w:sz w:val="24"/>
          <w:szCs w:val="24"/>
          <w:lang w:eastAsia="ru-RU"/>
        </w:rPr>
        <w:t>Приговор в законную силу не вступил и может быть обжалован в установленном законом порядке.</w:t>
      </w:r>
    </w:p>
    <w:p w:rsidR="00EF2ABD" w:rsidRDefault="00EF2ABD" w:rsidP="00EF2ABD">
      <w:pPr>
        <w:shd w:val="clear" w:color="auto" w:fill="FFFFFF"/>
        <w:jc w:val="center"/>
        <w:rPr>
          <w:b/>
          <w:bCs/>
          <w:color w:val="333333"/>
          <w:sz w:val="24"/>
          <w:szCs w:val="24"/>
          <w:lang w:eastAsia="ru-RU"/>
        </w:rPr>
      </w:pPr>
    </w:p>
    <w:p w:rsidR="00EF2ABD" w:rsidRPr="00EF2ABD" w:rsidRDefault="00EF2ABD" w:rsidP="00EF2ABD">
      <w:pPr>
        <w:shd w:val="clear" w:color="auto" w:fill="FFFFFF"/>
        <w:jc w:val="center"/>
        <w:rPr>
          <w:b/>
          <w:bCs/>
          <w:color w:val="333333"/>
          <w:sz w:val="24"/>
          <w:szCs w:val="24"/>
          <w:lang w:eastAsia="ru-RU"/>
        </w:rPr>
      </w:pPr>
      <w:r w:rsidRPr="00EF2ABD">
        <w:rPr>
          <w:b/>
          <w:bCs/>
          <w:color w:val="333333"/>
          <w:sz w:val="24"/>
          <w:szCs w:val="24"/>
          <w:lang w:eastAsia="ru-RU"/>
        </w:rPr>
        <w:t xml:space="preserve">В Боровичах прокуратура </w:t>
      </w:r>
      <w:proofErr w:type="gramStart"/>
      <w:r w:rsidRPr="00EF2ABD">
        <w:rPr>
          <w:b/>
          <w:bCs/>
          <w:color w:val="333333"/>
          <w:sz w:val="24"/>
          <w:szCs w:val="24"/>
          <w:lang w:eastAsia="ru-RU"/>
        </w:rPr>
        <w:t>помогла</w:t>
      </w:r>
      <w:proofErr w:type="gramEnd"/>
      <w:r w:rsidRPr="00EF2ABD">
        <w:rPr>
          <w:b/>
          <w:bCs/>
          <w:color w:val="333333"/>
          <w:sz w:val="24"/>
          <w:szCs w:val="24"/>
          <w:lang w:eastAsia="ru-RU"/>
        </w:rPr>
        <w:t xml:space="preserve"> двоим сиротам получить жилье</w:t>
      </w:r>
    </w:p>
    <w:p w:rsidR="00EF2ABD" w:rsidRPr="00EF2ABD" w:rsidRDefault="00EF2ABD" w:rsidP="00EF2ABD">
      <w:pPr>
        <w:shd w:val="clear" w:color="auto" w:fill="FFFFFF"/>
        <w:rPr>
          <w:color w:val="333333"/>
          <w:sz w:val="24"/>
          <w:szCs w:val="24"/>
          <w:lang w:eastAsia="ru-RU"/>
        </w:rPr>
      </w:pPr>
      <w:r w:rsidRPr="00EF2ABD">
        <w:rPr>
          <w:color w:val="000000"/>
          <w:sz w:val="24"/>
          <w:szCs w:val="24"/>
          <w:lang w:eastAsia="ru-RU"/>
        </w:rPr>
        <w:t> </w:t>
      </w:r>
      <w:proofErr w:type="spellStart"/>
      <w:r w:rsidRPr="00EF2ABD">
        <w:rPr>
          <w:color w:val="333333"/>
          <w:sz w:val="24"/>
          <w:szCs w:val="24"/>
          <w:lang w:eastAsia="ru-RU"/>
        </w:rPr>
        <w:t>Боровичская</w:t>
      </w:r>
      <w:proofErr w:type="spellEnd"/>
      <w:r w:rsidRPr="00EF2ABD">
        <w:rPr>
          <w:color w:val="333333"/>
          <w:sz w:val="24"/>
          <w:szCs w:val="24"/>
          <w:lang w:eastAsia="ru-RU"/>
        </w:rPr>
        <w:t xml:space="preserve"> межрайонная прокуратура провела проверку исполнения законодательства о несовершеннолетних в части обеспечения жильем детей-сирот и детей, оставшихся без попечения родителей.</w:t>
      </w:r>
    </w:p>
    <w:p w:rsidR="00EF2ABD" w:rsidRPr="00EF2ABD" w:rsidRDefault="00EF2ABD" w:rsidP="00EF2ABD">
      <w:pPr>
        <w:shd w:val="clear" w:color="auto" w:fill="FFFFFF"/>
        <w:jc w:val="both"/>
        <w:rPr>
          <w:color w:val="333333"/>
          <w:sz w:val="24"/>
          <w:szCs w:val="24"/>
          <w:lang w:eastAsia="ru-RU"/>
        </w:rPr>
      </w:pPr>
      <w:r w:rsidRPr="00EF2ABD">
        <w:rPr>
          <w:color w:val="333333"/>
          <w:sz w:val="24"/>
          <w:szCs w:val="24"/>
          <w:shd w:val="clear" w:color="auto" w:fill="FFFFFF"/>
          <w:lang w:eastAsia="ru-RU"/>
        </w:rPr>
        <w:t>Установлено, что двое сирот, включенных администрацией района в 2017 и 2019 годах в список на предоставление жилых помещений, обеспечены ими не были.</w:t>
      </w:r>
    </w:p>
    <w:p w:rsidR="00EF2ABD" w:rsidRPr="00EF2ABD" w:rsidRDefault="00EF2ABD" w:rsidP="00EF2ABD">
      <w:pPr>
        <w:shd w:val="clear" w:color="auto" w:fill="FFFFFF"/>
        <w:jc w:val="both"/>
        <w:rPr>
          <w:color w:val="333333"/>
          <w:sz w:val="24"/>
          <w:szCs w:val="24"/>
          <w:lang w:eastAsia="ru-RU"/>
        </w:rPr>
      </w:pPr>
      <w:r w:rsidRPr="00EF2ABD">
        <w:rPr>
          <w:color w:val="333333"/>
          <w:sz w:val="24"/>
          <w:szCs w:val="24"/>
          <w:shd w:val="clear" w:color="auto" w:fill="FFFFFF"/>
          <w:lang w:eastAsia="ru-RU"/>
        </w:rPr>
        <w:t xml:space="preserve">По данным фактам прокурор направил в суд исковые заявления об </w:t>
      </w:r>
      <w:proofErr w:type="spellStart"/>
      <w:r w:rsidRPr="00EF2ABD">
        <w:rPr>
          <w:color w:val="333333"/>
          <w:sz w:val="24"/>
          <w:szCs w:val="24"/>
          <w:shd w:val="clear" w:color="auto" w:fill="FFFFFF"/>
          <w:lang w:eastAsia="ru-RU"/>
        </w:rPr>
        <w:t>обязании</w:t>
      </w:r>
      <w:proofErr w:type="spellEnd"/>
      <w:r w:rsidRPr="00EF2ABD">
        <w:rPr>
          <w:color w:val="333333"/>
          <w:sz w:val="24"/>
          <w:szCs w:val="24"/>
          <w:shd w:val="clear" w:color="auto" w:fill="FFFFFF"/>
          <w:lang w:eastAsia="ru-RU"/>
        </w:rPr>
        <w:t xml:space="preserve"> районной администрации обеспечить сирот жильем.</w:t>
      </w:r>
    </w:p>
    <w:p w:rsidR="00EF2ABD" w:rsidRPr="00EF2ABD" w:rsidRDefault="00EF2ABD" w:rsidP="00EF2ABD">
      <w:pPr>
        <w:shd w:val="clear" w:color="auto" w:fill="FFFFFF"/>
        <w:jc w:val="both"/>
        <w:rPr>
          <w:color w:val="333333"/>
          <w:sz w:val="24"/>
          <w:szCs w:val="24"/>
          <w:lang w:eastAsia="ru-RU"/>
        </w:rPr>
      </w:pPr>
      <w:r w:rsidRPr="00EF2ABD">
        <w:rPr>
          <w:color w:val="333333"/>
          <w:sz w:val="24"/>
          <w:szCs w:val="24"/>
          <w:lang w:eastAsia="ru-RU"/>
        </w:rPr>
        <w:t>Решениями суда требования прокуратуры удовлетворены в полном объеме.</w:t>
      </w:r>
    </w:p>
    <w:p w:rsidR="00EF2ABD" w:rsidRDefault="00EF2ABD" w:rsidP="00EF2ABD">
      <w:pPr>
        <w:shd w:val="clear" w:color="auto" w:fill="FFFFFF"/>
        <w:jc w:val="both"/>
        <w:rPr>
          <w:color w:val="333333"/>
          <w:sz w:val="24"/>
          <w:szCs w:val="24"/>
          <w:shd w:val="clear" w:color="auto" w:fill="FFFFFF"/>
          <w:lang w:eastAsia="ru-RU"/>
        </w:rPr>
      </w:pPr>
      <w:r w:rsidRPr="00EF2ABD">
        <w:rPr>
          <w:color w:val="333333"/>
          <w:sz w:val="24"/>
          <w:szCs w:val="24"/>
          <w:lang w:eastAsia="ru-RU"/>
        </w:rPr>
        <w:t>В настоящее время девушкам предоставлены </w:t>
      </w:r>
      <w:r w:rsidRPr="00EF2ABD">
        <w:rPr>
          <w:color w:val="333333"/>
          <w:sz w:val="24"/>
          <w:szCs w:val="24"/>
          <w:shd w:val="clear" w:color="auto" w:fill="FFFFFF"/>
          <w:lang w:eastAsia="ru-RU"/>
        </w:rPr>
        <w:t>благоустроенные квартиры.</w:t>
      </w:r>
    </w:p>
    <w:p w:rsidR="00C56F1D" w:rsidRDefault="00C56F1D" w:rsidP="00C56F1D">
      <w:pPr>
        <w:shd w:val="clear" w:color="auto" w:fill="FFFFFF"/>
        <w:rPr>
          <w:b/>
          <w:bCs/>
          <w:color w:val="333333"/>
          <w:sz w:val="24"/>
          <w:szCs w:val="24"/>
          <w:lang w:eastAsia="ru-RU"/>
        </w:rPr>
      </w:pPr>
    </w:p>
    <w:p w:rsidR="00C56F1D" w:rsidRPr="00C56F1D" w:rsidRDefault="00C56F1D" w:rsidP="00C56F1D">
      <w:pPr>
        <w:shd w:val="clear" w:color="auto" w:fill="FFFFFF"/>
        <w:jc w:val="center"/>
        <w:rPr>
          <w:b/>
          <w:bCs/>
          <w:color w:val="333333"/>
          <w:sz w:val="24"/>
          <w:szCs w:val="24"/>
          <w:lang w:eastAsia="ru-RU"/>
        </w:rPr>
      </w:pPr>
      <w:r w:rsidRPr="00C56F1D">
        <w:rPr>
          <w:b/>
          <w:bCs/>
          <w:color w:val="333333"/>
          <w:sz w:val="24"/>
          <w:szCs w:val="24"/>
          <w:lang w:eastAsia="ru-RU"/>
        </w:rPr>
        <w:t>В Боровичах главный врач учреждения здравоохранения оштрафован за нарушения законодательства в сфере закупок</w:t>
      </w:r>
    </w:p>
    <w:p w:rsidR="00C56F1D" w:rsidRPr="00C56F1D" w:rsidRDefault="00C56F1D" w:rsidP="00C56F1D">
      <w:pPr>
        <w:shd w:val="clear" w:color="auto" w:fill="FFFFFF"/>
        <w:jc w:val="both"/>
        <w:rPr>
          <w:color w:val="333333"/>
          <w:sz w:val="24"/>
          <w:szCs w:val="24"/>
          <w:lang w:eastAsia="ru-RU"/>
        </w:rPr>
      </w:pPr>
      <w:proofErr w:type="spellStart"/>
      <w:r w:rsidRPr="00C56F1D">
        <w:rPr>
          <w:color w:val="342A06"/>
          <w:sz w:val="24"/>
          <w:szCs w:val="24"/>
          <w:shd w:val="clear" w:color="auto" w:fill="FFFFFF"/>
          <w:lang w:eastAsia="ru-RU"/>
        </w:rPr>
        <w:t>Боровичская</w:t>
      </w:r>
      <w:proofErr w:type="spellEnd"/>
      <w:r w:rsidRPr="00C56F1D">
        <w:rPr>
          <w:color w:val="342A06"/>
          <w:sz w:val="24"/>
          <w:szCs w:val="24"/>
          <w:shd w:val="clear" w:color="auto" w:fill="FFFFFF"/>
          <w:lang w:eastAsia="ru-RU"/>
        </w:rPr>
        <w:t xml:space="preserve"> межрайонная прокуратура провела проверку исполнения законодательства о контрактной системе.</w:t>
      </w:r>
    </w:p>
    <w:p w:rsidR="00C56F1D" w:rsidRPr="00C56F1D" w:rsidRDefault="00C56F1D" w:rsidP="00C56F1D">
      <w:pPr>
        <w:shd w:val="clear" w:color="auto" w:fill="FFFFFF"/>
        <w:jc w:val="both"/>
        <w:rPr>
          <w:color w:val="333333"/>
          <w:sz w:val="24"/>
          <w:szCs w:val="24"/>
          <w:lang w:eastAsia="ru-RU"/>
        </w:rPr>
      </w:pPr>
      <w:r w:rsidRPr="00C56F1D">
        <w:rPr>
          <w:color w:val="342A06"/>
          <w:sz w:val="24"/>
          <w:szCs w:val="24"/>
          <w:shd w:val="clear" w:color="auto" w:fill="FFFFFF"/>
          <w:lang w:eastAsia="ru-RU"/>
        </w:rPr>
        <w:t>Установлено, что в марте 2021 года медицинское учреждение заключило контракт с одной из коммерческих организаций на выполнение работ по изготовлению полиграфической продукции.</w:t>
      </w:r>
    </w:p>
    <w:p w:rsidR="00C56F1D" w:rsidRPr="00C56F1D" w:rsidRDefault="00C56F1D" w:rsidP="00C56F1D">
      <w:pPr>
        <w:shd w:val="clear" w:color="auto" w:fill="FFFFFF"/>
        <w:jc w:val="both"/>
        <w:rPr>
          <w:color w:val="333333"/>
          <w:sz w:val="24"/>
          <w:szCs w:val="24"/>
          <w:lang w:eastAsia="ru-RU"/>
        </w:rPr>
      </w:pPr>
      <w:r w:rsidRPr="00C56F1D">
        <w:rPr>
          <w:color w:val="333333"/>
          <w:sz w:val="24"/>
          <w:szCs w:val="24"/>
          <w:shd w:val="clear" w:color="auto" w:fill="FFFFFF"/>
          <w:lang w:eastAsia="ru-RU"/>
        </w:rPr>
        <w:t>Вместе с тем, оплата по трем платежным документам произведена учреждением с нарушением, установленного контрактом 15-дневного срока, спустя 6-27 дней.</w:t>
      </w:r>
    </w:p>
    <w:p w:rsidR="00C56F1D" w:rsidRPr="00C56F1D" w:rsidRDefault="00C56F1D" w:rsidP="00C56F1D">
      <w:pPr>
        <w:shd w:val="clear" w:color="auto" w:fill="FFFFFF"/>
        <w:jc w:val="both"/>
        <w:rPr>
          <w:color w:val="333333"/>
          <w:sz w:val="24"/>
          <w:szCs w:val="24"/>
          <w:lang w:eastAsia="ru-RU"/>
        </w:rPr>
      </w:pPr>
      <w:r w:rsidRPr="00C56F1D">
        <w:rPr>
          <w:color w:val="342A06"/>
          <w:sz w:val="24"/>
          <w:szCs w:val="24"/>
          <w:shd w:val="clear" w:color="auto" w:fill="FFFFFF"/>
          <w:lang w:eastAsia="ru-RU"/>
        </w:rPr>
        <w:t>По данному факту прокурор в отношении главного врача медицинского учреждения возбудил дело об </w:t>
      </w:r>
      <w:r w:rsidRPr="00C56F1D">
        <w:rPr>
          <w:color w:val="333333"/>
          <w:sz w:val="24"/>
          <w:szCs w:val="24"/>
          <w:shd w:val="clear" w:color="auto" w:fill="FFFFFF"/>
          <w:lang w:eastAsia="ru-RU"/>
        </w:rPr>
        <w:t>административном</w:t>
      </w:r>
      <w:r w:rsidRPr="00C56F1D">
        <w:rPr>
          <w:color w:val="342A06"/>
          <w:sz w:val="24"/>
          <w:szCs w:val="24"/>
          <w:shd w:val="clear" w:color="auto" w:fill="FFFFFF"/>
          <w:lang w:eastAsia="ru-RU"/>
        </w:rPr>
        <w:t xml:space="preserve"> правонарушении по </w:t>
      </w:r>
      <w:proofErr w:type="gramStart"/>
      <w:r w:rsidRPr="00C56F1D">
        <w:rPr>
          <w:color w:val="342A06"/>
          <w:sz w:val="24"/>
          <w:szCs w:val="24"/>
          <w:shd w:val="clear" w:color="auto" w:fill="FFFFFF"/>
          <w:lang w:eastAsia="ru-RU"/>
        </w:rPr>
        <w:t>ч</w:t>
      </w:r>
      <w:proofErr w:type="gramEnd"/>
      <w:r w:rsidRPr="00C56F1D">
        <w:rPr>
          <w:color w:val="342A06"/>
          <w:sz w:val="24"/>
          <w:szCs w:val="24"/>
          <w:shd w:val="clear" w:color="auto" w:fill="FFFFFF"/>
          <w:lang w:eastAsia="ru-RU"/>
        </w:rPr>
        <w:t>. 1 </w:t>
      </w:r>
      <w:hyperlink r:id="rId9" w:tgtFrame="_blank" w:history="1">
        <w:r w:rsidRPr="00C56F1D">
          <w:rPr>
            <w:rStyle w:val="a4"/>
            <w:color w:val="342A06"/>
            <w:sz w:val="24"/>
            <w:szCs w:val="24"/>
            <w:lang w:eastAsia="ru-RU"/>
          </w:rPr>
          <w:t xml:space="preserve">ст. 7.32.5 </w:t>
        </w:r>
        <w:proofErr w:type="spellStart"/>
        <w:r w:rsidRPr="00C56F1D">
          <w:rPr>
            <w:rStyle w:val="a4"/>
            <w:color w:val="342A06"/>
            <w:sz w:val="24"/>
            <w:szCs w:val="24"/>
            <w:lang w:eastAsia="ru-RU"/>
          </w:rPr>
          <w:t>КоАП</w:t>
        </w:r>
        <w:proofErr w:type="spellEnd"/>
        <w:r w:rsidRPr="00C56F1D">
          <w:rPr>
            <w:rStyle w:val="a4"/>
            <w:color w:val="342A06"/>
            <w:sz w:val="24"/>
            <w:szCs w:val="24"/>
            <w:lang w:eastAsia="ru-RU"/>
          </w:rPr>
          <w:t xml:space="preserve"> РФ</w:t>
        </w:r>
      </w:hyperlink>
      <w:r w:rsidRPr="00C56F1D">
        <w:rPr>
          <w:color w:val="342A06"/>
          <w:sz w:val="24"/>
          <w:szCs w:val="24"/>
          <w:shd w:val="clear" w:color="auto" w:fill="FFFFFF"/>
          <w:lang w:eastAsia="ru-RU"/>
        </w:rPr>
        <w:t> (нарушение должностным лицом заказчика срока и порядка оплаты товаров (работ, услуг) при осуществлении закупок для обеспечения государственных нужд).</w:t>
      </w:r>
    </w:p>
    <w:p w:rsidR="00C56F1D" w:rsidRPr="00C56F1D" w:rsidRDefault="00C56F1D" w:rsidP="00C56F1D">
      <w:pPr>
        <w:shd w:val="clear" w:color="auto" w:fill="FFFFFF"/>
        <w:jc w:val="both"/>
        <w:rPr>
          <w:color w:val="333333"/>
          <w:sz w:val="24"/>
          <w:szCs w:val="24"/>
          <w:lang w:eastAsia="ru-RU"/>
        </w:rPr>
      </w:pPr>
      <w:r w:rsidRPr="00C56F1D">
        <w:rPr>
          <w:color w:val="342A06"/>
          <w:sz w:val="24"/>
          <w:szCs w:val="24"/>
          <w:shd w:val="clear" w:color="auto" w:fill="FFFFFF"/>
          <w:lang w:eastAsia="ru-RU"/>
        </w:rPr>
        <w:t>По материалам прокурорской проверки должностное лицо оштрафовано на 30 тыс. рублей.</w:t>
      </w:r>
    </w:p>
    <w:p w:rsidR="00C56F1D" w:rsidRDefault="00C56F1D" w:rsidP="00C56F1D">
      <w:pPr>
        <w:shd w:val="clear" w:color="auto" w:fill="FFFFFF"/>
        <w:jc w:val="both"/>
        <w:rPr>
          <w:color w:val="342A06"/>
          <w:sz w:val="24"/>
          <w:szCs w:val="24"/>
          <w:shd w:val="clear" w:color="auto" w:fill="FFFFFF"/>
          <w:lang w:eastAsia="ru-RU"/>
        </w:rPr>
      </w:pPr>
      <w:r w:rsidRPr="00C56F1D">
        <w:rPr>
          <w:color w:val="342A06"/>
          <w:sz w:val="24"/>
          <w:szCs w:val="24"/>
          <w:shd w:val="clear" w:color="auto" w:fill="FFFFFF"/>
          <w:lang w:eastAsia="ru-RU"/>
        </w:rPr>
        <w:t>Постановление в законную силу не вступило.</w:t>
      </w:r>
    </w:p>
    <w:p w:rsidR="00C56F1D" w:rsidRDefault="00C56F1D" w:rsidP="00C56F1D">
      <w:pPr>
        <w:shd w:val="clear" w:color="auto" w:fill="FFFFFF"/>
        <w:jc w:val="center"/>
        <w:rPr>
          <w:b/>
          <w:bCs/>
          <w:color w:val="333333"/>
          <w:sz w:val="24"/>
          <w:szCs w:val="24"/>
          <w:lang w:eastAsia="ru-RU"/>
        </w:rPr>
      </w:pPr>
    </w:p>
    <w:p w:rsidR="00C56F1D" w:rsidRPr="00C56F1D" w:rsidRDefault="00C56F1D" w:rsidP="00C56F1D">
      <w:pPr>
        <w:shd w:val="clear" w:color="auto" w:fill="FFFFFF"/>
        <w:jc w:val="center"/>
        <w:rPr>
          <w:b/>
          <w:bCs/>
          <w:color w:val="333333"/>
          <w:sz w:val="24"/>
          <w:szCs w:val="24"/>
          <w:lang w:eastAsia="ru-RU"/>
        </w:rPr>
      </w:pPr>
      <w:r w:rsidRPr="00C56F1D">
        <w:rPr>
          <w:b/>
          <w:bCs/>
          <w:color w:val="333333"/>
          <w:sz w:val="24"/>
          <w:szCs w:val="24"/>
          <w:lang w:eastAsia="ru-RU"/>
        </w:rPr>
        <w:t>В Боровичах по требованию прокуратуры устранены нарушения в части функционирования пожарного водоема</w:t>
      </w:r>
    </w:p>
    <w:p w:rsidR="00C56F1D" w:rsidRPr="00C56F1D" w:rsidRDefault="00C56F1D" w:rsidP="00C56F1D">
      <w:pPr>
        <w:shd w:val="clear" w:color="auto" w:fill="FFFFFF"/>
        <w:rPr>
          <w:color w:val="333333"/>
          <w:sz w:val="24"/>
          <w:szCs w:val="24"/>
          <w:lang w:eastAsia="ru-RU"/>
        </w:rPr>
      </w:pPr>
      <w:r w:rsidRPr="00C56F1D">
        <w:rPr>
          <w:color w:val="000000"/>
          <w:sz w:val="24"/>
          <w:szCs w:val="24"/>
          <w:lang w:eastAsia="ru-RU"/>
        </w:rPr>
        <w:t> </w:t>
      </w:r>
      <w:proofErr w:type="spellStart"/>
      <w:r w:rsidRPr="00C56F1D">
        <w:rPr>
          <w:color w:val="333333"/>
          <w:sz w:val="24"/>
          <w:szCs w:val="24"/>
          <w:lang w:eastAsia="ru-RU"/>
        </w:rPr>
        <w:t>Боровичская</w:t>
      </w:r>
      <w:proofErr w:type="spellEnd"/>
      <w:r w:rsidRPr="00C56F1D">
        <w:rPr>
          <w:color w:val="333333"/>
          <w:sz w:val="24"/>
          <w:szCs w:val="24"/>
          <w:lang w:eastAsia="ru-RU"/>
        </w:rPr>
        <w:t xml:space="preserve"> межрайонная прокуратура провела проверку соблюдения требований законодательства о пожарной безопасности в части функционирования пожарных водоемов.</w:t>
      </w:r>
    </w:p>
    <w:p w:rsidR="00C56F1D" w:rsidRPr="00C56F1D" w:rsidRDefault="00C56F1D" w:rsidP="00C56F1D">
      <w:pPr>
        <w:shd w:val="clear" w:color="auto" w:fill="FFFFFF"/>
        <w:jc w:val="both"/>
        <w:rPr>
          <w:color w:val="333333"/>
          <w:sz w:val="24"/>
          <w:szCs w:val="24"/>
          <w:lang w:eastAsia="ru-RU"/>
        </w:rPr>
      </w:pPr>
      <w:r w:rsidRPr="00C56F1D">
        <w:rPr>
          <w:color w:val="333333"/>
          <w:sz w:val="24"/>
          <w:szCs w:val="24"/>
          <w:lang w:eastAsia="ru-RU"/>
        </w:rPr>
        <w:t xml:space="preserve">Установлено, что в нарушение требований федерального законодательства водоем, расположенный на ул. Мира в п. Кировский от загрязнения не очищен; специальной площадкой </w:t>
      </w:r>
      <w:r w:rsidRPr="00C56F1D">
        <w:rPr>
          <w:color w:val="333333"/>
          <w:sz w:val="24"/>
          <w:szCs w:val="24"/>
          <w:lang w:eastAsia="ru-RU"/>
        </w:rPr>
        <w:lastRenderedPageBreak/>
        <w:t xml:space="preserve">для забора воды не оборудован. При этом администрация </w:t>
      </w:r>
      <w:proofErr w:type="spellStart"/>
      <w:r w:rsidRPr="00C56F1D">
        <w:rPr>
          <w:color w:val="333333"/>
          <w:sz w:val="24"/>
          <w:szCs w:val="24"/>
          <w:lang w:eastAsia="ru-RU"/>
        </w:rPr>
        <w:t>Волокского</w:t>
      </w:r>
      <w:proofErr w:type="spellEnd"/>
      <w:r w:rsidRPr="00C56F1D">
        <w:rPr>
          <w:color w:val="333333"/>
          <w:sz w:val="24"/>
          <w:szCs w:val="24"/>
          <w:lang w:eastAsia="ru-RU"/>
        </w:rPr>
        <w:t xml:space="preserve"> сельского поселения мер по поддержанию пожарного водоема в состоянии постоянной готовности не приняла.</w:t>
      </w:r>
    </w:p>
    <w:p w:rsidR="00C56F1D" w:rsidRPr="00C56F1D" w:rsidRDefault="00C56F1D" w:rsidP="00C56F1D">
      <w:pPr>
        <w:shd w:val="clear" w:color="auto" w:fill="FFFFFF"/>
        <w:jc w:val="both"/>
        <w:rPr>
          <w:color w:val="333333"/>
          <w:sz w:val="24"/>
          <w:szCs w:val="24"/>
          <w:lang w:eastAsia="ru-RU"/>
        </w:rPr>
      </w:pPr>
      <w:r w:rsidRPr="00C56F1D">
        <w:rPr>
          <w:color w:val="333333"/>
          <w:sz w:val="24"/>
          <w:szCs w:val="24"/>
          <w:lang w:eastAsia="ru-RU"/>
        </w:rPr>
        <w:t xml:space="preserve">По данным фактам прокурор направил в суд исковое заявление об </w:t>
      </w:r>
      <w:proofErr w:type="spellStart"/>
      <w:r w:rsidRPr="00C56F1D">
        <w:rPr>
          <w:color w:val="333333"/>
          <w:sz w:val="24"/>
          <w:szCs w:val="24"/>
          <w:lang w:eastAsia="ru-RU"/>
        </w:rPr>
        <w:t>обязании</w:t>
      </w:r>
      <w:proofErr w:type="spellEnd"/>
      <w:r w:rsidRPr="00C56F1D">
        <w:rPr>
          <w:color w:val="333333"/>
          <w:sz w:val="24"/>
          <w:szCs w:val="24"/>
          <w:lang w:eastAsia="ru-RU"/>
        </w:rPr>
        <w:t xml:space="preserve"> администрации сельского поселения устранить выявленные нарушения, которое рассмотрено и удовлетворено.</w:t>
      </w:r>
    </w:p>
    <w:p w:rsidR="00C56F1D" w:rsidRPr="00C56F1D" w:rsidRDefault="00C56F1D" w:rsidP="00C56F1D">
      <w:pPr>
        <w:shd w:val="clear" w:color="auto" w:fill="FFFFFF"/>
        <w:jc w:val="both"/>
        <w:rPr>
          <w:color w:val="333333"/>
          <w:sz w:val="24"/>
          <w:szCs w:val="24"/>
          <w:lang w:eastAsia="ru-RU"/>
        </w:rPr>
      </w:pPr>
      <w:r w:rsidRPr="00C56F1D">
        <w:rPr>
          <w:color w:val="333333"/>
          <w:sz w:val="24"/>
          <w:szCs w:val="24"/>
          <w:lang w:eastAsia="ru-RU"/>
        </w:rPr>
        <w:t>В настоящее время нарушения устранены</w:t>
      </w:r>
    </w:p>
    <w:p w:rsidR="00C56F1D" w:rsidRDefault="00C56F1D" w:rsidP="00C56F1D">
      <w:pPr>
        <w:rPr>
          <w:rFonts w:asciiTheme="minorHAnsi" w:eastAsiaTheme="minorHAnsi" w:hAnsiTheme="minorHAnsi" w:cstheme="minorBidi"/>
          <w:sz w:val="22"/>
          <w:szCs w:val="22"/>
          <w:lang w:eastAsia="en-US"/>
        </w:rPr>
      </w:pPr>
    </w:p>
    <w:p w:rsidR="00C56F1D" w:rsidRPr="00C56F1D" w:rsidRDefault="00C56F1D" w:rsidP="00C56F1D">
      <w:pPr>
        <w:shd w:val="clear" w:color="auto" w:fill="FFFFFF"/>
        <w:jc w:val="both"/>
        <w:rPr>
          <w:color w:val="333333"/>
          <w:sz w:val="24"/>
          <w:szCs w:val="24"/>
          <w:lang w:eastAsia="ru-RU"/>
        </w:rPr>
      </w:pPr>
    </w:p>
    <w:p w:rsidR="00EF2ABD" w:rsidRPr="00EF2ABD" w:rsidRDefault="00EF2ABD" w:rsidP="00EF2ABD">
      <w:pPr>
        <w:shd w:val="clear" w:color="auto" w:fill="FFFFFF"/>
        <w:jc w:val="both"/>
        <w:rPr>
          <w:color w:val="333333"/>
          <w:sz w:val="24"/>
          <w:szCs w:val="24"/>
          <w:lang w:eastAsia="ru-RU"/>
        </w:rPr>
      </w:pPr>
    </w:p>
    <w:p w:rsidR="00EF2ABD" w:rsidRDefault="00C56F1D" w:rsidP="00C56F1D">
      <w:pPr>
        <w:shd w:val="clear" w:color="auto" w:fill="FFFFFF"/>
        <w:jc w:val="center"/>
        <w:rPr>
          <w:color w:val="FF0000"/>
          <w:sz w:val="24"/>
          <w:szCs w:val="24"/>
          <w:lang w:eastAsia="ru-RU"/>
        </w:rPr>
      </w:pPr>
      <w:r>
        <w:rPr>
          <w:color w:val="FF0000"/>
          <w:sz w:val="24"/>
          <w:szCs w:val="24"/>
          <w:lang w:eastAsia="ru-RU"/>
        </w:rPr>
        <w:t>ПРОКУРАТУРА РАЗЪЯСНЯЕТ!</w:t>
      </w:r>
    </w:p>
    <w:p w:rsidR="00C56F1D" w:rsidRPr="00C56F1D" w:rsidRDefault="00C56F1D" w:rsidP="00C56F1D">
      <w:pPr>
        <w:ind w:firstLine="709"/>
        <w:jc w:val="both"/>
        <w:rPr>
          <w:b/>
          <w:sz w:val="24"/>
          <w:szCs w:val="24"/>
          <w:lang w:eastAsia="ru-RU"/>
        </w:rPr>
      </w:pPr>
      <w:r w:rsidRPr="00C56F1D">
        <w:rPr>
          <w:color w:val="000000"/>
          <w:sz w:val="24"/>
          <w:szCs w:val="24"/>
          <w:shd w:val="clear" w:color="auto" w:fill="FFFFFF"/>
        </w:rPr>
        <w:t xml:space="preserve">Разъяснения подготовил помощник </w:t>
      </w:r>
      <w:proofErr w:type="spellStart"/>
      <w:r w:rsidRPr="00C56F1D">
        <w:rPr>
          <w:color w:val="000000"/>
          <w:sz w:val="24"/>
          <w:szCs w:val="24"/>
          <w:shd w:val="clear" w:color="auto" w:fill="FFFFFF"/>
        </w:rPr>
        <w:t>Боровичского</w:t>
      </w:r>
      <w:proofErr w:type="spellEnd"/>
      <w:r w:rsidRPr="00C56F1D">
        <w:rPr>
          <w:color w:val="000000"/>
          <w:sz w:val="24"/>
          <w:szCs w:val="24"/>
          <w:shd w:val="clear" w:color="auto" w:fill="FFFFFF"/>
        </w:rPr>
        <w:t xml:space="preserve"> межрайонного прокурора </w:t>
      </w:r>
      <w:proofErr w:type="spellStart"/>
      <w:r w:rsidRPr="00C56F1D">
        <w:rPr>
          <w:b/>
          <w:color w:val="000000"/>
          <w:sz w:val="24"/>
          <w:szCs w:val="24"/>
          <w:shd w:val="clear" w:color="auto" w:fill="FFFFFF"/>
        </w:rPr>
        <w:t>Коломейцев</w:t>
      </w:r>
      <w:proofErr w:type="spellEnd"/>
      <w:r w:rsidRPr="00C56F1D">
        <w:rPr>
          <w:b/>
          <w:color w:val="000000"/>
          <w:sz w:val="24"/>
          <w:szCs w:val="24"/>
          <w:shd w:val="clear" w:color="auto" w:fill="FFFFFF"/>
        </w:rPr>
        <w:t xml:space="preserve"> Владимир Сергеевич</w:t>
      </w:r>
    </w:p>
    <w:p w:rsidR="00C56F1D" w:rsidRPr="00C56F1D" w:rsidRDefault="00C56F1D" w:rsidP="00C56F1D">
      <w:pPr>
        <w:ind w:firstLine="709"/>
        <w:jc w:val="center"/>
        <w:rPr>
          <w:b/>
          <w:sz w:val="24"/>
          <w:szCs w:val="24"/>
          <w:lang w:eastAsia="ru-RU"/>
        </w:rPr>
      </w:pPr>
      <w:r w:rsidRPr="00C56F1D">
        <w:rPr>
          <w:b/>
          <w:sz w:val="24"/>
          <w:szCs w:val="24"/>
          <w:lang w:eastAsia="ru-RU"/>
        </w:rPr>
        <w:t>Льготная ипотека на частные дома</w:t>
      </w:r>
    </w:p>
    <w:p w:rsidR="00C56F1D" w:rsidRPr="00C56F1D" w:rsidRDefault="00C56F1D" w:rsidP="00C56F1D">
      <w:pPr>
        <w:ind w:firstLine="709"/>
        <w:jc w:val="both"/>
        <w:rPr>
          <w:color w:val="202020"/>
          <w:sz w:val="24"/>
          <w:szCs w:val="24"/>
          <w:lang w:eastAsia="ru-RU"/>
        </w:rPr>
      </w:pPr>
      <w:proofErr w:type="gramStart"/>
      <w:r w:rsidRPr="00C56F1D">
        <w:rPr>
          <w:color w:val="202020"/>
          <w:sz w:val="24"/>
          <w:szCs w:val="24"/>
          <w:lang w:eastAsia="ru-RU"/>
        </w:rPr>
        <w:t>Постановлением Правительства Российской Федерации от 18.10.2021 № 1758 «Об особенностях определения лимитов средств на выдачу жилищных (ипотечных) кредитов (займов), выданных гражданам Российской Федерации в 2020 - 2022 годах, по которым кредитным и иным организациям осуществляется возмещение недополученных доходов, и о внесении изменений в некоторые акты Правительства Российской Федерации» предусмотрена возможность для кредитования граждан, желающих купить или построить частный дом, по ставке 7%.</w:t>
      </w:r>
      <w:proofErr w:type="gramEnd"/>
    </w:p>
    <w:p w:rsidR="00C56F1D" w:rsidRPr="00C56F1D" w:rsidRDefault="00C56F1D" w:rsidP="00C56F1D">
      <w:pPr>
        <w:ind w:firstLine="709"/>
        <w:jc w:val="both"/>
        <w:rPr>
          <w:color w:val="202020"/>
          <w:sz w:val="24"/>
          <w:szCs w:val="24"/>
          <w:lang w:eastAsia="ru-RU"/>
        </w:rPr>
      </w:pPr>
      <w:r w:rsidRPr="00C56F1D">
        <w:rPr>
          <w:color w:val="202020"/>
          <w:sz w:val="24"/>
          <w:szCs w:val="24"/>
          <w:lang w:eastAsia="ru-RU"/>
        </w:rPr>
        <w:t>Получить кредит в указанных целях можно до конца действия программы льготной ипотеки, а именно - до 1 июля 2022 года.</w:t>
      </w:r>
    </w:p>
    <w:p w:rsidR="00C56F1D" w:rsidRDefault="00C56F1D" w:rsidP="00C56F1D">
      <w:pPr>
        <w:ind w:firstLine="709"/>
        <w:jc w:val="both"/>
        <w:rPr>
          <w:color w:val="202020"/>
          <w:sz w:val="24"/>
          <w:szCs w:val="24"/>
          <w:lang w:eastAsia="ru-RU"/>
        </w:rPr>
      </w:pPr>
      <w:r w:rsidRPr="00C56F1D">
        <w:rPr>
          <w:color w:val="202020"/>
          <w:sz w:val="24"/>
          <w:szCs w:val="24"/>
          <w:lang w:eastAsia="ru-RU"/>
        </w:rPr>
        <w:t>Постановление вступило в силу 18 октября 2021 года.</w:t>
      </w:r>
    </w:p>
    <w:p w:rsidR="007E33E0" w:rsidRDefault="007E33E0" w:rsidP="00C56F1D">
      <w:pPr>
        <w:ind w:firstLine="709"/>
        <w:jc w:val="both"/>
        <w:rPr>
          <w:color w:val="202020"/>
          <w:sz w:val="24"/>
          <w:szCs w:val="24"/>
          <w:lang w:eastAsia="ru-RU"/>
        </w:rPr>
      </w:pPr>
    </w:p>
    <w:p w:rsidR="007E33E0" w:rsidRPr="007E33E0" w:rsidRDefault="007E33E0" w:rsidP="007E33E0">
      <w:pPr>
        <w:ind w:firstLine="709"/>
        <w:jc w:val="both"/>
        <w:rPr>
          <w:b/>
          <w:sz w:val="24"/>
          <w:szCs w:val="24"/>
          <w:lang w:eastAsia="ru-RU"/>
        </w:rPr>
      </w:pPr>
      <w:r w:rsidRPr="007E33E0">
        <w:rPr>
          <w:b/>
          <w:sz w:val="24"/>
          <w:szCs w:val="24"/>
          <w:lang w:eastAsia="ru-RU"/>
        </w:rPr>
        <w:t>Срок предъявления исполнительного листа после его отзыва взыскателем</w:t>
      </w:r>
    </w:p>
    <w:p w:rsidR="007E33E0" w:rsidRPr="007E33E0" w:rsidRDefault="007E33E0" w:rsidP="007E33E0">
      <w:pPr>
        <w:ind w:firstLine="709"/>
        <w:jc w:val="both"/>
        <w:rPr>
          <w:color w:val="202020"/>
          <w:sz w:val="24"/>
          <w:szCs w:val="24"/>
          <w:lang w:eastAsia="ru-RU"/>
        </w:rPr>
      </w:pPr>
      <w:r w:rsidRPr="007E33E0">
        <w:rPr>
          <w:color w:val="202020"/>
          <w:sz w:val="24"/>
          <w:szCs w:val="24"/>
          <w:lang w:eastAsia="ru-RU"/>
        </w:rPr>
        <w:t xml:space="preserve">В определении от 06.12.2021 № 305-ЭС21-15841 Верховного суда Российской Федерации разъяснено, что правило о возобновлении срока предъявления исполнительного листа </w:t>
      </w:r>
      <w:proofErr w:type="gramStart"/>
      <w:r w:rsidRPr="007E33E0">
        <w:rPr>
          <w:color w:val="202020"/>
          <w:sz w:val="24"/>
          <w:szCs w:val="24"/>
          <w:lang w:eastAsia="ru-RU"/>
        </w:rPr>
        <w:t>работает</w:t>
      </w:r>
      <w:proofErr w:type="gramEnd"/>
      <w:r w:rsidRPr="007E33E0">
        <w:rPr>
          <w:color w:val="202020"/>
          <w:sz w:val="24"/>
          <w:szCs w:val="24"/>
          <w:lang w:eastAsia="ru-RU"/>
        </w:rPr>
        <w:t xml:space="preserve"> в том числе и тогда, когда лист возвращают по заявлению взыскателя. При этом новый срок необходимо уменьшить на время нахождения документа на исполнении в предыдущих случаях.</w:t>
      </w:r>
    </w:p>
    <w:p w:rsidR="007E33E0" w:rsidRPr="007E33E0" w:rsidRDefault="007E33E0" w:rsidP="007E33E0">
      <w:pPr>
        <w:ind w:firstLine="709"/>
        <w:jc w:val="both"/>
        <w:rPr>
          <w:color w:val="202020"/>
          <w:sz w:val="24"/>
          <w:szCs w:val="24"/>
          <w:lang w:eastAsia="ru-RU"/>
        </w:rPr>
      </w:pPr>
      <w:r w:rsidRPr="007E33E0">
        <w:rPr>
          <w:color w:val="202020"/>
          <w:sz w:val="24"/>
          <w:szCs w:val="24"/>
          <w:lang w:eastAsia="ru-RU"/>
        </w:rPr>
        <w:t>Кроме того, взыскатель может неоднократно предъявлять исполнительный лист после его возвращения. Указывать причины этих действий он не должен.</w:t>
      </w:r>
    </w:p>
    <w:p w:rsidR="007E33E0" w:rsidRDefault="007E33E0" w:rsidP="007E33E0">
      <w:pPr>
        <w:ind w:firstLine="709"/>
        <w:jc w:val="both"/>
        <w:rPr>
          <w:b/>
          <w:color w:val="202020"/>
          <w:sz w:val="24"/>
          <w:szCs w:val="24"/>
          <w:lang w:eastAsia="ru-RU"/>
        </w:rPr>
      </w:pPr>
    </w:p>
    <w:p w:rsidR="007E33E0" w:rsidRPr="007E33E0" w:rsidRDefault="007E33E0" w:rsidP="007E33E0">
      <w:pPr>
        <w:ind w:firstLine="709"/>
        <w:jc w:val="center"/>
        <w:rPr>
          <w:b/>
          <w:color w:val="202020"/>
          <w:sz w:val="24"/>
          <w:szCs w:val="24"/>
          <w:lang w:eastAsia="ru-RU"/>
        </w:rPr>
      </w:pPr>
      <w:r w:rsidRPr="007E33E0">
        <w:rPr>
          <w:b/>
          <w:color w:val="202020"/>
          <w:sz w:val="24"/>
          <w:szCs w:val="24"/>
          <w:lang w:eastAsia="ru-RU"/>
        </w:rPr>
        <w:t>Новое в законодательстве, регламентирующего порядок представления ходатайств о помиловании</w:t>
      </w:r>
    </w:p>
    <w:p w:rsidR="007E33E0" w:rsidRPr="007E33E0" w:rsidRDefault="007E33E0" w:rsidP="007E33E0">
      <w:pPr>
        <w:ind w:firstLine="709"/>
        <w:jc w:val="both"/>
        <w:rPr>
          <w:color w:val="202020"/>
          <w:sz w:val="24"/>
          <w:szCs w:val="24"/>
          <w:lang w:eastAsia="ru-RU"/>
        </w:rPr>
      </w:pPr>
      <w:r w:rsidRPr="007E33E0">
        <w:rPr>
          <w:color w:val="202020"/>
          <w:sz w:val="24"/>
          <w:szCs w:val="24"/>
          <w:lang w:eastAsia="ru-RU"/>
        </w:rPr>
        <w:t xml:space="preserve">Указом Президента РФ от 15.11.2021 № 656 уточнен порядок представления </w:t>
      </w:r>
      <w:proofErr w:type="gramStart"/>
      <w:r w:rsidRPr="007E33E0">
        <w:rPr>
          <w:color w:val="202020"/>
          <w:sz w:val="24"/>
          <w:szCs w:val="24"/>
          <w:lang w:eastAsia="ru-RU"/>
        </w:rPr>
        <w:t>ходатайств</w:t>
      </w:r>
      <w:proofErr w:type="gramEnd"/>
      <w:r w:rsidRPr="007E33E0">
        <w:rPr>
          <w:color w:val="202020"/>
          <w:sz w:val="24"/>
          <w:szCs w:val="24"/>
          <w:lang w:eastAsia="ru-RU"/>
        </w:rPr>
        <w:t xml:space="preserve"> о помиловании утвержденный Указом Президента Российской Федерации от 14.12.2020 № 787.</w:t>
      </w:r>
    </w:p>
    <w:p w:rsidR="007E33E0" w:rsidRPr="007E33E0" w:rsidRDefault="007E33E0" w:rsidP="007E33E0">
      <w:pPr>
        <w:ind w:firstLine="709"/>
        <w:jc w:val="both"/>
        <w:rPr>
          <w:color w:val="202020"/>
          <w:sz w:val="24"/>
          <w:szCs w:val="24"/>
          <w:lang w:eastAsia="ru-RU"/>
        </w:rPr>
      </w:pPr>
      <w:r w:rsidRPr="007E33E0">
        <w:rPr>
          <w:color w:val="202020"/>
          <w:sz w:val="24"/>
          <w:szCs w:val="24"/>
          <w:lang w:eastAsia="ru-RU"/>
        </w:rPr>
        <w:t>Положением определяется порядок рассмотрения ходатайств о помиловании лиц, осужденных за уголовные преступления, а также лиц, отбывших назначенное судом наказание и имеющих неснятую или непогашенную судимость.</w:t>
      </w:r>
    </w:p>
    <w:p w:rsidR="007E33E0" w:rsidRPr="007E33E0" w:rsidRDefault="007E33E0" w:rsidP="007E33E0">
      <w:pPr>
        <w:ind w:firstLine="709"/>
        <w:jc w:val="both"/>
        <w:rPr>
          <w:color w:val="202020"/>
          <w:sz w:val="24"/>
          <w:szCs w:val="24"/>
          <w:lang w:eastAsia="ru-RU"/>
        </w:rPr>
      </w:pPr>
      <w:r w:rsidRPr="007E33E0">
        <w:rPr>
          <w:color w:val="202020"/>
          <w:sz w:val="24"/>
          <w:szCs w:val="24"/>
          <w:lang w:eastAsia="ru-RU"/>
        </w:rPr>
        <w:t>Помилование осуществляется путем издания указа Президента Российской Федерации о помиловании на основании соответствующего ходатайства осужденного или лица, отбывшего назначенное судом наказание и имеющего неснятую или непогашенную судимость</w:t>
      </w:r>
    </w:p>
    <w:p w:rsidR="007E33E0" w:rsidRPr="007E33E0" w:rsidRDefault="007E33E0" w:rsidP="007E33E0">
      <w:pPr>
        <w:ind w:firstLine="709"/>
        <w:jc w:val="both"/>
        <w:rPr>
          <w:color w:val="202020"/>
          <w:sz w:val="24"/>
          <w:szCs w:val="24"/>
          <w:lang w:eastAsia="ru-RU"/>
        </w:rPr>
      </w:pPr>
      <w:r w:rsidRPr="007E33E0">
        <w:rPr>
          <w:color w:val="202020"/>
          <w:sz w:val="24"/>
          <w:szCs w:val="24"/>
          <w:lang w:eastAsia="ru-RU"/>
        </w:rPr>
        <w:t>Согласно внесенным изменениям, заявителем в комиссию по месту своего жительства (месту пребывания) направляется ходатайство о помиловании лица, которому штраф назначен в качестве основного наказания, или ходатайство о помиловании в виде снятия судимости.</w:t>
      </w:r>
    </w:p>
    <w:p w:rsidR="007E33E0" w:rsidRPr="00C56F1D" w:rsidRDefault="007E33E0" w:rsidP="00C56F1D">
      <w:pPr>
        <w:ind w:firstLine="709"/>
        <w:jc w:val="both"/>
        <w:rPr>
          <w:color w:val="202020"/>
          <w:sz w:val="24"/>
          <w:szCs w:val="24"/>
          <w:lang w:eastAsia="ru-RU"/>
        </w:rPr>
      </w:pPr>
    </w:p>
    <w:p w:rsidR="007E33E0" w:rsidRPr="007E33E0" w:rsidRDefault="007E33E0" w:rsidP="007E33E0">
      <w:pPr>
        <w:ind w:firstLine="709"/>
        <w:jc w:val="center"/>
        <w:rPr>
          <w:b/>
          <w:color w:val="202020"/>
          <w:sz w:val="24"/>
          <w:szCs w:val="24"/>
          <w:lang w:eastAsia="ru-RU"/>
        </w:rPr>
      </w:pPr>
      <w:r w:rsidRPr="007E33E0">
        <w:rPr>
          <w:b/>
          <w:color w:val="202020"/>
          <w:sz w:val="24"/>
          <w:szCs w:val="24"/>
          <w:lang w:eastAsia="ru-RU"/>
        </w:rPr>
        <w:t>Новое в порядке приема на обучение</w:t>
      </w:r>
    </w:p>
    <w:p w:rsidR="007E33E0" w:rsidRPr="007E33E0" w:rsidRDefault="007E33E0" w:rsidP="007E33E0">
      <w:pPr>
        <w:ind w:firstLine="709"/>
        <w:jc w:val="both"/>
        <w:rPr>
          <w:color w:val="202020"/>
          <w:sz w:val="24"/>
          <w:szCs w:val="24"/>
          <w:lang w:eastAsia="ru-RU"/>
        </w:rPr>
      </w:pPr>
      <w:r w:rsidRPr="007E33E0">
        <w:rPr>
          <w:color w:val="202020"/>
          <w:sz w:val="24"/>
          <w:szCs w:val="24"/>
          <w:lang w:eastAsia="ru-RU"/>
        </w:rPr>
        <w:t xml:space="preserve">С 01 марта 2022 года начнет действовать приказом Министерства просвещения России от 08.10.2021 № 707, которым внесены изменения в приказ Министерства просвещения Российской Федерации от 02.09.2020 №458 «Об утверждении Порядка приема на </w:t>
      </w:r>
      <w:proofErr w:type="gramStart"/>
      <w:r w:rsidRPr="007E33E0">
        <w:rPr>
          <w:color w:val="202020"/>
          <w:sz w:val="24"/>
          <w:szCs w:val="24"/>
          <w:lang w:eastAsia="ru-RU"/>
        </w:rPr>
        <w:t>обучение по</w:t>
      </w:r>
      <w:proofErr w:type="gramEnd"/>
      <w:r w:rsidRPr="007E33E0">
        <w:rPr>
          <w:color w:val="202020"/>
          <w:sz w:val="24"/>
          <w:szCs w:val="24"/>
          <w:lang w:eastAsia="ru-RU"/>
        </w:rPr>
        <w:t xml:space="preserve"> образовательным программам начального общего, основного общего и среднего общего образования».</w:t>
      </w:r>
    </w:p>
    <w:p w:rsidR="007E33E0" w:rsidRPr="007E33E0" w:rsidRDefault="007E33E0" w:rsidP="007E33E0">
      <w:pPr>
        <w:ind w:firstLine="709"/>
        <w:jc w:val="both"/>
        <w:rPr>
          <w:color w:val="202020"/>
          <w:sz w:val="24"/>
          <w:szCs w:val="24"/>
          <w:lang w:eastAsia="ru-RU"/>
        </w:rPr>
      </w:pPr>
      <w:r w:rsidRPr="007E33E0">
        <w:rPr>
          <w:color w:val="202020"/>
          <w:sz w:val="24"/>
          <w:szCs w:val="24"/>
          <w:lang w:eastAsia="ru-RU"/>
        </w:rPr>
        <w:t xml:space="preserve">Установлено, что ребенок имеет право преимущественного приема на </w:t>
      </w:r>
      <w:proofErr w:type="gramStart"/>
      <w:r w:rsidRPr="007E33E0">
        <w:rPr>
          <w:color w:val="202020"/>
          <w:sz w:val="24"/>
          <w:szCs w:val="24"/>
          <w:lang w:eastAsia="ru-RU"/>
        </w:rPr>
        <w:t>обучение по</w:t>
      </w:r>
      <w:proofErr w:type="gramEnd"/>
      <w:r w:rsidRPr="007E33E0">
        <w:rPr>
          <w:color w:val="202020"/>
          <w:sz w:val="24"/>
          <w:szCs w:val="24"/>
          <w:lang w:eastAsia="ru-RU"/>
        </w:rPr>
        <w:t xml:space="preserve"> образовательным программам начального общего образования в государственную или </w:t>
      </w:r>
      <w:r w:rsidRPr="007E33E0">
        <w:rPr>
          <w:color w:val="202020"/>
          <w:sz w:val="24"/>
          <w:szCs w:val="24"/>
          <w:lang w:eastAsia="ru-RU"/>
        </w:rPr>
        <w:lastRenderedPageBreak/>
        <w:t xml:space="preserve">муниципальную образовательную организацию, в которой обучаются его полнородные и </w:t>
      </w:r>
      <w:proofErr w:type="spellStart"/>
      <w:r w:rsidRPr="007E33E0">
        <w:rPr>
          <w:color w:val="202020"/>
          <w:sz w:val="24"/>
          <w:szCs w:val="24"/>
          <w:lang w:eastAsia="ru-RU"/>
        </w:rPr>
        <w:t>неполнородные</w:t>
      </w:r>
      <w:proofErr w:type="spellEnd"/>
      <w:r w:rsidRPr="007E33E0">
        <w:rPr>
          <w:color w:val="202020"/>
          <w:sz w:val="24"/>
          <w:szCs w:val="24"/>
          <w:lang w:eastAsia="ru-RU"/>
        </w:rPr>
        <w:t xml:space="preserve"> брат и (или) сестра.</w:t>
      </w:r>
    </w:p>
    <w:p w:rsidR="007E33E0" w:rsidRPr="007E33E0" w:rsidRDefault="007E33E0" w:rsidP="007E33E0">
      <w:pPr>
        <w:ind w:firstLine="709"/>
        <w:jc w:val="both"/>
        <w:rPr>
          <w:color w:val="202020"/>
          <w:sz w:val="24"/>
          <w:szCs w:val="24"/>
          <w:lang w:eastAsia="ru-RU"/>
        </w:rPr>
      </w:pPr>
      <w:proofErr w:type="gramStart"/>
      <w:r w:rsidRPr="007E33E0">
        <w:rPr>
          <w:color w:val="202020"/>
          <w:sz w:val="24"/>
          <w:szCs w:val="24"/>
          <w:lang w:eastAsia="ru-RU"/>
        </w:rPr>
        <w:t xml:space="preserve">Для этого следует в числе необходимых документов предоставить копию свидетельства о рождении полнородных и </w:t>
      </w:r>
      <w:proofErr w:type="spellStart"/>
      <w:r w:rsidRPr="007E33E0">
        <w:rPr>
          <w:color w:val="202020"/>
          <w:sz w:val="24"/>
          <w:szCs w:val="24"/>
          <w:lang w:eastAsia="ru-RU"/>
        </w:rPr>
        <w:t>неполнородных</w:t>
      </w:r>
      <w:proofErr w:type="spellEnd"/>
      <w:r w:rsidRPr="007E33E0">
        <w:rPr>
          <w:color w:val="202020"/>
          <w:sz w:val="24"/>
          <w:szCs w:val="24"/>
          <w:lang w:eastAsia="ru-RU"/>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7E33E0">
        <w:rPr>
          <w:color w:val="202020"/>
          <w:sz w:val="24"/>
          <w:szCs w:val="24"/>
          <w:lang w:eastAsia="ru-RU"/>
        </w:rPr>
        <w:t>неполнородные</w:t>
      </w:r>
      <w:proofErr w:type="spellEnd"/>
      <w:r w:rsidRPr="007E33E0">
        <w:rPr>
          <w:color w:val="202020"/>
          <w:sz w:val="24"/>
          <w:szCs w:val="24"/>
          <w:lang w:eastAsia="ru-RU"/>
        </w:rPr>
        <w:t xml:space="preserve"> брат и (или) сестра).</w:t>
      </w:r>
      <w:proofErr w:type="gramEnd"/>
    </w:p>
    <w:p w:rsidR="007E33E0" w:rsidRDefault="007E33E0" w:rsidP="007E33E0">
      <w:pPr>
        <w:ind w:firstLine="709"/>
        <w:jc w:val="both"/>
        <w:rPr>
          <w:b/>
          <w:color w:val="202020"/>
          <w:lang w:eastAsia="ru-RU"/>
        </w:rPr>
      </w:pPr>
    </w:p>
    <w:p w:rsidR="007E33E0" w:rsidRPr="007E33E0" w:rsidRDefault="007E33E0" w:rsidP="007E33E0">
      <w:pPr>
        <w:ind w:firstLine="709"/>
        <w:jc w:val="center"/>
        <w:rPr>
          <w:b/>
          <w:color w:val="202020"/>
          <w:sz w:val="24"/>
          <w:szCs w:val="24"/>
          <w:lang w:eastAsia="ru-RU"/>
        </w:rPr>
      </w:pPr>
      <w:r w:rsidRPr="007E33E0">
        <w:rPr>
          <w:b/>
          <w:color w:val="202020"/>
          <w:sz w:val="24"/>
          <w:szCs w:val="24"/>
          <w:lang w:eastAsia="ru-RU"/>
        </w:rPr>
        <w:t>Ужесточена ответственность за нарушение требований к маркировке продукции</w:t>
      </w:r>
    </w:p>
    <w:p w:rsidR="007E33E0" w:rsidRPr="007E33E0" w:rsidRDefault="007E33E0" w:rsidP="007E33E0">
      <w:pPr>
        <w:ind w:firstLine="709"/>
        <w:jc w:val="both"/>
        <w:rPr>
          <w:color w:val="202020"/>
          <w:sz w:val="24"/>
          <w:szCs w:val="24"/>
          <w:lang w:eastAsia="ru-RU"/>
        </w:rPr>
      </w:pPr>
      <w:proofErr w:type="gramStart"/>
      <w:r w:rsidRPr="007E33E0">
        <w:rPr>
          <w:color w:val="202020"/>
          <w:sz w:val="24"/>
          <w:szCs w:val="24"/>
          <w:lang w:eastAsia="ru-RU"/>
        </w:rPr>
        <w:t xml:space="preserve">С 1 декабря 2021 года вступили в силу изменения к статье 15.12 </w:t>
      </w:r>
      <w:proofErr w:type="spellStart"/>
      <w:r w:rsidRPr="007E33E0">
        <w:rPr>
          <w:color w:val="202020"/>
          <w:sz w:val="24"/>
          <w:szCs w:val="24"/>
          <w:lang w:eastAsia="ru-RU"/>
        </w:rPr>
        <w:t>КоАП</w:t>
      </w:r>
      <w:proofErr w:type="spellEnd"/>
      <w:r w:rsidRPr="007E33E0">
        <w:rPr>
          <w:color w:val="202020"/>
          <w:sz w:val="24"/>
          <w:szCs w:val="24"/>
          <w:lang w:eastAsia="ru-RU"/>
        </w:rPr>
        <w:t xml:space="preserve"> РФ, предусматривающей установление административной ответственности за производство, ввод в оборот или продажу товаров и продукции, в отношении которых установлены требования по маркировке и (или) нанесению информации, без соответствующей маркировки, а также с нарушением установленного порядка нанесения такой маркировки.</w:t>
      </w:r>
      <w:proofErr w:type="gramEnd"/>
    </w:p>
    <w:p w:rsidR="007E33E0" w:rsidRPr="007E33E0" w:rsidRDefault="007E33E0" w:rsidP="007E33E0">
      <w:pPr>
        <w:ind w:firstLine="709"/>
        <w:jc w:val="both"/>
        <w:rPr>
          <w:color w:val="202020"/>
          <w:sz w:val="24"/>
          <w:szCs w:val="24"/>
          <w:lang w:eastAsia="ru-RU"/>
        </w:rPr>
      </w:pPr>
      <w:r w:rsidRPr="007E33E0">
        <w:rPr>
          <w:color w:val="202020"/>
          <w:sz w:val="24"/>
          <w:szCs w:val="24"/>
          <w:lang w:eastAsia="ru-RU"/>
        </w:rPr>
        <w:t>Ответственность по этой статье наступает за производство или продажу товаров без маркировки, если по ним такая маркировка предусмотрена.</w:t>
      </w:r>
    </w:p>
    <w:p w:rsidR="007E33E0" w:rsidRPr="007E33E0" w:rsidRDefault="007E33E0" w:rsidP="007E33E0">
      <w:pPr>
        <w:ind w:firstLine="709"/>
        <w:jc w:val="both"/>
        <w:rPr>
          <w:color w:val="202020"/>
          <w:sz w:val="24"/>
          <w:szCs w:val="24"/>
          <w:lang w:eastAsia="ru-RU"/>
        </w:rPr>
      </w:pPr>
      <w:r w:rsidRPr="007E33E0">
        <w:rPr>
          <w:color w:val="202020"/>
          <w:sz w:val="24"/>
          <w:szCs w:val="24"/>
          <w:lang w:eastAsia="ru-RU"/>
        </w:rPr>
        <w:t>Данная статья существенно расширена пунктами: непредставление сведений о маркированной продукции; нарушение порядка и сроков представления сведений; представление неполных или недостоверных сведений.</w:t>
      </w:r>
    </w:p>
    <w:p w:rsidR="007E33E0" w:rsidRDefault="007E33E0" w:rsidP="007E33E0">
      <w:pPr>
        <w:ind w:firstLine="709"/>
        <w:jc w:val="both"/>
        <w:rPr>
          <w:color w:val="202020"/>
          <w:sz w:val="24"/>
          <w:szCs w:val="24"/>
          <w:lang w:eastAsia="ru-RU"/>
        </w:rPr>
      </w:pPr>
      <w:r w:rsidRPr="007E33E0">
        <w:rPr>
          <w:color w:val="202020"/>
          <w:sz w:val="24"/>
          <w:szCs w:val="24"/>
          <w:lang w:eastAsia="ru-RU"/>
        </w:rPr>
        <w:t>Такие правонарушения повлекут предупреждение или наложение административного штрафа в размере до 100 тыс. рублей.</w:t>
      </w:r>
    </w:p>
    <w:p w:rsidR="007E33E0" w:rsidRDefault="007E33E0" w:rsidP="007E33E0">
      <w:pPr>
        <w:ind w:firstLine="709"/>
        <w:jc w:val="center"/>
        <w:rPr>
          <w:b/>
          <w:color w:val="202020"/>
          <w:sz w:val="24"/>
          <w:szCs w:val="24"/>
          <w:lang w:eastAsia="ru-RU"/>
        </w:rPr>
      </w:pPr>
    </w:p>
    <w:p w:rsidR="007E33E0" w:rsidRPr="007E33E0" w:rsidRDefault="007E33E0" w:rsidP="007E33E0">
      <w:pPr>
        <w:ind w:firstLine="709"/>
        <w:jc w:val="center"/>
        <w:rPr>
          <w:b/>
          <w:color w:val="202020"/>
          <w:sz w:val="24"/>
          <w:szCs w:val="24"/>
          <w:lang w:eastAsia="ru-RU"/>
        </w:rPr>
      </w:pPr>
      <w:r w:rsidRPr="007E33E0">
        <w:rPr>
          <w:b/>
          <w:color w:val="202020"/>
          <w:sz w:val="24"/>
          <w:szCs w:val="24"/>
          <w:lang w:eastAsia="ru-RU"/>
        </w:rPr>
        <w:t>Новое в пенсионном законодательстве</w:t>
      </w:r>
    </w:p>
    <w:p w:rsidR="007E33E0" w:rsidRPr="007E33E0" w:rsidRDefault="007E33E0" w:rsidP="007E33E0">
      <w:pPr>
        <w:ind w:firstLine="709"/>
        <w:jc w:val="both"/>
        <w:rPr>
          <w:color w:val="202020"/>
          <w:sz w:val="24"/>
          <w:szCs w:val="24"/>
          <w:lang w:eastAsia="ru-RU"/>
        </w:rPr>
      </w:pPr>
      <w:r w:rsidRPr="007E33E0">
        <w:rPr>
          <w:color w:val="202020"/>
          <w:sz w:val="24"/>
          <w:szCs w:val="24"/>
          <w:lang w:eastAsia="ru-RU"/>
        </w:rPr>
        <w:t>Федеральным законом от 21.12.2021 № 415-ФЗ внесены изменения в отдельные законодательные акты Российской Федерации.</w:t>
      </w:r>
    </w:p>
    <w:p w:rsidR="007E33E0" w:rsidRPr="007E33E0" w:rsidRDefault="007E33E0" w:rsidP="007E33E0">
      <w:pPr>
        <w:ind w:firstLine="709"/>
        <w:jc w:val="both"/>
        <w:rPr>
          <w:color w:val="202020"/>
          <w:sz w:val="24"/>
          <w:szCs w:val="24"/>
          <w:lang w:eastAsia="ru-RU"/>
        </w:rPr>
      </w:pPr>
      <w:r w:rsidRPr="007E33E0">
        <w:rPr>
          <w:color w:val="202020"/>
          <w:sz w:val="24"/>
          <w:szCs w:val="24"/>
          <w:lang w:eastAsia="ru-RU"/>
        </w:rPr>
        <w:t>В частности, закон обязывает в случае признания судом недействительным договора об обязательном пенсионном страховании (с соответствующим возвратом незаконно переведенных средств пенсионных накоплений):</w:t>
      </w:r>
    </w:p>
    <w:p w:rsidR="007E33E0" w:rsidRPr="007E33E0" w:rsidRDefault="007E33E0" w:rsidP="007E33E0">
      <w:pPr>
        <w:ind w:firstLine="709"/>
        <w:jc w:val="both"/>
        <w:rPr>
          <w:color w:val="202020"/>
          <w:sz w:val="24"/>
          <w:szCs w:val="24"/>
          <w:lang w:eastAsia="ru-RU"/>
        </w:rPr>
      </w:pPr>
      <w:r w:rsidRPr="007E33E0">
        <w:rPr>
          <w:color w:val="202020"/>
          <w:sz w:val="24"/>
          <w:szCs w:val="24"/>
          <w:lang w:eastAsia="ru-RU"/>
        </w:rPr>
        <w:t>- восстанавливать на счете застрахованного лица сумму изъятого при досрочном переходе инвестиционного дохода,</w:t>
      </w:r>
    </w:p>
    <w:p w:rsidR="007E33E0" w:rsidRPr="007E33E0" w:rsidRDefault="007E33E0" w:rsidP="007E33E0">
      <w:pPr>
        <w:ind w:firstLine="709"/>
        <w:jc w:val="both"/>
        <w:rPr>
          <w:color w:val="202020"/>
          <w:sz w:val="24"/>
          <w:szCs w:val="24"/>
          <w:lang w:eastAsia="ru-RU"/>
        </w:rPr>
      </w:pPr>
      <w:r w:rsidRPr="007E33E0">
        <w:rPr>
          <w:color w:val="202020"/>
          <w:sz w:val="24"/>
          <w:szCs w:val="24"/>
          <w:lang w:eastAsia="ru-RU"/>
        </w:rPr>
        <w:t>- отражать проценты за неправомерное пользование средствами пенсионных накоплений на счете застрахованного лица.</w:t>
      </w:r>
    </w:p>
    <w:p w:rsidR="007E33E0" w:rsidRPr="007E33E0" w:rsidRDefault="007E33E0" w:rsidP="007E33E0">
      <w:pPr>
        <w:ind w:firstLine="709"/>
        <w:jc w:val="both"/>
        <w:rPr>
          <w:color w:val="202020"/>
          <w:sz w:val="24"/>
          <w:szCs w:val="24"/>
          <w:lang w:eastAsia="ru-RU"/>
        </w:rPr>
      </w:pPr>
      <w:r w:rsidRPr="007E33E0">
        <w:rPr>
          <w:color w:val="202020"/>
          <w:sz w:val="24"/>
          <w:szCs w:val="24"/>
          <w:lang w:eastAsia="ru-RU"/>
        </w:rPr>
        <w:t>Также Федеральным законом устанавливается новый порядок индексации средств материнского (семейного) капитала.</w:t>
      </w:r>
    </w:p>
    <w:p w:rsidR="007E33E0" w:rsidRDefault="007E33E0" w:rsidP="007E33E0">
      <w:pPr>
        <w:ind w:firstLine="709"/>
        <w:jc w:val="both"/>
        <w:rPr>
          <w:color w:val="202020"/>
          <w:sz w:val="24"/>
          <w:szCs w:val="24"/>
          <w:lang w:eastAsia="ru-RU"/>
        </w:rPr>
      </w:pPr>
      <w:r w:rsidRPr="007E33E0">
        <w:rPr>
          <w:color w:val="202020"/>
          <w:sz w:val="24"/>
          <w:szCs w:val="24"/>
          <w:lang w:eastAsia="ru-RU"/>
        </w:rPr>
        <w:t>Начиная с 1 февраля 2022 года, ежегодная индексация средств будет производиться исходя из индекса роста потребительских цен за предыдущий год в соответствии с коэффициентом индексации, определяемым Правительством РФ.</w:t>
      </w:r>
    </w:p>
    <w:p w:rsidR="007E33E0" w:rsidRDefault="007E33E0" w:rsidP="007E33E0">
      <w:pPr>
        <w:ind w:firstLine="709"/>
        <w:jc w:val="both"/>
        <w:rPr>
          <w:color w:val="202020"/>
          <w:sz w:val="24"/>
          <w:szCs w:val="24"/>
          <w:lang w:eastAsia="ru-RU"/>
        </w:rPr>
      </w:pPr>
    </w:p>
    <w:p w:rsidR="007E33E0" w:rsidRPr="007E33E0" w:rsidRDefault="007E33E0" w:rsidP="007E33E0">
      <w:pPr>
        <w:ind w:firstLine="709"/>
        <w:jc w:val="center"/>
        <w:rPr>
          <w:b/>
          <w:color w:val="202020"/>
          <w:sz w:val="24"/>
          <w:szCs w:val="24"/>
          <w:lang w:eastAsia="ru-RU"/>
        </w:rPr>
      </w:pPr>
      <w:r w:rsidRPr="007E33E0">
        <w:rPr>
          <w:b/>
          <w:color w:val="202020"/>
          <w:sz w:val="24"/>
          <w:szCs w:val="24"/>
          <w:lang w:eastAsia="ru-RU"/>
        </w:rPr>
        <w:t>Увеличен отпуск медицинских работников</w:t>
      </w:r>
    </w:p>
    <w:p w:rsidR="007E33E0" w:rsidRPr="007E33E0" w:rsidRDefault="006123EA" w:rsidP="007E33E0">
      <w:pPr>
        <w:ind w:firstLine="709"/>
        <w:jc w:val="both"/>
        <w:rPr>
          <w:color w:val="202020"/>
          <w:sz w:val="24"/>
          <w:szCs w:val="24"/>
          <w:lang w:eastAsia="ru-RU"/>
        </w:rPr>
      </w:pPr>
      <w:hyperlink r:id="rId10" w:history="1">
        <w:r w:rsidR="007E33E0" w:rsidRPr="007E33E0">
          <w:rPr>
            <w:rStyle w:val="a4"/>
            <w:color w:val="202020"/>
            <w:sz w:val="24"/>
            <w:szCs w:val="24"/>
            <w:u w:val="none"/>
            <w:lang w:eastAsia="ru-RU"/>
          </w:rPr>
          <w:t>Постановлением Правительства РФ от 20.12.2021 № 2365 «О продолжительности ежегодного дополнительного оплачиваемого отпуска, предоставляемого отдельным категориям медицинских работников»</w:t>
        </w:r>
      </w:hyperlink>
      <w:r w:rsidR="007E33E0" w:rsidRPr="007E33E0">
        <w:rPr>
          <w:color w:val="202020"/>
          <w:sz w:val="24"/>
          <w:szCs w:val="24"/>
          <w:lang w:eastAsia="ru-RU"/>
        </w:rPr>
        <w:t> определены категории медицинских работников, которым устанавливается ежегодный дополнительный оплачиваемый отпуск продолжительностью 3 календарных дня за непрерывный стаж работы свыше 3 лет в должностях и учреждениях здравоохранения.</w:t>
      </w:r>
    </w:p>
    <w:p w:rsidR="007E33E0" w:rsidRPr="007E33E0" w:rsidRDefault="007E33E0" w:rsidP="007E33E0">
      <w:pPr>
        <w:ind w:firstLine="709"/>
        <w:jc w:val="both"/>
        <w:rPr>
          <w:color w:val="202020"/>
          <w:sz w:val="24"/>
          <w:szCs w:val="24"/>
          <w:lang w:eastAsia="ru-RU"/>
        </w:rPr>
      </w:pPr>
      <w:r w:rsidRPr="007E33E0">
        <w:rPr>
          <w:color w:val="202020"/>
          <w:sz w:val="24"/>
          <w:szCs w:val="24"/>
          <w:lang w:eastAsia="ru-RU"/>
        </w:rPr>
        <w:t>В перечень включены, в частности, врачи-специалисты, участковые терапевты и педиатры, врачи общей практики, медицинские сестры, фельдшеры, бригады скорой медицинской помощи, заведующие терапевтическими и педиатрическими отделениями поликлиник.</w:t>
      </w:r>
    </w:p>
    <w:p w:rsidR="007E33E0" w:rsidRPr="007E33E0" w:rsidRDefault="007E33E0" w:rsidP="007E33E0">
      <w:pPr>
        <w:ind w:firstLine="709"/>
        <w:jc w:val="both"/>
        <w:rPr>
          <w:color w:val="202020"/>
          <w:sz w:val="24"/>
          <w:szCs w:val="24"/>
          <w:lang w:eastAsia="ru-RU"/>
        </w:rPr>
      </w:pPr>
    </w:p>
    <w:p w:rsidR="007E33E0" w:rsidRPr="007E33E0" w:rsidRDefault="007E33E0" w:rsidP="007E33E0">
      <w:pPr>
        <w:ind w:firstLine="709"/>
        <w:jc w:val="center"/>
        <w:rPr>
          <w:b/>
          <w:color w:val="202020"/>
          <w:sz w:val="24"/>
          <w:szCs w:val="24"/>
          <w:lang w:eastAsia="ru-RU"/>
        </w:rPr>
      </w:pPr>
      <w:r w:rsidRPr="007E33E0">
        <w:rPr>
          <w:b/>
          <w:color w:val="202020"/>
          <w:sz w:val="24"/>
          <w:szCs w:val="24"/>
          <w:lang w:eastAsia="ru-RU"/>
        </w:rPr>
        <w:t>Расширены полномочия сотрудников полиции</w:t>
      </w:r>
    </w:p>
    <w:p w:rsidR="007E33E0" w:rsidRPr="007E33E0" w:rsidRDefault="007E33E0" w:rsidP="007E33E0">
      <w:pPr>
        <w:ind w:firstLine="709"/>
        <w:jc w:val="both"/>
        <w:rPr>
          <w:color w:val="202020"/>
          <w:sz w:val="24"/>
          <w:szCs w:val="24"/>
          <w:lang w:eastAsia="ru-RU"/>
        </w:rPr>
      </w:pPr>
      <w:r w:rsidRPr="007E33E0">
        <w:rPr>
          <w:color w:val="202020"/>
          <w:sz w:val="24"/>
          <w:szCs w:val="24"/>
          <w:lang w:eastAsia="ru-RU"/>
        </w:rPr>
        <w:t>Федеральным законом от 21.12.2021 № 424-ФЗ внесены изменения в Федеральный закон «О полиции».</w:t>
      </w:r>
    </w:p>
    <w:p w:rsidR="007E33E0" w:rsidRPr="007E33E0" w:rsidRDefault="007E33E0" w:rsidP="007E33E0">
      <w:pPr>
        <w:ind w:firstLine="709"/>
        <w:jc w:val="both"/>
        <w:rPr>
          <w:color w:val="202020"/>
          <w:sz w:val="24"/>
          <w:szCs w:val="24"/>
          <w:lang w:eastAsia="ru-RU"/>
        </w:rPr>
      </w:pPr>
      <w:r w:rsidRPr="007E33E0">
        <w:rPr>
          <w:color w:val="202020"/>
          <w:sz w:val="24"/>
          <w:szCs w:val="24"/>
          <w:lang w:eastAsia="ru-RU"/>
        </w:rPr>
        <w:t>Теперь полиция имеет право:</w:t>
      </w:r>
    </w:p>
    <w:p w:rsidR="007E33E0" w:rsidRPr="007E33E0" w:rsidRDefault="007E33E0" w:rsidP="007E33E0">
      <w:pPr>
        <w:ind w:firstLine="709"/>
        <w:jc w:val="both"/>
        <w:rPr>
          <w:color w:val="202020"/>
          <w:sz w:val="24"/>
          <w:szCs w:val="24"/>
          <w:lang w:eastAsia="ru-RU"/>
        </w:rPr>
      </w:pPr>
      <w:r w:rsidRPr="007E33E0">
        <w:rPr>
          <w:color w:val="202020"/>
          <w:sz w:val="24"/>
          <w:szCs w:val="24"/>
          <w:lang w:eastAsia="ru-RU"/>
        </w:rPr>
        <w:lastRenderedPageBreak/>
        <w:t>- осуществлять вскрытие транспортного средства, в том числе проникновение в него, в случаях, предусмотренных законодательством, а также, в том числе для спасения жизни граждан, для обеспечения их безопасности или общественной безопасности при массовых беспорядках и ЧС;</w:t>
      </w:r>
    </w:p>
    <w:p w:rsidR="007E33E0" w:rsidRPr="007E33E0" w:rsidRDefault="007E33E0" w:rsidP="007E33E0">
      <w:pPr>
        <w:ind w:firstLine="709"/>
        <w:jc w:val="both"/>
        <w:rPr>
          <w:color w:val="202020"/>
          <w:sz w:val="24"/>
          <w:szCs w:val="24"/>
          <w:lang w:eastAsia="ru-RU"/>
        </w:rPr>
      </w:pPr>
      <w:r w:rsidRPr="007E33E0">
        <w:rPr>
          <w:color w:val="202020"/>
          <w:sz w:val="24"/>
          <w:szCs w:val="24"/>
          <w:lang w:eastAsia="ru-RU"/>
        </w:rPr>
        <w:t xml:space="preserve">- проводить оцепление (блокирование) территорий, жилых помещений, строений и других объектов, в частности, при проведении мероприятий, направленных на обнаружение предметов, изъятых из гражданского оборота или ограниченно </w:t>
      </w:r>
      <w:proofErr w:type="spellStart"/>
      <w:r w:rsidRPr="007E33E0">
        <w:rPr>
          <w:color w:val="202020"/>
          <w:sz w:val="24"/>
          <w:szCs w:val="24"/>
          <w:lang w:eastAsia="ru-RU"/>
        </w:rPr>
        <w:t>оборотоспособных</w:t>
      </w:r>
      <w:proofErr w:type="spellEnd"/>
      <w:r w:rsidRPr="007E33E0">
        <w:rPr>
          <w:color w:val="202020"/>
          <w:sz w:val="24"/>
          <w:szCs w:val="24"/>
          <w:lang w:eastAsia="ru-RU"/>
        </w:rPr>
        <w:t>, либо при наличии оснований полагать, что в границах территорий или на объектах готовится, совершается (совершено) преступление;</w:t>
      </w:r>
    </w:p>
    <w:p w:rsidR="007E33E0" w:rsidRDefault="007E33E0" w:rsidP="007E33E0">
      <w:pPr>
        <w:ind w:firstLine="709"/>
        <w:jc w:val="both"/>
        <w:rPr>
          <w:color w:val="202020"/>
          <w:sz w:val="24"/>
          <w:szCs w:val="24"/>
          <w:lang w:eastAsia="ru-RU"/>
        </w:rPr>
      </w:pPr>
      <w:r w:rsidRPr="007E33E0">
        <w:rPr>
          <w:color w:val="202020"/>
          <w:sz w:val="24"/>
          <w:szCs w:val="24"/>
          <w:lang w:eastAsia="ru-RU"/>
        </w:rPr>
        <w:t>- в границах оцепления (блокирования) осуществлять личный осмотр граждан, находящихся при них вещей (предметов, механизмов, веществ), осмотр транспортных средств и перевозимых грузов.</w:t>
      </w:r>
    </w:p>
    <w:p w:rsidR="007E33E0" w:rsidRPr="007E33E0" w:rsidRDefault="007E33E0" w:rsidP="007E33E0">
      <w:pPr>
        <w:ind w:firstLine="709"/>
        <w:jc w:val="both"/>
        <w:rPr>
          <w:color w:val="202020"/>
          <w:sz w:val="24"/>
          <w:szCs w:val="24"/>
          <w:lang w:eastAsia="ru-RU"/>
        </w:rPr>
      </w:pPr>
    </w:p>
    <w:p w:rsidR="007E33E0" w:rsidRPr="007E33E0" w:rsidRDefault="007E33E0" w:rsidP="007E33E0">
      <w:pPr>
        <w:ind w:firstLine="709"/>
        <w:jc w:val="center"/>
        <w:rPr>
          <w:b/>
          <w:color w:val="202020"/>
          <w:sz w:val="24"/>
          <w:szCs w:val="24"/>
          <w:lang w:eastAsia="ru-RU"/>
        </w:rPr>
      </w:pPr>
      <w:r w:rsidRPr="007E33E0">
        <w:rPr>
          <w:b/>
          <w:color w:val="202020"/>
          <w:sz w:val="24"/>
          <w:szCs w:val="24"/>
          <w:lang w:eastAsia="ru-RU"/>
        </w:rPr>
        <w:t>Отменен обязательный техосмотр принадлежащих гражданам легковых автомобилей</w:t>
      </w:r>
    </w:p>
    <w:p w:rsidR="007E33E0" w:rsidRPr="007E33E0" w:rsidRDefault="006123EA" w:rsidP="007E33E0">
      <w:pPr>
        <w:ind w:firstLine="709"/>
        <w:jc w:val="both"/>
        <w:rPr>
          <w:color w:val="202020"/>
          <w:sz w:val="24"/>
          <w:szCs w:val="24"/>
          <w:lang w:eastAsia="ru-RU"/>
        </w:rPr>
      </w:pPr>
      <w:hyperlink r:id="rId11" w:history="1">
        <w:r w:rsidR="007E33E0" w:rsidRPr="007E33E0">
          <w:rPr>
            <w:rStyle w:val="a4"/>
            <w:color w:val="202020"/>
            <w:sz w:val="24"/>
            <w:szCs w:val="24"/>
            <w:u w:val="none"/>
            <w:lang w:eastAsia="ru-RU"/>
          </w:rPr>
          <w:t>Федеральным законом от 30.12.2021 № 494-ФЗ внесены изменения в статью 15 Федерального закона «О техническом осмотре транспортных средств и о внесении изменений в отдельные законодательные акты Российской Федерации» и статью 15 Федерального закона «О государственной регистрации транспортных сре</w:t>
        </w:r>
        <w:proofErr w:type="gramStart"/>
        <w:r w:rsidR="007E33E0" w:rsidRPr="007E33E0">
          <w:rPr>
            <w:rStyle w:val="a4"/>
            <w:color w:val="202020"/>
            <w:sz w:val="24"/>
            <w:szCs w:val="24"/>
            <w:u w:val="none"/>
            <w:lang w:eastAsia="ru-RU"/>
          </w:rPr>
          <w:t>дств в Р</w:t>
        </w:r>
        <w:proofErr w:type="gramEnd"/>
        <w:r w:rsidR="007E33E0" w:rsidRPr="007E33E0">
          <w:rPr>
            <w:rStyle w:val="a4"/>
            <w:color w:val="202020"/>
            <w:sz w:val="24"/>
            <w:szCs w:val="24"/>
            <w:u w:val="none"/>
            <w:lang w:eastAsia="ru-RU"/>
          </w:rPr>
          <w:t>оссийской Федерации и о внесении изменений в отдельные законодательные акты Российской Федерации».</w:t>
        </w:r>
      </w:hyperlink>
    </w:p>
    <w:p w:rsidR="007E33E0" w:rsidRPr="007E33E0" w:rsidRDefault="007E33E0" w:rsidP="007E33E0">
      <w:pPr>
        <w:ind w:firstLine="709"/>
        <w:jc w:val="both"/>
        <w:rPr>
          <w:color w:val="202020"/>
          <w:sz w:val="24"/>
          <w:szCs w:val="24"/>
          <w:lang w:eastAsia="ru-RU"/>
        </w:rPr>
      </w:pPr>
      <w:r w:rsidRPr="007E33E0">
        <w:rPr>
          <w:color w:val="202020"/>
          <w:sz w:val="24"/>
          <w:szCs w:val="24"/>
          <w:lang w:eastAsia="ru-RU"/>
        </w:rPr>
        <w:t>Закон отменил обязательный технический осмотр принадлежащих гражданам легковых автомобилей и мотоциклов. При этом техосмотр остается обязательным:</w:t>
      </w:r>
    </w:p>
    <w:p w:rsidR="007E33E0" w:rsidRPr="007E33E0" w:rsidRDefault="007E33E0" w:rsidP="007E33E0">
      <w:pPr>
        <w:ind w:firstLine="709"/>
        <w:jc w:val="both"/>
        <w:rPr>
          <w:color w:val="202020"/>
          <w:sz w:val="24"/>
          <w:szCs w:val="24"/>
          <w:lang w:eastAsia="ru-RU"/>
        </w:rPr>
      </w:pPr>
      <w:r w:rsidRPr="007E33E0">
        <w:rPr>
          <w:color w:val="202020"/>
          <w:sz w:val="24"/>
          <w:szCs w:val="24"/>
          <w:lang w:eastAsia="ru-RU"/>
        </w:rPr>
        <w:t>- для транспорта, используемого в коммерческих или служебных целях;</w:t>
      </w:r>
    </w:p>
    <w:p w:rsidR="007E33E0" w:rsidRPr="007E33E0" w:rsidRDefault="007E33E0" w:rsidP="007E33E0">
      <w:pPr>
        <w:ind w:firstLine="709"/>
        <w:jc w:val="both"/>
        <w:rPr>
          <w:color w:val="202020"/>
          <w:sz w:val="24"/>
          <w:szCs w:val="24"/>
          <w:lang w:eastAsia="ru-RU"/>
        </w:rPr>
      </w:pPr>
      <w:r w:rsidRPr="007E33E0">
        <w:rPr>
          <w:color w:val="202020"/>
          <w:sz w:val="24"/>
          <w:szCs w:val="24"/>
          <w:lang w:eastAsia="ru-RU"/>
        </w:rPr>
        <w:t xml:space="preserve">- при постановке транспортного средства старше 4 лет на </w:t>
      </w:r>
      <w:proofErr w:type="spellStart"/>
      <w:r w:rsidRPr="007E33E0">
        <w:rPr>
          <w:color w:val="202020"/>
          <w:sz w:val="24"/>
          <w:szCs w:val="24"/>
          <w:lang w:eastAsia="ru-RU"/>
        </w:rPr>
        <w:t>госучет</w:t>
      </w:r>
      <w:proofErr w:type="spellEnd"/>
      <w:r w:rsidRPr="007E33E0">
        <w:rPr>
          <w:color w:val="202020"/>
          <w:sz w:val="24"/>
          <w:szCs w:val="24"/>
          <w:lang w:eastAsia="ru-RU"/>
        </w:rPr>
        <w:t xml:space="preserve"> или совершении с ним регистрационных действий в связи со сменой владельца;</w:t>
      </w:r>
    </w:p>
    <w:p w:rsidR="007E33E0" w:rsidRPr="007E33E0" w:rsidRDefault="007E33E0" w:rsidP="007E33E0">
      <w:pPr>
        <w:ind w:firstLine="709"/>
        <w:jc w:val="both"/>
        <w:rPr>
          <w:color w:val="202020"/>
          <w:sz w:val="24"/>
          <w:szCs w:val="24"/>
          <w:lang w:eastAsia="ru-RU"/>
        </w:rPr>
      </w:pPr>
      <w:r w:rsidRPr="007E33E0">
        <w:rPr>
          <w:color w:val="202020"/>
          <w:sz w:val="24"/>
          <w:szCs w:val="24"/>
          <w:lang w:eastAsia="ru-RU"/>
        </w:rPr>
        <w:t>- при совершении регистрационных действий в связи с изменением конструкции и (или) заменой основного компонента транспортного средства.</w:t>
      </w:r>
    </w:p>
    <w:p w:rsidR="007E33E0" w:rsidRPr="007E33E0" w:rsidRDefault="007E33E0" w:rsidP="007E33E0">
      <w:pPr>
        <w:ind w:firstLine="709"/>
        <w:jc w:val="both"/>
        <w:rPr>
          <w:color w:val="202020"/>
          <w:sz w:val="24"/>
          <w:szCs w:val="24"/>
          <w:lang w:eastAsia="ru-RU"/>
        </w:rPr>
      </w:pPr>
      <w:r w:rsidRPr="007E33E0">
        <w:rPr>
          <w:color w:val="202020"/>
          <w:sz w:val="24"/>
          <w:szCs w:val="24"/>
          <w:lang w:eastAsia="ru-RU"/>
        </w:rPr>
        <w:t>Кроме того, транспортные средства с действующей диагностической картой освобождены от проверок технического состояния в рамках госконтроля (надзора) за безопасностью дорожного движения. Исключение составляют случаи визуального обнаружения инспектором признаков технической неисправности, угрожающей безопасности дорожного движения.</w:t>
      </w:r>
    </w:p>
    <w:p w:rsidR="007E33E0" w:rsidRDefault="007E33E0" w:rsidP="007E33E0">
      <w:pPr>
        <w:ind w:firstLine="709"/>
        <w:jc w:val="both"/>
        <w:rPr>
          <w:b/>
          <w:sz w:val="24"/>
          <w:szCs w:val="24"/>
          <w:lang w:eastAsia="ru-RU"/>
        </w:rPr>
      </w:pPr>
    </w:p>
    <w:p w:rsidR="007E33E0" w:rsidRDefault="007E33E0" w:rsidP="007E33E0">
      <w:pPr>
        <w:ind w:firstLine="709"/>
        <w:jc w:val="center"/>
        <w:rPr>
          <w:b/>
          <w:sz w:val="24"/>
          <w:szCs w:val="24"/>
          <w:lang w:eastAsia="ru-RU"/>
        </w:rPr>
      </w:pPr>
      <w:r>
        <w:rPr>
          <w:b/>
          <w:sz w:val="24"/>
          <w:szCs w:val="24"/>
          <w:lang w:eastAsia="ru-RU"/>
        </w:rPr>
        <w:t>Уточнен порядок привлечения к уголовной ответственности злостных неплательщиков алиментов</w:t>
      </w:r>
    </w:p>
    <w:p w:rsidR="007E33E0" w:rsidRDefault="007E33E0" w:rsidP="007E33E0">
      <w:pPr>
        <w:ind w:firstLine="709"/>
        <w:jc w:val="both"/>
        <w:rPr>
          <w:color w:val="000000"/>
          <w:sz w:val="24"/>
          <w:szCs w:val="24"/>
          <w:lang w:eastAsia="ru-RU"/>
        </w:rPr>
      </w:pPr>
      <w:r>
        <w:rPr>
          <w:color w:val="000000"/>
          <w:sz w:val="24"/>
          <w:szCs w:val="24"/>
          <w:lang w:eastAsia="ru-RU"/>
        </w:rPr>
        <w:t>Уголовная ответственность, предусмотренная статьей 157 Уголовного кодекса Российской Федерации, наступает за неоднократную неуплату алиментов в размере, установленном в соответствии с решением суда или нотариально удостоверенным соглашением.</w:t>
      </w:r>
    </w:p>
    <w:p w:rsidR="007E33E0" w:rsidRDefault="007E33E0" w:rsidP="007E33E0">
      <w:pPr>
        <w:ind w:firstLine="709"/>
        <w:jc w:val="both"/>
        <w:rPr>
          <w:color w:val="000000"/>
          <w:sz w:val="24"/>
          <w:szCs w:val="24"/>
          <w:lang w:eastAsia="ru-RU"/>
        </w:rPr>
      </w:pPr>
      <w:r>
        <w:rPr>
          <w:color w:val="000000"/>
          <w:sz w:val="24"/>
          <w:szCs w:val="24"/>
          <w:lang w:eastAsia="ru-RU"/>
        </w:rPr>
        <w:t>Поправки позволяют привлекать к ответственности при частичной уплате алиментов.</w:t>
      </w:r>
    </w:p>
    <w:p w:rsidR="007E33E0" w:rsidRDefault="007E33E0" w:rsidP="007E33E0">
      <w:pPr>
        <w:ind w:firstLine="709"/>
        <w:jc w:val="both"/>
        <w:rPr>
          <w:color w:val="000000"/>
          <w:sz w:val="24"/>
          <w:szCs w:val="24"/>
          <w:lang w:eastAsia="ru-RU"/>
        </w:rPr>
      </w:pPr>
      <w:r>
        <w:rPr>
          <w:color w:val="000000"/>
          <w:sz w:val="24"/>
          <w:szCs w:val="24"/>
          <w:lang w:eastAsia="ru-RU"/>
        </w:rPr>
        <w:t>При погашении задолженности в полном объеме лица будут освобождаться от уголовной ответственности.</w:t>
      </w:r>
    </w:p>
    <w:p w:rsidR="007E33E0" w:rsidRDefault="007E33E0" w:rsidP="007E33E0">
      <w:pPr>
        <w:ind w:firstLine="709"/>
        <w:jc w:val="both"/>
        <w:rPr>
          <w:color w:val="000000"/>
          <w:sz w:val="24"/>
          <w:szCs w:val="24"/>
          <w:lang w:eastAsia="ru-RU"/>
        </w:rPr>
      </w:pPr>
    </w:p>
    <w:p w:rsidR="007E33E0" w:rsidRDefault="007E33E0" w:rsidP="007E33E0">
      <w:pPr>
        <w:ind w:firstLine="709"/>
        <w:jc w:val="center"/>
        <w:rPr>
          <w:b/>
          <w:sz w:val="24"/>
          <w:szCs w:val="24"/>
          <w:lang w:eastAsia="ru-RU"/>
        </w:rPr>
      </w:pPr>
      <w:r>
        <w:rPr>
          <w:b/>
          <w:sz w:val="24"/>
          <w:szCs w:val="24"/>
          <w:lang w:eastAsia="ru-RU"/>
        </w:rPr>
        <w:t>Внесено изменение в закон о занятости населения</w:t>
      </w:r>
    </w:p>
    <w:p w:rsidR="007E33E0" w:rsidRDefault="007E33E0" w:rsidP="007E33E0">
      <w:pPr>
        <w:ind w:firstLine="709"/>
        <w:jc w:val="both"/>
        <w:rPr>
          <w:color w:val="000000"/>
          <w:sz w:val="24"/>
          <w:szCs w:val="24"/>
          <w:lang w:eastAsia="ru-RU"/>
        </w:rPr>
      </w:pPr>
      <w:r>
        <w:rPr>
          <w:color w:val="000000"/>
          <w:sz w:val="24"/>
          <w:szCs w:val="24"/>
          <w:lang w:eastAsia="ru-RU"/>
        </w:rPr>
        <w:t>С 1 января 2022 года вступили в силу изменения, внесенные в Закон Российской Федерации «О занятости населения в Российской Федерации».</w:t>
      </w:r>
    </w:p>
    <w:p w:rsidR="007E33E0" w:rsidRDefault="007E33E0" w:rsidP="007E33E0">
      <w:pPr>
        <w:ind w:firstLine="709"/>
        <w:jc w:val="both"/>
        <w:rPr>
          <w:color w:val="000000"/>
          <w:sz w:val="24"/>
          <w:szCs w:val="24"/>
          <w:lang w:eastAsia="ru-RU"/>
        </w:rPr>
      </w:pPr>
      <w:proofErr w:type="gramStart"/>
      <w:r>
        <w:rPr>
          <w:color w:val="000000"/>
          <w:sz w:val="24"/>
          <w:szCs w:val="24"/>
          <w:lang w:eastAsia="ru-RU"/>
        </w:rPr>
        <w:t>Теперь предусмотрена возможность предоставления пособия по безработице в повышенном размере как впервые ищущим работу (ранее не работавшим) детям-сиротам, детям, оставшимся без попечения родителей, лицам из числа детей-сирот и детей, оставшихся без попечения родителей, которые ранее были временно трудоустроены в свободное от учёбы время, в том числе при их трудоустройстве не по направлению органов службы занятости.</w:t>
      </w:r>
      <w:proofErr w:type="gramEnd"/>
    </w:p>
    <w:p w:rsidR="007E33E0" w:rsidRDefault="007E33E0" w:rsidP="007E33E0">
      <w:pPr>
        <w:ind w:firstLine="709"/>
        <w:jc w:val="both"/>
        <w:rPr>
          <w:color w:val="000000"/>
          <w:sz w:val="24"/>
          <w:szCs w:val="24"/>
          <w:lang w:eastAsia="ru-RU"/>
        </w:rPr>
      </w:pPr>
    </w:p>
    <w:p w:rsidR="007E33E0" w:rsidRDefault="007E33E0" w:rsidP="007E33E0">
      <w:pPr>
        <w:ind w:firstLine="709"/>
        <w:jc w:val="center"/>
        <w:rPr>
          <w:b/>
          <w:sz w:val="24"/>
          <w:szCs w:val="24"/>
          <w:lang w:eastAsia="ru-RU"/>
        </w:rPr>
      </w:pPr>
    </w:p>
    <w:p w:rsidR="007E33E0" w:rsidRDefault="007E33E0" w:rsidP="007E33E0">
      <w:pPr>
        <w:ind w:firstLine="709"/>
        <w:jc w:val="center"/>
        <w:rPr>
          <w:b/>
          <w:sz w:val="24"/>
          <w:szCs w:val="24"/>
          <w:lang w:eastAsia="ru-RU"/>
        </w:rPr>
      </w:pPr>
    </w:p>
    <w:p w:rsidR="007E33E0" w:rsidRDefault="007E33E0" w:rsidP="007E33E0">
      <w:pPr>
        <w:ind w:firstLine="709"/>
        <w:jc w:val="center"/>
        <w:rPr>
          <w:b/>
          <w:sz w:val="24"/>
          <w:szCs w:val="24"/>
          <w:lang w:eastAsia="ru-RU"/>
        </w:rPr>
      </w:pPr>
      <w:r>
        <w:rPr>
          <w:b/>
          <w:sz w:val="24"/>
          <w:szCs w:val="24"/>
          <w:lang w:eastAsia="ru-RU"/>
        </w:rPr>
        <w:lastRenderedPageBreak/>
        <w:t>Внесено изменение в закон о занятости населения</w:t>
      </w:r>
    </w:p>
    <w:p w:rsidR="007E33E0" w:rsidRDefault="007E33E0" w:rsidP="007E33E0">
      <w:pPr>
        <w:ind w:firstLine="709"/>
        <w:jc w:val="both"/>
        <w:rPr>
          <w:color w:val="000000"/>
          <w:sz w:val="24"/>
          <w:szCs w:val="24"/>
          <w:lang w:eastAsia="ru-RU"/>
        </w:rPr>
      </w:pPr>
      <w:r>
        <w:rPr>
          <w:color w:val="000000"/>
          <w:sz w:val="24"/>
          <w:szCs w:val="24"/>
          <w:lang w:eastAsia="ru-RU"/>
        </w:rPr>
        <w:t xml:space="preserve"> 1 января 2022 года вступили в силу изменения, внесенные в Закон Российской Федерации «О занятости населения в Российской Федерации».</w:t>
      </w:r>
    </w:p>
    <w:p w:rsidR="007E33E0" w:rsidRDefault="007E33E0" w:rsidP="007E33E0">
      <w:pPr>
        <w:ind w:firstLine="709"/>
        <w:jc w:val="both"/>
        <w:rPr>
          <w:color w:val="000000"/>
          <w:sz w:val="24"/>
          <w:szCs w:val="24"/>
          <w:lang w:eastAsia="ru-RU"/>
        </w:rPr>
      </w:pPr>
      <w:proofErr w:type="gramStart"/>
      <w:r>
        <w:rPr>
          <w:color w:val="000000"/>
          <w:sz w:val="24"/>
          <w:szCs w:val="24"/>
          <w:lang w:eastAsia="ru-RU"/>
        </w:rPr>
        <w:t>Теперь предусмотрена возможность предоставления пособия по безработице в повышенном размере как впервые ищущим работу (ранее не работавшим) детям-сиротам, детям, оставшимся без попечения родителей, лицам из числа детей-сирот и детей, оставшихся без попечения родителей, которые ранее были временно трудоустроены в свободное от учёбы время, в том числе при их трудоустройстве не по направлению органов службы занятости.</w:t>
      </w:r>
      <w:proofErr w:type="gramEnd"/>
    </w:p>
    <w:p w:rsidR="007E33E0" w:rsidRDefault="007E33E0" w:rsidP="007E33E0">
      <w:pPr>
        <w:ind w:firstLine="709"/>
        <w:jc w:val="both"/>
        <w:rPr>
          <w:color w:val="000000"/>
          <w:sz w:val="24"/>
          <w:szCs w:val="24"/>
          <w:lang w:eastAsia="ru-RU"/>
        </w:rPr>
      </w:pPr>
    </w:p>
    <w:p w:rsidR="00ED3D9A" w:rsidRDefault="00ED3D9A" w:rsidP="00ED3D9A">
      <w:pPr>
        <w:ind w:firstLine="709"/>
        <w:jc w:val="center"/>
        <w:rPr>
          <w:b/>
          <w:sz w:val="24"/>
          <w:szCs w:val="24"/>
          <w:lang w:eastAsia="ru-RU"/>
        </w:rPr>
      </w:pPr>
      <w:r>
        <w:rPr>
          <w:b/>
          <w:sz w:val="24"/>
          <w:szCs w:val="24"/>
          <w:lang w:eastAsia="ru-RU"/>
        </w:rPr>
        <w:t>Блокировка мошеннических Интернет-ресурсов</w:t>
      </w:r>
    </w:p>
    <w:p w:rsidR="00ED3D9A" w:rsidRDefault="00ED3D9A" w:rsidP="00ED3D9A">
      <w:pPr>
        <w:ind w:firstLine="709"/>
        <w:jc w:val="both"/>
        <w:rPr>
          <w:color w:val="000000"/>
          <w:sz w:val="24"/>
          <w:szCs w:val="24"/>
          <w:lang w:eastAsia="ru-RU"/>
        </w:rPr>
      </w:pPr>
      <w:r>
        <w:rPr>
          <w:color w:val="000000"/>
          <w:sz w:val="24"/>
          <w:szCs w:val="24"/>
          <w:lang w:eastAsia="ru-RU"/>
        </w:rPr>
        <w:t>С 01 декабря 2021 года вступил в силу Федеральный закон от 01.07.2021 № 250-ФЗ «О внесении изменений в отдельные законодательные акты Российской Федерации», предусматривающий возможность блокировки мошеннических Интернет-ресурсов.</w:t>
      </w:r>
    </w:p>
    <w:p w:rsidR="00ED3D9A" w:rsidRDefault="00ED3D9A" w:rsidP="00ED3D9A">
      <w:pPr>
        <w:ind w:firstLine="709"/>
        <w:jc w:val="both"/>
        <w:rPr>
          <w:color w:val="000000"/>
          <w:sz w:val="24"/>
          <w:szCs w:val="24"/>
          <w:lang w:eastAsia="ru-RU"/>
        </w:rPr>
      </w:pPr>
      <w:proofErr w:type="gramStart"/>
      <w:r>
        <w:rPr>
          <w:color w:val="000000"/>
          <w:sz w:val="24"/>
          <w:szCs w:val="24"/>
          <w:lang w:eastAsia="ru-RU"/>
        </w:rPr>
        <w:t>Так, председатель Банка России и его заместители наделены правом по направлению в Генеральную прокуратуру РФ соответствующих уведомлений о деятельности в информационно-телекоммуникационных сетях, в том числе в сети «Интернет», сайтов так называемых «финансовых пирамид» и других мошеннических площадок под видом финансовых организаций, а также информации, побуждающей к участию в деятельности подобных противоправных организаций.</w:t>
      </w:r>
      <w:proofErr w:type="gramEnd"/>
    </w:p>
    <w:p w:rsidR="00ED3D9A" w:rsidRDefault="00ED3D9A" w:rsidP="00ED3D9A">
      <w:pPr>
        <w:ind w:firstLine="709"/>
        <w:jc w:val="both"/>
        <w:rPr>
          <w:color w:val="000000"/>
          <w:sz w:val="24"/>
          <w:szCs w:val="24"/>
          <w:lang w:eastAsia="ru-RU"/>
        </w:rPr>
      </w:pPr>
      <w:r>
        <w:rPr>
          <w:color w:val="000000"/>
          <w:sz w:val="24"/>
          <w:szCs w:val="24"/>
          <w:lang w:eastAsia="ru-RU"/>
        </w:rPr>
        <w:t xml:space="preserve">На основании указанных уведомлений по требованию Генерального прокурора РФ доступ к названным информационным ресурсам ограничивается </w:t>
      </w:r>
      <w:proofErr w:type="spellStart"/>
      <w:r>
        <w:rPr>
          <w:color w:val="000000"/>
          <w:sz w:val="24"/>
          <w:szCs w:val="24"/>
          <w:lang w:eastAsia="ru-RU"/>
        </w:rPr>
        <w:t>Роскомнадзором</w:t>
      </w:r>
      <w:proofErr w:type="spellEnd"/>
      <w:r>
        <w:rPr>
          <w:color w:val="000000"/>
          <w:sz w:val="24"/>
          <w:szCs w:val="24"/>
          <w:lang w:eastAsia="ru-RU"/>
        </w:rPr>
        <w:t xml:space="preserve"> во внесудебном порядке.</w:t>
      </w:r>
    </w:p>
    <w:p w:rsidR="007E33E0" w:rsidRDefault="007E33E0" w:rsidP="007E33E0">
      <w:pPr>
        <w:ind w:firstLine="709"/>
        <w:jc w:val="both"/>
        <w:rPr>
          <w:color w:val="202020"/>
          <w:sz w:val="24"/>
          <w:szCs w:val="24"/>
          <w:lang w:eastAsia="ru-RU"/>
        </w:rPr>
      </w:pPr>
    </w:p>
    <w:p w:rsidR="00ED3D9A" w:rsidRPr="00ED3D9A" w:rsidRDefault="00ED3D9A" w:rsidP="00ED3D9A">
      <w:pPr>
        <w:ind w:firstLine="709"/>
        <w:jc w:val="center"/>
        <w:rPr>
          <w:b/>
          <w:color w:val="000000"/>
          <w:sz w:val="24"/>
          <w:szCs w:val="24"/>
          <w:lang w:eastAsia="ru-RU"/>
        </w:rPr>
      </w:pPr>
      <w:r w:rsidRPr="00ED3D9A">
        <w:rPr>
          <w:b/>
          <w:color w:val="000000"/>
          <w:sz w:val="24"/>
          <w:szCs w:val="24"/>
          <w:lang w:eastAsia="ru-RU"/>
        </w:rPr>
        <w:t>Установлена уголовная ответственность за нарушение ПДД лицом, подвергнутым административному наказанию и лишенным права управления транспортными средствами</w:t>
      </w:r>
    </w:p>
    <w:p w:rsidR="00ED3D9A" w:rsidRPr="00ED3D9A" w:rsidRDefault="00ED3D9A" w:rsidP="00ED3D9A">
      <w:pPr>
        <w:ind w:firstLine="709"/>
        <w:jc w:val="both"/>
        <w:rPr>
          <w:color w:val="000000"/>
          <w:sz w:val="24"/>
          <w:szCs w:val="24"/>
          <w:lang w:eastAsia="ru-RU"/>
        </w:rPr>
      </w:pPr>
      <w:r w:rsidRPr="00ED3D9A">
        <w:rPr>
          <w:color w:val="000000"/>
          <w:sz w:val="24"/>
          <w:szCs w:val="24"/>
          <w:lang w:eastAsia="ru-RU"/>
        </w:rPr>
        <w:t>Федеральным законом от 30.12.2021 № 458 внесены изменения в Уголовный кодекс Российской Федерации, который дополнен статьей 264.2.</w:t>
      </w:r>
    </w:p>
    <w:p w:rsidR="00ED3D9A" w:rsidRPr="00ED3D9A" w:rsidRDefault="00ED3D9A" w:rsidP="00ED3D9A">
      <w:pPr>
        <w:ind w:firstLine="709"/>
        <w:jc w:val="both"/>
        <w:rPr>
          <w:color w:val="000000"/>
          <w:sz w:val="24"/>
          <w:szCs w:val="24"/>
          <w:lang w:eastAsia="ru-RU"/>
        </w:rPr>
      </w:pPr>
      <w:r w:rsidRPr="00ED3D9A">
        <w:rPr>
          <w:color w:val="000000"/>
          <w:sz w:val="24"/>
          <w:szCs w:val="24"/>
          <w:lang w:eastAsia="ru-RU"/>
        </w:rPr>
        <w:t xml:space="preserve">Уголовная ответственность по данной статье наступит за такие нарушения как превышение скорости на 60 км в час и более, выезд на встречную полосу либо трамвайные пути встречного движения, если лицо ранее дважды совершало аналогичные нарушения, за которые </w:t>
      </w:r>
      <w:proofErr w:type="gramStart"/>
      <w:r w:rsidRPr="00ED3D9A">
        <w:rPr>
          <w:color w:val="000000"/>
          <w:sz w:val="24"/>
          <w:szCs w:val="24"/>
          <w:lang w:eastAsia="ru-RU"/>
        </w:rPr>
        <w:t>подвергалось административному наказанию и было</w:t>
      </w:r>
      <w:proofErr w:type="gramEnd"/>
      <w:r w:rsidRPr="00ED3D9A">
        <w:rPr>
          <w:color w:val="000000"/>
          <w:sz w:val="24"/>
          <w:szCs w:val="24"/>
          <w:lang w:eastAsia="ru-RU"/>
        </w:rPr>
        <w:t xml:space="preserve"> лишено права управления транспортными средствами.</w:t>
      </w:r>
    </w:p>
    <w:p w:rsidR="00ED3D9A" w:rsidRPr="00ED3D9A" w:rsidRDefault="00ED3D9A" w:rsidP="00ED3D9A">
      <w:pPr>
        <w:ind w:firstLine="709"/>
        <w:jc w:val="both"/>
        <w:rPr>
          <w:color w:val="000000"/>
          <w:sz w:val="24"/>
          <w:szCs w:val="24"/>
          <w:lang w:eastAsia="ru-RU"/>
        </w:rPr>
      </w:pPr>
      <w:r w:rsidRPr="00ED3D9A">
        <w:rPr>
          <w:color w:val="000000"/>
          <w:sz w:val="24"/>
          <w:szCs w:val="24"/>
          <w:lang w:eastAsia="ru-RU"/>
        </w:rPr>
        <w:t>На виновного будет налагаться штраф в размере от 200 000 до 300 000 руб. или в размере доходов за период от 1 года до 2 лет, либо могут быть назначены обязательные работы на срок до 480 часов, принудительные работы или же лишение свободы на срок до 2 лет. Нарушителя также могут лишить права занимать определенные должности или заниматься определенной деятельностью на срок до 3 лет.</w:t>
      </w:r>
    </w:p>
    <w:p w:rsidR="00ED3D9A" w:rsidRPr="00ED3D9A" w:rsidRDefault="00ED3D9A" w:rsidP="00ED3D9A">
      <w:pPr>
        <w:ind w:firstLine="709"/>
        <w:jc w:val="both"/>
        <w:rPr>
          <w:color w:val="000000"/>
          <w:sz w:val="24"/>
          <w:szCs w:val="24"/>
          <w:lang w:eastAsia="ru-RU"/>
        </w:rPr>
      </w:pPr>
      <w:r w:rsidRPr="00ED3D9A">
        <w:rPr>
          <w:color w:val="000000"/>
          <w:sz w:val="24"/>
          <w:szCs w:val="24"/>
          <w:lang w:eastAsia="ru-RU"/>
        </w:rPr>
        <w:t>Действие новых норм не распространяется на случаи фиксации правонарушений специальными техническими средствами, имеющими функции фото- и киносъемки, видеозаписи, или средствами фото- и киносъемки, видеозаписи.</w:t>
      </w:r>
    </w:p>
    <w:p w:rsidR="00ED3D9A" w:rsidRPr="007E33E0" w:rsidRDefault="00ED3D9A" w:rsidP="007E33E0">
      <w:pPr>
        <w:ind w:firstLine="709"/>
        <w:jc w:val="both"/>
        <w:rPr>
          <w:color w:val="202020"/>
          <w:sz w:val="24"/>
          <w:szCs w:val="24"/>
          <w:lang w:eastAsia="ru-RU"/>
        </w:rPr>
      </w:pPr>
    </w:p>
    <w:p w:rsidR="00A72135" w:rsidRPr="00A72135" w:rsidRDefault="00A72135" w:rsidP="00A72135">
      <w:pPr>
        <w:ind w:firstLine="709"/>
        <w:jc w:val="center"/>
        <w:rPr>
          <w:color w:val="000000"/>
          <w:sz w:val="24"/>
          <w:szCs w:val="24"/>
          <w:lang w:eastAsia="ru-RU"/>
        </w:rPr>
      </w:pPr>
      <w:r w:rsidRPr="00A72135">
        <w:rPr>
          <w:b/>
          <w:sz w:val="24"/>
          <w:szCs w:val="24"/>
          <w:lang w:eastAsia="ru-RU"/>
        </w:rPr>
        <w:t>Отменена обязанность издавать приказ о приеме на работу</w:t>
      </w:r>
    </w:p>
    <w:p w:rsidR="00A72135" w:rsidRDefault="00A72135" w:rsidP="00A72135">
      <w:pPr>
        <w:ind w:firstLine="709"/>
        <w:jc w:val="both"/>
        <w:rPr>
          <w:color w:val="000000"/>
          <w:sz w:val="24"/>
          <w:szCs w:val="24"/>
          <w:lang w:eastAsia="ru-RU"/>
        </w:rPr>
      </w:pPr>
      <w:r w:rsidRPr="00A72135">
        <w:rPr>
          <w:color w:val="000000"/>
          <w:sz w:val="24"/>
          <w:szCs w:val="24"/>
          <w:lang w:eastAsia="ru-RU"/>
        </w:rPr>
        <w:t>В статью 68 Трудового Кодекса РФ внесены изменения, согласно которым прием на работу оформляется трудовым договором. Теперь необязательно издавать приказ или распоряжение и знакомить с ним сотрудника, как это было предусмотрено ранее. Однако</w:t>
      </w:r>
      <w:proofErr w:type="gramStart"/>
      <w:r w:rsidRPr="00A72135">
        <w:rPr>
          <w:color w:val="000000"/>
          <w:sz w:val="24"/>
          <w:szCs w:val="24"/>
          <w:lang w:eastAsia="ru-RU"/>
        </w:rPr>
        <w:t>,</w:t>
      </w:r>
      <w:proofErr w:type="gramEnd"/>
      <w:r w:rsidRPr="00A72135">
        <w:rPr>
          <w:color w:val="000000"/>
          <w:sz w:val="24"/>
          <w:szCs w:val="24"/>
          <w:lang w:eastAsia="ru-RU"/>
        </w:rPr>
        <w:t xml:space="preserve"> если работодатель хочет оформить приказ (распоряжение) о приеме на работу, он вправе издать его на основании заключенного трудового договора. При этом содержание приказа (распоряжения) работодателя должно соответствовать условиям заключенного трудового договора.</w:t>
      </w:r>
    </w:p>
    <w:p w:rsidR="00A72135" w:rsidRDefault="00A72135" w:rsidP="00A72135">
      <w:pPr>
        <w:ind w:firstLine="709"/>
        <w:jc w:val="both"/>
        <w:rPr>
          <w:b/>
          <w:lang w:eastAsia="ru-RU"/>
        </w:rPr>
      </w:pPr>
    </w:p>
    <w:p w:rsidR="00A72135" w:rsidRPr="00A72135" w:rsidRDefault="00A72135" w:rsidP="00A72135">
      <w:pPr>
        <w:ind w:firstLine="709"/>
        <w:jc w:val="center"/>
        <w:rPr>
          <w:b/>
          <w:sz w:val="24"/>
          <w:szCs w:val="24"/>
          <w:lang w:eastAsia="ru-RU"/>
        </w:rPr>
      </w:pPr>
      <w:r w:rsidRPr="00A72135">
        <w:rPr>
          <w:b/>
          <w:sz w:val="24"/>
          <w:szCs w:val="24"/>
          <w:lang w:eastAsia="ru-RU"/>
        </w:rPr>
        <w:t>Новые общие требования к организации безопасного рабочего мест</w:t>
      </w:r>
    </w:p>
    <w:p w:rsidR="00A72135" w:rsidRPr="00A72135" w:rsidRDefault="00A72135" w:rsidP="00A72135">
      <w:pPr>
        <w:ind w:firstLine="709"/>
        <w:jc w:val="both"/>
        <w:rPr>
          <w:color w:val="000000"/>
          <w:sz w:val="24"/>
          <w:szCs w:val="24"/>
          <w:lang w:eastAsia="ru-RU"/>
        </w:rPr>
      </w:pPr>
      <w:r w:rsidRPr="00A72135">
        <w:rPr>
          <w:color w:val="000000"/>
          <w:sz w:val="24"/>
          <w:szCs w:val="24"/>
          <w:lang w:eastAsia="ru-RU"/>
        </w:rPr>
        <w:t>Приказом Минтруда России от 29.10.2021 № 774н утверждены общие требования к организации безопасного рабочего места.</w:t>
      </w:r>
    </w:p>
    <w:p w:rsidR="00A72135" w:rsidRPr="00A72135" w:rsidRDefault="00A72135" w:rsidP="00A72135">
      <w:pPr>
        <w:ind w:firstLine="709"/>
        <w:jc w:val="both"/>
        <w:rPr>
          <w:color w:val="000000"/>
          <w:sz w:val="24"/>
          <w:szCs w:val="24"/>
          <w:lang w:eastAsia="ru-RU"/>
        </w:rPr>
      </w:pPr>
      <w:r w:rsidRPr="00A72135">
        <w:rPr>
          <w:color w:val="000000"/>
          <w:sz w:val="24"/>
          <w:szCs w:val="24"/>
          <w:lang w:eastAsia="ru-RU"/>
        </w:rPr>
        <w:lastRenderedPageBreak/>
        <w:t>Требования применяются как к работникам, занятым на своих рабочих местах, так и к работодателям при организации рабочих мест.</w:t>
      </w:r>
    </w:p>
    <w:p w:rsidR="00A72135" w:rsidRPr="00A72135" w:rsidRDefault="00A72135" w:rsidP="00A72135">
      <w:pPr>
        <w:ind w:firstLine="709"/>
        <w:jc w:val="both"/>
        <w:rPr>
          <w:color w:val="000000"/>
          <w:sz w:val="24"/>
          <w:szCs w:val="24"/>
          <w:lang w:eastAsia="ru-RU"/>
        </w:rPr>
      </w:pPr>
      <w:r w:rsidRPr="00A72135">
        <w:rPr>
          <w:color w:val="000000"/>
          <w:sz w:val="24"/>
          <w:szCs w:val="24"/>
          <w:lang w:eastAsia="ru-RU"/>
        </w:rPr>
        <w:t>Устанавливаются требования к организации рабочего места, а также к его безопасному содержанию.</w:t>
      </w:r>
    </w:p>
    <w:p w:rsidR="00A72135" w:rsidRPr="00A72135" w:rsidRDefault="00A72135" w:rsidP="00A72135">
      <w:pPr>
        <w:ind w:firstLine="709"/>
        <w:jc w:val="both"/>
        <w:rPr>
          <w:color w:val="000000"/>
          <w:sz w:val="24"/>
          <w:szCs w:val="24"/>
          <w:lang w:eastAsia="ru-RU"/>
        </w:rPr>
      </w:pPr>
      <w:r w:rsidRPr="00A72135">
        <w:rPr>
          <w:color w:val="000000"/>
          <w:sz w:val="24"/>
          <w:szCs w:val="24"/>
          <w:lang w:eastAsia="ru-RU"/>
        </w:rPr>
        <w:t>Предусматривается, что для рабочих мест с территориально меняющимися рабочими зонами, где рабочей зоной считается оснащенная необходимыми средствами производства часть рабочего места, в которой один работник или несколько работников выполняют схожие работы или технологические операции положения Требований распространяются на каждую рабочую зону.</w:t>
      </w:r>
    </w:p>
    <w:p w:rsidR="00A72135" w:rsidRPr="00A72135" w:rsidRDefault="00A72135" w:rsidP="00A72135">
      <w:pPr>
        <w:ind w:firstLine="709"/>
        <w:jc w:val="both"/>
        <w:rPr>
          <w:color w:val="000000"/>
          <w:sz w:val="24"/>
          <w:szCs w:val="24"/>
          <w:lang w:eastAsia="ru-RU"/>
        </w:rPr>
      </w:pPr>
      <w:r w:rsidRPr="00A72135">
        <w:rPr>
          <w:color w:val="000000"/>
          <w:sz w:val="24"/>
          <w:szCs w:val="24"/>
          <w:lang w:eastAsia="ru-RU"/>
        </w:rPr>
        <w:t>Настоящий приказ действует с 1 марта 2022 года до 1 марта 2028 года.</w:t>
      </w:r>
    </w:p>
    <w:p w:rsidR="00A72135" w:rsidRDefault="00A72135" w:rsidP="00A72135">
      <w:pPr>
        <w:ind w:firstLine="709"/>
        <w:jc w:val="both"/>
        <w:rPr>
          <w:b/>
          <w:sz w:val="24"/>
          <w:szCs w:val="24"/>
          <w:lang w:eastAsia="ru-RU"/>
        </w:rPr>
      </w:pPr>
    </w:p>
    <w:p w:rsidR="00A72135" w:rsidRDefault="00A72135" w:rsidP="00A72135">
      <w:pPr>
        <w:ind w:firstLine="709"/>
        <w:jc w:val="center"/>
        <w:rPr>
          <w:b/>
          <w:sz w:val="24"/>
          <w:szCs w:val="24"/>
          <w:lang w:eastAsia="ru-RU"/>
        </w:rPr>
      </w:pPr>
      <w:r>
        <w:rPr>
          <w:b/>
          <w:sz w:val="24"/>
          <w:szCs w:val="24"/>
          <w:lang w:eastAsia="ru-RU"/>
        </w:rPr>
        <w:t>Ужесточена ответственность за невыплату алиментов</w:t>
      </w:r>
    </w:p>
    <w:p w:rsidR="00A72135" w:rsidRDefault="00A72135" w:rsidP="00A72135">
      <w:pPr>
        <w:ind w:firstLine="709"/>
        <w:jc w:val="both"/>
        <w:rPr>
          <w:color w:val="000000"/>
          <w:sz w:val="24"/>
          <w:szCs w:val="24"/>
          <w:lang w:eastAsia="ru-RU"/>
        </w:rPr>
      </w:pPr>
      <w:r>
        <w:rPr>
          <w:color w:val="000000"/>
          <w:sz w:val="24"/>
          <w:szCs w:val="24"/>
          <w:lang w:eastAsia="ru-RU"/>
        </w:rPr>
        <w:t>Одной из мер ответственности родителей является обязанность уплаты алиментов на содержание детей в размере, установленном решением суда либо нотариально удостоверенным соглашением. Действующим законодательством за неуплату алиментов без уважительных причин предусмотрена административная и уголовная ответственность.</w:t>
      </w:r>
    </w:p>
    <w:p w:rsidR="00A72135" w:rsidRDefault="00A72135" w:rsidP="00A72135">
      <w:pPr>
        <w:ind w:firstLine="709"/>
        <w:jc w:val="both"/>
        <w:rPr>
          <w:color w:val="000000"/>
          <w:sz w:val="24"/>
          <w:szCs w:val="24"/>
          <w:lang w:eastAsia="ru-RU"/>
        </w:rPr>
      </w:pPr>
      <w:proofErr w:type="gramStart"/>
      <w:r>
        <w:rPr>
          <w:color w:val="000000"/>
          <w:sz w:val="24"/>
          <w:szCs w:val="24"/>
          <w:lang w:eastAsia="ru-RU"/>
        </w:rPr>
        <w:t>С 10.01.2022 вступили в силу изменения, внесенные в статью 157 УК РФ, в соответствии с которыми лицо, обязанное уплачивать алименты, подлежит привлечению к уголовной ответственности и в том случае, если он осознанно неполно уплатило средства на содержание детей, то есть в размере меньшем, чем это предусмотрено судебным решением либо нотариально удостоверенным соглашением.</w:t>
      </w:r>
      <w:proofErr w:type="gramEnd"/>
    </w:p>
    <w:p w:rsidR="00A72135" w:rsidRDefault="00A72135" w:rsidP="00A72135">
      <w:pPr>
        <w:ind w:firstLine="709"/>
        <w:jc w:val="both"/>
        <w:rPr>
          <w:color w:val="000000"/>
          <w:sz w:val="24"/>
          <w:szCs w:val="24"/>
          <w:lang w:eastAsia="ru-RU"/>
        </w:rPr>
      </w:pPr>
      <w:r>
        <w:rPr>
          <w:color w:val="000000"/>
          <w:sz w:val="24"/>
          <w:szCs w:val="24"/>
          <w:lang w:eastAsia="ru-RU"/>
        </w:rPr>
        <w:t xml:space="preserve">Недобросовестные родители, которые ранее с целью </w:t>
      </w:r>
      <w:proofErr w:type="spellStart"/>
      <w:r>
        <w:rPr>
          <w:color w:val="000000"/>
          <w:sz w:val="24"/>
          <w:szCs w:val="24"/>
          <w:lang w:eastAsia="ru-RU"/>
        </w:rPr>
        <w:t>избежания</w:t>
      </w:r>
      <w:proofErr w:type="spellEnd"/>
      <w:r>
        <w:rPr>
          <w:color w:val="000000"/>
          <w:sz w:val="24"/>
          <w:szCs w:val="24"/>
          <w:lang w:eastAsia="ru-RU"/>
        </w:rPr>
        <w:t xml:space="preserve"> наказания уплачивали алименты не в полном объеме, теперь подлежат уголовной ответственности за неоднократное совершение указанных действий в период, когда они были подвергнуты административному наказанию за аналогичное деяние.</w:t>
      </w:r>
    </w:p>
    <w:p w:rsidR="00A72135" w:rsidRDefault="00A72135" w:rsidP="00A72135">
      <w:pPr>
        <w:ind w:firstLine="709"/>
        <w:jc w:val="both"/>
        <w:rPr>
          <w:color w:val="000000"/>
          <w:sz w:val="24"/>
          <w:szCs w:val="24"/>
          <w:lang w:eastAsia="ru-RU"/>
        </w:rPr>
      </w:pPr>
      <w:r>
        <w:rPr>
          <w:color w:val="000000"/>
          <w:sz w:val="24"/>
          <w:szCs w:val="24"/>
          <w:lang w:eastAsia="ru-RU"/>
        </w:rPr>
        <w:t>При этом</w:t>
      </w:r>
      <w:proofErr w:type="gramStart"/>
      <w:r>
        <w:rPr>
          <w:color w:val="000000"/>
          <w:sz w:val="24"/>
          <w:szCs w:val="24"/>
          <w:lang w:eastAsia="ru-RU"/>
        </w:rPr>
        <w:t>,</w:t>
      </w:r>
      <w:proofErr w:type="gramEnd"/>
      <w:r>
        <w:rPr>
          <w:color w:val="000000"/>
          <w:sz w:val="24"/>
          <w:szCs w:val="24"/>
          <w:lang w:eastAsia="ru-RU"/>
        </w:rPr>
        <w:t xml:space="preserve"> лицо, совершившее указанное преступление, освобождается от уголовной ответственности, если оно в полном объеме погасило задолженность по выплате средств на содержание детей.</w:t>
      </w:r>
    </w:p>
    <w:p w:rsidR="00A72135" w:rsidRDefault="00A72135" w:rsidP="00A72135">
      <w:pPr>
        <w:ind w:firstLine="709"/>
        <w:jc w:val="both"/>
        <w:rPr>
          <w:color w:val="000000"/>
          <w:sz w:val="24"/>
          <w:szCs w:val="24"/>
          <w:lang w:eastAsia="ru-RU"/>
        </w:rPr>
      </w:pPr>
    </w:p>
    <w:p w:rsidR="00A72135" w:rsidRDefault="00A72135" w:rsidP="00A72135">
      <w:pPr>
        <w:ind w:firstLine="709"/>
        <w:jc w:val="center"/>
        <w:rPr>
          <w:b/>
          <w:sz w:val="24"/>
          <w:szCs w:val="24"/>
          <w:lang w:eastAsia="ru-RU"/>
        </w:rPr>
      </w:pPr>
      <w:r>
        <w:rPr>
          <w:b/>
          <w:sz w:val="24"/>
          <w:szCs w:val="24"/>
          <w:lang w:eastAsia="ru-RU"/>
        </w:rPr>
        <w:t>Обратная сила закона, смягчающего административную ответственность</w:t>
      </w:r>
    </w:p>
    <w:p w:rsidR="00A72135" w:rsidRDefault="00A72135" w:rsidP="00A72135">
      <w:pPr>
        <w:ind w:firstLine="709"/>
        <w:jc w:val="both"/>
        <w:rPr>
          <w:color w:val="000000"/>
          <w:sz w:val="24"/>
          <w:szCs w:val="24"/>
          <w:lang w:eastAsia="ru-RU"/>
        </w:rPr>
      </w:pPr>
      <w:r>
        <w:rPr>
          <w:color w:val="000000"/>
          <w:sz w:val="24"/>
          <w:szCs w:val="24"/>
          <w:lang w:eastAsia="ru-RU"/>
        </w:rPr>
        <w:t xml:space="preserve">В соответствии с частью 2 статьи 1.7. </w:t>
      </w:r>
      <w:proofErr w:type="gramStart"/>
      <w:r>
        <w:rPr>
          <w:color w:val="000000"/>
          <w:sz w:val="24"/>
          <w:szCs w:val="24"/>
          <w:lang w:eastAsia="ru-RU"/>
        </w:rPr>
        <w:t>Кодекса Российской Федерации об административных правонарушениях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w:t>
      </w:r>
      <w:proofErr w:type="gramEnd"/>
    </w:p>
    <w:p w:rsidR="00A72135" w:rsidRDefault="00A72135" w:rsidP="00A72135">
      <w:pPr>
        <w:ind w:firstLine="709"/>
        <w:jc w:val="both"/>
        <w:rPr>
          <w:color w:val="000000"/>
          <w:sz w:val="24"/>
          <w:szCs w:val="24"/>
          <w:lang w:eastAsia="ru-RU"/>
        </w:rPr>
      </w:pPr>
    </w:p>
    <w:p w:rsidR="00A72135" w:rsidRDefault="00A72135" w:rsidP="00A72135">
      <w:pPr>
        <w:ind w:firstLine="709"/>
        <w:jc w:val="center"/>
        <w:rPr>
          <w:b/>
          <w:sz w:val="24"/>
          <w:szCs w:val="24"/>
          <w:lang w:eastAsia="ru-RU"/>
        </w:rPr>
      </w:pPr>
      <w:r>
        <w:rPr>
          <w:b/>
          <w:sz w:val="24"/>
          <w:szCs w:val="24"/>
          <w:lang w:eastAsia="ru-RU"/>
        </w:rPr>
        <w:t>Обязательные работы как вид административного наказания</w:t>
      </w:r>
    </w:p>
    <w:p w:rsidR="00A72135" w:rsidRDefault="00A72135" w:rsidP="00A72135">
      <w:pPr>
        <w:ind w:firstLine="709"/>
        <w:jc w:val="both"/>
        <w:rPr>
          <w:color w:val="000000"/>
          <w:sz w:val="24"/>
          <w:szCs w:val="24"/>
          <w:lang w:eastAsia="ru-RU"/>
        </w:rPr>
      </w:pPr>
      <w:r>
        <w:rPr>
          <w:color w:val="000000"/>
          <w:sz w:val="24"/>
          <w:szCs w:val="24"/>
          <w:lang w:eastAsia="ru-RU"/>
        </w:rPr>
        <w:t xml:space="preserve">Согласно </w:t>
      </w:r>
      <w:proofErr w:type="gramStart"/>
      <w:r>
        <w:rPr>
          <w:color w:val="000000"/>
          <w:sz w:val="24"/>
          <w:szCs w:val="24"/>
          <w:lang w:eastAsia="ru-RU"/>
        </w:rPr>
        <w:t>ч</w:t>
      </w:r>
      <w:proofErr w:type="gramEnd"/>
      <w:r>
        <w:rPr>
          <w:color w:val="000000"/>
          <w:sz w:val="24"/>
          <w:szCs w:val="24"/>
          <w:lang w:eastAsia="ru-RU"/>
        </w:rPr>
        <w:t xml:space="preserve">. 1 ст. 3.13 Кодекса Российской Федерации об административных правонарушениях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w:t>
      </w:r>
    </w:p>
    <w:p w:rsidR="00A72135" w:rsidRDefault="00A72135" w:rsidP="00A72135">
      <w:pPr>
        <w:ind w:firstLine="709"/>
        <w:jc w:val="both"/>
        <w:rPr>
          <w:color w:val="000000"/>
          <w:sz w:val="24"/>
          <w:szCs w:val="24"/>
          <w:lang w:eastAsia="ru-RU"/>
        </w:rPr>
      </w:pPr>
      <w:r>
        <w:rPr>
          <w:color w:val="000000"/>
          <w:sz w:val="24"/>
          <w:szCs w:val="24"/>
          <w:lang w:eastAsia="ru-RU"/>
        </w:rPr>
        <w:t>Данный вид наказания назначается судом</w:t>
      </w:r>
    </w:p>
    <w:p w:rsidR="00A72135" w:rsidRDefault="00A72135" w:rsidP="00A72135">
      <w:pPr>
        <w:ind w:firstLine="709"/>
        <w:jc w:val="both"/>
        <w:rPr>
          <w:color w:val="000000"/>
          <w:sz w:val="24"/>
          <w:szCs w:val="24"/>
          <w:lang w:eastAsia="ru-RU"/>
        </w:rPr>
      </w:pPr>
    </w:p>
    <w:p w:rsidR="00A72135" w:rsidRDefault="00A72135" w:rsidP="00A72135">
      <w:pPr>
        <w:ind w:firstLine="709"/>
        <w:jc w:val="center"/>
        <w:rPr>
          <w:b/>
          <w:sz w:val="24"/>
          <w:szCs w:val="24"/>
          <w:lang w:eastAsia="ru-RU"/>
        </w:rPr>
      </w:pPr>
      <w:r>
        <w:rPr>
          <w:b/>
          <w:sz w:val="24"/>
          <w:szCs w:val="24"/>
          <w:lang w:eastAsia="ru-RU"/>
        </w:rPr>
        <w:t>Может ли работодатель штрафовать работника</w:t>
      </w:r>
    </w:p>
    <w:p w:rsidR="00A72135" w:rsidRDefault="00A72135" w:rsidP="00A72135">
      <w:pPr>
        <w:ind w:firstLine="709"/>
        <w:jc w:val="both"/>
        <w:rPr>
          <w:color w:val="000000"/>
          <w:sz w:val="24"/>
          <w:szCs w:val="24"/>
          <w:lang w:eastAsia="ru-RU"/>
        </w:rPr>
      </w:pPr>
      <w:r>
        <w:rPr>
          <w:color w:val="000000"/>
          <w:sz w:val="24"/>
          <w:szCs w:val="24"/>
          <w:lang w:eastAsia="ru-RU"/>
        </w:rPr>
        <w:t xml:space="preserve">Согласно действующему законодательству штраф является одним из видов наказания, выражающегося в денежном взыскании к нарушителю. </w:t>
      </w:r>
    </w:p>
    <w:p w:rsidR="00A72135" w:rsidRDefault="00A72135" w:rsidP="00A72135">
      <w:pPr>
        <w:ind w:firstLine="709"/>
        <w:jc w:val="both"/>
        <w:rPr>
          <w:color w:val="000000"/>
          <w:sz w:val="24"/>
          <w:szCs w:val="24"/>
          <w:lang w:eastAsia="ru-RU"/>
        </w:rPr>
      </w:pPr>
      <w:r>
        <w:rPr>
          <w:color w:val="000000"/>
          <w:sz w:val="24"/>
          <w:szCs w:val="24"/>
          <w:lang w:eastAsia="ru-RU"/>
        </w:rPr>
        <w:t xml:space="preserve">Как мера ответственности штраф предусмотрен, например, административным, гражданским и уголовным правом. </w:t>
      </w:r>
    </w:p>
    <w:p w:rsidR="00A72135" w:rsidRDefault="00A72135" w:rsidP="00A72135">
      <w:pPr>
        <w:ind w:firstLine="709"/>
        <w:jc w:val="both"/>
        <w:rPr>
          <w:color w:val="000000"/>
          <w:sz w:val="24"/>
          <w:szCs w:val="24"/>
          <w:lang w:eastAsia="ru-RU"/>
        </w:rPr>
      </w:pPr>
      <w:r>
        <w:rPr>
          <w:color w:val="000000"/>
          <w:sz w:val="24"/>
          <w:szCs w:val="24"/>
          <w:lang w:eastAsia="ru-RU"/>
        </w:rPr>
        <w:t>Вместе с тем, действующий Трудовой кодекс РФ не предусматривает такого вида ответственности сторон трудовых отношений.</w:t>
      </w:r>
    </w:p>
    <w:p w:rsidR="00A72135" w:rsidRDefault="00A72135" w:rsidP="00A72135">
      <w:pPr>
        <w:ind w:firstLine="709"/>
        <w:jc w:val="both"/>
        <w:rPr>
          <w:color w:val="000000"/>
          <w:sz w:val="24"/>
          <w:szCs w:val="24"/>
          <w:lang w:eastAsia="ru-RU"/>
        </w:rPr>
      </w:pPr>
      <w:r>
        <w:rPr>
          <w:color w:val="000000"/>
          <w:sz w:val="24"/>
          <w:szCs w:val="24"/>
          <w:lang w:eastAsia="ru-RU"/>
        </w:rPr>
        <w:t xml:space="preserve">Статья 192 Трудового кодекса РФ предоставляет работодателю право применить к нарушившему трудовую дисциплину работнику одно из дисциплинарных взысканий: </w:t>
      </w:r>
      <w:r>
        <w:rPr>
          <w:color w:val="000000"/>
          <w:sz w:val="24"/>
          <w:szCs w:val="24"/>
          <w:lang w:eastAsia="ru-RU"/>
        </w:rPr>
        <w:lastRenderedPageBreak/>
        <w:t>замечание, выговор либо увольнение по установленным законом основаниям. При этом</w:t>
      </w:r>
      <w:proofErr w:type="gramStart"/>
      <w:r>
        <w:rPr>
          <w:color w:val="000000"/>
          <w:sz w:val="24"/>
          <w:szCs w:val="24"/>
          <w:lang w:eastAsia="ru-RU"/>
        </w:rPr>
        <w:t>,</w:t>
      </w:r>
      <w:proofErr w:type="gramEnd"/>
      <w:r>
        <w:rPr>
          <w:color w:val="000000"/>
          <w:sz w:val="24"/>
          <w:szCs w:val="24"/>
          <w:lang w:eastAsia="ru-RU"/>
        </w:rPr>
        <w:t xml:space="preserve"> другими федеральными законами, уставами или положениями о дисциплине для отдельных категорий работников (служащих) могут быть установлены и иные виды дисциплинарных взысканий.</w:t>
      </w:r>
    </w:p>
    <w:p w:rsidR="00A72135" w:rsidRDefault="00A72135" w:rsidP="00A72135">
      <w:pPr>
        <w:ind w:firstLine="709"/>
        <w:jc w:val="both"/>
        <w:rPr>
          <w:color w:val="000000"/>
          <w:sz w:val="24"/>
          <w:szCs w:val="24"/>
          <w:lang w:eastAsia="ru-RU"/>
        </w:rPr>
      </w:pPr>
      <w:r>
        <w:rPr>
          <w:color w:val="000000"/>
          <w:sz w:val="24"/>
          <w:szCs w:val="24"/>
          <w:lang w:eastAsia="ru-RU"/>
        </w:rPr>
        <w:t>При таких обстоятельствах применение работодателем штрафных санкций в качестве меры дисциплинарного наказания недопустимо.</w:t>
      </w:r>
    </w:p>
    <w:p w:rsidR="00A72135" w:rsidRDefault="00A72135" w:rsidP="00A72135">
      <w:pPr>
        <w:ind w:firstLine="709"/>
        <w:jc w:val="both"/>
        <w:rPr>
          <w:color w:val="000000"/>
          <w:sz w:val="24"/>
          <w:szCs w:val="24"/>
          <w:lang w:eastAsia="ru-RU"/>
        </w:rPr>
      </w:pPr>
    </w:p>
    <w:p w:rsidR="00A72135" w:rsidRPr="00A72135" w:rsidRDefault="00A72135" w:rsidP="00A72135">
      <w:pPr>
        <w:ind w:firstLine="709"/>
        <w:jc w:val="center"/>
        <w:rPr>
          <w:b/>
          <w:sz w:val="24"/>
          <w:szCs w:val="24"/>
          <w:lang w:eastAsia="ru-RU"/>
        </w:rPr>
      </w:pPr>
      <w:r w:rsidRPr="00A72135">
        <w:rPr>
          <w:b/>
          <w:sz w:val="24"/>
          <w:szCs w:val="24"/>
          <w:lang w:eastAsia="ru-RU"/>
        </w:rPr>
        <w:t>Перевод ребенка на домашнюю форму обучения</w:t>
      </w:r>
    </w:p>
    <w:p w:rsidR="00A72135" w:rsidRPr="00A72135" w:rsidRDefault="00A72135" w:rsidP="00A72135">
      <w:pPr>
        <w:ind w:firstLine="709"/>
        <w:jc w:val="both"/>
        <w:rPr>
          <w:color w:val="000000"/>
          <w:sz w:val="24"/>
          <w:szCs w:val="24"/>
          <w:lang w:eastAsia="ru-RU"/>
        </w:rPr>
      </w:pPr>
      <w:r w:rsidRPr="00A72135">
        <w:rPr>
          <w:color w:val="000000"/>
          <w:sz w:val="24"/>
          <w:szCs w:val="24"/>
          <w:lang w:eastAsia="ru-RU"/>
        </w:rPr>
        <w:t xml:space="preserve">Согласно п. 4 ст. 63 Федерального закона </w:t>
      </w:r>
      <w:hyperlink r:id="rId12" w:history="1">
        <w:r w:rsidRPr="00A72135">
          <w:rPr>
            <w:rStyle w:val="a4"/>
            <w:color w:val="000000"/>
            <w:sz w:val="24"/>
            <w:szCs w:val="24"/>
            <w:u w:val="none"/>
            <w:lang w:eastAsia="ru-RU"/>
          </w:rPr>
          <w:t>«Об образовании в Российской Федерации</w:t>
        </w:r>
      </w:hyperlink>
      <w:r w:rsidRPr="00A72135">
        <w:rPr>
          <w:color w:val="000000"/>
          <w:sz w:val="24"/>
          <w:szCs w:val="24"/>
          <w:lang w:eastAsia="ru-RU"/>
        </w:rPr>
        <w:t xml:space="preserve">» родители (законные представители) вправе выбрать форму обучения для своего ребенка. </w:t>
      </w:r>
    </w:p>
    <w:p w:rsidR="00A72135" w:rsidRPr="00A72135" w:rsidRDefault="00A72135" w:rsidP="00A72135">
      <w:pPr>
        <w:ind w:firstLine="709"/>
        <w:jc w:val="both"/>
        <w:rPr>
          <w:color w:val="000000"/>
          <w:sz w:val="24"/>
          <w:szCs w:val="24"/>
          <w:lang w:eastAsia="ru-RU"/>
        </w:rPr>
      </w:pPr>
      <w:r w:rsidRPr="00A72135">
        <w:rPr>
          <w:color w:val="000000"/>
          <w:sz w:val="24"/>
          <w:szCs w:val="24"/>
          <w:lang w:eastAsia="ru-RU"/>
        </w:rPr>
        <w:t>В случае выбора такой формы обучения, родители обязаны сообщить об этом в орган местного самоуправления.</w:t>
      </w:r>
    </w:p>
    <w:p w:rsidR="00A72135" w:rsidRPr="00A72135" w:rsidRDefault="00A72135" w:rsidP="00A72135">
      <w:pPr>
        <w:ind w:firstLine="709"/>
        <w:jc w:val="both"/>
        <w:rPr>
          <w:color w:val="000000"/>
          <w:sz w:val="24"/>
          <w:szCs w:val="24"/>
          <w:lang w:eastAsia="ru-RU"/>
        </w:rPr>
      </w:pPr>
      <w:r w:rsidRPr="00A72135">
        <w:rPr>
          <w:color w:val="000000"/>
          <w:sz w:val="24"/>
          <w:szCs w:val="24"/>
          <w:lang w:eastAsia="ru-RU"/>
        </w:rPr>
        <w:t xml:space="preserve">Приказом министерства просвещения Российской Федерации от 22.03.2021 № 115 определены сроки для подачи уведомления: в течение 15 календарных дней с момента утверждения </w:t>
      </w:r>
      <w:proofErr w:type="gramStart"/>
      <w:r w:rsidRPr="00A72135">
        <w:rPr>
          <w:color w:val="000000"/>
          <w:sz w:val="24"/>
          <w:szCs w:val="24"/>
          <w:lang w:eastAsia="ru-RU"/>
        </w:rPr>
        <w:t>приказа</w:t>
      </w:r>
      <w:proofErr w:type="gramEnd"/>
      <w:r w:rsidRPr="00A72135">
        <w:rPr>
          <w:color w:val="000000"/>
          <w:sz w:val="24"/>
          <w:szCs w:val="24"/>
          <w:lang w:eastAsia="ru-RU"/>
        </w:rPr>
        <w:t xml:space="preserve"> об отчислении обучающегося из образовательной организации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w:t>
      </w:r>
    </w:p>
    <w:p w:rsidR="00A72135" w:rsidRPr="00A72135" w:rsidRDefault="00A72135" w:rsidP="00A72135">
      <w:pPr>
        <w:ind w:firstLine="709"/>
        <w:jc w:val="both"/>
        <w:rPr>
          <w:color w:val="000000"/>
          <w:sz w:val="24"/>
          <w:szCs w:val="24"/>
          <w:lang w:eastAsia="ru-RU"/>
        </w:rPr>
      </w:pPr>
      <w:r w:rsidRPr="00A72135">
        <w:rPr>
          <w:color w:val="000000"/>
          <w:sz w:val="24"/>
          <w:szCs w:val="24"/>
          <w:lang w:eastAsia="ru-RU"/>
        </w:rPr>
        <w:t>Родители сами выбирают школу для прохождения промежуточной и государственной итоговой аттестации и обращаются в нее с письменным заявлением, в том числе для получения ‎графика прохождения промежуточной аттестации. Порядок проведения аттестац</w:t>
      </w:r>
      <w:proofErr w:type="gramStart"/>
      <w:r w:rsidRPr="00A72135">
        <w:rPr>
          <w:color w:val="000000"/>
          <w:sz w:val="24"/>
          <w:szCs w:val="24"/>
          <w:lang w:eastAsia="ru-RU"/>
        </w:rPr>
        <w:t>ии и ее</w:t>
      </w:r>
      <w:proofErr w:type="gramEnd"/>
      <w:r w:rsidRPr="00A72135">
        <w:rPr>
          <w:color w:val="000000"/>
          <w:sz w:val="24"/>
          <w:szCs w:val="24"/>
          <w:lang w:eastAsia="ru-RU"/>
        </w:rPr>
        <w:t xml:space="preserve"> регулярность определяется школой самостоятельно.</w:t>
      </w:r>
    </w:p>
    <w:p w:rsidR="00A72135" w:rsidRPr="00A72135" w:rsidRDefault="00A72135" w:rsidP="00A72135">
      <w:pPr>
        <w:ind w:firstLine="709"/>
        <w:jc w:val="both"/>
        <w:rPr>
          <w:color w:val="000000"/>
          <w:sz w:val="24"/>
          <w:szCs w:val="24"/>
          <w:lang w:eastAsia="ru-RU"/>
        </w:rPr>
      </w:pPr>
    </w:p>
    <w:p w:rsidR="00A72135" w:rsidRPr="00A72135" w:rsidRDefault="00A72135" w:rsidP="00A72135">
      <w:pPr>
        <w:ind w:firstLine="709"/>
        <w:jc w:val="center"/>
        <w:rPr>
          <w:color w:val="000000"/>
          <w:sz w:val="24"/>
          <w:szCs w:val="24"/>
          <w:lang w:eastAsia="ru-RU"/>
        </w:rPr>
      </w:pPr>
      <w:r w:rsidRPr="00A72135">
        <w:rPr>
          <w:b/>
          <w:sz w:val="24"/>
          <w:szCs w:val="24"/>
          <w:lang w:eastAsia="ru-RU"/>
        </w:rPr>
        <w:t>Новое в земельном законодательстве</w:t>
      </w:r>
    </w:p>
    <w:p w:rsidR="00A72135" w:rsidRPr="00A72135" w:rsidRDefault="00A72135" w:rsidP="00A72135">
      <w:pPr>
        <w:ind w:firstLine="709"/>
        <w:jc w:val="both"/>
        <w:rPr>
          <w:color w:val="000000"/>
          <w:sz w:val="24"/>
          <w:szCs w:val="24"/>
          <w:lang w:eastAsia="ru-RU"/>
        </w:rPr>
      </w:pPr>
      <w:r w:rsidRPr="00A72135">
        <w:rPr>
          <w:color w:val="000000"/>
          <w:sz w:val="24"/>
          <w:szCs w:val="24"/>
          <w:lang w:eastAsia="ru-RU"/>
        </w:rPr>
        <w:t>Федеральным законом от 30.12.2021 №493-ФЗ внесены изменения в Земельный кодекс Российской Федерации и Федеральный закон «О государственной регистрации недвижимости».</w:t>
      </w:r>
    </w:p>
    <w:p w:rsidR="00A72135" w:rsidRPr="00A72135" w:rsidRDefault="00A72135" w:rsidP="00A72135">
      <w:pPr>
        <w:ind w:firstLine="709"/>
        <w:jc w:val="both"/>
        <w:rPr>
          <w:color w:val="000000"/>
          <w:sz w:val="24"/>
          <w:szCs w:val="24"/>
          <w:lang w:eastAsia="ru-RU"/>
        </w:rPr>
      </w:pPr>
      <w:r w:rsidRPr="00A72135">
        <w:rPr>
          <w:color w:val="000000"/>
          <w:sz w:val="24"/>
          <w:szCs w:val="24"/>
          <w:lang w:eastAsia="ru-RU"/>
        </w:rPr>
        <w:t>Согласно нововведениям в отношении земельного участка могут быть установлены один или несколько основных, условно разрешённых или вспомогательных видов разрешённого использования.</w:t>
      </w:r>
    </w:p>
    <w:p w:rsidR="00A72135" w:rsidRPr="00A72135" w:rsidRDefault="00A72135" w:rsidP="00A72135">
      <w:pPr>
        <w:ind w:firstLine="709"/>
        <w:jc w:val="both"/>
        <w:rPr>
          <w:color w:val="000000"/>
          <w:sz w:val="24"/>
          <w:szCs w:val="24"/>
          <w:lang w:eastAsia="ru-RU"/>
        </w:rPr>
      </w:pPr>
      <w:r w:rsidRPr="00A72135">
        <w:rPr>
          <w:color w:val="000000"/>
          <w:sz w:val="24"/>
          <w:szCs w:val="24"/>
          <w:lang w:eastAsia="ru-RU"/>
        </w:rPr>
        <w:t>Предусматривается, что основной или условно разрешённый вид использования считается выбранным правообладателем земельного участка со дня внесения сведений о соответствующем виде разрешённого использования в Единый государственный реестр недвижимости. При этом внесение в указанный реестр сведений о вспомогательных видах разрешенного использования земельного участка не требуется.</w:t>
      </w:r>
    </w:p>
    <w:p w:rsidR="00A72135" w:rsidRDefault="00A72135" w:rsidP="00A72135">
      <w:pPr>
        <w:ind w:firstLine="709"/>
        <w:jc w:val="both"/>
        <w:rPr>
          <w:color w:val="000000"/>
          <w:sz w:val="24"/>
          <w:szCs w:val="24"/>
          <w:lang w:eastAsia="ru-RU"/>
        </w:rPr>
      </w:pPr>
      <w:proofErr w:type="gramStart"/>
      <w:r w:rsidRPr="00A72135">
        <w:rPr>
          <w:color w:val="000000"/>
          <w:sz w:val="24"/>
          <w:szCs w:val="24"/>
          <w:lang w:eastAsia="ru-RU"/>
        </w:rPr>
        <w:t xml:space="preserve">Также предусмотрено, что в случае отсутствия в Едином государственном реестре недвижимости сведений о виде разрешённого использования земельного участка выбранным считается вид разрешённого использования, указанный в правоустанавливающем и (или) </w:t>
      </w:r>
      <w:proofErr w:type="spellStart"/>
      <w:r w:rsidRPr="00A72135">
        <w:rPr>
          <w:color w:val="000000"/>
          <w:sz w:val="24"/>
          <w:szCs w:val="24"/>
          <w:lang w:eastAsia="ru-RU"/>
        </w:rPr>
        <w:t>правоудостоверяющем</w:t>
      </w:r>
      <w:proofErr w:type="spellEnd"/>
      <w:r w:rsidRPr="00A72135">
        <w:rPr>
          <w:color w:val="000000"/>
          <w:sz w:val="24"/>
          <w:szCs w:val="24"/>
          <w:lang w:eastAsia="ru-RU"/>
        </w:rPr>
        <w:t xml:space="preserve"> документе на данный земельный участок, выданном до вступления в силу Федерального закона «О государственной регистрации прав на недвижимое имущество и сделок с ним».</w:t>
      </w:r>
      <w:proofErr w:type="gramEnd"/>
    </w:p>
    <w:p w:rsidR="00A72135" w:rsidRDefault="00A72135" w:rsidP="00A72135">
      <w:pPr>
        <w:ind w:firstLine="709"/>
        <w:jc w:val="both"/>
        <w:rPr>
          <w:color w:val="000000"/>
          <w:sz w:val="24"/>
          <w:szCs w:val="24"/>
          <w:lang w:eastAsia="ru-RU"/>
        </w:rPr>
      </w:pPr>
    </w:p>
    <w:p w:rsidR="00A72135" w:rsidRDefault="00A72135" w:rsidP="00A72135">
      <w:pPr>
        <w:ind w:firstLine="709"/>
        <w:jc w:val="center"/>
        <w:rPr>
          <w:color w:val="000000"/>
          <w:sz w:val="24"/>
          <w:szCs w:val="24"/>
          <w:lang w:eastAsia="ru-RU"/>
        </w:rPr>
      </w:pPr>
      <w:r>
        <w:rPr>
          <w:b/>
          <w:sz w:val="24"/>
          <w:szCs w:val="24"/>
          <w:lang w:eastAsia="ru-RU"/>
        </w:rPr>
        <w:t>Билеты в кино по «Пушкинской карте»</w:t>
      </w:r>
    </w:p>
    <w:p w:rsidR="00A72135" w:rsidRDefault="00A72135" w:rsidP="00A72135">
      <w:pPr>
        <w:ind w:firstLine="709"/>
        <w:jc w:val="both"/>
        <w:rPr>
          <w:color w:val="000000"/>
          <w:sz w:val="24"/>
          <w:szCs w:val="24"/>
          <w:lang w:eastAsia="ru-RU"/>
        </w:rPr>
      </w:pPr>
      <w:r>
        <w:rPr>
          <w:color w:val="000000"/>
          <w:sz w:val="24"/>
          <w:szCs w:val="24"/>
          <w:lang w:eastAsia="ru-RU"/>
        </w:rPr>
        <w:t>Постановлением Правительства РФ от 28.12.2021 №2509 внесены изменения в некоторые акты Правительства Российской Федерации по вопросу реализации мер по социальной поддержке молодежи в возрасте от 14 до 22 лет для повышения доступности организаций культуры, которым скорректировало программу «Пушкинская карта».</w:t>
      </w:r>
    </w:p>
    <w:p w:rsidR="00A72135" w:rsidRDefault="00A72135" w:rsidP="00A72135">
      <w:pPr>
        <w:ind w:firstLine="709"/>
        <w:jc w:val="both"/>
        <w:rPr>
          <w:color w:val="000000"/>
          <w:sz w:val="24"/>
          <w:szCs w:val="24"/>
          <w:lang w:eastAsia="ru-RU"/>
        </w:rPr>
      </w:pPr>
      <w:r>
        <w:rPr>
          <w:color w:val="000000"/>
          <w:sz w:val="24"/>
          <w:szCs w:val="24"/>
          <w:lang w:eastAsia="ru-RU"/>
        </w:rPr>
        <w:t>Картой можно оплатить и билеты в кино.</w:t>
      </w:r>
    </w:p>
    <w:p w:rsidR="00A72135" w:rsidRDefault="00A72135" w:rsidP="00A72135">
      <w:pPr>
        <w:ind w:firstLine="709"/>
        <w:jc w:val="both"/>
        <w:rPr>
          <w:color w:val="000000"/>
          <w:sz w:val="24"/>
          <w:szCs w:val="24"/>
          <w:lang w:eastAsia="ru-RU"/>
        </w:rPr>
      </w:pPr>
      <w:r>
        <w:rPr>
          <w:color w:val="000000"/>
          <w:sz w:val="24"/>
          <w:szCs w:val="24"/>
          <w:lang w:eastAsia="ru-RU"/>
        </w:rPr>
        <w:t>Минкультуры сформирует перечень фильмов, билеты на которые можно будет оплатить картой. В него включат национальные фильмы, созданные при поддержке Минкультуры и (или) Федерального фонда социальной и экономической поддержки отечественной кинематографии, а также советские фильмы.</w:t>
      </w:r>
    </w:p>
    <w:p w:rsidR="00A72135" w:rsidRDefault="00A72135" w:rsidP="00A72135">
      <w:pPr>
        <w:ind w:firstLine="709"/>
        <w:jc w:val="both"/>
        <w:rPr>
          <w:color w:val="000000"/>
          <w:sz w:val="24"/>
          <w:szCs w:val="24"/>
          <w:lang w:eastAsia="ru-RU"/>
        </w:rPr>
      </w:pPr>
      <w:r>
        <w:rPr>
          <w:color w:val="000000"/>
          <w:sz w:val="24"/>
          <w:szCs w:val="24"/>
          <w:lang w:eastAsia="ru-RU"/>
        </w:rPr>
        <w:t>Для подтверждения личности при использовании билета на мероприятие разрешено использовать любой документ, удостоверяющий личность гражданина РФ.</w:t>
      </w:r>
    </w:p>
    <w:p w:rsidR="00A72135" w:rsidRPr="00A72135" w:rsidRDefault="00A72135" w:rsidP="00A72135">
      <w:pPr>
        <w:ind w:firstLine="709"/>
        <w:jc w:val="both"/>
        <w:rPr>
          <w:color w:val="000000"/>
          <w:sz w:val="24"/>
          <w:szCs w:val="24"/>
          <w:lang w:eastAsia="ru-RU"/>
        </w:rPr>
      </w:pPr>
    </w:p>
    <w:p w:rsidR="00F316EC" w:rsidRDefault="00F316EC" w:rsidP="00F316EC">
      <w:pPr>
        <w:ind w:firstLine="709"/>
        <w:jc w:val="center"/>
        <w:rPr>
          <w:b/>
          <w:sz w:val="24"/>
          <w:szCs w:val="24"/>
          <w:lang w:eastAsia="ru-RU"/>
        </w:rPr>
      </w:pPr>
      <w:r>
        <w:rPr>
          <w:b/>
          <w:sz w:val="24"/>
          <w:szCs w:val="24"/>
          <w:lang w:eastAsia="ru-RU"/>
        </w:rPr>
        <w:lastRenderedPageBreak/>
        <w:t>Право на жилищное обеспечение детей, родившиеся после смерти отцов-военнослужащих</w:t>
      </w:r>
    </w:p>
    <w:p w:rsidR="00F316EC" w:rsidRDefault="00F316EC" w:rsidP="00F316EC">
      <w:pPr>
        <w:ind w:firstLine="709"/>
        <w:jc w:val="both"/>
        <w:rPr>
          <w:color w:val="000000"/>
          <w:sz w:val="24"/>
          <w:szCs w:val="24"/>
          <w:lang w:eastAsia="ru-RU"/>
        </w:rPr>
      </w:pPr>
      <w:proofErr w:type="gramStart"/>
      <w:r>
        <w:rPr>
          <w:color w:val="000000"/>
          <w:sz w:val="24"/>
          <w:szCs w:val="24"/>
          <w:lang w:eastAsia="ru-RU"/>
        </w:rPr>
        <w:t>Постановлением Конституционного Суда РФ  от 14.12.2021 № 5-П,   признан не соответствующим Конституции РФ и ее статьям пункт 1.1 статьи 15.1 Федерального закона «О статусе военнослужащих» в той мере, в какой эта норма предполагает определение размера общей площади жилого помещения (норматива общей площади жилого помещения при предоставлении жилищной субсидии, единовременной денежной выплаты на приобретение или строительство жилого помещения), предоставляемого членам семьи погибшего</w:t>
      </w:r>
      <w:proofErr w:type="gramEnd"/>
      <w:r>
        <w:rPr>
          <w:color w:val="000000"/>
          <w:sz w:val="24"/>
          <w:szCs w:val="24"/>
          <w:lang w:eastAsia="ru-RU"/>
        </w:rPr>
        <w:t xml:space="preserve"> (умершего) военнослужащего, исходя из состава семьи на дату его гибели (смерти) и не предусматривает тем самым возможности учесть для целей определения общей площади жилого помещения (норматива общей площади) детей военнослужащего, которые родились после его гибели (смерти).</w:t>
      </w:r>
    </w:p>
    <w:p w:rsidR="00F316EC" w:rsidRDefault="00F316EC" w:rsidP="00F316EC">
      <w:pPr>
        <w:ind w:firstLine="709"/>
        <w:jc w:val="both"/>
        <w:rPr>
          <w:color w:val="000000"/>
          <w:sz w:val="24"/>
          <w:szCs w:val="24"/>
          <w:lang w:eastAsia="ru-RU"/>
        </w:rPr>
      </w:pPr>
      <w:r>
        <w:rPr>
          <w:color w:val="000000"/>
          <w:sz w:val="24"/>
          <w:szCs w:val="24"/>
          <w:lang w:eastAsia="ru-RU"/>
        </w:rPr>
        <w:t xml:space="preserve">Конституционный Суд отметил, что указанной нормой нарушается право на жилищное обеспечение ребенка погибшего (умершего) военнослужащего, родившегося после его гибели (смерти), поскольку при определении размера предоставляемого жилого помещения (норматива общей площади жилого помещения при предоставлении жилищной субсидии, единовременной денежной выплаты на приобретение или строительство жилого </w:t>
      </w:r>
      <w:proofErr w:type="gramStart"/>
      <w:r>
        <w:rPr>
          <w:color w:val="000000"/>
          <w:sz w:val="24"/>
          <w:szCs w:val="24"/>
          <w:lang w:eastAsia="ru-RU"/>
        </w:rPr>
        <w:t xml:space="preserve">помещения) </w:t>
      </w:r>
      <w:proofErr w:type="gramEnd"/>
      <w:r>
        <w:rPr>
          <w:color w:val="000000"/>
          <w:sz w:val="24"/>
          <w:szCs w:val="24"/>
          <w:lang w:eastAsia="ru-RU"/>
        </w:rPr>
        <w:t>такой ребенок не учитывается в составе семьи, что не согласуется с конституционными принципами равенства и справедливости.</w:t>
      </w:r>
    </w:p>
    <w:p w:rsidR="00F316EC" w:rsidRDefault="00F316EC" w:rsidP="00F316EC">
      <w:pPr>
        <w:ind w:firstLine="709"/>
        <w:jc w:val="both"/>
        <w:rPr>
          <w:color w:val="000000"/>
          <w:sz w:val="24"/>
          <w:szCs w:val="24"/>
          <w:lang w:eastAsia="ru-RU"/>
        </w:rPr>
      </w:pPr>
      <w:r>
        <w:rPr>
          <w:color w:val="000000"/>
          <w:sz w:val="24"/>
          <w:szCs w:val="24"/>
          <w:lang w:eastAsia="ru-RU"/>
        </w:rPr>
        <w:t>Таким образом, такие дети подлежат включению в состав членов семьи военнослужащего, имеющих право на жилье.</w:t>
      </w:r>
    </w:p>
    <w:p w:rsidR="00C56F1D" w:rsidRPr="00C56F1D" w:rsidRDefault="00C56F1D" w:rsidP="00C56F1D">
      <w:pPr>
        <w:shd w:val="clear" w:color="auto" w:fill="FFFFFF"/>
        <w:jc w:val="center"/>
        <w:rPr>
          <w:color w:val="FF0000"/>
          <w:sz w:val="24"/>
          <w:szCs w:val="24"/>
          <w:lang w:eastAsia="ru-RU"/>
        </w:rPr>
      </w:pPr>
    </w:p>
    <w:p w:rsidR="00972F81" w:rsidRPr="00E84EA6" w:rsidRDefault="00972F81" w:rsidP="00972F81">
      <w:pPr>
        <w:jc w:val="center"/>
        <w:rPr>
          <w:sz w:val="24"/>
          <w:szCs w:val="24"/>
        </w:rPr>
      </w:pPr>
      <w:r w:rsidRPr="00E84EA6">
        <w:rPr>
          <w:sz w:val="24"/>
          <w:szCs w:val="24"/>
        </w:rPr>
        <w:t>______________________________</w:t>
      </w:r>
    </w:p>
    <w:p w:rsidR="00972F81" w:rsidRDefault="00972F81" w:rsidP="00972F81">
      <w:pPr>
        <w:jc w:val="center"/>
        <w:rPr>
          <w:b/>
          <w:bCs/>
          <w:sz w:val="18"/>
          <w:szCs w:val="18"/>
        </w:rPr>
      </w:pPr>
    </w:p>
    <w:p w:rsidR="00972F81" w:rsidRPr="00E05E89" w:rsidRDefault="00972F81" w:rsidP="00E05E89">
      <w:pPr>
        <w:pStyle w:val="ConsPlusNormal0"/>
        <w:jc w:val="both"/>
        <w:rPr>
          <w:rFonts w:ascii="Times New Roman" w:hAnsi="Times New Roman" w:cs="Times New Roman"/>
          <w:b/>
          <w:sz w:val="22"/>
          <w:szCs w:val="22"/>
        </w:rPr>
      </w:pPr>
    </w:p>
    <w:p w:rsidR="00BF3DD8" w:rsidRDefault="00AC5EA0" w:rsidP="00D44908">
      <w:pPr>
        <w:jc w:val="center"/>
        <w:rPr>
          <w:b/>
          <w:bCs/>
          <w:sz w:val="24"/>
          <w:szCs w:val="24"/>
        </w:rPr>
      </w:pPr>
      <w:r w:rsidRPr="00BF3DD8">
        <w:rPr>
          <w:b/>
          <w:bCs/>
          <w:sz w:val="24"/>
          <w:szCs w:val="24"/>
        </w:rPr>
        <w:t xml:space="preserve">ПОСТАНОВЛЕНИЕ </w:t>
      </w:r>
    </w:p>
    <w:p w:rsidR="00AC5EA0" w:rsidRPr="00BF3DD8" w:rsidRDefault="00AC5EA0" w:rsidP="00D44908">
      <w:pPr>
        <w:jc w:val="center"/>
        <w:rPr>
          <w:b/>
          <w:bCs/>
          <w:shadow/>
          <w:sz w:val="24"/>
          <w:szCs w:val="24"/>
        </w:rPr>
      </w:pPr>
      <w:r w:rsidRPr="00BF3DD8">
        <w:rPr>
          <w:b/>
          <w:bCs/>
          <w:sz w:val="24"/>
          <w:szCs w:val="24"/>
        </w:rPr>
        <w:t>АДМИНИСТРАЦИИ ЖЕЛЕЗКОВСКОГО СЕЛЬСКОГО ПОСЕЛЕНИЯ</w:t>
      </w:r>
    </w:p>
    <w:tbl>
      <w:tblPr>
        <w:tblW w:w="0" w:type="auto"/>
        <w:tblInd w:w="3510" w:type="dxa"/>
        <w:tblLook w:val="04A0"/>
      </w:tblPr>
      <w:tblGrid>
        <w:gridCol w:w="1560"/>
        <w:gridCol w:w="1134"/>
      </w:tblGrid>
      <w:tr w:rsidR="00AC5EA0" w:rsidRPr="00BF3DD8" w:rsidTr="00AC5EA0">
        <w:tc>
          <w:tcPr>
            <w:tcW w:w="1560" w:type="dxa"/>
            <w:hideMark/>
          </w:tcPr>
          <w:p w:rsidR="00AC5EA0" w:rsidRPr="00BF3DD8" w:rsidRDefault="00AC5EA0" w:rsidP="00F316EC">
            <w:pPr>
              <w:ind w:left="-113" w:right="-57"/>
              <w:jc w:val="both"/>
              <w:rPr>
                <w:b/>
                <w:sz w:val="24"/>
                <w:szCs w:val="24"/>
              </w:rPr>
            </w:pPr>
            <w:r w:rsidRPr="00BF3DD8">
              <w:rPr>
                <w:sz w:val="24"/>
                <w:szCs w:val="24"/>
              </w:rPr>
              <w:t xml:space="preserve">от </w:t>
            </w:r>
            <w:r w:rsidR="00BF3DD8" w:rsidRPr="00BF3DD8">
              <w:rPr>
                <w:sz w:val="24"/>
                <w:szCs w:val="24"/>
              </w:rPr>
              <w:t>0</w:t>
            </w:r>
            <w:r w:rsidR="00F316EC">
              <w:rPr>
                <w:sz w:val="24"/>
                <w:szCs w:val="24"/>
              </w:rPr>
              <w:t>9.03</w:t>
            </w:r>
            <w:r w:rsidRPr="00BF3DD8">
              <w:rPr>
                <w:sz w:val="24"/>
                <w:szCs w:val="24"/>
              </w:rPr>
              <w:t>.202</w:t>
            </w:r>
            <w:r w:rsidR="00E05E89" w:rsidRPr="00BF3DD8">
              <w:rPr>
                <w:sz w:val="24"/>
                <w:szCs w:val="24"/>
              </w:rPr>
              <w:t>2</w:t>
            </w:r>
          </w:p>
        </w:tc>
        <w:tc>
          <w:tcPr>
            <w:tcW w:w="1134" w:type="dxa"/>
            <w:hideMark/>
          </w:tcPr>
          <w:p w:rsidR="00AC5EA0" w:rsidRPr="00BF3DD8" w:rsidRDefault="00AC5EA0" w:rsidP="00F316EC">
            <w:pPr>
              <w:jc w:val="both"/>
              <w:rPr>
                <w:sz w:val="24"/>
                <w:szCs w:val="24"/>
              </w:rPr>
            </w:pPr>
            <w:r w:rsidRPr="00BF3DD8">
              <w:rPr>
                <w:sz w:val="24"/>
                <w:szCs w:val="24"/>
              </w:rPr>
              <w:t xml:space="preserve">№ </w:t>
            </w:r>
            <w:r w:rsidR="00F316EC">
              <w:rPr>
                <w:sz w:val="24"/>
                <w:szCs w:val="24"/>
              </w:rPr>
              <w:t>20</w:t>
            </w:r>
          </w:p>
        </w:tc>
      </w:tr>
    </w:tbl>
    <w:p w:rsidR="00AC5EA0" w:rsidRPr="00BF3DD8" w:rsidRDefault="00AC5EA0" w:rsidP="00E05E89">
      <w:pPr>
        <w:jc w:val="center"/>
        <w:rPr>
          <w:sz w:val="24"/>
          <w:szCs w:val="24"/>
        </w:rPr>
      </w:pPr>
      <w:r w:rsidRPr="00BF3DD8">
        <w:rPr>
          <w:sz w:val="24"/>
          <w:szCs w:val="24"/>
        </w:rPr>
        <w:t xml:space="preserve">д.  </w:t>
      </w:r>
      <w:proofErr w:type="spellStart"/>
      <w:r w:rsidRPr="00BF3DD8">
        <w:rPr>
          <w:sz w:val="24"/>
          <w:szCs w:val="24"/>
        </w:rPr>
        <w:t>Железково</w:t>
      </w:r>
      <w:proofErr w:type="spellEnd"/>
    </w:p>
    <w:p w:rsidR="00E05E89" w:rsidRPr="00E05E89" w:rsidRDefault="00E05E89" w:rsidP="00E05E89">
      <w:pPr>
        <w:jc w:val="both"/>
        <w:rPr>
          <w:sz w:val="22"/>
          <w:szCs w:val="22"/>
        </w:rPr>
      </w:pPr>
    </w:p>
    <w:p w:rsidR="00F316EC" w:rsidRPr="00F316EC" w:rsidRDefault="00BF3DD8" w:rsidP="00F316EC">
      <w:pPr>
        <w:pStyle w:val="2a"/>
        <w:shd w:val="clear" w:color="auto" w:fill="auto"/>
        <w:tabs>
          <w:tab w:val="left" w:pos="0"/>
        </w:tabs>
        <w:spacing w:before="0" w:after="0"/>
        <w:ind w:left="20" w:right="-6"/>
        <w:jc w:val="center"/>
        <w:rPr>
          <w:sz w:val="24"/>
          <w:szCs w:val="24"/>
        </w:rPr>
      </w:pPr>
      <w:r w:rsidRPr="00F316EC">
        <w:rPr>
          <w:b/>
          <w:sz w:val="24"/>
          <w:szCs w:val="24"/>
        </w:rPr>
        <w:t xml:space="preserve">О внесении изменений в муниципальную программу </w:t>
      </w:r>
      <w:r w:rsidR="00F316EC" w:rsidRPr="00F316EC">
        <w:rPr>
          <w:b/>
          <w:sz w:val="24"/>
          <w:szCs w:val="24"/>
        </w:rPr>
        <w:t>"Благоустройство территории Железковского сельского поселения»  на 2020-2022  годы</w:t>
      </w:r>
    </w:p>
    <w:p w:rsidR="00F316EC" w:rsidRPr="00F316EC" w:rsidRDefault="00F316EC" w:rsidP="00F316EC">
      <w:pPr>
        <w:shd w:val="clear" w:color="auto" w:fill="FFFFFF"/>
        <w:jc w:val="both"/>
        <w:rPr>
          <w:b/>
          <w:sz w:val="24"/>
          <w:szCs w:val="24"/>
        </w:rPr>
      </w:pPr>
      <w:r w:rsidRPr="00F316EC">
        <w:rPr>
          <w:sz w:val="24"/>
          <w:szCs w:val="24"/>
        </w:rPr>
        <w:t>В соответствии с Федеральным законом от 06.10.2003 № 131-ФЗ «Об общих принципах организации местного самоуправления в Российской Федерации», Уставом Железковского сельского поселения,</w:t>
      </w:r>
      <w:r w:rsidRPr="00F316EC">
        <w:rPr>
          <w:color w:val="000000"/>
          <w:sz w:val="24"/>
          <w:szCs w:val="24"/>
        </w:rPr>
        <w:t xml:space="preserve"> «Порядком принятия решения о разработке местных целевых программ, их формирования и реализации» </w:t>
      </w:r>
      <w:r w:rsidRPr="00F316EC">
        <w:rPr>
          <w:sz w:val="24"/>
          <w:szCs w:val="24"/>
        </w:rPr>
        <w:t>Администрация Железковского  сельского  поселения</w:t>
      </w:r>
      <w:r w:rsidRPr="00F316EC">
        <w:rPr>
          <w:b/>
          <w:sz w:val="24"/>
          <w:szCs w:val="24"/>
        </w:rPr>
        <w:t xml:space="preserve"> </w:t>
      </w:r>
    </w:p>
    <w:p w:rsidR="00F316EC" w:rsidRPr="00F316EC" w:rsidRDefault="00F316EC" w:rsidP="00F316EC">
      <w:pPr>
        <w:jc w:val="both"/>
        <w:rPr>
          <w:sz w:val="24"/>
          <w:szCs w:val="24"/>
        </w:rPr>
      </w:pPr>
      <w:r w:rsidRPr="00F316EC">
        <w:rPr>
          <w:b/>
          <w:sz w:val="24"/>
          <w:szCs w:val="24"/>
        </w:rPr>
        <w:t>ПОСТАНОВЛЯЕТ:</w:t>
      </w:r>
    </w:p>
    <w:p w:rsidR="00F316EC" w:rsidRPr="00F316EC" w:rsidRDefault="00F316EC" w:rsidP="00F316EC">
      <w:pPr>
        <w:jc w:val="both"/>
        <w:rPr>
          <w:color w:val="000000"/>
          <w:sz w:val="24"/>
          <w:szCs w:val="24"/>
        </w:rPr>
      </w:pPr>
      <w:r w:rsidRPr="00F316EC">
        <w:rPr>
          <w:sz w:val="24"/>
          <w:szCs w:val="24"/>
        </w:rPr>
        <w:t xml:space="preserve">     1. Внести изменения в муниципальную целевую Программу</w:t>
      </w:r>
      <w:r w:rsidRPr="00F316EC">
        <w:rPr>
          <w:bCs/>
          <w:sz w:val="24"/>
          <w:szCs w:val="24"/>
        </w:rPr>
        <w:t xml:space="preserve">  </w:t>
      </w:r>
      <w:r w:rsidRPr="00F316EC">
        <w:rPr>
          <w:sz w:val="24"/>
          <w:szCs w:val="24"/>
        </w:rPr>
        <w:t>«Благоустройство территории Железковского сельского поселения»  на 2020-2022  годы», утвержденную постановлением Администрации Железковского сельского поселения от 12.11.2019 г. № 150.</w:t>
      </w:r>
    </w:p>
    <w:p w:rsidR="00F316EC" w:rsidRPr="00F316EC" w:rsidRDefault="00F316EC" w:rsidP="00F316EC">
      <w:pPr>
        <w:pStyle w:val="ConsPlusNormal0"/>
        <w:ind w:firstLine="0"/>
        <w:jc w:val="both"/>
        <w:rPr>
          <w:rFonts w:ascii="Times New Roman" w:hAnsi="Times New Roman" w:cs="Times New Roman"/>
          <w:sz w:val="24"/>
          <w:szCs w:val="24"/>
        </w:rPr>
      </w:pPr>
      <w:r w:rsidRPr="00F316EC">
        <w:rPr>
          <w:rFonts w:ascii="Times New Roman" w:hAnsi="Times New Roman" w:cs="Times New Roman"/>
          <w:color w:val="000000"/>
          <w:sz w:val="24"/>
          <w:szCs w:val="24"/>
        </w:rPr>
        <w:t>1.1.</w:t>
      </w:r>
      <w:r w:rsidRPr="00F316EC">
        <w:rPr>
          <w:color w:val="000000"/>
          <w:sz w:val="24"/>
          <w:szCs w:val="24"/>
        </w:rPr>
        <w:t xml:space="preserve">  </w:t>
      </w:r>
      <w:r w:rsidRPr="00F316EC">
        <w:rPr>
          <w:rFonts w:ascii="Times New Roman" w:hAnsi="Times New Roman" w:cs="Times New Roman"/>
          <w:color w:val="000000"/>
          <w:sz w:val="24"/>
          <w:szCs w:val="24"/>
        </w:rPr>
        <w:t>Приложение № 1 к муниципальной программе - «Мероприятия программы» изложить в новой редакции.</w:t>
      </w:r>
    </w:p>
    <w:p w:rsidR="00F316EC" w:rsidRPr="00F316EC" w:rsidRDefault="00F316EC" w:rsidP="00F316EC">
      <w:pPr>
        <w:jc w:val="both"/>
        <w:rPr>
          <w:b/>
          <w:sz w:val="24"/>
          <w:szCs w:val="24"/>
        </w:rPr>
      </w:pPr>
      <w:r w:rsidRPr="00F316EC">
        <w:rPr>
          <w:sz w:val="24"/>
          <w:szCs w:val="24"/>
        </w:rPr>
        <w:t xml:space="preserve"> 2. Опубликовать постановление в бюллетене «Официальный вестник Железковского сельского поселения» и разместить на официальном сайте Администрации сельского  поселения.</w:t>
      </w:r>
    </w:p>
    <w:p w:rsidR="00F316EC" w:rsidRDefault="00F316EC" w:rsidP="00F316EC">
      <w:pPr>
        <w:rPr>
          <w:b/>
        </w:rPr>
      </w:pPr>
    </w:p>
    <w:p w:rsidR="00BF3DD8" w:rsidRDefault="00BF3DD8" w:rsidP="00BF3DD8">
      <w:pPr>
        <w:jc w:val="both"/>
        <w:rPr>
          <w:b/>
          <w:bCs/>
          <w:sz w:val="22"/>
          <w:szCs w:val="22"/>
        </w:rPr>
      </w:pPr>
      <w:r w:rsidRPr="00E05E89">
        <w:rPr>
          <w:b/>
          <w:color w:val="000000"/>
          <w:sz w:val="22"/>
          <w:szCs w:val="22"/>
          <w:lang w:eastAsia="ru-RU"/>
        </w:rPr>
        <w:t>Глава  сельского поселения</w:t>
      </w:r>
      <w:r w:rsidRPr="00E05E89">
        <w:rPr>
          <w:b/>
          <w:sz w:val="22"/>
          <w:szCs w:val="22"/>
          <w:lang w:eastAsia="ru-RU"/>
        </w:rPr>
        <w:t xml:space="preserve">                                                         </w:t>
      </w:r>
      <w:r w:rsidRPr="00E05E89">
        <w:rPr>
          <w:b/>
          <w:bCs/>
          <w:sz w:val="22"/>
          <w:szCs w:val="22"/>
        </w:rPr>
        <w:t xml:space="preserve">Т.А. </w:t>
      </w:r>
      <w:proofErr w:type="spellStart"/>
      <w:r w:rsidRPr="00E05E89">
        <w:rPr>
          <w:b/>
          <w:bCs/>
          <w:sz w:val="22"/>
          <w:szCs w:val="22"/>
        </w:rPr>
        <w:t>Долотова</w:t>
      </w:r>
      <w:proofErr w:type="spellEnd"/>
    </w:p>
    <w:p w:rsidR="00E05E89" w:rsidRPr="00E05E89" w:rsidRDefault="00E05E89" w:rsidP="00E05E89">
      <w:pPr>
        <w:jc w:val="center"/>
        <w:rPr>
          <w:sz w:val="22"/>
          <w:szCs w:val="22"/>
        </w:rPr>
      </w:pPr>
      <w:r w:rsidRPr="00E05E89">
        <w:rPr>
          <w:sz w:val="22"/>
          <w:szCs w:val="22"/>
        </w:rPr>
        <w:t>_________________________________________</w:t>
      </w:r>
    </w:p>
    <w:p w:rsidR="00BF3DD8" w:rsidRDefault="00BF3DD8" w:rsidP="00E05E89">
      <w:pPr>
        <w:jc w:val="center"/>
        <w:rPr>
          <w:b/>
          <w:bCs/>
          <w:sz w:val="22"/>
          <w:szCs w:val="22"/>
        </w:rPr>
      </w:pPr>
    </w:p>
    <w:p w:rsidR="00BF3DD8" w:rsidRDefault="00E05E89" w:rsidP="00E05E89">
      <w:pPr>
        <w:jc w:val="center"/>
        <w:rPr>
          <w:b/>
          <w:bCs/>
          <w:sz w:val="22"/>
          <w:szCs w:val="22"/>
        </w:rPr>
      </w:pPr>
      <w:r>
        <w:rPr>
          <w:b/>
          <w:bCs/>
          <w:sz w:val="22"/>
          <w:szCs w:val="22"/>
        </w:rPr>
        <w:t xml:space="preserve">ПОСТАНОВЛЕНИЕ </w:t>
      </w:r>
    </w:p>
    <w:p w:rsidR="00E05E89" w:rsidRDefault="00E05E89" w:rsidP="00E05E89">
      <w:pPr>
        <w:jc w:val="center"/>
        <w:rPr>
          <w:b/>
          <w:bCs/>
          <w:shadow/>
          <w:sz w:val="22"/>
          <w:szCs w:val="22"/>
        </w:rPr>
      </w:pPr>
      <w:r>
        <w:rPr>
          <w:b/>
          <w:bCs/>
          <w:sz w:val="22"/>
          <w:szCs w:val="22"/>
        </w:rPr>
        <w:t>АДМИНИСТРАЦИИ ЖЕЛЕЗКОВСКОГО СЕЛЬСКОГО ПОСЕЛЕНИЯ</w:t>
      </w:r>
    </w:p>
    <w:tbl>
      <w:tblPr>
        <w:tblW w:w="0" w:type="auto"/>
        <w:tblInd w:w="3510" w:type="dxa"/>
        <w:tblLook w:val="04A0"/>
      </w:tblPr>
      <w:tblGrid>
        <w:gridCol w:w="1560"/>
        <w:gridCol w:w="1134"/>
      </w:tblGrid>
      <w:tr w:rsidR="00E05E89" w:rsidTr="00E05E89">
        <w:tc>
          <w:tcPr>
            <w:tcW w:w="1560" w:type="dxa"/>
            <w:hideMark/>
          </w:tcPr>
          <w:p w:rsidR="00E05E89" w:rsidRDefault="00E05E89" w:rsidP="00F316EC">
            <w:pPr>
              <w:ind w:left="-113" w:right="-57"/>
              <w:jc w:val="both"/>
              <w:rPr>
                <w:b/>
                <w:sz w:val="22"/>
                <w:szCs w:val="22"/>
              </w:rPr>
            </w:pPr>
            <w:r>
              <w:rPr>
                <w:sz w:val="22"/>
                <w:szCs w:val="22"/>
              </w:rPr>
              <w:t xml:space="preserve">от </w:t>
            </w:r>
            <w:r w:rsidR="00F316EC">
              <w:rPr>
                <w:sz w:val="22"/>
                <w:szCs w:val="22"/>
              </w:rPr>
              <w:t>25.03.</w:t>
            </w:r>
            <w:r>
              <w:rPr>
                <w:sz w:val="22"/>
                <w:szCs w:val="22"/>
              </w:rPr>
              <w:t>2022</w:t>
            </w:r>
          </w:p>
        </w:tc>
        <w:tc>
          <w:tcPr>
            <w:tcW w:w="1134" w:type="dxa"/>
            <w:hideMark/>
          </w:tcPr>
          <w:p w:rsidR="00E05E89" w:rsidRDefault="00E05E89" w:rsidP="00F316EC">
            <w:pPr>
              <w:jc w:val="both"/>
              <w:rPr>
                <w:sz w:val="22"/>
                <w:szCs w:val="22"/>
              </w:rPr>
            </w:pPr>
            <w:r>
              <w:rPr>
                <w:sz w:val="22"/>
                <w:szCs w:val="22"/>
              </w:rPr>
              <w:t xml:space="preserve">№ </w:t>
            </w:r>
            <w:r w:rsidR="00BF3DD8">
              <w:rPr>
                <w:sz w:val="22"/>
                <w:szCs w:val="22"/>
              </w:rPr>
              <w:t>2</w:t>
            </w:r>
            <w:r w:rsidR="00F316EC">
              <w:rPr>
                <w:sz w:val="22"/>
                <w:szCs w:val="22"/>
              </w:rPr>
              <w:t>4</w:t>
            </w:r>
          </w:p>
        </w:tc>
      </w:tr>
    </w:tbl>
    <w:p w:rsidR="00E05E89" w:rsidRDefault="00E05E89" w:rsidP="00E05E89">
      <w:pPr>
        <w:jc w:val="center"/>
        <w:rPr>
          <w:sz w:val="24"/>
          <w:szCs w:val="24"/>
        </w:rPr>
      </w:pPr>
      <w:r w:rsidRPr="00BF3DD8">
        <w:rPr>
          <w:sz w:val="24"/>
          <w:szCs w:val="24"/>
        </w:rPr>
        <w:t xml:space="preserve">д.  </w:t>
      </w:r>
      <w:proofErr w:type="spellStart"/>
      <w:r w:rsidRPr="00BF3DD8">
        <w:rPr>
          <w:sz w:val="24"/>
          <w:szCs w:val="24"/>
        </w:rPr>
        <w:t>Железково</w:t>
      </w:r>
      <w:proofErr w:type="spellEnd"/>
    </w:p>
    <w:p w:rsidR="00F316EC" w:rsidRPr="00F316EC" w:rsidRDefault="00F316EC" w:rsidP="00F316EC">
      <w:pPr>
        <w:autoSpaceDE w:val="0"/>
        <w:autoSpaceDN w:val="0"/>
        <w:adjustRightInd w:val="0"/>
        <w:jc w:val="center"/>
        <w:rPr>
          <w:rFonts w:eastAsia="Calibri"/>
          <w:color w:val="000000"/>
          <w:sz w:val="24"/>
          <w:szCs w:val="24"/>
        </w:rPr>
      </w:pPr>
      <w:r w:rsidRPr="00F316EC">
        <w:rPr>
          <w:rFonts w:eastAsia="Calibri"/>
          <w:b/>
          <w:bCs/>
          <w:color w:val="000000"/>
          <w:sz w:val="24"/>
          <w:szCs w:val="24"/>
        </w:rPr>
        <w:t>О создании в целях пожаротушения условий для забора в любое</w:t>
      </w:r>
    </w:p>
    <w:p w:rsidR="00F316EC" w:rsidRPr="00F316EC" w:rsidRDefault="00F316EC" w:rsidP="00F316EC">
      <w:pPr>
        <w:autoSpaceDE w:val="0"/>
        <w:autoSpaceDN w:val="0"/>
        <w:adjustRightInd w:val="0"/>
        <w:jc w:val="center"/>
        <w:rPr>
          <w:rFonts w:eastAsia="Calibri"/>
          <w:b/>
          <w:bCs/>
          <w:color w:val="000000"/>
          <w:sz w:val="24"/>
          <w:szCs w:val="24"/>
        </w:rPr>
      </w:pPr>
      <w:r w:rsidRPr="00F316EC">
        <w:rPr>
          <w:rFonts w:eastAsia="Calibri"/>
          <w:b/>
          <w:bCs/>
          <w:color w:val="000000"/>
          <w:sz w:val="24"/>
          <w:szCs w:val="24"/>
        </w:rPr>
        <w:t>время года воды из источников наружного водоснабжения, расположенных на территории Железковского сельского поселения.</w:t>
      </w:r>
    </w:p>
    <w:p w:rsidR="00BF3DD8" w:rsidRPr="00F316EC" w:rsidRDefault="00BF3DD8" w:rsidP="00F316EC">
      <w:pPr>
        <w:jc w:val="center"/>
        <w:rPr>
          <w:sz w:val="24"/>
          <w:szCs w:val="24"/>
        </w:rPr>
      </w:pPr>
    </w:p>
    <w:p w:rsidR="00F316EC" w:rsidRPr="00F316EC" w:rsidRDefault="00F316EC" w:rsidP="00F316EC">
      <w:pPr>
        <w:autoSpaceDE w:val="0"/>
        <w:autoSpaceDN w:val="0"/>
        <w:adjustRightInd w:val="0"/>
        <w:ind w:firstLine="709"/>
        <w:jc w:val="both"/>
        <w:rPr>
          <w:rFonts w:eastAsia="Calibri"/>
          <w:color w:val="000000"/>
          <w:sz w:val="24"/>
          <w:szCs w:val="24"/>
        </w:rPr>
      </w:pPr>
      <w:r w:rsidRPr="00F316EC">
        <w:rPr>
          <w:rFonts w:eastAsia="Calibri"/>
          <w:color w:val="000000"/>
          <w:sz w:val="24"/>
          <w:szCs w:val="24"/>
        </w:rPr>
        <w:t xml:space="preserve">Во исполнение Федеральных законов от 21 декабря 1994г. № 69-ФЗ «О пожарной безопасности», от 06 октября 2003 года № 131 -ФЗ «Об общих принципах организации местного самоуправления в Российской Федерации», Правилами противопожарного режима в РФ (утверждены Постановлением Правительства РФ от 16 сентября 2020 г. № 1479), Системы противопожарной защиты. Наружное противопожарное водоснабжение СП 8.131130.2020, в целях создания условий для забора в любое время года воды из источников наружного водоснабжения, расположенных на территории </w:t>
      </w:r>
      <w:r w:rsidRPr="00F316EC">
        <w:rPr>
          <w:sz w:val="24"/>
          <w:szCs w:val="24"/>
        </w:rPr>
        <w:t>Железковского</w:t>
      </w:r>
      <w:r w:rsidRPr="00F316EC">
        <w:rPr>
          <w:rFonts w:eastAsia="Calibri"/>
          <w:color w:val="000000"/>
          <w:sz w:val="24"/>
          <w:szCs w:val="24"/>
        </w:rPr>
        <w:t xml:space="preserve"> сельского поселения </w:t>
      </w:r>
      <w:r w:rsidRPr="00F316EC">
        <w:rPr>
          <w:color w:val="000000"/>
          <w:sz w:val="24"/>
          <w:szCs w:val="24"/>
        </w:rPr>
        <w:t xml:space="preserve">Администрация </w:t>
      </w:r>
      <w:r w:rsidRPr="00F316EC">
        <w:rPr>
          <w:sz w:val="24"/>
          <w:szCs w:val="24"/>
        </w:rPr>
        <w:t>Железковского</w:t>
      </w:r>
      <w:r w:rsidRPr="00F316EC">
        <w:rPr>
          <w:color w:val="000000"/>
          <w:sz w:val="24"/>
          <w:szCs w:val="24"/>
        </w:rPr>
        <w:t xml:space="preserve"> сельского поселения  </w:t>
      </w:r>
    </w:p>
    <w:p w:rsidR="00F316EC" w:rsidRPr="00F316EC" w:rsidRDefault="00F316EC" w:rsidP="00F316EC">
      <w:pPr>
        <w:autoSpaceDE w:val="0"/>
        <w:autoSpaceDN w:val="0"/>
        <w:adjustRightInd w:val="0"/>
        <w:jc w:val="both"/>
        <w:rPr>
          <w:rFonts w:eastAsia="Calibri"/>
          <w:color w:val="000000"/>
          <w:sz w:val="24"/>
          <w:szCs w:val="24"/>
        </w:rPr>
      </w:pPr>
      <w:r w:rsidRPr="00F316EC">
        <w:rPr>
          <w:rFonts w:eastAsia="Calibri"/>
          <w:b/>
          <w:bCs/>
          <w:color w:val="000000"/>
          <w:sz w:val="24"/>
          <w:szCs w:val="24"/>
        </w:rPr>
        <w:t xml:space="preserve">ПОСТАНОВЛЕТ: </w:t>
      </w:r>
    </w:p>
    <w:p w:rsidR="00F316EC" w:rsidRPr="00F316EC" w:rsidRDefault="00F316EC" w:rsidP="00F316EC">
      <w:pPr>
        <w:autoSpaceDE w:val="0"/>
        <w:autoSpaceDN w:val="0"/>
        <w:adjustRightInd w:val="0"/>
        <w:jc w:val="both"/>
        <w:rPr>
          <w:rFonts w:eastAsia="Calibri"/>
          <w:color w:val="000000"/>
          <w:sz w:val="24"/>
          <w:szCs w:val="24"/>
        </w:rPr>
      </w:pPr>
      <w:r w:rsidRPr="00F316EC">
        <w:rPr>
          <w:rFonts w:eastAsia="Calibri"/>
          <w:color w:val="000000"/>
          <w:sz w:val="24"/>
          <w:szCs w:val="24"/>
        </w:rPr>
        <w:t xml:space="preserve">1. Утвердить Правила содержания и эксплуатации источников противопожарного водоснабжения, расположенных на территории </w:t>
      </w:r>
      <w:r w:rsidRPr="00F316EC">
        <w:rPr>
          <w:sz w:val="24"/>
          <w:szCs w:val="24"/>
        </w:rPr>
        <w:t>Железковского</w:t>
      </w:r>
      <w:r w:rsidRPr="00F316EC">
        <w:rPr>
          <w:rFonts w:eastAsia="Calibri"/>
          <w:color w:val="000000"/>
          <w:sz w:val="24"/>
          <w:szCs w:val="24"/>
        </w:rPr>
        <w:t xml:space="preserve"> сельского поселения</w:t>
      </w:r>
      <w:r w:rsidRPr="00F316EC">
        <w:rPr>
          <w:rFonts w:eastAsia="Calibri"/>
          <w:b/>
          <w:bCs/>
          <w:color w:val="000000"/>
          <w:sz w:val="24"/>
          <w:szCs w:val="24"/>
        </w:rPr>
        <w:t xml:space="preserve">, </w:t>
      </w:r>
      <w:proofErr w:type="gramStart"/>
      <w:r w:rsidRPr="00F316EC">
        <w:rPr>
          <w:rFonts w:eastAsia="Calibri"/>
          <w:color w:val="000000"/>
          <w:sz w:val="24"/>
          <w:szCs w:val="24"/>
        </w:rPr>
        <w:t>согласно приложения</w:t>
      </w:r>
      <w:proofErr w:type="gramEnd"/>
      <w:r w:rsidRPr="00F316EC">
        <w:rPr>
          <w:rFonts w:eastAsia="Calibri"/>
          <w:color w:val="000000"/>
          <w:sz w:val="24"/>
          <w:szCs w:val="24"/>
        </w:rPr>
        <w:t xml:space="preserve">. </w:t>
      </w:r>
    </w:p>
    <w:p w:rsidR="00F316EC" w:rsidRPr="00F316EC" w:rsidRDefault="00F316EC" w:rsidP="00F316EC">
      <w:pPr>
        <w:autoSpaceDE w:val="0"/>
        <w:autoSpaceDN w:val="0"/>
        <w:adjustRightInd w:val="0"/>
        <w:jc w:val="both"/>
        <w:rPr>
          <w:rFonts w:eastAsia="Calibri"/>
          <w:color w:val="000000"/>
          <w:sz w:val="24"/>
          <w:szCs w:val="24"/>
        </w:rPr>
      </w:pPr>
    </w:p>
    <w:p w:rsidR="00F316EC" w:rsidRPr="00F316EC" w:rsidRDefault="00F316EC" w:rsidP="00F316EC">
      <w:pPr>
        <w:autoSpaceDE w:val="0"/>
        <w:autoSpaceDN w:val="0"/>
        <w:adjustRightInd w:val="0"/>
        <w:jc w:val="both"/>
        <w:rPr>
          <w:rFonts w:eastAsia="Calibri"/>
          <w:color w:val="000000"/>
          <w:sz w:val="24"/>
          <w:szCs w:val="24"/>
        </w:rPr>
      </w:pPr>
      <w:r w:rsidRPr="00F316EC">
        <w:rPr>
          <w:rFonts w:eastAsia="Calibri"/>
          <w:color w:val="000000"/>
          <w:sz w:val="24"/>
          <w:szCs w:val="24"/>
        </w:rPr>
        <w:t xml:space="preserve">2. Проводить два раза в год инвентаризацию всех источников наружного противопожарного водоснабжения на территории </w:t>
      </w:r>
      <w:r w:rsidRPr="00F316EC">
        <w:rPr>
          <w:sz w:val="24"/>
          <w:szCs w:val="24"/>
        </w:rPr>
        <w:t>Железковского</w:t>
      </w:r>
      <w:r w:rsidRPr="00F316EC">
        <w:rPr>
          <w:color w:val="000000"/>
          <w:sz w:val="24"/>
          <w:szCs w:val="24"/>
        </w:rPr>
        <w:t xml:space="preserve"> сельского поселения</w:t>
      </w:r>
      <w:r w:rsidRPr="00F316EC">
        <w:rPr>
          <w:rFonts w:eastAsia="Calibri"/>
          <w:color w:val="000000"/>
          <w:sz w:val="24"/>
          <w:szCs w:val="24"/>
        </w:rPr>
        <w:t xml:space="preserve">, независимо от их ведомственной принадлежности и организационно – правовой формы, результаты инвентаризации оформлять актом. </w:t>
      </w:r>
    </w:p>
    <w:p w:rsidR="00F316EC" w:rsidRPr="00F316EC" w:rsidRDefault="00F316EC" w:rsidP="00F316EC">
      <w:pPr>
        <w:autoSpaceDE w:val="0"/>
        <w:autoSpaceDN w:val="0"/>
        <w:adjustRightInd w:val="0"/>
        <w:jc w:val="both"/>
        <w:rPr>
          <w:rFonts w:eastAsia="Calibri"/>
          <w:color w:val="000000"/>
          <w:sz w:val="24"/>
          <w:szCs w:val="24"/>
        </w:rPr>
      </w:pPr>
    </w:p>
    <w:p w:rsidR="00F316EC" w:rsidRPr="00F316EC" w:rsidRDefault="00F316EC" w:rsidP="00F316EC">
      <w:pPr>
        <w:autoSpaceDE w:val="0"/>
        <w:autoSpaceDN w:val="0"/>
        <w:adjustRightInd w:val="0"/>
        <w:jc w:val="both"/>
        <w:rPr>
          <w:rFonts w:eastAsia="Calibri"/>
          <w:color w:val="000000"/>
          <w:sz w:val="24"/>
          <w:szCs w:val="24"/>
        </w:rPr>
      </w:pPr>
      <w:r w:rsidRPr="00F316EC">
        <w:rPr>
          <w:rFonts w:eastAsia="Calibri"/>
          <w:color w:val="000000"/>
          <w:sz w:val="24"/>
          <w:szCs w:val="24"/>
        </w:rPr>
        <w:t xml:space="preserve">3. Собственникам всех форм собственности, имеющим источники наружного противопожарного водоснабжения: </w:t>
      </w:r>
    </w:p>
    <w:p w:rsidR="00F316EC" w:rsidRPr="00F316EC" w:rsidRDefault="00F316EC" w:rsidP="00F316EC">
      <w:pPr>
        <w:autoSpaceDE w:val="0"/>
        <w:autoSpaceDN w:val="0"/>
        <w:adjustRightInd w:val="0"/>
        <w:jc w:val="both"/>
        <w:rPr>
          <w:rFonts w:eastAsia="Calibri"/>
          <w:color w:val="000000"/>
          <w:sz w:val="24"/>
          <w:szCs w:val="24"/>
        </w:rPr>
      </w:pPr>
      <w:r w:rsidRPr="00F316EC">
        <w:rPr>
          <w:rFonts w:eastAsia="Calibri"/>
          <w:color w:val="000000"/>
          <w:sz w:val="24"/>
          <w:szCs w:val="24"/>
        </w:rPr>
        <w:t xml:space="preserve">3.1. Принимать немедленные меры по устранению </w:t>
      </w:r>
      <w:proofErr w:type="gramStart"/>
      <w:r w:rsidRPr="00F316EC">
        <w:rPr>
          <w:rFonts w:eastAsia="Calibri"/>
          <w:color w:val="000000"/>
          <w:sz w:val="24"/>
          <w:szCs w:val="24"/>
        </w:rPr>
        <w:t>выявленных</w:t>
      </w:r>
      <w:proofErr w:type="gramEnd"/>
      <w:r w:rsidRPr="00F316EC">
        <w:rPr>
          <w:rFonts w:eastAsia="Calibri"/>
          <w:color w:val="000000"/>
          <w:sz w:val="24"/>
          <w:szCs w:val="24"/>
        </w:rPr>
        <w:t xml:space="preserve"> в ходе проведённой инвентаризации неисправности противопожарного водоснабжения. </w:t>
      </w:r>
    </w:p>
    <w:p w:rsidR="00F316EC" w:rsidRPr="00F316EC" w:rsidRDefault="00F316EC" w:rsidP="00F316EC">
      <w:pPr>
        <w:autoSpaceDE w:val="0"/>
        <w:autoSpaceDN w:val="0"/>
        <w:adjustRightInd w:val="0"/>
        <w:jc w:val="both"/>
        <w:rPr>
          <w:rFonts w:eastAsia="Calibri"/>
          <w:color w:val="000000"/>
          <w:sz w:val="24"/>
          <w:szCs w:val="24"/>
        </w:rPr>
      </w:pPr>
      <w:r w:rsidRPr="00F316EC">
        <w:rPr>
          <w:rFonts w:eastAsia="Calibri"/>
          <w:color w:val="000000"/>
          <w:sz w:val="24"/>
          <w:szCs w:val="24"/>
        </w:rPr>
        <w:t xml:space="preserve">3.2. Оборудовать все источники противопожарного водоснабжения указателями в соответствии с требованиями нормативно правовых документов «Цвета сигнальные. Знаки пожарной безопасности, виды, размеры, общие технические требования». </w:t>
      </w:r>
    </w:p>
    <w:p w:rsidR="00F316EC" w:rsidRPr="00F316EC" w:rsidRDefault="00F316EC" w:rsidP="00F316EC">
      <w:pPr>
        <w:autoSpaceDE w:val="0"/>
        <w:autoSpaceDN w:val="0"/>
        <w:adjustRightInd w:val="0"/>
        <w:jc w:val="both"/>
        <w:rPr>
          <w:rFonts w:eastAsia="Calibri"/>
          <w:color w:val="000000"/>
          <w:sz w:val="24"/>
          <w:szCs w:val="24"/>
        </w:rPr>
      </w:pPr>
      <w:r w:rsidRPr="00F316EC">
        <w:rPr>
          <w:rFonts w:eastAsia="Calibri"/>
          <w:color w:val="000000"/>
          <w:sz w:val="24"/>
          <w:szCs w:val="24"/>
        </w:rPr>
        <w:t xml:space="preserve">3.3. Уточнить списки источников противопожарного водоснабжения, внести их в реестр и впредь вести строгий учёт их количества и технического состояния. </w:t>
      </w:r>
    </w:p>
    <w:p w:rsidR="00F316EC" w:rsidRPr="00F316EC" w:rsidRDefault="00F316EC" w:rsidP="00F316EC">
      <w:pPr>
        <w:autoSpaceDE w:val="0"/>
        <w:autoSpaceDN w:val="0"/>
        <w:adjustRightInd w:val="0"/>
        <w:jc w:val="both"/>
        <w:rPr>
          <w:rFonts w:eastAsia="Calibri"/>
          <w:color w:val="000000"/>
          <w:sz w:val="24"/>
          <w:szCs w:val="24"/>
        </w:rPr>
      </w:pPr>
      <w:r w:rsidRPr="00F316EC">
        <w:rPr>
          <w:rFonts w:eastAsia="Calibri"/>
          <w:color w:val="000000"/>
          <w:sz w:val="24"/>
          <w:szCs w:val="24"/>
        </w:rPr>
        <w:t xml:space="preserve">3.4. Обеспечить доступ к пожарным гидрантам, производить своевременную очистку крышек пожарных гидрантов от грязи, льда и снега. </w:t>
      </w:r>
    </w:p>
    <w:p w:rsidR="00F316EC" w:rsidRPr="00F316EC" w:rsidRDefault="00F316EC" w:rsidP="00F316EC">
      <w:pPr>
        <w:autoSpaceDE w:val="0"/>
        <w:autoSpaceDN w:val="0"/>
        <w:adjustRightInd w:val="0"/>
        <w:jc w:val="both"/>
        <w:rPr>
          <w:rFonts w:eastAsia="Calibri"/>
          <w:color w:val="000000"/>
          <w:sz w:val="24"/>
          <w:szCs w:val="24"/>
        </w:rPr>
      </w:pPr>
    </w:p>
    <w:p w:rsidR="00F316EC" w:rsidRPr="00F316EC" w:rsidRDefault="00F316EC" w:rsidP="00F316EC">
      <w:pPr>
        <w:autoSpaceDE w:val="0"/>
        <w:autoSpaceDN w:val="0"/>
        <w:adjustRightInd w:val="0"/>
        <w:jc w:val="both"/>
        <w:rPr>
          <w:rFonts w:eastAsia="Calibri"/>
          <w:color w:val="000000"/>
          <w:sz w:val="24"/>
          <w:szCs w:val="24"/>
        </w:rPr>
      </w:pPr>
      <w:r w:rsidRPr="00F316EC">
        <w:rPr>
          <w:rFonts w:eastAsia="Calibri"/>
          <w:color w:val="000000"/>
          <w:sz w:val="24"/>
          <w:szCs w:val="24"/>
        </w:rPr>
        <w:t xml:space="preserve">4. Руководителям предприятий, организаций, находящихся на территории </w:t>
      </w:r>
      <w:r w:rsidRPr="00F316EC">
        <w:rPr>
          <w:sz w:val="24"/>
          <w:szCs w:val="24"/>
        </w:rPr>
        <w:t>Железковского</w:t>
      </w:r>
      <w:r w:rsidRPr="00F316EC">
        <w:rPr>
          <w:color w:val="000000"/>
          <w:sz w:val="24"/>
          <w:szCs w:val="24"/>
        </w:rPr>
        <w:t xml:space="preserve"> сельского поселения</w:t>
      </w:r>
      <w:r w:rsidRPr="00F316EC">
        <w:rPr>
          <w:rFonts w:eastAsia="Calibri"/>
          <w:color w:val="000000"/>
          <w:sz w:val="24"/>
          <w:szCs w:val="24"/>
        </w:rPr>
        <w:t xml:space="preserve">, независимо от форм собственности, определить порядок беспрепятственного доступа подразделений пожарной охраны (добровольной пожарной команды, добровольной пожарной дружины) на территорию предприятий, организаций для заправки водой, необходимой для тушения пожаров, а также для осуществления проверки их технического состояния. </w:t>
      </w:r>
    </w:p>
    <w:p w:rsidR="00F316EC" w:rsidRPr="00F316EC" w:rsidRDefault="00F316EC" w:rsidP="00F316EC">
      <w:pPr>
        <w:autoSpaceDE w:val="0"/>
        <w:autoSpaceDN w:val="0"/>
        <w:adjustRightInd w:val="0"/>
        <w:jc w:val="both"/>
        <w:rPr>
          <w:rFonts w:eastAsia="Calibri"/>
          <w:color w:val="000000"/>
          <w:sz w:val="24"/>
          <w:szCs w:val="24"/>
        </w:rPr>
      </w:pPr>
    </w:p>
    <w:p w:rsidR="00F316EC" w:rsidRPr="00F316EC" w:rsidRDefault="00F316EC" w:rsidP="00F316EC">
      <w:pPr>
        <w:autoSpaceDE w:val="0"/>
        <w:autoSpaceDN w:val="0"/>
        <w:adjustRightInd w:val="0"/>
        <w:jc w:val="both"/>
        <w:rPr>
          <w:rFonts w:eastAsia="Calibri"/>
          <w:color w:val="000000"/>
          <w:sz w:val="24"/>
          <w:szCs w:val="24"/>
        </w:rPr>
      </w:pPr>
      <w:r w:rsidRPr="00F316EC">
        <w:rPr>
          <w:rFonts w:eastAsia="Calibri"/>
          <w:color w:val="000000"/>
          <w:sz w:val="24"/>
          <w:szCs w:val="24"/>
        </w:rPr>
        <w:t xml:space="preserve">5. </w:t>
      </w:r>
      <w:proofErr w:type="gramStart"/>
      <w:r w:rsidRPr="00F316EC">
        <w:rPr>
          <w:rFonts w:eastAsia="Calibri"/>
          <w:color w:val="000000"/>
          <w:sz w:val="24"/>
          <w:szCs w:val="24"/>
        </w:rPr>
        <w:t xml:space="preserve">Руководителям </w:t>
      </w:r>
      <w:proofErr w:type="spellStart"/>
      <w:r w:rsidRPr="00F316EC">
        <w:rPr>
          <w:rFonts w:eastAsia="Calibri"/>
          <w:color w:val="000000"/>
          <w:sz w:val="24"/>
          <w:szCs w:val="24"/>
        </w:rPr>
        <w:t>ресурсоснабжающих</w:t>
      </w:r>
      <w:proofErr w:type="spellEnd"/>
      <w:r w:rsidRPr="00F316EC">
        <w:rPr>
          <w:rFonts w:eastAsia="Calibri"/>
          <w:color w:val="000000"/>
          <w:sz w:val="24"/>
          <w:szCs w:val="24"/>
        </w:rPr>
        <w:t xml:space="preserve"> и управляющих организаций в случае проведения ремонтных работ на проезжей части дорог, а также на проездах и подъездах к зданиям повышенной этажности и зданиям с массовым пребыванием людей в обязательном порядке информировать подразделения пожарной охраны (добровольной пожарной команды, добровольной пожарной дружины) о перекрытии дорог, проездов и подъездов к зданиям на период проведения ремонтных работ или по другим причинам</w:t>
      </w:r>
      <w:proofErr w:type="gramEnd"/>
      <w:r w:rsidRPr="00F316EC">
        <w:rPr>
          <w:rFonts w:eastAsia="Calibri"/>
          <w:color w:val="000000"/>
          <w:sz w:val="24"/>
          <w:szCs w:val="24"/>
        </w:rPr>
        <w:t xml:space="preserve">, предусмотрев при этом компенсирующие мероприятия по обеспечению беспрепятственного проезда пожарной техники в случае пожара. </w:t>
      </w:r>
    </w:p>
    <w:p w:rsidR="00F316EC" w:rsidRPr="00F316EC" w:rsidRDefault="00F316EC" w:rsidP="00F316EC">
      <w:pPr>
        <w:autoSpaceDE w:val="0"/>
        <w:autoSpaceDN w:val="0"/>
        <w:adjustRightInd w:val="0"/>
        <w:jc w:val="both"/>
        <w:rPr>
          <w:rFonts w:eastAsia="Calibri"/>
          <w:color w:val="000000"/>
          <w:sz w:val="24"/>
          <w:szCs w:val="24"/>
        </w:rPr>
      </w:pPr>
    </w:p>
    <w:p w:rsidR="00F316EC" w:rsidRPr="00F316EC" w:rsidRDefault="00F316EC" w:rsidP="00F316EC">
      <w:pPr>
        <w:autoSpaceDE w:val="0"/>
        <w:autoSpaceDN w:val="0"/>
        <w:adjustRightInd w:val="0"/>
        <w:jc w:val="both"/>
        <w:rPr>
          <w:color w:val="000000"/>
          <w:sz w:val="24"/>
          <w:szCs w:val="24"/>
        </w:rPr>
      </w:pPr>
      <w:r w:rsidRPr="00F316EC">
        <w:rPr>
          <w:rFonts w:eastAsia="Calibri"/>
          <w:color w:val="000000"/>
          <w:sz w:val="24"/>
          <w:szCs w:val="24"/>
        </w:rPr>
        <w:t xml:space="preserve">6.  Считать утратившим силу постановление Администрации Железковского сельского поселения № 1 от 11.01.2009 г. </w:t>
      </w:r>
      <w:r w:rsidRPr="00F316EC">
        <w:rPr>
          <w:color w:val="000000"/>
          <w:sz w:val="24"/>
          <w:szCs w:val="24"/>
        </w:rPr>
        <w:t>«О создании в целях пожаротушения условий для забора в любое время воды из источников наружного водоснабжения, расположенных в населённых пунктах Железковского сельского поселения и на прилегающих к ним территориях».</w:t>
      </w:r>
    </w:p>
    <w:p w:rsidR="00F316EC" w:rsidRPr="00F316EC" w:rsidRDefault="00F316EC" w:rsidP="00F316EC">
      <w:pPr>
        <w:autoSpaceDE w:val="0"/>
        <w:autoSpaceDN w:val="0"/>
        <w:adjustRightInd w:val="0"/>
        <w:jc w:val="both"/>
        <w:rPr>
          <w:rFonts w:eastAsia="Calibri"/>
          <w:color w:val="000000"/>
          <w:sz w:val="24"/>
          <w:szCs w:val="24"/>
        </w:rPr>
      </w:pPr>
    </w:p>
    <w:p w:rsidR="00F316EC" w:rsidRPr="00F316EC" w:rsidRDefault="00F316EC" w:rsidP="00F316EC">
      <w:pPr>
        <w:autoSpaceDE w:val="0"/>
        <w:autoSpaceDN w:val="0"/>
        <w:adjustRightInd w:val="0"/>
        <w:jc w:val="both"/>
        <w:rPr>
          <w:rFonts w:eastAsia="Calibri"/>
          <w:color w:val="000000"/>
          <w:sz w:val="24"/>
          <w:szCs w:val="24"/>
        </w:rPr>
      </w:pPr>
      <w:r w:rsidRPr="00F316EC">
        <w:rPr>
          <w:rFonts w:eastAsia="Calibri"/>
          <w:color w:val="000000"/>
          <w:sz w:val="24"/>
          <w:szCs w:val="24"/>
        </w:rPr>
        <w:t xml:space="preserve">7. </w:t>
      </w:r>
      <w:r w:rsidRPr="00F316EC">
        <w:rPr>
          <w:sz w:val="24"/>
          <w:szCs w:val="24"/>
        </w:rPr>
        <w:t xml:space="preserve">Опубликовать  постановление в бюллетене «Официальный вестник </w:t>
      </w:r>
      <w:r w:rsidRPr="00F316EC">
        <w:rPr>
          <w:rFonts w:eastAsia="Calibri"/>
          <w:sz w:val="24"/>
          <w:szCs w:val="24"/>
        </w:rPr>
        <w:t>Железковского</w:t>
      </w:r>
      <w:r w:rsidRPr="00F316EC">
        <w:rPr>
          <w:sz w:val="24"/>
          <w:szCs w:val="24"/>
        </w:rPr>
        <w:t xml:space="preserve"> сельского поселения» и разместить на официальном сайте Администрации сельского поселения</w:t>
      </w:r>
      <w:r w:rsidRPr="00F316EC">
        <w:rPr>
          <w:rFonts w:eastAsia="Calibri"/>
          <w:color w:val="000000"/>
          <w:sz w:val="24"/>
          <w:szCs w:val="24"/>
        </w:rPr>
        <w:t xml:space="preserve">. </w:t>
      </w:r>
    </w:p>
    <w:p w:rsidR="00F316EC" w:rsidRPr="00F316EC" w:rsidRDefault="00F316EC" w:rsidP="00F316EC">
      <w:pPr>
        <w:autoSpaceDE w:val="0"/>
        <w:autoSpaceDN w:val="0"/>
        <w:adjustRightInd w:val="0"/>
        <w:jc w:val="both"/>
        <w:rPr>
          <w:rFonts w:eastAsia="Calibri"/>
          <w:color w:val="000000"/>
          <w:sz w:val="24"/>
          <w:szCs w:val="24"/>
        </w:rPr>
      </w:pPr>
    </w:p>
    <w:p w:rsidR="00F316EC" w:rsidRPr="00F316EC" w:rsidRDefault="00F316EC" w:rsidP="00F316EC">
      <w:pPr>
        <w:autoSpaceDE w:val="0"/>
        <w:autoSpaceDN w:val="0"/>
        <w:adjustRightInd w:val="0"/>
        <w:jc w:val="both"/>
        <w:rPr>
          <w:rFonts w:eastAsia="Calibri"/>
          <w:color w:val="000000"/>
          <w:sz w:val="24"/>
          <w:szCs w:val="24"/>
        </w:rPr>
      </w:pPr>
      <w:r w:rsidRPr="00F316EC">
        <w:rPr>
          <w:rFonts w:eastAsia="Calibri"/>
          <w:color w:val="000000"/>
          <w:sz w:val="24"/>
          <w:szCs w:val="24"/>
        </w:rPr>
        <w:t xml:space="preserve">8. </w:t>
      </w:r>
      <w:r w:rsidRPr="00F316EC">
        <w:rPr>
          <w:sz w:val="24"/>
          <w:szCs w:val="24"/>
        </w:rPr>
        <w:t>Настоящее постановление вступает в силу со дня опубликования.</w:t>
      </w:r>
    </w:p>
    <w:p w:rsidR="00F316EC" w:rsidRPr="00F316EC" w:rsidRDefault="00F316EC" w:rsidP="00F316EC">
      <w:pPr>
        <w:autoSpaceDE w:val="0"/>
        <w:autoSpaceDN w:val="0"/>
        <w:adjustRightInd w:val="0"/>
        <w:jc w:val="both"/>
        <w:rPr>
          <w:rFonts w:eastAsia="Calibri"/>
          <w:color w:val="000000"/>
          <w:sz w:val="24"/>
          <w:szCs w:val="24"/>
        </w:rPr>
      </w:pPr>
    </w:p>
    <w:p w:rsidR="00F316EC" w:rsidRPr="00F316EC" w:rsidRDefault="00F316EC" w:rsidP="00F316EC">
      <w:pPr>
        <w:autoSpaceDE w:val="0"/>
        <w:autoSpaceDN w:val="0"/>
        <w:adjustRightInd w:val="0"/>
        <w:jc w:val="both"/>
        <w:rPr>
          <w:rFonts w:eastAsia="Calibri"/>
          <w:color w:val="000000"/>
          <w:sz w:val="24"/>
          <w:szCs w:val="24"/>
        </w:rPr>
      </w:pPr>
      <w:r w:rsidRPr="00F316EC">
        <w:rPr>
          <w:rFonts w:eastAsia="Calibri"/>
          <w:color w:val="000000"/>
          <w:sz w:val="24"/>
          <w:szCs w:val="24"/>
        </w:rPr>
        <w:t xml:space="preserve">9. </w:t>
      </w:r>
      <w:proofErr w:type="gramStart"/>
      <w:r w:rsidRPr="00F316EC">
        <w:rPr>
          <w:rFonts w:eastAsia="Calibri"/>
          <w:color w:val="000000"/>
          <w:sz w:val="24"/>
          <w:szCs w:val="24"/>
        </w:rPr>
        <w:t>Контроль за</w:t>
      </w:r>
      <w:proofErr w:type="gramEnd"/>
      <w:r w:rsidRPr="00F316EC">
        <w:rPr>
          <w:rFonts w:eastAsia="Calibri"/>
          <w:color w:val="000000"/>
          <w:sz w:val="24"/>
          <w:szCs w:val="24"/>
        </w:rPr>
        <w:t xml:space="preserve"> выполнением настоящего постановления оставляю за собой. </w:t>
      </w:r>
    </w:p>
    <w:p w:rsidR="00F316EC" w:rsidRPr="00F316EC" w:rsidRDefault="00F316EC" w:rsidP="00F316EC">
      <w:pPr>
        <w:autoSpaceDE w:val="0"/>
        <w:autoSpaceDN w:val="0"/>
        <w:adjustRightInd w:val="0"/>
        <w:rPr>
          <w:rFonts w:eastAsia="Calibri"/>
          <w:color w:val="000000"/>
          <w:sz w:val="24"/>
          <w:szCs w:val="24"/>
        </w:rPr>
      </w:pPr>
    </w:p>
    <w:p w:rsidR="00F316EC" w:rsidRPr="00F316EC" w:rsidRDefault="00F316EC" w:rsidP="00F316EC">
      <w:pPr>
        <w:pStyle w:val="ConsPlusNormal0"/>
        <w:rPr>
          <w:rFonts w:ascii="Times New Roman" w:eastAsia="Calibri" w:hAnsi="Times New Roman" w:cs="Times New Roman"/>
          <w:sz w:val="24"/>
          <w:szCs w:val="24"/>
        </w:rPr>
      </w:pPr>
    </w:p>
    <w:p w:rsidR="00F316EC" w:rsidRPr="00F316EC" w:rsidRDefault="00F316EC" w:rsidP="00F316EC">
      <w:pPr>
        <w:jc w:val="both"/>
        <w:rPr>
          <w:b/>
          <w:bCs/>
          <w:sz w:val="24"/>
          <w:szCs w:val="24"/>
        </w:rPr>
      </w:pPr>
      <w:r w:rsidRPr="00F316EC">
        <w:rPr>
          <w:b/>
          <w:sz w:val="24"/>
          <w:szCs w:val="24"/>
        </w:rPr>
        <w:t xml:space="preserve">       </w:t>
      </w:r>
      <w:r w:rsidRPr="00F316EC">
        <w:rPr>
          <w:b/>
          <w:bCs/>
          <w:sz w:val="24"/>
          <w:szCs w:val="24"/>
        </w:rPr>
        <w:t xml:space="preserve">Глава сельского поселения                                            Т. А. </w:t>
      </w:r>
      <w:proofErr w:type="spellStart"/>
      <w:r w:rsidRPr="00F316EC">
        <w:rPr>
          <w:b/>
          <w:bCs/>
          <w:sz w:val="24"/>
          <w:szCs w:val="24"/>
        </w:rPr>
        <w:t>Долотова</w:t>
      </w:r>
      <w:proofErr w:type="spellEnd"/>
    </w:p>
    <w:p w:rsidR="00F316EC" w:rsidRPr="00F316EC" w:rsidRDefault="00F316EC" w:rsidP="00F316EC">
      <w:pPr>
        <w:widowControl w:val="0"/>
        <w:shd w:val="clear" w:color="auto" w:fill="FFFFFF"/>
        <w:tabs>
          <w:tab w:val="left" w:pos="730"/>
        </w:tabs>
        <w:autoSpaceDE w:val="0"/>
        <w:autoSpaceDN w:val="0"/>
        <w:adjustRightInd w:val="0"/>
        <w:jc w:val="right"/>
        <w:rPr>
          <w:sz w:val="24"/>
          <w:szCs w:val="24"/>
        </w:rPr>
      </w:pPr>
    </w:p>
    <w:p w:rsidR="00F316EC" w:rsidRPr="00F316EC" w:rsidRDefault="00F316EC" w:rsidP="00F316EC">
      <w:pPr>
        <w:widowControl w:val="0"/>
        <w:shd w:val="clear" w:color="auto" w:fill="FFFFFF"/>
        <w:tabs>
          <w:tab w:val="left" w:pos="730"/>
        </w:tabs>
        <w:autoSpaceDE w:val="0"/>
        <w:autoSpaceDN w:val="0"/>
        <w:adjustRightInd w:val="0"/>
        <w:jc w:val="right"/>
        <w:rPr>
          <w:sz w:val="24"/>
          <w:szCs w:val="24"/>
        </w:rPr>
      </w:pPr>
      <w:r w:rsidRPr="00F316EC">
        <w:rPr>
          <w:sz w:val="24"/>
          <w:szCs w:val="24"/>
        </w:rPr>
        <w:t>УТВЕРЖДЕНО</w:t>
      </w:r>
    </w:p>
    <w:p w:rsidR="00F316EC" w:rsidRPr="00F316EC" w:rsidRDefault="00F316EC" w:rsidP="00F316EC">
      <w:pPr>
        <w:widowControl w:val="0"/>
        <w:shd w:val="clear" w:color="auto" w:fill="FFFFFF"/>
        <w:tabs>
          <w:tab w:val="left" w:pos="730"/>
        </w:tabs>
        <w:autoSpaceDE w:val="0"/>
        <w:autoSpaceDN w:val="0"/>
        <w:adjustRightInd w:val="0"/>
        <w:jc w:val="right"/>
        <w:rPr>
          <w:sz w:val="24"/>
          <w:szCs w:val="24"/>
        </w:rPr>
      </w:pPr>
      <w:r w:rsidRPr="00F316EC">
        <w:rPr>
          <w:sz w:val="24"/>
          <w:szCs w:val="24"/>
        </w:rPr>
        <w:t>постановлением администрации</w:t>
      </w:r>
    </w:p>
    <w:p w:rsidR="00F316EC" w:rsidRPr="00F316EC" w:rsidRDefault="00F316EC" w:rsidP="00F316EC">
      <w:pPr>
        <w:widowControl w:val="0"/>
        <w:shd w:val="clear" w:color="auto" w:fill="FFFFFF"/>
        <w:tabs>
          <w:tab w:val="left" w:pos="730"/>
        </w:tabs>
        <w:autoSpaceDE w:val="0"/>
        <w:autoSpaceDN w:val="0"/>
        <w:adjustRightInd w:val="0"/>
        <w:jc w:val="right"/>
        <w:rPr>
          <w:sz w:val="24"/>
          <w:szCs w:val="24"/>
        </w:rPr>
      </w:pPr>
      <w:r w:rsidRPr="00F316EC">
        <w:rPr>
          <w:sz w:val="24"/>
          <w:szCs w:val="24"/>
        </w:rPr>
        <w:t xml:space="preserve">Железковского сельского </w:t>
      </w:r>
    </w:p>
    <w:p w:rsidR="00F316EC" w:rsidRPr="00F316EC" w:rsidRDefault="00F316EC" w:rsidP="00F316EC">
      <w:pPr>
        <w:widowControl w:val="0"/>
        <w:shd w:val="clear" w:color="auto" w:fill="FFFFFF"/>
        <w:tabs>
          <w:tab w:val="left" w:pos="730"/>
        </w:tabs>
        <w:autoSpaceDE w:val="0"/>
        <w:autoSpaceDN w:val="0"/>
        <w:adjustRightInd w:val="0"/>
        <w:jc w:val="right"/>
        <w:rPr>
          <w:sz w:val="24"/>
          <w:szCs w:val="24"/>
        </w:rPr>
      </w:pPr>
      <w:r w:rsidRPr="00F316EC">
        <w:rPr>
          <w:sz w:val="24"/>
          <w:szCs w:val="24"/>
        </w:rPr>
        <w:t>поселения № 24 от 00.03.2022 г.</w:t>
      </w:r>
      <w:bookmarkStart w:id="0" w:name="bookmark1"/>
    </w:p>
    <w:p w:rsidR="00F316EC" w:rsidRPr="00F316EC" w:rsidRDefault="00F316EC" w:rsidP="00F316EC">
      <w:pPr>
        <w:widowControl w:val="0"/>
        <w:shd w:val="clear" w:color="auto" w:fill="FFFFFF"/>
        <w:tabs>
          <w:tab w:val="left" w:pos="730"/>
        </w:tabs>
        <w:autoSpaceDE w:val="0"/>
        <w:autoSpaceDN w:val="0"/>
        <w:adjustRightInd w:val="0"/>
        <w:jc w:val="right"/>
        <w:rPr>
          <w:sz w:val="24"/>
          <w:szCs w:val="24"/>
        </w:rPr>
      </w:pPr>
    </w:p>
    <w:p w:rsidR="00F316EC" w:rsidRPr="00F316EC" w:rsidRDefault="00F316EC" w:rsidP="00F316EC">
      <w:pPr>
        <w:widowControl w:val="0"/>
        <w:shd w:val="clear" w:color="auto" w:fill="FFFFFF"/>
        <w:tabs>
          <w:tab w:val="left" w:pos="730"/>
        </w:tabs>
        <w:autoSpaceDE w:val="0"/>
        <w:autoSpaceDN w:val="0"/>
        <w:adjustRightInd w:val="0"/>
        <w:jc w:val="center"/>
        <w:rPr>
          <w:b/>
          <w:sz w:val="24"/>
          <w:szCs w:val="24"/>
        </w:rPr>
      </w:pPr>
      <w:r w:rsidRPr="00F316EC">
        <w:rPr>
          <w:b/>
          <w:sz w:val="24"/>
          <w:szCs w:val="24"/>
        </w:rPr>
        <w:t>Правила содержания и эксплуатации источников противопожарного водоснабжения на территории Железковского</w:t>
      </w:r>
      <w:r w:rsidRPr="00F316EC">
        <w:rPr>
          <w:b/>
          <w:color w:val="000000"/>
          <w:sz w:val="24"/>
          <w:szCs w:val="24"/>
        </w:rPr>
        <w:t xml:space="preserve"> сельского поселения</w:t>
      </w:r>
      <w:r w:rsidRPr="00F316EC">
        <w:rPr>
          <w:b/>
          <w:sz w:val="24"/>
          <w:szCs w:val="24"/>
        </w:rPr>
        <w:t xml:space="preserve"> </w:t>
      </w:r>
    </w:p>
    <w:p w:rsidR="00F316EC" w:rsidRPr="00F316EC" w:rsidRDefault="00F316EC" w:rsidP="00F316EC">
      <w:pPr>
        <w:widowControl w:val="0"/>
        <w:shd w:val="clear" w:color="auto" w:fill="FFFFFF"/>
        <w:tabs>
          <w:tab w:val="left" w:pos="730"/>
        </w:tabs>
        <w:autoSpaceDE w:val="0"/>
        <w:autoSpaceDN w:val="0"/>
        <w:adjustRightInd w:val="0"/>
        <w:jc w:val="center"/>
        <w:rPr>
          <w:b/>
          <w:sz w:val="24"/>
          <w:szCs w:val="24"/>
        </w:rPr>
      </w:pPr>
    </w:p>
    <w:p w:rsidR="00F316EC" w:rsidRPr="00F316EC" w:rsidRDefault="00F316EC" w:rsidP="00F316EC">
      <w:pPr>
        <w:widowControl w:val="0"/>
        <w:numPr>
          <w:ilvl w:val="0"/>
          <w:numId w:val="17"/>
        </w:numPr>
        <w:shd w:val="clear" w:color="auto" w:fill="FFFFFF"/>
        <w:tabs>
          <w:tab w:val="left" w:pos="730"/>
        </w:tabs>
        <w:suppressAutoHyphens w:val="0"/>
        <w:autoSpaceDE w:val="0"/>
        <w:autoSpaceDN w:val="0"/>
        <w:adjustRightInd w:val="0"/>
        <w:jc w:val="center"/>
        <w:rPr>
          <w:b/>
          <w:sz w:val="24"/>
          <w:szCs w:val="24"/>
        </w:rPr>
      </w:pPr>
      <w:r w:rsidRPr="00F316EC">
        <w:rPr>
          <w:b/>
          <w:sz w:val="24"/>
          <w:szCs w:val="24"/>
        </w:rPr>
        <w:t>Общие положения</w:t>
      </w:r>
    </w:p>
    <w:p w:rsidR="00F316EC" w:rsidRPr="00F316EC" w:rsidRDefault="00F316EC" w:rsidP="00F316EC">
      <w:pPr>
        <w:widowControl w:val="0"/>
        <w:shd w:val="clear" w:color="auto" w:fill="FFFFFF"/>
        <w:tabs>
          <w:tab w:val="left" w:pos="730"/>
        </w:tabs>
        <w:autoSpaceDE w:val="0"/>
        <w:autoSpaceDN w:val="0"/>
        <w:adjustRightInd w:val="0"/>
        <w:ind w:firstLine="851"/>
        <w:jc w:val="both"/>
        <w:rPr>
          <w:sz w:val="24"/>
          <w:szCs w:val="24"/>
        </w:rPr>
      </w:pPr>
      <w:r w:rsidRPr="00F316EC">
        <w:rPr>
          <w:sz w:val="24"/>
          <w:szCs w:val="24"/>
        </w:rPr>
        <w:t>Правила содержания и эксплуатации источников противопожарного водоснабжения на территории Железковского</w:t>
      </w:r>
      <w:r w:rsidRPr="00F316EC">
        <w:rPr>
          <w:color w:val="000000"/>
          <w:sz w:val="24"/>
          <w:szCs w:val="24"/>
        </w:rPr>
        <w:t xml:space="preserve"> сельского поселения</w:t>
      </w:r>
      <w:r w:rsidRPr="00F316EC">
        <w:rPr>
          <w:sz w:val="24"/>
          <w:szCs w:val="24"/>
        </w:rPr>
        <w:t xml:space="preserve"> (далее </w:t>
      </w:r>
      <w:proofErr w:type="gramStart"/>
      <w:r w:rsidRPr="00F316EC">
        <w:rPr>
          <w:sz w:val="24"/>
          <w:szCs w:val="24"/>
        </w:rPr>
        <w:t>-П</w:t>
      </w:r>
      <w:proofErr w:type="gramEnd"/>
      <w:r w:rsidRPr="00F316EC">
        <w:rPr>
          <w:sz w:val="24"/>
          <w:szCs w:val="24"/>
        </w:rPr>
        <w:t>равила) разработаны в соответствии с Федеральными законами от 21.12.1994 года № 69-ФЗ «О пожарной безопасности», от 22.07.2008 года №123-ФЗ «Технический регламент о требованиях пожарной безопасности», Водным кодексом Российской Федерации, Правилами противопожарного режима в РФ (утверждены Постановлением Правительства РФ от 16.09.2020 г. № 1479), СП 8.131130.2020 «Системы противопожарной защиты. Наружное противопожарное водоснабжение» Настоящие Правила действуют на всей территории Железковского</w:t>
      </w:r>
      <w:r w:rsidRPr="00F316EC">
        <w:rPr>
          <w:color w:val="000000"/>
          <w:sz w:val="24"/>
          <w:szCs w:val="24"/>
        </w:rPr>
        <w:t xml:space="preserve"> сельского поселения</w:t>
      </w:r>
      <w:r w:rsidRPr="00F316EC">
        <w:rPr>
          <w:sz w:val="24"/>
          <w:szCs w:val="24"/>
        </w:rPr>
        <w:t xml:space="preserve"> и обязательны для исполнения организациями </w:t>
      </w:r>
      <w:proofErr w:type="spellStart"/>
      <w:r w:rsidRPr="00F316EC">
        <w:rPr>
          <w:sz w:val="24"/>
          <w:szCs w:val="24"/>
        </w:rPr>
        <w:t>водопроводно</w:t>
      </w:r>
      <w:proofErr w:type="spellEnd"/>
      <w:r w:rsidRPr="00F316EC">
        <w:rPr>
          <w:sz w:val="24"/>
          <w:szCs w:val="24"/>
        </w:rPr>
        <w:t>–канализационного хозяйства, обслуживающими населённые пункты, а также всеми абонентами, имеющими источники противопожарного водоснабжения независимо от их ведомственной принадлежности и организационно–правовой формы.</w:t>
      </w:r>
    </w:p>
    <w:p w:rsidR="00F316EC" w:rsidRPr="00F316EC" w:rsidRDefault="00F316EC" w:rsidP="00F316EC">
      <w:pPr>
        <w:widowControl w:val="0"/>
        <w:shd w:val="clear" w:color="auto" w:fill="FFFFFF"/>
        <w:tabs>
          <w:tab w:val="left" w:pos="730"/>
        </w:tabs>
        <w:autoSpaceDE w:val="0"/>
        <w:autoSpaceDN w:val="0"/>
        <w:adjustRightInd w:val="0"/>
        <w:ind w:firstLine="851"/>
        <w:jc w:val="center"/>
        <w:rPr>
          <w:sz w:val="24"/>
          <w:szCs w:val="24"/>
        </w:rPr>
      </w:pPr>
    </w:p>
    <w:p w:rsidR="00F316EC" w:rsidRPr="00F316EC" w:rsidRDefault="00F316EC" w:rsidP="00F316EC">
      <w:pPr>
        <w:widowControl w:val="0"/>
        <w:shd w:val="clear" w:color="auto" w:fill="FFFFFF"/>
        <w:tabs>
          <w:tab w:val="left" w:pos="730"/>
        </w:tabs>
        <w:autoSpaceDE w:val="0"/>
        <w:autoSpaceDN w:val="0"/>
        <w:adjustRightInd w:val="0"/>
        <w:ind w:firstLine="851"/>
        <w:jc w:val="center"/>
        <w:rPr>
          <w:b/>
          <w:sz w:val="24"/>
          <w:szCs w:val="24"/>
        </w:rPr>
      </w:pPr>
      <w:r w:rsidRPr="00F316EC">
        <w:rPr>
          <w:b/>
          <w:sz w:val="24"/>
          <w:szCs w:val="24"/>
        </w:rPr>
        <w:t>2. Основные понятия</w:t>
      </w:r>
    </w:p>
    <w:p w:rsidR="00F316EC" w:rsidRPr="00F316EC" w:rsidRDefault="00F316EC" w:rsidP="00F316EC">
      <w:pPr>
        <w:widowControl w:val="0"/>
        <w:shd w:val="clear" w:color="auto" w:fill="FFFFFF"/>
        <w:tabs>
          <w:tab w:val="left" w:pos="730"/>
        </w:tabs>
        <w:autoSpaceDE w:val="0"/>
        <w:autoSpaceDN w:val="0"/>
        <w:adjustRightInd w:val="0"/>
        <w:ind w:firstLine="851"/>
        <w:jc w:val="both"/>
        <w:rPr>
          <w:sz w:val="24"/>
          <w:szCs w:val="24"/>
        </w:rPr>
      </w:pPr>
      <w:proofErr w:type="gramStart"/>
      <w:r w:rsidRPr="00F316EC">
        <w:rPr>
          <w:sz w:val="24"/>
          <w:szCs w:val="24"/>
        </w:rPr>
        <w:t xml:space="preserve">- источники противопожарного водоснабжения (далее - источники ППВ), водопроводные сети с установленным на них пожарным оборудованием (пожарные гидранты, гидрант - колонки, пожарные краны), пожарные водоемы (резервуары), иные искусственные (водонапорные башни, пруды, технологические емкости) и природные (реки, озера, ручьи) водные объекты, вода из которых используется (может использоваться) для целей пожаротушения; </w:t>
      </w:r>
      <w:proofErr w:type="gramEnd"/>
    </w:p>
    <w:p w:rsidR="00F316EC" w:rsidRPr="00F316EC" w:rsidRDefault="00F316EC" w:rsidP="00F316EC">
      <w:pPr>
        <w:widowControl w:val="0"/>
        <w:shd w:val="clear" w:color="auto" w:fill="FFFFFF"/>
        <w:tabs>
          <w:tab w:val="left" w:pos="730"/>
        </w:tabs>
        <w:autoSpaceDE w:val="0"/>
        <w:autoSpaceDN w:val="0"/>
        <w:adjustRightInd w:val="0"/>
        <w:ind w:firstLine="851"/>
        <w:jc w:val="both"/>
        <w:rPr>
          <w:sz w:val="24"/>
          <w:szCs w:val="24"/>
        </w:rPr>
      </w:pPr>
      <w:r w:rsidRPr="00F316EC">
        <w:rPr>
          <w:sz w:val="24"/>
          <w:szCs w:val="24"/>
        </w:rPr>
        <w:t xml:space="preserve">- наружное ППВ – питьевой водопровод с расположенными на нём пожарными гидрантами, пожарные водоёмы, водонапорные башни, а также другие естественные и искусственные </w:t>
      </w:r>
      <w:proofErr w:type="spellStart"/>
      <w:r w:rsidRPr="00F316EC">
        <w:rPr>
          <w:sz w:val="24"/>
          <w:szCs w:val="24"/>
        </w:rPr>
        <w:t>водоисточники</w:t>
      </w:r>
      <w:proofErr w:type="spellEnd"/>
      <w:r w:rsidRPr="00F316EC">
        <w:rPr>
          <w:sz w:val="24"/>
          <w:szCs w:val="24"/>
        </w:rPr>
        <w:t xml:space="preserve">, вода из которых используется для пожаротушения, независимо от их ведомственной принадлежности и организационно–правовой формы; </w:t>
      </w:r>
    </w:p>
    <w:p w:rsidR="00F316EC" w:rsidRPr="00F316EC" w:rsidRDefault="00F316EC" w:rsidP="00F316EC">
      <w:pPr>
        <w:widowControl w:val="0"/>
        <w:shd w:val="clear" w:color="auto" w:fill="FFFFFF"/>
        <w:tabs>
          <w:tab w:val="left" w:pos="730"/>
        </w:tabs>
        <w:autoSpaceDE w:val="0"/>
        <w:autoSpaceDN w:val="0"/>
        <w:adjustRightInd w:val="0"/>
        <w:ind w:firstLine="851"/>
        <w:jc w:val="both"/>
        <w:rPr>
          <w:sz w:val="24"/>
          <w:szCs w:val="24"/>
        </w:rPr>
      </w:pPr>
      <w:r w:rsidRPr="00F316EC">
        <w:rPr>
          <w:sz w:val="24"/>
          <w:szCs w:val="24"/>
        </w:rPr>
        <w:t xml:space="preserve">- пожарный гидрант - устройство на водопроводной сети, предназначенное для отбора воды при тушении пожаров; </w:t>
      </w:r>
    </w:p>
    <w:p w:rsidR="00F316EC" w:rsidRPr="00F316EC" w:rsidRDefault="00F316EC" w:rsidP="00F316EC">
      <w:pPr>
        <w:widowControl w:val="0"/>
        <w:shd w:val="clear" w:color="auto" w:fill="FFFFFF"/>
        <w:tabs>
          <w:tab w:val="left" w:pos="730"/>
        </w:tabs>
        <w:autoSpaceDE w:val="0"/>
        <w:autoSpaceDN w:val="0"/>
        <w:adjustRightInd w:val="0"/>
        <w:ind w:firstLine="851"/>
        <w:jc w:val="both"/>
        <w:rPr>
          <w:sz w:val="24"/>
          <w:szCs w:val="24"/>
        </w:rPr>
      </w:pPr>
      <w:r w:rsidRPr="00F316EC">
        <w:rPr>
          <w:sz w:val="24"/>
          <w:szCs w:val="24"/>
        </w:rPr>
        <w:t xml:space="preserve">- противопожарное водоснабжение - комплекс инженерно-технических сооружений, предназначенных для забора и транспортировки воды, хранения ее запасов и использования для целей пожаротушения; </w:t>
      </w:r>
    </w:p>
    <w:p w:rsidR="00F316EC" w:rsidRPr="00F316EC" w:rsidRDefault="00F316EC" w:rsidP="00F316EC">
      <w:pPr>
        <w:widowControl w:val="0"/>
        <w:shd w:val="clear" w:color="auto" w:fill="FFFFFF"/>
        <w:tabs>
          <w:tab w:val="left" w:pos="730"/>
        </w:tabs>
        <w:autoSpaceDE w:val="0"/>
        <w:autoSpaceDN w:val="0"/>
        <w:adjustRightInd w:val="0"/>
        <w:ind w:firstLine="851"/>
        <w:jc w:val="both"/>
        <w:rPr>
          <w:sz w:val="24"/>
          <w:szCs w:val="24"/>
        </w:rPr>
      </w:pPr>
      <w:r w:rsidRPr="00F316EC">
        <w:rPr>
          <w:sz w:val="24"/>
          <w:szCs w:val="24"/>
        </w:rPr>
        <w:t>- пожаротушение - тушение пожаров, заправка пожарных автоцистерн, пожарно-тактические учения, проверка работоспособности источников ППВ;</w:t>
      </w:r>
    </w:p>
    <w:p w:rsidR="00F316EC" w:rsidRPr="00F316EC" w:rsidRDefault="00F316EC" w:rsidP="00F316EC">
      <w:pPr>
        <w:pStyle w:val="1f5"/>
        <w:keepNext/>
        <w:keepLines/>
        <w:spacing w:line="240" w:lineRule="auto"/>
        <w:jc w:val="both"/>
        <w:rPr>
          <w:sz w:val="24"/>
          <w:szCs w:val="24"/>
        </w:rPr>
      </w:pPr>
      <w:r w:rsidRPr="00F316EC">
        <w:rPr>
          <w:sz w:val="24"/>
          <w:szCs w:val="24"/>
        </w:rPr>
        <w:lastRenderedPageBreak/>
        <w:t xml:space="preserve">- безводный участок – участок местности с водоотдачей сети менее 10 л/с, либо расстояние до </w:t>
      </w:r>
      <w:proofErr w:type="spellStart"/>
      <w:r w:rsidRPr="00F316EC">
        <w:rPr>
          <w:sz w:val="24"/>
          <w:szCs w:val="24"/>
        </w:rPr>
        <w:t>водоисточника</w:t>
      </w:r>
      <w:proofErr w:type="spellEnd"/>
      <w:r w:rsidRPr="00F316EC">
        <w:rPr>
          <w:sz w:val="24"/>
          <w:szCs w:val="24"/>
        </w:rPr>
        <w:t xml:space="preserve"> более 500 м.</w:t>
      </w:r>
    </w:p>
    <w:p w:rsidR="00F316EC" w:rsidRPr="00F316EC" w:rsidRDefault="00F316EC" w:rsidP="00F316EC">
      <w:pPr>
        <w:pStyle w:val="1f5"/>
        <w:keepNext/>
        <w:keepLines/>
        <w:spacing w:line="240" w:lineRule="auto"/>
        <w:jc w:val="both"/>
        <w:rPr>
          <w:sz w:val="24"/>
          <w:szCs w:val="24"/>
        </w:rPr>
      </w:pPr>
      <w:r w:rsidRPr="00F316EC">
        <w:rPr>
          <w:sz w:val="24"/>
          <w:szCs w:val="24"/>
        </w:rPr>
        <w:t>Здания, сооружения и строения, а также территории организаций и населенных пунктов должны иметь источники ППВ для тушения пожаров.</w:t>
      </w:r>
    </w:p>
    <w:p w:rsidR="00F316EC" w:rsidRPr="00F316EC" w:rsidRDefault="00F316EC" w:rsidP="00F316EC">
      <w:pPr>
        <w:pStyle w:val="1f5"/>
        <w:keepNext/>
        <w:keepLines/>
        <w:spacing w:line="240" w:lineRule="auto"/>
        <w:jc w:val="both"/>
        <w:rPr>
          <w:sz w:val="24"/>
          <w:szCs w:val="24"/>
        </w:rPr>
      </w:pPr>
      <w:proofErr w:type="gramStart"/>
      <w:r w:rsidRPr="00F316EC">
        <w:rPr>
          <w:sz w:val="24"/>
          <w:szCs w:val="24"/>
        </w:rPr>
        <w:t>В качестве источников ППВ могут использоваться естественные и искусственные водоемы, а также внутренний и наружный водопроводы (в том числе питьевые, хозяйственно-питьевые, хозяйственные и противопожарные).</w:t>
      </w:r>
      <w:proofErr w:type="gramEnd"/>
    </w:p>
    <w:p w:rsidR="00F316EC" w:rsidRPr="00F316EC" w:rsidRDefault="00F316EC" w:rsidP="00F316EC">
      <w:pPr>
        <w:pStyle w:val="1f5"/>
        <w:keepNext/>
        <w:keepLines/>
        <w:spacing w:line="240" w:lineRule="auto"/>
        <w:jc w:val="both"/>
        <w:rPr>
          <w:sz w:val="24"/>
          <w:szCs w:val="24"/>
        </w:rPr>
      </w:pPr>
      <w:proofErr w:type="gramStart"/>
      <w:r w:rsidRPr="00F316EC">
        <w:rPr>
          <w:sz w:val="24"/>
          <w:szCs w:val="24"/>
        </w:rPr>
        <w:t>Размещение источников ППВ в населенных пунктах и организациях, их количество, емкость, водоотдачу и другие технические характеристики следует предусматривать в соответствии с требованиями Федерального закона от 22.07.2008 года №123-ФЗ «Технический регламент о требованиях пожарной безопасности», Правилами противопожарного режима в РФ (утверждены Постановлением Правительства РФ от 16.09.2020 г. № 1479), Сводом правил 8.13130.2020 «Системы противопожарной защиты.</w:t>
      </w:r>
      <w:proofErr w:type="gramEnd"/>
      <w:r w:rsidRPr="00F316EC">
        <w:rPr>
          <w:sz w:val="24"/>
          <w:szCs w:val="24"/>
        </w:rPr>
        <w:t xml:space="preserve"> Источники наружного противопожарное водоснабжение</w:t>
      </w:r>
      <w:proofErr w:type="gramStart"/>
      <w:r w:rsidRPr="00F316EC">
        <w:rPr>
          <w:sz w:val="24"/>
          <w:szCs w:val="24"/>
        </w:rPr>
        <w:t>.»</w:t>
      </w:r>
      <w:proofErr w:type="gramEnd"/>
    </w:p>
    <w:p w:rsidR="00F316EC" w:rsidRPr="00F316EC" w:rsidRDefault="00F316EC" w:rsidP="00F316EC">
      <w:pPr>
        <w:pStyle w:val="1f5"/>
        <w:keepNext/>
        <w:keepLines/>
        <w:spacing w:line="240" w:lineRule="auto"/>
        <w:ind w:firstLine="851"/>
        <w:jc w:val="both"/>
        <w:rPr>
          <w:sz w:val="24"/>
          <w:szCs w:val="24"/>
        </w:rPr>
      </w:pPr>
      <w:r w:rsidRPr="00F316EC">
        <w:rPr>
          <w:sz w:val="24"/>
          <w:szCs w:val="24"/>
        </w:rPr>
        <w:t xml:space="preserve"> Ответственность за техническое состояние ППВ и установку указателей несёт организация или абонент, в ведении которого они находятся.</w:t>
      </w:r>
    </w:p>
    <w:p w:rsidR="00F316EC" w:rsidRPr="00F316EC" w:rsidRDefault="00F316EC" w:rsidP="00F316EC">
      <w:pPr>
        <w:pStyle w:val="1f5"/>
        <w:keepNext/>
        <w:keepLines/>
        <w:spacing w:line="240" w:lineRule="auto"/>
        <w:ind w:firstLine="851"/>
        <w:jc w:val="both"/>
        <w:rPr>
          <w:sz w:val="24"/>
          <w:szCs w:val="24"/>
        </w:rPr>
      </w:pPr>
      <w:r w:rsidRPr="00F316EC">
        <w:rPr>
          <w:sz w:val="24"/>
          <w:szCs w:val="24"/>
        </w:rPr>
        <w:t>Подразделения пожарной охраны имеют право на беспрепятственный въезд на территорию предприятий и организаций для заправки водой, необходимой для тушения пожаров, а также для осуществления проверки технического состояния источников ППВ</w:t>
      </w:r>
    </w:p>
    <w:p w:rsidR="00F316EC" w:rsidRPr="00F316EC" w:rsidRDefault="00F316EC" w:rsidP="00F316EC">
      <w:pPr>
        <w:pStyle w:val="1f5"/>
        <w:keepNext/>
        <w:keepLines/>
        <w:spacing w:line="240" w:lineRule="auto"/>
        <w:jc w:val="both"/>
        <w:rPr>
          <w:sz w:val="24"/>
          <w:szCs w:val="24"/>
        </w:rPr>
      </w:pPr>
    </w:p>
    <w:p w:rsidR="00F316EC" w:rsidRPr="00F316EC" w:rsidRDefault="00F316EC" w:rsidP="00F316EC">
      <w:pPr>
        <w:pStyle w:val="1f5"/>
        <w:keepNext/>
        <w:keepLines/>
        <w:spacing w:line="240" w:lineRule="auto"/>
        <w:jc w:val="center"/>
        <w:rPr>
          <w:b/>
          <w:sz w:val="24"/>
          <w:szCs w:val="24"/>
        </w:rPr>
      </w:pPr>
      <w:r w:rsidRPr="00F316EC">
        <w:rPr>
          <w:b/>
          <w:sz w:val="24"/>
          <w:szCs w:val="24"/>
        </w:rPr>
        <w:t>3. Техническое состояние, эксплуатация и требования к источникам противопожарного водоснабжения</w:t>
      </w:r>
    </w:p>
    <w:p w:rsidR="00F316EC" w:rsidRPr="00F316EC" w:rsidRDefault="00F316EC" w:rsidP="00F316EC">
      <w:pPr>
        <w:pStyle w:val="1f5"/>
        <w:keepNext/>
        <w:keepLines/>
        <w:spacing w:line="240" w:lineRule="auto"/>
        <w:jc w:val="both"/>
        <w:rPr>
          <w:sz w:val="24"/>
          <w:szCs w:val="24"/>
        </w:rPr>
      </w:pPr>
      <w:r w:rsidRPr="00F316EC">
        <w:rPr>
          <w:sz w:val="24"/>
          <w:szCs w:val="24"/>
        </w:rPr>
        <w:t>3.1. Постоянная готовность источников ППВ для успешного использования их при тушении пожаров обеспечивается проведением основных подготовительных мероприятий:</w:t>
      </w:r>
    </w:p>
    <w:p w:rsidR="00F316EC" w:rsidRPr="00F316EC" w:rsidRDefault="00F316EC" w:rsidP="00F316EC">
      <w:pPr>
        <w:pStyle w:val="1f5"/>
        <w:keepNext/>
        <w:keepLines/>
        <w:spacing w:line="240" w:lineRule="auto"/>
        <w:jc w:val="both"/>
        <w:rPr>
          <w:sz w:val="24"/>
          <w:szCs w:val="24"/>
        </w:rPr>
      </w:pPr>
      <w:r w:rsidRPr="00F316EC">
        <w:rPr>
          <w:sz w:val="24"/>
          <w:szCs w:val="24"/>
        </w:rPr>
        <w:t>- качественной приёмкой всех систем водоснабжения по окончании их строительства, реконструкции и ремонта;</w:t>
      </w:r>
    </w:p>
    <w:p w:rsidR="00F316EC" w:rsidRPr="00F316EC" w:rsidRDefault="00F316EC" w:rsidP="00F316EC">
      <w:pPr>
        <w:pStyle w:val="1f5"/>
        <w:keepNext/>
        <w:keepLines/>
        <w:spacing w:line="240" w:lineRule="auto"/>
        <w:jc w:val="both"/>
        <w:rPr>
          <w:sz w:val="24"/>
          <w:szCs w:val="24"/>
        </w:rPr>
      </w:pPr>
      <w:r w:rsidRPr="00F316EC">
        <w:rPr>
          <w:sz w:val="24"/>
          <w:szCs w:val="24"/>
        </w:rPr>
        <w:t>- точным учётом всех источников ППВ;</w:t>
      </w:r>
    </w:p>
    <w:p w:rsidR="00F316EC" w:rsidRPr="00F316EC" w:rsidRDefault="00F316EC" w:rsidP="00F316EC">
      <w:pPr>
        <w:pStyle w:val="1f5"/>
        <w:keepNext/>
        <w:keepLines/>
        <w:spacing w:line="240" w:lineRule="auto"/>
        <w:jc w:val="both"/>
        <w:rPr>
          <w:sz w:val="24"/>
          <w:szCs w:val="24"/>
        </w:rPr>
      </w:pPr>
      <w:r w:rsidRPr="00F316EC">
        <w:rPr>
          <w:sz w:val="24"/>
          <w:szCs w:val="24"/>
        </w:rPr>
        <w:t xml:space="preserve">- систематическим </w:t>
      </w:r>
      <w:proofErr w:type="gramStart"/>
      <w:r w:rsidRPr="00F316EC">
        <w:rPr>
          <w:sz w:val="24"/>
          <w:szCs w:val="24"/>
        </w:rPr>
        <w:t>контролем за</w:t>
      </w:r>
      <w:proofErr w:type="gramEnd"/>
      <w:r w:rsidRPr="00F316EC">
        <w:rPr>
          <w:sz w:val="24"/>
          <w:szCs w:val="24"/>
        </w:rPr>
        <w:t xml:space="preserve"> состоянием </w:t>
      </w:r>
      <w:proofErr w:type="spellStart"/>
      <w:r w:rsidRPr="00F316EC">
        <w:rPr>
          <w:sz w:val="24"/>
          <w:szCs w:val="24"/>
        </w:rPr>
        <w:t>водоисточников</w:t>
      </w:r>
      <w:proofErr w:type="spellEnd"/>
      <w:r w:rsidRPr="00F316EC">
        <w:rPr>
          <w:sz w:val="24"/>
          <w:szCs w:val="24"/>
        </w:rPr>
        <w:t>;</w:t>
      </w:r>
    </w:p>
    <w:p w:rsidR="00F316EC" w:rsidRPr="00F316EC" w:rsidRDefault="00F316EC" w:rsidP="00F316EC">
      <w:pPr>
        <w:pStyle w:val="1f5"/>
        <w:keepNext/>
        <w:keepLines/>
        <w:spacing w:line="240" w:lineRule="auto"/>
        <w:jc w:val="both"/>
        <w:rPr>
          <w:sz w:val="24"/>
          <w:szCs w:val="24"/>
        </w:rPr>
      </w:pPr>
      <w:r w:rsidRPr="00F316EC">
        <w:rPr>
          <w:sz w:val="24"/>
          <w:szCs w:val="24"/>
        </w:rPr>
        <w:t>- периодическим испытанием водопроводных сетей на водоотдачу (2 раза в год);</w:t>
      </w:r>
    </w:p>
    <w:p w:rsidR="00F316EC" w:rsidRPr="00F316EC" w:rsidRDefault="00F316EC" w:rsidP="00F316EC">
      <w:pPr>
        <w:pStyle w:val="1f5"/>
        <w:keepNext/>
        <w:keepLines/>
        <w:spacing w:line="240" w:lineRule="auto"/>
        <w:jc w:val="both"/>
        <w:rPr>
          <w:sz w:val="24"/>
          <w:szCs w:val="24"/>
        </w:rPr>
      </w:pPr>
      <w:r w:rsidRPr="00F316EC">
        <w:rPr>
          <w:sz w:val="24"/>
          <w:szCs w:val="24"/>
        </w:rPr>
        <w:t>- своевременной подготовкой источников ППВ к условиям эксплуатации в весенне-летний и осенне-зимний периоды.</w:t>
      </w:r>
    </w:p>
    <w:p w:rsidR="00F316EC" w:rsidRPr="00F316EC" w:rsidRDefault="00F316EC" w:rsidP="00F316EC">
      <w:pPr>
        <w:pStyle w:val="1f5"/>
        <w:keepNext/>
        <w:keepLines/>
        <w:spacing w:line="240" w:lineRule="auto"/>
        <w:jc w:val="both"/>
        <w:rPr>
          <w:sz w:val="24"/>
          <w:szCs w:val="24"/>
        </w:rPr>
      </w:pPr>
      <w:r w:rsidRPr="00F316EC">
        <w:rPr>
          <w:sz w:val="24"/>
          <w:szCs w:val="24"/>
        </w:rPr>
        <w:t>3.2. Источники ППВ должны находиться в исправном состоянии и оборудоваться указателями в соответствии с нормами пожарной безопасности. Ко всем источникам ППВ должен быть обеспечен удобный широкий подъезд.</w:t>
      </w:r>
    </w:p>
    <w:p w:rsidR="00F316EC" w:rsidRPr="00F316EC" w:rsidRDefault="00F316EC" w:rsidP="00F316EC">
      <w:pPr>
        <w:pStyle w:val="1f5"/>
        <w:keepNext/>
        <w:keepLines/>
        <w:spacing w:line="240" w:lineRule="auto"/>
        <w:jc w:val="both"/>
        <w:rPr>
          <w:sz w:val="24"/>
          <w:szCs w:val="24"/>
        </w:rPr>
      </w:pPr>
      <w:r w:rsidRPr="00F316EC">
        <w:rPr>
          <w:sz w:val="24"/>
          <w:szCs w:val="24"/>
        </w:rPr>
        <w:t>3.3. Свободный напор в сети ППВ низкого давления (на поверхности земли) при пожаротушении должен быть не менее 10 м.</w:t>
      </w:r>
    </w:p>
    <w:p w:rsidR="00F316EC" w:rsidRPr="00F316EC" w:rsidRDefault="00F316EC" w:rsidP="00F316EC">
      <w:pPr>
        <w:pStyle w:val="1f5"/>
        <w:keepNext/>
        <w:keepLines/>
        <w:spacing w:line="240" w:lineRule="auto"/>
        <w:jc w:val="both"/>
        <w:rPr>
          <w:sz w:val="24"/>
          <w:szCs w:val="24"/>
        </w:rPr>
      </w:pPr>
      <w:r w:rsidRPr="00F316EC">
        <w:rPr>
          <w:sz w:val="24"/>
          <w:szCs w:val="24"/>
        </w:rPr>
        <w:t>3.4. Пожарные водоёмы должны быть всегда наполнены водой. К водоёмам должен быть обеспечен подъе</w:t>
      </w:r>
      <w:proofErr w:type="gramStart"/>
      <w:r w:rsidRPr="00F316EC">
        <w:rPr>
          <w:sz w:val="24"/>
          <w:szCs w:val="24"/>
        </w:rPr>
        <w:t>зд с тв</w:t>
      </w:r>
      <w:proofErr w:type="gramEnd"/>
      <w:r w:rsidRPr="00F316EC">
        <w:rPr>
          <w:sz w:val="24"/>
          <w:szCs w:val="24"/>
        </w:rPr>
        <w:t xml:space="preserve">ердым покрытием и разворотной площадкой размером 12 </w:t>
      </w:r>
      <w:proofErr w:type="spellStart"/>
      <w:r w:rsidRPr="00F316EC">
        <w:rPr>
          <w:sz w:val="24"/>
          <w:szCs w:val="24"/>
        </w:rPr>
        <w:t>х</w:t>
      </w:r>
      <w:proofErr w:type="spellEnd"/>
      <w:r w:rsidRPr="00F316EC">
        <w:rPr>
          <w:sz w:val="24"/>
          <w:szCs w:val="24"/>
        </w:rPr>
        <w:t xml:space="preserve"> 12 м. При наличии «сухого» и «мокрого» колодцев крышки их люков должны быть обозначены указателями. В «сухом» колодце должна быть установлена задвижка, штурвал который должен быть введён под крышку люка.</w:t>
      </w:r>
    </w:p>
    <w:p w:rsidR="00F316EC" w:rsidRPr="00F316EC" w:rsidRDefault="00F316EC" w:rsidP="00F316EC">
      <w:pPr>
        <w:pStyle w:val="1f5"/>
        <w:keepNext/>
        <w:keepLines/>
        <w:spacing w:line="240" w:lineRule="auto"/>
        <w:jc w:val="both"/>
        <w:rPr>
          <w:sz w:val="24"/>
          <w:szCs w:val="24"/>
        </w:rPr>
      </w:pPr>
      <w:r w:rsidRPr="00F316EC">
        <w:rPr>
          <w:sz w:val="24"/>
          <w:szCs w:val="24"/>
        </w:rPr>
        <w:t xml:space="preserve">3.5. Водонапорные башни должны быть оборудованы патрубком с пожарной </w:t>
      </w:r>
      <w:proofErr w:type="spellStart"/>
      <w:r w:rsidRPr="00F316EC">
        <w:rPr>
          <w:sz w:val="24"/>
          <w:szCs w:val="24"/>
        </w:rPr>
        <w:t>полугайкой</w:t>
      </w:r>
      <w:proofErr w:type="spellEnd"/>
      <w:r w:rsidRPr="00F316EC">
        <w:rPr>
          <w:sz w:val="24"/>
          <w:szCs w:val="24"/>
        </w:rPr>
        <w:t xml:space="preserve"> (диаметром 77мм) для забора воды пожарной техникой и иметь свободный и удобный подъезд.</w:t>
      </w:r>
    </w:p>
    <w:p w:rsidR="00F316EC" w:rsidRPr="00F316EC" w:rsidRDefault="00F316EC" w:rsidP="00F316EC">
      <w:pPr>
        <w:pStyle w:val="1f5"/>
        <w:keepNext/>
        <w:keepLines/>
        <w:spacing w:line="240" w:lineRule="auto"/>
        <w:jc w:val="both"/>
        <w:rPr>
          <w:sz w:val="24"/>
          <w:szCs w:val="24"/>
        </w:rPr>
      </w:pPr>
      <w:r w:rsidRPr="00F316EC">
        <w:rPr>
          <w:sz w:val="24"/>
          <w:szCs w:val="24"/>
        </w:rPr>
        <w:t>3.6. Источники ППВ допускается использовать только при тушении пожаров, проведении занятий, учений и проверке их работоспособности.</w:t>
      </w:r>
    </w:p>
    <w:p w:rsidR="00F316EC" w:rsidRPr="00F316EC" w:rsidRDefault="00F316EC" w:rsidP="00F316EC">
      <w:pPr>
        <w:pStyle w:val="1f5"/>
        <w:keepNext/>
        <w:keepLines/>
        <w:spacing w:line="240" w:lineRule="auto"/>
        <w:jc w:val="center"/>
        <w:rPr>
          <w:b/>
          <w:sz w:val="24"/>
          <w:szCs w:val="24"/>
        </w:rPr>
      </w:pPr>
    </w:p>
    <w:p w:rsidR="00F316EC" w:rsidRPr="00F316EC" w:rsidRDefault="00F316EC" w:rsidP="00F316EC">
      <w:pPr>
        <w:pStyle w:val="1f5"/>
        <w:keepNext/>
        <w:keepLines/>
        <w:spacing w:line="240" w:lineRule="auto"/>
        <w:jc w:val="center"/>
        <w:rPr>
          <w:b/>
          <w:sz w:val="24"/>
          <w:szCs w:val="24"/>
        </w:rPr>
      </w:pPr>
      <w:r w:rsidRPr="00F316EC">
        <w:rPr>
          <w:b/>
          <w:sz w:val="24"/>
          <w:szCs w:val="24"/>
        </w:rPr>
        <w:t>4. Учет и порядок проверки противопожарного водоснабжения.</w:t>
      </w:r>
    </w:p>
    <w:p w:rsidR="00F316EC" w:rsidRPr="00F316EC" w:rsidRDefault="00F316EC" w:rsidP="00F316EC">
      <w:pPr>
        <w:pStyle w:val="1f5"/>
        <w:keepNext/>
        <w:keepLines/>
        <w:spacing w:line="240" w:lineRule="auto"/>
        <w:jc w:val="both"/>
        <w:rPr>
          <w:sz w:val="24"/>
          <w:szCs w:val="24"/>
        </w:rPr>
      </w:pPr>
      <w:r w:rsidRPr="00F316EC">
        <w:rPr>
          <w:sz w:val="24"/>
          <w:szCs w:val="24"/>
        </w:rPr>
        <w:t>4.1. Руководители организаций водопроводно-канализационного хозяйства, а также абоненты обязаны вести строгий учет и проводить плановые совместные с подразделениями Государственной противопожарной службы (далее ГПС) проверки имеющихся в их ведении систем ППВ и пожарных гидрантов.</w:t>
      </w:r>
    </w:p>
    <w:p w:rsidR="00F316EC" w:rsidRPr="00F316EC" w:rsidRDefault="00F316EC" w:rsidP="00F316EC">
      <w:pPr>
        <w:pStyle w:val="1f5"/>
        <w:keepNext/>
        <w:keepLines/>
        <w:spacing w:line="240" w:lineRule="auto"/>
        <w:jc w:val="both"/>
        <w:rPr>
          <w:sz w:val="24"/>
          <w:szCs w:val="24"/>
        </w:rPr>
      </w:pPr>
      <w:r w:rsidRPr="00F316EC">
        <w:rPr>
          <w:sz w:val="24"/>
          <w:szCs w:val="24"/>
        </w:rPr>
        <w:t xml:space="preserve">4.2. С целью учета всех </w:t>
      </w:r>
      <w:proofErr w:type="spellStart"/>
      <w:r w:rsidRPr="00F316EC">
        <w:rPr>
          <w:sz w:val="24"/>
          <w:szCs w:val="24"/>
        </w:rPr>
        <w:t>водоисточников</w:t>
      </w:r>
      <w:proofErr w:type="spellEnd"/>
      <w:r w:rsidRPr="00F316EC">
        <w:rPr>
          <w:sz w:val="24"/>
          <w:szCs w:val="24"/>
        </w:rPr>
        <w:t>, которые могут быть использованы для тушения пожара, организации водопроводно-канализационного хозяйства и абоненты совместно с ГПС не реже одного раза в пять лет проводят инвентаризацию ППВ.</w:t>
      </w:r>
    </w:p>
    <w:p w:rsidR="00F316EC" w:rsidRPr="00F316EC" w:rsidRDefault="00F316EC" w:rsidP="00F316EC">
      <w:pPr>
        <w:pStyle w:val="1f5"/>
        <w:keepNext/>
        <w:keepLines/>
        <w:spacing w:line="240" w:lineRule="auto"/>
        <w:jc w:val="both"/>
        <w:rPr>
          <w:sz w:val="24"/>
          <w:szCs w:val="24"/>
        </w:rPr>
      </w:pPr>
      <w:r w:rsidRPr="00F316EC">
        <w:rPr>
          <w:sz w:val="24"/>
          <w:szCs w:val="24"/>
        </w:rPr>
        <w:lastRenderedPageBreak/>
        <w:t xml:space="preserve">4.3. </w:t>
      </w:r>
      <w:proofErr w:type="gramStart"/>
      <w:r w:rsidRPr="00F316EC">
        <w:rPr>
          <w:sz w:val="24"/>
          <w:szCs w:val="24"/>
        </w:rPr>
        <w:t>Проверка ППВ производится 2 раза в год: в весенне-летний (с 1 мая по 1 ноября) и осенне-зимний (с 1 ноября по 1 мая) периоды.</w:t>
      </w:r>
      <w:proofErr w:type="gramEnd"/>
    </w:p>
    <w:p w:rsidR="00F316EC" w:rsidRPr="00F316EC" w:rsidRDefault="00F316EC" w:rsidP="00F316EC">
      <w:pPr>
        <w:pStyle w:val="1f5"/>
        <w:keepNext/>
        <w:keepLines/>
        <w:spacing w:line="240" w:lineRule="auto"/>
        <w:jc w:val="both"/>
        <w:rPr>
          <w:sz w:val="24"/>
          <w:szCs w:val="24"/>
        </w:rPr>
      </w:pPr>
      <w:r w:rsidRPr="00F316EC">
        <w:rPr>
          <w:sz w:val="24"/>
          <w:szCs w:val="24"/>
        </w:rPr>
        <w:t>4.4. Проверка пожарного гидранта производится подразделениями ГПС по разработанному графику, согласно утвержденному плану.</w:t>
      </w:r>
    </w:p>
    <w:p w:rsidR="00F316EC" w:rsidRPr="00F316EC" w:rsidRDefault="00F316EC" w:rsidP="00F316EC">
      <w:pPr>
        <w:pStyle w:val="1f5"/>
        <w:keepNext/>
        <w:keepLines/>
        <w:spacing w:line="240" w:lineRule="auto"/>
        <w:jc w:val="both"/>
        <w:rPr>
          <w:sz w:val="24"/>
          <w:szCs w:val="24"/>
        </w:rPr>
      </w:pPr>
      <w:r w:rsidRPr="00F316EC">
        <w:rPr>
          <w:sz w:val="24"/>
          <w:szCs w:val="24"/>
        </w:rPr>
        <w:t>4.5. При проверке ППВ проверяется:</w:t>
      </w:r>
    </w:p>
    <w:p w:rsidR="00F316EC" w:rsidRPr="00F316EC" w:rsidRDefault="00F316EC" w:rsidP="00F316EC">
      <w:pPr>
        <w:pStyle w:val="1f5"/>
        <w:keepNext/>
        <w:keepLines/>
        <w:spacing w:line="240" w:lineRule="auto"/>
        <w:jc w:val="both"/>
        <w:rPr>
          <w:sz w:val="24"/>
          <w:szCs w:val="24"/>
        </w:rPr>
      </w:pPr>
      <w:r w:rsidRPr="00F316EC">
        <w:rPr>
          <w:sz w:val="24"/>
          <w:szCs w:val="24"/>
        </w:rPr>
        <w:t>- наличие на видном месте указателя установленного образца;</w:t>
      </w:r>
    </w:p>
    <w:p w:rsidR="00F316EC" w:rsidRPr="00F316EC" w:rsidRDefault="00F316EC" w:rsidP="00F316EC">
      <w:pPr>
        <w:pStyle w:val="1f5"/>
        <w:keepNext/>
        <w:keepLines/>
        <w:spacing w:line="240" w:lineRule="auto"/>
        <w:jc w:val="both"/>
        <w:rPr>
          <w:sz w:val="24"/>
          <w:szCs w:val="24"/>
        </w:rPr>
      </w:pPr>
      <w:r w:rsidRPr="00F316EC">
        <w:rPr>
          <w:sz w:val="24"/>
          <w:szCs w:val="24"/>
        </w:rPr>
        <w:t>- возможность беспрепятственного подъезда к пожарному водоему;</w:t>
      </w:r>
    </w:p>
    <w:p w:rsidR="00F316EC" w:rsidRPr="00F316EC" w:rsidRDefault="00F316EC" w:rsidP="00F316EC">
      <w:pPr>
        <w:pStyle w:val="1f5"/>
        <w:keepNext/>
        <w:keepLines/>
        <w:spacing w:line="240" w:lineRule="auto"/>
        <w:jc w:val="both"/>
        <w:rPr>
          <w:sz w:val="24"/>
          <w:szCs w:val="24"/>
        </w:rPr>
      </w:pPr>
      <w:r w:rsidRPr="00F316EC">
        <w:rPr>
          <w:sz w:val="24"/>
          <w:szCs w:val="24"/>
        </w:rPr>
        <w:t>- степень заполнения водой и возможность его пополнения;</w:t>
      </w:r>
    </w:p>
    <w:p w:rsidR="00F316EC" w:rsidRPr="00F316EC" w:rsidRDefault="00F316EC" w:rsidP="00F316EC">
      <w:pPr>
        <w:pStyle w:val="1f5"/>
        <w:keepNext/>
        <w:keepLines/>
        <w:spacing w:line="240" w:lineRule="auto"/>
        <w:jc w:val="both"/>
        <w:rPr>
          <w:sz w:val="24"/>
          <w:szCs w:val="24"/>
        </w:rPr>
      </w:pPr>
      <w:r w:rsidRPr="00F316EC">
        <w:rPr>
          <w:sz w:val="24"/>
          <w:szCs w:val="24"/>
        </w:rPr>
        <w:t>- наличие площадки перед водоемом для забора воды;</w:t>
      </w:r>
    </w:p>
    <w:p w:rsidR="00F316EC" w:rsidRPr="00F316EC" w:rsidRDefault="00F316EC" w:rsidP="00F316EC">
      <w:pPr>
        <w:pStyle w:val="1f5"/>
        <w:keepNext/>
        <w:keepLines/>
        <w:spacing w:line="240" w:lineRule="auto"/>
        <w:jc w:val="both"/>
        <w:rPr>
          <w:sz w:val="24"/>
          <w:szCs w:val="24"/>
        </w:rPr>
      </w:pPr>
      <w:r w:rsidRPr="00F316EC">
        <w:rPr>
          <w:sz w:val="24"/>
          <w:szCs w:val="24"/>
        </w:rPr>
        <w:t>- герметичность задвижек (при их наличии);</w:t>
      </w:r>
    </w:p>
    <w:p w:rsidR="00F316EC" w:rsidRPr="00F316EC" w:rsidRDefault="00F316EC" w:rsidP="00F316EC">
      <w:pPr>
        <w:pStyle w:val="1f5"/>
        <w:keepNext/>
        <w:keepLines/>
        <w:spacing w:line="240" w:lineRule="auto"/>
        <w:jc w:val="both"/>
        <w:rPr>
          <w:sz w:val="24"/>
          <w:szCs w:val="24"/>
        </w:rPr>
      </w:pPr>
      <w:r w:rsidRPr="00F316EC">
        <w:rPr>
          <w:sz w:val="24"/>
          <w:szCs w:val="24"/>
        </w:rPr>
        <w:t>- наличие проруби при отрицательной температуре воздуха (для открытых водоемов).</w:t>
      </w:r>
    </w:p>
    <w:p w:rsidR="00F316EC" w:rsidRPr="00F316EC" w:rsidRDefault="00F316EC" w:rsidP="00F316EC">
      <w:pPr>
        <w:pStyle w:val="1f5"/>
        <w:keepNext/>
        <w:keepLines/>
        <w:spacing w:line="240" w:lineRule="auto"/>
        <w:jc w:val="both"/>
        <w:rPr>
          <w:sz w:val="24"/>
          <w:szCs w:val="24"/>
        </w:rPr>
      </w:pPr>
      <w:r w:rsidRPr="00F316EC">
        <w:rPr>
          <w:sz w:val="24"/>
          <w:szCs w:val="24"/>
        </w:rPr>
        <w:t>4.6. При проверке других приспособленных для целей пожаротушения ППВ проверяется наличие подъезда и возможность забора воды в любое время года.</w:t>
      </w:r>
    </w:p>
    <w:p w:rsidR="00F316EC" w:rsidRPr="00F316EC" w:rsidRDefault="00F316EC" w:rsidP="00F316EC">
      <w:pPr>
        <w:pStyle w:val="1f5"/>
        <w:keepNext/>
        <w:keepLines/>
        <w:spacing w:line="240" w:lineRule="auto"/>
        <w:jc w:val="center"/>
        <w:rPr>
          <w:b/>
          <w:sz w:val="24"/>
          <w:szCs w:val="24"/>
        </w:rPr>
      </w:pPr>
    </w:p>
    <w:p w:rsidR="00F316EC" w:rsidRPr="00F316EC" w:rsidRDefault="00F316EC" w:rsidP="00F316EC">
      <w:pPr>
        <w:pStyle w:val="1f5"/>
        <w:keepNext/>
        <w:keepLines/>
        <w:spacing w:line="240" w:lineRule="auto"/>
        <w:jc w:val="center"/>
        <w:rPr>
          <w:b/>
          <w:sz w:val="24"/>
          <w:szCs w:val="24"/>
        </w:rPr>
      </w:pPr>
      <w:r w:rsidRPr="00F316EC">
        <w:rPr>
          <w:b/>
          <w:sz w:val="24"/>
          <w:szCs w:val="24"/>
        </w:rPr>
        <w:t>5. Инвентаризация противопожарного водоснабжения</w:t>
      </w:r>
    </w:p>
    <w:p w:rsidR="00F316EC" w:rsidRPr="00F316EC" w:rsidRDefault="00F316EC" w:rsidP="00F316EC">
      <w:pPr>
        <w:pStyle w:val="1f5"/>
        <w:keepNext/>
        <w:keepLines/>
        <w:spacing w:line="240" w:lineRule="auto"/>
        <w:jc w:val="both"/>
        <w:rPr>
          <w:sz w:val="24"/>
          <w:szCs w:val="24"/>
        </w:rPr>
      </w:pPr>
      <w:r w:rsidRPr="00F316EC">
        <w:rPr>
          <w:sz w:val="24"/>
          <w:szCs w:val="24"/>
        </w:rPr>
        <w:t>5.1. Инвентаризация ППВ проводится не реже одного раза в пять лет.</w:t>
      </w:r>
    </w:p>
    <w:p w:rsidR="00F316EC" w:rsidRPr="00F316EC" w:rsidRDefault="00F316EC" w:rsidP="00F316EC">
      <w:pPr>
        <w:pStyle w:val="1f5"/>
        <w:keepNext/>
        <w:keepLines/>
        <w:spacing w:line="240" w:lineRule="auto"/>
        <w:jc w:val="both"/>
        <w:rPr>
          <w:sz w:val="24"/>
          <w:szCs w:val="24"/>
        </w:rPr>
      </w:pPr>
      <w:r w:rsidRPr="00F316EC">
        <w:rPr>
          <w:sz w:val="24"/>
          <w:szCs w:val="24"/>
        </w:rPr>
        <w:t xml:space="preserve">5.2. Инвентаризация проводится с целью учета всех </w:t>
      </w:r>
      <w:proofErr w:type="spellStart"/>
      <w:r w:rsidRPr="00F316EC">
        <w:rPr>
          <w:sz w:val="24"/>
          <w:szCs w:val="24"/>
        </w:rPr>
        <w:t>водоисточников</w:t>
      </w:r>
      <w:proofErr w:type="spellEnd"/>
      <w:r w:rsidRPr="00F316EC">
        <w:rPr>
          <w:sz w:val="24"/>
          <w:szCs w:val="24"/>
        </w:rPr>
        <w:t>, которые могут быть использованы для тушения пожаров и выявления их состояния и характеристик.</w:t>
      </w:r>
    </w:p>
    <w:p w:rsidR="00F316EC" w:rsidRPr="00F316EC" w:rsidRDefault="00F316EC" w:rsidP="00F316EC">
      <w:pPr>
        <w:pStyle w:val="1f5"/>
        <w:keepNext/>
        <w:keepLines/>
        <w:spacing w:line="240" w:lineRule="auto"/>
        <w:jc w:val="both"/>
        <w:rPr>
          <w:sz w:val="24"/>
          <w:szCs w:val="24"/>
        </w:rPr>
      </w:pPr>
      <w:r w:rsidRPr="00F316EC">
        <w:rPr>
          <w:sz w:val="24"/>
          <w:szCs w:val="24"/>
        </w:rPr>
        <w:t>5.3. Комиссия путем детальной проверки каждого ППВ уточняет:</w:t>
      </w:r>
    </w:p>
    <w:p w:rsidR="00F316EC" w:rsidRPr="00F316EC" w:rsidRDefault="00F316EC" w:rsidP="00F316EC">
      <w:pPr>
        <w:pStyle w:val="1f5"/>
        <w:keepNext/>
        <w:keepLines/>
        <w:spacing w:line="240" w:lineRule="auto"/>
        <w:jc w:val="both"/>
        <w:rPr>
          <w:sz w:val="24"/>
          <w:szCs w:val="24"/>
        </w:rPr>
      </w:pPr>
      <w:r w:rsidRPr="00F316EC">
        <w:rPr>
          <w:sz w:val="24"/>
          <w:szCs w:val="24"/>
        </w:rPr>
        <w:t>- вид, численность и состояние источников ППВ, наличие подъездов к ним;</w:t>
      </w:r>
    </w:p>
    <w:p w:rsidR="00F316EC" w:rsidRPr="00F316EC" w:rsidRDefault="00F316EC" w:rsidP="00F316EC">
      <w:pPr>
        <w:pStyle w:val="1f5"/>
        <w:keepNext/>
        <w:keepLines/>
        <w:spacing w:line="240" w:lineRule="auto"/>
        <w:jc w:val="both"/>
        <w:rPr>
          <w:sz w:val="24"/>
          <w:szCs w:val="24"/>
        </w:rPr>
      </w:pPr>
      <w:r w:rsidRPr="00F316EC">
        <w:rPr>
          <w:sz w:val="24"/>
          <w:szCs w:val="24"/>
        </w:rPr>
        <w:t xml:space="preserve">- причины сокращения количества </w:t>
      </w:r>
      <w:proofErr w:type="spellStart"/>
      <w:r w:rsidRPr="00F316EC">
        <w:rPr>
          <w:sz w:val="24"/>
          <w:szCs w:val="24"/>
        </w:rPr>
        <w:t>водоисточников</w:t>
      </w:r>
      <w:proofErr w:type="spellEnd"/>
      <w:r w:rsidRPr="00F316EC">
        <w:rPr>
          <w:sz w:val="24"/>
          <w:szCs w:val="24"/>
        </w:rPr>
        <w:t>;</w:t>
      </w:r>
    </w:p>
    <w:p w:rsidR="00F316EC" w:rsidRPr="00F316EC" w:rsidRDefault="00F316EC" w:rsidP="00F316EC">
      <w:pPr>
        <w:pStyle w:val="1f5"/>
        <w:keepNext/>
        <w:keepLines/>
        <w:spacing w:line="240" w:lineRule="auto"/>
        <w:jc w:val="both"/>
        <w:rPr>
          <w:sz w:val="24"/>
          <w:szCs w:val="24"/>
        </w:rPr>
      </w:pPr>
      <w:r w:rsidRPr="00F316EC">
        <w:rPr>
          <w:sz w:val="24"/>
          <w:szCs w:val="24"/>
        </w:rPr>
        <w:t>- диаметры водопроводных магистралей, участков, характеристики сетей, количество водопроводных вводов;</w:t>
      </w:r>
    </w:p>
    <w:p w:rsidR="00F316EC" w:rsidRPr="00F316EC" w:rsidRDefault="00F316EC" w:rsidP="00F316EC">
      <w:pPr>
        <w:pStyle w:val="1f5"/>
        <w:keepNext/>
        <w:keepLines/>
        <w:spacing w:line="240" w:lineRule="auto"/>
        <w:jc w:val="both"/>
        <w:rPr>
          <w:sz w:val="24"/>
          <w:szCs w:val="24"/>
        </w:rPr>
      </w:pPr>
      <w:r w:rsidRPr="00F316EC">
        <w:rPr>
          <w:sz w:val="24"/>
          <w:szCs w:val="24"/>
        </w:rPr>
        <w:t xml:space="preserve">- наличие насосов - </w:t>
      </w:r>
      <w:proofErr w:type="spellStart"/>
      <w:r w:rsidRPr="00F316EC">
        <w:rPr>
          <w:sz w:val="24"/>
          <w:szCs w:val="24"/>
        </w:rPr>
        <w:t>повысителей</w:t>
      </w:r>
      <w:proofErr w:type="spellEnd"/>
      <w:r w:rsidRPr="00F316EC">
        <w:rPr>
          <w:sz w:val="24"/>
          <w:szCs w:val="24"/>
        </w:rPr>
        <w:t>, их состояние;</w:t>
      </w:r>
    </w:p>
    <w:p w:rsidR="00F316EC" w:rsidRPr="00F316EC" w:rsidRDefault="00F316EC" w:rsidP="00F316EC">
      <w:pPr>
        <w:pStyle w:val="1f5"/>
        <w:keepNext/>
        <w:keepLines/>
        <w:spacing w:line="240" w:lineRule="auto"/>
        <w:jc w:val="both"/>
        <w:rPr>
          <w:sz w:val="24"/>
          <w:szCs w:val="24"/>
        </w:rPr>
      </w:pPr>
      <w:r w:rsidRPr="00F316EC">
        <w:rPr>
          <w:sz w:val="24"/>
          <w:szCs w:val="24"/>
        </w:rPr>
        <w:t>- выполнение планов замены пожарных гидрантов (пожарных кранов),</w:t>
      </w:r>
    </w:p>
    <w:p w:rsidR="00F316EC" w:rsidRPr="00F316EC" w:rsidRDefault="00F316EC" w:rsidP="00F316EC">
      <w:pPr>
        <w:pStyle w:val="1f5"/>
        <w:keepNext/>
        <w:keepLines/>
        <w:spacing w:line="240" w:lineRule="auto"/>
        <w:jc w:val="both"/>
        <w:rPr>
          <w:sz w:val="24"/>
          <w:szCs w:val="24"/>
        </w:rPr>
      </w:pPr>
      <w:r w:rsidRPr="00F316EC">
        <w:rPr>
          <w:sz w:val="24"/>
          <w:szCs w:val="24"/>
        </w:rPr>
        <w:t>- строительства новых водоемов, колодцев.</w:t>
      </w:r>
    </w:p>
    <w:p w:rsidR="00F316EC" w:rsidRPr="00F316EC" w:rsidRDefault="00F316EC" w:rsidP="00F316EC">
      <w:pPr>
        <w:pStyle w:val="1f5"/>
        <w:keepNext/>
        <w:keepLines/>
        <w:spacing w:line="240" w:lineRule="auto"/>
        <w:jc w:val="both"/>
        <w:rPr>
          <w:sz w:val="24"/>
          <w:szCs w:val="24"/>
        </w:rPr>
      </w:pPr>
    </w:p>
    <w:p w:rsidR="00F316EC" w:rsidRPr="00F316EC" w:rsidRDefault="00F316EC" w:rsidP="00F316EC">
      <w:pPr>
        <w:pStyle w:val="1f5"/>
        <w:keepNext/>
        <w:keepLines/>
        <w:spacing w:line="240" w:lineRule="auto"/>
        <w:jc w:val="center"/>
        <w:rPr>
          <w:b/>
          <w:sz w:val="24"/>
          <w:szCs w:val="24"/>
        </w:rPr>
      </w:pPr>
      <w:r w:rsidRPr="00F316EC">
        <w:rPr>
          <w:b/>
          <w:sz w:val="24"/>
          <w:szCs w:val="24"/>
        </w:rPr>
        <w:t>6. Ремонт и реконструкция противопожарного водоснабжения.</w:t>
      </w:r>
    </w:p>
    <w:p w:rsidR="00F316EC" w:rsidRPr="00F316EC" w:rsidRDefault="00F316EC" w:rsidP="00F316EC">
      <w:pPr>
        <w:pStyle w:val="1f5"/>
        <w:keepNext/>
        <w:keepLines/>
        <w:spacing w:line="240" w:lineRule="auto"/>
        <w:jc w:val="both"/>
        <w:rPr>
          <w:sz w:val="24"/>
          <w:szCs w:val="24"/>
        </w:rPr>
      </w:pPr>
      <w:r w:rsidRPr="00F316EC">
        <w:rPr>
          <w:sz w:val="24"/>
          <w:szCs w:val="24"/>
        </w:rPr>
        <w:t>6.1. Организации водопроводно-канализационного хозяйства, а также абоненты, в ведении которых находится неисправный источник ППВ, обязаны в течение 10 дней после получения сообщения о неисправности произвести ремонт ППВ. В случае проведения капитального ремонта или замены ППВ сроки согласовываются с ГПС.</w:t>
      </w:r>
    </w:p>
    <w:p w:rsidR="00F316EC" w:rsidRPr="00F316EC" w:rsidRDefault="00F316EC" w:rsidP="00F316EC">
      <w:pPr>
        <w:pStyle w:val="1f5"/>
        <w:keepNext/>
        <w:keepLines/>
        <w:spacing w:line="240" w:lineRule="auto"/>
        <w:jc w:val="both"/>
        <w:rPr>
          <w:sz w:val="24"/>
          <w:szCs w:val="24"/>
        </w:rPr>
      </w:pPr>
      <w:r w:rsidRPr="00F316EC">
        <w:rPr>
          <w:sz w:val="24"/>
          <w:szCs w:val="24"/>
        </w:rPr>
        <w:t xml:space="preserve">6.2. </w:t>
      </w:r>
      <w:proofErr w:type="gramStart"/>
      <w:r w:rsidRPr="00F316EC">
        <w:rPr>
          <w:sz w:val="24"/>
          <w:szCs w:val="24"/>
        </w:rPr>
        <w:t>Заблаговременно, за сутки до отключения пожарных гидрантов или участков водопроводной сети для проведения ремонта или реконструкции, руководители организаций водопроводно-канализационного хозяйства или абоненты, в ведении которых они находятся, обязаны в установленном порядке уведомить органы местного самоуправления Орловского сельского поселения и подразделения местной пожарной охраны о невозможности использования пожарных гидрантов из-за отсутствия или недостаточности напора воды, при этом предусматривать дополнительные мероприятия, компенсирующие</w:t>
      </w:r>
      <w:proofErr w:type="gramEnd"/>
      <w:r w:rsidRPr="00F316EC">
        <w:rPr>
          <w:sz w:val="24"/>
          <w:szCs w:val="24"/>
        </w:rPr>
        <w:t xml:space="preserve"> недостаток воды на отключенных участках.</w:t>
      </w:r>
    </w:p>
    <w:p w:rsidR="00F316EC" w:rsidRPr="00F316EC" w:rsidRDefault="00F316EC" w:rsidP="00F316EC">
      <w:pPr>
        <w:pStyle w:val="1f5"/>
        <w:keepNext/>
        <w:keepLines/>
        <w:spacing w:line="240" w:lineRule="auto"/>
        <w:jc w:val="both"/>
        <w:rPr>
          <w:sz w:val="24"/>
          <w:szCs w:val="24"/>
        </w:rPr>
      </w:pPr>
      <w:r w:rsidRPr="00F316EC">
        <w:rPr>
          <w:sz w:val="24"/>
          <w:szCs w:val="24"/>
        </w:rPr>
        <w:t>6.3. После реконструкции водопровода производится его приёмка комиссией и испытание на водоотдачу.</w:t>
      </w:r>
    </w:p>
    <w:p w:rsidR="00F316EC" w:rsidRPr="00F316EC" w:rsidRDefault="00F316EC" w:rsidP="00F316EC">
      <w:pPr>
        <w:pStyle w:val="1f5"/>
        <w:keepNext/>
        <w:keepLines/>
        <w:spacing w:line="240" w:lineRule="auto"/>
        <w:jc w:val="center"/>
        <w:rPr>
          <w:b/>
          <w:sz w:val="24"/>
          <w:szCs w:val="24"/>
        </w:rPr>
      </w:pPr>
    </w:p>
    <w:p w:rsidR="00F316EC" w:rsidRPr="00F316EC" w:rsidRDefault="00F316EC" w:rsidP="00F316EC">
      <w:pPr>
        <w:pStyle w:val="1f5"/>
        <w:keepNext/>
        <w:keepLines/>
        <w:spacing w:line="240" w:lineRule="auto"/>
        <w:jc w:val="center"/>
        <w:rPr>
          <w:b/>
          <w:sz w:val="24"/>
          <w:szCs w:val="24"/>
        </w:rPr>
      </w:pPr>
      <w:r w:rsidRPr="00F316EC">
        <w:rPr>
          <w:b/>
          <w:sz w:val="24"/>
          <w:szCs w:val="24"/>
        </w:rPr>
        <w:t>7. Особенности эксплуатации противопожарного водоснабжения в зимних условиях.</w:t>
      </w:r>
    </w:p>
    <w:p w:rsidR="00F316EC" w:rsidRPr="00F316EC" w:rsidRDefault="00F316EC" w:rsidP="00F316EC">
      <w:pPr>
        <w:pStyle w:val="1f5"/>
        <w:keepNext/>
        <w:keepLines/>
        <w:spacing w:line="240" w:lineRule="auto"/>
        <w:jc w:val="both"/>
        <w:rPr>
          <w:sz w:val="24"/>
          <w:szCs w:val="24"/>
        </w:rPr>
      </w:pPr>
      <w:r w:rsidRPr="00F316EC">
        <w:rPr>
          <w:sz w:val="24"/>
          <w:szCs w:val="24"/>
        </w:rPr>
        <w:t>7.1. Ежегодно в октябре – ноябре производится подготовка ППВ к работе в зимних условиях, для чего необходимо:</w:t>
      </w:r>
    </w:p>
    <w:p w:rsidR="00F316EC" w:rsidRPr="00F316EC" w:rsidRDefault="00F316EC" w:rsidP="00F316EC">
      <w:pPr>
        <w:pStyle w:val="1f5"/>
        <w:keepNext/>
        <w:keepLines/>
        <w:spacing w:line="240" w:lineRule="auto"/>
        <w:jc w:val="both"/>
        <w:rPr>
          <w:sz w:val="24"/>
          <w:szCs w:val="24"/>
        </w:rPr>
      </w:pPr>
      <w:r w:rsidRPr="00F316EC">
        <w:rPr>
          <w:sz w:val="24"/>
          <w:szCs w:val="24"/>
        </w:rPr>
        <w:t>- произвести откачку воды из колодцев и гидрантов;</w:t>
      </w:r>
    </w:p>
    <w:p w:rsidR="00F316EC" w:rsidRPr="00F316EC" w:rsidRDefault="00F316EC" w:rsidP="00F316EC">
      <w:pPr>
        <w:pStyle w:val="1f5"/>
        <w:keepNext/>
        <w:keepLines/>
        <w:spacing w:line="240" w:lineRule="auto"/>
        <w:jc w:val="both"/>
        <w:rPr>
          <w:sz w:val="24"/>
          <w:szCs w:val="24"/>
        </w:rPr>
      </w:pPr>
      <w:r w:rsidRPr="00F316EC">
        <w:rPr>
          <w:sz w:val="24"/>
          <w:szCs w:val="24"/>
        </w:rPr>
        <w:t>- проверить уровень воды в водоёмах, исправность теплоизоляции и запорной арматуры;</w:t>
      </w:r>
    </w:p>
    <w:p w:rsidR="00F316EC" w:rsidRPr="00F316EC" w:rsidRDefault="00F316EC" w:rsidP="00F316EC">
      <w:pPr>
        <w:pStyle w:val="1f5"/>
        <w:keepNext/>
        <w:keepLines/>
        <w:spacing w:line="240" w:lineRule="auto"/>
        <w:jc w:val="both"/>
        <w:rPr>
          <w:sz w:val="24"/>
          <w:szCs w:val="24"/>
        </w:rPr>
      </w:pPr>
      <w:r w:rsidRPr="00F316EC">
        <w:rPr>
          <w:sz w:val="24"/>
          <w:szCs w:val="24"/>
        </w:rPr>
        <w:t>- произвести очистку от снега и льда подъездов к ППВ;</w:t>
      </w:r>
    </w:p>
    <w:p w:rsidR="00F316EC" w:rsidRPr="00F316EC" w:rsidRDefault="00F316EC" w:rsidP="00F316EC">
      <w:pPr>
        <w:pStyle w:val="1f5"/>
        <w:keepNext/>
        <w:keepLines/>
        <w:spacing w:line="240" w:lineRule="auto"/>
        <w:jc w:val="both"/>
        <w:rPr>
          <w:sz w:val="24"/>
          <w:szCs w:val="24"/>
        </w:rPr>
      </w:pPr>
      <w:r w:rsidRPr="00F316EC">
        <w:rPr>
          <w:sz w:val="24"/>
          <w:szCs w:val="24"/>
        </w:rPr>
        <w:t>- осуществить смазку стояков пожарных гидрантов.</w:t>
      </w:r>
    </w:p>
    <w:p w:rsidR="00F316EC" w:rsidRPr="00F316EC" w:rsidRDefault="00F316EC" w:rsidP="00F316EC">
      <w:pPr>
        <w:pStyle w:val="1f5"/>
        <w:keepNext/>
        <w:keepLines/>
        <w:spacing w:line="240" w:lineRule="auto"/>
        <w:jc w:val="both"/>
        <w:rPr>
          <w:sz w:val="24"/>
          <w:szCs w:val="24"/>
        </w:rPr>
      </w:pPr>
      <w:r w:rsidRPr="00F316EC">
        <w:rPr>
          <w:sz w:val="24"/>
          <w:szCs w:val="24"/>
        </w:rPr>
        <w:t>7.2. В случае замерзания стояков пожарных гидрантов необходимо принимать меры к их отогреванию и приведению в рабочее состояние.</w:t>
      </w:r>
    </w:p>
    <w:p w:rsidR="00F316EC" w:rsidRPr="00F316EC" w:rsidRDefault="00F316EC" w:rsidP="00F316EC">
      <w:pPr>
        <w:pStyle w:val="1f5"/>
        <w:keepNext/>
        <w:keepLines/>
        <w:shd w:val="clear" w:color="auto" w:fill="auto"/>
        <w:spacing w:line="240" w:lineRule="auto"/>
        <w:jc w:val="both"/>
        <w:rPr>
          <w:sz w:val="24"/>
          <w:szCs w:val="24"/>
        </w:rPr>
      </w:pPr>
      <w:r w:rsidRPr="00F316EC">
        <w:rPr>
          <w:sz w:val="24"/>
          <w:szCs w:val="24"/>
        </w:rPr>
        <w:lastRenderedPageBreak/>
        <w:t>Выполнение требований пожарной безопасности к водопроводным сетям и сооружениям на них и требований к резервуарам и водоемам с запасами воды на цели наружного пожаротушения обеспечивается в соответствии со сводом правил 8.13130.2020 «Системы противопожарной защиты. Источники наружного ППВ.</w:t>
      </w:r>
    </w:p>
    <w:bookmarkEnd w:id="0"/>
    <w:p w:rsidR="00E05E89" w:rsidRDefault="00E05E89" w:rsidP="00E05E89">
      <w:pPr>
        <w:jc w:val="center"/>
        <w:rPr>
          <w:b/>
          <w:bCs/>
          <w:sz w:val="22"/>
          <w:szCs w:val="22"/>
        </w:rPr>
      </w:pPr>
      <w:r>
        <w:rPr>
          <w:b/>
          <w:bCs/>
          <w:sz w:val="22"/>
          <w:szCs w:val="22"/>
        </w:rPr>
        <w:t>_____________________</w:t>
      </w:r>
    </w:p>
    <w:p w:rsidR="00E05E89" w:rsidRDefault="00E05E89" w:rsidP="00E05E89">
      <w:pPr>
        <w:jc w:val="center"/>
        <w:rPr>
          <w:sz w:val="22"/>
          <w:szCs w:val="22"/>
        </w:rPr>
      </w:pPr>
    </w:p>
    <w:p w:rsidR="00E05E89" w:rsidRDefault="00E05E89" w:rsidP="00E05E89">
      <w:pPr>
        <w:jc w:val="center"/>
        <w:rPr>
          <w:b/>
          <w:bCs/>
          <w:shadow/>
          <w:sz w:val="22"/>
          <w:szCs w:val="22"/>
        </w:rPr>
      </w:pPr>
      <w:r>
        <w:rPr>
          <w:b/>
          <w:bCs/>
          <w:sz w:val="22"/>
          <w:szCs w:val="22"/>
        </w:rPr>
        <w:t>ПОСТАНОВЛЕНИЕ АДМИНИСТРАЦИИ ЖЕЛЕЗКОВСКОГО СЕЛЬСКОГО ПОСЕЛЕНИЯ</w:t>
      </w:r>
    </w:p>
    <w:tbl>
      <w:tblPr>
        <w:tblW w:w="0" w:type="auto"/>
        <w:tblInd w:w="3510" w:type="dxa"/>
        <w:tblLook w:val="04A0"/>
      </w:tblPr>
      <w:tblGrid>
        <w:gridCol w:w="1560"/>
        <w:gridCol w:w="1134"/>
      </w:tblGrid>
      <w:tr w:rsidR="00E05E89" w:rsidTr="00E05E89">
        <w:tc>
          <w:tcPr>
            <w:tcW w:w="1560" w:type="dxa"/>
            <w:hideMark/>
          </w:tcPr>
          <w:p w:rsidR="00E05E89" w:rsidRDefault="00E05E89" w:rsidP="00F316EC">
            <w:pPr>
              <w:ind w:left="-113" w:right="-57"/>
              <w:jc w:val="both"/>
              <w:rPr>
                <w:b/>
                <w:sz w:val="22"/>
                <w:szCs w:val="22"/>
              </w:rPr>
            </w:pPr>
            <w:r>
              <w:rPr>
                <w:sz w:val="22"/>
                <w:szCs w:val="22"/>
              </w:rPr>
              <w:t xml:space="preserve">от </w:t>
            </w:r>
            <w:r w:rsidR="00BF3DD8">
              <w:rPr>
                <w:sz w:val="22"/>
                <w:szCs w:val="22"/>
              </w:rPr>
              <w:t>25.0</w:t>
            </w:r>
            <w:r w:rsidR="00F316EC">
              <w:rPr>
                <w:sz w:val="22"/>
                <w:szCs w:val="22"/>
              </w:rPr>
              <w:t>3</w:t>
            </w:r>
            <w:r>
              <w:rPr>
                <w:sz w:val="22"/>
                <w:szCs w:val="22"/>
              </w:rPr>
              <w:t>.2022</w:t>
            </w:r>
          </w:p>
        </w:tc>
        <w:tc>
          <w:tcPr>
            <w:tcW w:w="1134" w:type="dxa"/>
            <w:hideMark/>
          </w:tcPr>
          <w:p w:rsidR="00E05E89" w:rsidRDefault="00E05E89" w:rsidP="00F316EC">
            <w:pPr>
              <w:jc w:val="both"/>
              <w:rPr>
                <w:sz w:val="22"/>
                <w:szCs w:val="22"/>
              </w:rPr>
            </w:pPr>
            <w:r>
              <w:rPr>
                <w:sz w:val="22"/>
                <w:szCs w:val="22"/>
              </w:rPr>
              <w:t xml:space="preserve">№ </w:t>
            </w:r>
            <w:r w:rsidR="00F316EC">
              <w:rPr>
                <w:sz w:val="22"/>
                <w:szCs w:val="22"/>
              </w:rPr>
              <w:t>25</w:t>
            </w:r>
          </w:p>
        </w:tc>
      </w:tr>
    </w:tbl>
    <w:p w:rsidR="00E05E89" w:rsidRPr="00D44908" w:rsidRDefault="00E05E89" w:rsidP="00E05E89">
      <w:pPr>
        <w:jc w:val="center"/>
        <w:rPr>
          <w:sz w:val="22"/>
          <w:szCs w:val="22"/>
        </w:rPr>
      </w:pPr>
      <w:r w:rsidRPr="00D44908">
        <w:rPr>
          <w:sz w:val="22"/>
          <w:szCs w:val="22"/>
        </w:rPr>
        <w:t xml:space="preserve">д.  </w:t>
      </w:r>
      <w:proofErr w:type="spellStart"/>
      <w:r w:rsidRPr="00D44908">
        <w:rPr>
          <w:sz w:val="22"/>
          <w:szCs w:val="22"/>
        </w:rPr>
        <w:t>Железково</w:t>
      </w:r>
      <w:proofErr w:type="spellEnd"/>
    </w:p>
    <w:p w:rsidR="00BF3DD8" w:rsidRPr="00F316EC" w:rsidRDefault="00BF3DD8" w:rsidP="00F316EC">
      <w:pPr>
        <w:jc w:val="center"/>
        <w:rPr>
          <w:b/>
          <w:sz w:val="24"/>
          <w:szCs w:val="24"/>
        </w:rPr>
      </w:pPr>
    </w:p>
    <w:p w:rsidR="00F316EC" w:rsidRPr="00F316EC" w:rsidRDefault="00F316EC" w:rsidP="00F316EC">
      <w:pPr>
        <w:pStyle w:val="ConsPlusNormal0"/>
        <w:widowControl/>
        <w:ind w:firstLine="851"/>
        <w:jc w:val="center"/>
        <w:rPr>
          <w:rFonts w:ascii="Times New Roman" w:hAnsi="Times New Roman" w:cs="Times New Roman"/>
          <w:b/>
          <w:sz w:val="24"/>
          <w:szCs w:val="24"/>
        </w:rPr>
      </w:pPr>
      <w:r w:rsidRPr="00F316EC">
        <w:rPr>
          <w:rFonts w:ascii="Times New Roman" w:hAnsi="Times New Roman" w:cs="Times New Roman"/>
          <w:b/>
          <w:color w:val="000000"/>
          <w:sz w:val="24"/>
          <w:szCs w:val="24"/>
        </w:rPr>
        <w:t xml:space="preserve">Об утверждении </w:t>
      </w:r>
      <w:r w:rsidRPr="00F316EC">
        <w:rPr>
          <w:rFonts w:ascii="Times New Roman" w:hAnsi="Times New Roman" w:cs="Times New Roman"/>
          <w:b/>
          <w:sz w:val="24"/>
          <w:szCs w:val="24"/>
        </w:rPr>
        <w:t>Положения об обеспечении первичных мер пожарной безопасности в границах населенных пунктов Железковского сельского поселения.</w:t>
      </w:r>
    </w:p>
    <w:p w:rsidR="00BF3DD8" w:rsidRPr="00F316EC" w:rsidRDefault="00BF3DD8" w:rsidP="00F316EC">
      <w:pPr>
        <w:jc w:val="both"/>
        <w:rPr>
          <w:b/>
          <w:sz w:val="24"/>
          <w:szCs w:val="24"/>
        </w:rPr>
      </w:pPr>
      <w:r w:rsidRPr="00F316EC">
        <w:rPr>
          <w:sz w:val="24"/>
          <w:szCs w:val="24"/>
        </w:rPr>
        <w:t xml:space="preserve">   </w:t>
      </w:r>
    </w:p>
    <w:p w:rsidR="00F316EC" w:rsidRPr="00F316EC" w:rsidRDefault="00F316EC" w:rsidP="00F316EC">
      <w:pPr>
        <w:pStyle w:val="ConsPlusNormal0"/>
        <w:widowControl/>
        <w:ind w:firstLine="851"/>
        <w:jc w:val="both"/>
        <w:rPr>
          <w:rFonts w:ascii="Times New Roman" w:hAnsi="Times New Roman" w:cs="Times New Roman"/>
          <w:color w:val="000000"/>
          <w:sz w:val="24"/>
          <w:szCs w:val="24"/>
        </w:rPr>
      </w:pPr>
      <w:proofErr w:type="gramStart"/>
      <w:r w:rsidRPr="00F316EC">
        <w:rPr>
          <w:rFonts w:ascii="Times New Roman" w:hAnsi="Times New Roman" w:cs="Times New Roman"/>
          <w:sz w:val="24"/>
          <w:szCs w:val="24"/>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21 декабря 1994 года № 69-ФЗ «О пожарной безопасности», Федеральным законом № 123-ФЗ от 22.07.2008 «Технический регламент о требованиях пожарной безопасности», Устава Железковского сельского поселения </w:t>
      </w:r>
      <w:r w:rsidRPr="00F316EC">
        <w:rPr>
          <w:rFonts w:ascii="Times New Roman" w:hAnsi="Times New Roman" w:cs="Times New Roman"/>
          <w:bCs/>
          <w:sz w:val="24"/>
          <w:szCs w:val="24"/>
        </w:rPr>
        <w:t>в целях защиты жизни и здоровья населения, сохра</w:t>
      </w:r>
      <w:r w:rsidRPr="00F316EC">
        <w:rPr>
          <w:rFonts w:ascii="Times New Roman" w:hAnsi="Times New Roman" w:cs="Times New Roman"/>
          <w:bCs/>
          <w:spacing w:val="-1"/>
          <w:sz w:val="24"/>
          <w:szCs w:val="24"/>
        </w:rPr>
        <w:t xml:space="preserve">нения материальных ценностей в границах, </w:t>
      </w:r>
      <w:r w:rsidRPr="00F316EC">
        <w:rPr>
          <w:rFonts w:ascii="Times New Roman" w:hAnsi="Times New Roman" w:cs="Times New Roman"/>
          <w:color w:val="000000"/>
          <w:sz w:val="24"/>
          <w:szCs w:val="24"/>
        </w:rPr>
        <w:t xml:space="preserve">Администрация </w:t>
      </w:r>
      <w:r w:rsidRPr="00F316EC">
        <w:rPr>
          <w:rFonts w:ascii="Times New Roman" w:hAnsi="Times New Roman" w:cs="Times New Roman"/>
          <w:sz w:val="24"/>
          <w:szCs w:val="24"/>
        </w:rPr>
        <w:t>Железковского</w:t>
      </w:r>
      <w:r w:rsidRPr="00F316EC">
        <w:rPr>
          <w:rFonts w:ascii="Times New Roman" w:hAnsi="Times New Roman" w:cs="Times New Roman"/>
          <w:color w:val="000000"/>
          <w:sz w:val="24"/>
          <w:szCs w:val="24"/>
        </w:rPr>
        <w:t xml:space="preserve"> сельского поселения</w:t>
      </w:r>
      <w:proofErr w:type="gramEnd"/>
      <w:r w:rsidRPr="00F316EC">
        <w:rPr>
          <w:rFonts w:ascii="Times New Roman" w:hAnsi="Times New Roman" w:cs="Times New Roman"/>
          <w:color w:val="000000"/>
          <w:sz w:val="24"/>
          <w:szCs w:val="24"/>
        </w:rPr>
        <w:t xml:space="preserve">  </w:t>
      </w:r>
      <w:r w:rsidRPr="00F316EC">
        <w:rPr>
          <w:rFonts w:ascii="Times New Roman" w:hAnsi="Times New Roman" w:cs="Times New Roman"/>
          <w:b/>
          <w:color w:val="000000"/>
          <w:sz w:val="24"/>
          <w:szCs w:val="24"/>
        </w:rPr>
        <w:t>ПОСТАНОВЛЯЕТ:</w:t>
      </w:r>
    </w:p>
    <w:p w:rsidR="00F316EC" w:rsidRPr="00F316EC" w:rsidRDefault="00F316EC" w:rsidP="00F316EC">
      <w:pPr>
        <w:pStyle w:val="ConsPlusNormal0"/>
        <w:widowControl/>
        <w:numPr>
          <w:ilvl w:val="0"/>
          <w:numId w:val="18"/>
        </w:numPr>
        <w:suppressAutoHyphens w:val="0"/>
        <w:autoSpaceDN w:val="0"/>
        <w:adjustRightInd w:val="0"/>
        <w:ind w:left="0" w:firstLine="851"/>
        <w:jc w:val="both"/>
        <w:rPr>
          <w:rFonts w:ascii="Times New Roman" w:hAnsi="Times New Roman" w:cs="Times New Roman"/>
          <w:sz w:val="24"/>
          <w:szCs w:val="24"/>
        </w:rPr>
      </w:pPr>
      <w:r w:rsidRPr="00F316EC">
        <w:rPr>
          <w:rFonts w:ascii="Times New Roman" w:hAnsi="Times New Roman" w:cs="Times New Roman"/>
          <w:sz w:val="24"/>
          <w:szCs w:val="24"/>
        </w:rPr>
        <w:t>Утвердить прилагаемое Положение об обеспечении первичных мер пожарной безопасности в границах населенных пунктов Железковского сельского поселения.</w:t>
      </w:r>
    </w:p>
    <w:p w:rsidR="00F316EC" w:rsidRPr="00F316EC" w:rsidRDefault="00F316EC" w:rsidP="00F316EC">
      <w:pPr>
        <w:widowControl w:val="0"/>
        <w:numPr>
          <w:ilvl w:val="0"/>
          <w:numId w:val="18"/>
        </w:numPr>
        <w:suppressAutoHyphens w:val="0"/>
        <w:autoSpaceDE w:val="0"/>
        <w:ind w:left="0" w:firstLine="851"/>
        <w:jc w:val="both"/>
        <w:rPr>
          <w:sz w:val="24"/>
          <w:szCs w:val="24"/>
        </w:rPr>
      </w:pPr>
      <w:r w:rsidRPr="00F316EC">
        <w:rPr>
          <w:sz w:val="24"/>
          <w:szCs w:val="24"/>
        </w:rPr>
        <w:t>Считать утратившим силу Постановление Администрации Железковского сельского поселения  от 28.03.2013 г. № 17 «Об организации выполнения первичных мер пожарной безопасности в границах Железковского сельского поселения»</w:t>
      </w:r>
    </w:p>
    <w:p w:rsidR="00F316EC" w:rsidRPr="00F316EC" w:rsidRDefault="00F316EC" w:rsidP="00F316EC">
      <w:pPr>
        <w:pStyle w:val="aff0"/>
        <w:shd w:val="clear" w:color="auto" w:fill="FFFFFF"/>
        <w:spacing w:before="0" w:after="0"/>
        <w:ind w:firstLine="709"/>
        <w:jc w:val="both"/>
      </w:pPr>
      <w:r w:rsidRPr="00F316EC">
        <w:t xml:space="preserve"> 3. Опубликовать  постановление в бюллетене «Официальный вестник </w:t>
      </w:r>
      <w:r w:rsidRPr="00F316EC">
        <w:rPr>
          <w:rFonts w:eastAsia="Calibri"/>
        </w:rPr>
        <w:t>Железковского</w:t>
      </w:r>
      <w:r w:rsidRPr="00F316EC">
        <w:t xml:space="preserve"> сельского поселения» и разместить на официальном сайте Администрации сельского поселения.</w:t>
      </w:r>
    </w:p>
    <w:p w:rsidR="00F316EC" w:rsidRPr="00F316EC" w:rsidRDefault="00F316EC" w:rsidP="00F316EC">
      <w:pPr>
        <w:ind w:firstLine="709"/>
        <w:jc w:val="both"/>
        <w:rPr>
          <w:rFonts w:eastAsia="Calibri"/>
          <w:sz w:val="24"/>
          <w:szCs w:val="24"/>
          <w:shd w:val="clear" w:color="auto" w:fill="FFFFFF"/>
        </w:rPr>
      </w:pPr>
      <w:r w:rsidRPr="00F316EC">
        <w:rPr>
          <w:sz w:val="24"/>
          <w:szCs w:val="24"/>
        </w:rPr>
        <w:t xml:space="preserve"> 4. </w:t>
      </w:r>
      <w:r w:rsidRPr="00F316EC">
        <w:rPr>
          <w:rFonts w:eastAsia="Calibri"/>
          <w:sz w:val="24"/>
          <w:szCs w:val="24"/>
          <w:shd w:val="clear" w:color="auto" w:fill="FFFFFF"/>
        </w:rPr>
        <w:t xml:space="preserve">Постановление вступает в силу </w:t>
      </w:r>
      <w:r w:rsidRPr="00F316EC">
        <w:rPr>
          <w:sz w:val="24"/>
          <w:szCs w:val="24"/>
        </w:rPr>
        <w:t>со дня опубликования</w:t>
      </w:r>
      <w:r w:rsidRPr="00F316EC">
        <w:rPr>
          <w:rFonts w:eastAsia="Calibri"/>
          <w:sz w:val="24"/>
          <w:szCs w:val="24"/>
          <w:shd w:val="clear" w:color="auto" w:fill="FFFFFF"/>
        </w:rPr>
        <w:t>.</w:t>
      </w:r>
    </w:p>
    <w:p w:rsidR="00F316EC" w:rsidRPr="00F316EC" w:rsidRDefault="00F316EC" w:rsidP="00F316EC">
      <w:pPr>
        <w:ind w:firstLine="709"/>
        <w:jc w:val="both"/>
        <w:rPr>
          <w:rFonts w:eastAsia="Calibri"/>
          <w:sz w:val="24"/>
          <w:szCs w:val="24"/>
          <w:shd w:val="clear" w:color="auto" w:fill="FFFFFF"/>
        </w:rPr>
      </w:pPr>
      <w:r w:rsidRPr="00F316EC">
        <w:rPr>
          <w:rFonts w:eastAsia="Calibri"/>
          <w:sz w:val="24"/>
          <w:szCs w:val="24"/>
          <w:shd w:val="clear" w:color="auto" w:fill="FFFFFF"/>
        </w:rPr>
        <w:t xml:space="preserve"> 5. Контроль исполнения настоящего постановления оставляю за собой.</w:t>
      </w:r>
    </w:p>
    <w:p w:rsidR="00F316EC" w:rsidRPr="00F316EC" w:rsidRDefault="00F316EC" w:rsidP="00F316EC">
      <w:pPr>
        <w:jc w:val="both"/>
        <w:rPr>
          <w:b/>
          <w:bCs/>
          <w:sz w:val="24"/>
          <w:szCs w:val="24"/>
        </w:rPr>
      </w:pPr>
      <w:r w:rsidRPr="00F316EC">
        <w:rPr>
          <w:b/>
          <w:sz w:val="24"/>
          <w:szCs w:val="24"/>
        </w:rPr>
        <w:t xml:space="preserve">       </w:t>
      </w:r>
      <w:r w:rsidRPr="00F316EC">
        <w:rPr>
          <w:b/>
          <w:bCs/>
          <w:sz w:val="24"/>
          <w:szCs w:val="24"/>
        </w:rPr>
        <w:t xml:space="preserve">Глава сельского поселения                                                      Т. А. </w:t>
      </w:r>
      <w:proofErr w:type="spellStart"/>
      <w:r w:rsidRPr="00F316EC">
        <w:rPr>
          <w:b/>
          <w:bCs/>
          <w:sz w:val="24"/>
          <w:szCs w:val="24"/>
        </w:rPr>
        <w:t>Долотова</w:t>
      </w:r>
      <w:proofErr w:type="spellEnd"/>
    </w:p>
    <w:p w:rsidR="00F316EC" w:rsidRPr="00F316EC" w:rsidRDefault="00F316EC" w:rsidP="00F316EC">
      <w:pPr>
        <w:widowControl w:val="0"/>
        <w:shd w:val="clear" w:color="auto" w:fill="FFFFFF"/>
        <w:tabs>
          <w:tab w:val="left" w:pos="730"/>
        </w:tabs>
        <w:autoSpaceDE w:val="0"/>
        <w:autoSpaceDN w:val="0"/>
        <w:adjustRightInd w:val="0"/>
        <w:jc w:val="right"/>
        <w:rPr>
          <w:sz w:val="24"/>
          <w:szCs w:val="24"/>
        </w:rPr>
      </w:pPr>
    </w:p>
    <w:p w:rsidR="00F316EC" w:rsidRPr="00F316EC" w:rsidRDefault="00F316EC" w:rsidP="00F316EC">
      <w:pPr>
        <w:widowControl w:val="0"/>
        <w:shd w:val="clear" w:color="auto" w:fill="FFFFFF"/>
        <w:tabs>
          <w:tab w:val="left" w:pos="730"/>
        </w:tabs>
        <w:autoSpaceDE w:val="0"/>
        <w:autoSpaceDN w:val="0"/>
        <w:adjustRightInd w:val="0"/>
        <w:jc w:val="center"/>
        <w:rPr>
          <w:b/>
          <w:sz w:val="24"/>
          <w:szCs w:val="24"/>
        </w:rPr>
      </w:pPr>
      <w:r w:rsidRPr="00F316EC">
        <w:rPr>
          <w:b/>
          <w:sz w:val="24"/>
          <w:szCs w:val="24"/>
        </w:rPr>
        <w:t>Положение о первичных мерах пожарной безопасности в границах Железковского сельского поселения</w:t>
      </w:r>
    </w:p>
    <w:p w:rsidR="00F316EC" w:rsidRPr="00F316EC" w:rsidRDefault="00F316EC" w:rsidP="00F316EC">
      <w:pPr>
        <w:widowControl w:val="0"/>
        <w:shd w:val="clear" w:color="auto" w:fill="FFFFFF"/>
        <w:tabs>
          <w:tab w:val="left" w:pos="730"/>
        </w:tabs>
        <w:autoSpaceDE w:val="0"/>
        <w:autoSpaceDN w:val="0"/>
        <w:adjustRightInd w:val="0"/>
        <w:rPr>
          <w:b/>
          <w:sz w:val="24"/>
          <w:szCs w:val="24"/>
        </w:rPr>
      </w:pPr>
    </w:p>
    <w:p w:rsidR="00F316EC" w:rsidRPr="00F316EC" w:rsidRDefault="00F316EC" w:rsidP="00F316EC">
      <w:pPr>
        <w:widowControl w:val="0"/>
        <w:shd w:val="clear" w:color="auto" w:fill="FFFFFF"/>
        <w:tabs>
          <w:tab w:val="left" w:pos="730"/>
        </w:tabs>
        <w:autoSpaceDE w:val="0"/>
        <w:autoSpaceDN w:val="0"/>
        <w:adjustRightInd w:val="0"/>
        <w:jc w:val="center"/>
        <w:rPr>
          <w:b/>
          <w:sz w:val="24"/>
          <w:szCs w:val="24"/>
        </w:rPr>
      </w:pPr>
      <w:r w:rsidRPr="00F316EC">
        <w:rPr>
          <w:b/>
          <w:sz w:val="24"/>
          <w:szCs w:val="24"/>
        </w:rPr>
        <w:t xml:space="preserve">1. Организационно-правовое, финансовое, </w:t>
      </w:r>
    </w:p>
    <w:p w:rsidR="00F316EC" w:rsidRPr="00F316EC" w:rsidRDefault="00F316EC" w:rsidP="00F316EC">
      <w:pPr>
        <w:widowControl w:val="0"/>
        <w:shd w:val="clear" w:color="auto" w:fill="FFFFFF"/>
        <w:tabs>
          <w:tab w:val="left" w:pos="730"/>
        </w:tabs>
        <w:autoSpaceDE w:val="0"/>
        <w:autoSpaceDN w:val="0"/>
        <w:adjustRightInd w:val="0"/>
        <w:jc w:val="center"/>
        <w:rPr>
          <w:b/>
          <w:sz w:val="24"/>
          <w:szCs w:val="24"/>
        </w:rPr>
      </w:pPr>
      <w:r w:rsidRPr="00F316EC">
        <w:rPr>
          <w:b/>
          <w:sz w:val="24"/>
          <w:szCs w:val="24"/>
        </w:rPr>
        <w:t>материально-техническое обеспечение пожарной безопасности</w:t>
      </w:r>
    </w:p>
    <w:p w:rsidR="00F316EC" w:rsidRPr="00F316EC" w:rsidRDefault="00F316EC" w:rsidP="00F316EC">
      <w:pPr>
        <w:pStyle w:val="ConsPlusNormal0"/>
        <w:widowControl/>
        <w:ind w:firstLine="851"/>
        <w:jc w:val="both"/>
        <w:rPr>
          <w:rFonts w:ascii="Times New Roman" w:hAnsi="Times New Roman" w:cs="Times New Roman"/>
          <w:sz w:val="24"/>
          <w:szCs w:val="24"/>
        </w:rPr>
      </w:pPr>
      <w:r w:rsidRPr="00F316EC">
        <w:rPr>
          <w:rFonts w:ascii="Times New Roman" w:hAnsi="Times New Roman" w:cs="Times New Roman"/>
          <w:sz w:val="24"/>
          <w:szCs w:val="24"/>
        </w:rPr>
        <w:t>1.1. Настоящее Положение определяет общие требования по обеспечению первичных мер пожарной безопасности в границах населенных пунктов Железковского сельского поселения.</w:t>
      </w:r>
    </w:p>
    <w:p w:rsidR="00F316EC" w:rsidRPr="00F316EC" w:rsidRDefault="00F316EC" w:rsidP="00F316EC">
      <w:pPr>
        <w:pStyle w:val="ConsPlusNormal0"/>
        <w:widowControl/>
        <w:ind w:firstLine="851"/>
        <w:jc w:val="both"/>
        <w:rPr>
          <w:rFonts w:ascii="Times New Roman" w:hAnsi="Times New Roman" w:cs="Times New Roman"/>
          <w:sz w:val="24"/>
          <w:szCs w:val="24"/>
        </w:rPr>
      </w:pPr>
      <w:r w:rsidRPr="00F316EC">
        <w:rPr>
          <w:rFonts w:ascii="Times New Roman" w:hAnsi="Times New Roman" w:cs="Times New Roman"/>
          <w:sz w:val="24"/>
          <w:szCs w:val="24"/>
        </w:rPr>
        <w:t>1.2. Органы местного самоуправления поселения в пределах своих полномочий обеспечивают первичные меры пожарной безопасности в границах населенных пунктов с привлечением населения к их проведению.</w:t>
      </w:r>
    </w:p>
    <w:p w:rsidR="00F316EC" w:rsidRPr="00F316EC" w:rsidRDefault="00F316EC" w:rsidP="00F316EC">
      <w:pPr>
        <w:pStyle w:val="ConsPlusNormal0"/>
        <w:widowControl/>
        <w:ind w:firstLine="900"/>
        <w:jc w:val="both"/>
        <w:rPr>
          <w:rFonts w:ascii="Times New Roman" w:hAnsi="Times New Roman" w:cs="Times New Roman"/>
          <w:sz w:val="24"/>
          <w:szCs w:val="24"/>
        </w:rPr>
      </w:pPr>
      <w:r w:rsidRPr="00F316EC">
        <w:rPr>
          <w:rFonts w:ascii="Times New Roman" w:hAnsi="Times New Roman" w:cs="Times New Roman"/>
          <w:sz w:val="24"/>
          <w:szCs w:val="24"/>
        </w:rPr>
        <w:t>1.3.  Вопросы организационно-правового, финансового, материально-технического обеспечения первичных мер пожарной безопасности в границах населенных пунктов поселений устанавливаются нормативными актами органов местного самоуправления.</w:t>
      </w:r>
    </w:p>
    <w:p w:rsidR="00F316EC" w:rsidRPr="00F316EC" w:rsidRDefault="00F316EC" w:rsidP="00F316EC">
      <w:pPr>
        <w:pStyle w:val="aff0"/>
        <w:spacing w:before="0" w:after="0"/>
        <w:jc w:val="center"/>
        <w:rPr>
          <w:b/>
        </w:rPr>
      </w:pPr>
      <w:r w:rsidRPr="00F316EC">
        <w:rPr>
          <w:b/>
        </w:rPr>
        <w:t>2. Обеспечение пожарной безопасности и объектов муниципальной собственности, которые должны предусматриваться в планах и программах развития территории</w:t>
      </w:r>
    </w:p>
    <w:p w:rsidR="00F316EC" w:rsidRPr="00F316EC" w:rsidRDefault="00F316EC" w:rsidP="00F316EC">
      <w:pPr>
        <w:ind w:firstLine="708"/>
        <w:jc w:val="both"/>
        <w:rPr>
          <w:sz w:val="24"/>
          <w:szCs w:val="24"/>
        </w:rPr>
      </w:pPr>
      <w:r w:rsidRPr="00F316EC">
        <w:rPr>
          <w:sz w:val="24"/>
          <w:szCs w:val="24"/>
        </w:rPr>
        <w:t>1. При формировании планов, схем и программ развития территории Железковского сельского поселения создается система обеспечения пожарной безопасности, которой обеспечивается требуемый уровень безопасности людей при пожаре и защиты имущества от воздействия опасных факторов пожара.</w:t>
      </w:r>
    </w:p>
    <w:p w:rsidR="00F316EC" w:rsidRPr="00F316EC" w:rsidRDefault="00F316EC" w:rsidP="00F316EC">
      <w:pPr>
        <w:ind w:firstLine="708"/>
        <w:jc w:val="both"/>
        <w:rPr>
          <w:sz w:val="24"/>
          <w:szCs w:val="24"/>
        </w:rPr>
      </w:pPr>
      <w:r w:rsidRPr="00F316EC">
        <w:rPr>
          <w:sz w:val="24"/>
          <w:szCs w:val="24"/>
        </w:rPr>
        <w:lastRenderedPageBreak/>
        <w:t>2. Система обеспечения пожарной безопасности Железковского сельского поселения должна включать в себя систему предотвращения пожаров, систему противопожарной защиты, систему организационно-технических мероприятий или их комбинацию.</w:t>
      </w:r>
    </w:p>
    <w:p w:rsidR="00F316EC" w:rsidRPr="00F316EC" w:rsidRDefault="00F316EC" w:rsidP="00F316EC">
      <w:pPr>
        <w:ind w:firstLine="708"/>
        <w:jc w:val="both"/>
        <w:rPr>
          <w:sz w:val="24"/>
          <w:szCs w:val="24"/>
        </w:rPr>
      </w:pPr>
      <w:r w:rsidRPr="00F316EC">
        <w:rPr>
          <w:sz w:val="24"/>
          <w:szCs w:val="24"/>
        </w:rPr>
        <w:t>3. В планы, схемы и программы развития в обязательном порядке включаются мероприятия:</w:t>
      </w:r>
    </w:p>
    <w:p w:rsidR="00F316EC" w:rsidRPr="00F316EC" w:rsidRDefault="00F316EC" w:rsidP="00F316EC">
      <w:pPr>
        <w:ind w:firstLine="708"/>
        <w:jc w:val="both"/>
        <w:rPr>
          <w:sz w:val="24"/>
          <w:szCs w:val="24"/>
        </w:rPr>
      </w:pPr>
      <w:r w:rsidRPr="00F316EC">
        <w:rPr>
          <w:sz w:val="24"/>
          <w:szCs w:val="24"/>
        </w:rPr>
        <w:t>- снижения динамики нарастания опасных факторов пожара;</w:t>
      </w:r>
    </w:p>
    <w:p w:rsidR="00F316EC" w:rsidRPr="00F316EC" w:rsidRDefault="00F316EC" w:rsidP="00F316EC">
      <w:pPr>
        <w:widowControl w:val="0"/>
        <w:ind w:firstLine="708"/>
        <w:jc w:val="both"/>
        <w:rPr>
          <w:sz w:val="24"/>
          <w:szCs w:val="24"/>
        </w:rPr>
      </w:pPr>
      <w:r w:rsidRPr="00F316EC">
        <w:rPr>
          <w:sz w:val="24"/>
          <w:szCs w:val="24"/>
        </w:rPr>
        <w:t>-  эвакуации людей и имущества в безопасную зону при пожаре;</w:t>
      </w:r>
    </w:p>
    <w:p w:rsidR="00F316EC" w:rsidRPr="00F316EC" w:rsidRDefault="00F316EC" w:rsidP="00F316EC">
      <w:pPr>
        <w:widowControl w:val="0"/>
        <w:ind w:firstLine="708"/>
        <w:jc w:val="both"/>
        <w:rPr>
          <w:sz w:val="24"/>
          <w:szCs w:val="24"/>
        </w:rPr>
      </w:pPr>
      <w:r w:rsidRPr="00F316EC">
        <w:rPr>
          <w:sz w:val="24"/>
          <w:szCs w:val="24"/>
        </w:rPr>
        <w:t>- исключающие возможность распространения огня при лесных пожарах на здания и сооружения (устройство защитных противопожарных полос, посадка лиственных насаждений, удаление в летний период сухой растительности и др.);</w:t>
      </w:r>
    </w:p>
    <w:p w:rsidR="00F316EC" w:rsidRPr="00F316EC" w:rsidRDefault="00F316EC" w:rsidP="00F316EC">
      <w:pPr>
        <w:widowControl w:val="0"/>
        <w:ind w:firstLine="708"/>
        <w:jc w:val="both"/>
        <w:rPr>
          <w:sz w:val="24"/>
          <w:szCs w:val="24"/>
        </w:rPr>
      </w:pPr>
      <w:r w:rsidRPr="00F316EC">
        <w:rPr>
          <w:sz w:val="24"/>
          <w:szCs w:val="24"/>
        </w:rPr>
        <w:t>- по созданию противопожарных разрывов, соблюдению противопожарных расстояний и не допущению складирования горючих материалов, стоянку транспорта, строительство (установку) зданий и сооружений, в том числе временных, в пределах противопожарных разрывов;</w:t>
      </w:r>
    </w:p>
    <w:p w:rsidR="00F316EC" w:rsidRPr="00F316EC" w:rsidRDefault="00F316EC" w:rsidP="00F316EC">
      <w:pPr>
        <w:ind w:firstLine="708"/>
        <w:jc w:val="both"/>
        <w:rPr>
          <w:sz w:val="24"/>
          <w:szCs w:val="24"/>
        </w:rPr>
      </w:pPr>
      <w:r w:rsidRPr="00F316EC">
        <w:rPr>
          <w:sz w:val="24"/>
          <w:szCs w:val="24"/>
        </w:rPr>
        <w:t>- по созданию дорог, проездов и подъездов к зданиям, сооружениям, открытым складам, наружным пожарным лестницам и источникам противопожарного водоснабжения и содержанию их свободными для проезда пожарной техники, в исправном состоянии, а зимой очищенными от снега;</w:t>
      </w:r>
    </w:p>
    <w:p w:rsidR="00F316EC" w:rsidRPr="00F316EC" w:rsidRDefault="00F316EC" w:rsidP="00F316EC">
      <w:pPr>
        <w:ind w:firstLine="709"/>
        <w:jc w:val="both"/>
        <w:rPr>
          <w:sz w:val="24"/>
          <w:szCs w:val="24"/>
        </w:rPr>
      </w:pPr>
      <w:r w:rsidRPr="00F316EC">
        <w:rPr>
          <w:sz w:val="24"/>
          <w:szCs w:val="24"/>
        </w:rPr>
        <w:t>- запрещению стоянки автотранспорта в проездах и на подъездах к зданиям и сооружениям, препятствующим проезду пожарной техники, а также стоянки автотранспорта на крышках колодцев пожарных гидрантов;</w:t>
      </w:r>
    </w:p>
    <w:p w:rsidR="00F316EC" w:rsidRPr="00F316EC" w:rsidRDefault="00F316EC" w:rsidP="00F316EC">
      <w:pPr>
        <w:ind w:firstLine="708"/>
        <w:jc w:val="both"/>
        <w:rPr>
          <w:sz w:val="24"/>
          <w:szCs w:val="24"/>
        </w:rPr>
      </w:pPr>
      <w:r w:rsidRPr="00F316EC">
        <w:rPr>
          <w:sz w:val="24"/>
          <w:szCs w:val="24"/>
        </w:rPr>
        <w:t>4. Руководители муниципальных предприятий и учреждений (далее – организации) Железковского сельского поселения, организаций независимо от их организационно-правовой формы, расположенных на территории Железковского сельского поселения, ежегодно включают меры по обеспечению пожарной безопасности в планы, схемы и перспективные программы развития.</w:t>
      </w:r>
    </w:p>
    <w:p w:rsidR="00F316EC" w:rsidRPr="00F316EC" w:rsidRDefault="00F316EC" w:rsidP="008112FC">
      <w:pPr>
        <w:pStyle w:val="aff0"/>
        <w:spacing w:before="0" w:after="0"/>
        <w:ind w:firstLine="0"/>
        <w:jc w:val="center"/>
        <w:rPr>
          <w:b/>
        </w:rPr>
      </w:pPr>
      <w:r w:rsidRPr="00F316EC">
        <w:rPr>
          <w:b/>
        </w:rPr>
        <w:t>3. Обеспечение надлежащего состояния источников противопожарного водоснабжения</w:t>
      </w:r>
    </w:p>
    <w:p w:rsidR="00F316EC" w:rsidRPr="00F316EC" w:rsidRDefault="00F316EC" w:rsidP="00F316EC">
      <w:pPr>
        <w:pStyle w:val="33"/>
        <w:tabs>
          <w:tab w:val="left" w:pos="720"/>
        </w:tabs>
        <w:spacing w:after="0"/>
        <w:ind w:left="0"/>
        <w:jc w:val="both"/>
        <w:rPr>
          <w:rFonts w:ascii="Times New Roman" w:hAnsi="Times New Roman" w:cs="Times New Roman"/>
          <w:sz w:val="24"/>
          <w:szCs w:val="24"/>
        </w:rPr>
      </w:pPr>
      <w:r w:rsidRPr="00F316EC">
        <w:rPr>
          <w:rFonts w:ascii="Times New Roman" w:hAnsi="Times New Roman" w:cs="Times New Roman"/>
          <w:sz w:val="24"/>
          <w:szCs w:val="24"/>
        </w:rPr>
        <w:tab/>
        <w:t xml:space="preserve">1. К источникам наружного водоснабжения отнести пожарные гидранты, пожарные резервуары, пожарные водоемы, естественные и искусственные </w:t>
      </w:r>
      <w:proofErr w:type="spellStart"/>
      <w:r w:rsidRPr="00F316EC">
        <w:rPr>
          <w:rFonts w:ascii="Times New Roman" w:hAnsi="Times New Roman" w:cs="Times New Roman"/>
          <w:sz w:val="24"/>
          <w:szCs w:val="24"/>
        </w:rPr>
        <w:t>водоисточники</w:t>
      </w:r>
      <w:proofErr w:type="spellEnd"/>
      <w:r w:rsidRPr="00F316EC">
        <w:rPr>
          <w:rFonts w:ascii="Times New Roman" w:hAnsi="Times New Roman" w:cs="Times New Roman"/>
          <w:sz w:val="24"/>
          <w:szCs w:val="24"/>
        </w:rPr>
        <w:t xml:space="preserve"> (реки, озера и т. п.) оборудованные подъездами с площадками с твердым покрытием для забора воды в любое время года.</w:t>
      </w:r>
    </w:p>
    <w:p w:rsidR="00F316EC" w:rsidRPr="00F316EC" w:rsidRDefault="00F316EC" w:rsidP="00F316EC">
      <w:pPr>
        <w:pStyle w:val="33"/>
        <w:tabs>
          <w:tab w:val="left" w:pos="720"/>
        </w:tabs>
        <w:spacing w:after="0"/>
        <w:ind w:left="0"/>
        <w:jc w:val="both"/>
        <w:rPr>
          <w:rFonts w:ascii="Times New Roman" w:hAnsi="Times New Roman" w:cs="Times New Roman"/>
          <w:sz w:val="24"/>
          <w:szCs w:val="24"/>
        </w:rPr>
      </w:pPr>
      <w:r w:rsidRPr="00F316EC">
        <w:rPr>
          <w:rFonts w:ascii="Times New Roman" w:hAnsi="Times New Roman" w:cs="Times New Roman"/>
          <w:sz w:val="24"/>
          <w:szCs w:val="24"/>
        </w:rPr>
        <w:tab/>
        <w:t>2. Администрация Железковского сельского поселения и руководители организаций:</w:t>
      </w:r>
    </w:p>
    <w:p w:rsidR="00F316EC" w:rsidRPr="00F316EC" w:rsidRDefault="00F316EC" w:rsidP="00F316EC">
      <w:pPr>
        <w:pStyle w:val="33"/>
        <w:spacing w:after="0"/>
        <w:ind w:left="0" w:firstLine="708"/>
        <w:jc w:val="both"/>
        <w:rPr>
          <w:rFonts w:ascii="Times New Roman" w:hAnsi="Times New Roman" w:cs="Times New Roman"/>
          <w:sz w:val="24"/>
          <w:szCs w:val="24"/>
        </w:rPr>
      </w:pPr>
      <w:r w:rsidRPr="00F316EC">
        <w:rPr>
          <w:rFonts w:ascii="Times New Roman" w:hAnsi="Times New Roman" w:cs="Times New Roman"/>
          <w:sz w:val="24"/>
          <w:szCs w:val="24"/>
        </w:rPr>
        <w:t>1) два раз в год (весной и осенью) организовывают проведение проверок источников наружного противопожарного водоснабжения расположенных на территории поселения. По результатам проверок составляют акт;</w:t>
      </w:r>
    </w:p>
    <w:p w:rsidR="00F316EC" w:rsidRPr="00F316EC" w:rsidRDefault="00F316EC" w:rsidP="00F316EC">
      <w:pPr>
        <w:pStyle w:val="33"/>
        <w:spacing w:after="0"/>
        <w:ind w:left="0" w:firstLine="708"/>
        <w:jc w:val="both"/>
        <w:rPr>
          <w:rFonts w:ascii="Times New Roman" w:hAnsi="Times New Roman" w:cs="Times New Roman"/>
          <w:sz w:val="24"/>
          <w:szCs w:val="24"/>
        </w:rPr>
      </w:pPr>
      <w:r w:rsidRPr="00F316EC">
        <w:rPr>
          <w:rFonts w:ascii="Times New Roman" w:hAnsi="Times New Roman" w:cs="Times New Roman"/>
          <w:sz w:val="24"/>
          <w:szCs w:val="24"/>
        </w:rPr>
        <w:t>2) при выявлении условий препятствующих забору воды, принимают незамедлительные меры для устранения недостатков;</w:t>
      </w:r>
    </w:p>
    <w:p w:rsidR="00F316EC" w:rsidRPr="00F316EC" w:rsidRDefault="00F316EC" w:rsidP="00F316EC">
      <w:pPr>
        <w:pStyle w:val="33"/>
        <w:spacing w:after="0"/>
        <w:ind w:left="0" w:firstLine="708"/>
        <w:jc w:val="both"/>
        <w:rPr>
          <w:rFonts w:ascii="Times New Roman" w:hAnsi="Times New Roman" w:cs="Times New Roman"/>
          <w:bCs/>
          <w:spacing w:val="2"/>
          <w:sz w:val="24"/>
          <w:szCs w:val="24"/>
        </w:rPr>
      </w:pPr>
      <w:r w:rsidRPr="00F316EC">
        <w:rPr>
          <w:rFonts w:ascii="Times New Roman" w:hAnsi="Times New Roman" w:cs="Times New Roman"/>
          <w:sz w:val="24"/>
          <w:szCs w:val="24"/>
        </w:rPr>
        <w:t xml:space="preserve">3) </w:t>
      </w:r>
      <w:r w:rsidRPr="00F316EC">
        <w:rPr>
          <w:rFonts w:ascii="Times New Roman" w:hAnsi="Times New Roman" w:cs="Times New Roman"/>
          <w:bCs/>
          <w:spacing w:val="2"/>
          <w:sz w:val="24"/>
          <w:szCs w:val="24"/>
        </w:rPr>
        <w:t xml:space="preserve">обеспечивают наличие свободных подъездов к </w:t>
      </w:r>
      <w:proofErr w:type="spellStart"/>
      <w:r w:rsidRPr="00F316EC">
        <w:rPr>
          <w:rFonts w:ascii="Times New Roman" w:hAnsi="Times New Roman" w:cs="Times New Roman"/>
          <w:bCs/>
          <w:spacing w:val="2"/>
          <w:sz w:val="24"/>
          <w:szCs w:val="24"/>
        </w:rPr>
        <w:t>водоисточникам</w:t>
      </w:r>
      <w:proofErr w:type="spellEnd"/>
      <w:r w:rsidRPr="00F316EC">
        <w:rPr>
          <w:rFonts w:ascii="Times New Roman" w:hAnsi="Times New Roman" w:cs="Times New Roman"/>
          <w:bCs/>
          <w:spacing w:val="2"/>
          <w:sz w:val="24"/>
          <w:szCs w:val="24"/>
        </w:rPr>
        <w:t xml:space="preserve"> наружного противопожарного водоснабжения пожарной и приспособленной для целей пожаротушения техники;</w:t>
      </w:r>
    </w:p>
    <w:p w:rsidR="00F316EC" w:rsidRPr="00F316EC" w:rsidRDefault="00F316EC" w:rsidP="00F316EC">
      <w:pPr>
        <w:pStyle w:val="aff0"/>
        <w:spacing w:before="0" w:after="0"/>
        <w:ind w:firstLine="708"/>
        <w:jc w:val="both"/>
      </w:pPr>
      <w:r w:rsidRPr="00F316EC">
        <w:t>4) принимают меры по недопущению использования для хозяйственных и производственных целей запаса воды, предназначенного для нужд пожаротушения;</w:t>
      </w:r>
    </w:p>
    <w:p w:rsidR="00F316EC" w:rsidRPr="00F316EC" w:rsidRDefault="00F316EC" w:rsidP="00F316EC">
      <w:pPr>
        <w:pStyle w:val="aff0"/>
        <w:spacing w:before="0" w:after="0"/>
        <w:ind w:firstLine="708"/>
        <w:jc w:val="both"/>
      </w:pPr>
      <w:r w:rsidRPr="00F316EC">
        <w:t>5) принимают меры к оборудованию мест размещения пожарных гидрантов и пожарных водоемов наружным освещением;</w:t>
      </w:r>
    </w:p>
    <w:p w:rsidR="00F316EC" w:rsidRPr="00F316EC" w:rsidRDefault="00F316EC" w:rsidP="00F316EC">
      <w:pPr>
        <w:pStyle w:val="33"/>
        <w:spacing w:after="0"/>
        <w:ind w:left="0" w:firstLine="708"/>
        <w:jc w:val="both"/>
        <w:rPr>
          <w:rStyle w:val="af3"/>
          <w:rFonts w:ascii="Times New Roman" w:hAnsi="Times New Roman" w:cs="Times New Roman"/>
          <w:sz w:val="24"/>
          <w:szCs w:val="24"/>
        </w:rPr>
      </w:pPr>
      <w:r w:rsidRPr="00F316EC">
        <w:rPr>
          <w:rStyle w:val="af3"/>
          <w:rFonts w:ascii="Times New Roman" w:hAnsi="Times New Roman" w:cs="Times New Roman"/>
          <w:sz w:val="24"/>
          <w:szCs w:val="24"/>
        </w:rPr>
        <w:t>6) обеспечивают установку в местах расположения пожарных резервуаров и водоемов указателей в соответствии с ГОСТ 12.4.009-83;</w:t>
      </w:r>
    </w:p>
    <w:p w:rsidR="00F316EC" w:rsidRPr="00F316EC" w:rsidRDefault="00F316EC" w:rsidP="00F316EC">
      <w:pPr>
        <w:pStyle w:val="33"/>
        <w:spacing w:after="0"/>
        <w:ind w:left="0" w:firstLine="670"/>
        <w:jc w:val="both"/>
        <w:rPr>
          <w:rFonts w:ascii="Times New Roman" w:hAnsi="Times New Roman" w:cs="Times New Roman"/>
          <w:i/>
          <w:sz w:val="24"/>
          <w:szCs w:val="24"/>
        </w:rPr>
      </w:pPr>
      <w:r w:rsidRPr="00F316EC">
        <w:rPr>
          <w:rStyle w:val="af3"/>
          <w:rFonts w:ascii="Times New Roman" w:hAnsi="Times New Roman" w:cs="Times New Roman"/>
          <w:sz w:val="24"/>
          <w:szCs w:val="24"/>
        </w:rPr>
        <w:t>7) с наступлением отрицательных температур воздуха выполняют мероприятия по защите источников водоснабжения от замерзания воды;</w:t>
      </w:r>
    </w:p>
    <w:p w:rsidR="00F316EC" w:rsidRPr="00F316EC" w:rsidRDefault="00F316EC" w:rsidP="00F316EC">
      <w:pPr>
        <w:pStyle w:val="33"/>
        <w:tabs>
          <w:tab w:val="num" w:pos="720"/>
          <w:tab w:val="left" w:pos="3969"/>
        </w:tabs>
        <w:spacing w:after="0"/>
        <w:ind w:left="0"/>
        <w:jc w:val="both"/>
        <w:rPr>
          <w:rFonts w:ascii="Times New Roman" w:hAnsi="Times New Roman" w:cs="Times New Roman"/>
          <w:sz w:val="24"/>
          <w:szCs w:val="24"/>
        </w:rPr>
      </w:pPr>
      <w:r w:rsidRPr="00F316EC">
        <w:rPr>
          <w:rFonts w:ascii="Times New Roman" w:hAnsi="Times New Roman" w:cs="Times New Roman"/>
          <w:sz w:val="24"/>
          <w:szCs w:val="24"/>
        </w:rPr>
        <w:tab/>
        <w:t>8) ежеквартально рассматривают вопрос о выделении средств на ремонт пожарных водоемов.</w:t>
      </w:r>
    </w:p>
    <w:p w:rsidR="00F316EC" w:rsidRPr="00F316EC" w:rsidRDefault="00F316EC" w:rsidP="00F316EC">
      <w:pPr>
        <w:pStyle w:val="aff0"/>
        <w:spacing w:before="0" w:after="0"/>
        <w:jc w:val="center"/>
        <w:rPr>
          <w:b/>
        </w:rPr>
      </w:pPr>
      <w:r w:rsidRPr="00F316EC">
        <w:rPr>
          <w:b/>
        </w:rPr>
        <w:t xml:space="preserve">4. Оснащение территорий общего пользования первичными средствами тушения пожаров и противопожарным инвентарем. </w:t>
      </w:r>
    </w:p>
    <w:p w:rsidR="00F316EC" w:rsidRPr="00F316EC" w:rsidRDefault="00F316EC" w:rsidP="00F316EC">
      <w:pPr>
        <w:pStyle w:val="aff0"/>
        <w:spacing w:before="0" w:after="0"/>
        <w:jc w:val="center"/>
      </w:pPr>
    </w:p>
    <w:p w:rsidR="00F316EC" w:rsidRPr="00F316EC" w:rsidRDefault="00F316EC" w:rsidP="00F316EC">
      <w:pPr>
        <w:ind w:firstLine="708"/>
        <w:jc w:val="both"/>
        <w:rPr>
          <w:sz w:val="24"/>
          <w:szCs w:val="24"/>
        </w:rPr>
      </w:pPr>
      <w:r w:rsidRPr="00F316EC">
        <w:rPr>
          <w:sz w:val="24"/>
          <w:szCs w:val="24"/>
        </w:rPr>
        <w:lastRenderedPageBreak/>
        <w:t>Население и организации обязаны содержать в исправном состоянии средства обеспечения пожарной безопасности в жилых и общественных зданиях, находящихся в муниципальной собственности, а также на территории общего пользования.</w:t>
      </w:r>
    </w:p>
    <w:p w:rsidR="00F316EC" w:rsidRPr="00F316EC" w:rsidRDefault="00F316EC" w:rsidP="00F316EC">
      <w:pPr>
        <w:ind w:firstLine="708"/>
        <w:jc w:val="both"/>
        <w:rPr>
          <w:sz w:val="24"/>
          <w:szCs w:val="24"/>
        </w:rPr>
      </w:pPr>
      <w:r w:rsidRPr="00F316EC">
        <w:rPr>
          <w:sz w:val="24"/>
          <w:szCs w:val="24"/>
        </w:rPr>
        <w:t>Территорию жилых и общественных зданий оснащают первичными средствами пожаротушения и противопожарным инвентарем:</w:t>
      </w:r>
    </w:p>
    <w:p w:rsidR="00F316EC" w:rsidRPr="00F316EC" w:rsidRDefault="00F316EC" w:rsidP="00F316EC">
      <w:pPr>
        <w:pStyle w:val="ConsPlusNormal0"/>
        <w:widowControl/>
        <w:ind w:firstLine="851"/>
        <w:jc w:val="both"/>
        <w:rPr>
          <w:rFonts w:ascii="Times New Roman" w:hAnsi="Times New Roman" w:cs="Times New Roman"/>
          <w:sz w:val="24"/>
          <w:szCs w:val="24"/>
        </w:rPr>
      </w:pPr>
      <w:r w:rsidRPr="00F316EC">
        <w:rPr>
          <w:rFonts w:ascii="Times New Roman" w:hAnsi="Times New Roman" w:cs="Times New Roman"/>
          <w:sz w:val="24"/>
          <w:szCs w:val="24"/>
        </w:rPr>
        <w:t xml:space="preserve">- обеспечение сельского поселения для целей пожаротушения переносной пожарной </w:t>
      </w:r>
      <w:proofErr w:type="spellStart"/>
      <w:r w:rsidRPr="00F316EC">
        <w:rPr>
          <w:rFonts w:ascii="Times New Roman" w:hAnsi="Times New Roman" w:cs="Times New Roman"/>
          <w:sz w:val="24"/>
          <w:szCs w:val="24"/>
        </w:rPr>
        <w:t>мотопомпой</w:t>
      </w:r>
      <w:proofErr w:type="spellEnd"/>
      <w:r w:rsidRPr="00F316EC">
        <w:rPr>
          <w:rFonts w:ascii="Times New Roman" w:hAnsi="Times New Roman" w:cs="Times New Roman"/>
          <w:sz w:val="24"/>
          <w:szCs w:val="24"/>
        </w:rPr>
        <w:t xml:space="preserve"> (за каждый пожарной </w:t>
      </w:r>
      <w:proofErr w:type="spellStart"/>
      <w:r w:rsidRPr="00F316EC">
        <w:rPr>
          <w:rFonts w:ascii="Times New Roman" w:hAnsi="Times New Roman" w:cs="Times New Roman"/>
          <w:sz w:val="24"/>
          <w:szCs w:val="24"/>
        </w:rPr>
        <w:t>мотопомпой</w:t>
      </w:r>
      <w:proofErr w:type="spellEnd"/>
      <w:r w:rsidRPr="00F316EC">
        <w:rPr>
          <w:rFonts w:ascii="Times New Roman" w:hAnsi="Times New Roman" w:cs="Times New Roman"/>
          <w:sz w:val="24"/>
          <w:szCs w:val="24"/>
        </w:rPr>
        <w:t xml:space="preserve">, приспособленной (переоборудованной) для целей пожаротушения техникой, должен быть закреплен моторист (водитель), прошедший специальную подготовку, и отработан порядок доставки пожарных </w:t>
      </w:r>
      <w:proofErr w:type="spellStart"/>
      <w:r w:rsidRPr="00F316EC">
        <w:rPr>
          <w:rFonts w:ascii="Times New Roman" w:hAnsi="Times New Roman" w:cs="Times New Roman"/>
          <w:sz w:val="24"/>
          <w:szCs w:val="24"/>
        </w:rPr>
        <w:t>мотопомп</w:t>
      </w:r>
      <w:proofErr w:type="spellEnd"/>
      <w:r w:rsidRPr="00F316EC">
        <w:rPr>
          <w:rFonts w:ascii="Times New Roman" w:hAnsi="Times New Roman" w:cs="Times New Roman"/>
          <w:sz w:val="24"/>
          <w:szCs w:val="24"/>
        </w:rPr>
        <w:t xml:space="preserve"> к месту пожара);</w:t>
      </w:r>
    </w:p>
    <w:p w:rsidR="00F316EC" w:rsidRPr="00F316EC" w:rsidRDefault="00F316EC" w:rsidP="00F316EC">
      <w:pPr>
        <w:pStyle w:val="ConsPlusNormal0"/>
        <w:widowControl/>
        <w:ind w:firstLine="851"/>
        <w:jc w:val="both"/>
        <w:rPr>
          <w:rFonts w:ascii="Times New Roman" w:hAnsi="Times New Roman" w:cs="Times New Roman"/>
          <w:sz w:val="24"/>
          <w:szCs w:val="24"/>
        </w:rPr>
      </w:pPr>
      <w:r w:rsidRPr="00F316EC">
        <w:rPr>
          <w:rFonts w:ascii="Times New Roman" w:hAnsi="Times New Roman" w:cs="Times New Roman"/>
          <w:sz w:val="24"/>
          <w:szCs w:val="24"/>
        </w:rPr>
        <w:t>- обеспечение добровольных пожарных формирований первичными средствами пожаротушения (ведрами, огнетушителями, лопатами, топорами, баграми и т.д.)</w:t>
      </w:r>
    </w:p>
    <w:p w:rsidR="00F316EC" w:rsidRPr="00F316EC" w:rsidRDefault="00F316EC" w:rsidP="00F316EC">
      <w:pPr>
        <w:pStyle w:val="ConsPlusNormal0"/>
        <w:widowControl/>
        <w:ind w:firstLine="851"/>
        <w:jc w:val="both"/>
        <w:rPr>
          <w:rFonts w:ascii="Times New Roman" w:hAnsi="Times New Roman" w:cs="Times New Roman"/>
          <w:sz w:val="24"/>
          <w:szCs w:val="24"/>
        </w:rPr>
      </w:pPr>
      <w:r w:rsidRPr="00F316EC">
        <w:rPr>
          <w:rFonts w:ascii="Times New Roman" w:hAnsi="Times New Roman" w:cs="Times New Roman"/>
          <w:sz w:val="24"/>
          <w:szCs w:val="24"/>
        </w:rPr>
        <w:t>- определение порядка содержания пожарной техники и первичных средств пожаротушения;</w:t>
      </w:r>
    </w:p>
    <w:p w:rsidR="00F316EC" w:rsidRPr="00F316EC" w:rsidRDefault="00F316EC" w:rsidP="00F316EC">
      <w:pPr>
        <w:pStyle w:val="ConsPlusNormal0"/>
        <w:widowControl/>
        <w:ind w:firstLine="851"/>
        <w:jc w:val="both"/>
        <w:rPr>
          <w:rFonts w:ascii="Times New Roman" w:hAnsi="Times New Roman" w:cs="Times New Roman"/>
          <w:sz w:val="24"/>
          <w:szCs w:val="24"/>
        </w:rPr>
      </w:pPr>
      <w:r w:rsidRPr="00F316EC">
        <w:rPr>
          <w:rFonts w:ascii="Times New Roman" w:hAnsi="Times New Roman" w:cs="Times New Roman"/>
          <w:sz w:val="24"/>
          <w:szCs w:val="24"/>
        </w:rPr>
        <w:t>- утверждение перечня первичных мер тушения пожаров и противопожарного инвентаря, которые необходимо иметь в помещениях и строениях, находящихся в собственности граждан.</w:t>
      </w:r>
    </w:p>
    <w:p w:rsidR="00F316EC" w:rsidRPr="00F316EC" w:rsidRDefault="00F316EC" w:rsidP="00F316EC">
      <w:pPr>
        <w:pStyle w:val="aff0"/>
        <w:spacing w:before="0" w:after="0"/>
        <w:ind w:firstLine="708"/>
        <w:jc w:val="center"/>
        <w:rPr>
          <w:b/>
        </w:rPr>
      </w:pPr>
      <w:r w:rsidRPr="00F316EC">
        <w:rPr>
          <w:b/>
        </w:rPr>
        <w:t>5. Условия установления особого противопожарного режима на территории Железковского сельского поселения, а также дополнительных требований пожарной безопасности на время его действия.</w:t>
      </w:r>
    </w:p>
    <w:p w:rsidR="00F316EC" w:rsidRPr="00F316EC" w:rsidRDefault="00F316EC" w:rsidP="00F316EC">
      <w:pPr>
        <w:ind w:firstLine="708"/>
        <w:jc w:val="both"/>
        <w:rPr>
          <w:sz w:val="24"/>
          <w:szCs w:val="24"/>
        </w:rPr>
      </w:pPr>
      <w:r w:rsidRPr="00F316EC">
        <w:rPr>
          <w:sz w:val="24"/>
          <w:szCs w:val="24"/>
        </w:rPr>
        <w:t xml:space="preserve">1. Ежегодно, при осложнении </w:t>
      </w:r>
      <w:proofErr w:type="spellStart"/>
      <w:r w:rsidRPr="00F316EC">
        <w:rPr>
          <w:sz w:val="24"/>
          <w:szCs w:val="24"/>
        </w:rPr>
        <w:t>лесопожарной</w:t>
      </w:r>
      <w:proofErr w:type="spellEnd"/>
      <w:r w:rsidRPr="00F316EC">
        <w:rPr>
          <w:sz w:val="24"/>
          <w:szCs w:val="24"/>
        </w:rPr>
        <w:t xml:space="preserve"> обстановки, устанавливается особый противопожарный режим.</w:t>
      </w:r>
    </w:p>
    <w:p w:rsidR="00F316EC" w:rsidRPr="00F316EC" w:rsidRDefault="00F316EC" w:rsidP="00F316EC">
      <w:pPr>
        <w:ind w:firstLine="708"/>
        <w:jc w:val="both"/>
        <w:rPr>
          <w:sz w:val="24"/>
          <w:szCs w:val="24"/>
        </w:rPr>
      </w:pPr>
      <w:r w:rsidRPr="00F316EC">
        <w:rPr>
          <w:sz w:val="24"/>
          <w:szCs w:val="24"/>
        </w:rPr>
        <w:t>2. Особый противопожарный режим устанавливается постановлением главы Железковского сельского поселения.</w:t>
      </w:r>
    </w:p>
    <w:p w:rsidR="00F316EC" w:rsidRPr="008112FC" w:rsidRDefault="00F316EC" w:rsidP="00F316EC">
      <w:pPr>
        <w:ind w:firstLine="708"/>
        <w:jc w:val="both"/>
        <w:rPr>
          <w:sz w:val="24"/>
          <w:szCs w:val="24"/>
        </w:rPr>
      </w:pPr>
      <w:r w:rsidRPr="00F316EC">
        <w:rPr>
          <w:sz w:val="24"/>
          <w:szCs w:val="24"/>
        </w:rPr>
        <w:t xml:space="preserve">3. На период действия особого противопожарного режима на территории поселения устанавливаются дополнительные требования пожарной безопасности, предусмотренные </w:t>
      </w:r>
      <w:r w:rsidRPr="008112FC">
        <w:rPr>
          <w:sz w:val="24"/>
          <w:szCs w:val="24"/>
        </w:rPr>
        <w:t>нормативными правовыми документами по пожарной безопасности.</w:t>
      </w:r>
    </w:p>
    <w:p w:rsidR="00F316EC" w:rsidRPr="008112FC" w:rsidRDefault="008112FC" w:rsidP="008112FC">
      <w:pPr>
        <w:ind w:firstLine="708"/>
        <w:jc w:val="both"/>
        <w:rPr>
          <w:sz w:val="24"/>
          <w:szCs w:val="24"/>
        </w:rPr>
      </w:pPr>
      <w:r w:rsidRPr="008112FC">
        <w:rPr>
          <w:sz w:val="24"/>
          <w:szCs w:val="24"/>
        </w:rPr>
        <w:t xml:space="preserve">5) обеспечивает информирование населения о </w:t>
      </w:r>
      <w:proofErr w:type="spellStart"/>
      <w:r w:rsidRPr="008112FC">
        <w:rPr>
          <w:sz w:val="24"/>
          <w:szCs w:val="24"/>
        </w:rPr>
        <w:t>лесопожарной</w:t>
      </w:r>
      <w:proofErr w:type="spellEnd"/>
      <w:r w:rsidRPr="008112FC">
        <w:rPr>
          <w:sz w:val="24"/>
          <w:szCs w:val="24"/>
        </w:rPr>
        <w:t xml:space="preserve"> обстановке и угрозе лесных пожаров.</w:t>
      </w:r>
    </w:p>
    <w:p w:rsidR="00F316EC" w:rsidRPr="008112FC" w:rsidRDefault="00F316EC" w:rsidP="00F316EC">
      <w:pPr>
        <w:pStyle w:val="aff0"/>
        <w:spacing w:before="0" w:after="0"/>
        <w:jc w:val="center"/>
        <w:rPr>
          <w:b/>
        </w:rPr>
      </w:pPr>
      <w:r w:rsidRPr="008112FC">
        <w:rPr>
          <w:b/>
        </w:rPr>
        <w:t>6. Привлечение сил и сре</w:t>
      </w:r>
      <w:proofErr w:type="gramStart"/>
      <w:r w:rsidRPr="008112FC">
        <w:rPr>
          <w:b/>
        </w:rPr>
        <w:t>дств дл</w:t>
      </w:r>
      <w:proofErr w:type="gramEnd"/>
      <w:r w:rsidRPr="008112FC">
        <w:rPr>
          <w:b/>
        </w:rPr>
        <w:t>я тушения пожаров и проведение аварийно-спасательных работ на территории Железковского</w:t>
      </w:r>
    </w:p>
    <w:p w:rsidR="00F316EC" w:rsidRPr="008112FC" w:rsidRDefault="00F316EC" w:rsidP="00F316EC">
      <w:pPr>
        <w:pStyle w:val="aff0"/>
        <w:spacing w:before="0" w:after="0"/>
        <w:jc w:val="both"/>
      </w:pPr>
      <w:r w:rsidRPr="008112FC">
        <w:tab/>
        <w:t>1. К тушению пожаров на территории Железковского сельского поселения привлекается население, добровольная пожарная охрана и подразделения Государственной противопожарной службы.</w:t>
      </w:r>
    </w:p>
    <w:p w:rsidR="00F316EC" w:rsidRPr="008112FC" w:rsidRDefault="00F316EC" w:rsidP="00F316EC">
      <w:pPr>
        <w:pStyle w:val="aff0"/>
        <w:spacing w:before="0" w:after="0"/>
        <w:jc w:val="both"/>
      </w:pPr>
      <w:r w:rsidRPr="008112FC">
        <w:tab/>
        <w:t>2. Население выполняет следующие мероприятия по предупреждению пожаров и участию в их тушении:</w:t>
      </w:r>
    </w:p>
    <w:p w:rsidR="00F316EC" w:rsidRPr="008112FC" w:rsidRDefault="00F316EC" w:rsidP="00F316EC">
      <w:pPr>
        <w:pStyle w:val="aff0"/>
        <w:spacing w:before="0" w:after="0"/>
        <w:jc w:val="both"/>
      </w:pPr>
      <w:r w:rsidRPr="008112FC">
        <w:tab/>
        <w:t>- оснащает жилые здания первичными средствами пожаротушения;</w:t>
      </w:r>
    </w:p>
    <w:p w:rsidR="00F316EC" w:rsidRPr="008112FC" w:rsidRDefault="00F316EC" w:rsidP="00F316EC">
      <w:pPr>
        <w:pStyle w:val="aff0"/>
        <w:spacing w:before="0" w:after="0"/>
        <w:jc w:val="both"/>
      </w:pPr>
      <w:r w:rsidRPr="008112FC">
        <w:tab/>
        <w:t>- принимает меры к своевременному оповещению подразделений пожарной охраны;</w:t>
      </w:r>
    </w:p>
    <w:p w:rsidR="00F316EC" w:rsidRPr="008112FC" w:rsidRDefault="00F316EC" w:rsidP="00F316EC">
      <w:pPr>
        <w:pStyle w:val="aff0"/>
        <w:spacing w:before="0" w:after="0"/>
        <w:jc w:val="both"/>
      </w:pPr>
      <w:r w:rsidRPr="008112FC">
        <w:tab/>
        <w:t>- принимает меры к локализации и тушению пожаров до прибытия подразделений пожарной охраны.</w:t>
      </w:r>
    </w:p>
    <w:p w:rsidR="00F316EC" w:rsidRPr="008112FC" w:rsidRDefault="00F316EC" w:rsidP="00F316EC">
      <w:pPr>
        <w:pStyle w:val="aff0"/>
        <w:spacing w:before="0" w:after="0"/>
        <w:jc w:val="both"/>
      </w:pPr>
      <w:r w:rsidRPr="008112FC">
        <w:tab/>
        <w:t>3. Добровольная пожарная охрана и муниципальная пожарная охрана привлекаются к тушению пожаров в соответствии с положениями о них.</w:t>
      </w:r>
    </w:p>
    <w:p w:rsidR="00F316EC" w:rsidRPr="008112FC" w:rsidRDefault="00F316EC" w:rsidP="00F316EC">
      <w:pPr>
        <w:pStyle w:val="aff0"/>
        <w:spacing w:before="0" w:after="0"/>
        <w:jc w:val="center"/>
        <w:rPr>
          <w:b/>
        </w:rPr>
      </w:pPr>
      <w:r w:rsidRPr="008112FC">
        <w:rPr>
          <w:b/>
        </w:rPr>
        <w:t>7. Обеспечение беспрепятственного проезда пожарной техники к месту пожара</w:t>
      </w:r>
    </w:p>
    <w:p w:rsidR="00F316EC" w:rsidRPr="008112FC" w:rsidRDefault="00F316EC" w:rsidP="00F316EC">
      <w:pPr>
        <w:ind w:firstLine="540"/>
        <w:jc w:val="both"/>
        <w:rPr>
          <w:sz w:val="24"/>
          <w:szCs w:val="24"/>
        </w:rPr>
      </w:pPr>
      <w:r w:rsidRPr="008112FC">
        <w:rPr>
          <w:sz w:val="24"/>
          <w:szCs w:val="24"/>
        </w:rPr>
        <w:t>1. Для обеспечения беспрепятственного проезда техники к месту пожара организовываются проверки состояния пожарной безопасности на территории Железковского сельского поселения, а также приведение в надлежащее состояние противопожарного водоснабжения, проездов к зданиям, сооружениям и открытым водоемам, средствам оповещения о пожарах.</w:t>
      </w:r>
    </w:p>
    <w:p w:rsidR="00F316EC" w:rsidRPr="00F316EC" w:rsidRDefault="00F316EC" w:rsidP="00F316EC">
      <w:pPr>
        <w:ind w:firstLine="540"/>
        <w:jc w:val="both"/>
        <w:rPr>
          <w:sz w:val="24"/>
          <w:szCs w:val="24"/>
        </w:rPr>
      </w:pPr>
      <w:r w:rsidRPr="00F316EC">
        <w:rPr>
          <w:sz w:val="24"/>
          <w:szCs w:val="24"/>
        </w:rPr>
        <w:t xml:space="preserve">2. Осуществляется регулярное проведение заседаний Комиссии по предупреждению и ликвидации чрезвычайных ситуаций и обеспечению пожарной безопасности для обеспечения </w:t>
      </w:r>
      <w:proofErr w:type="gramStart"/>
      <w:r w:rsidRPr="00F316EC">
        <w:rPr>
          <w:sz w:val="24"/>
          <w:szCs w:val="24"/>
        </w:rPr>
        <w:t>контроля за</w:t>
      </w:r>
      <w:proofErr w:type="gramEnd"/>
      <w:r w:rsidRPr="00F316EC">
        <w:rPr>
          <w:sz w:val="24"/>
          <w:szCs w:val="24"/>
        </w:rPr>
        <w:t xml:space="preserve"> выполнением решений, направленных на осуществление предупредительных мероприятий в области пожарной безопасности.</w:t>
      </w:r>
    </w:p>
    <w:p w:rsidR="008112FC" w:rsidRDefault="008112FC" w:rsidP="008112FC">
      <w:pPr>
        <w:pStyle w:val="ConsNormal"/>
        <w:widowControl/>
        <w:ind w:firstLine="540"/>
        <w:jc w:val="both"/>
        <w:rPr>
          <w:rFonts w:ascii="Times New Roman" w:hAnsi="Times New Roman" w:cs="Times New Roman"/>
          <w:sz w:val="24"/>
          <w:szCs w:val="24"/>
        </w:rPr>
      </w:pPr>
    </w:p>
    <w:p w:rsidR="008112FC" w:rsidRDefault="008112FC" w:rsidP="008112FC">
      <w:pPr>
        <w:pStyle w:val="ConsNormal"/>
        <w:widowControl/>
        <w:ind w:firstLine="540"/>
        <w:jc w:val="both"/>
        <w:rPr>
          <w:rFonts w:ascii="Times New Roman" w:hAnsi="Times New Roman" w:cs="Times New Roman"/>
          <w:sz w:val="24"/>
          <w:szCs w:val="24"/>
        </w:rPr>
      </w:pPr>
    </w:p>
    <w:p w:rsidR="00F316EC" w:rsidRPr="00F316EC" w:rsidRDefault="00F316EC" w:rsidP="00F316EC">
      <w:pPr>
        <w:ind w:firstLine="705"/>
        <w:jc w:val="both"/>
        <w:rPr>
          <w:sz w:val="24"/>
          <w:szCs w:val="24"/>
        </w:rPr>
      </w:pPr>
      <w:r w:rsidRPr="00F316EC">
        <w:rPr>
          <w:sz w:val="24"/>
          <w:szCs w:val="24"/>
        </w:rPr>
        <w:lastRenderedPageBreak/>
        <w:t xml:space="preserve"> с получением сигнала «Пожар» решение на передачу текстов сообщений для проживающего населения на территории поселения принимает глава сельского поселения.</w:t>
      </w:r>
    </w:p>
    <w:p w:rsidR="00F316EC" w:rsidRPr="00F316EC" w:rsidRDefault="00F316EC" w:rsidP="00F316EC">
      <w:pPr>
        <w:ind w:firstLine="720"/>
        <w:jc w:val="both"/>
        <w:rPr>
          <w:sz w:val="24"/>
          <w:szCs w:val="24"/>
        </w:rPr>
      </w:pPr>
      <w:r w:rsidRPr="00F316EC">
        <w:rPr>
          <w:sz w:val="24"/>
          <w:szCs w:val="24"/>
        </w:rPr>
        <w:t>3) при обнаружении пожара на территории объекта (организации) руководитель объекта самостоятельно подает соответствующий сигнал оповещения и докладывает об этом в подразделение пожарной охраны и главе сельского поселения.</w:t>
      </w:r>
    </w:p>
    <w:p w:rsidR="00F316EC" w:rsidRPr="00F316EC" w:rsidRDefault="00F316EC" w:rsidP="00F316EC">
      <w:pPr>
        <w:ind w:firstLine="708"/>
        <w:jc w:val="both"/>
        <w:outlineLvl w:val="0"/>
        <w:rPr>
          <w:sz w:val="24"/>
          <w:szCs w:val="24"/>
        </w:rPr>
      </w:pPr>
      <w:r w:rsidRPr="00F316EC">
        <w:rPr>
          <w:sz w:val="24"/>
          <w:szCs w:val="24"/>
        </w:rPr>
        <w:t>3. Порядок оповещения и информирования населения:</w:t>
      </w:r>
    </w:p>
    <w:p w:rsidR="00F316EC" w:rsidRPr="00F316EC" w:rsidRDefault="00F316EC" w:rsidP="00F316EC">
      <w:pPr>
        <w:ind w:firstLine="708"/>
        <w:jc w:val="both"/>
        <w:outlineLvl w:val="0"/>
        <w:rPr>
          <w:sz w:val="24"/>
          <w:szCs w:val="24"/>
        </w:rPr>
      </w:pPr>
      <w:r w:rsidRPr="00F316EC">
        <w:rPr>
          <w:sz w:val="24"/>
          <w:szCs w:val="24"/>
        </w:rPr>
        <w:t>1) оповещение населения о пожаре осуществляется одновременно при помощи сирен, по сетям проводного вещания, радиовещания и телевидения.</w:t>
      </w:r>
    </w:p>
    <w:p w:rsidR="00F316EC" w:rsidRPr="00F316EC" w:rsidRDefault="00F316EC" w:rsidP="00F316EC">
      <w:pPr>
        <w:ind w:firstLine="705"/>
        <w:jc w:val="both"/>
        <w:rPr>
          <w:sz w:val="24"/>
          <w:szCs w:val="24"/>
        </w:rPr>
      </w:pPr>
      <w:r w:rsidRPr="00F316EC">
        <w:rPr>
          <w:sz w:val="24"/>
          <w:szCs w:val="24"/>
        </w:rPr>
        <w:t>2) основным способом оповещения населения о пожаре, считается передача речевой информации с использованием сетей проводного вещания, радиовещания и телевидения.</w:t>
      </w:r>
    </w:p>
    <w:p w:rsidR="00F316EC" w:rsidRPr="00F316EC" w:rsidRDefault="00F316EC" w:rsidP="00F316EC">
      <w:pPr>
        <w:ind w:firstLine="709"/>
        <w:jc w:val="both"/>
        <w:rPr>
          <w:sz w:val="24"/>
          <w:szCs w:val="24"/>
        </w:rPr>
      </w:pPr>
      <w:r w:rsidRPr="00F316EC">
        <w:rPr>
          <w:sz w:val="24"/>
          <w:szCs w:val="24"/>
        </w:rPr>
        <w:t xml:space="preserve">3) для привлечения внимания населения перед передачей речевой информации производится включение </w:t>
      </w:r>
      <w:proofErr w:type="spellStart"/>
      <w:r w:rsidRPr="00F316EC">
        <w:rPr>
          <w:sz w:val="24"/>
          <w:szCs w:val="24"/>
        </w:rPr>
        <w:t>электросирен</w:t>
      </w:r>
      <w:proofErr w:type="spellEnd"/>
      <w:r w:rsidRPr="00F316EC">
        <w:rPr>
          <w:sz w:val="24"/>
          <w:szCs w:val="24"/>
        </w:rPr>
        <w:t xml:space="preserve">, </w:t>
      </w:r>
      <w:proofErr w:type="gramStart"/>
      <w:r w:rsidRPr="00F316EC">
        <w:rPr>
          <w:sz w:val="24"/>
          <w:szCs w:val="24"/>
        </w:rPr>
        <w:t>производственных</w:t>
      </w:r>
      <w:proofErr w:type="gramEnd"/>
    </w:p>
    <w:p w:rsidR="00F316EC" w:rsidRPr="00F316EC" w:rsidRDefault="00F316EC" w:rsidP="00F316EC">
      <w:pPr>
        <w:ind w:firstLine="709"/>
        <w:jc w:val="both"/>
        <w:rPr>
          <w:sz w:val="24"/>
          <w:szCs w:val="24"/>
        </w:rPr>
      </w:pPr>
      <w:r w:rsidRPr="00F316EC">
        <w:rPr>
          <w:sz w:val="24"/>
          <w:szCs w:val="24"/>
        </w:rPr>
        <w:t>гудков и других сигнальных средств, что означает подачу предупредительного сигнала «Внимание всем!».</w:t>
      </w:r>
    </w:p>
    <w:p w:rsidR="00F316EC" w:rsidRPr="00F316EC" w:rsidRDefault="00F316EC" w:rsidP="00F316EC">
      <w:pPr>
        <w:ind w:firstLine="709"/>
        <w:jc w:val="both"/>
        <w:rPr>
          <w:sz w:val="24"/>
          <w:szCs w:val="24"/>
        </w:rPr>
      </w:pPr>
      <w:r w:rsidRPr="00F316EC">
        <w:rPr>
          <w:sz w:val="24"/>
          <w:szCs w:val="24"/>
        </w:rPr>
        <w:t xml:space="preserve">4) с получением сигнала «Внимание всем!» все население и персонал организаций обязаны включить абонентские устройства проводного вещания, радиоприемники и телевизионные приемники для прослушивания экстренного сообщения. По указанному сигналу немедленно приводятся в готовность к передаче информации все расположенные на оповещаемой территории узлы проводного вещания, радиовещательные и телевизионные станции, включается сеть наружной </w:t>
      </w:r>
      <w:proofErr w:type="spellStart"/>
      <w:r w:rsidRPr="00F316EC">
        <w:rPr>
          <w:sz w:val="24"/>
          <w:szCs w:val="24"/>
        </w:rPr>
        <w:t>звукофикации</w:t>
      </w:r>
      <w:proofErr w:type="spellEnd"/>
      <w:r w:rsidRPr="00F316EC">
        <w:rPr>
          <w:sz w:val="24"/>
          <w:szCs w:val="24"/>
        </w:rPr>
        <w:t>.</w:t>
      </w:r>
    </w:p>
    <w:p w:rsidR="00F316EC" w:rsidRPr="00F316EC" w:rsidRDefault="00F316EC" w:rsidP="00F316EC">
      <w:pPr>
        <w:pStyle w:val="aff0"/>
        <w:spacing w:before="0" w:after="0"/>
        <w:jc w:val="center"/>
        <w:rPr>
          <w:b/>
        </w:rPr>
      </w:pPr>
      <w:r w:rsidRPr="00F316EC">
        <w:rPr>
          <w:b/>
        </w:rPr>
        <w:t>9. Организация обучения населения мерам пожарной безопасности и пропаганды в области пожарной безопасности, содействие распространению пожарно-технических знаний</w:t>
      </w:r>
    </w:p>
    <w:p w:rsidR="00F316EC" w:rsidRPr="00F316EC" w:rsidRDefault="00F316EC" w:rsidP="00F316EC">
      <w:pPr>
        <w:shd w:val="clear" w:color="auto" w:fill="FFFFFF"/>
        <w:ind w:firstLine="708"/>
        <w:jc w:val="both"/>
        <w:rPr>
          <w:sz w:val="24"/>
          <w:szCs w:val="24"/>
        </w:rPr>
      </w:pPr>
      <w:r w:rsidRPr="00F316EC">
        <w:rPr>
          <w:sz w:val="24"/>
          <w:szCs w:val="24"/>
        </w:rPr>
        <w:t xml:space="preserve">1. Противопожарная подготовка населения Железковского сельского поселения проводится в целях обучения граждан правилам </w:t>
      </w:r>
      <w:proofErr w:type="spellStart"/>
      <w:r w:rsidRPr="00F316EC">
        <w:rPr>
          <w:sz w:val="24"/>
          <w:szCs w:val="24"/>
        </w:rPr>
        <w:t>пожаробезопасного</w:t>
      </w:r>
      <w:proofErr w:type="spellEnd"/>
      <w:r w:rsidRPr="00F316EC">
        <w:rPr>
          <w:sz w:val="24"/>
          <w:szCs w:val="24"/>
        </w:rPr>
        <w:t xml:space="preserve"> поведения, соблюдения противопожарного режима на предприятии и в быту, умения пользоваться первичными средствами пожаротушения, вызова пожарной охраны и действиям в случае пожара.</w:t>
      </w:r>
    </w:p>
    <w:p w:rsidR="00F316EC" w:rsidRPr="00F316EC" w:rsidRDefault="00F316EC" w:rsidP="00F316EC">
      <w:pPr>
        <w:ind w:firstLine="708"/>
        <w:jc w:val="both"/>
        <w:rPr>
          <w:sz w:val="24"/>
          <w:szCs w:val="24"/>
        </w:rPr>
      </w:pPr>
      <w:r w:rsidRPr="00F316EC">
        <w:rPr>
          <w:sz w:val="24"/>
          <w:szCs w:val="24"/>
        </w:rPr>
        <w:t xml:space="preserve">2. Противопожарная подготовка включает обучение мерам пожарной безопасности и проводится в форме пожарно-технического минимума, противопожарного инструктажа, беседы и т.д. В форме пожарно-технических конференций, семинаров, лекций обучение проводится на специализированных курсах повышения квалификации или по специальным программам, согласованным с отделом надзорной деятельности по </w:t>
      </w:r>
      <w:proofErr w:type="spellStart"/>
      <w:r w:rsidRPr="00F316EC">
        <w:rPr>
          <w:sz w:val="24"/>
          <w:szCs w:val="24"/>
        </w:rPr>
        <w:t>Боровичскому</w:t>
      </w:r>
      <w:proofErr w:type="spellEnd"/>
      <w:r w:rsidRPr="00F316EC">
        <w:rPr>
          <w:sz w:val="24"/>
          <w:szCs w:val="24"/>
        </w:rPr>
        <w:t xml:space="preserve"> району (далее – ОНД).</w:t>
      </w:r>
    </w:p>
    <w:p w:rsidR="00F316EC" w:rsidRPr="00F316EC" w:rsidRDefault="00F316EC" w:rsidP="00F316EC">
      <w:pPr>
        <w:jc w:val="both"/>
        <w:rPr>
          <w:sz w:val="24"/>
          <w:szCs w:val="24"/>
        </w:rPr>
      </w:pPr>
      <w:r w:rsidRPr="00F316EC">
        <w:rPr>
          <w:sz w:val="24"/>
          <w:szCs w:val="24"/>
        </w:rPr>
        <w:tab/>
        <w:t xml:space="preserve">3. </w:t>
      </w:r>
      <w:proofErr w:type="gramStart"/>
      <w:r w:rsidRPr="00F316EC">
        <w:rPr>
          <w:sz w:val="24"/>
          <w:szCs w:val="24"/>
        </w:rPr>
        <w:t>Обучение мерам пожарной безопасности руководителей предприятий, должностных лиц в установленном порядке назначенных ответственными за обеспечение пожарной безопасности, а также других категорий должностных лиц и работников проводится в объеме пожарно-технического минимума.</w:t>
      </w:r>
      <w:proofErr w:type="gramEnd"/>
    </w:p>
    <w:p w:rsidR="00F316EC" w:rsidRPr="00F316EC" w:rsidRDefault="00F316EC" w:rsidP="00F316EC">
      <w:pPr>
        <w:jc w:val="both"/>
        <w:rPr>
          <w:sz w:val="24"/>
          <w:szCs w:val="24"/>
        </w:rPr>
      </w:pPr>
      <w:r w:rsidRPr="00F316EC">
        <w:rPr>
          <w:sz w:val="24"/>
          <w:szCs w:val="24"/>
        </w:rPr>
        <w:tab/>
        <w:t>4. Обучение мерам пожарной безопасности населения по месту жительства проводится в объеме инструктажей по пожарной безопасности.</w:t>
      </w:r>
    </w:p>
    <w:p w:rsidR="00F316EC" w:rsidRPr="00F316EC" w:rsidRDefault="00F316EC" w:rsidP="00F316EC">
      <w:pPr>
        <w:jc w:val="both"/>
        <w:rPr>
          <w:sz w:val="24"/>
          <w:szCs w:val="24"/>
        </w:rPr>
      </w:pPr>
      <w:r w:rsidRPr="00F316EC">
        <w:rPr>
          <w:sz w:val="24"/>
          <w:szCs w:val="24"/>
        </w:rPr>
        <w:tab/>
        <w:t xml:space="preserve">5. Обучение мерам пожарной безопасности в детских дошкольных учреждениях проводится в виде тематических (игровых) занятий по ознакомлению детей с основами </w:t>
      </w:r>
      <w:proofErr w:type="spellStart"/>
      <w:r w:rsidRPr="00F316EC">
        <w:rPr>
          <w:sz w:val="24"/>
          <w:szCs w:val="24"/>
        </w:rPr>
        <w:t>пожаробезопасного</w:t>
      </w:r>
      <w:proofErr w:type="spellEnd"/>
      <w:r w:rsidRPr="00F316EC">
        <w:rPr>
          <w:sz w:val="24"/>
          <w:szCs w:val="24"/>
        </w:rPr>
        <w:t xml:space="preserve"> поведения по методическим рекомендациям и пособиям, согласованным с отделением надзорной деятельности по </w:t>
      </w:r>
      <w:proofErr w:type="spellStart"/>
      <w:r w:rsidRPr="00F316EC">
        <w:rPr>
          <w:sz w:val="24"/>
          <w:szCs w:val="24"/>
        </w:rPr>
        <w:t>Боровичскому</w:t>
      </w:r>
      <w:proofErr w:type="spellEnd"/>
      <w:r w:rsidRPr="00F316EC">
        <w:rPr>
          <w:sz w:val="24"/>
          <w:szCs w:val="24"/>
        </w:rPr>
        <w:t xml:space="preserve"> району.</w:t>
      </w:r>
    </w:p>
    <w:p w:rsidR="00F316EC" w:rsidRPr="00F316EC" w:rsidRDefault="00F316EC" w:rsidP="008112FC">
      <w:pPr>
        <w:jc w:val="center"/>
        <w:rPr>
          <w:b/>
          <w:sz w:val="24"/>
          <w:szCs w:val="24"/>
        </w:rPr>
      </w:pPr>
      <w:r w:rsidRPr="00F316EC">
        <w:rPr>
          <w:b/>
          <w:sz w:val="24"/>
          <w:szCs w:val="24"/>
        </w:rPr>
        <w:t>10. Социально-экономическое стимулирование участия граждан и организаций в добровольной пожарной охране, в том числе участие в борьбе с пожарами</w:t>
      </w:r>
    </w:p>
    <w:p w:rsidR="00F316EC" w:rsidRPr="00F316EC" w:rsidRDefault="00F316EC" w:rsidP="00F316EC">
      <w:pPr>
        <w:widowControl w:val="0"/>
        <w:shd w:val="clear" w:color="auto" w:fill="FFFFFF"/>
        <w:tabs>
          <w:tab w:val="left" w:pos="730"/>
        </w:tabs>
        <w:autoSpaceDE w:val="0"/>
        <w:autoSpaceDN w:val="0"/>
        <w:adjustRightInd w:val="0"/>
        <w:jc w:val="both"/>
        <w:rPr>
          <w:sz w:val="24"/>
          <w:szCs w:val="24"/>
        </w:rPr>
      </w:pPr>
      <w:r w:rsidRPr="00F316EC">
        <w:rPr>
          <w:sz w:val="24"/>
          <w:szCs w:val="24"/>
        </w:rPr>
        <w:tab/>
        <w:t>Социально-экономическое стимулирование граждан состоящих в добровольной пожарной охране определяется нормативными правовыми актами главы Железковского сельского поселения.</w:t>
      </w:r>
    </w:p>
    <w:p w:rsidR="00BF3DD8" w:rsidRDefault="00BF3DD8" w:rsidP="00BF3DD8">
      <w:pPr>
        <w:tabs>
          <w:tab w:val="left" w:pos="3495"/>
        </w:tabs>
      </w:pPr>
      <w:r>
        <w:tab/>
        <w:t>_____________________</w:t>
      </w:r>
    </w:p>
    <w:p w:rsidR="00BF3DD8" w:rsidRDefault="00BF3DD8" w:rsidP="00E05E89">
      <w:pPr>
        <w:jc w:val="center"/>
        <w:rPr>
          <w:b/>
          <w:bCs/>
          <w:sz w:val="22"/>
          <w:szCs w:val="22"/>
        </w:rPr>
      </w:pPr>
    </w:p>
    <w:p w:rsidR="008112FC" w:rsidRDefault="008112FC" w:rsidP="00E05E89">
      <w:pPr>
        <w:jc w:val="center"/>
        <w:rPr>
          <w:b/>
          <w:bCs/>
          <w:sz w:val="22"/>
          <w:szCs w:val="22"/>
        </w:rPr>
      </w:pPr>
    </w:p>
    <w:p w:rsidR="008112FC" w:rsidRDefault="008112FC" w:rsidP="00E05E89">
      <w:pPr>
        <w:jc w:val="center"/>
        <w:rPr>
          <w:b/>
          <w:bCs/>
          <w:sz w:val="22"/>
          <w:szCs w:val="22"/>
        </w:rPr>
      </w:pPr>
    </w:p>
    <w:p w:rsidR="008112FC" w:rsidRDefault="008112FC" w:rsidP="00E05E89">
      <w:pPr>
        <w:jc w:val="center"/>
        <w:rPr>
          <w:b/>
          <w:bCs/>
          <w:sz w:val="22"/>
          <w:szCs w:val="22"/>
        </w:rPr>
      </w:pPr>
    </w:p>
    <w:p w:rsidR="008112FC" w:rsidRDefault="008112FC" w:rsidP="00E05E89">
      <w:pPr>
        <w:jc w:val="center"/>
        <w:rPr>
          <w:b/>
          <w:bCs/>
          <w:sz w:val="22"/>
          <w:szCs w:val="22"/>
        </w:rPr>
      </w:pPr>
    </w:p>
    <w:p w:rsidR="008112FC" w:rsidRDefault="008112FC" w:rsidP="00E05E89">
      <w:pPr>
        <w:jc w:val="center"/>
        <w:rPr>
          <w:b/>
          <w:bCs/>
          <w:sz w:val="22"/>
          <w:szCs w:val="22"/>
        </w:rPr>
      </w:pPr>
    </w:p>
    <w:p w:rsidR="00E05E89" w:rsidRDefault="00E05E89" w:rsidP="00E05E89">
      <w:pPr>
        <w:jc w:val="center"/>
        <w:rPr>
          <w:b/>
          <w:bCs/>
          <w:shadow/>
          <w:sz w:val="22"/>
          <w:szCs w:val="22"/>
        </w:rPr>
      </w:pPr>
      <w:r>
        <w:rPr>
          <w:b/>
          <w:bCs/>
          <w:sz w:val="22"/>
          <w:szCs w:val="22"/>
        </w:rPr>
        <w:lastRenderedPageBreak/>
        <w:t>ПОСТАНОВЛЕНИЕ АДМИНИСТРАЦИИ ЖЕЛЕЗКОВСКОГО СЕЛЬСКОГО ПОСЕЛЕНИЯ</w:t>
      </w:r>
    </w:p>
    <w:tbl>
      <w:tblPr>
        <w:tblW w:w="0" w:type="auto"/>
        <w:tblInd w:w="3510" w:type="dxa"/>
        <w:tblLook w:val="04A0"/>
      </w:tblPr>
      <w:tblGrid>
        <w:gridCol w:w="1560"/>
        <w:gridCol w:w="1134"/>
      </w:tblGrid>
      <w:tr w:rsidR="00E05E89" w:rsidTr="00E05E89">
        <w:tc>
          <w:tcPr>
            <w:tcW w:w="1560" w:type="dxa"/>
            <w:hideMark/>
          </w:tcPr>
          <w:p w:rsidR="00E05E89" w:rsidRDefault="00E05E89" w:rsidP="008112FC">
            <w:pPr>
              <w:ind w:left="-113" w:right="-57"/>
              <w:jc w:val="both"/>
              <w:rPr>
                <w:b/>
                <w:sz w:val="22"/>
                <w:szCs w:val="22"/>
              </w:rPr>
            </w:pPr>
            <w:r>
              <w:rPr>
                <w:sz w:val="22"/>
                <w:szCs w:val="22"/>
              </w:rPr>
              <w:t xml:space="preserve">от </w:t>
            </w:r>
            <w:r w:rsidR="00BF3DD8">
              <w:rPr>
                <w:sz w:val="22"/>
                <w:szCs w:val="22"/>
              </w:rPr>
              <w:t>25.0</w:t>
            </w:r>
            <w:r w:rsidR="008112FC">
              <w:rPr>
                <w:sz w:val="22"/>
                <w:szCs w:val="22"/>
              </w:rPr>
              <w:t>3</w:t>
            </w:r>
            <w:r>
              <w:rPr>
                <w:sz w:val="22"/>
                <w:szCs w:val="22"/>
              </w:rPr>
              <w:t>.2022</w:t>
            </w:r>
          </w:p>
        </w:tc>
        <w:tc>
          <w:tcPr>
            <w:tcW w:w="1134" w:type="dxa"/>
            <w:hideMark/>
          </w:tcPr>
          <w:p w:rsidR="00E05E89" w:rsidRDefault="00E05E89" w:rsidP="008112FC">
            <w:pPr>
              <w:jc w:val="both"/>
              <w:rPr>
                <w:sz w:val="22"/>
                <w:szCs w:val="22"/>
              </w:rPr>
            </w:pPr>
            <w:r>
              <w:rPr>
                <w:sz w:val="22"/>
                <w:szCs w:val="22"/>
              </w:rPr>
              <w:t xml:space="preserve">№ </w:t>
            </w:r>
            <w:r w:rsidR="008112FC">
              <w:rPr>
                <w:sz w:val="22"/>
                <w:szCs w:val="22"/>
              </w:rPr>
              <w:t>26</w:t>
            </w:r>
          </w:p>
        </w:tc>
      </w:tr>
    </w:tbl>
    <w:p w:rsidR="00E05E89" w:rsidRDefault="00E05E89" w:rsidP="00E05E89">
      <w:pPr>
        <w:jc w:val="center"/>
        <w:rPr>
          <w:sz w:val="22"/>
          <w:szCs w:val="22"/>
        </w:rPr>
      </w:pPr>
      <w:r>
        <w:rPr>
          <w:sz w:val="22"/>
          <w:szCs w:val="22"/>
        </w:rPr>
        <w:t xml:space="preserve">д.  </w:t>
      </w:r>
      <w:proofErr w:type="spellStart"/>
      <w:r>
        <w:rPr>
          <w:sz w:val="22"/>
          <w:szCs w:val="22"/>
        </w:rPr>
        <w:t>Железково</w:t>
      </w:r>
      <w:proofErr w:type="spellEnd"/>
    </w:p>
    <w:p w:rsidR="00E05E89" w:rsidRPr="008112FC" w:rsidRDefault="00E05E89" w:rsidP="00AC5EA0">
      <w:pPr>
        <w:jc w:val="center"/>
        <w:rPr>
          <w:b/>
          <w:bCs/>
          <w:sz w:val="24"/>
          <w:szCs w:val="24"/>
        </w:rPr>
      </w:pPr>
    </w:p>
    <w:p w:rsidR="008112FC" w:rsidRPr="008112FC" w:rsidRDefault="008112FC" w:rsidP="008112FC">
      <w:pPr>
        <w:tabs>
          <w:tab w:val="left" w:pos="3330"/>
        </w:tabs>
        <w:jc w:val="center"/>
        <w:rPr>
          <w:sz w:val="24"/>
          <w:szCs w:val="24"/>
        </w:rPr>
      </w:pPr>
      <w:r w:rsidRPr="008112FC">
        <w:rPr>
          <w:b/>
          <w:color w:val="000000"/>
          <w:sz w:val="24"/>
          <w:szCs w:val="24"/>
        </w:rPr>
        <w:t>О разработке и утверждении паспорта населенного пункта</w:t>
      </w:r>
      <w:r w:rsidRPr="008112FC">
        <w:rPr>
          <w:rFonts w:ascii="Courier New" w:hAnsi="Courier New" w:cs="Courier New"/>
          <w:b/>
          <w:bCs/>
          <w:sz w:val="24"/>
          <w:szCs w:val="24"/>
        </w:rPr>
        <w:t xml:space="preserve"> </w:t>
      </w:r>
      <w:r w:rsidRPr="008112FC">
        <w:rPr>
          <w:b/>
          <w:sz w:val="24"/>
          <w:szCs w:val="24"/>
        </w:rPr>
        <w:t>и паспорта территории</w:t>
      </w:r>
      <w:r w:rsidRPr="008112FC">
        <w:rPr>
          <w:sz w:val="24"/>
          <w:szCs w:val="24"/>
        </w:rPr>
        <w:t xml:space="preserve"> </w:t>
      </w:r>
      <w:r w:rsidRPr="008112FC">
        <w:rPr>
          <w:b/>
          <w:sz w:val="24"/>
          <w:szCs w:val="24"/>
        </w:rPr>
        <w:t>Железковского сельского поселения</w:t>
      </w:r>
      <w:r w:rsidRPr="008112FC">
        <w:rPr>
          <w:sz w:val="24"/>
          <w:szCs w:val="24"/>
        </w:rPr>
        <w:t>.</w:t>
      </w:r>
    </w:p>
    <w:p w:rsidR="008112FC" w:rsidRPr="008112FC" w:rsidRDefault="008112FC" w:rsidP="008112FC">
      <w:pPr>
        <w:jc w:val="both"/>
        <w:rPr>
          <w:color w:val="000000"/>
          <w:sz w:val="24"/>
          <w:szCs w:val="24"/>
        </w:rPr>
      </w:pPr>
      <w:r w:rsidRPr="008112FC">
        <w:rPr>
          <w:sz w:val="24"/>
          <w:szCs w:val="24"/>
        </w:rPr>
        <w:t xml:space="preserve">   </w:t>
      </w:r>
      <w:proofErr w:type="gramStart"/>
      <w:r w:rsidRPr="008112FC">
        <w:rPr>
          <w:sz w:val="24"/>
          <w:szCs w:val="24"/>
        </w:rPr>
        <w:t xml:space="preserve">В соответствии с </w:t>
      </w:r>
      <w:r w:rsidRPr="008112FC">
        <w:rPr>
          <w:rStyle w:val="fontstyle15"/>
          <w:sz w:val="24"/>
          <w:szCs w:val="24"/>
        </w:rPr>
        <w:t xml:space="preserve">Федеральными законами от 21 декабря 1994 г. № 69-ФЗ «О пожарной безопасности», от 21 декабря 1994 г. № 68-ФЗ «О защите населения и территории от чрезвычайных ситуаций природного и техногенного характера», </w:t>
      </w:r>
      <w:r w:rsidRPr="008112FC">
        <w:rPr>
          <w:sz w:val="24"/>
          <w:szCs w:val="24"/>
        </w:rPr>
        <w:t xml:space="preserve">постановлением Правительства Российской Федерации от 16 сентября 2020 г. № 1479 «Правила противопожарного режима в Российской Федерации», </w:t>
      </w:r>
      <w:r w:rsidRPr="008112FC">
        <w:rPr>
          <w:color w:val="000000"/>
          <w:sz w:val="24"/>
          <w:szCs w:val="24"/>
        </w:rPr>
        <w:t xml:space="preserve">Администрация </w:t>
      </w:r>
      <w:r w:rsidRPr="008112FC">
        <w:rPr>
          <w:rFonts w:eastAsia="Calibri"/>
          <w:sz w:val="24"/>
          <w:szCs w:val="24"/>
        </w:rPr>
        <w:t>Железковского</w:t>
      </w:r>
      <w:r w:rsidRPr="008112FC">
        <w:rPr>
          <w:color w:val="000000"/>
          <w:sz w:val="24"/>
          <w:szCs w:val="24"/>
        </w:rPr>
        <w:t xml:space="preserve"> сельского поселения  </w:t>
      </w:r>
      <w:r w:rsidRPr="008112FC">
        <w:rPr>
          <w:b/>
          <w:color w:val="000000"/>
          <w:sz w:val="24"/>
          <w:szCs w:val="24"/>
        </w:rPr>
        <w:t>ПОСТАНОВЛЯЕТ:</w:t>
      </w:r>
      <w:proofErr w:type="gramEnd"/>
    </w:p>
    <w:p w:rsidR="008112FC" w:rsidRPr="008112FC" w:rsidRDefault="008112FC" w:rsidP="008112FC">
      <w:pPr>
        <w:pStyle w:val="aff4"/>
        <w:tabs>
          <w:tab w:val="left" w:pos="3330"/>
        </w:tabs>
        <w:ind w:left="0" w:firstLine="709"/>
        <w:jc w:val="both"/>
        <w:rPr>
          <w:sz w:val="24"/>
          <w:szCs w:val="24"/>
        </w:rPr>
      </w:pPr>
      <w:r w:rsidRPr="008112FC">
        <w:rPr>
          <w:rFonts w:eastAsia="Mangal"/>
          <w:color w:val="000000"/>
          <w:kern w:val="2"/>
          <w:sz w:val="24"/>
          <w:szCs w:val="24"/>
        </w:rPr>
        <w:t xml:space="preserve">1. </w:t>
      </w:r>
      <w:r w:rsidRPr="008112FC">
        <w:rPr>
          <w:sz w:val="24"/>
          <w:szCs w:val="24"/>
        </w:rPr>
        <w:t xml:space="preserve">Утвердить Порядок </w:t>
      </w:r>
      <w:r w:rsidRPr="008112FC">
        <w:rPr>
          <w:sz w:val="24"/>
          <w:szCs w:val="24"/>
          <w:lang w:eastAsia="ru-RU"/>
        </w:rPr>
        <w:t xml:space="preserve">разработки и утверждения паспорта населенного пункта </w:t>
      </w:r>
      <w:r w:rsidRPr="008112FC">
        <w:rPr>
          <w:sz w:val="24"/>
          <w:szCs w:val="24"/>
        </w:rPr>
        <w:t xml:space="preserve">и паспорт территории </w:t>
      </w:r>
      <w:r w:rsidRPr="008112FC">
        <w:rPr>
          <w:sz w:val="24"/>
          <w:szCs w:val="24"/>
          <w:lang w:eastAsia="ru-RU"/>
        </w:rPr>
        <w:t>Железковского сельского поселения, согласно приложению к настоящему постановлению.</w:t>
      </w:r>
    </w:p>
    <w:p w:rsidR="008112FC" w:rsidRPr="008112FC" w:rsidRDefault="008112FC" w:rsidP="008112FC">
      <w:pPr>
        <w:pStyle w:val="aff0"/>
        <w:shd w:val="clear" w:color="auto" w:fill="FFFFFF"/>
        <w:spacing w:before="0" w:after="0"/>
        <w:ind w:firstLine="709"/>
        <w:jc w:val="both"/>
      </w:pPr>
      <w:r w:rsidRPr="008112FC">
        <w:t xml:space="preserve"> 2. Опубликовать  постановление в бюллетене «Официальный вестник </w:t>
      </w:r>
      <w:r w:rsidRPr="008112FC">
        <w:rPr>
          <w:rFonts w:eastAsia="Calibri"/>
        </w:rPr>
        <w:t>Железковского</w:t>
      </w:r>
      <w:r w:rsidRPr="008112FC">
        <w:t xml:space="preserve"> сельского поселения» и разместить на официальном сайте Администрации сельского поселения.</w:t>
      </w:r>
    </w:p>
    <w:p w:rsidR="008112FC" w:rsidRPr="008112FC" w:rsidRDefault="008112FC" w:rsidP="008112FC">
      <w:pPr>
        <w:ind w:firstLine="709"/>
        <w:jc w:val="both"/>
        <w:rPr>
          <w:rFonts w:eastAsia="Calibri"/>
          <w:sz w:val="24"/>
          <w:szCs w:val="24"/>
          <w:shd w:val="clear" w:color="auto" w:fill="FFFFFF"/>
        </w:rPr>
      </w:pPr>
      <w:r w:rsidRPr="008112FC">
        <w:rPr>
          <w:b/>
          <w:sz w:val="24"/>
          <w:szCs w:val="24"/>
        </w:rPr>
        <w:t xml:space="preserve"> </w:t>
      </w:r>
      <w:r w:rsidRPr="008112FC">
        <w:rPr>
          <w:sz w:val="24"/>
          <w:szCs w:val="24"/>
        </w:rPr>
        <w:t xml:space="preserve">3. </w:t>
      </w:r>
      <w:r w:rsidRPr="008112FC">
        <w:rPr>
          <w:rFonts w:eastAsia="Calibri"/>
          <w:sz w:val="24"/>
          <w:szCs w:val="24"/>
          <w:shd w:val="clear" w:color="auto" w:fill="FFFFFF"/>
        </w:rPr>
        <w:t>Постановление вступает в силу с момента его подписания.</w:t>
      </w:r>
    </w:p>
    <w:p w:rsidR="008112FC" w:rsidRPr="008112FC" w:rsidRDefault="008112FC" w:rsidP="008112FC">
      <w:pPr>
        <w:ind w:firstLine="709"/>
        <w:jc w:val="both"/>
        <w:rPr>
          <w:rFonts w:eastAsia="Calibri"/>
          <w:sz w:val="24"/>
          <w:szCs w:val="24"/>
          <w:shd w:val="clear" w:color="auto" w:fill="FFFFFF"/>
        </w:rPr>
      </w:pPr>
      <w:r w:rsidRPr="008112FC">
        <w:rPr>
          <w:rFonts w:eastAsia="Calibri"/>
          <w:sz w:val="24"/>
          <w:szCs w:val="24"/>
          <w:shd w:val="clear" w:color="auto" w:fill="FFFFFF"/>
        </w:rPr>
        <w:t>4. Контроль исполнения настоящего постановления оставляю за собой.</w:t>
      </w:r>
    </w:p>
    <w:p w:rsidR="008112FC" w:rsidRPr="008112FC" w:rsidRDefault="008112FC" w:rsidP="007039E4">
      <w:pPr>
        <w:jc w:val="both"/>
        <w:rPr>
          <w:b/>
          <w:bCs/>
        </w:rPr>
      </w:pPr>
      <w:r w:rsidRPr="008112FC">
        <w:rPr>
          <w:b/>
          <w:sz w:val="24"/>
          <w:szCs w:val="24"/>
        </w:rPr>
        <w:t xml:space="preserve">  </w:t>
      </w:r>
      <w:r w:rsidRPr="008112FC">
        <w:rPr>
          <w:b/>
        </w:rPr>
        <w:t xml:space="preserve"> </w:t>
      </w:r>
      <w:r w:rsidRPr="008112FC">
        <w:rPr>
          <w:b/>
          <w:bCs/>
        </w:rPr>
        <w:t xml:space="preserve">Глава сельского поселения                                                      Т. А. </w:t>
      </w:r>
      <w:proofErr w:type="spellStart"/>
      <w:r w:rsidRPr="008112FC">
        <w:rPr>
          <w:b/>
          <w:bCs/>
        </w:rPr>
        <w:t>Долотова</w:t>
      </w:r>
      <w:proofErr w:type="spellEnd"/>
    </w:p>
    <w:p w:rsidR="008112FC" w:rsidRPr="008112FC" w:rsidRDefault="008112FC" w:rsidP="008112FC">
      <w:pPr>
        <w:pStyle w:val="s3"/>
        <w:shd w:val="clear" w:color="auto" w:fill="FFFFFF"/>
        <w:spacing w:before="0" w:beforeAutospacing="0" w:after="0" w:afterAutospacing="0"/>
        <w:jc w:val="center"/>
        <w:rPr>
          <w:b/>
          <w:color w:val="22272F"/>
        </w:rPr>
      </w:pPr>
      <w:r w:rsidRPr="008112FC">
        <w:rPr>
          <w:b/>
          <w:color w:val="22272F"/>
        </w:rPr>
        <w:t>Порядок</w:t>
      </w:r>
    </w:p>
    <w:p w:rsidR="008112FC" w:rsidRPr="008112FC" w:rsidRDefault="008112FC" w:rsidP="008112FC">
      <w:pPr>
        <w:pStyle w:val="s3"/>
        <w:shd w:val="clear" w:color="auto" w:fill="FFFFFF"/>
        <w:spacing w:before="0" w:beforeAutospacing="0" w:after="0" w:afterAutospacing="0"/>
        <w:jc w:val="center"/>
        <w:rPr>
          <w:b/>
          <w:color w:val="000000"/>
        </w:rPr>
      </w:pPr>
      <w:r w:rsidRPr="008112FC">
        <w:rPr>
          <w:b/>
          <w:color w:val="22272F"/>
        </w:rPr>
        <w:t xml:space="preserve"> </w:t>
      </w:r>
      <w:r w:rsidRPr="008112FC">
        <w:rPr>
          <w:b/>
          <w:color w:val="000000"/>
        </w:rPr>
        <w:t xml:space="preserve">разработки и утверждения паспорта населенного пункта </w:t>
      </w:r>
      <w:r w:rsidRPr="008112FC">
        <w:rPr>
          <w:b/>
        </w:rPr>
        <w:t>и паспорт территории</w:t>
      </w:r>
      <w:r w:rsidRPr="008112FC">
        <w:t xml:space="preserve"> </w:t>
      </w:r>
      <w:r w:rsidRPr="008112FC">
        <w:rPr>
          <w:b/>
          <w:color w:val="000000"/>
        </w:rPr>
        <w:t xml:space="preserve">Железковского сельского поселения </w:t>
      </w:r>
    </w:p>
    <w:p w:rsidR="008112FC" w:rsidRPr="008112FC" w:rsidRDefault="008112FC" w:rsidP="008112FC">
      <w:pPr>
        <w:pStyle w:val="s3"/>
        <w:shd w:val="clear" w:color="auto" w:fill="FFFFFF"/>
        <w:spacing w:before="0" w:beforeAutospacing="0" w:after="0" w:afterAutospacing="0"/>
        <w:ind w:firstLine="709"/>
        <w:jc w:val="both"/>
      </w:pPr>
      <w:r w:rsidRPr="008112FC">
        <w:t xml:space="preserve">1. </w:t>
      </w:r>
      <w:proofErr w:type="gramStart"/>
      <w:r w:rsidRPr="008112FC">
        <w:t>Настоящий порядок</w:t>
      </w:r>
      <w:r w:rsidRPr="008112FC">
        <w:rPr>
          <w:b/>
          <w:color w:val="22272F"/>
        </w:rPr>
        <w:t xml:space="preserve"> </w:t>
      </w:r>
      <w:r w:rsidRPr="008112FC">
        <w:rPr>
          <w:color w:val="000000"/>
        </w:rPr>
        <w:t xml:space="preserve">разработки и утверждении паспорта населенного пункта, паспортов территорий </w:t>
      </w:r>
      <w:r w:rsidRPr="008112FC">
        <w:t xml:space="preserve">разработан в соответствии с </w:t>
      </w:r>
      <w:r w:rsidRPr="008112FC">
        <w:rPr>
          <w:rStyle w:val="fontstyle15"/>
        </w:rPr>
        <w:t xml:space="preserve">Федеральными законами от 21 декабря 1994 г. № 69-ФЗ «О пожарной безопасности»,  от 21 декабря 1994 г. № 68-ФЗ «О защите населения и территории от чрезвычайных ситуаций природного и техногенного характера», </w:t>
      </w:r>
      <w:r w:rsidRPr="008112FC">
        <w:t>постановлением Правительства Российской Федерации  от 16 сентября 2020 г. № 1479 «Правила противопожарного режима в Российской Федерации».</w:t>
      </w:r>
      <w:proofErr w:type="gramEnd"/>
    </w:p>
    <w:p w:rsidR="008112FC" w:rsidRPr="008112FC" w:rsidRDefault="008112FC" w:rsidP="008112FC">
      <w:pPr>
        <w:pStyle w:val="s10"/>
        <w:shd w:val="clear" w:color="auto" w:fill="FFFFFF"/>
        <w:spacing w:before="0" w:beforeAutospacing="0" w:after="0" w:afterAutospacing="0"/>
        <w:ind w:firstLine="709"/>
        <w:jc w:val="both"/>
      </w:pPr>
      <w:r w:rsidRPr="008112FC">
        <w:t>2. Населенный пункт считается подверженным угрозе лесных пожаров и других ландшафтных (природных) пожаров:</w:t>
      </w:r>
    </w:p>
    <w:p w:rsidR="008112FC" w:rsidRPr="008112FC" w:rsidRDefault="008112FC" w:rsidP="008112FC">
      <w:pPr>
        <w:pStyle w:val="s10"/>
        <w:shd w:val="clear" w:color="auto" w:fill="FFFFFF"/>
        <w:spacing w:before="0" w:beforeAutospacing="0" w:after="0" w:afterAutospacing="0"/>
        <w:ind w:firstLine="709"/>
        <w:jc w:val="both"/>
      </w:pPr>
      <w:r w:rsidRPr="008112FC">
        <w:t>в случае его примыкания к хвойному (смешанному) лесному участку либо наличия на его землях (территории) хвойного (смешанного) леса;</w:t>
      </w:r>
    </w:p>
    <w:p w:rsidR="008112FC" w:rsidRPr="008112FC" w:rsidRDefault="008112FC" w:rsidP="008112FC">
      <w:pPr>
        <w:pStyle w:val="s10"/>
        <w:shd w:val="clear" w:color="auto" w:fill="FFFFFF"/>
        <w:spacing w:before="0" w:beforeAutospacing="0" w:after="0" w:afterAutospacing="0"/>
        <w:ind w:firstLine="709"/>
        <w:jc w:val="both"/>
      </w:pPr>
      <w:r w:rsidRPr="008112FC">
        <w:t>в случае его примыкания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w:t>
      </w:r>
      <w:proofErr w:type="gramStart"/>
      <w:r w:rsidRPr="008112FC">
        <w:t>е-</w:t>
      </w:r>
      <w:proofErr w:type="gramEnd"/>
      <w:r w:rsidRPr="008112FC">
        <w:t xml:space="preserve"> и лесозащитных насаждений, мелиоративных защитных лесных насаждений, плодовых и ягодных насаждений).</w:t>
      </w:r>
    </w:p>
    <w:p w:rsidR="008112FC" w:rsidRPr="008112FC" w:rsidRDefault="008112FC" w:rsidP="008112FC">
      <w:pPr>
        <w:pStyle w:val="s10"/>
        <w:shd w:val="clear" w:color="auto" w:fill="FFFFFF"/>
        <w:spacing w:before="0" w:beforeAutospacing="0" w:after="0" w:afterAutospacing="0"/>
        <w:ind w:firstLine="709"/>
        <w:jc w:val="both"/>
      </w:pPr>
      <w:r w:rsidRPr="008112FC">
        <w:t>3. Территория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p>
    <w:p w:rsidR="008112FC" w:rsidRPr="008112FC" w:rsidRDefault="008112FC" w:rsidP="008112FC">
      <w:pPr>
        <w:pStyle w:val="s10"/>
        <w:shd w:val="clear" w:color="auto" w:fill="FFFFFF"/>
        <w:spacing w:before="0" w:beforeAutospacing="0" w:after="0" w:afterAutospacing="0"/>
        <w:ind w:firstLine="709"/>
        <w:jc w:val="both"/>
      </w:pPr>
      <w:r w:rsidRPr="008112FC">
        <w:t>4. Населенный пункт, территория организации отдыха детей и их оздоровления, территория садоводства или огородничества признаются примыкающими к лесному участку, если расстояние до крайних деревьев соответствующего лесного участка составляет:</w:t>
      </w:r>
    </w:p>
    <w:p w:rsidR="008112FC" w:rsidRPr="008112FC" w:rsidRDefault="008112FC" w:rsidP="008112FC">
      <w:pPr>
        <w:pStyle w:val="s10"/>
        <w:shd w:val="clear" w:color="auto" w:fill="FFFFFF"/>
        <w:spacing w:before="0" w:beforeAutospacing="0" w:after="0" w:afterAutospacing="0"/>
        <w:ind w:firstLine="709"/>
        <w:jc w:val="both"/>
      </w:pPr>
      <w:r w:rsidRPr="008112FC">
        <w:t>менее 100 метров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p>
    <w:p w:rsidR="008112FC" w:rsidRPr="008112FC" w:rsidRDefault="008112FC" w:rsidP="008112FC">
      <w:pPr>
        <w:pStyle w:val="s10"/>
        <w:shd w:val="clear" w:color="auto" w:fill="FFFFFF"/>
        <w:spacing w:before="0" w:beforeAutospacing="0" w:after="0" w:afterAutospacing="0"/>
        <w:ind w:firstLine="709"/>
        <w:jc w:val="both"/>
      </w:pPr>
      <w:r w:rsidRPr="008112FC">
        <w:t>менее 50 метров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p>
    <w:p w:rsidR="008112FC" w:rsidRPr="008112FC" w:rsidRDefault="008112FC" w:rsidP="008112FC">
      <w:pPr>
        <w:pStyle w:val="s10"/>
        <w:shd w:val="clear" w:color="auto" w:fill="FFFFFF"/>
        <w:spacing w:before="0" w:beforeAutospacing="0" w:after="0" w:afterAutospacing="0"/>
        <w:ind w:firstLine="709"/>
        <w:jc w:val="both"/>
      </w:pPr>
      <w:r w:rsidRPr="008112FC">
        <w:t>5. Населенный пункт признается примыкающим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w:t>
      </w:r>
      <w:proofErr w:type="gramStart"/>
      <w:r w:rsidRPr="008112FC">
        <w:t>е-</w:t>
      </w:r>
      <w:proofErr w:type="gramEnd"/>
      <w:r w:rsidRPr="008112FC">
        <w:t xml:space="preserve"> и лесозащитных насаждений, </w:t>
      </w:r>
      <w:r w:rsidRPr="008112FC">
        <w:lastRenderedPageBreak/>
        <w:t>мелиоративных защитных лесных насаждений, плодовых и ягодных насаждений), если расстояние от границы населенного пункта составляет менее 50 метров до границы указанного земельного участка.</w:t>
      </w:r>
    </w:p>
    <w:p w:rsidR="008112FC" w:rsidRPr="008112FC" w:rsidRDefault="008112FC" w:rsidP="008112FC">
      <w:pPr>
        <w:pStyle w:val="s10"/>
        <w:shd w:val="clear" w:color="auto" w:fill="FFFFFF"/>
        <w:spacing w:before="0" w:beforeAutospacing="0" w:after="0" w:afterAutospacing="0"/>
        <w:ind w:firstLine="709"/>
        <w:jc w:val="both"/>
      </w:pPr>
      <w:r w:rsidRPr="008112FC">
        <w:t xml:space="preserve">6. </w:t>
      </w:r>
      <w:proofErr w:type="gramStart"/>
      <w:r w:rsidRPr="008112FC">
        <w:t>Перечень населенных пунктов, подверженных угрозе лесных пожаров и других ландшафтных (природных) пожаров, а также перечень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нормативным правовым актом Правительства Новгородской области исходя из природно-климатических особенностей, связанных со сходом снежного покрова в лесах.</w:t>
      </w:r>
      <w:proofErr w:type="gramEnd"/>
    </w:p>
    <w:p w:rsidR="008112FC" w:rsidRPr="008112FC" w:rsidRDefault="008112FC" w:rsidP="008112FC">
      <w:pPr>
        <w:pStyle w:val="s10"/>
        <w:shd w:val="clear" w:color="auto" w:fill="FFFFFF"/>
        <w:spacing w:before="0" w:beforeAutospacing="0" w:after="0" w:afterAutospacing="0"/>
        <w:ind w:firstLine="709"/>
        <w:jc w:val="both"/>
      </w:pPr>
      <w:r w:rsidRPr="008112FC">
        <w:t>7. Паспорт населенного пункта и паспорт территории составляются к началу пожароопасного сезона на каждый населенный пункт, подверженный угрозе лесных пожаров и других ландшафтных (природных) пожаров, а также на территорию организации отдыха детей и их оздоровления, территорию садоводства или огородничества, подверженных угрозе лесных пожаров, по формам согласно </w:t>
      </w:r>
      <w:hyperlink r:id="rId13" w:anchor="/document/74680206/entry/18000" w:history="1">
        <w:proofErr w:type="gramStart"/>
        <w:r w:rsidRPr="008112FC">
          <w:rPr>
            <w:rStyle w:val="a4"/>
          </w:rPr>
          <w:t>приложени</w:t>
        </w:r>
      </w:hyperlink>
      <w:r w:rsidRPr="008112FC">
        <w:rPr>
          <w:rStyle w:val="a4"/>
        </w:rPr>
        <w:t>ям</w:t>
      </w:r>
      <w:proofErr w:type="gramEnd"/>
      <w:r w:rsidRPr="008112FC">
        <w:rPr>
          <w:rStyle w:val="a4"/>
        </w:rPr>
        <w:t xml:space="preserve"> 1 и 2</w:t>
      </w:r>
      <w:r w:rsidRPr="008112FC">
        <w:t xml:space="preserve"> к настоящему порядку.</w:t>
      </w:r>
    </w:p>
    <w:p w:rsidR="008112FC" w:rsidRPr="008112FC" w:rsidRDefault="008112FC" w:rsidP="008112FC">
      <w:pPr>
        <w:pStyle w:val="s10"/>
        <w:shd w:val="clear" w:color="auto" w:fill="FFFFFF"/>
        <w:spacing w:before="0" w:beforeAutospacing="0" w:after="0" w:afterAutospacing="0"/>
        <w:ind w:firstLine="709"/>
        <w:jc w:val="both"/>
      </w:pPr>
      <w:r w:rsidRPr="008112FC">
        <w:t>8. Паспорт населенного пункта и паспорт территории должны содержать достоверную информацию, соответствующую фактической обстановке обеспечения пожарной безопасности на соответствующей территории.</w:t>
      </w:r>
    </w:p>
    <w:p w:rsidR="008112FC" w:rsidRPr="008112FC" w:rsidRDefault="008112FC" w:rsidP="008112FC">
      <w:pPr>
        <w:pStyle w:val="s10"/>
        <w:shd w:val="clear" w:color="auto" w:fill="FFFFFF"/>
        <w:spacing w:before="0" w:beforeAutospacing="0" w:after="0" w:afterAutospacing="0"/>
        <w:ind w:firstLine="709"/>
        <w:jc w:val="both"/>
      </w:pPr>
      <w:r w:rsidRPr="008112FC">
        <w:t>9. Паспорт населенного пункта и паспорт территории оформляются в 3 экземплярах в течение 15 дней со дня принятия нормативного правового акта Правительства Новгородской области, утверждающего перечень населенных пунктов, подверженных угрозе лесных пожаров и других ландшафтных (природных) пожаров, а также перечень территорий, подверженных угрозе лесных пожаров.</w:t>
      </w:r>
    </w:p>
    <w:p w:rsidR="008112FC" w:rsidRPr="008112FC" w:rsidRDefault="008112FC" w:rsidP="008112FC">
      <w:pPr>
        <w:pStyle w:val="s10"/>
        <w:shd w:val="clear" w:color="auto" w:fill="FFFFFF"/>
        <w:spacing w:before="0" w:beforeAutospacing="0" w:after="0" w:afterAutospacing="0"/>
        <w:ind w:firstLine="709"/>
        <w:jc w:val="both"/>
      </w:pPr>
      <w:r w:rsidRPr="008112FC">
        <w:t xml:space="preserve">10. </w:t>
      </w:r>
      <w:proofErr w:type="gramStart"/>
      <w:r w:rsidRPr="008112FC">
        <w:t xml:space="preserve">Глава сельского поселения, руководитель организации отдыха детей и их оздоровления, председатель садоводческого или огороднического некоммерческого товарищества, утвердившие паспорт населенного пункта и паспорт территории,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w:t>
      </w:r>
      <w:proofErr w:type="spellStart"/>
      <w:r w:rsidRPr="008112FC">
        <w:t>Боровичского</w:t>
      </w:r>
      <w:proofErr w:type="spellEnd"/>
      <w:r w:rsidRPr="008112FC">
        <w:t xml:space="preserve"> муниципального</w:t>
      </w:r>
      <w:proofErr w:type="gramEnd"/>
      <w:r w:rsidRPr="008112FC">
        <w:t xml:space="preserve"> района, в управление по делам гражданской обороны и чрезвычайным ситуациям </w:t>
      </w:r>
      <w:proofErr w:type="spellStart"/>
      <w:r w:rsidRPr="008112FC">
        <w:t>Боровичского</w:t>
      </w:r>
      <w:proofErr w:type="spellEnd"/>
      <w:r w:rsidRPr="008112FC">
        <w:t xml:space="preserve"> муниципального района.</w:t>
      </w:r>
    </w:p>
    <w:p w:rsidR="008112FC" w:rsidRPr="008112FC" w:rsidRDefault="008112FC" w:rsidP="007039E4">
      <w:pPr>
        <w:pStyle w:val="s10"/>
        <w:shd w:val="clear" w:color="auto" w:fill="FFFFFF"/>
        <w:spacing w:before="0" w:beforeAutospacing="0" w:after="0" w:afterAutospacing="0"/>
        <w:ind w:firstLine="709"/>
        <w:jc w:val="both"/>
        <w:rPr>
          <w:b/>
          <w:bCs/>
        </w:rPr>
      </w:pPr>
      <w:r w:rsidRPr="008112FC">
        <w:t>11. Один экземпляр паспорта населенного пункта, паспорта территории подлежит постоянному хранению в администрации сельского поселения, 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 и паспорт территории.</w:t>
      </w:r>
    </w:p>
    <w:p w:rsidR="008112FC" w:rsidRPr="008112FC" w:rsidRDefault="008112FC" w:rsidP="008112FC">
      <w:pPr>
        <w:widowControl w:val="0"/>
        <w:tabs>
          <w:tab w:val="left" w:pos="7230"/>
        </w:tabs>
        <w:autoSpaceDE w:val="0"/>
        <w:autoSpaceDN w:val="0"/>
        <w:adjustRightInd w:val="0"/>
        <w:ind w:firstLine="698"/>
        <w:jc w:val="right"/>
        <w:rPr>
          <w:sz w:val="24"/>
          <w:szCs w:val="24"/>
        </w:rPr>
      </w:pPr>
      <w:r w:rsidRPr="008112FC">
        <w:rPr>
          <w:sz w:val="24"/>
          <w:szCs w:val="24"/>
        </w:rPr>
        <w:t xml:space="preserve">                                                                    </w:t>
      </w:r>
      <w:r w:rsidRPr="008112FC">
        <w:rPr>
          <w:bCs/>
          <w:sz w:val="24"/>
          <w:szCs w:val="24"/>
        </w:rPr>
        <w:t>Приложение</w:t>
      </w:r>
      <w:proofErr w:type="gramStart"/>
      <w:r w:rsidRPr="008112FC">
        <w:rPr>
          <w:bCs/>
          <w:sz w:val="24"/>
          <w:szCs w:val="24"/>
        </w:rPr>
        <w:t>1</w:t>
      </w:r>
      <w:bookmarkStart w:id="1" w:name="_GoBack"/>
      <w:bookmarkEnd w:id="1"/>
      <w:proofErr w:type="gramEnd"/>
    </w:p>
    <w:p w:rsidR="008112FC" w:rsidRPr="008112FC" w:rsidRDefault="008112FC" w:rsidP="008112FC">
      <w:pPr>
        <w:pStyle w:val="s3"/>
        <w:shd w:val="clear" w:color="auto" w:fill="FFFFFF"/>
        <w:spacing w:before="0" w:beforeAutospacing="0" w:after="0" w:afterAutospacing="0"/>
        <w:jc w:val="right"/>
        <w:rPr>
          <w:color w:val="000000"/>
        </w:rPr>
      </w:pPr>
      <w:r w:rsidRPr="008112FC">
        <w:rPr>
          <w:b/>
          <w:color w:val="22272F"/>
        </w:rPr>
        <w:t xml:space="preserve">                                                         </w:t>
      </w:r>
      <w:r w:rsidRPr="008112FC">
        <w:rPr>
          <w:color w:val="22272F"/>
        </w:rPr>
        <w:t xml:space="preserve">к Порядку </w:t>
      </w:r>
      <w:r w:rsidRPr="008112FC">
        <w:rPr>
          <w:color w:val="000000"/>
        </w:rPr>
        <w:t xml:space="preserve">разработки и </w:t>
      </w:r>
      <w:proofErr w:type="gramStart"/>
      <w:r w:rsidRPr="008112FC">
        <w:rPr>
          <w:color w:val="000000"/>
        </w:rPr>
        <w:t>утверждении</w:t>
      </w:r>
      <w:proofErr w:type="gramEnd"/>
      <w:r w:rsidRPr="008112FC">
        <w:rPr>
          <w:color w:val="000000"/>
        </w:rPr>
        <w:t xml:space="preserve"> паспорта </w:t>
      </w:r>
    </w:p>
    <w:p w:rsidR="008112FC" w:rsidRPr="008112FC" w:rsidRDefault="008112FC" w:rsidP="008112FC">
      <w:pPr>
        <w:pStyle w:val="s3"/>
        <w:shd w:val="clear" w:color="auto" w:fill="FFFFFF"/>
        <w:spacing w:before="0" w:beforeAutospacing="0" w:after="0" w:afterAutospacing="0"/>
        <w:jc w:val="right"/>
        <w:rPr>
          <w:color w:val="22272F"/>
        </w:rPr>
      </w:pPr>
      <w:r w:rsidRPr="008112FC">
        <w:rPr>
          <w:color w:val="000000"/>
        </w:rPr>
        <w:t xml:space="preserve">                                                           населенного пункта, паспортов территорий</w:t>
      </w:r>
    </w:p>
    <w:p w:rsidR="008112FC" w:rsidRPr="008112FC" w:rsidRDefault="008112FC" w:rsidP="008112FC">
      <w:pPr>
        <w:widowControl w:val="0"/>
        <w:tabs>
          <w:tab w:val="left" w:pos="7230"/>
        </w:tabs>
        <w:autoSpaceDE w:val="0"/>
        <w:autoSpaceDN w:val="0"/>
        <w:adjustRightInd w:val="0"/>
        <w:ind w:firstLine="698"/>
        <w:rPr>
          <w:sz w:val="24"/>
          <w:szCs w:val="24"/>
        </w:rPr>
      </w:pPr>
      <w:r w:rsidRPr="008112FC">
        <w:rPr>
          <w:rFonts w:ascii="Times New Roman CYR" w:hAnsi="Times New Roman CYR" w:cs="Times New Roman CYR"/>
          <w:sz w:val="24"/>
          <w:szCs w:val="24"/>
        </w:rPr>
        <w:t xml:space="preserve">                                                                                                                     </w:t>
      </w:r>
    </w:p>
    <w:p w:rsidR="008112FC" w:rsidRPr="008112FC" w:rsidRDefault="008112FC" w:rsidP="008112FC">
      <w:pPr>
        <w:pStyle w:val="ConsPlusNonformat"/>
        <w:jc w:val="right"/>
        <w:rPr>
          <w:rFonts w:ascii="Times New Roman" w:hAnsi="Times New Roman" w:cs="Times New Roman"/>
          <w:sz w:val="24"/>
          <w:szCs w:val="24"/>
        </w:rPr>
      </w:pPr>
      <w:r w:rsidRPr="008112FC">
        <w:rPr>
          <w:rFonts w:ascii="Times New Roman" w:hAnsi="Times New Roman" w:cs="Times New Roman"/>
          <w:sz w:val="24"/>
          <w:szCs w:val="24"/>
        </w:rPr>
        <w:t xml:space="preserve">                                                    УТВЕРЖДАЮ</w:t>
      </w:r>
    </w:p>
    <w:p w:rsidR="008112FC" w:rsidRPr="008112FC" w:rsidRDefault="008112FC" w:rsidP="008112FC">
      <w:pPr>
        <w:pStyle w:val="ConsPlusNonformat"/>
        <w:jc w:val="right"/>
        <w:rPr>
          <w:rFonts w:ascii="Times New Roman" w:hAnsi="Times New Roman" w:cs="Times New Roman"/>
          <w:sz w:val="24"/>
          <w:szCs w:val="24"/>
        </w:rPr>
      </w:pPr>
      <w:r w:rsidRPr="008112FC">
        <w:rPr>
          <w:rFonts w:ascii="Times New Roman" w:hAnsi="Times New Roman" w:cs="Times New Roman"/>
          <w:sz w:val="24"/>
          <w:szCs w:val="24"/>
        </w:rPr>
        <w:t xml:space="preserve">                                   __________________________________________</w:t>
      </w:r>
    </w:p>
    <w:p w:rsidR="008112FC" w:rsidRPr="008112FC" w:rsidRDefault="008112FC" w:rsidP="008112FC">
      <w:pPr>
        <w:pStyle w:val="ConsPlusNonformat"/>
        <w:jc w:val="right"/>
        <w:rPr>
          <w:rFonts w:ascii="Times New Roman" w:hAnsi="Times New Roman" w:cs="Times New Roman"/>
          <w:sz w:val="24"/>
          <w:szCs w:val="24"/>
        </w:rPr>
      </w:pPr>
      <w:r w:rsidRPr="008112FC">
        <w:rPr>
          <w:rFonts w:ascii="Times New Roman" w:hAnsi="Times New Roman" w:cs="Times New Roman"/>
          <w:sz w:val="24"/>
          <w:szCs w:val="24"/>
        </w:rPr>
        <w:t xml:space="preserve">                                     </w:t>
      </w:r>
      <w:proofErr w:type="gramStart"/>
      <w:r w:rsidRPr="008112FC">
        <w:rPr>
          <w:rFonts w:ascii="Times New Roman" w:hAnsi="Times New Roman" w:cs="Times New Roman"/>
          <w:sz w:val="24"/>
          <w:szCs w:val="24"/>
        </w:rPr>
        <w:t>(должность руководителя (заместителя</w:t>
      </w:r>
      <w:proofErr w:type="gramEnd"/>
    </w:p>
    <w:p w:rsidR="008112FC" w:rsidRPr="008112FC" w:rsidRDefault="008112FC" w:rsidP="008112FC">
      <w:pPr>
        <w:pStyle w:val="ConsPlusNonformat"/>
        <w:jc w:val="right"/>
        <w:rPr>
          <w:rFonts w:ascii="Times New Roman" w:hAnsi="Times New Roman" w:cs="Times New Roman"/>
          <w:sz w:val="24"/>
          <w:szCs w:val="24"/>
        </w:rPr>
      </w:pPr>
      <w:r w:rsidRPr="008112FC">
        <w:rPr>
          <w:rFonts w:ascii="Times New Roman" w:hAnsi="Times New Roman" w:cs="Times New Roman"/>
          <w:sz w:val="24"/>
          <w:szCs w:val="24"/>
        </w:rPr>
        <w:t xml:space="preserve">                                       руководителя) органа местного</w:t>
      </w:r>
    </w:p>
    <w:p w:rsidR="008112FC" w:rsidRPr="008112FC" w:rsidRDefault="008112FC" w:rsidP="008112FC">
      <w:pPr>
        <w:pStyle w:val="ConsPlusNonformat"/>
        <w:jc w:val="right"/>
        <w:rPr>
          <w:rFonts w:ascii="Times New Roman" w:hAnsi="Times New Roman" w:cs="Times New Roman"/>
          <w:sz w:val="24"/>
          <w:szCs w:val="24"/>
        </w:rPr>
      </w:pPr>
      <w:r w:rsidRPr="008112FC">
        <w:rPr>
          <w:rFonts w:ascii="Times New Roman" w:hAnsi="Times New Roman" w:cs="Times New Roman"/>
          <w:sz w:val="24"/>
          <w:szCs w:val="24"/>
        </w:rPr>
        <w:t xml:space="preserve">                                       самоуправления района, поселения,</w:t>
      </w:r>
    </w:p>
    <w:p w:rsidR="008112FC" w:rsidRPr="008112FC" w:rsidRDefault="008112FC" w:rsidP="008112FC">
      <w:pPr>
        <w:pStyle w:val="ConsPlusNonformat"/>
        <w:jc w:val="right"/>
        <w:rPr>
          <w:rFonts w:ascii="Times New Roman" w:hAnsi="Times New Roman" w:cs="Times New Roman"/>
          <w:sz w:val="24"/>
          <w:szCs w:val="24"/>
        </w:rPr>
      </w:pPr>
      <w:r w:rsidRPr="008112FC">
        <w:rPr>
          <w:rFonts w:ascii="Times New Roman" w:hAnsi="Times New Roman" w:cs="Times New Roman"/>
          <w:sz w:val="24"/>
          <w:szCs w:val="24"/>
        </w:rPr>
        <w:t xml:space="preserve">                                              городского округа)</w:t>
      </w:r>
    </w:p>
    <w:p w:rsidR="008112FC" w:rsidRPr="008112FC" w:rsidRDefault="008112FC" w:rsidP="008112FC">
      <w:pPr>
        <w:pStyle w:val="ConsPlusNonformat"/>
        <w:jc w:val="right"/>
        <w:rPr>
          <w:rFonts w:ascii="Times New Roman" w:hAnsi="Times New Roman" w:cs="Times New Roman"/>
          <w:sz w:val="24"/>
          <w:szCs w:val="24"/>
        </w:rPr>
      </w:pPr>
      <w:r w:rsidRPr="008112FC">
        <w:rPr>
          <w:rFonts w:ascii="Times New Roman" w:hAnsi="Times New Roman" w:cs="Times New Roman"/>
          <w:sz w:val="24"/>
          <w:szCs w:val="24"/>
        </w:rPr>
        <w:t xml:space="preserve">                                   ___________</w:t>
      </w:r>
      <w:r w:rsidRPr="008112FC">
        <w:rPr>
          <w:rFonts w:ascii="Times New Roman" w:hAnsi="Times New Roman" w:cs="Times New Roman"/>
          <w:b/>
          <w:sz w:val="24"/>
          <w:szCs w:val="24"/>
          <w:u w:val="single"/>
        </w:rPr>
        <w:t>___________</w:t>
      </w:r>
      <w:r w:rsidRPr="008112FC">
        <w:rPr>
          <w:rFonts w:ascii="Times New Roman" w:hAnsi="Times New Roman" w:cs="Times New Roman"/>
          <w:sz w:val="24"/>
          <w:szCs w:val="24"/>
        </w:rPr>
        <w:t>_______________</w:t>
      </w:r>
    </w:p>
    <w:p w:rsidR="008112FC" w:rsidRPr="008112FC" w:rsidRDefault="008112FC" w:rsidP="008112FC">
      <w:pPr>
        <w:pStyle w:val="ConsPlusNonformat"/>
        <w:jc w:val="right"/>
        <w:rPr>
          <w:rFonts w:ascii="Times New Roman" w:hAnsi="Times New Roman" w:cs="Times New Roman"/>
          <w:sz w:val="24"/>
          <w:szCs w:val="24"/>
        </w:rPr>
      </w:pPr>
      <w:r w:rsidRPr="008112FC">
        <w:rPr>
          <w:rFonts w:ascii="Times New Roman" w:hAnsi="Times New Roman" w:cs="Times New Roman"/>
          <w:sz w:val="24"/>
          <w:szCs w:val="24"/>
        </w:rPr>
        <w:t xml:space="preserve">                                                   (ф.и.о.)</w:t>
      </w:r>
    </w:p>
    <w:p w:rsidR="008112FC" w:rsidRPr="008112FC" w:rsidRDefault="008112FC" w:rsidP="008112FC">
      <w:pPr>
        <w:pStyle w:val="ConsPlusNonformat"/>
        <w:jc w:val="right"/>
        <w:rPr>
          <w:rFonts w:ascii="Times New Roman" w:hAnsi="Times New Roman" w:cs="Times New Roman"/>
          <w:sz w:val="24"/>
          <w:szCs w:val="24"/>
        </w:rPr>
      </w:pPr>
      <w:r w:rsidRPr="008112FC">
        <w:rPr>
          <w:rFonts w:ascii="Times New Roman" w:hAnsi="Times New Roman" w:cs="Times New Roman"/>
          <w:sz w:val="24"/>
          <w:szCs w:val="24"/>
        </w:rPr>
        <w:t xml:space="preserve">                                   ________________________________________</w:t>
      </w:r>
    </w:p>
    <w:p w:rsidR="008112FC" w:rsidRPr="008112FC" w:rsidRDefault="008112FC" w:rsidP="008112FC">
      <w:pPr>
        <w:pStyle w:val="ConsPlusNonformat"/>
        <w:jc w:val="right"/>
        <w:rPr>
          <w:rFonts w:ascii="Times New Roman" w:hAnsi="Times New Roman" w:cs="Times New Roman"/>
          <w:sz w:val="24"/>
          <w:szCs w:val="24"/>
        </w:rPr>
      </w:pPr>
      <w:r w:rsidRPr="008112FC">
        <w:rPr>
          <w:rFonts w:ascii="Times New Roman" w:hAnsi="Times New Roman" w:cs="Times New Roman"/>
          <w:sz w:val="24"/>
          <w:szCs w:val="24"/>
        </w:rPr>
        <w:t xml:space="preserve">                                               (подпись и М.П.)</w:t>
      </w:r>
    </w:p>
    <w:p w:rsidR="008112FC" w:rsidRPr="008112FC" w:rsidRDefault="008112FC" w:rsidP="008112FC">
      <w:pPr>
        <w:pStyle w:val="ConsPlusNonformat"/>
        <w:jc w:val="right"/>
        <w:rPr>
          <w:rFonts w:ascii="Times New Roman" w:hAnsi="Times New Roman" w:cs="Times New Roman"/>
          <w:sz w:val="24"/>
          <w:szCs w:val="24"/>
        </w:rPr>
      </w:pPr>
      <w:r w:rsidRPr="008112FC">
        <w:rPr>
          <w:rFonts w:ascii="Times New Roman" w:hAnsi="Times New Roman" w:cs="Times New Roman"/>
          <w:sz w:val="24"/>
          <w:szCs w:val="24"/>
        </w:rPr>
        <w:t xml:space="preserve">                                   "__" ________________ 20__ г.</w:t>
      </w:r>
    </w:p>
    <w:p w:rsidR="008112FC" w:rsidRPr="008112FC" w:rsidRDefault="008112FC" w:rsidP="008112FC">
      <w:pPr>
        <w:pStyle w:val="ConsPlusNonformat"/>
        <w:rPr>
          <w:rFonts w:ascii="Times New Roman" w:hAnsi="Times New Roman" w:cs="Times New Roman"/>
          <w:sz w:val="24"/>
          <w:szCs w:val="24"/>
        </w:rPr>
      </w:pPr>
    </w:p>
    <w:p w:rsidR="008112FC" w:rsidRPr="008112FC" w:rsidRDefault="008112FC" w:rsidP="008112FC">
      <w:pPr>
        <w:pStyle w:val="ConsPlusNonformat"/>
        <w:jc w:val="center"/>
        <w:rPr>
          <w:rFonts w:ascii="Times New Roman" w:hAnsi="Times New Roman" w:cs="Times New Roman"/>
          <w:b/>
          <w:sz w:val="24"/>
          <w:szCs w:val="24"/>
        </w:rPr>
      </w:pPr>
      <w:bookmarkStart w:id="2" w:name="Par1703"/>
      <w:bookmarkEnd w:id="2"/>
      <w:r w:rsidRPr="008112FC">
        <w:rPr>
          <w:rFonts w:ascii="Times New Roman" w:hAnsi="Times New Roman" w:cs="Times New Roman"/>
          <w:b/>
          <w:sz w:val="24"/>
          <w:szCs w:val="24"/>
        </w:rPr>
        <w:t>ПАСПОРТ</w:t>
      </w:r>
    </w:p>
    <w:p w:rsidR="008112FC" w:rsidRPr="008112FC" w:rsidRDefault="008112FC" w:rsidP="008112FC">
      <w:pPr>
        <w:pStyle w:val="ConsPlusNonformat"/>
        <w:jc w:val="center"/>
        <w:rPr>
          <w:rFonts w:ascii="Times New Roman" w:hAnsi="Times New Roman" w:cs="Times New Roman"/>
          <w:b/>
          <w:sz w:val="24"/>
          <w:szCs w:val="24"/>
        </w:rPr>
      </w:pPr>
      <w:r w:rsidRPr="008112FC">
        <w:rPr>
          <w:rFonts w:ascii="Times New Roman" w:hAnsi="Times New Roman" w:cs="Times New Roman"/>
          <w:b/>
          <w:sz w:val="24"/>
          <w:szCs w:val="24"/>
        </w:rPr>
        <w:t>населенного пункта, подверженного угрозе лесных пожаров</w:t>
      </w:r>
    </w:p>
    <w:p w:rsidR="008112FC" w:rsidRPr="008112FC" w:rsidRDefault="008112FC" w:rsidP="008112FC">
      <w:pPr>
        <w:pStyle w:val="ConsPlusNonformat"/>
        <w:jc w:val="center"/>
        <w:rPr>
          <w:rFonts w:ascii="Times New Roman" w:hAnsi="Times New Roman" w:cs="Times New Roman"/>
          <w:sz w:val="24"/>
          <w:szCs w:val="24"/>
        </w:rPr>
      </w:pPr>
    </w:p>
    <w:p w:rsidR="008112FC" w:rsidRPr="008112FC" w:rsidRDefault="008112FC" w:rsidP="008112FC">
      <w:pPr>
        <w:pStyle w:val="ConsPlusNonformat"/>
        <w:jc w:val="center"/>
        <w:rPr>
          <w:rFonts w:ascii="Times New Roman" w:hAnsi="Times New Roman" w:cs="Times New Roman"/>
          <w:sz w:val="24"/>
          <w:szCs w:val="24"/>
        </w:rPr>
      </w:pPr>
      <w:r w:rsidRPr="008112FC">
        <w:rPr>
          <w:rFonts w:ascii="Times New Roman" w:hAnsi="Times New Roman" w:cs="Times New Roman"/>
          <w:sz w:val="24"/>
          <w:szCs w:val="24"/>
        </w:rPr>
        <w:lastRenderedPageBreak/>
        <w:t xml:space="preserve">Наименование населенного пункта: </w:t>
      </w:r>
      <w:proofErr w:type="spellStart"/>
      <w:r w:rsidRPr="008112FC">
        <w:rPr>
          <w:rFonts w:ascii="Times New Roman" w:hAnsi="Times New Roman" w:cs="Times New Roman"/>
          <w:sz w:val="24"/>
          <w:szCs w:val="24"/>
        </w:rPr>
        <w:t>___</w:t>
      </w:r>
      <w:r w:rsidRPr="008112FC">
        <w:rPr>
          <w:rFonts w:ascii="Times New Roman" w:hAnsi="Times New Roman" w:cs="Times New Roman"/>
          <w:b/>
          <w:sz w:val="24"/>
          <w:szCs w:val="24"/>
          <w:u w:val="single"/>
        </w:rPr>
        <w:t>деревня</w:t>
      </w:r>
      <w:proofErr w:type="spellEnd"/>
      <w:r w:rsidRPr="008112FC">
        <w:rPr>
          <w:rFonts w:ascii="Times New Roman" w:hAnsi="Times New Roman" w:cs="Times New Roman"/>
          <w:b/>
          <w:sz w:val="24"/>
          <w:szCs w:val="24"/>
          <w:u w:val="single"/>
        </w:rPr>
        <w:t xml:space="preserve"> </w:t>
      </w:r>
      <w:r w:rsidRPr="008112FC">
        <w:rPr>
          <w:rFonts w:ascii="Times New Roman" w:hAnsi="Times New Roman" w:cs="Times New Roman"/>
          <w:sz w:val="24"/>
          <w:szCs w:val="24"/>
        </w:rPr>
        <w:t>_________________________</w:t>
      </w:r>
    </w:p>
    <w:p w:rsidR="008112FC" w:rsidRPr="008112FC" w:rsidRDefault="008112FC" w:rsidP="008112FC">
      <w:pPr>
        <w:pStyle w:val="ConsPlusNonformat"/>
        <w:jc w:val="center"/>
        <w:rPr>
          <w:rFonts w:ascii="Times New Roman" w:hAnsi="Times New Roman" w:cs="Times New Roman"/>
          <w:sz w:val="24"/>
          <w:szCs w:val="24"/>
        </w:rPr>
      </w:pPr>
      <w:r w:rsidRPr="008112FC">
        <w:rPr>
          <w:rFonts w:ascii="Times New Roman" w:hAnsi="Times New Roman" w:cs="Times New Roman"/>
          <w:sz w:val="24"/>
          <w:szCs w:val="24"/>
        </w:rPr>
        <w:t xml:space="preserve">Наименование поселения: </w:t>
      </w:r>
      <w:proofErr w:type="spellStart"/>
      <w:r w:rsidRPr="008112FC">
        <w:rPr>
          <w:rFonts w:ascii="Times New Roman" w:hAnsi="Times New Roman" w:cs="Times New Roman"/>
          <w:b/>
          <w:sz w:val="24"/>
          <w:szCs w:val="24"/>
          <w:u w:val="single"/>
        </w:rPr>
        <w:t>Железковское</w:t>
      </w:r>
      <w:proofErr w:type="spellEnd"/>
      <w:r w:rsidRPr="008112FC">
        <w:rPr>
          <w:rFonts w:ascii="Times New Roman" w:hAnsi="Times New Roman" w:cs="Times New Roman"/>
          <w:b/>
          <w:sz w:val="24"/>
          <w:szCs w:val="24"/>
          <w:u w:val="single"/>
        </w:rPr>
        <w:t xml:space="preserve"> сельское поселение</w:t>
      </w:r>
      <w:r w:rsidRPr="008112FC">
        <w:rPr>
          <w:rFonts w:ascii="Times New Roman" w:hAnsi="Times New Roman" w:cs="Times New Roman"/>
          <w:sz w:val="24"/>
          <w:szCs w:val="24"/>
        </w:rPr>
        <w:t>____________</w:t>
      </w:r>
    </w:p>
    <w:p w:rsidR="008112FC" w:rsidRPr="008112FC" w:rsidRDefault="008112FC" w:rsidP="008112FC">
      <w:pPr>
        <w:pStyle w:val="ConsPlusNonformat"/>
        <w:jc w:val="center"/>
        <w:rPr>
          <w:rFonts w:ascii="Times New Roman" w:hAnsi="Times New Roman" w:cs="Times New Roman"/>
          <w:sz w:val="24"/>
          <w:szCs w:val="24"/>
        </w:rPr>
      </w:pPr>
      <w:r w:rsidRPr="008112FC">
        <w:rPr>
          <w:rFonts w:ascii="Times New Roman" w:hAnsi="Times New Roman" w:cs="Times New Roman"/>
          <w:sz w:val="24"/>
          <w:szCs w:val="24"/>
        </w:rPr>
        <w:t>Наименование городского округа: ____________________________________</w:t>
      </w:r>
    </w:p>
    <w:p w:rsidR="008112FC" w:rsidRPr="008112FC" w:rsidRDefault="008112FC" w:rsidP="008112FC">
      <w:pPr>
        <w:pStyle w:val="ConsPlusNonformat"/>
        <w:jc w:val="center"/>
        <w:rPr>
          <w:rFonts w:ascii="Times New Roman" w:hAnsi="Times New Roman" w:cs="Times New Roman"/>
          <w:sz w:val="24"/>
          <w:szCs w:val="24"/>
        </w:rPr>
      </w:pPr>
      <w:r w:rsidRPr="008112FC">
        <w:rPr>
          <w:rFonts w:ascii="Times New Roman" w:hAnsi="Times New Roman" w:cs="Times New Roman"/>
          <w:sz w:val="24"/>
          <w:szCs w:val="24"/>
        </w:rPr>
        <w:t xml:space="preserve">Наименование субъекта Российской Федерации: </w:t>
      </w:r>
      <w:proofErr w:type="spellStart"/>
      <w:r w:rsidRPr="008112FC">
        <w:rPr>
          <w:rFonts w:ascii="Times New Roman" w:hAnsi="Times New Roman" w:cs="Times New Roman"/>
          <w:sz w:val="24"/>
          <w:szCs w:val="24"/>
        </w:rPr>
        <w:t>__</w:t>
      </w:r>
      <w:r w:rsidRPr="008112FC">
        <w:rPr>
          <w:rFonts w:ascii="Times New Roman" w:hAnsi="Times New Roman" w:cs="Times New Roman"/>
          <w:b/>
          <w:sz w:val="24"/>
          <w:szCs w:val="24"/>
          <w:u w:val="single"/>
        </w:rPr>
        <w:t>Новгородская</w:t>
      </w:r>
      <w:proofErr w:type="spellEnd"/>
      <w:r w:rsidRPr="008112FC">
        <w:rPr>
          <w:rFonts w:ascii="Times New Roman" w:hAnsi="Times New Roman" w:cs="Times New Roman"/>
          <w:b/>
          <w:sz w:val="24"/>
          <w:szCs w:val="24"/>
          <w:u w:val="single"/>
        </w:rPr>
        <w:t xml:space="preserve"> область</w:t>
      </w:r>
      <w:r w:rsidRPr="008112FC">
        <w:rPr>
          <w:rFonts w:ascii="Times New Roman" w:hAnsi="Times New Roman" w:cs="Times New Roman"/>
          <w:sz w:val="24"/>
          <w:szCs w:val="24"/>
        </w:rPr>
        <w:t>__</w:t>
      </w:r>
    </w:p>
    <w:p w:rsidR="008112FC" w:rsidRPr="008112FC" w:rsidRDefault="008112FC" w:rsidP="008112FC">
      <w:pPr>
        <w:pStyle w:val="ConsPlusNonformat"/>
        <w:jc w:val="center"/>
        <w:rPr>
          <w:rFonts w:ascii="Times New Roman" w:hAnsi="Times New Roman" w:cs="Times New Roman"/>
          <w:sz w:val="24"/>
          <w:szCs w:val="24"/>
        </w:rPr>
      </w:pPr>
    </w:p>
    <w:p w:rsidR="008112FC" w:rsidRPr="008112FC" w:rsidRDefault="008112FC" w:rsidP="008112FC">
      <w:pPr>
        <w:pStyle w:val="ConsPlusNonformat"/>
        <w:jc w:val="center"/>
        <w:rPr>
          <w:rFonts w:ascii="Times New Roman" w:hAnsi="Times New Roman" w:cs="Times New Roman"/>
          <w:b/>
          <w:sz w:val="24"/>
          <w:szCs w:val="24"/>
        </w:rPr>
      </w:pPr>
      <w:bookmarkStart w:id="3" w:name="Par1711"/>
      <w:bookmarkEnd w:id="3"/>
      <w:r w:rsidRPr="008112FC">
        <w:rPr>
          <w:rFonts w:ascii="Times New Roman" w:hAnsi="Times New Roman" w:cs="Times New Roman"/>
          <w:b/>
          <w:sz w:val="24"/>
          <w:szCs w:val="24"/>
        </w:rPr>
        <w:t>I. Общие сведения о населенном пункте</w:t>
      </w:r>
    </w:p>
    <w:p w:rsidR="008112FC" w:rsidRPr="008112FC" w:rsidRDefault="008112FC" w:rsidP="008112FC">
      <w:pPr>
        <w:pStyle w:val="ConsPlusNormal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54"/>
        <w:gridCol w:w="6986"/>
        <w:gridCol w:w="1840"/>
      </w:tblGrid>
      <w:tr w:rsidR="008112FC" w:rsidRPr="008112FC" w:rsidTr="008112FC">
        <w:tc>
          <w:tcPr>
            <w:tcW w:w="954" w:type="dxa"/>
            <w:tcBorders>
              <w:top w:val="single" w:sz="4" w:space="0" w:color="auto"/>
              <w:left w:val="single" w:sz="4" w:space="0" w:color="auto"/>
              <w:bottom w:val="single" w:sz="4" w:space="0" w:color="auto"/>
              <w:right w:val="single" w:sz="4" w:space="0" w:color="auto"/>
            </w:tcBorders>
            <w:vAlign w:val="center"/>
          </w:tcPr>
          <w:p w:rsidR="008112FC" w:rsidRPr="008112FC" w:rsidRDefault="008112FC">
            <w:pPr>
              <w:pStyle w:val="ConsPlusNormal0"/>
              <w:snapToGrid w:val="0"/>
              <w:ind w:hanging="62"/>
              <w:rPr>
                <w:rFonts w:ascii="Times New Roman" w:eastAsia="Calibri" w:hAnsi="Times New Roman"/>
                <w:sz w:val="24"/>
                <w:szCs w:val="24"/>
              </w:rPr>
            </w:pPr>
          </w:p>
        </w:tc>
        <w:tc>
          <w:tcPr>
            <w:tcW w:w="6986" w:type="dxa"/>
            <w:tcBorders>
              <w:top w:val="single" w:sz="4" w:space="0" w:color="auto"/>
              <w:left w:val="single" w:sz="4" w:space="0" w:color="auto"/>
              <w:bottom w:val="single" w:sz="4" w:space="0" w:color="auto"/>
              <w:right w:val="single" w:sz="4" w:space="0" w:color="auto"/>
            </w:tcBorders>
            <w:vAlign w:val="center"/>
            <w:hideMark/>
          </w:tcPr>
          <w:p w:rsidR="008112FC" w:rsidRPr="008112FC" w:rsidRDefault="008112FC">
            <w:pPr>
              <w:pStyle w:val="ConsPlusNormal0"/>
              <w:ind w:hanging="62"/>
              <w:jc w:val="center"/>
              <w:rPr>
                <w:rFonts w:ascii="Times New Roman" w:eastAsia="Calibri" w:hAnsi="Times New Roman"/>
                <w:b/>
                <w:sz w:val="24"/>
                <w:szCs w:val="24"/>
              </w:rPr>
            </w:pPr>
            <w:r w:rsidRPr="008112FC">
              <w:rPr>
                <w:rFonts w:ascii="Times New Roman" w:hAnsi="Times New Roman"/>
                <w:b/>
                <w:sz w:val="24"/>
                <w:szCs w:val="24"/>
              </w:rPr>
              <w:t>Характеристика населенного пункта</w:t>
            </w:r>
          </w:p>
        </w:tc>
        <w:tc>
          <w:tcPr>
            <w:tcW w:w="1840" w:type="dxa"/>
            <w:tcBorders>
              <w:top w:val="single" w:sz="4" w:space="0" w:color="auto"/>
              <w:left w:val="single" w:sz="4" w:space="0" w:color="auto"/>
              <w:bottom w:val="single" w:sz="4" w:space="0" w:color="auto"/>
              <w:right w:val="single" w:sz="4" w:space="0" w:color="auto"/>
            </w:tcBorders>
            <w:vAlign w:val="center"/>
            <w:hideMark/>
          </w:tcPr>
          <w:p w:rsidR="008112FC" w:rsidRPr="008112FC" w:rsidRDefault="008112FC">
            <w:pPr>
              <w:pStyle w:val="ConsPlusNormal0"/>
              <w:ind w:hanging="62"/>
              <w:jc w:val="center"/>
              <w:rPr>
                <w:rFonts w:ascii="Times New Roman" w:eastAsia="Calibri" w:hAnsi="Times New Roman"/>
                <w:b/>
                <w:sz w:val="24"/>
                <w:szCs w:val="24"/>
              </w:rPr>
            </w:pPr>
            <w:r w:rsidRPr="008112FC">
              <w:rPr>
                <w:rFonts w:ascii="Times New Roman" w:hAnsi="Times New Roman"/>
                <w:b/>
                <w:sz w:val="24"/>
                <w:szCs w:val="24"/>
              </w:rPr>
              <w:t>Значение</w:t>
            </w:r>
          </w:p>
        </w:tc>
      </w:tr>
      <w:tr w:rsidR="008112FC" w:rsidRPr="008112FC" w:rsidTr="008112FC">
        <w:tc>
          <w:tcPr>
            <w:tcW w:w="954" w:type="dxa"/>
            <w:tcBorders>
              <w:top w:val="single" w:sz="4" w:space="0" w:color="auto"/>
              <w:left w:val="single" w:sz="4" w:space="0" w:color="auto"/>
              <w:bottom w:val="single" w:sz="4" w:space="0" w:color="auto"/>
              <w:right w:val="single" w:sz="4" w:space="0" w:color="auto"/>
            </w:tcBorders>
            <w:hideMark/>
          </w:tcPr>
          <w:p w:rsidR="008112FC" w:rsidRPr="008112FC" w:rsidRDefault="008112FC">
            <w:pPr>
              <w:pStyle w:val="ConsPlusNormal0"/>
              <w:ind w:hanging="62"/>
              <w:rPr>
                <w:rFonts w:ascii="Times New Roman" w:eastAsia="Calibri" w:hAnsi="Times New Roman"/>
                <w:sz w:val="24"/>
                <w:szCs w:val="24"/>
              </w:rPr>
            </w:pPr>
            <w:r w:rsidRPr="008112FC">
              <w:rPr>
                <w:rFonts w:ascii="Times New Roman" w:hAnsi="Times New Roman"/>
                <w:sz w:val="24"/>
                <w:szCs w:val="24"/>
              </w:rPr>
              <w:t>1.</w:t>
            </w:r>
          </w:p>
        </w:tc>
        <w:tc>
          <w:tcPr>
            <w:tcW w:w="6986" w:type="dxa"/>
            <w:tcBorders>
              <w:top w:val="single" w:sz="4" w:space="0" w:color="auto"/>
              <w:left w:val="single" w:sz="4" w:space="0" w:color="auto"/>
              <w:bottom w:val="single" w:sz="4" w:space="0" w:color="auto"/>
              <w:right w:val="single" w:sz="4" w:space="0" w:color="auto"/>
            </w:tcBorders>
            <w:hideMark/>
          </w:tcPr>
          <w:p w:rsidR="008112FC" w:rsidRPr="008112FC" w:rsidRDefault="008112FC">
            <w:pPr>
              <w:pStyle w:val="ConsPlusNormal0"/>
              <w:ind w:hanging="62"/>
              <w:rPr>
                <w:rFonts w:ascii="Times New Roman" w:eastAsia="Calibri" w:hAnsi="Times New Roman"/>
                <w:b/>
                <w:sz w:val="24"/>
                <w:szCs w:val="24"/>
              </w:rPr>
            </w:pPr>
            <w:r w:rsidRPr="008112FC">
              <w:rPr>
                <w:rFonts w:ascii="Times New Roman" w:hAnsi="Times New Roman"/>
                <w:sz w:val="24"/>
                <w:szCs w:val="24"/>
              </w:rPr>
              <w:t>Общая площадь населенного пункта (кв. километров)</w:t>
            </w:r>
          </w:p>
        </w:tc>
        <w:tc>
          <w:tcPr>
            <w:tcW w:w="1840" w:type="dxa"/>
            <w:tcBorders>
              <w:top w:val="single" w:sz="4" w:space="0" w:color="auto"/>
              <w:left w:val="single" w:sz="4" w:space="0" w:color="auto"/>
              <w:bottom w:val="single" w:sz="4" w:space="0" w:color="auto"/>
              <w:right w:val="single" w:sz="4" w:space="0" w:color="auto"/>
            </w:tcBorders>
          </w:tcPr>
          <w:p w:rsidR="008112FC" w:rsidRPr="008112FC" w:rsidRDefault="008112FC">
            <w:pPr>
              <w:pStyle w:val="ConsPlusNormal0"/>
              <w:ind w:hanging="62"/>
              <w:rPr>
                <w:rFonts w:ascii="Times New Roman" w:eastAsia="Calibri" w:hAnsi="Times New Roman"/>
                <w:sz w:val="24"/>
                <w:szCs w:val="24"/>
              </w:rPr>
            </w:pPr>
          </w:p>
        </w:tc>
      </w:tr>
      <w:tr w:rsidR="008112FC" w:rsidRPr="008112FC" w:rsidTr="008112FC">
        <w:tc>
          <w:tcPr>
            <w:tcW w:w="954" w:type="dxa"/>
            <w:tcBorders>
              <w:top w:val="single" w:sz="4" w:space="0" w:color="auto"/>
              <w:left w:val="single" w:sz="4" w:space="0" w:color="auto"/>
              <w:bottom w:val="single" w:sz="4" w:space="0" w:color="auto"/>
              <w:right w:val="single" w:sz="4" w:space="0" w:color="auto"/>
            </w:tcBorders>
            <w:hideMark/>
          </w:tcPr>
          <w:p w:rsidR="008112FC" w:rsidRPr="008112FC" w:rsidRDefault="008112FC">
            <w:pPr>
              <w:pStyle w:val="ConsPlusNormal0"/>
              <w:ind w:hanging="62"/>
              <w:rPr>
                <w:rFonts w:ascii="Times New Roman" w:eastAsia="Calibri" w:hAnsi="Times New Roman"/>
                <w:sz w:val="24"/>
                <w:szCs w:val="24"/>
              </w:rPr>
            </w:pPr>
            <w:r w:rsidRPr="008112FC">
              <w:rPr>
                <w:rFonts w:ascii="Times New Roman" w:hAnsi="Times New Roman"/>
                <w:sz w:val="24"/>
                <w:szCs w:val="24"/>
              </w:rPr>
              <w:t>2.</w:t>
            </w:r>
          </w:p>
        </w:tc>
        <w:tc>
          <w:tcPr>
            <w:tcW w:w="6986" w:type="dxa"/>
            <w:tcBorders>
              <w:top w:val="single" w:sz="4" w:space="0" w:color="auto"/>
              <w:left w:val="single" w:sz="4" w:space="0" w:color="auto"/>
              <w:bottom w:val="single" w:sz="4" w:space="0" w:color="auto"/>
              <w:right w:val="single" w:sz="4" w:space="0" w:color="auto"/>
            </w:tcBorders>
            <w:hideMark/>
          </w:tcPr>
          <w:p w:rsidR="008112FC" w:rsidRPr="008112FC" w:rsidRDefault="008112FC">
            <w:pPr>
              <w:pStyle w:val="ConsPlusNormal0"/>
              <w:ind w:hanging="62"/>
              <w:rPr>
                <w:rFonts w:ascii="Times New Roman" w:eastAsia="Calibri" w:hAnsi="Times New Roman"/>
                <w:b/>
                <w:sz w:val="24"/>
                <w:szCs w:val="24"/>
              </w:rPr>
            </w:pPr>
            <w:r w:rsidRPr="008112FC">
              <w:rPr>
                <w:rFonts w:ascii="Times New Roman" w:hAnsi="Times New Roman"/>
                <w:sz w:val="24"/>
                <w:szCs w:val="24"/>
              </w:rPr>
              <w:t>Общая протяженность границы населенного пункта с лесным участком (участками) (километров)</w:t>
            </w:r>
          </w:p>
        </w:tc>
        <w:tc>
          <w:tcPr>
            <w:tcW w:w="1840" w:type="dxa"/>
            <w:tcBorders>
              <w:top w:val="single" w:sz="4" w:space="0" w:color="auto"/>
              <w:left w:val="single" w:sz="4" w:space="0" w:color="auto"/>
              <w:bottom w:val="single" w:sz="4" w:space="0" w:color="auto"/>
              <w:right w:val="single" w:sz="4" w:space="0" w:color="auto"/>
            </w:tcBorders>
          </w:tcPr>
          <w:p w:rsidR="008112FC" w:rsidRPr="008112FC" w:rsidRDefault="008112FC">
            <w:pPr>
              <w:pStyle w:val="ConsPlusNormal0"/>
              <w:ind w:hanging="62"/>
              <w:rPr>
                <w:rFonts w:ascii="Times New Roman" w:eastAsia="Calibri" w:hAnsi="Times New Roman"/>
                <w:sz w:val="24"/>
                <w:szCs w:val="24"/>
              </w:rPr>
            </w:pPr>
          </w:p>
        </w:tc>
      </w:tr>
      <w:tr w:rsidR="008112FC" w:rsidRPr="008112FC" w:rsidTr="008112FC">
        <w:tc>
          <w:tcPr>
            <w:tcW w:w="954" w:type="dxa"/>
            <w:tcBorders>
              <w:top w:val="single" w:sz="4" w:space="0" w:color="auto"/>
              <w:left w:val="single" w:sz="4" w:space="0" w:color="auto"/>
              <w:bottom w:val="single" w:sz="4" w:space="0" w:color="auto"/>
              <w:right w:val="single" w:sz="4" w:space="0" w:color="auto"/>
            </w:tcBorders>
            <w:hideMark/>
          </w:tcPr>
          <w:p w:rsidR="008112FC" w:rsidRPr="008112FC" w:rsidRDefault="008112FC">
            <w:pPr>
              <w:pStyle w:val="ConsPlusNormal0"/>
              <w:ind w:hanging="62"/>
              <w:rPr>
                <w:rFonts w:ascii="Times New Roman" w:eastAsia="Calibri" w:hAnsi="Times New Roman"/>
                <w:sz w:val="24"/>
                <w:szCs w:val="24"/>
              </w:rPr>
            </w:pPr>
            <w:r w:rsidRPr="008112FC">
              <w:rPr>
                <w:rFonts w:ascii="Times New Roman" w:hAnsi="Times New Roman"/>
                <w:sz w:val="24"/>
                <w:szCs w:val="24"/>
              </w:rPr>
              <w:t>3.</w:t>
            </w:r>
          </w:p>
        </w:tc>
        <w:tc>
          <w:tcPr>
            <w:tcW w:w="6986" w:type="dxa"/>
            <w:tcBorders>
              <w:top w:val="single" w:sz="4" w:space="0" w:color="auto"/>
              <w:left w:val="single" w:sz="4" w:space="0" w:color="auto"/>
              <w:bottom w:val="single" w:sz="4" w:space="0" w:color="auto"/>
              <w:right w:val="single" w:sz="4" w:space="0" w:color="auto"/>
            </w:tcBorders>
            <w:hideMark/>
          </w:tcPr>
          <w:p w:rsidR="008112FC" w:rsidRPr="008112FC" w:rsidRDefault="008112FC">
            <w:pPr>
              <w:pStyle w:val="ConsPlusNormal0"/>
              <w:ind w:hanging="62"/>
              <w:rPr>
                <w:rFonts w:ascii="Times New Roman" w:eastAsia="Calibri" w:hAnsi="Times New Roman"/>
                <w:b/>
                <w:sz w:val="24"/>
                <w:szCs w:val="24"/>
              </w:rPr>
            </w:pPr>
            <w:r w:rsidRPr="008112FC">
              <w:rPr>
                <w:rFonts w:ascii="Times New Roman" w:hAnsi="Times New Roman"/>
                <w:sz w:val="24"/>
                <w:szCs w:val="24"/>
              </w:rPr>
              <w:t>Общая площадь городских хвойных (смешанных) лесов, расположенных на землях населенного пункта (гектаров)</w:t>
            </w:r>
          </w:p>
        </w:tc>
        <w:tc>
          <w:tcPr>
            <w:tcW w:w="1840" w:type="dxa"/>
            <w:tcBorders>
              <w:top w:val="single" w:sz="4" w:space="0" w:color="auto"/>
              <w:left w:val="single" w:sz="4" w:space="0" w:color="auto"/>
              <w:bottom w:val="single" w:sz="4" w:space="0" w:color="auto"/>
              <w:right w:val="single" w:sz="4" w:space="0" w:color="auto"/>
            </w:tcBorders>
          </w:tcPr>
          <w:p w:rsidR="008112FC" w:rsidRPr="008112FC" w:rsidRDefault="008112FC">
            <w:pPr>
              <w:pStyle w:val="ConsPlusNormal0"/>
              <w:ind w:hanging="62"/>
              <w:rPr>
                <w:rFonts w:ascii="Times New Roman" w:eastAsia="Calibri" w:hAnsi="Times New Roman"/>
                <w:sz w:val="24"/>
                <w:szCs w:val="24"/>
              </w:rPr>
            </w:pPr>
          </w:p>
        </w:tc>
      </w:tr>
      <w:tr w:rsidR="008112FC" w:rsidRPr="008112FC" w:rsidTr="008112FC">
        <w:tc>
          <w:tcPr>
            <w:tcW w:w="954" w:type="dxa"/>
            <w:tcBorders>
              <w:top w:val="single" w:sz="4" w:space="0" w:color="auto"/>
              <w:left w:val="single" w:sz="4" w:space="0" w:color="auto"/>
              <w:bottom w:val="single" w:sz="4" w:space="0" w:color="auto"/>
              <w:right w:val="single" w:sz="4" w:space="0" w:color="auto"/>
            </w:tcBorders>
            <w:hideMark/>
          </w:tcPr>
          <w:p w:rsidR="008112FC" w:rsidRPr="008112FC" w:rsidRDefault="008112FC">
            <w:pPr>
              <w:pStyle w:val="ConsPlusNormal0"/>
              <w:ind w:hanging="62"/>
              <w:rPr>
                <w:rFonts w:ascii="Times New Roman" w:eastAsia="Calibri" w:hAnsi="Times New Roman"/>
                <w:sz w:val="24"/>
                <w:szCs w:val="24"/>
              </w:rPr>
            </w:pPr>
            <w:r w:rsidRPr="008112FC">
              <w:rPr>
                <w:rFonts w:ascii="Times New Roman" w:hAnsi="Times New Roman"/>
                <w:sz w:val="24"/>
                <w:szCs w:val="24"/>
              </w:rPr>
              <w:t>4.</w:t>
            </w:r>
          </w:p>
        </w:tc>
        <w:tc>
          <w:tcPr>
            <w:tcW w:w="6986" w:type="dxa"/>
            <w:tcBorders>
              <w:top w:val="single" w:sz="4" w:space="0" w:color="auto"/>
              <w:left w:val="single" w:sz="4" w:space="0" w:color="auto"/>
              <w:bottom w:val="single" w:sz="4" w:space="0" w:color="auto"/>
              <w:right w:val="single" w:sz="4" w:space="0" w:color="auto"/>
            </w:tcBorders>
            <w:hideMark/>
          </w:tcPr>
          <w:p w:rsidR="008112FC" w:rsidRPr="008112FC" w:rsidRDefault="008112FC">
            <w:pPr>
              <w:pStyle w:val="ConsPlusNormal0"/>
              <w:ind w:hanging="62"/>
              <w:rPr>
                <w:rFonts w:ascii="Times New Roman" w:eastAsia="Calibri" w:hAnsi="Times New Roman"/>
                <w:b/>
                <w:sz w:val="24"/>
                <w:szCs w:val="24"/>
              </w:rPr>
            </w:pPr>
            <w:r w:rsidRPr="008112FC">
              <w:rPr>
                <w:rFonts w:ascii="Times New Roman" w:hAnsi="Times New Roman"/>
                <w:sz w:val="24"/>
                <w:szCs w:val="24"/>
              </w:rPr>
              <w:t>Расчетное 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1840" w:type="dxa"/>
            <w:tcBorders>
              <w:top w:val="single" w:sz="4" w:space="0" w:color="auto"/>
              <w:left w:val="single" w:sz="4" w:space="0" w:color="auto"/>
              <w:bottom w:val="single" w:sz="4" w:space="0" w:color="auto"/>
              <w:right w:val="single" w:sz="4" w:space="0" w:color="auto"/>
            </w:tcBorders>
          </w:tcPr>
          <w:p w:rsidR="008112FC" w:rsidRPr="008112FC" w:rsidRDefault="008112FC">
            <w:pPr>
              <w:pStyle w:val="ConsPlusNormal0"/>
              <w:ind w:hanging="62"/>
              <w:rPr>
                <w:rFonts w:ascii="Times New Roman" w:eastAsia="Calibri" w:hAnsi="Times New Roman"/>
                <w:sz w:val="24"/>
                <w:szCs w:val="24"/>
              </w:rPr>
            </w:pPr>
          </w:p>
        </w:tc>
      </w:tr>
    </w:tbl>
    <w:p w:rsidR="008112FC" w:rsidRPr="008112FC" w:rsidRDefault="008112FC" w:rsidP="008112FC">
      <w:pPr>
        <w:pStyle w:val="ConsPlusNormal0"/>
        <w:jc w:val="both"/>
        <w:rPr>
          <w:rFonts w:ascii="Times New Roman" w:eastAsia="Calibri" w:hAnsi="Times New Roman"/>
          <w:sz w:val="24"/>
          <w:szCs w:val="24"/>
        </w:rPr>
      </w:pPr>
    </w:p>
    <w:p w:rsidR="008112FC" w:rsidRPr="008112FC" w:rsidRDefault="008112FC" w:rsidP="008112FC">
      <w:pPr>
        <w:pStyle w:val="ConsPlusNonformat"/>
        <w:jc w:val="center"/>
        <w:rPr>
          <w:rFonts w:ascii="Times New Roman" w:hAnsi="Times New Roman" w:cs="Times New Roman"/>
          <w:b/>
          <w:sz w:val="24"/>
          <w:szCs w:val="24"/>
        </w:rPr>
      </w:pPr>
      <w:bookmarkStart w:id="4" w:name="Par1729"/>
      <w:bookmarkEnd w:id="4"/>
      <w:r w:rsidRPr="008112FC">
        <w:rPr>
          <w:rFonts w:ascii="Times New Roman" w:hAnsi="Times New Roman" w:cs="Times New Roman"/>
          <w:b/>
          <w:sz w:val="24"/>
          <w:szCs w:val="24"/>
        </w:rPr>
        <w:t>II. Сведения о медицинских учреждениях, домах отдыха,  пансионатах, детских оздоровительных лагерях и объектах с круглосуточным пребыванием людей, имеющих общую границу с лесным участком и относящихся к этому населенному пункту  в соответствии с административно-территориальным делением</w:t>
      </w:r>
    </w:p>
    <w:p w:rsidR="008112FC" w:rsidRPr="008112FC" w:rsidRDefault="008112FC" w:rsidP="008112FC">
      <w:pPr>
        <w:pStyle w:val="ConsPlusNormal0"/>
        <w:jc w:val="center"/>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11"/>
        <w:gridCol w:w="2987"/>
        <w:gridCol w:w="1397"/>
        <w:gridCol w:w="1999"/>
        <w:gridCol w:w="2586"/>
      </w:tblGrid>
      <w:tr w:rsidR="008112FC" w:rsidRPr="008112FC" w:rsidTr="008112FC">
        <w:tc>
          <w:tcPr>
            <w:tcW w:w="811" w:type="dxa"/>
            <w:tcBorders>
              <w:top w:val="single" w:sz="4" w:space="0" w:color="auto"/>
              <w:left w:val="single" w:sz="4" w:space="0" w:color="auto"/>
              <w:bottom w:val="single" w:sz="4" w:space="0" w:color="auto"/>
              <w:right w:val="single" w:sz="4" w:space="0" w:color="auto"/>
            </w:tcBorders>
            <w:hideMark/>
          </w:tcPr>
          <w:p w:rsidR="008112FC" w:rsidRPr="008112FC" w:rsidRDefault="008112FC">
            <w:pPr>
              <w:pStyle w:val="ConsPlusNormal0"/>
              <w:jc w:val="center"/>
              <w:rPr>
                <w:rFonts w:ascii="Times New Roman" w:eastAsia="Calibri" w:hAnsi="Times New Roman"/>
                <w:sz w:val="24"/>
                <w:szCs w:val="24"/>
              </w:rPr>
            </w:pPr>
            <w:r w:rsidRPr="008112FC">
              <w:rPr>
                <w:rFonts w:ascii="Times New Roman" w:hAnsi="Times New Roman"/>
                <w:sz w:val="24"/>
                <w:szCs w:val="24"/>
              </w:rPr>
              <w:t xml:space="preserve">N </w:t>
            </w:r>
            <w:proofErr w:type="spellStart"/>
            <w:proofErr w:type="gramStart"/>
            <w:r w:rsidRPr="008112FC">
              <w:rPr>
                <w:rFonts w:ascii="Times New Roman" w:hAnsi="Times New Roman"/>
                <w:sz w:val="24"/>
                <w:szCs w:val="24"/>
              </w:rPr>
              <w:t>п</w:t>
            </w:r>
            <w:proofErr w:type="spellEnd"/>
            <w:proofErr w:type="gramEnd"/>
            <w:r w:rsidRPr="008112FC">
              <w:rPr>
                <w:rFonts w:ascii="Times New Roman" w:hAnsi="Times New Roman"/>
                <w:sz w:val="24"/>
                <w:szCs w:val="24"/>
              </w:rPr>
              <w:t>/</w:t>
            </w:r>
            <w:proofErr w:type="spellStart"/>
            <w:r w:rsidRPr="008112FC">
              <w:rPr>
                <w:rFonts w:ascii="Times New Roman" w:hAnsi="Times New Roman"/>
                <w:sz w:val="24"/>
                <w:szCs w:val="24"/>
              </w:rPr>
              <w:t>п</w:t>
            </w:r>
            <w:proofErr w:type="spellEnd"/>
          </w:p>
        </w:tc>
        <w:tc>
          <w:tcPr>
            <w:tcW w:w="2987" w:type="dxa"/>
            <w:tcBorders>
              <w:top w:val="single" w:sz="4" w:space="0" w:color="auto"/>
              <w:left w:val="single" w:sz="4" w:space="0" w:color="auto"/>
              <w:bottom w:val="single" w:sz="4" w:space="0" w:color="auto"/>
              <w:right w:val="single" w:sz="4" w:space="0" w:color="auto"/>
            </w:tcBorders>
            <w:hideMark/>
          </w:tcPr>
          <w:p w:rsidR="008112FC" w:rsidRPr="008112FC" w:rsidRDefault="008112FC">
            <w:pPr>
              <w:pStyle w:val="ConsPlusNormal0"/>
              <w:ind w:firstLine="0"/>
              <w:jc w:val="center"/>
              <w:rPr>
                <w:rFonts w:ascii="Times New Roman" w:eastAsia="Calibri" w:hAnsi="Times New Roman"/>
                <w:sz w:val="24"/>
                <w:szCs w:val="24"/>
              </w:rPr>
            </w:pPr>
            <w:r w:rsidRPr="008112FC">
              <w:rPr>
                <w:rFonts w:ascii="Times New Roman" w:hAnsi="Times New Roman"/>
                <w:sz w:val="24"/>
                <w:szCs w:val="24"/>
              </w:rPr>
              <w:t>Наименование социального объекта</w:t>
            </w:r>
          </w:p>
        </w:tc>
        <w:tc>
          <w:tcPr>
            <w:tcW w:w="1397" w:type="dxa"/>
            <w:tcBorders>
              <w:top w:val="single" w:sz="4" w:space="0" w:color="auto"/>
              <w:left w:val="single" w:sz="4" w:space="0" w:color="auto"/>
              <w:bottom w:val="single" w:sz="4" w:space="0" w:color="auto"/>
              <w:right w:val="single" w:sz="4" w:space="0" w:color="auto"/>
            </w:tcBorders>
            <w:hideMark/>
          </w:tcPr>
          <w:p w:rsidR="008112FC" w:rsidRPr="008112FC" w:rsidRDefault="008112FC">
            <w:pPr>
              <w:pStyle w:val="ConsPlusNormal0"/>
              <w:ind w:firstLine="0"/>
              <w:jc w:val="center"/>
              <w:rPr>
                <w:rFonts w:ascii="Times New Roman" w:eastAsia="Calibri" w:hAnsi="Times New Roman"/>
                <w:sz w:val="24"/>
                <w:szCs w:val="24"/>
              </w:rPr>
            </w:pPr>
            <w:r w:rsidRPr="008112FC">
              <w:rPr>
                <w:rFonts w:ascii="Times New Roman" w:hAnsi="Times New Roman"/>
                <w:sz w:val="24"/>
                <w:szCs w:val="24"/>
              </w:rPr>
              <w:t>Адрес объекта</w:t>
            </w:r>
          </w:p>
        </w:tc>
        <w:tc>
          <w:tcPr>
            <w:tcW w:w="1999" w:type="dxa"/>
            <w:tcBorders>
              <w:top w:val="single" w:sz="4" w:space="0" w:color="auto"/>
              <w:left w:val="single" w:sz="4" w:space="0" w:color="auto"/>
              <w:bottom w:val="single" w:sz="4" w:space="0" w:color="auto"/>
              <w:right w:val="single" w:sz="4" w:space="0" w:color="auto"/>
            </w:tcBorders>
            <w:hideMark/>
          </w:tcPr>
          <w:p w:rsidR="008112FC" w:rsidRPr="008112FC" w:rsidRDefault="008112FC">
            <w:pPr>
              <w:pStyle w:val="ConsPlusNormal0"/>
              <w:ind w:hanging="12"/>
              <w:jc w:val="center"/>
              <w:rPr>
                <w:rFonts w:ascii="Times New Roman" w:eastAsia="Calibri" w:hAnsi="Times New Roman"/>
                <w:sz w:val="24"/>
                <w:szCs w:val="24"/>
              </w:rPr>
            </w:pPr>
            <w:r w:rsidRPr="008112FC">
              <w:rPr>
                <w:rFonts w:ascii="Times New Roman" w:hAnsi="Times New Roman"/>
                <w:sz w:val="24"/>
                <w:szCs w:val="24"/>
              </w:rPr>
              <w:t>Численность персонала</w:t>
            </w:r>
          </w:p>
        </w:tc>
        <w:tc>
          <w:tcPr>
            <w:tcW w:w="2586" w:type="dxa"/>
            <w:tcBorders>
              <w:top w:val="single" w:sz="4" w:space="0" w:color="auto"/>
              <w:left w:val="single" w:sz="4" w:space="0" w:color="auto"/>
              <w:bottom w:val="single" w:sz="4" w:space="0" w:color="auto"/>
              <w:right w:val="single" w:sz="4" w:space="0" w:color="auto"/>
            </w:tcBorders>
            <w:hideMark/>
          </w:tcPr>
          <w:p w:rsidR="008112FC" w:rsidRPr="008112FC" w:rsidRDefault="008112FC">
            <w:pPr>
              <w:pStyle w:val="ConsPlusNormal0"/>
              <w:ind w:firstLine="0"/>
              <w:jc w:val="center"/>
              <w:rPr>
                <w:rFonts w:ascii="Times New Roman" w:eastAsia="Calibri" w:hAnsi="Times New Roman"/>
                <w:sz w:val="24"/>
                <w:szCs w:val="24"/>
              </w:rPr>
            </w:pPr>
            <w:r w:rsidRPr="008112FC">
              <w:rPr>
                <w:rFonts w:ascii="Times New Roman" w:hAnsi="Times New Roman"/>
                <w:sz w:val="24"/>
                <w:szCs w:val="24"/>
              </w:rPr>
              <w:t>Численность пациентов (отдыхающих)</w:t>
            </w:r>
          </w:p>
        </w:tc>
      </w:tr>
      <w:tr w:rsidR="008112FC" w:rsidRPr="008112FC" w:rsidTr="008112FC">
        <w:tc>
          <w:tcPr>
            <w:tcW w:w="811" w:type="dxa"/>
            <w:tcBorders>
              <w:top w:val="single" w:sz="4" w:space="0" w:color="auto"/>
              <w:left w:val="single" w:sz="4" w:space="0" w:color="auto"/>
              <w:bottom w:val="single" w:sz="4" w:space="0" w:color="auto"/>
              <w:right w:val="single" w:sz="4" w:space="0" w:color="auto"/>
            </w:tcBorders>
          </w:tcPr>
          <w:p w:rsidR="008112FC" w:rsidRPr="008112FC" w:rsidRDefault="008112FC">
            <w:pPr>
              <w:pStyle w:val="ConsPlusNormal0"/>
              <w:snapToGrid w:val="0"/>
              <w:jc w:val="center"/>
              <w:rPr>
                <w:rFonts w:ascii="Times New Roman" w:eastAsia="Calibri" w:hAnsi="Times New Roman"/>
                <w:sz w:val="24"/>
                <w:szCs w:val="24"/>
              </w:rPr>
            </w:pPr>
          </w:p>
        </w:tc>
        <w:tc>
          <w:tcPr>
            <w:tcW w:w="2987" w:type="dxa"/>
            <w:tcBorders>
              <w:top w:val="single" w:sz="4" w:space="0" w:color="auto"/>
              <w:left w:val="single" w:sz="4" w:space="0" w:color="auto"/>
              <w:bottom w:val="single" w:sz="4" w:space="0" w:color="auto"/>
              <w:right w:val="single" w:sz="4" w:space="0" w:color="auto"/>
            </w:tcBorders>
          </w:tcPr>
          <w:p w:rsidR="008112FC" w:rsidRPr="008112FC" w:rsidRDefault="008112FC">
            <w:pPr>
              <w:pStyle w:val="ConsPlusNormal0"/>
              <w:jc w:val="center"/>
              <w:rPr>
                <w:rFonts w:ascii="Times New Roman" w:eastAsia="Calibri" w:hAnsi="Times New Roman"/>
                <w:sz w:val="24"/>
                <w:szCs w:val="24"/>
              </w:rPr>
            </w:pPr>
          </w:p>
        </w:tc>
        <w:tc>
          <w:tcPr>
            <w:tcW w:w="1397" w:type="dxa"/>
            <w:tcBorders>
              <w:top w:val="single" w:sz="4" w:space="0" w:color="auto"/>
              <w:left w:val="single" w:sz="4" w:space="0" w:color="auto"/>
              <w:bottom w:val="single" w:sz="4" w:space="0" w:color="auto"/>
              <w:right w:val="single" w:sz="4" w:space="0" w:color="auto"/>
            </w:tcBorders>
            <w:hideMark/>
          </w:tcPr>
          <w:p w:rsidR="008112FC" w:rsidRPr="008112FC" w:rsidRDefault="008112FC">
            <w:pPr>
              <w:pStyle w:val="ConsPlusNormal0"/>
              <w:jc w:val="center"/>
              <w:rPr>
                <w:rFonts w:ascii="Times New Roman" w:eastAsia="Calibri" w:hAnsi="Times New Roman"/>
                <w:sz w:val="24"/>
                <w:szCs w:val="24"/>
              </w:rPr>
            </w:pPr>
            <w:r w:rsidRPr="008112FC">
              <w:rPr>
                <w:rFonts w:ascii="Times New Roman" w:hAnsi="Times New Roman"/>
                <w:sz w:val="24"/>
                <w:szCs w:val="24"/>
              </w:rPr>
              <w:t>-</w:t>
            </w:r>
          </w:p>
        </w:tc>
        <w:tc>
          <w:tcPr>
            <w:tcW w:w="1999" w:type="dxa"/>
            <w:tcBorders>
              <w:top w:val="single" w:sz="4" w:space="0" w:color="auto"/>
              <w:left w:val="single" w:sz="4" w:space="0" w:color="auto"/>
              <w:bottom w:val="single" w:sz="4" w:space="0" w:color="auto"/>
              <w:right w:val="single" w:sz="4" w:space="0" w:color="auto"/>
            </w:tcBorders>
            <w:hideMark/>
          </w:tcPr>
          <w:p w:rsidR="008112FC" w:rsidRPr="008112FC" w:rsidRDefault="008112FC">
            <w:pPr>
              <w:pStyle w:val="ConsPlusNormal0"/>
              <w:jc w:val="center"/>
              <w:rPr>
                <w:rFonts w:ascii="Times New Roman" w:eastAsia="Calibri" w:hAnsi="Times New Roman"/>
                <w:sz w:val="24"/>
                <w:szCs w:val="24"/>
              </w:rPr>
            </w:pPr>
            <w:r w:rsidRPr="008112FC">
              <w:rPr>
                <w:rFonts w:ascii="Times New Roman" w:hAnsi="Times New Roman"/>
                <w:sz w:val="24"/>
                <w:szCs w:val="24"/>
              </w:rPr>
              <w:t>-</w:t>
            </w:r>
          </w:p>
        </w:tc>
        <w:tc>
          <w:tcPr>
            <w:tcW w:w="2586" w:type="dxa"/>
            <w:tcBorders>
              <w:top w:val="single" w:sz="4" w:space="0" w:color="auto"/>
              <w:left w:val="single" w:sz="4" w:space="0" w:color="auto"/>
              <w:bottom w:val="single" w:sz="4" w:space="0" w:color="auto"/>
              <w:right w:val="single" w:sz="4" w:space="0" w:color="auto"/>
            </w:tcBorders>
            <w:hideMark/>
          </w:tcPr>
          <w:p w:rsidR="008112FC" w:rsidRPr="008112FC" w:rsidRDefault="008112FC">
            <w:pPr>
              <w:pStyle w:val="ConsPlusNormal0"/>
              <w:jc w:val="center"/>
              <w:rPr>
                <w:rFonts w:ascii="Times New Roman" w:eastAsia="Calibri" w:hAnsi="Times New Roman"/>
                <w:sz w:val="24"/>
                <w:szCs w:val="24"/>
              </w:rPr>
            </w:pPr>
            <w:r w:rsidRPr="008112FC">
              <w:rPr>
                <w:rFonts w:ascii="Times New Roman" w:hAnsi="Times New Roman"/>
                <w:sz w:val="24"/>
                <w:szCs w:val="24"/>
              </w:rPr>
              <w:t>-</w:t>
            </w:r>
          </w:p>
        </w:tc>
      </w:tr>
    </w:tbl>
    <w:p w:rsidR="008112FC" w:rsidRPr="008112FC" w:rsidRDefault="008112FC" w:rsidP="008112FC">
      <w:pPr>
        <w:pStyle w:val="ConsPlusNonformat"/>
        <w:rPr>
          <w:rFonts w:ascii="Times New Roman" w:hAnsi="Times New Roman" w:cs="Times New Roman"/>
          <w:sz w:val="24"/>
          <w:szCs w:val="24"/>
        </w:rPr>
      </w:pPr>
      <w:bookmarkStart w:id="5" w:name="Par1761"/>
      <w:bookmarkEnd w:id="5"/>
      <w:r w:rsidRPr="008112FC">
        <w:rPr>
          <w:rFonts w:ascii="Times New Roman" w:hAnsi="Times New Roman" w:cs="Times New Roman"/>
          <w:sz w:val="24"/>
          <w:szCs w:val="24"/>
        </w:rPr>
        <w:t xml:space="preserve">             </w:t>
      </w:r>
    </w:p>
    <w:p w:rsidR="008112FC" w:rsidRPr="008112FC" w:rsidRDefault="008112FC" w:rsidP="008112FC">
      <w:pPr>
        <w:pStyle w:val="ConsPlusNonformat"/>
        <w:jc w:val="center"/>
        <w:rPr>
          <w:rFonts w:ascii="Times New Roman" w:hAnsi="Times New Roman" w:cs="Times New Roman"/>
          <w:sz w:val="24"/>
          <w:szCs w:val="24"/>
        </w:rPr>
      </w:pPr>
    </w:p>
    <w:p w:rsidR="008112FC" w:rsidRPr="008112FC" w:rsidRDefault="008112FC" w:rsidP="008112FC">
      <w:pPr>
        <w:pStyle w:val="ConsPlusNonformat"/>
        <w:jc w:val="center"/>
        <w:rPr>
          <w:rFonts w:ascii="Times New Roman" w:hAnsi="Times New Roman" w:cs="Times New Roman"/>
          <w:b/>
          <w:sz w:val="24"/>
          <w:szCs w:val="24"/>
        </w:rPr>
      </w:pPr>
      <w:r w:rsidRPr="008112FC">
        <w:rPr>
          <w:rFonts w:ascii="Times New Roman" w:hAnsi="Times New Roman" w:cs="Times New Roman"/>
          <w:sz w:val="24"/>
          <w:szCs w:val="24"/>
        </w:rPr>
        <w:t xml:space="preserve"> </w:t>
      </w:r>
      <w:r w:rsidRPr="008112FC">
        <w:rPr>
          <w:rFonts w:ascii="Times New Roman" w:hAnsi="Times New Roman" w:cs="Times New Roman"/>
          <w:b/>
          <w:sz w:val="24"/>
          <w:szCs w:val="24"/>
        </w:rPr>
        <w:t>III. Сведения о ближайших к населенному пункту  подразделениях пожарной охраны</w:t>
      </w:r>
    </w:p>
    <w:p w:rsidR="008112FC" w:rsidRPr="008112FC" w:rsidRDefault="008112FC" w:rsidP="008112FC">
      <w:pPr>
        <w:pStyle w:val="ConsPlusNonformat"/>
        <w:rPr>
          <w:rFonts w:ascii="Times New Roman" w:hAnsi="Times New Roman" w:cs="Times New Roman"/>
          <w:sz w:val="24"/>
          <w:szCs w:val="24"/>
        </w:rPr>
      </w:pPr>
    </w:p>
    <w:p w:rsidR="008112FC" w:rsidRPr="008112FC" w:rsidRDefault="008112FC" w:rsidP="008112FC">
      <w:pPr>
        <w:pStyle w:val="ConsPlusNonformat"/>
        <w:rPr>
          <w:rFonts w:ascii="Times New Roman" w:hAnsi="Times New Roman" w:cs="Times New Roman"/>
          <w:sz w:val="24"/>
          <w:szCs w:val="24"/>
        </w:rPr>
      </w:pPr>
      <w:r w:rsidRPr="008112FC">
        <w:rPr>
          <w:rFonts w:ascii="Times New Roman" w:hAnsi="Times New Roman" w:cs="Times New Roman"/>
          <w:sz w:val="24"/>
          <w:szCs w:val="24"/>
        </w:rPr>
        <w:t>1.  Подразделения  пожарной  охраны  (наименование,  вид),  дислоцированные</w:t>
      </w:r>
    </w:p>
    <w:p w:rsidR="008112FC" w:rsidRPr="008112FC" w:rsidRDefault="008112FC" w:rsidP="008112FC">
      <w:pPr>
        <w:pStyle w:val="ConsPlusNonformat"/>
        <w:rPr>
          <w:rFonts w:ascii="Times New Roman" w:hAnsi="Times New Roman" w:cs="Times New Roman"/>
          <w:b/>
          <w:sz w:val="24"/>
          <w:szCs w:val="24"/>
          <w:u w:val="single"/>
        </w:rPr>
      </w:pPr>
      <w:r w:rsidRPr="008112FC">
        <w:rPr>
          <w:rFonts w:ascii="Times New Roman" w:hAnsi="Times New Roman" w:cs="Times New Roman"/>
          <w:sz w:val="24"/>
          <w:szCs w:val="24"/>
        </w:rPr>
        <w:t xml:space="preserve">на территории населенного пункта, адрес: </w:t>
      </w:r>
      <w:r w:rsidRPr="008112FC">
        <w:rPr>
          <w:rFonts w:ascii="Times New Roman" w:hAnsi="Times New Roman" w:cs="Times New Roman"/>
          <w:b/>
          <w:sz w:val="24"/>
          <w:szCs w:val="24"/>
          <w:u w:val="single"/>
        </w:rPr>
        <w:t>___________________________________</w:t>
      </w:r>
    </w:p>
    <w:p w:rsidR="008112FC" w:rsidRPr="008112FC" w:rsidRDefault="008112FC" w:rsidP="008112FC">
      <w:pPr>
        <w:pStyle w:val="ConsPlusNonformat"/>
        <w:rPr>
          <w:rFonts w:ascii="Times New Roman" w:hAnsi="Times New Roman" w:cs="Times New Roman"/>
          <w:sz w:val="24"/>
          <w:szCs w:val="24"/>
        </w:rPr>
      </w:pPr>
      <w:r w:rsidRPr="008112FC">
        <w:rPr>
          <w:rFonts w:ascii="Times New Roman" w:hAnsi="Times New Roman" w:cs="Times New Roman"/>
          <w:sz w:val="24"/>
          <w:szCs w:val="24"/>
        </w:rPr>
        <w:t>2.   Ближайшее  к  населенному   пункту   подразделение   пожарной   охраны</w:t>
      </w:r>
    </w:p>
    <w:p w:rsidR="008112FC" w:rsidRPr="008112FC" w:rsidRDefault="008112FC" w:rsidP="008112FC">
      <w:pPr>
        <w:pStyle w:val="ConsPlusNonformat"/>
        <w:rPr>
          <w:rFonts w:ascii="Times New Roman" w:hAnsi="Times New Roman" w:cs="Times New Roman"/>
          <w:b/>
          <w:sz w:val="24"/>
          <w:szCs w:val="24"/>
          <w:u w:val="single"/>
        </w:rPr>
      </w:pPr>
      <w:r w:rsidRPr="008112FC">
        <w:rPr>
          <w:rFonts w:ascii="Times New Roman" w:hAnsi="Times New Roman" w:cs="Times New Roman"/>
          <w:sz w:val="24"/>
          <w:szCs w:val="24"/>
        </w:rPr>
        <w:t>(наименование, вид), адрес</w:t>
      </w:r>
      <w:proofErr w:type="gramStart"/>
      <w:r w:rsidRPr="008112FC">
        <w:rPr>
          <w:rFonts w:ascii="Times New Roman" w:hAnsi="Times New Roman" w:cs="Times New Roman"/>
          <w:sz w:val="24"/>
          <w:szCs w:val="24"/>
        </w:rPr>
        <w:t xml:space="preserve">: </w:t>
      </w:r>
      <w:r w:rsidRPr="008112FC">
        <w:rPr>
          <w:rFonts w:ascii="Times New Roman" w:hAnsi="Times New Roman" w:cs="Times New Roman"/>
          <w:b/>
          <w:sz w:val="24"/>
          <w:szCs w:val="24"/>
          <w:u w:val="single"/>
        </w:rPr>
        <w:t xml:space="preserve">________________________________________________; </w:t>
      </w:r>
      <w:r w:rsidRPr="008112FC">
        <w:rPr>
          <w:rFonts w:ascii="Times New Roman" w:hAnsi="Times New Roman" w:cs="Times New Roman"/>
          <w:sz w:val="24"/>
          <w:szCs w:val="24"/>
        </w:rPr>
        <w:t xml:space="preserve"> </w:t>
      </w:r>
      <w:proofErr w:type="gramEnd"/>
    </w:p>
    <w:p w:rsidR="008112FC" w:rsidRPr="008112FC" w:rsidRDefault="008112FC" w:rsidP="008112FC">
      <w:pPr>
        <w:pStyle w:val="ConsPlusNonformat"/>
        <w:rPr>
          <w:rFonts w:ascii="Times New Roman" w:hAnsi="Times New Roman" w:cs="Times New Roman"/>
          <w:sz w:val="24"/>
          <w:szCs w:val="24"/>
        </w:rPr>
      </w:pPr>
      <w:r w:rsidRPr="008112FC">
        <w:rPr>
          <w:rFonts w:ascii="Times New Roman" w:hAnsi="Times New Roman" w:cs="Times New Roman"/>
          <w:b/>
          <w:sz w:val="24"/>
          <w:szCs w:val="24"/>
          <w:u w:val="single"/>
        </w:rPr>
        <w:t>________________________________________________________</w:t>
      </w:r>
      <w:r w:rsidRPr="008112FC">
        <w:rPr>
          <w:rFonts w:ascii="Times New Roman" w:hAnsi="Times New Roman" w:cs="Times New Roman"/>
          <w:sz w:val="24"/>
          <w:szCs w:val="24"/>
        </w:rPr>
        <w:t>_____________________</w:t>
      </w:r>
    </w:p>
    <w:p w:rsidR="008112FC" w:rsidRPr="008112FC" w:rsidRDefault="008112FC" w:rsidP="008112FC">
      <w:pPr>
        <w:pStyle w:val="ConsPlusNonformat"/>
        <w:rPr>
          <w:rFonts w:ascii="Times New Roman" w:hAnsi="Times New Roman" w:cs="Times New Roman"/>
          <w:sz w:val="24"/>
          <w:szCs w:val="24"/>
        </w:rPr>
      </w:pPr>
      <w:bookmarkStart w:id="6" w:name="Par1771"/>
      <w:bookmarkEnd w:id="6"/>
      <w:r w:rsidRPr="008112FC">
        <w:rPr>
          <w:rFonts w:ascii="Times New Roman" w:hAnsi="Times New Roman" w:cs="Times New Roman"/>
          <w:sz w:val="24"/>
          <w:szCs w:val="24"/>
        </w:rPr>
        <w:t xml:space="preserve">             </w:t>
      </w:r>
    </w:p>
    <w:p w:rsidR="008112FC" w:rsidRPr="008112FC" w:rsidRDefault="008112FC" w:rsidP="008112FC">
      <w:pPr>
        <w:pStyle w:val="ConsPlusNonformat"/>
        <w:rPr>
          <w:rFonts w:ascii="Times New Roman" w:hAnsi="Times New Roman" w:cs="Times New Roman"/>
          <w:sz w:val="24"/>
          <w:szCs w:val="24"/>
        </w:rPr>
      </w:pPr>
    </w:p>
    <w:p w:rsidR="008112FC" w:rsidRPr="008112FC" w:rsidRDefault="008112FC" w:rsidP="008112FC">
      <w:pPr>
        <w:pStyle w:val="ConsPlusNonformat"/>
        <w:jc w:val="center"/>
        <w:rPr>
          <w:rFonts w:ascii="Times New Roman" w:hAnsi="Times New Roman" w:cs="Times New Roman"/>
          <w:b/>
          <w:sz w:val="24"/>
          <w:szCs w:val="24"/>
        </w:rPr>
      </w:pPr>
      <w:r w:rsidRPr="008112FC">
        <w:rPr>
          <w:rFonts w:ascii="Times New Roman" w:hAnsi="Times New Roman" w:cs="Times New Roman"/>
          <w:b/>
          <w:sz w:val="24"/>
          <w:szCs w:val="24"/>
        </w:rPr>
        <w:t>IV. Лица, ответственные за проведение мероприятий</w:t>
      </w:r>
    </w:p>
    <w:p w:rsidR="008112FC" w:rsidRPr="008112FC" w:rsidRDefault="008112FC" w:rsidP="008112FC">
      <w:pPr>
        <w:pStyle w:val="ConsPlusNonformat"/>
        <w:jc w:val="center"/>
        <w:rPr>
          <w:rFonts w:ascii="Times New Roman" w:hAnsi="Times New Roman" w:cs="Times New Roman"/>
          <w:b/>
          <w:sz w:val="24"/>
          <w:szCs w:val="24"/>
        </w:rPr>
      </w:pPr>
      <w:r w:rsidRPr="008112FC">
        <w:rPr>
          <w:rFonts w:ascii="Times New Roman" w:hAnsi="Times New Roman" w:cs="Times New Roman"/>
          <w:b/>
          <w:sz w:val="24"/>
          <w:szCs w:val="24"/>
        </w:rPr>
        <w:t>по предупреждению и ликвидации последствий чрезвычайных</w:t>
      </w:r>
    </w:p>
    <w:p w:rsidR="008112FC" w:rsidRPr="008112FC" w:rsidRDefault="008112FC" w:rsidP="008112FC">
      <w:pPr>
        <w:pStyle w:val="ConsPlusNonformat"/>
        <w:jc w:val="center"/>
        <w:rPr>
          <w:rFonts w:ascii="Times New Roman" w:hAnsi="Times New Roman" w:cs="Times New Roman"/>
          <w:b/>
          <w:sz w:val="24"/>
          <w:szCs w:val="24"/>
        </w:rPr>
      </w:pPr>
      <w:r w:rsidRPr="008112FC">
        <w:rPr>
          <w:rFonts w:ascii="Times New Roman" w:hAnsi="Times New Roman" w:cs="Times New Roman"/>
          <w:b/>
          <w:sz w:val="24"/>
          <w:szCs w:val="24"/>
        </w:rPr>
        <w:t>ситуаций и оказание необходимой помощи пострадавшим</w:t>
      </w:r>
    </w:p>
    <w:p w:rsidR="008112FC" w:rsidRPr="008112FC" w:rsidRDefault="008112FC" w:rsidP="008112FC">
      <w:pPr>
        <w:pStyle w:val="ConsPlusNormal0"/>
        <w:jc w:val="both"/>
        <w:rPr>
          <w:rFonts w:ascii="Times New Roman" w:hAnsi="Times New Roman" w:cs="Times New Roman"/>
          <w:sz w:val="24"/>
          <w:szCs w:val="24"/>
        </w:rPr>
      </w:pPr>
    </w:p>
    <w:tbl>
      <w:tblPr>
        <w:tblW w:w="9600" w:type="dxa"/>
        <w:tblInd w:w="62" w:type="dxa"/>
        <w:tblLayout w:type="fixed"/>
        <w:tblCellMar>
          <w:top w:w="102" w:type="dxa"/>
          <w:left w:w="62" w:type="dxa"/>
          <w:bottom w:w="102" w:type="dxa"/>
          <w:right w:w="62" w:type="dxa"/>
        </w:tblCellMar>
        <w:tblLook w:val="04A0"/>
      </w:tblPr>
      <w:tblGrid>
        <w:gridCol w:w="681"/>
        <w:gridCol w:w="3673"/>
        <w:gridCol w:w="2964"/>
        <w:gridCol w:w="2282"/>
      </w:tblGrid>
      <w:tr w:rsidR="008112FC" w:rsidRPr="008112FC" w:rsidTr="008112FC">
        <w:tc>
          <w:tcPr>
            <w:tcW w:w="681" w:type="dxa"/>
            <w:tcBorders>
              <w:top w:val="single" w:sz="4" w:space="0" w:color="000000"/>
              <w:left w:val="nil"/>
              <w:bottom w:val="single" w:sz="4" w:space="0" w:color="000000"/>
              <w:right w:val="nil"/>
            </w:tcBorders>
            <w:hideMark/>
          </w:tcPr>
          <w:p w:rsidR="008112FC" w:rsidRPr="008112FC" w:rsidRDefault="008112FC">
            <w:pPr>
              <w:pStyle w:val="ConsPlusNormal0"/>
              <w:jc w:val="center"/>
              <w:rPr>
                <w:rFonts w:ascii="Times New Roman" w:eastAsia="Calibri" w:hAnsi="Times New Roman"/>
                <w:sz w:val="24"/>
                <w:szCs w:val="24"/>
              </w:rPr>
            </w:pPr>
            <w:r w:rsidRPr="008112FC">
              <w:rPr>
                <w:rFonts w:ascii="Times New Roman" w:hAnsi="Times New Roman"/>
                <w:sz w:val="24"/>
                <w:szCs w:val="24"/>
              </w:rPr>
              <w:t xml:space="preserve">N </w:t>
            </w:r>
            <w:proofErr w:type="spellStart"/>
            <w:proofErr w:type="gramStart"/>
            <w:r w:rsidRPr="008112FC">
              <w:rPr>
                <w:rFonts w:ascii="Times New Roman" w:hAnsi="Times New Roman"/>
                <w:sz w:val="24"/>
                <w:szCs w:val="24"/>
              </w:rPr>
              <w:t>п</w:t>
            </w:r>
            <w:proofErr w:type="spellEnd"/>
            <w:proofErr w:type="gramEnd"/>
            <w:r w:rsidRPr="008112FC">
              <w:rPr>
                <w:rFonts w:ascii="Times New Roman" w:hAnsi="Times New Roman"/>
                <w:sz w:val="24"/>
                <w:szCs w:val="24"/>
              </w:rPr>
              <w:t>/</w:t>
            </w:r>
            <w:proofErr w:type="spellStart"/>
            <w:r w:rsidRPr="008112FC">
              <w:rPr>
                <w:rFonts w:ascii="Times New Roman" w:hAnsi="Times New Roman"/>
                <w:sz w:val="24"/>
                <w:szCs w:val="24"/>
              </w:rPr>
              <w:t>п</w:t>
            </w:r>
            <w:proofErr w:type="spellEnd"/>
          </w:p>
        </w:tc>
        <w:tc>
          <w:tcPr>
            <w:tcW w:w="3673" w:type="dxa"/>
            <w:tcBorders>
              <w:top w:val="single" w:sz="4" w:space="0" w:color="000000"/>
              <w:left w:val="single" w:sz="4" w:space="0" w:color="000000"/>
              <w:bottom w:val="single" w:sz="4" w:space="0" w:color="000000"/>
              <w:right w:val="nil"/>
            </w:tcBorders>
            <w:hideMark/>
          </w:tcPr>
          <w:p w:rsidR="008112FC" w:rsidRPr="008112FC" w:rsidRDefault="008112FC">
            <w:pPr>
              <w:pStyle w:val="ConsPlusNormal0"/>
              <w:jc w:val="center"/>
              <w:rPr>
                <w:rFonts w:ascii="Times New Roman" w:eastAsia="Calibri" w:hAnsi="Times New Roman"/>
                <w:sz w:val="24"/>
                <w:szCs w:val="24"/>
              </w:rPr>
            </w:pPr>
            <w:r w:rsidRPr="008112FC">
              <w:rPr>
                <w:rFonts w:ascii="Times New Roman" w:hAnsi="Times New Roman"/>
                <w:sz w:val="24"/>
                <w:szCs w:val="24"/>
              </w:rPr>
              <w:t>Фамилия, имя, отчество</w:t>
            </w:r>
          </w:p>
        </w:tc>
        <w:tc>
          <w:tcPr>
            <w:tcW w:w="2964" w:type="dxa"/>
            <w:tcBorders>
              <w:top w:val="single" w:sz="4" w:space="0" w:color="000000"/>
              <w:left w:val="single" w:sz="4" w:space="0" w:color="000000"/>
              <w:bottom w:val="single" w:sz="4" w:space="0" w:color="000000"/>
              <w:right w:val="nil"/>
            </w:tcBorders>
            <w:hideMark/>
          </w:tcPr>
          <w:p w:rsidR="008112FC" w:rsidRPr="008112FC" w:rsidRDefault="008112FC">
            <w:pPr>
              <w:pStyle w:val="ConsPlusNormal0"/>
              <w:jc w:val="center"/>
              <w:rPr>
                <w:rFonts w:ascii="Times New Roman" w:eastAsia="Calibri" w:hAnsi="Times New Roman"/>
                <w:sz w:val="24"/>
                <w:szCs w:val="24"/>
              </w:rPr>
            </w:pPr>
            <w:r w:rsidRPr="008112FC">
              <w:rPr>
                <w:rFonts w:ascii="Times New Roman" w:hAnsi="Times New Roman"/>
                <w:sz w:val="24"/>
                <w:szCs w:val="24"/>
              </w:rPr>
              <w:t>Должность</w:t>
            </w:r>
          </w:p>
        </w:tc>
        <w:tc>
          <w:tcPr>
            <w:tcW w:w="2282" w:type="dxa"/>
            <w:tcBorders>
              <w:top w:val="single" w:sz="4" w:space="0" w:color="000000"/>
              <w:left w:val="single" w:sz="4" w:space="0" w:color="000000"/>
              <w:bottom w:val="single" w:sz="4" w:space="0" w:color="000000"/>
              <w:right w:val="nil"/>
            </w:tcBorders>
            <w:hideMark/>
          </w:tcPr>
          <w:p w:rsidR="008112FC" w:rsidRPr="008112FC" w:rsidRDefault="008112FC">
            <w:pPr>
              <w:pStyle w:val="ConsPlusNormal0"/>
              <w:jc w:val="center"/>
              <w:rPr>
                <w:rFonts w:ascii="Times New Roman" w:eastAsia="Calibri" w:hAnsi="Times New Roman"/>
                <w:sz w:val="24"/>
                <w:szCs w:val="24"/>
              </w:rPr>
            </w:pPr>
            <w:r w:rsidRPr="008112FC">
              <w:rPr>
                <w:rFonts w:ascii="Times New Roman" w:hAnsi="Times New Roman"/>
                <w:sz w:val="24"/>
                <w:szCs w:val="24"/>
              </w:rPr>
              <w:t>Контактный телефон</w:t>
            </w:r>
          </w:p>
        </w:tc>
      </w:tr>
      <w:tr w:rsidR="008112FC" w:rsidRPr="008112FC" w:rsidTr="008112FC">
        <w:tc>
          <w:tcPr>
            <w:tcW w:w="681" w:type="dxa"/>
            <w:tcBorders>
              <w:top w:val="single" w:sz="4" w:space="0" w:color="000000"/>
              <w:left w:val="nil"/>
              <w:bottom w:val="single" w:sz="4" w:space="0" w:color="000000"/>
              <w:right w:val="nil"/>
            </w:tcBorders>
            <w:hideMark/>
          </w:tcPr>
          <w:p w:rsidR="008112FC" w:rsidRPr="008112FC" w:rsidRDefault="008112FC">
            <w:pPr>
              <w:pStyle w:val="ConsPlusNormal0"/>
              <w:jc w:val="both"/>
              <w:rPr>
                <w:rFonts w:ascii="Times New Roman" w:eastAsia="Calibri" w:hAnsi="Times New Roman"/>
                <w:sz w:val="24"/>
                <w:szCs w:val="24"/>
              </w:rPr>
            </w:pPr>
            <w:r w:rsidRPr="008112FC">
              <w:rPr>
                <w:rFonts w:ascii="Times New Roman" w:hAnsi="Times New Roman"/>
                <w:sz w:val="24"/>
                <w:szCs w:val="24"/>
              </w:rPr>
              <w:t>1</w:t>
            </w:r>
          </w:p>
        </w:tc>
        <w:tc>
          <w:tcPr>
            <w:tcW w:w="3673" w:type="dxa"/>
            <w:tcBorders>
              <w:top w:val="single" w:sz="4" w:space="0" w:color="000000"/>
              <w:left w:val="single" w:sz="4" w:space="0" w:color="000000"/>
              <w:bottom w:val="single" w:sz="4" w:space="0" w:color="000000"/>
              <w:right w:val="nil"/>
            </w:tcBorders>
          </w:tcPr>
          <w:p w:rsidR="008112FC" w:rsidRPr="008112FC" w:rsidRDefault="008112FC">
            <w:pPr>
              <w:pStyle w:val="ConsPlusNormal0"/>
              <w:jc w:val="both"/>
              <w:rPr>
                <w:rFonts w:ascii="Times New Roman" w:eastAsia="Calibri" w:hAnsi="Times New Roman"/>
                <w:sz w:val="24"/>
                <w:szCs w:val="24"/>
              </w:rPr>
            </w:pPr>
          </w:p>
        </w:tc>
        <w:tc>
          <w:tcPr>
            <w:tcW w:w="2964" w:type="dxa"/>
            <w:tcBorders>
              <w:top w:val="single" w:sz="4" w:space="0" w:color="000000"/>
              <w:left w:val="single" w:sz="4" w:space="0" w:color="000000"/>
              <w:bottom w:val="single" w:sz="4" w:space="0" w:color="000000"/>
              <w:right w:val="nil"/>
            </w:tcBorders>
          </w:tcPr>
          <w:p w:rsidR="008112FC" w:rsidRPr="008112FC" w:rsidRDefault="008112FC">
            <w:pPr>
              <w:pStyle w:val="ConsPlusNormal0"/>
              <w:jc w:val="both"/>
              <w:rPr>
                <w:rFonts w:ascii="Times New Roman" w:eastAsia="Calibri" w:hAnsi="Times New Roman"/>
                <w:sz w:val="24"/>
                <w:szCs w:val="24"/>
              </w:rPr>
            </w:pPr>
          </w:p>
        </w:tc>
        <w:tc>
          <w:tcPr>
            <w:tcW w:w="2282" w:type="dxa"/>
            <w:tcBorders>
              <w:top w:val="single" w:sz="4" w:space="0" w:color="000000"/>
              <w:left w:val="single" w:sz="4" w:space="0" w:color="000000"/>
              <w:bottom w:val="single" w:sz="4" w:space="0" w:color="000000"/>
              <w:right w:val="nil"/>
            </w:tcBorders>
          </w:tcPr>
          <w:p w:rsidR="008112FC" w:rsidRPr="008112FC" w:rsidRDefault="008112FC">
            <w:pPr>
              <w:pStyle w:val="ConsPlusNormal0"/>
              <w:jc w:val="both"/>
              <w:rPr>
                <w:rFonts w:ascii="Times New Roman" w:eastAsia="Calibri" w:hAnsi="Times New Roman"/>
                <w:sz w:val="24"/>
                <w:szCs w:val="24"/>
              </w:rPr>
            </w:pPr>
          </w:p>
        </w:tc>
      </w:tr>
    </w:tbl>
    <w:p w:rsidR="008112FC" w:rsidRPr="008112FC" w:rsidRDefault="008112FC" w:rsidP="008112FC">
      <w:pPr>
        <w:pStyle w:val="ConsPlusNormal0"/>
        <w:jc w:val="both"/>
        <w:rPr>
          <w:rFonts w:ascii="Times New Roman" w:eastAsia="Calibri" w:hAnsi="Times New Roman"/>
          <w:sz w:val="24"/>
          <w:szCs w:val="24"/>
        </w:rPr>
      </w:pPr>
    </w:p>
    <w:p w:rsidR="008112FC" w:rsidRPr="008112FC" w:rsidRDefault="008112FC" w:rsidP="008112FC">
      <w:pPr>
        <w:pStyle w:val="ConsPlusNonformat"/>
        <w:rPr>
          <w:rFonts w:ascii="Times New Roman" w:hAnsi="Times New Roman" w:cs="Times New Roman"/>
          <w:sz w:val="24"/>
          <w:szCs w:val="24"/>
        </w:rPr>
      </w:pPr>
      <w:bookmarkStart w:id="7" w:name="Par1792"/>
      <w:bookmarkEnd w:id="7"/>
      <w:r w:rsidRPr="008112FC">
        <w:rPr>
          <w:rFonts w:ascii="Times New Roman" w:hAnsi="Times New Roman" w:cs="Times New Roman"/>
          <w:sz w:val="24"/>
          <w:szCs w:val="24"/>
        </w:rPr>
        <w:t xml:space="preserve">         </w:t>
      </w:r>
      <w:r w:rsidRPr="008112FC">
        <w:rPr>
          <w:rFonts w:ascii="Times New Roman" w:hAnsi="Times New Roman" w:cs="Times New Roman"/>
          <w:b/>
          <w:sz w:val="24"/>
          <w:szCs w:val="24"/>
        </w:rPr>
        <w:t>V. Сведения о выполнении требований пожарной безопасности</w:t>
      </w:r>
    </w:p>
    <w:tbl>
      <w:tblPr>
        <w:tblW w:w="0" w:type="auto"/>
        <w:tblInd w:w="62" w:type="dxa"/>
        <w:tblLayout w:type="fixed"/>
        <w:tblCellMar>
          <w:top w:w="102" w:type="dxa"/>
          <w:left w:w="62" w:type="dxa"/>
          <w:bottom w:w="102" w:type="dxa"/>
          <w:right w:w="62" w:type="dxa"/>
        </w:tblCellMar>
        <w:tblLook w:val="04A0"/>
      </w:tblPr>
      <w:tblGrid>
        <w:gridCol w:w="677"/>
        <w:gridCol w:w="6943"/>
        <w:gridCol w:w="1980"/>
      </w:tblGrid>
      <w:tr w:rsidR="008112FC" w:rsidRPr="008112FC" w:rsidTr="008112FC">
        <w:tc>
          <w:tcPr>
            <w:tcW w:w="677" w:type="dxa"/>
            <w:tcBorders>
              <w:top w:val="single" w:sz="4" w:space="0" w:color="auto"/>
              <w:left w:val="single" w:sz="4" w:space="0" w:color="auto"/>
              <w:bottom w:val="single" w:sz="4" w:space="0" w:color="auto"/>
              <w:right w:val="single" w:sz="4" w:space="0" w:color="auto"/>
            </w:tcBorders>
          </w:tcPr>
          <w:p w:rsidR="008112FC" w:rsidRPr="008112FC" w:rsidRDefault="008112FC">
            <w:pPr>
              <w:pStyle w:val="ConsPlusNormal0"/>
              <w:snapToGrid w:val="0"/>
              <w:jc w:val="center"/>
              <w:rPr>
                <w:rFonts w:ascii="Times New Roman" w:eastAsia="Calibri" w:hAnsi="Times New Roman"/>
                <w:b/>
                <w:sz w:val="24"/>
                <w:szCs w:val="24"/>
              </w:rPr>
            </w:pPr>
          </w:p>
        </w:tc>
        <w:tc>
          <w:tcPr>
            <w:tcW w:w="6943" w:type="dxa"/>
            <w:tcBorders>
              <w:top w:val="single" w:sz="4" w:space="0" w:color="auto"/>
              <w:left w:val="single" w:sz="4" w:space="0" w:color="auto"/>
              <w:bottom w:val="single" w:sz="4" w:space="0" w:color="auto"/>
              <w:right w:val="single" w:sz="4" w:space="0" w:color="auto"/>
            </w:tcBorders>
            <w:hideMark/>
          </w:tcPr>
          <w:p w:rsidR="008112FC" w:rsidRPr="008112FC" w:rsidRDefault="008112FC">
            <w:pPr>
              <w:pStyle w:val="ConsPlusNormal0"/>
              <w:ind w:firstLine="0"/>
              <w:jc w:val="center"/>
              <w:rPr>
                <w:rFonts w:ascii="Times New Roman" w:eastAsia="Calibri" w:hAnsi="Times New Roman"/>
                <w:b/>
                <w:sz w:val="24"/>
                <w:szCs w:val="24"/>
              </w:rPr>
            </w:pPr>
            <w:r w:rsidRPr="008112FC">
              <w:rPr>
                <w:rFonts w:ascii="Times New Roman" w:hAnsi="Times New Roman"/>
                <w:b/>
                <w:sz w:val="24"/>
                <w:szCs w:val="24"/>
              </w:rPr>
              <w:t xml:space="preserve">Требования пожарной безопасности, установленные </w:t>
            </w:r>
            <w:r w:rsidRPr="008112FC">
              <w:rPr>
                <w:rFonts w:ascii="Times New Roman" w:hAnsi="Times New Roman"/>
                <w:b/>
                <w:sz w:val="24"/>
                <w:szCs w:val="24"/>
              </w:rPr>
              <w:lastRenderedPageBreak/>
              <w:t>законодательством Российской Федерации</w:t>
            </w:r>
          </w:p>
        </w:tc>
        <w:tc>
          <w:tcPr>
            <w:tcW w:w="1980" w:type="dxa"/>
            <w:tcBorders>
              <w:top w:val="single" w:sz="4" w:space="0" w:color="auto"/>
              <w:left w:val="single" w:sz="4" w:space="0" w:color="auto"/>
              <w:bottom w:val="single" w:sz="4" w:space="0" w:color="auto"/>
              <w:right w:val="single" w:sz="4" w:space="0" w:color="auto"/>
            </w:tcBorders>
            <w:hideMark/>
          </w:tcPr>
          <w:p w:rsidR="008112FC" w:rsidRPr="008112FC" w:rsidRDefault="008112FC">
            <w:pPr>
              <w:pStyle w:val="ConsPlusNormal0"/>
              <w:ind w:firstLine="0"/>
              <w:jc w:val="center"/>
              <w:rPr>
                <w:rFonts w:ascii="Times New Roman" w:eastAsia="Calibri" w:hAnsi="Times New Roman"/>
                <w:b/>
                <w:sz w:val="24"/>
                <w:szCs w:val="24"/>
              </w:rPr>
            </w:pPr>
            <w:r w:rsidRPr="008112FC">
              <w:rPr>
                <w:rFonts w:ascii="Times New Roman" w:hAnsi="Times New Roman"/>
                <w:b/>
                <w:sz w:val="24"/>
                <w:szCs w:val="24"/>
              </w:rPr>
              <w:lastRenderedPageBreak/>
              <w:t xml:space="preserve">Информация о </w:t>
            </w:r>
            <w:r w:rsidRPr="008112FC">
              <w:rPr>
                <w:rFonts w:ascii="Times New Roman" w:hAnsi="Times New Roman"/>
                <w:b/>
                <w:sz w:val="24"/>
                <w:szCs w:val="24"/>
              </w:rPr>
              <w:lastRenderedPageBreak/>
              <w:t>выполнении</w:t>
            </w:r>
          </w:p>
        </w:tc>
      </w:tr>
      <w:tr w:rsidR="008112FC" w:rsidRPr="008112FC" w:rsidTr="008112FC">
        <w:tc>
          <w:tcPr>
            <w:tcW w:w="677" w:type="dxa"/>
            <w:tcBorders>
              <w:top w:val="single" w:sz="4" w:space="0" w:color="auto"/>
              <w:left w:val="single" w:sz="4" w:space="0" w:color="auto"/>
              <w:bottom w:val="single" w:sz="4" w:space="0" w:color="auto"/>
              <w:right w:val="single" w:sz="4" w:space="0" w:color="auto"/>
            </w:tcBorders>
            <w:hideMark/>
          </w:tcPr>
          <w:p w:rsidR="008112FC" w:rsidRPr="008112FC" w:rsidRDefault="008112FC">
            <w:pPr>
              <w:pStyle w:val="ConsPlusNormal0"/>
              <w:jc w:val="center"/>
              <w:rPr>
                <w:rFonts w:ascii="Times New Roman" w:eastAsia="Calibri" w:hAnsi="Times New Roman"/>
                <w:sz w:val="24"/>
                <w:szCs w:val="24"/>
              </w:rPr>
            </w:pPr>
            <w:r w:rsidRPr="008112FC">
              <w:rPr>
                <w:rFonts w:ascii="Times New Roman" w:hAnsi="Times New Roman"/>
                <w:sz w:val="24"/>
                <w:szCs w:val="24"/>
              </w:rPr>
              <w:lastRenderedPageBreak/>
              <w:t>1.</w:t>
            </w:r>
          </w:p>
        </w:tc>
        <w:tc>
          <w:tcPr>
            <w:tcW w:w="6943" w:type="dxa"/>
            <w:tcBorders>
              <w:top w:val="single" w:sz="4" w:space="0" w:color="auto"/>
              <w:left w:val="single" w:sz="4" w:space="0" w:color="auto"/>
              <w:bottom w:val="single" w:sz="4" w:space="0" w:color="auto"/>
              <w:right w:val="single" w:sz="4" w:space="0" w:color="auto"/>
            </w:tcBorders>
            <w:hideMark/>
          </w:tcPr>
          <w:p w:rsidR="008112FC" w:rsidRPr="008112FC" w:rsidRDefault="008112FC">
            <w:pPr>
              <w:pStyle w:val="ConsPlusNormal0"/>
              <w:ind w:hanging="30"/>
              <w:rPr>
                <w:rFonts w:ascii="Times New Roman" w:eastAsia="Calibri" w:hAnsi="Times New Roman"/>
                <w:sz w:val="24"/>
                <w:szCs w:val="24"/>
              </w:rPr>
            </w:pPr>
            <w:r w:rsidRPr="008112FC">
              <w:rPr>
                <w:rFonts w:ascii="Times New Roman" w:hAnsi="Times New Roman"/>
                <w:sz w:val="24"/>
                <w:szCs w:val="24"/>
              </w:rPr>
              <w:t>Противопожарная преграда установленной ширины (</w:t>
            </w:r>
            <w:proofErr w:type="spellStart"/>
            <w:proofErr w:type="gramStart"/>
            <w:r w:rsidRPr="008112FC">
              <w:rPr>
                <w:rFonts w:ascii="Times New Roman" w:hAnsi="Times New Roman"/>
                <w:sz w:val="24"/>
                <w:szCs w:val="24"/>
              </w:rPr>
              <w:t>противопо-жарное</w:t>
            </w:r>
            <w:proofErr w:type="spellEnd"/>
            <w:proofErr w:type="gramEnd"/>
            <w:r w:rsidRPr="008112FC">
              <w:rPr>
                <w:rFonts w:ascii="Times New Roman" w:hAnsi="Times New Roman"/>
                <w:sz w:val="24"/>
                <w:szCs w:val="24"/>
              </w:rPr>
              <w:t xml:space="preserve">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1980" w:type="dxa"/>
            <w:tcBorders>
              <w:top w:val="single" w:sz="4" w:space="0" w:color="auto"/>
              <w:left w:val="single" w:sz="4" w:space="0" w:color="auto"/>
              <w:bottom w:val="single" w:sz="4" w:space="0" w:color="auto"/>
              <w:right w:val="single" w:sz="4" w:space="0" w:color="auto"/>
            </w:tcBorders>
          </w:tcPr>
          <w:p w:rsidR="008112FC" w:rsidRPr="008112FC" w:rsidRDefault="008112FC">
            <w:pPr>
              <w:pStyle w:val="ConsPlusNormal0"/>
              <w:rPr>
                <w:rFonts w:ascii="Times New Roman" w:eastAsia="Calibri" w:hAnsi="Times New Roman"/>
                <w:sz w:val="24"/>
                <w:szCs w:val="24"/>
              </w:rPr>
            </w:pPr>
          </w:p>
        </w:tc>
      </w:tr>
      <w:tr w:rsidR="008112FC" w:rsidRPr="008112FC" w:rsidTr="008112FC">
        <w:tc>
          <w:tcPr>
            <w:tcW w:w="677" w:type="dxa"/>
            <w:tcBorders>
              <w:top w:val="single" w:sz="4" w:space="0" w:color="auto"/>
              <w:left w:val="single" w:sz="4" w:space="0" w:color="auto"/>
              <w:bottom w:val="single" w:sz="4" w:space="0" w:color="auto"/>
              <w:right w:val="single" w:sz="4" w:space="0" w:color="auto"/>
            </w:tcBorders>
            <w:hideMark/>
          </w:tcPr>
          <w:p w:rsidR="008112FC" w:rsidRPr="008112FC" w:rsidRDefault="008112FC">
            <w:pPr>
              <w:pStyle w:val="ConsPlusNormal0"/>
              <w:jc w:val="center"/>
              <w:rPr>
                <w:rFonts w:ascii="Times New Roman" w:eastAsia="Calibri" w:hAnsi="Times New Roman"/>
                <w:sz w:val="24"/>
                <w:szCs w:val="24"/>
              </w:rPr>
            </w:pPr>
            <w:r w:rsidRPr="008112FC">
              <w:rPr>
                <w:rFonts w:ascii="Times New Roman" w:hAnsi="Times New Roman"/>
                <w:sz w:val="24"/>
                <w:szCs w:val="24"/>
              </w:rPr>
              <w:t>2.</w:t>
            </w:r>
          </w:p>
        </w:tc>
        <w:tc>
          <w:tcPr>
            <w:tcW w:w="6943" w:type="dxa"/>
            <w:tcBorders>
              <w:top w:val="single" w:sz="4" w:space="0" w:color="auto"/>
              <w:left w:val="single" w:sz="4" w:space="0" w:color="auto"/>
              <w:bottom w:val="single" w:sz="4" w:space="0" w:color="auto"/>
              <w:right w:val="single" w:sz="4" w:space="0" w:color="auto"/>
            </w:tcBorders>
            <w:hideMark/>
          </w:tcPr>
          <w:p w:rsidR="008112FC" w:rsidRPr="008112FC" w:rsidRDefault="008112FC">
            <w:pPr>
              <w:pStyle w:val="ConsPlusNormal0"/>
              <w:ind w:hanging="30"/>
              <w:rPr>
                <w:rFonts w:ascii="Times New Roman" w:eastAsia="Calibri" w:hAnsi="Times New Roman"/>
                <w:sz w:val="24"/>
                <w:szCs w:val="24"/>
              </w:rPr>
            </w:pPr>
            <w:r w:rsidRPr="008112FC">
              <w:rPr>
                <w:rFonts w:ascii="Times New Roman" w:hAnsi="Times New Roman"/>
                <w:sz w:val="24"/>
                <w:szCs w:val="24"/>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другое</w:t>
            </w:r>
          </w:p>
        </w:tc>
        <w:tc>
          <w:tcPr>
            <w:tcW w:w="1980" w:type="dxa"/>
            <w:tcBorders>
              <w:top w:val="single" w:sz="4" w:space="0" w:color="auto"/>
              <w:left w:val="single" w:sz="4" w:space="0" w:color="auto"/>
              <w:bottom w:val="single" w:sz="4" w:space="0" w:color="auto"/>
              <w:right w:val="single" w:sz="4" w:space="0" w:color="auto"/>
            </w:tcBorders>
          </w:tcPr>
          <w:p w:rsidR="008112FC" w:rsidRPr="008112FC" w:rsidRDefault="008112FC">
            <w:pPr>
              <w:pStyle w:val="ConsPlusNormal0"/>
              <w:rPr>
                <w:rFonts w:ascii="Times New Roman" w:eastAsia="Calibri" w:hAnsi="Times New Roman"/>
                <w:sz w:val="24"/>
                <w:szCs w:val="24"/>
              </w:rPr>
            </w:pPr>
          </w:p>
        </w:tc>
      </w:tr>
      <w:tr w:rsidR="008112FC" w:rsidRPr="008112FC" w:rsidTr="008112FC">
        <w:tc>
          <w:tcPr>
            <w:tcW w:w="677" w:type="dxa"/>
            <w:tcBorders>
              <w:top w:val="single" w:sz="4" w:space="0" w:color="auto"/>
              <w:left w:val="single" w:sz="4" w:space="0" w:color="auto"/>
              <w:bottom w:val="single" w:sz="4" w:space="0" w:color="auto"/>
              <w:right w:val="single" w:sz="4" w:space="0" w:color="auto"/>
            </w:tcBorders>
            <w:hideMark/>
          </w:tcPr>
          <w:p w:rsidR="008112FC" w:rsidRPr="008112FC" w:rsidRDefault="008112FC">
            <w:pPr>
              <w:pStyle w:val="ConsPlusNormal0"/>
              <w:jc w:val="center"/>
              <w:rPr>
                <w:rFonts w:ascii="Times New Roman" w:eastAsia="Calibri" w:hAnsi="Times New Roman"/>
                <w:sz w:val="24"/>
                <w:szCs w:val="24"/>
              </w:rPr>
            </w:pPr>
            <w:r w:rsidRPr="008112FC">
              <w:rPr>
                <w:rFonts w:ascii="Times New Roman" w:hAnsi="Times New Roman"/>
                <w:sz w:val="24"/>
                <w:szCs w:val="24"/>
              </w:rPr>
              <w:t>3.</w:t>
            </w:r>
          </w:p>
        </w:tc>
        <w:tc>
          <w:tcPr>
            <w:tcW w:w="6943" w:type="dxa"/>
            <w:tcBorders>
              <w:top w:val="single" w:sz="4" w:space="0" w:color="auto"/>
              <w:left w:val="single" w:sz="4" w:space="0" w:color="auto"/>
              <w:bottom w:val="single" w:sz="4" w:space="0" w:color="auto"/>
              <w:right w:val="single" w:sz="4" w:space="0" w:color="auto"/>
            </w:tcBorders>
            <w:hideMark/>
          </w:tcPr>
          <w:p w:rsidR="008112FC" w:rsidRPr="008112FC" w:rsidRDefault="008112FC">
            <w:pPr>
              <w:pStyle w:val="ConsPlusNormal0"/>
              <w:ind w:hanging="30"/>
              <w:rPr>
                <w:rFonts w:ascii="Times New Roman" w:eastAsia="Calibri" w:hAnsi="Times New Roman"/>
                <w:sz w:val="24"/>
                <w:szCs w:val="24"/>
              </w:rPr>
            </w:pPr>
            <w:r w:rsidRPr="008112FC">
              <w:rPr>
                <w:rFonts w:ascii="Times New Roman" w:hAnsi="Times New Roman"/>
                <w:sz w:val="24"/>
                <w:szCs w:val="24"/>
              </w:rPr>
              <w:t>Звуковая система оповещения населения о чрезвычайной ситуации, а также телефонная связь (радиосвязь) для сообщения о пожаре</w:t>
            </w:r>
          </w:p>
        </w:tc>
        <w:tc>
          <w:tcPr>
            <w:tcW w:w="1980" w:type="dxa"/>
            <w:tcBorders>
              <w:top w:val="single" w:sz="4" w:space="0" w:color="auto"/>
              <w:left w:val="single" w:sz="4" w:space="0" w:color="auto"/>
              <w:bottom w:val="single" w:sz="4" w:space="0" w:color="auto"/>
              <w:right w:val="single" w:sz="4" w:space="0" w:color="auto"/>
            </w:tcBorders>
          </w:tcPr>
          <w:p w:rsidR="008112FC" w:rsidRPr="008112FC" w:rsidRDefault="008112FC">
            <w:pPr>
              <w:pStyle w:val="ConsPlusNormal0"/>
              <w:rPr>
                <w:rFonts w:ascii="Times New Roman" w:eastAsia="Calibri" w:hAnsi="Times New Roman"/>
                <w:sz w:val="24"/>
                <w:szCs w:val="24"/>
              </w:rPr>
            </w:pPr>
          </w:p>
        </w:tc>
      </w:tr>
      <w:tr w:rsidR="008112FC" w:rsidRPr="008112FC" w:rsidTr="008112FC">
        <w:trPr>
          <w:trHeight w:val="1610"/>
        </w:trPr>
        <w:tc>
          <w:tcPr>
            <w:tcW w:w="677" w:type="dxa"/>
            <w:tcBorders>
              <w:top w:val="single" w:sz="4" w:space="0" w:color="auto"/>
              <w:left w:val="single" w:sz="4" w:space="0" w:color="auto"/>
              <w:bottom w:val="single" w:sz="4" w:space="0" w:color="auto"/>
              <w:right w:val="single" w:sz="4" w:space="0" w:color="auto"/>
            </w:tcBorders>
            <w:hideMark/>
          </w:tcPr>
          <w:p w:rsidR="008112FC" w:rsidRPr="008112FC" w:rsidRDefault="008112FC">
            <w:pPr>
              <w:pStyle w:val="ConsPlusNormal0"/>
              <w:jc w:val="center"/>
              <w:rPr>
                <w:rFonts w:ascii="Times New Roman" w:eastAsia="Calibri" w:hAnsi="Times New Roman"/>
                <w:sz w:val="24"/>
                <w:szCs w:val="24"/>
              </w:rPr>
            </w:pPr>
            <w:r w:rsidRPr="008112FC">
              <w:rPr>
                <w:rFonts w:ascii="Times New Roman" w:hAnsi="Times New Roman"/>
                <w:sz w:val="24"/>
                <w:szCs w:val="24"/>
              </w:rPr>
              <w:t>4.</w:t>
            </w:r>
          </w:p>
        </w:tc>
        <w:tc>
          <w:tcPr>
            <w:tcW w:w="6943" w:type="dxa"/>
            <w:tcBorders>
              <w:top w:val="single" w:sz="4" w:space="0" w:color="auto"/>
              <w:left w:val="single" w:sz="4" w:space="0" w:color="auto"/>
              <w:bottom w:val="single" w:sz="4" w:space="0" w:color="auto"/>
              <w:right w:val="single" w:sz="4" w:space="0" w:color="auto"/>
            </w:tcBorders>
            <w:hideMark/>
          </w:tcPr>
          <w:p w:rsidR="008112FC" w:rsidRPr="008112FC" w:rsidRDefault="008112FC">
            <w:pPr>
              <w:pStyle w:val="ConsPlusNormal0"/>
              <w:ind w:hanging="30"/>
              <w:rPr>
                <w:rFonts w:ascii="Times New Roman" w:eastAsia="Calibri" w:hAnsi="Times New Roman"/>
                <w:sz w:val="24"/>
                <w:szCs w:val="24"/>
              </w:rPr>
            </w:pPr>
            <w:proofErr w:type="gramStart"/>
            <w:r w:rsidRPr="008112FC">
              <w:rPr>
                <w:rFonts w:ascii="Times New Roman" w:hAnsi="Times New Roman"/>
                <w:sz w:val="24"/>
                <w:szCs w:val="24"/>
              </w:rPr>
              <w:t>Источники наружного противопожарного водоснабжения (</w:t>
            </w:r>
            <w:proofErr w:type="spellStart"/>
            <w:r w:rsidRPr="008112FC">
              <w:rPr>
                <w:rFonts w:ascii="Times New Roman" w:hAnsi="Times New Roman"/>
                <w:sz w:val="24"/>
                <w:szCs w:val="24"/>
              </w:rPr>
              <w:t>пожар-ные</w:t>
            </w:r>
            <w:proofErr w:type="spellEnd"/>
            <w:r w:rsidRPr="008112FC">
              <w:rPr>
                <w:rFonts w:ascii="Times New Roman" w:hAnsi="Times New Roman"/>
                <w:sz w:val="24"/>
                <w:szCs w:val="24"/>
              </w:rPr>
              <w:t xml:space="preserve">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w:t>
            </w:r>
            <w:proofErr w:type="spellStart"/>
            <w:r w:rsidRPr="008112FC">
              <w:rPr>
                <w:rFonts w:ascii="Times New Roman" w:hAnsi="Times New Roman"/>
                <w:sz w:val="24"/>
                <w:szCs w:val="24"/>
              </w:rPr>
              <w:t>обна-ружение</w:t>
            </w:r>
            <w:proofErr w:type="spellEnd"/>
            <w:r w:rsidRPr="008112FC">
              <w:rPr>
                <w:rFonts w:ascii="Times New Roman" w:hAnsi="Times New Roman"/>
                <w:sz w:val="24"/>
                <w:szCs w:val="24"/>
              </w:rPr>
              <w:t xml:space="preserve">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roofErr w:type="gramEnd"/>
          </w:p>
        </w:tc>
        <w:tc>
          <w:tcPr>
            <w:tcW w:w="1980" w:type="dxa"/>
            <w:tcBorders>
              <w:top w:val="single" w:sz="4" w:space="0" w:color="auto"/>
              <w:left w:val="single" w:sz="4" w:space="0" w:color="auto"/>
              <w:bottom w:val="single" w:sz="4" w:space="0" w:color="auto"/>
              <w:right w:val="single" w:sz="4" w:space="0" w:color="auto"/>
            </w:tcBorders>
          </w:tcPr>
          <w:p w:rsidR="008112FC" w:rsidRPr="008112FC" w:rsidRDefault="008112FC">
            <w:pPr>
              <w:pStyle w:val="ConsPlusNormal0"/>
              <w:rPr>
                <w:rFonts w:ascii="Times New Roman" w:eastAsia="Calibri" w:hAnsi="Times New Roman"/>
                <w:sz w:val="24"/>
                <w:szCs w:val="24"/>
              </w:rPr>
            </w:pPr>
          </w:p>
        </w:tc>
      </w:tr>
      <w:tr w:rsidR="008112FC" w:rsidRPr="008112FC" w:rsidTr="008112FC">
        <w:tc>
          <w:tcPr>
            <w:tcW w:w="677" w:type="dxa"/>
            <w:tcBorders>
              <w:top w:val="single" w:sz="4" w:space="0" w:color="auto"/>
              <w:left w:val="single" w:sz="4" w:space="0" w:color="auto"/>
              <w:bottom w:val="single" w:sz="4" w:space="0" w:color="auto"/>
              <w:right w:val="single" w:sz="4" w:space="0" w:color="auto"/>
            </w:tcBorders>
            <w:hideMark/>
          </w:tcPr>
          <w:p w:rsidR="008112FC" w:rsidRPr="008112FC" w:rsidRDefault="008112FC">
            <w:pPr>
              <w:pStyle w:val="ConsPlusNormal0"/>
              <w:jc w:val="center"/>
              <w:rPr>
                <w:rFonts w:ascii="Times New Roman" w:eastAsia="Calibri" w:hAnsi="Times New Roman"/>
                <w:sz w:val="24"/>
                <w:szCs w:val="24"/>
              </w:rPr>
            </w:pPr>
            <w:r w:rsidRPr="008112FC">
              <w:rPr>
                <w:rFonts w:ascii="Times New Roman" w:hAnsi="Times New Roman"/>
                <w:sz w:val="24"/>
                <w:szCs w:val="24"/>
              </w:rPr>
              <w:t>5.</w:t>
            </w:r>
          </w:p>
        </w:tc>
        <w:tc>
          <w:tcPr>
            <w:tcW w:w="6943" w:type="dxa"/>
            <w:tcBorders>
              <w:top w:val="single" w:sz="4" w:space="0" w:color="auto"/>
              <w:left w:val="single" w:sz="4" w:space="0" w:color="auto"/>
              <w:bottom w:val="single" w:sz="4" w:space="0" w:color="auto"/>
              <w:right w:val="single" w:sz="4" w:space="0" w:color="auto"/>
            </w:tcBorders>
            <w:hideMark/>
          </w:tcPr>
          <w:p w:rsidR="008112FC" w:rsidRPr="008112FC" w:rsidRDefault="008112FC">
            <w:pPr>
              <w:pStyle w:val="ConsPlusNormal0"/>
              <w:ind w:firstLine="112"/>
              <w:rPr>
                <w:rFonts w:ascii="Times New Roman" w:eastAsia="Calibri" w:hAnsi="Times New Roman"/>
                <w:sz w:val="24"/>
                <w:szCs w:val="24"/>
              </w:rPr>
            </w:pPr>
            <w:r w:rsidRPr="008112FC">
              <w:rPr>
                <w:rFonts w:ascii="Times New Roman" w:hAnsi="Times New Roman"/>
                <w:sz w:val="24"/>
                <w:szCs w:val="24"/>
              </w:rPr>
              <w:t>Подъездная автомобильная дорога к населенному пункту, а также обеспеченность подъездов к зданиям и сооружениям на его территории</w:t>
            </w:r>
          </w:p>
        </w:tc>
        <w:tc>
          <w:tcPr>
            <w:tcW w:w="1980" w:type="dxa"/>
            <w:tcBorders>
              <w:top w:val="single" w:sz="4" w:space="0" w:color="auto"/>
              <w:left w:val="single" w:sz="4" w:space="0" w:color="auto"/>
              <w:bottom w:val="single" w:sz="4" w:space="0" w:color="auto"/>
              <w:right w:val="single" w:sz="4" w:space="0" w:color="auto"/>
            </w:tcBorders>
          </w:tcPr>
          <w:p w:rsidR="008112FC" w:rsidRPr="008112FC" w:rsidRDefault="008112FC">
            <w:pPr>
              <w:pStyle w:val="ConsPlusNormal0"/>
              <w:rPr>
                <w:rFonts w:ascii="Times New Roman" w:eastAsia="Calibri" w:hAnsi="Times New Roman"/>
                <w:sz w:val="24"/>
                <w:szCs w:val="24"/>
              </w:rPr>
            </w:pPr>
          </w:p>
        </w:tc>
      </w:tr>
      <w:tr w:rsidR="008112FC" w:rsidRPr="008112FC" w:rsidTr="008112FC">
        <w:tc>
          <w:tcPr>
            <w:tcW w:w="677" w:type="dxa"/>
            <w:tcBorders>
              <w:top w:val="single" w:sz="4" w:space="0" w:color="auto"/>
              <w:left w:val="single" w:sz="4" w:space="0" w:color="auto"/>
              <w:bottom w:val="single" w:sz="4" w:space="0" w:color="auto"/>
              <w:right w:val="single" w:sz="4" w:space="0" w:color="auto"/>
            </w:tcBorders>
            <w:hideMark/>
          </w:tcPr>
          <w:p w:rsidR="008112FC" w:rsidRPr="008112FC" w:rsidRDefault="008112FC">
            <w:pPr>
              <w:pStyle w:val="ConsPlusNormal0"/>
              <w:jc w:val="center"/>
              <w:rPr>
                <w:rFonts w:ascii="Times New Roman" w:eastAsia="Calibri" w:hAnsi="Times New Roman"/>
                <w:sz w:val="24"/>
                <w:szCs w:val="24"/>
              </w:rPr>
            </w:pPr>
            <w:r w:rsidRPr="008112FC">
              <w:rPr>
                <w:rFonts w:ascii="Times New Roman" w:hAnsi="Times New Roman"/>
                <w:sz w:val="24"/>
                <w:szCs w:val="24"/>
              </w:rPr>
              <w:t>6.</w:t>
            </w:r>
          </w:p>
        </w:tc>
        <w:tc>
          <w:tcPr>
            <w:tcW w:w="6943" w:type="dxa"/>
            <w:tcBorders>
              <w:top w:val="single" w:sz="4" w:space="0" w:color="auto"/>
              <w:left w:val="single" w:sz="4" w:space="0" w:color="auto"/>
              <w:bottom w:val="single" w:sz="4" w:space="0" w:color="auto"/>
              <w:right w:val="single" w:sz="4" w:space="0" w:color="auto"/>
            </w:tcBorders>
            <w:hideMark/>
          </w:tcPr>
          <w:p w:rsidR="008112FC" w:rsidRPr="008112FC" w:rsidRDefault="008112FC">
            <w:pPr>
              <w:pStyle w:val="ConsPlusNormal0"/>
              <w:ind w:firstLine="0"/>
              <w:rPr>
                <w:rFonts w:ascii="Times New Roman" w:eastAsia="Calibri" w:hAnsi="Times New Roman"/>
                <w:sz w:val="24"/>
                <w:szCs w:val="24"/>
              </w:rPr>
            </w:pPr>
            <w:r w:rsidRPr="008112FC">
              <w:rPr>
                <w:rFonts w:ascii="Times New Roman" w:hAnsi="Times New Roman"/>
                <w:sz w:val="24"/>
                <w:szCs w:val="24"/>
              </w:rPr>
              <w:t>Муниципальный правовой акт, регламентирующий порядок подготовки населенного пункта к пожароопасному сезону</w:t>
            </w:r>
          </w:p>
        </w:tc>
        <w:tc>
          <w:tcPr>
            <w:tcW w:w="1980" w:type="dxa"/>
            <w:tcBorders>
              <w:top w:val="single" w:sz="4" w:space="0" w:color="auto"/>
              <w:left w:val="single" w:sz="4" w:space="0" w:color="auto"/>
              <w:bottom w:val="single" w:sz="4" w:space="0" w:color="auto"/>
              <w:right w:val="single" w:sz="4" w:space="0" w:color="auto"/>
            </w:tcBorders>
          </w:tcPr>
          <w:p w:rsidR="008112FC" w:rsidRPr="008112FC" w:rsidRDefault="008112FC">
            <w:pPr>
              <w:pStyle w:val="ConsPlusNormal0"/>
              <w:rPr>
                <w:rFonts w:ascii="Times New Roman" w:eastAsia="Calibri" w:hAnsi="Times New Roman"/>
                <w:sz w:val="24"/>
                <w:szCs w:val="24"/>
              </w:rPr>
            </w:pPr>
          </w:p>
        </w:tc>
      </w:tr>
      <w:tr w:rsidR="008112FC" w:rsidRPr="008112FC" w:rsidTr="008112FC">
        <w:tc>
          <w:tcPr>
            <w:tcW w:w="677" w:type="dxa"/>
            <w:tcBorders>
              <w:top w:val="single" w:sz="4" w:space="0" w:color="auto"/>
              <w:left w:val="single" w:sz="4" w:space="0" w:color="auto"/>
              <w:bottom w:val="single" w:sz="4" w:space="0" w:color="auto"/>
              <w:right w:val="single" w:sz="4" w:space="0" w:color="auto"/>
            </w:tcBorders>
            <w:hideMark/>
          </w:tcPr>
          <w:p w:rsidR="008112FC" w:rsidRPr="008112FC" w:rsidRDefault="008112FC">
            <w:pPr>
              <w:pStyle w:val="ConsPlusNormal0"/>
              <w:jc w:val="center"/>
              <w:rPr>
                <w:rFonts w:ascii="Times New Roman" w:eastAsia="Calibri" w:hAnsi="Times New Roman"/>
                <w:sz w:val="24"/>
                <w:szCs w:val="24"/>
              </w:rPr>
            </w:pPr>
            <w:r w:rsidRPr="008112FC">
              <w:rPr>
                <w:rFonts w:ascii="Times New Roman" w:hAnsi="Times New Roman"/>
                <w:sz w:val="24"/>
                <w:szCs w:val="24"/>
              </w:rPr>
              <w:t>7.</w:t>
            </w:r>
          </w:p>
        </w:tc>
        <w:tc>
          <w:tcPr>
            <w:tcW w:w="6943" w:type="dxa"/>
            <w:tcBorders>
              <w:top w:val="single" w:sz="4" w:space="0" w:color="auto"/>
              <w:left w:val="single" w:sz="4" w:space="0" w:color="auto"/>
              <w:bottom w:val="single" w:sz="4" w:space="0" w:color="auto"/>
              <w:right w:val="single" w:sz="4" w:space="0" w:color="auto"/>
            </w:tcBorders>
            <w:hideMark/>
          </w:tcPr>
          <w:p w:rsidR="008112FC" w:rsidRPr="008112FC" w:rsidRDefault="008112FC">
            <w:pPr>
              <w:pStyle w:val="ConsPlusNormal0"/>
              <w:ind w:firstLine="0"/>
              <w:rPr>
                <w:rFonts w:ascii="Times New Roman" w:eastAsia="Calibri" w:hAnsi="Times New Roman"/>
                <w:sz w:val="24"/>
                <w:szCs w:val="24"/>
              </w:rPr>
            </w:pPr>
            <w:r w:rsidRPr="008112FC">
              <w:rPr>
                <w:rFonts w:ascii="Times New Roman" w:hAnsi="Times New Roman"/>
                <w:sz w:val="24"/>
                <w:szCs w:val="24"/>
              </w:rPr>
              <w:t>Первичные средства пожаротушения для привлекаемых к тушению лесных пожаров добровольных пожарных дружин (команд)</w:t>
            </w:r>
          </w:p>
        </w:tc>
        <w:tc>
          <w:tcPr>
            <w:tcW w:w="1980" w:type="dxa"/>
            <w:tcBorders>
              <w:top w:val="single" w:sz="4" w:space="0" w:color="auto"/>
              <w:left w:val="single" w:sz="4" w:space="0" w:color="auto"/>
              <w:bottom w:val="single" w:sz="4" w:space="0" w:color="auto"/>
              <w:right w:val="single" w:sz="4" w:space="0" w:color="auto"/>
            </w:tcBorders>
          </w:tcPr>
          <w:p w:rsidR="008112FC" w:rsidRPr="008112FC" w:rsidRDefault="008112FC">
            <w:pPr>
              <w:pStyle w:val="ConsPlusNormal0"/>
              <w:rPr>
                <w:rFonts w:ascii="Times New Roman" w:eastAsia="Calibri" w:hAnsi="Times New Roman"/>
                <w:sz w:val="24"/>
                <w:szCs w:val="24"/>
              </w:rPr>
            </w:pPr>
          </w:p>
        </w:tc>
      </w:tr>
      <w:tr w:rsidR="008112FC" w:rsidRPr="008112FC" w:rsidTr="008112FC">
        <w:tc>
          <w:tcPr>
            <w:tcW w:w="677" w:type="dxa"/>
            <w:tcBorders>
              <w:top w:val="single" w:sz="4" w:space="0" w:color="auto"/>
              <w:left w:val="single" w:sz="4" w:space="0" w:color="auto"/>
              <w:bottom w:val="single" w:sz="4" w:space="0" w:color="auto"/>
              <w:right w:val="single" w:sz="4" w:space="0" w:color="auto"/>
            </w:tcBorders>
            <w:hideMark/>
          </w:tcPr>
          <w:p w:rsidR="008112FC" w:rsidRPr="008112FC" w:rsidRDefault="008112FC">
            <w:pPr>
              <w:pStyle w:val="ConsPlusNormal0"/>
              <w:jc w:val="center"/>
              <w:rPr>
                <w:rFonts w:ascii="Times New Roman" w:eastAsia="Calibri" w:hAnsi="Times New Roman"/>
                <w:sz w:val="24"/>
                <w:szCs w:val="24"/>
              </w:rPr>
            </w:pPr>
            <w:r w:rsidRPr="008112FC">
              <w:rPr>
                <w:rFonts w:ascii="Times New Roman" w:hAnsi="Times New Roman"/>
                <w:sz w:val="24"/>
                <w:szCs w:val="24"/>
              </w:rPr>
              <w:t>8.</w:t>
            </w:r>
          </w:p>
        </w:tc>
        <w:tc>
          <w:tcPr>
            <w:tcW w:w="6943" w:type="dxa"/>
            <w:tcBorders>
              <w:top w:val="single" w:sz="4" w:space="0" w:color="auto"/>
              <w:left w:val="single" w:sz="4" w:space="0" w:color="auto"/>
              <w:bottom w:val="single" w:sz="4" w:space="0" w:color="auto"/>
              <w:right w:val="single" w:sz="4" w:space="0" w:color="auto"/>
            </w:tcBorders>
            <w:hideMark/>
          </w:tcPr>
          <w:p w:rsidR="008112FC" w:rsidRPr="008112FC" w:rsidRDefault="008112FC">
            <w:pPr>
              <w:pStyle w:val="ConsPlusNormal0"/>
              <w:ind w:firstLine="0"/>
              <w:rPr>
                <w:rFonts w:ascii="Times New Roman" w:eastAsia="Calibri" w:hAnsi="Times New Roman"/>
                <w:sz w:val="24"/>
                <w:szCs w:val="24"/>
              </w:rPr>
            </w:pPr>
            <w:r w:rsidRPr="008112FC">
              <w:rPr>
                <w:rFonts w:ascii="Times New Roman" w:hAnsi="Times New Roman"/>
                <w:sz w:val="24"/>
                <w:szCs w:val="24"/>
              </w:rPr>
              <w:t>Наличие мероприятий по обеспечению пожарной безопасности в планах (программах) развития территорий населенного пункта</w:t>
            </w:r>
          </w:p>
        </w:tc>
        <w:tc>
          <w:tcPr>
            <w:tcW w:w="1980" w:type="dxa"/>
            <w:tcBorders>
              <w:top w:val="single" w:sz="4" w:space="0" w:color="auto"/>
              <w:left w:val="single" w:sz="4" w:space="0" w:color="auto"/>
              <w:bottom w:val="single" w:sz="4" w:space="0" w:color="auto"/>
              <w:right w:val="single" w:sz="4" w:space="0" w:color="auto"/>
            </w:tcBorders>
          </w:tcPr>
          <w:p w:rsidR="008112FC" w:rsidRPr="008112FC" w:rsidRDefault="008112FC">
            <w:pPr>
              <w:pStyle w:val="ConsPlusNormal0"/>
              <w:rPr>
                <w:rFonts w:ascii="Times New Roman" w:eastAsia="Calibri" w:hAnsi="Times New Roman"/>
                <w:sz w:val="24"/>
                <w:szCs w:val="24"/>
              </w:rPr>
            </w:pPr>
          </w:p>
        </w:tc>
      </w:tr>
    </w:tbl>
    <w:p w:rsidR="008112FC" w:rsidRPr="008112FC" w:rsidRDefault="008112FC" w:rsidP="008112FC">
      <w:pPr>
        <w:widowControl w:val="0"/>
        <w:tabs>
          <w:tab w:val="left" w:pos="7230"/>
        </w:tabs>
        <w:autoSpaceDE w:val="0"/>
        <w:autoSpaceDN w:val="0"/>
        <w:adjustRightInd w:val="0"/>
        <w:ind w:firstLine="698"/>
        <w:rPr>
          <w:sz w:val="24"/>
          <w:szCs w:val="24"/>
        </w:rPr>
      </w:pPr>
    </w:p>
    <w:p w:rsidR="008112FC" w:rsidRPr="008112FC" w:rsidRDefault="008112FC" w:rsidP="008112FC">
      <w:pPr>
        <w:widowControl w:val="0"/>
        <w:tabs>
          <w:tab w:val="left" w:pos="7230"/>
        </w:tabs>
        <w:autoSpaceDE w:val="0"/>
        <w:autoSpaceDN w:val="0"/>
        <w:adjustRightInd w:val="0"/>
        <w:ind w:firstLine="698"/>
        <w:jc w:val="right"/>
        <w:rPr>
          <w:sz w:val="24"/>
          <w:szCs w:val="24"/>
        </w:rPr>
      </w:pPr>
      <w:r w:rsidRPr="008112FC">
        <w:rPr>
          <w:sz w:val="24"/>
          <w:szCs w:val="24"/>
        </w:rPr>
        <w:t xml:space="preserve">   </w:t>
      </w:r>
      <w:r w:rsidRPr="008112FC">
        <w:rPr>
          <w:bCs/>
          <w:sz w:val="24"/>
          <w:szCs w:val="24"/>
        </w:rPr>
        <w:t>Приложение</w:t>
      </w:r>
      <w:proofErr w:type="gramStart"/>
      <w:r w:rsidRPr="008112FC">
        <w:rPr>
          <w:bCs/>
          <w:sz w:val="24"/>
          <w:szCs w:val="24"/>
        </w:rPr>
        <w:t>2</w:t>
      </w:r>
      <w:proofErr w:type="gramEnd"/>
    </w:p>
    <w:p w:rsidR="008112FC" w:rsidRPr="008112FC" w:rsidRDefault="008112FC" w:rsidP="008112FC">
      <w:pPr>
        <w:pStyle w:val="s3"/>
        <w:shd w:val="clear" w:color="auto" w:fill="FFFFFF"/>
        <w:spacing w:before="0" w:beforeAutospacing="0" w:after="0" w:afterAutospacing="0"/>
        <w:jc w:val="right"/>
        <w:rPr>
          <w:color w:val="000000"/>
        </w:rPr>
      </w:pPr>
      <w:r w:rsidRPr="008112FC">
        <w:rPr>
          <w:b/>
          <w:color w:val="22272F"/>
        </w:rPr>
        <w:t xml:space="preserve">                                                                 </w:t>
      </w:r>
      <w:r w:rsidRPr="008112FC">
        <w:rPr>
          <w:color w:val="22272F"/>
        </w:rPr>
        <w:t xml:space="preserve">к Порядку </w:t>
      </w:r>
      <w:r w:rsidRPr="008112FC">
        <w:rPr>
          <w:color w:val="000000"/>
        </w:rPr>
        <w:t xml:space="preserve">разработки и </w:t>
      </w:r>
      <w:proofErr w:type="gramStart"/>
      <w:r w:rsidRPr="008112FC">
        <w:rPr>
          <w:color w:val="000000"/>
        </w:rPr>
        <w:t>утверждении</w:t>
      </w:r>
      <w:proofErr w:type="gramEnd"/>
      <w:r w:rsidRPr="008112FC">
        <w:rPr>
          <w:color w:val="000000"/>
        </w:rPr>
        <w:t xml:space="preserve"> </w:t>
      </w:r>
    </w:p>
    <w:p w:rsidR="008112FC" w:rsidRPr="008112FC" w:rsidRDefault="008112FC" w:rsidP="008112FC">
      <w:pPr>
        <w:pStyle w:val="s3"/>
        <w:shd w:val="clear" w:color="auto" w:fill="FFFFFF"/>
        <w:spacing w:before="0" w:beforeAutospacing="0" w:after="0" w:afterAutospacing="0"/>
        <w:jc w:val="right"/>
        <w:rPr>
          <w:color w:val="000000"/>
        </w:rPr>
      </w:pPr>
      <w:r w:rsidRPr="008112FC">
        <w:rPr>
          <w:color w:val="000000"/>
        </w:rPr>
        <w:t xml:space="preserve">                                                                паспорта   населенного пункта,</w:t>
      </w:r>
    </w:p>
    <w:p w:rsidR="008112FC" w:rsidRPr="008112FC" w:rsidRDefault="008112FC" w:rsidP="008112FC">
      <w:pPr>
        <w:pStyle w:val="s3"/>
        <w:shd w:val="clear" w:color="auto" w:fill="FFFFFF"/>
        <w:spacing w:before="0" w:beforeAutospacing="0" w:after="0" w:afterAutospacing="0"/>
        <w:jc w:val="right"/>
        <w:rPr>
          <w:color w:val="22272F"/>
        </w:rPr>
      </w:pPr>
      <w:r w:rsidRPr="008112FC">
        <w:rPr>
          <w:color w:val="000000"/>
        </w:rPr>
        <w:t xml:space="preserve">                                                 паспортов территорий</w:t>
      </w:r>
    </w:p>
    <w:p w:rsidR="008112FC" w:rsidRPr="008112FC" w:rsidRDefault="008112FC" w:rsidP="008112FC">
      <w:pPr>
        <w:widowControl w:val="0"/>
        <w:autoSpaceDE w:val="0"/>
        <w:autoSpaceDN w:val="0"/>
        <w:adjustRightInd w:val="0"/>
        <w:ind w:firstLine="698"/>
        <w:jc w:val="right"/>
        <w:rPr>
          <w:sz w:val="24"/>
          <w:szCs w:val="24"/>
        </w:rPr>
      </w:pPr>
      <w:r w:rsidRPr="008112FC">
        <w:rPr>
          <w:sz w:val="24"/>
          <w:szCs w:val="24"/>
        </w:rPr>
        <w:t xml:space="preserve">                                                                             </w:t>
      </w:r>
    </w:p>
    <w:p w:rsidR="008112FC" w:rsidRPr="008112FC" w:rsidRDefault="008112FC" w:rsidP="008112FC">
      <w:pPr>
        <w:widowControl w:val="0"/>
        <w:autoSpaceDE w:val="0"/>
        <w:autoSpaceDN w:val="0"/>
        <w:adjustRightInd w:val="0"/>
        <w:ind w:firstLine="698"/>
        <w:jc w:val="right"/>
        <w:rPr>
          <w:sz w:val="24"/>
          <w:szCs w:val="24"/>
        </w:rPr>
      </w:pPr>
      <w:r w:rsidRPr="008112FC">
        <w:rPr>
          <w:sz w:val="24"/>
          <w:szCs w:val="24"/>
        </w:rPr>
        <w:t xml:space="preserve">                                                                                      (форма)</w:t>
      </w:r>
    </w:p>
    <w:p w:rsidR="008112FC" w:rsidRPr="008112FC" w:rsidRDefault="008112FC" w:rsidP="008112FC">
      <w:pPr>
        <w:rPr>
          <w:rFonts w:eastAsia="Calibri"/>
          <w:sz w:val="24"/>
          <w:szCs w:val="24"/>
          <w:lang w:eastAsia="en-US"/>
        </w:rPr>
      </w:pPr>
    </w:p>
    <w:p w:rsidR="008112FC" w:rsidRPr="008112FC" w:rsidRDefault="008112FC" w:rsidP="008112FC">
      <w:pPr>
        <w:pStyle w:val="HTML0"/>
        <w:shd w:val="clear" w:color="auto" w:fill="FFFFFF"/>
        <w:jc w:val="right"/>
        <w:rPr>
          <w:rFonts w:ascii="Times New Roman" w:eastAsia="Calibri" w:hAnsi="Times New Roman" w:cs="Times New Roman"/>
          <w:color w:val="22272F"/>
          <w:sz w:val="24"/>
          <w:szCs w:val="24"/>
          <w:lang w:eastAsia="en-US"/>
        </w:rPr>
      </w:pPr>
      <w:r w:rsidRPr="008112FC">
        <w:rPr>
          <w:rFonts w:ascii="Times New Roman" w:hAnsi="Times New Roman" w:cs="Times New Roman"/>
          <w:sz w:val="24"/>
          <w:szCs w:val="24"/>
        </w:rPr>
        <w:tab/>
      </w:r>
      <w:r w:rsidRPr="008112FC">
        <w:rPr>
          <w:rFonts w:ascii="Times New Roman" w:hAnsi="Times New Roman" w:cs="Times New Roman"/>
          <w:color w:val="22272F"/>
          <w:sz w:val="24"/>
          <w:szCs w:val="24"/>
        </w:rPr>
        <w:t xml:space="preserve">                                               УТВЕРЖДАЮ</w:t>
      </w:r>
    </w:p>
    <w:p w:rsidR="008112FC" w:rsidRPr="008112FC" w:rsidRDefault="008112FC" w:rsidP="008112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4"/>
          <w:szCs w:val="24"/>
        </w:rPr>
      </w:pPr>
      <w:r w:rsidRPr="008112FC">
        <w:rPr>
          <w:color w:val="22272F"/>
          <w:sz w:val="24"/>
          <w:szCs w:val="24"/>
        </w:rPr>
        <w:t xml:space="preserve">                             ____________________________________________</w:t>
      </w:r>
    </w:p>
    <w:p w:rsidR="008112FC" w:rsidRPr="008112FC" w:rsidRDefault="008112FC" w:rsidP="008112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4"/>
          <w:szCs w:val="24"/>
        </w:rPr>
      </w:pPr>
      <w:r w:rsidRPr="008112FC">
        <w:rPr>
          <w:color w:val="22272F"/>
          <w:sz w:val="24"/>
          <w:szCs w:val="24"/>
        </w:rPr>
        <w:t xml:space="preserve">                                  </w:t>
      </w:r>
      <w:proofErr w:type="gramStart"/>
      <w:r w:rsidRPr="008112FC">
        <w:rPr>
          <w:color w:val="22272F"/>
          <w:sz w:val="24"/>
          <w:szCs w:val="24"/>
        </w:rPr>
        <w:t>(должность руководителя организации</w:t>
      </w:r>
      <w:proofErr w:type="gramEnd"/>
    </w:p>
    <w:p w:rsidR="008112FC" w:rsidRPr="008112FC" w:rsidRDefault="008112FC" w:rsidP="008112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4"/>
          <w:szCs w:val="24"/>
        </w:rPr>
      </w:pPr>
      <w:r w:rsidRPr="008112FC">
        <w:rPr>
          <w:color w:val="22272F"/>
          <w:sz w:val="24"/>
          <w:szCs w:val="24"/>
        </w:rPr>
        <w:t xml:space="preserve">                             ____________________________________________</w:t>
      </w:r>
    </w:p>
    <w:p w:rsidR="008112FC" w:rsidRPr="008112FC" w:rsidRDefault="008112FC" w:rsidP="008112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4"/>
          <w:szCs w:val="24"/>
        </w:rPr>
      </w:pPr>
      <w:r w:rsidRPr="008112FC">
        <w:rPr>
          <w:color w:val="22272F"/>
          <w:sz w:val="24"/>
          <w:szCs w:val="24"/>
        </w:rPr>
        <w:t xml:space="preserve">                                </w:t>
      </w:r>
      <w:proofErr w:type="gramStart"/>
      <w:r w:rsidRPr="008112FC">
        <w:rPr>
          <w:color w:val="22272F"/>
          <w:sz w:val="24"/>
          <w:szCs w:val="24"/>
        </w:rPr>
        <w:t>(фамилия, имя, отчество (при наличии)</w:t>
      </w:r>
      <w:proofErr w:type="gramEnd"/>
    </w:p>
    <w:p w:rsidR="008112FC" w:rsidRPr="008112FC" w:rsidRDefault="008112FC" w:rsidP="008112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4"/>
          <w:szCs w:val="24"/>
        </w:rPr>
      </w:pPr>
      <w:r w:rsidRPr="008112FC">
        <w:rPr>
          <w:color w:val="22272F"/>
          <w:sz w:val="24"/>
          <w:szCs w:val="24"/>
        </w:rPr>
        <w:t xml:space="preserve">                             ____________________________________________</w:t>
      </w:r>
    </w:p>
    <w:p w:rsidR="008112FC" w:rsidRPr="008112FC" w:rsidRDefault="008112FC" w:rsidP="008112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4"/>
          <w:szCs w:val="24"/>
        </w:rPr>
      </w:pPr>
      <w:r w:rsidRPr="008112FC">
        <w:rPr>
          <w:color w:val="22272F"/>
          <w:sz w:val="24"/>
          <w:szCs w:val="24"/>
        </w:rPr>
        <w:t xml:space="preserve">                                              (подпись и М.П.)</w:t>
      </w:r>
    </w:p>
    <w:p w:rsidR="008112FC" w:rsidRPr="008112FC" w:rsidRDefault="008112FC" w:rsidP="008112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4"/>
          <w:szCs w:val="24"/>
        </w:rPr>
      </w:pPr>
      <w:r w:rsidRPr="008112FC">
        <w:rPr>
          <w:color w:val="22272F"/>
          <w:sz w:val="24"/>
          <w:szCs w:val="24"/>
        </w:rPr>
        <w:t xml:space="preserve">                             "___"______________20___ г.</w:t>
      </w:r>
    </w:p>
    <w:p w:rsidR="008112FC" w:rsidRPr="008112FC" w:rsidRDefault="008112FC" w:rsidP="008112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4"/>
          <w:szCs w:val="24"/>
        </w:rPr>
      </w:pPr>
    </w:p>
    <w:p w:rsidR="008112FC" w:rsidRPr="008112FC" w:rsidRDefault="008112FC" w:rsidP="008112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8112FC">
        <w:rPr>
          <w:b/>
          <w:bCs/>
          <w:color w:val="22272F"/>
          <w:sz w:val="24"/>
          <w:szCs w:val="24"/>
        </w:rPr>
        <w:lastRenderedPageBreak/>
        <w:t>ПАСПОРТ</w:t>
      </w:r>
    </w:p>
    <w:p w:rsidR="008112FC" w:rsidRPr="008112FC" w:rsidRDefault="008112FC" w:rsidP="008112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8112FC">
        <w:rPr>
          <w:b/>
          <w:bCs/>
          <w:color w:val="22272F"/>
          <w:sz w:val="24"/>
          <w:szCs w:val="24"/>
        </w:rPr>
        <w:t>территории организации отдыха детей и их оздоровления, подверженной</w:t>
      </w:r>
    </w:p>
    <w:p w:rsidR="008112FC" w:rsidRPr="008112FC" w:rsidRDefault="008112FC" w:rsidP="008112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8112FC">
        <w:rPr>
          <w:b/>
          <w:bCs/>
          <w:color w:val="22272F"/>
          <w:sz w:val="24"/>
          <w:szCs w:val="24"/>
        </w:rPr>
        <w:t>угрозе лесных пожаров, территории ведения гражданами садоводства или</w:t>
      </w:r>
    </w:p>
    <w:p w:rsidR="008112FC" w:rsidRPr="008112FC" w:rsidRDefault="008112FC" w:rsidP="008112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4"/>
          <w:szCs w:val="24"/>
        </w:rPr>
      </w:pPr>
      <w:r w:rsidRPr="008112FC">
        <w:rPr>
          <w:b/>
          <w:bCs/>
          <w:color w:val="22272F"/>
          <w:sz w:val="24"/>
          <w:szCs w:val="24"/>
        </w:rPr>
        <w:t>огородничества для собственных нужд, подверженной угрозе лесных пожаров</w:t>
      </w:r>
      <w:hyperlink r:id="rId14" w:anchor="/document/74680206/entry/19111" w:history="1">
        <w:r w:rsidRPr="008112FC">
          <w:rPr>
            <w:rStyle w:val="a4"/>
            <w:b/>
            <w:bCs/>
            <w:color w:val="3272C0"/>
            <w:sz w:val="24"/>
            <w:szCs w:val="24"/>
          </w:rPr>
          <w:t>*</w:t>
        </w:r>
      </w:hyperlink>
    </w:p>
    <w:p w:rsidR="008112FC" w:rsidRPr="008112FC" w:rsidRDefault="008112FC" w:rsidP="008112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4"/>
          <w:szCs w:val="24"/>
        </w:rPr>
      </w:pPr>
      <w:r w:rsidRPr="008112FC">
        <w:rPr>
          <w:color w:val="22272F"/>
          <w:sz w:val="24"/>
          <w:szCs w:val="24"/>
        </w:rPr>
        <w:t>Наименование организации_________________________________________________</w:t>
      </w:r>
    </w:p>
    <w:p w:rsidR="008112FC" w:rsidRPr="008112FC" w:rsidRDefault="008112FC" w:rsidP="008112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4"/>
          <w:szCs w:val="24"/>
        </w:rPr>
      </w:pPr>
      <w:r w:rsidRPr="008112FC">
        <w:rPr>
          <w:color w:val="22272F"/>
          <w:sz w:val="24"/>
          <w:szCs w:val="24"/>
        </w:rPr>
        <w:t>Наименование поселения __________________________________________________</w:t>
      </w:r>
    </w:p>
    <w:p w:rsidR="008112FC" w:rsidRPr="008112FC" w:rsidRDefault="008112FC" w:rsidP="008112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4"/>
          <w:szCs w:val="24"/>
        </w:rPr>
      </w:pPr>
      <w:r w:rsidRPr="008112FC">
        <w:rPr>
          <w:color w:val="22272F"/>
          <w:sz w:val="24"/>
          <w:szCs w:val="24"/>
        </w:rPr>
        <w:t>Наименование муниципального района_______________________________________</w:t>
      </w:r>
    </w:p>
    <w:p w:rsidR="008112FC" w:rsidRPr="008112FC" w:rsidRDefault="008112FC" w:rsidP="008112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4"/>
          <w:szCs w:val="24"/>
        </w:rPr>
      </w:pPr>
      <w:r w:rsidRPr="008112FC">
        <w:rPr>
          <w:color w:val="22272F"/>
          <w:sz w:val="24"/>
          <w:szCs w:val="24"/>
        </w:rPr>
        <w:t>Наименование муниципального, городского округа___________________________</w:t>
      </w:r>
    </w:p>
    <w:p w:rsidR="008112FC" w:rsidRPr="008112FC" w:rsidRDefault="008112FC" w:rsidP="008112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4"/>
          <w:szCs w:val="24"/>
        </w:rPr>
      </w:pPr>
      <w:r w:rsidRPr="008112FC">
        <w:rPr>
          <w:color w:val="22272F"/>
          <w:sz w:val="24"/>
          <w:szCs w:val="24"/>
        </w:rPr>
        <w:t>Наименование субъекта Российской Федерации ______________________________</w:t>
      </w:r>
    </w:p>
    <w:p w:rsidR="008112FC" w:rsidRPr="008112FC" w:rsidRDefault="008112FC" w:rsidP="008112FC">
      <w:pPr>
        <w:shd w:val="clear" w:color="auto" w:fill="FFFFFF"/>
        <w:tabs>
          <w:tab w:val="left" w:pos="708"/>
        </w:tabs>
        <w:spacing w:before="100" w:beforeAutospacing="1" w:after="100" w:afterAutospacing="1"/>
        <w:jc w:val="center"/>
        <w:rPr>
          <w:color w:val="22272F"/>
          <w:sz w:val="24"/>
          <w:szCs w:val="24"/>
        </w:rPr>
      </w:pPr>
      <w:r w:rsidRPr="008112FC">
        <w:rPr>
          <w:color w:val="22272F"/>
          <w:sz w:val="24"/>
          <w:szCs w:val="24"/>
        </w:rPr>
        <w:t>I. Общие сведения о территории организации отдыха детей и их оздоровления (далее - детский лагерь), территории ведения гражданами садоводства или огородничества для собственных нужд (далее - территория садоводства или огородничества)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8"/>
        <w:gridCol w:w="7011"/>
        <w:gridCol w:w="1414"/>
      </w:tblGrid>
      <w:tr w:rsidR="008112FC" w:rsidRPr="008112FC" w:rsidTr="008112FC">
        <w:tc>
          <w:tcPr>
            <w:tcW w:w="10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112FC" w:rsidRPr="008112FC" w:rsidRDefault="008112FC">
            <w:pPr>
              <w:rPr>
                <w:sz w:val="24"/>
                <w:szCs w:val="24"/>
              </w:rPr>
            </w:pPr>
            <w:r w:rsidRPr="008112FC">
              <w:rPr>
                <w:sz w:val="24"/>
                <w:szCs w:val="24"/>
              </w:rPr>
              <w:t> </w:t>
            </w:r>
          </w:p>
        </w:tc>
        <w:tc>
          <w:tcPr>
            <w:tcW w:w="70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112FC" w:rsidRPr="008112FC" w:rsidRDefault="008112FC">
            <w:pPr>
              <w:jc w:val="center"/>
              <w:rPr>
                <w:sz w:val="24"/>
                <w:szCs w:val="24"/>
              </w:rPr>
            </w:pPr>
            <w:r w:rsidRPr="008112FC">
              <w:rPr>
                <w:sz w:val="24"/>
                <w:szCs w:val="24"/>
              </w:rPr>
              <w:t>Характеристика детского лагеря, территории садоводства или огородничества</w:t>
            </w:r>
          </w:p>
        </w:tc>
        <w:tc>
          <w:tcPr>
            <w:tcW w:w="14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112FC" w:rsidRPr="008112FC" w:rsidRDefault="008112FC">
            <w:pPr>
              <w:jc w:val="center"/>
              <w:rPr>
                <w:sz w:val="24"/>
                <w:szCs w:val="24"/>
              </w:rPr>
            </w:pPr>
            <w:r w:rsidRPr="008112FC">
              <w:rPr>
                <w:sz w:val="24"/>
                <w:szCs w:val="24"/>
              </w:rPr>
              <w:t>Значение</w:t>
            </w:r>
          </w:p>
        </w:tc>
      </w:tr>
      <w:tr w:rsidR="008112FC" w:rsidRPr="008112FC" w:rsidTr="008112FC">
        <w:tc>
          <w:tcPr>
            <w:tcW w:w="10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112FC" w:rsidRPr="008112FC" w:rsidRDefault="008112FC">
            <w:pPr>
              <w:jc w:val="center"/>
              <w:rPr>
                <w:sz w:val="24"/>
                <w:szCs w:val="24"/>
              </w:rPr>
            </w:pPr>
            <w:r w:rsidRPr="008112FC">
              <w:rPr>
                <w:sz w:val="24"/>
                <w:szCs w:val="24"/>
              </w:rPr>
              <w:t>1.</w:t>
            </w:r>
          </w:p>
        </w:tc>
        <w:tc>
          <w:tcPr>
            <w:tcW w:w="70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112FC" w:rsidRPr="008112FC" w:rsidRDefault="008112FC">
            <w:pPr>
              <w:rPr>
                <w:sz w:val="24"/>
                <w:szCs w:val="24"/>
              </w:rPr>
            </w:pPr>
            <w:r w:rsidRPr="008112FC">
              <w:rPr>
                <w:sz w:val="24"/>
                <w:szCs w:val="24"/>
              </w:rPr>
              <w:t>Общая площадь (кв. километров)</w:t>
            </w:r>
          </w:p>
        </w:tc>
        <w:tc>
          <w:tcPr>
            <w:tcW w:w="14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112FC" w:rsidRPr="008112FC" w:rsidRDefault="008112FC">
            <w:pPr>
              <w:rPr>
                <w:sz w:val="24"/>
                <w:szCs w:val="24"/>
              </w:rPr>
            </w:pPr>
            <w:r w:rsidRPr="008112FC">
              <w:rPr>
                <w:sz w:val="24"/>
                <w:szCs w:val="24"/>
              </w:rPr>
              <w:t> </w:t>
            </w:r>
          </w:p>
        </w:tc>
      </w:tr>
      <w:tr w:rsidR="008112FC" w:rsidRPr="008112FC" w:rsidTr="008112FC">
        <w:tc>
          <w:tcPr>
            <w:tcW w:w="10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112FC" w:rsidRPr="008112FC" w:rsidRDefault="008112FC">
            <w:pPr>
              <w:jc w:val="center"/>
              <w:rPr>
                <w:sz w:val="24"/>
                <w:szCs w:val="24"/>
              </w:rPr>
            </w:pPr>
            <w:r w:rsidRPr="008112FC">
              <w:rPr>
                <w:sz w:val="24"/>
                <w:szCs w:val="24"/>
              </w:rPr>
              <w:t>2.</w:t>
            </w:r>
          </w:p>
        </w:tc>
        <w:tc>
          <w:tcPr>
            <w:tcW w:w="70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112FC" w:rsidRPr="008112FC" w:rsidRDefault="008112FC">
            <w:pPr>
              <w:rPr>
                <w:sz w:val="24"/>
                <w:szCs w:val="24"/>
              </w:rPr>
            </w:pPr>
            <w:r w:rsidRPr="008112FC">
              <w:rPr>
                <w:sz w:val="24"/>
                <w:szCs w:val="24"/>
              </w:rPr>
              <w:t>Общая протяженность границы с лесным участком (участками) (километров)</w:t>
            </w:r>
          </w:p>
        </w:tc>
        <w:tc>
          <w:tcPr>
            <w:tcW w:w="14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112FC" w:rsidRPr="008112FC" w:rsidRDefault="008112FC">
            <w:pPr>
              <w:rPr>
                <w:sz w:val="24"/>
                <w:szCs w:val="24"/>
              </w:rPr>
            </w:pPr>
            <w:r w:rsidRPr="008112FC">
              <w:rPr>
                <w:sz w:val="24"/>
                <w:szCs w:val="24"/>
              </w:rPr>
              <w:t> </w:t>
            </w:r>
          </w:p>
        </w:tc>
      </w:tr>
      <w:tr w:rsidR="008112FC" w:rsidRPr="008112FC" w:rsidTr="008112FC">
        <w:tc>
          <w:tcPr>
            <w:tcW w:w="10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112FC" w:rsidRPr="008112FC" w:rsidRDefault="008112FC">
            <w:pPr>
              <w:jc w:val="center"/>
              <w:rPr>
                <w:sz w:val="24"/>
                <w:szCs w:val="24"/>
              </w:rPr>
            </w:pPr>
            <w:r w:rsidRPr="008112FC">
              <w:rPr>
                <w:sz w:val="24"/>
                <w:szCs w:val="24"/>
              </w:rPr>
              <w:t>3.</w:t>
            </w:r>
          </w:p>
        </w:tc>
        <w:tc>
          <w:tcPr>
            <w:tcW w:w="70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112FC" w:rsidRPr="008112FC" w:rsidRDefault="008112FC">
            <w:pPr>
              <w:rPr>
                <w:sz w:val="24"/>
                <w:szCs w:val="24"/>
              </w:rPr>
            </w:pPr>
            <w:r w:rsidRPr="008112FC">
              <w:rPr>
                <w:sz w:val="24"/>
                <w:szCs w:val="24"/>
              </w:rPr>
              <w:t>Общая площадь городских, хвойных (смешанных) лесов, расположенных на территории детского лагеря, территории садоводства или огородничества (гектаров)</w:t>
            </w:r>
          </w:p>
        </w:tc>
        <w:tc>
          <w:tcPr>
            <w:tcW w:w="14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112FC" w:rsidRPr="008112FC" w:rsidRDefault="008112FC">
            <w:pPr>
              <w:rPr>
                <w:sz w:val="24"/>
                <w:szCs w:val="24"/>
              </w:rPr>
            </w:pPr>
            <w:r w:rsidRPr="008112FC">
              <w:rPr>
                <w:sz w:val="24"/>
                <w:szCs w:val="24"/>
              </w:rPr>
              <w:t> </w:t>
            </w:r>
          </w:p>
        </w:tc>
      </w:tr>
      <w:tr w:rsidR="008112FC" w:rsidRPr="008112FC" w:rsidTr="008112FC">
        <w:tc>
          <w:tcPr>
            <w:tcW w:w="10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112FC" w:rsidRPr="008112FC" w:rsidRDefault="008112FC">
            <w:pPr>
              <w:jc w:val="center"/>
              <w:rPr>
                <w:sz w:val="24"/>
                <w:szCs w:val="24"/>
              </w:rPr>
            </w:pPr>
            <w:r w:rsidRPr="008112FC">
              <w:rPr>
                <w:sz w:val="24"/>
                <w:szCs w:val="24"/>
              </w:rPr>
              <w:t>4.</w:t>
            </w:r>
          </w:p>
        </w:tc>
        <w:tc>
          <w:tcPr>
            <w:tcW w:w="70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112FC" w:rsidRPr="008112FC" w:rsidRDefault="008112FC">
            <w:pPr>
              <w:rPr>
                <w:sz w:val="24"/>
                <w:szCs w:val="24"/>
              </w:rPr>
            </w:pPr>
            <w:r w:rsidRPr="008112FC">
              <w:rPr>
                <w:sz w:val="24"/>
                <w:szCs w:val="24"/>
              </w:rPr>
              <w:t>Время прибытия первого пожарного подразделения до наиболее удаленного объекта защиты детского лагеря, территории садоводства или огородничества, граничащих с лесным участком (минут)</w:t>
            </w:r>
          </w:p>
        </w:tc>
        <w:tc>
          <w:tcPr>
            <w:tcW w:w="14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112FC" w:rsidRPr="008112FC" w:rsidRDefault="008112FC">
            <w:pPr>
              <w:rPr>
                <w:sz w:val="24"/>
                <w:szCs w:val="24"/>
              </w:rPr>
            </w:pPr>
            <w:r w:rsidRPr="008112FC">
              <w:rPr>
                <w:sz w:val="24"/>
                <w:szCs w:val="24"/>
              </w:rPr>
              <w:t> </w:t>
            </w:r>
          </w:p>
        </w:tc>
      </w:tr>
    </w:tbl>
    <w:p w:rsidR="008112FC" w:rsidRPr="008112FC" w:rsidRDefault="008112FC" w:rsidP="008112FC">
      <w:pPr>
        <w:shd w:val="clear" w:color="auto" w:fill="FFFFFF"/>
        <w:tabs>
          <w:tab w:val="left" w:pos="708"/>
        </w:tabs>
        <w:spacing w:before="100" w:beforeAutospacing="1" w:after="100" w:afterAutospacing="1"/>
        <w:jc w:val="center"/>
        <w:rPr>
          <w:b/>
          <w:color w:val="22272F"/>
          <w:sz w:val="24"/>
          <w:szCs w:val="24"/>
        </w:rPr>
      </w:pPr>
      <w:r w:rsidRPr="008112FC">
        <w:rPr>
          <w:b/>
          <w:color w:val="22272F"/>
          <w:sz w:val="24"/>
          <w:szCs w:val="24"/>
        </w:rPr>
        <w:t>II. Сведения о медицинских учреждениях, расположенных на территории детского лагеря, территории садоводства или огородничества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8"/>
        <w:gridCol w:w="2311"/>
        <w:gridCol w:w="1672"/>
        <w:gridCol w:w="2473"/>
      </w:tblGrid>
      <w:tr w:rsidR="008112FC" w:rsidRPr="008112FC" w:rsidTr="008112FC">
        <w:tc>
          <w:tcPr>
            <w:tcW w:w="31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112FC" w:rsidRPr="008112FC" w:rsidRDefault="008112FC">
            <w:pPr>
              <w:jc w:val="center"/>
              <w:rPr>
                <w:sz w:val="24"/>
                <w:szCs w:val="24"/>
              </w:rPr>
            </w:pPr>
            <w:r w:rsidRPr="008112FC">
              <w:rPr>
                <w:sz w:val="24"/>
                <w:szCs w:val="24"/>
              </w:rPr>
              <w:t>Наименование социального объекта</w:t>
            </w:r>
          </w:p>
        </w:tc>
        <w:tc>
          <w:tcPr>
            <w:tcW w:w="23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112FC" w:rsidRPr="008112FC" w:rsidRDefault="008112FC">
            <w:pPr>
              <w:jc w:val="center"/>
              <w:rPr>
                <w:sz w:val="24"/>
                <w:szCs w:val="24"/>
              </w:rPr>
            </w:pPr>
            <w:r w:rsidRPr="008112FC">
              <w:rPr>
                <w:sz w:val="24"/>
                <w:szCs w:val="24"/>
              </w:rPr>
              <w:t>Адрес объекта</w:t>
            </w:r>
          </w:p>
        </w:tc>
        <w:tc>
          <w:tcPr>
            <w:tcW w:w="16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112FC" w:rsidRPr="008112FC" w:rsidRDefault="008112FC">
            <w:pPr>
              <w:jc w:val="center"/>
              <w:rPr>
                <w:sz w:val="24"/>
                <w:szCs w:val="24"/>
              </w:rPr>
            </w:pPr>
            <w:r w:rsidRPr="008112FC">
              <w:rPr>
                <w:sz w:val="24"/>
                <w:szCs w:val="24"/>
              </w:rPr>
              <w:t>Численность персонала</w:t>
            </w:r>
          </w:p>
        </w:tc>
        <w:tc>
          <w:tcPr>
            <w:tcW w:w="24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112FC" w:rsidRPr="008112FC" w:rsidRDefault="008112FC">
            <w:pPr>
              <w:jc w:val="center"/>
              <w:rPr>
                <w:sz w:val="24"/>
                <w:szCs w:val="24"/>
              </w:rPr>
            </w:pPr>
            <w:r w:rsidRPr="008112FC">
              <w:rPr>
                <w:sz w:val="24"/>
                <w:szCs w:val="24"/>
              </w:rPr>
              <w:t>Численность пациентов (отдыхающих)</w:t>
            </w:r>
          </w:p>
        </w:tc>
      </w:tr>
      <w:tr w:rsidR="008112FC" w:rsidRPr="008112FC" w:rsidTr="008112FC">
        <w:tc>
          <w:tcPr>
            <w:tcW w:w="31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112FC" w:rsidRPr="008112FC" w:rsidRDefault="008112FC">
            <w:pPr>
              <w:rPr>
                <w:sz w:val="24"/>
                <w:szCs w:val="24"/>
              </w:rPr>
            </w:pPr>
            <w:r w:rsidRPr="008112FC">
              <w:rPr>
                <w:sz w:val="24"/>
                <w:szCs w:val="24"/>
              </w:rPr>
              <w:t> </w:t>
            </w:r>
          </w:p>
        </w:tc>
        <w:tc>
          <w:tcPr>
            <w:tcW w:w="23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112FC" w:rsidRPr="008112FC" w:rsidRDefault="008112FC">
            <w:pPr>
              <w:rPr>
                <w:sz w:val="24"/>
                <w:szCs w:val="24"/>
              </w:rPr>
            </w:pPr>
            <w:r w:rsidRPr="008112FC">
              <w:rPr>
                <w:sz w:val="24"/>
                <w:szCs w:val="24"/>
              </w:rPr>
              <w:t> </w:t>
            </w:r>
          </w:p>
        </w:tc>
        <w:tc>
          <w:tcPr>
            <w:tcW w:w="16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112FC" w:rsidRPr="008112FC" w:rsidRDefault="008112FC">
            <w:pPr>
              <w:rPr>
                <w:sz w:val="24"/>
                <w:szCs w:val="24"/>
              </w:rPr>
            </w:pPr>
            <w:r w:rsidRPr="008112FC">
              <w:rPr>
                <w:sz w:val="24"/>
                <w:szCs w:val="24"/>
              </w:rPr>
              <w:t> </w:t>
            </w:r>
          </w:p>
        </w:tc>
        <w:tc>
          <w:tcPr>
            <w:tcW w:w="24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112FC" w:rsidRPr="008112FC" w:rsidRDefault="008112FC">
            <w:pPr>
              <w:rPr>
                <w:sz w:val="24"/>
                <w:szCs w:val="24"/>
              </w:rPr>
            </w:pPr>
            <w:r w:rsidRPr="008112FC">
              <w:rPr>
                <w:sz w:val="24"/>
                <w:szCs w:val="24"/>
              </w:rPr>
              <w:t> </w:t>
            </w:r>
          </w:p>
        </w:tc>
      </w:tr>
    </w:tbl>
    <w:p w:rsidR="008112FC" w:rsidRPr="008112FC" w:rsidRDefault="008112FC" w:rsidP="008112FC">
      <w:pPr>
        <w:shd w:val="clear" w:color="auto" w:fill="FFFFFF"/>
        <w:tabs>
          <w:tab w:val="left" w:pos="708"/>
        </w:tabs>
        <w:spacing w:before="100" w:beforeAutospacing="1" w:after="100" w:afterAutospacing="1"/>
        <w:jc w:val="center"/>
        <w:rPr>
          <w:b/>
          <w:color w:val="22272F"/>
          <w:sz w:val="24"/>
          <w:szCs w:val="24"/>
        </w:rPr>
      </w:pPr>
      <w:r w:rsidRPr="008112FC">
        <w:rPr>
          <w:b/>
          <w:color w:val="22272F"/>
          <w:sz w:val="24"/>
          <w:szCs w:val="24"/>
        </w:rPr>
        <w:t>III. Сведения о ближайших к детскому лагерю, территории садоводства или огородничества подразделениях пожарной охраны</w:t>
      </w:r>
    </w:p>
    <w:p w:rsidR="008112FC" w:rsidRPr="008112FC" w:rsidRDefault="008112FC" w:rsidP="008112FC">
      <w:pPr>
        <w:shd w:val="clear" w:color="auto" w:fill="FFFFFF"/>
        <w:tabs>
          <w:tab w:val="left" w:pos="708"/>
        </w:tabs>
        <w:spacing w:before="100" w:beforeAutospacing="1" w:after="100" w:afterAutospacing="1"/>
        <w:jc w:val="both"/>
        <w:rPr>
          <w:color w:val="22272F"/>
          <w:sz w:val="24"/>
          <w:szCs w:val="24"/>
        </w:rPr>
      </w:pPr>
      <w:r w:rsidRPr="008112FC">
        <w:rPr>
          <w:color w:val="22272F"/>
          <w:sz w:val="24"/>
          <w:szCs w:val="24"/>
        </w:rPr>
        <w:t>1. Подразделения пожарной охраны (наименование, вид, адрес)</w:t>
      </w:r>
    </w:p>
    <w:p w:rsidR="008112FC" w:rsidRPr="008112FC" w:rsidRDefault="008112FC" w:rsidP="008112FC">
      <w:pPr>
        <w:shd w:val="clear" w:color="auto" w:fill="FFFFFF"/>
        <w:tabs>
          <w:tab w:val="left" w:pos="708"/>
        </w:tabs>
        <w:spacing w:before="100" w:beforeAutospacing="1" w:after="100" w:afterAutospacing="1"/>
        <w:jc w:val="center"/>
        <w:rPr>
          <w:color w:val="22272F"/>
          <w:sz w:val="24"/>
          <w:szCs w:val="24"/>
        </w:rPr>
      </w:pPr>
      <w:r w:rsidRPr="008112FC">
        <w:rPr>
          <w:color w:val="22272F"/>
          <w:sz w:val="24"/>
          <w:szCs w:val="24"/>
        </w:rPr>
        <w:t>IV.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7"/>
        <w:gridCol w:w="2796"/>
        <w:gridCol w:w="2471"/>
      </w:tblGrid>
      <w:tr w:rsidR="008112FC" w:rsidRPr="008112FC" w:rsidTr="008112FC">
        <w:tc>
          <w:tcPr>
            <w:tcW w:w="43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112FC" w:rsidRPr="008112FC" w:rsidRDefault="008112FC">
            <w:pPr>
              <w:jc w:val="center"/>
              <w:rPr>
                <w:sz w:val="24"/>
                <w:szCs w:val="24"/>
              </w:rPr>
            </w:pPr>
            <w:r w:rsidRPr="008112FC">
              <w:rPr>
                <w:sz w:val="24"/>
                <w:szCs w:val="24"/>
              </w:rPr>
              <w:t>Фамилия, имя, отчество (последнее при наличии)</w:t>
            </w:r>
          </w:p>
        </w:tc>
        <w:tc>
          <w:tcPr>
            <w:tcW w:w="27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112FC" w:rsidRPr="008112FC" w:rsidRDefault="008112FC">
            <w:pPr>
              <w:jc w:val="center"/>
              <w:rPr>
                <w:sz w:val="24"/>
                <w:szCs w:val="24"/>
              </w:rPr>
            </w:pPr>
            <w:r w:rsidRPr="008112FC">
              <w:rPr>
                <w:sz w:val="24"/>
                <w:szCs w:val="24"/>
              </w:rPr>
              <w:t>Должность</w:t>
            </w:r>
          </w:p>
        </w:tc>
        <w:tc>
          <w:tcPr>
            <w:tcW w:w="2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112FC" w:rsidRPr="008112FC" w:rsidRDefault="008112FC">
            <w:pPr>
              <w:jc w:val="center"/>
              <w:rPr>
                <w:sz w:val="24"/>
                <w:szCs w:val="24"/>
              </w:rPr>
            </w:pPr>
            <w:r w:rsidRPr="008112FC">
              <w:rPr>
                <w:sz w:val="24"/>
                <w:szCs w:val="24"/>
              </w:rPr>
              <w:t>Контактный телефон</w:t>
            </w:r>
          </w:p>
        </w:tc>
      </w:tr>
      <w:tr w:rsidR="008112FC" w:rsidRPr="008112FC" w:rsidTr="008112FC">
        <w:tc>
          <w:tcPr>
            <w:tcW w:w="43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112FC" w:rsidRPr="008112FC" w:rsidRDefault="008112FC">
            <w:pPr>
              <w:rPr>
                <w:sz w:val="24"/>
                <w:szCs w:val="24"/>
              </w:rPr>
            </w:pPr>
            <w:r w:rsidRPr="008112FC">
              <w:rPr>
                <w:sz w:val="24"/>
                <w:szCs w:val="24"/>
              </w:rPr>
              <w:t> </w:t>
            </w:r>
          </w:p>
        </w:tc>
        <w:tc>
          <w:tcPr>
            <w:tcW w:w="27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112FC" w:rsidRPr="008112FC" w:rsidRDefault="008112FC">
            <w:pPr>
              <w:rPr>
                <w:sz w:val="24"/>
                <w:szCs w:val="24"/>
              </w:rPr>
            </w:pPr>
            <w:r w:rsidRPr="008112FC">
              <w:rPr>
                <w:sz w:val="24"/>
                <w:szCs w:val="24"/>
              </w:rPr>
              <w:t> </w:t>
            </w:r>
          </w:p>
        </w:tc>
        <w:tc>
          <w:tcPr>
            <w:tcW w:w="2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112FC" w:rsidRPr="008112FC" w:rsidRDefault="008112FC">
            <w:pPr>
              <w:rPr>
                <w:sz w:val="24"/>
                <w:szCs w:val="24"/>
              </w:rPr>
            </w:pPr>
            <w:r w:rsidRPr="008112FC">
              <w:rPr>
                <w:sz w:val="24"/>
                <w:szCs w:val="24"/>
              </w:rPr>
              <w:t> </w:t>
            </w:r>
          </w:p>
        </w:tc>
      </w:tr>
    </w:tbl>
    <w:p w:rsidR="008112FC" w:rsidRPr="008112FC" w:rsidRDefault="008112FC" w:rsidP="008112FC">
      <w:pPr>
        <w:shd w:val="clear" w:color="auto" w:fill="FFFFFF"/>
        <w:tabs>
          <w:tab w:val="left" w:pos="708"/>
        </w:tabs>
        <w:spacing w:before="100" w:beforeAutospacing="1" w:after="100" w:afterAutospacing="1"/>
        <w:jc w:val="center"/>
        <w:rPr>
          <w:b/>
          <w:color w:val="22272F"/>
          <w:sz w:val="24"/>
          <w:szCs w:val="24"/>
        </w:rPr>
      </w:pPr>
      <w:r w:rsidRPr="008112FC">
        <w:rPr>
          <w:b/>
          <w:color w:val="22272F"/>
          <w:sz w:val="24"/>
          <w:szCs w:val="24"/>
        </w:rPr>
        <w:t>V. Сведения о выполнении требований пожарной безопасности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8"/>
        <w:gridCol w:w="6394"/>
        <w:gridCol w:w="2352"/>
      </w:tblGrid>
      <w:tr w:rsidR="008112FC" w:rsidRPr="008112FC" w:rsidTr="008112F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112FC" w:rsidRPr="008112FC" w:rsidRDefault="008112FC">
            <w:pPr>
              <w:rPr>
                <w:sz w:val="24"/>
                <w:szCs w:val="24"/>
              </w:rPr>
            </w:pPr>
            <w:r w:rsidRPr="008112FC">
              <w:rPr>
                <w:sz w:val="24"/>
                <w:szCs w:val="24"/>
              </w:rPr>
              <w:t> </w:t>
            </w:r>
          </w:p>
        </w:tc>
        <w:tc>
          <w:tcPr>
            <w:tcW w:w="6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112FC" w:rsidRPr="008112FC" w:rsidRDefault="008112FC">
            <w:pPr>
              <w:jc w:val="center"/>
              <w:rPr>
                <w:sz w:val="24"/>
                <w:szCs w:val="24"/>
              </w:rPr>
            </w:pPr>
            <w:r w:rsidRPr="008112FC">
              <w:rPr>
                <w:sz w:val="24"/>
                <w:szCs w:val="24"/>
              </w:rPr>
              <w:t>Требования пожарной безопасности, установленные законодательством Российской Федерации</w:t>
            </w:r>
          </w:p>
        </w:tc>
        <w:tc>
          <w:tcPr>
            <w:tcW w:w="2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112FC" w:rsidRPr="008112FC" w:rsidRDefault="008112FC">
            <w:pPr>
              <w:jc w:val="center"/>
              <w:rPr>
                <w:sz w:val="24"/>
                <w:szCs w:val="24"/>
              </w:rPr>
            </w:pPr>
            <w:r w:rsidRPr="008112FC">
              <w:rPr>
                <w:sz w:val="24"/>
                <w:szCs w:val="24"/>
              </w:rPr>
              <w:t>Информация о выполнении</w:t>
            </w:r>
          </w:p>
        </w:tc>
      </w:tr>
      <w:tr w:rsidR="008112FC" w:rsidRPr="008112FC" w:rsidTr="008112F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112FC" w:rsidRPr="008112FC" w:rsidRDefault="008112FC">
            <w:pPr>
              <w:jc w:val="center"/>
              <w:rPr>
                <w:sz w:val="24"/>
                <w:szCs w:val="24"/>
              </w:rPr>
            </w:pPr>
            <w:r w:rsidRPr="008112FC">
              <w:rPr>
                <w:sz w:val="24"/>
                <w:szCs w:val="24"/>
              </w:rPr>
              <w:t>1.</w:t>
            </w:r>
          </w:p>
        </w:tc>
        <w:tc>
          <w:tcPr>
            <w:tcW w:w="6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112FC" w:rsidRPr="008112FC" w:rsidRDefault="008112FC">
            <w:pPr>
              <w:rPr>
                <w:sz w:val="24"/>
                <w:szCs w:val="24"/>
              </w:rPr>
            </w:pPr>
            <w:r w:rsidRPr="008112FC">
              <w:rPr>
                <w:sz w:val="24"/>
                <w:szCs w:val="24"/>
              </w:rPr>
              <w:t xml:space="preserve">Противопожарная преграда установленной ширины (противопожарное расстояние, противопожарная </w:t>
            </w:r>
            <w:r w:rsidRPr="008112FC">
              <w:rPr>
                <w:sz w:val="24"/>
                <w:szCs w:val="24"/>
              </w:rPr>
              <w:lastRenderedPageBreak/>
              <w:t>минерализованная полоса, сплошная полоса лиственных деревьев) на всей протяженности границы детского лагеря, территории садоводства или огородничества с лесным участком (участками)</w:t>
            </w:r>
          </w:p>
        </w:tc>
        <w:tc>
          <w:tcPr>
            <w:tcW w:w="2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112FC" w:rsidRPr="008112FC" w:rsidRDefault="008112FC">
            <w:pPr>
              <w:rPr>
                <w:sz w:val="24"/>
                <w:szCs w:val="24"/>
              </w:rPr>
            </w:pPr>
            <w:r w:rsidRPr="008112FC">
              <w:rPr>
                <w:sz w:val="24"/>
                <w:szCs w:val="24"/>
              </w:rPr>
              <w:lastRenderedPageBreak/>
              <w:t> </w:t>
            </w:r>
          </w:p>
        </w:tc>
      </w:tr>
      <w:tr w:rsidR="008112FC" w:rsidRPr="008112FC" w:rsidTr="008112F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112FC" w:rsidRPr="008112FC" w:rsidRDefault="008112FC">
            <w:pPr>
              <w:jc w:val="center"/>
              <w:rPr>
                <w:sz w:val="24"/>
                <w:szCs w:val="24"/>
              </w:rPr>
            </w:pPr>
            <w:r w:rsidRPr="008112FC">
              <w:rPr>
                <w:sz w:val="24"/>
                <w:szCs w:val="24"/>
              </w:rPr>
              <w:lastRenderedPageBreak/>
              <w:t>2.</w:t>
            </w:r>
          </w:p>
        </w:tc>
        <w:tc>
          <w:tcPr>
            <w:tcW w:w="6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112FC" w:rsidRPr="008112FC" w:rsidRDefault="008112FC">
            <w:pPr>
              <w:rPr>
                <w:sz w:val="24"/>
                <w:szCs w:val="24"/>
              </w:rPr>
            </w:pPr>
            <w:r w:rsidRPr="008112FC">
              <w:rPr>
                <w:sz w:val="24"/>
                <w:szCs w:val="24"/>
              </w:rPr>
              <w:t>Организация и проведение своевременной очистки территории,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2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112FC" w:rsidRPr="008112FC" w:rsidRDefault="008112FC">
            <w:pPr>
              <w:rPr>
                <w:sz w:val="24"/>
                <w:szCs w:val="24"/>
              </w:rPr>
            </w:pPr>
            <w:r w:rsidRPr="008112FC">
              <w:rPr>
                <w:sz w:val="24"/>
                <w:szCs w:val="24"/>
              </w:rPr>
              <w:t> </w:t>
            </w:r>
          </w:p>
        </w:tc>
      </w:tr>
      <w:tr w:rsidR="008112FC" w:rsidRPr="008112FC" w:rsidTr="008112F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112FC" w:rsidRPr="008112FC" w:rsidRDefault="008112FC">
            <w:pPr>
              <w:jc w:val="center"/>
              <w:rPr>
                <w:sz w:val="24"/>
                <w:szCs w:val="24"/>
              </w:rPr>
            </w:pPr>
            <w:r w:rsidRPr="008112FC">
              <w:rPr>
                <w:sz w:val="24"/>
                <w:szCs w:val="24"/>
              </w:rPr>
              <w:t>3.</w:t>
            </w:r>
          </w:p>
        </w:tc>
        <w:tc>
          <w:tcPr>
            <w:tcW w:w="6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112FC" w:rsidRPr="008112FC" w:rsidRDefault="008112FC">
            <w:pPr>
              <w:rPr>
                <w:sz w:val="24"/>
                <w:szCs w:val="24"/>
              </w:rPr>
            </w:pPr>
            <w:r w:rsidRPr="008112FC">
              <w:rPr>
                <w:sz w:val="24"/>
                <w:szCs w:val="24"/>
              </w:rPr>
              <w:t>Звуковая сигнализация для оповещения людей о пожаре</w:t>
            </w:r>
            <w:hyperlink r:id="rId15" w:anchor="/document/74680206/entry/19222" w:history="1">
              <w:r w:rsidRPr="008112FC">
                <w:rPr>
                  <w:rStyle w:val="a4"/>
                  <w:color w:val="3272C0"/>
                  <w:sz w:val="24"/>
                  <w:szCs w:val="24"/>
                </w:rPr>
                <w:t>**</w:t>
              </w:r>
            </w:hyperlink>
            <w:r w:rsidRPr="008112FC">
              <w:rPr>
                <w:sz w:val="24"/>
                <w:szCs w:val="24"/>
              </w:rPr>
              <w:t>, а также телефонная связь (радиосвязь) для сообщения о пожаре</w:t>
            </w:r>
          </w:p>
        </w:tc>
        <w:tc>
          <w:tcPr>
            <w:tcW w:w="2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112FC" w:rsidRPr="008112FC" w:rsidRDefault="008112FC">
            <w:pPr>
              <w:rPr>
                <w:sz w:val="24"/>
                <w:szCs w:val="24"/>
              </w:rPr>
            </w:pPr>
            <w:r w:rsidRPr="008112FC">
              <w:rPr>
                <w:sz w:val="24"/>
                <w:szCs w:val="24"/>
              </w:rPr>
              <w:t> </w:t>
            </w:r>
          </w:p>
        </w:tc>
      </w:tr>
      <w:tr w:rsidR="008112FC" w:rsidRPr="008112FC" w:rsidTr="008112F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112FC" w:rsidRPr="008112FC" w:rsidRDefault="008112FC">
            <w:pPr>
              <w:jc w:val="center"/>
              <w:rPr>
                <w:sz w:val="24"/>
                <w:szCs w:val="24"/>
              </w:rPr>
            </w:pPr>
            <w:r w:rsidRPr="008112FC">
              <w:rPr>
                <w:sz w:val="24"/>
                <w:szCs w:val="24"/>
              </w:rPr>
              <w:t>4.</w:t>
            </w:r>
          </w:p>
        </w:tc>
        <w:tc>
          <w:tcPr>
            <w:tcW w:w="6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112FC" w:rsidRPr="008112FC" w:rsidRDefault="008112FC">
            <w:pPr>
              <w:rPr>
                <w:sz w:val="24"/>
                <w:szCs w:val="24"/>
              </w:rPr>
            </w:pPr>
            <w:proofErr w:type="gramStart"/>
            <w:r w:rsidRPr="008112FC">
              <w:rPr>
                <w:sz w:val="24"/>
                <w:szCs w:val="24"/>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roofErr w:type="gramEnd"/>
          </w:p>
        </w:tc>
        <w:tc>
          <w:tcPr>
            <w:tcW w:w="2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112FC" w:rsidRPr="008112FC" w:rsidRDefault="008112FC">
            <w:pPr>
              <w:rPr>
                <w:sz w:val="24"/>
                <w:szCs w:val="24"/>
              </w:rPr>
            </w:pPr>
            <w:r w:rsidRPr="008112FC">
              <w:rPr>
                <w:sz w:val="24"/>
                <w:szCs w:val="24"/>
              </w:rPr>
              <w:t> </w:t>
            </w:r>
          </w:p>
        </w:tc>
      </w:tr>
      <w:tr w:rsidR="008112FC" w:rsidRPr="008112FC" w:rsidTr="008112FC">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112FC" w:rsidRPr="008112FC" w:rsidRDefault="008112FC">
            <w:pPr>
              <w:jc w:val="center"/>
              <w:rPr>
                <w:sz w:val="24"/>
                <w:szCs w:val="24"/>
              </w:rPr>
            </w:pPr>
            <w:r w:rsidRPr="008112FC">
              <w:rPr>
                <w:sz w:val="24"/>
                <w:szCs w:val="24"/>
              </w:rPr>
              <w:t>5.</w:t>
            </w:r>
          </w:p>
        </w:tc>
        <w:tc>
          <w:tcPr>
            <w:tcW w:w="6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112FC" w:rsidRPr="008112FC" w:rsidRDefault="008112FC">
            <w:pPr>
              <w:rPr>
                <w:sz w:val="24"/>
                <w:szCs w:val="24"/>
              </w:rPr>
            </w:pPr>
            <w:r w:rsidRPr="008112FC">
              <w:rPr>
                <w:sz w:val="24"/>
                <w:szCs w:val="24"/>
              </w:rPr>
              <w:t>Обеспеченность подъездов к зданиям и сооружениям на территории детского лагеря, территории садоводства или огородничества</w:t>
            </w:r>
          </w:p>
        </w:tc>
        <w:tc>
          <w:tcPr>
            <w:tcW w:w="2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112FC" w:rsidRPr="008112FC" w:rsidRDefault="008112FC">
            <w:pPr>
              <w:rPr>
                <w:rFonts w:ascii="Calibri" w:eastAsia="Calibri" w:hAnsi="Calibri"/>
                <w:sz w:val="24"/>
                <w:szCs w:val="24"/>
              </w:rPr>
            </w:pPr>
          </w:p>
        </w:tc>
      </w:tr>
    </w:tbl>
    <w:p w:rsidR="008112FC" w:rsidRDefault="008112FC" w:rsidP="008112FC">
      <w:pPr>
        <w:tabs>
          <w:tab w:val="left" w:pos="3855"/>
        </w:tabs>
        <w:rPr>
          <w:rFonts w:eastAsia="Calibri"/>
          <w:lang w:eastAsia="en-US"/>
        </w:rPr>
      </w:pPr>
    </w:p>
    <w:p w:rsidR="006208E4" w:rsidRDefault="006208E4" w:rsidP="006208E4">
      <w:pPr>
        <w:tabs>
          <w:tab w:val="left" w:pos="3495"/>
        </w:tabs>
      </w:pPr>
      <w:r>
        <w:tab/>
        <w:t>______________________</w:t>
      </w:r>
    </w:p>
    <w:p w:rsidR="006208E4" w:rsidRDefault="006208E4" w:rsidP="006208E4">
      <w:pPr>
        <w:jc w:val="center"/>
        <w:rPr>
          <w:b/>
          <w:bCs/>
          <w:sz w:val="18"/>
          <w:szCs w:val="18"/>
        </w:rPr>
      </w:pPr>
    </w:p>
    <w:p w:rsidR="006208E4" w:rsidRDefault="006208E4" w:rsidP="006208E4">
      <w:pPr>
        <w:jc w:val="center"/>
        <w:rPr>
          <w:b/>
          <w:bCs/>
          <w:shadow/>
          <w:sz w:val="18"/>
          <w:szCs w:val="18"/>
        </w:rPr>
      </w:pPr>
      <w:r>
        <w:rPr>
          <w:b/>
          <w:bCs/>
          <w:sz w:val="18"/>
          <w:szCs w:val="18"/>
        </w:rPr>
        <w:t>ПОСТАНОВЛЕНИЕ АДМИНИСТРАЦИИ ЖЕЛЕЗКОВСКОГО СЕЛЬСКОГО ПОСЕЛЕНИЯ</w:t>
      </w:r>
    </w:p>
    <w:tbl>
      <w:tblPr>
        <w:tblW w:w="0" w:type="auto"/>
        <w:tblInd w:w="3510" w:type="dxa"/>
        <w:tblLook w:val="04A0"/>
      </w:tblPr>
      <w:tblGrid>
        <w:gridCol w:w="1560"/>
        <w:gridCol w:w="1134"/>
      </w:tblGrid>
      <w:tr w:rsidR="006208E4" w:rsidTr="006208E4">
        <w:tc>
          <w:tcPr>
            <w:tcW w:w="1560" w:type="dxa"/>
            <w:hideMark/>
          </w:tcPr>
          <w:p w:rsidR="006208E4" w:rsidRDefault="006208E4" w:rsidP="007039E4">
            <w:pPr>
              <w:ind w:left="-113" w:right="-57"/>
              <w:jc w:val="center"/>
              <w:rPr>
                <w:b/>
                <w:sz w:val="18"/>
                <w:szCs w:val="18"/>
              </w:rPr>
            </w:pPr>
            <w:r>
              <w:rPr>
                <w:sz w:val="18"/>
                <w:szCs w:val="18"/>
              </w:rPr>
              <w:t>от 25.0</w:t>
            </w:r>
            <w:r w:rsidR="007039E4">
              <w:rPr>
                <w:sz w:val="18"/>
                <w:szCs w:val="18"/>
              </w:rPr>
              <w:t>3</w:t>
            </w:r>
            <w:r>
              <w:rPr>
                <w:sz w:val="18"/>
                <w:szCs w:val="18"/>
              </w:rPr>
              <w:t>..2022 г.</w:t>
            </w:r>
          </w:p>
        </w:tc>
        <w:tc>
          <w:tcPr>
            <w:tcW w:w="1134" w:type="dxa"/>
            <w:hideMark/>
          </w:tcPr>
          <w:p w:rsidR="006208E4" w:rsidRDefault="007039E4" w:rsidP="007039E4">
            <w:pPr>
              <w:rPr>
                <w:sz w:val="18"/>
                <w:szCs w:val="18"/>
              </w:rPr>
            </w:pPr>
            <w:r>
              <w:rPr>
                <w:sz w:val="18"/>
                <w:szCs w:val="18"/>
              </w:rPr>
              <w:t>№ 27</w:t>
            </w:r>
          </w:p>
        </w:tc>
      </w:tr>
    </w:tbl>
    <w:p w:rsidR="006208E4" w:rsidRDefault="006208E4" w:rsidP="006208E4">
      <w:pPr>
        <w:jc w:val="center"/>
        <w:rPr>
          <w:sz w:val="18"/>
          <w:szCs w:val="18"/>
        </w:rPr>
      </w:pPr>
      <w:r>
        <w:rPr>
          <w:sz w:val="18"/>
          <w:szCs w:val="18"/>
        </w:rPr>
        <w:t xml:space="preserve">д.  </w:t>
      </w:r>
      <w:proofErr w:type="spellStart"/>
      <w:r>
        <w:rPr>
          <w:sz w:val="18"/>
          <w:szCs w:val="18"/>
        </w:rPr>
        <w:t>Железково</w:t>
      </w:r>
      <w:proofErr w:type="spellEnd"/>
    </w:p>
    <w:p w:rsidR="006208E4" w:rsidRDefault="006208E4" w:rsidP="006208E4">
      <w:pPr>
        <w:jc w:val="center"/>
        <w:rPr>
          <w:sz w:val="18"/>
          <w:szCs w:val="18"/>
        </w:rPr>
      </w:pPr>
    </w:p>
    <w:p w:rsidR="007039E4" w:rsidRPr="007039E4" w:rsidRDefault="007039E4" w:rsidP="007039E4">
      <w:pPr>
        <w:pStyle w:val="ConsPlusNormal0"/>
        <w:widowControl/>
        <w:ind w:firstLine="851"/>
        <w:jc w:val="center"/>
        <w:rPr>
          <w:rFonts w:ascii="Times New Roman" w:hAnsi="Times New Roman" w:cs="Times New Roman"/>
          <w:b/>
          <w:sz w:val="24"/>
          <w:szCs w:val="24"/>
        </w:rPr>
      </w:pPr>
      <w:r w:rsidRPr="007039E4">
        <w:rPr>
          <w:rFonts w:ascii="Times New Roman" w:hAnsi="Times New Roman" w:cs="Times New Roman"/>
          <w:b/>
          <w:color w:val="000000"/>
          <w:sz w:val="24"/>
          <w:szCs w:val="24"/>
        </w:rPr>
        <w:t xml:space="preserve">Об утверждении </w:t>
      </w:r>
      <w:r w:rsidRPr="007039E4">
        <w:rPr>
          <w:rFonts w:ascii="Times New Roman" w:hAnsi="Times New Roman" w:cs="Times New Roman"/>
          <w:b/>
          <w:sz w:val="24"/>
          <w:szCs w:val="24"/>
        </w:rPr>
        <w:t>Положения об определении форм участия граждан в обеспечении первичных мер пожарной безопасности, в том числе в деятельности добровольной пожарной охраны на территории Железковского сельского поселения.</w:t>
      </w:r>
    </w:p>
    <w:p w:rsidR="007039E4" w:rsidRPr="007039E4" w:rsidRDefault="007039E4" w:rsidP="007039E4">
      <w:pPr>
        <w:jc w:val="both"/>
        <w:rPr>
          <w:b/>
          <w:sz w:val="24"/>
          <w:szCs w:val="24"/>
        </w:rPr>
      </w:pPr>
      <w:r w:rsidRPr="007039E4">
        <w:rPr>
          <w:sz w:val="24"/>
          <w:szCs w:val="24"/>
        </w:rPr>
        <w:t xml:space="preserve">   </w:t>
      </w:r>
    </w:p>
    <w:p w:rsidR="007039E4" w:rsidRPr="007039E4" w:rsidRDefault="007039E4" w:rsidP="007039E4">
      <w:pPr>
        <w:pStyle w:val="ConsPlusNormal0"/>
        <w:widowControl/>
        <w:ind w:firstLine="851"/>
        <w:jc w:val="both"/>
        <w:rPr>
          <w:rFonts w:ascii="Times New Roman" w:hAnsi="Times New Roman" w:cs="Times New Roman"/>
          <w:color w:val="000000"/>
          <w:sz w:val="24"/>
          <w:szCs w:val="24"/>
        </w:rPr>
      </w:pPr>
      <w:r w:rsidRPr="007039E4">
        <w:rPr>
          <w:rFonts w:ascii="Times New Roman" w:hAnsi="Times New Roman" w:cs="Times New Roman"/>
          <w:sz w:val="24"/>
          <w:szCs w:val="24"/>
        </w:rPr>
        <w:t>В соответствии с Федеральными законами от 6 октября 2003 года № 131-ФЗ «Об общих принципах организации местного самоуправления в Российской Федерации», от 21 декабря 1994 года № 69-ФЗ «О пожарной безопасности», и на основании Устава Железковского сельского поселения</w:t>
      </w:r>
      <w:r w:rsidRPr="007039E4">
        <w:rPr>
          <w:rFonts w:ascii="Times New Roman" w:hAnsi="Times New Roman" w:cs="Times New Roman"/>
          <w:bCs/>
          <w:spacing w:val="-1"/>
          <w:sz w:val="24"/>
          <w:szCs w:val="24"/>
        </w:rPr>
        <w:t xml:space="preserve">, </w:t>
      </w:r>
      <w:r w:rsidRPr="007039E4">
        <w:rPr>
          <w:rFonts w:ascii="Times New Roman" w:hAnsi="Times New Roman" w:cs="Times New Roman"/>
          <w:color w:val="000000"/>
          <w:sz w:val="24"/>
          <w:szCs w:val="24"/>
        </w:rPr>
        <w:t xml:space="preserve">Администрация </w:t>
      </w:r>
      <w:r w:rsidRPr="007039E4">
        <w:rPr>
          <w:rFonts w:ascii="Times New Roman" w:hAnsi="Times New Roman" w:cs="Times New Roman"/>
          <w:sz w:val="24"/>
          <w:szCs w:val="24"/>
        </w:rPr>
        <w:t>Железковского</w:t>
      </w:r>
      <w:r w:rsidRPr="007039E4">
        <w:rPr>
          <w:rFonts w:ascii="Times New Roman" w:hAnsi="Times New Roman" w:cs="Times New Roman"/>
          <w:color w:val="000000"/>
          <w:sz w:val="24"/>
          <w:szCs w:val="24"/>
        </w:rPr>
        <w:t xml:space="preserve"> сельского поселения  </w:t>
      </w:r>
      <w:r w:rsidRPr="007039E4">
        <w:rPr>
          <w:rFonts w:ascii="Times New Roman" w:hAnsi="Times New Roman" w:cs="Times New Roman"/>
          <w:b/>
          <w:color w:val="000000"/>
          <w:sz w:val="24"/>
          <w:szCs w:val="24"/>
        </w:rPr>
        <w:t>ПОСТАНОВЛЯЕТ:</w:t>
      </w:r>
    </w:p>
    <w:p w:rsidR="007039E4" w:rsidRPr="007039E4" w:rsidRDefault="007039E4" w:rsidP="007039E4">
      <w:pPr>
        <w:ind w:firstLine="708"/>
        <w:jc w:val="both"/>
        <w:rPr>
          <w:sz w:val="24"/>
          <w:szCs w:val="24"/>
        </w:rPr>
      </w:pPr>
      <w:r w:rsidRPr="007039E4">
        <w:rPr>
          <w:sz w:val="24"/>
          <w:szCs w:val="24"/>
        </w:rPr>
        <w:t>1. Утвердить Положение об определении форм участия граждан в обеспечении первичных мер пожарной безопасности, в том числе в деятельности добровольной пожарной охраны на территории Железковского сельского поселения.</w:t>
      </w:r>
    </w:p>
    <w:p w:rsidR="007039E4" w:rsidRPr="007039E4" w:rsidRDefault="007039E4" w:rsidP="007039E4">
      <w:pPr>
        <w:widowControl w:val="0"/>
        <w:autoSpaceDE w:val="0"/>
        <w:ind w:firstLine="709"/>
        <w:jc w:val="both"/>
        <w:rPr>
          <w:sz w:val="24"/>
          <w:szCs w:val="24"/>
        </w:rPr>
      </w:pPr>
      <w:r w:rsidRPr="007039E4">
        <w:rPr>
          <w:sz w:val="24"/>
          <w:szCs w:val="24"/>
        </w:rPr>
        <w:t>2. Считать утратившим силу Постановление Администрации Железковского сельского поселения  от 28.03.2013 г. № 16 «Об определении форм участия граждан в обеспечении первичных мер пожарной безопасности, в том числе в деятельности добровольной пожарной охраны на территории Железковского сельского поселения»</w:t>
      </w:r>
    </w:p>
    <w:p w:rsidR="007039E4" w:rsidRPr="007039E4" w:rsidRDefault="007039E4" w:rsidP="007039E4">
      <w:pPr>
        <w:pStyle w:val="ConsPlusNormal0"/>
        <w:ind w:firstLine="708"/>
        <w:jc w:val="both"/>
        <w:rPr>
          <w:rFonts w:ascii="Times New Roman" w:hAnsi="Times New Roman" w:cs="Times New Roman"/>
          <w:sz w:val="24"/>
          <w:szCs w:val="24"/>
        </w:rPr>
      </w:pPr>
      <w:r w:rsidRPr="007039E4">
        <w:rPr>
          <w:rFonts w:ascii="Times New Roman" w:hAnsi="Times New Roman" w:cs="Times New Roman"/>
          <w:bCs/>
          <w:sz w:val="24"/>
          <w:szCs w:val="24"/>
        </w:rPr>
        <w:t>3. Настоящее постановление вступает в силу со дня</w:t>
      </w:r>
      <w:r w:rsidRPr="007039E4">
        <w:rPr>
          <w:rFonts w:ascii="Times New Roman" w:hAnsi="Times New Roman" w:cs="Times New Roman"/>
          <w:sz w:val="24"/>
          <w:szCs w:val="24"/>
        </w:rPr>
        <w:t xml:space="preserve"> его официального опубликования (обнародования).</w:t>
      </w:r>
    </w:p>
    <w:p w:rsidR="007039E4" w:rsidRPr="007039E4" w:rsidRDefault="007039E4" w:rsidP="007039E4">
      <w:pPr>
        <w:pStyle w:val="ConsPlusNormal0"/>
        <w:ind w:firstLine="708"/>
        <w:jc w:val="both"/>
        <w:rPr>
          <w:rFonts w:ascii="Times New Roman" w:hAnsi="Times New Roman" w:cs="Times New Roman"/>
          <w:sz w:val="24"/>
          <w:szCs w:val="24"/>
        </w:rPr>
      </w:pPr>
      <w:r w:rsidRPr="007039E4">
        <w:rPr>
          <w:rFonts w:ascii="Times New Roman" w:hAnsi="Times New Roman" w:cs="Times New Roman"/>
          <w:sz w:val="24"/>
          <w:szCs w:val="24"/>
        </w:rPr>
        <w:t xml:space="preserve">4. </w:t>
      </w:r>
      <w:proofErr w:type="gramStart"/>
      <w:r w:rsidRPr="007039E4">
        <w:rPr>
          <w:rFonts w:ascii="Times New Roman" w:hAnsi="Times New Roman" w:cs="Times New Roman"/>
          <w:sz w:val="24"/>
          <w:szCs w:val="24"/>
        </w:rPr>
        <w:t>Контроль за</w:t>
      </w:r>
      <w:proofErr w:type="gramEnd"/>
      <w:r w:rsidRPr="007039E4">
        <w:rPr>
          <w:rFonts w:ascii="Times New Roman" w:hAnsi="Times New Roman" w:cs="Times New Roman"/>
          <w:sz w:val="24"/>
          <w:szCs w:val="24"/>
        </w:rPr>
        <w:t xml:space="preserve"> исполнением постановления оставляю за собой.</w:t>
      </w:r>
    </w:p>
    <w:p w:rsidR="007039E4" w:rsidRPr="007039E4" w:rsidRDefault="007039E4" w:rsidP="007039E4">
      <w:pPr>
        <w:jc w:val="both"/>
        <w:rPr>
          <w:b/>
          <w:bCs/>
          <w:sz w:val="24"/>
          <w:szCs w:val="24"/>
        </w:rPr>
      </w:pPr>
      <w:r w:rsidRPr="007039E4">
        <w:rPr>
          <w:b/>
          <w:sz w:val="24"/>
          <w:szCs w:val="24"/>
        </w:rPr>
        <w:t xml:space="preserve">     </w:t>
      </w:r>
      <w:r w:rsidRPr="007039E4">
        <w:rPr>
          <w:b/>
          <w:bCs/>
          <w:sz w:val="24"/>
          <w:szCs w:val="24"/>
        </w:rPr>
        <w:t xml:space="preserve">Глава сельского поселения                                                      Т. А. </w:t>
      </w:r>
      <w:proofErr w:type="spellStart"/>
      <w:r w:rsidRPr="007039E4">
        <w:rPr>
          <w:b/>
          <w:bCs/>
          <w:sz w:val="24"/>
          <w:szCs w:val="24"/>
        </w:rPr>
        <w:t>Долотова</w:t>
      </w:r>
      <w:proofErr w:type="spellEnd"/>
    </w:p>
    <w:p w:rsidR="007039E4" w:rsidRDefault="007039E4" w:rsidP="007039E4">
      <w:pPr>
        <w:widowControl w:val="0"/>
        <w:shd w:val="clear" w:color="auto" w:fill="FFFFFF"/>
        <w:tabs>
          <w:tab w:val="left" w:pos="730"/>
        </w:tabs>
        <w:autoSpaceDE w:val="0"/>
        <w:autoSpaceDN w:val="0"/>
        <w:adjustRightInd w:val="0"/>
        <w:jc w:val="right"/>
        <w:rPr>
          <w:sz w:val="24"/>
          <w:szCs w:val="24"/>
        </w:rPr>
      </w:pPr>
    </w:p>
    <w:p w:rsidR="007039E4" w:rsidRDefault="007039E4" w:rsidP="007039E4">
      <w:pPr>
        <w:widowControl w:val="0"/>
        <w:shd w:val="clear" w:color="auto" w:fill="FFFFFF"/>
        <w:tabs>
          <w:tab w:val="left" w:pos="730"/>
        </w:tabs>
        <w:autoSpaceDE w:val="0"/>
        <w:autoSpaceDN w:val="0"/>
        <w:adjustRightInd w:val="0"/>
        <w:jc w:val="right"/>
        <w:rPr>
          <w:sz w:val="24"/>
          <w:szCs w:val="24"/>
        </w:rPr>
      </w:pPr>
    </w:p>
    <w:p w:rsidR="007039E4" w:rsidRDefault="007039E4" w:rsidP="007039E4">
      <w:pPr>
        <w:widowControl w:val="0"/>
        <w:shd w:val="clear" w:color="auto" w:fill="FFFFFF"/>
        <w:tabs>
          <w:tab w:val="left" w:pos="730"/>
        </w:tabs>
        <w:autoSpaceDE w:val="0"/>
        <w:autoSpaceDN w:val="0"/>
        <w:adjustRightInd w:val="0"/>
        <w:jc w:val="right"/>
        <w:rPr>
          <w:sz w:val="24"/>
          <w:szCs w:val="24"/>
        </w:rPr>
      </w:pPr>
    </w:p>
    <w:p w:rsidR="007039E4" w:rsidRDefault="007039E4" w:rsidP="007039E4">
      <w:pPr>
        <w:widowControl w:val="0"/>
        <w:shd w:val="clear" w:color="auto" w:fill="FFFFFF"/>
        <w:tabs>
          <w:tab w:val="left" w:pos="730"/>
        </w:tabs>
        <w:autoSpaceDE w:val="0"/>
        <w:autoSpaceDN w:val="0"/>
        <w:adjustRightInd w:val="0"/>
        <w:jc w:val="right"/>
        <w:rPr>
          <w:sz w:val="24"/>
          <w:szCs w:val="24"/>
        </w:rPr>
      </w:pPr>
    </w:p>
    <w:p w:rsidR="007039E4" w:rsidRPr="007039E4" w:rsidRDefault="007039E4" w:rsidP="007039E4">
      <w:pPr>
        <w:widowControl w:val="0"/>
        <w:shd w:val="clear" w:color="auto" w:fill="FFFFFF"/>
        <w:tabs>
          <w:tab w:val="left" w:pos="730"/>
        </w:tabs>
        <w:autoSpaceDE w:val="0"/>
        <w:autoSpaceDN w:val="0"/>
        <w:adjustRightInd w:val="0"/>
        <w:jc w:val="right"/>
        <w:rPr>
          <w:sz w:val="24"/>
          <w:szCs w:val="24"/>
        </w:rPr>
      </w:pPr>
      <w:r w:rsidRPr="007039E4">
        <w:rPr>
          <w:sz w:val="24"/>
          <w:szCs w:val="24"/>
        </w:rPr>
        <w:lastRenderedPageBreak/>
        <w:t>УТВЕРЖДЕНО</w:t>
      </w:r>
    </w:p>
    <w:p w:rsidR="007039E4" w:rsidRPr="007039E4" w:rsidRDefault="007039E4" w:rsidP="007039E4">
      <w:pPr>
        <w:widowControl w:val="0"/>
        <w:shd w:val="clear" w:color="auto" w:fill="FFFFFF"/>
        <w:tabs>
          <w:tab w:val="left" w:pos="730"/>
        </w:tabs>
        <w:autoSpaceDE w:val="0"/>
        <w:autoSpaceDN w:val="0"/>
        <w:adjustRightInd w:val="0"/>
        <w:jc w:val="right"/>
        <w:rPr>
          <w:sz w:val="24"/>
          <w:szCs w:val="24"/>
        </w:rPr>
      </w:pPr>
      <w:r w:rsidRPr="007039E4">
        <w:rPr>
          <w:sz w:val="24"/>
          <w:szCs w:val="24"/>
        </w:rPr>
        <w:t>постановлением администрации</w:t>
      </w:r>
    </w:p>
    <w:p w:rsidR="007039E4" w:rsidRPr="007039E4" w:rsidRDefault="007039E4" w:rsidP="007039E4">
      <w:pPr>
        <w:widowControl w:val="0"/>
        <w:shd w:val="clear" w:color="auto" w:fill="FFFFFF"/>
        <w:tabs>
          <w:tab w:val="left" w:pos="730"/>
        </w:tabs>
        <w:autoSpaceDE w:val="0"/>
        <w:autoSpaceDN w:val="0"/>
        <w:adjustRightInd w:val="0"/>
        <w:jc w:val="right"/>
        <w:rPr>
          <w:sz w:val="24"/>
          <w:szCs w:val="24"/>
        </w:rPr>
      </w:pPr>
      <w:r w:rsidRPr="007039E4">
        <w:rPr>
          <w:sz w:val="24"/>
          <w:szCs w:val="24"/>
        </w:rPr>
        <w:t xml:space="preserve">Железковского сельского </w:t>
      </w:r>
    </w:p>
    <w:p w:rsidR="007039E4" w:rsidRPr="007039E4" w:rsidRDefault="007039E4" w:rsidP="007039E4">
      <w:pPr>
        <w:widowControl w:val="0"/>
        <w:shd w:val="clear" w:color="auto" w:fill="FFFFFF"/>
        <w:tabs>
          <w:tab w:val="left" w:pos="730"/>
        </w:tabs>
        <w:autoSpaceDE w:val="0"/>
        <w:autoSpaceDN w:val="0"/>
        <w:adjustRightInd w:val="0"/>
        <w:jc w:val="right"/>
        <w:rPr>
          <w:sz w:val="24"/>
          <w:szCs w:val="24"/>
        </w:rPr>
      </w:pPr>
      <w:r w:rsidRPr="007039E4">
        <w:rPr>
          <w:sz w:val="24"/>
          <w:szCs w:val="24"/>
        </w:rPr>
        <w:t>поселения № 27 от 25.03.2022 г.</w:t>
      </w:r>
    </w:p>
    <w:p w:rsidR="007039E4" w:rsidRPr="007039E4" w:rsidRDefault="007039E4" w:rsidP="007039E4">
      <w:pPr>
        <w:widowControl w:val="0"/>
        <w:shd w:val="clear" w:color="auto" w:fill="FFFFFF"/>
        <w:tabs>
          <w:tab w:val="left" w:pos="730"/>
        </w:tabs>
        <w:autoSpaceDE w:val="0"/>
        <w:autoSpaceDN w:val="0"/>
        <w:adjustRightInd w:val="0"/>
        <w:jc w:val="right"/>
        <w:rPr>
          <w:sz w:val="24"/>
          <w:szCs w:val="24"/>
        </w:rPr>
      </w:pPr>
    </w:p>
    <w:p w:rsidR="007039E4" w:rsidRPr="007039E4" w:rsidRDefault="007039E4" w:rsidP="007039E4">
      <w:pPr>
        <w:pStyle w:val="1f5"/>
        <w:keepNext/>
        <w:keepLines/>
        <w:shd w:val="clear" w:color="auto" w:fill="auto"/>
        <w:spacing w:line="240" w:lineRule="auto"/>
        <w:jc w:val="center"/>
        <w:rPr>
          <w:b/>
          <w:sz w:val="24"/>
          <w:szCs w:val="24"/>
        </w:rPr>
      </w:pPr>
    </w:p>
    <w:p w:rsidR="007039E4" w:rsidRPr="007039E4" w:rsidRDefault="007039E4" w:rsidP="007039E4">
      <w:pPr>
        <w:pStyle w:val="1f5"/>
        <w:keepNext/>
        <w:keepLines/>
        <w:shd w:val="clear" w:color="auto" w:fill="auto"/>
        <w:spacing w:line="240" w:lineRule="auto"/>
        <w:jc w:val="center"/>
        <w:rPr>
          <w:b/>
          <w:sz w:val="24"/>
          <w:szCs w:val="24"/>
        </w:rPr>
      </w:pPr>
      <w:r w:rsidRPr="007039E4">
        <w:rPr>
          <w:b/>
          <w:sz w:val="24"/>
          <w:szCs w:val="24"/>
        </w:rPr>
        <w:t>П</w:t>
      </w:r>
      <w:bookmarkStart w:id="8" w:name="bookmark2"/>
      <w:r w:rsidRPr="007039E4">
        <w:rPr>
          <w:b/>
          <w:sz w:val="24"/>
          <w:szCs w:val="24"/>
        </w:rPr>
        <w:t>оложение</w:t>
      </w:r>
    </w:p>
    <w:p w:rsidR="007039E4" w:rsidRPr="007039E4" w:rsidRDefault="007039E4" w:rsidP="007039E4">
      <w:pPr>
        <w:pStyle w:val="1f5"/>
        <w:shd w:val="clear" w:color="auto" w:fill="auto"/>
        <w:spacing w:line="240" w:lineRule="auto"/>
        <w:jc w:val="center"/>
        <w:rPr>
          <w:b/>
          <w:caps/>
          <w:sz w:val="24"/>
          <w:szCs w:val="24"/>
        </w:rPr>
      </w:pPr>
      <w:r w:rsidRPr="007039E4">
        <w:rPr>
          <w:b/>
          <w:sz w:val="24"/>
          <w:szCs w:val="24"/>
        </w:rPr>
        <w:t>об определении форм участия граждан в обеспечении первичных мер пожарной безопасности, в том числе в деятельности добровольной пожарной охраны на территории Железковского сельского поселения</w:t>
      </w:r>
    </w:p>
    <w:bookmarkEnd w:id="8"/>
    <w:p w:rsidR="007039E4" w:rsidRPr="007039E4" w:rsidRDefault="007039E4" w:rsidP="007039E4">
      <w:pPr>
        <w:keepNext/>
        <w:keepLines/>
        <w:widowControl w:val="0"/>
        <w:autoSpaceDE w:val="0"/>
        <w:jc w:val="center"/>
        <w:rPr>
          <w:b/>
          <w:caps/>
          <w:sz w:val="24"/>
          <w:szCs w:val="24"/>
        </w:rPr>
      </w:pPr>
    </w:p>
    <w:p w:rsidR="007039E4" w:rsidRPr="007039E4" w:rsidRDefault="007039E4" w:rsidP="007039E4">
      <w:pPr>
        <w:pStyle w:val="1"/>
        <w:numPr>
          <w:ilvl w:val="0"/>
          <w:numId w:val="3"/>
        </w:numPr>
        <w:jc w:val="center"/>
        <w:rPr>
          <w:szCs w:val="24"/>
        </w:rPr>
      </w:pPr>
      <w:r w:rsidRPr="007039E4">
        <w:rPr>
          <w:szCs w:val="24"/>
        </w:rPr>
        <w:t>1. Общие положения</w:t>
      </w:r>
    </w:p>
    <w:p w:rsidR="007039E4" w:rsidRPr="007039E4" w:rsidRDefault="007039E4" w:rsidP="007039E4">
      <w:pPr>
        <w:ind w:firstLine="708"/>
        <w:jc w:val="both"/>
        <w:rPr>
          <w:sz w:val="24"/>
          <w:szCs w:val="24"/>
        </w:rPr>
      </w:pPr>
      <w:r w:rsidRPr="007039E4">
        <w:rPr>
          <w:sz w:val="24"/>
          <w:szCs w:val="24"/>
        </w:rPr>
        <w:t xml:space="preserve">1.1. </w:t>
      </w:r>
      <w:proofErr w:type="gramStart"/>
      <w:r w:rsidRPr="007039E4">
        <w:rPr>
          <w:sz w:val="24"/>
          <w:szCs w:val="24"/>
        </w:rPr>
        <w:t>Настоящее Положение об определении форм участия граждан в обеспечении первичных мер пожарной безопасности, в том числе в деятельности добровольной пожарной охраны на территории Железковского сельского поселения (далее – Положение) разработано в</w:t>
      </w:r>
      <w:r w:rsidRPr="007039E4">
        <w:rPr>
          <w:rStyle w:val="FontStyle27"/>
          <w:rFonts w:ascii="Times New Roman" w:hAnsi="Times New Roman" w:cs="Times New Roman"/>
          <w:sz w:val="24"/>
          <w:szCs w:val="24"/>
        </w:rPr>
        <w:t xml:space="preserve"> соответствии с Федеральным законом от 21.12.1994 № 69-ФЗ «О пожарной безопасности», Федеральным законом от 06.10.2003 № 131-ФЗ «Об общих принципах организации местного самоуправления в Российской Федерации»</w:t>
      </w:r>
      <w:r w:rsidRPr="007039E4">
        <w:rPr>
          <w:sz w:val="24"/>
          <w:szCs w:val="24"/>
        </w:rPr>
        <w:t>.</w:t>
      </w:r>
      <w:proofErr w:type="gramEnd"/>
    </w:p>
    <w:p w:rsidR="007039E4" w:rsidRPr="007039E4" w:rsidRDefault="007039E4" w:rsidP="007039E4">
      <w:pPr>
        <w:ind w:firstLine="708"/>
        <w:jc w:val="both"/>
        <w:rPr>
          <w:sz w:val="24"/>
          <w:szCs w:val="24"/>
        </w:rPr>
      </w:pPr>
      <w:r w:rsidRPr="007039E4">
        <w:rPr>
          <w:sz w:val="24"/>
          <w:szCs w:val="24"/>
        </w:rPr>
        <w:t>1.2 Положением определяются формы и меры, направленные на создание условий для участия граждан в обеспечении первичных мер пожарной безопасности на территории Железковского сельского поселения.</w:t>
      </w:r>
    </w:p>
    <w:p w:rsidR="007039E4" w:rsidRPr="007039E4" w:rsidRDefault="007039E4" w:rsidP="007039E4">
      <w:pPr>
        <w:autoSpaceDE w:val="0"/>
        <w:jc w:val="center"/>
        <w:rPr>
          <w:sz w:val="24"/>
          <w:szCs w:val="24"/>
        </w:rPr>
      </w:pPr>
      <w:r w:rsidRPr="007039E4">
        <w:rPr>
          <w:b/>
          <w:sz w:val="24"/>
          <w:szCs w:val="24"/>
        </w:rPr>
        <w:t xml:space="preserve">2. Формы участия граждан в обеспечении первичных мер </w:t>
      </w:r>
      <w:r>
        <w:rPr>
          <w:b/>
          <w:sz w:val="24"/>
          <w:szCs w:val="24"/>
        </w:rPr>
        <w:t xml:space="preserve"> </w:t>
      </w:r>
      <w:r w:rsidRPr="007039E4">
        <w:rPr>
          <w:b/>
          <w:sz w:val="24"/>
          <w:szCs w:val="24"/>
        </w:rPr>
        <w:t>пожарной безопасности</w:t>
      </w:r>
    </w:p>
    <w:p w:rsidR="007039E4" w:rsidRPr="007039E4" w:rsidRDefault="007039E4" w:rsidP="007039E4">
      <w:pPr>
        <w:autoSpaceDE w:val="0"/>
        <w:ind w:firstLine="709"/>
        <w:jc w:val="both"/>
        <w:rPr>
          <w:sz w:val="24"/>
          <w:szCs w:val="24"/>
        </w:rPr>
      </w:pPr>
      <w:r w:rsidRPr="007039E4">
        <w:rPr>
          <w:sz w:val="24"/>
          <w:szCs w:val="24"/>
        </w:rPr>
        <w:t>2.1. К формам участия граждан в обеспечении первичных мер пожарной безопасности относятся следующие направления и виды работ:</w:t>
      </w:r>
    </w:p>
    <w:p w:rsidR="007039E4" w:rsidRPr="007039E4" w:rsidRDefault="007039E4" w:rsidP="007039E4">
      <w:pPr>
        <w:tabs>
          <w:tab w:val="left" w:pos="1080"/>
        </w:tabs>
        <w:autoSpaceDE w:val="0"/>
        <w:ind w:firstLine="709"/>
        <w:jc w:val="both"/>
        <w:rPr>
          <w:sz w:val="24"/>
          <w:szCs w:val="24"/>
        </w:rPr>
      </w:pPr>
      <w:r w:rsidRPr="007039E4">
        <w:rPr>
          <w:sz w:val="24"/>
          <w:szCs w:val="24"/>
        </w:rPr>
        <w:t>- своевременная очистка территорий в пределах противопожарных расстояний между зданиями, сооружениями и открытыми складами, а также участков, прилегающих к жилым домам, дачным и иным постройкам, от горючих отходов, мусора, тары, опавших листьев, сухой травы;</w:t>
      </w:r>
    </w:p>
    <w:p w:rsidR="007039E4" w:rsidRPr="007039E4" w:rsidRDefault="007039E4" w:rsidP="007039E4">
      <w:pPr>
        <w:tabs>
          <w:tab w:val="left" w:pos="1080"/>
        </w:tabs>
        <w:autoSpaceDE w:val="0"/>
        <w:ind w:firstLine="709"/>
        <w:jc w:val="both"/>
        <w:rPr>
          <w:rFonts w:eastAsia="Calibri"/>
          <w:sz w:val="24"/>
          <w:szCs w:val="24"/>
        </w:rPr>
      </w:pPr>
      <w:r w:rsidRPr="007039E4">
        <w:rPr>
          <w:sz w:val="24"/>
          <w:szCs w:val="24"/>
        </w:rPr>
        <w:t xml:space="preserve">- </w:t>
      </w:r>
      <w:r w:rsidRPr="007039E4">
        <w:rPr>
          <w:spacing w:val="-8"/>
          <w:sz w:val="24"/>
          <w:szCs w:val="24"/>
        </w:rPr>
        <w:t>в</w:t>
      </w:r>
      <w:r w:rsidRPr="007039E4">
        <w:rPr>
          <w:color w:val="000000"/>
          <w:sz w:val="24"/>
          <w:szCs w:val="24"/>
        </w:rPr>
        <w:t xml:space="preserve">ыполнение мероприятий, исключающих возможность </w:t>
      </w:r>
      <w:proofErr w:type="spellStart"/>
      <w:r w:rsidRPr="007039E4">
        <w:rPr>
          <w:color w:val="000000"/>
          <w:sz w:val="24"/>
          <w:szCs w:val="24"/>
        </w:rPr>
        <w:t>переброса</w:t>
      </w:r>
      <w:proofErr w:type="spellEnd"/>
      <w:r w:rsidRPr="007039E4">
        <w:rPr>
          <w:color w:val="000000"/>
          <w:sz w:val="24"/>
          <w:szCs w:val="24"/>
        </w:rPr>
        <w:t xml:space="preserve"> огня при лесных пожарах на здания и сооружения населенных пунктов, расположенных в лесных массивах (удаление в летний период сухой растительности, </w:t>
      </w:r>
      <w:r w:rsidRPr="007039E4">
        <w:rPr>
          <w:sz w:val="24"/>
          <w:szCs w:val="24"/>
        </w:rPr>
        <w:t>проведение работ по сбору и профилактическому контролируемому противопожарному выжиганию сухой травы, хвороста, и других лесных горючих материалов</w:t>
      </w:r>
      <w:r w:rsidRPr="007039E4">
        <w:rPr>
          <w:color w:val="000000"/>
          <w:sz w:val="24"/>
          <w:szCs w:val="24"/>
        </w:rPr>
        <w:t>);</w:t>
      </w:r>
    </w:p>
    <w:p w:rsidR="007039E4" w:rsidRPr="007039E4" w:rsidRDefault="007039E4" w:rsidP="007039E4">
      <w:pPr>
        <w:tabs>
          <w:tab w:val="left" w:pos="1080"/>
        </w:tabs>
        <w:autoSpaceDE w:val="0"/>
        <w:ind w:firstLine="709"/>
        <w:jc w:val="both"/>
        <w:rPr>
          <w:sz w:val="24"/>
          <w:szCs w:val="24"/>
        </w:rPr>
      </w:pPr>
      <w:r w:rsidRPr="007039E4">
        <w:rPr>
          <w:sz w:val="24"/>
          <w:szCs w:val="24"/>
        </w:rPr>
        <w:t xml:space="preserve">- </w:t>
      </w:r>
      <w:r w:rsidRPr="007039E4">
        <w:rPr>
          <w:color w:val="000000"/>
          <w:sz w:val="24"/>
          <w:szCs w:val="24"/>
        </w:rPr>
        <w:t>участие в о</w:t>
      </w:r>
      <w:r w:rsidRPr="007039E4">
        <w:rPr>
          <w:sz w:val="24"/>
          <w:szCs w:val="24"/>
        </w:rPr>
        <w:t xml:space="preserve">беспечении очистки зимой от снега и льда дорог, проездов и подъездов к зданиям, сооружениям и </w:t>
      </w:r>
      <w:proofErr w:type="spellStart"/>
      <w:r w:rsidRPr="007039E4">
        <w:rPr>
          <w:sz w:val="24"/>
          <w:szCs w:val="24"/>
        </w:rPr>
        <w:t>водоисточникам</w:t>
      </w:r>
      <w:proofErr w:type="spellEnd"/>
      <w:r w:rsidRPr="007039E4">
        <w:rPr>
          <w:sz w:val="24"/>
          <w:szCs w:val="24"/>
        </w:rPr>
        <w:t>, используемым для целей пожаротушения;</w:t>
      </w:r>
    </w:p>
    <w:p w:rsidR="007039E4" w:rsidRPr="007039E4" w:rsidRDefault="007039E4" w:rsidP="007039E4">
      <w:pPr>
        <w:ind w:firstLine="709"/>
        <w:jc w:val="both"/>
        <w:rPr>
          <w:sz w:val="24"/>
          <w:szCs w:val="24"/>
        </w:rPr>
      </w:pPr>
      <w:r w:rsidRPr="007039E4">
        <w:rPr>
          <w:sz w:val="24"/>
          <w:szCs w:val="24"/>
        </w:rPr>
        <w:t>- осуществление дежурства и патрулирования территории Железковского сельского поселения в пожароопасный период, при введении особого противопожарного режима, на пожароопасных объектах;</w:t>
      </w:r>
    </w:p>
    <w:p w:rsidR="007039E4" w:rsidRPr="007039E4" w:rsidRDefault="007039E4" w:rsidP="007039E4">
      <w:pPr>
        <w:tabs>
          <w:tab w:val="left" w:pos="1080"/>
        </w:tabs>
        <w:autoSpaceDE w:val="0"/>
        <w:ind w:firstLine="709"/>
        <w:jc w:val="both"/>
        <w:rPr>
          <w:sz w:val="24"/>
          <w:szCs w:val="24"/>
        </w:rPr>
      </w:pPr>
      <w:r w:rsidRPr="007039E4">
        <w:rPr>
          <w:sz w:val="24"/>
          <w:szCs w:val="24"/>
        </w:rPr>
        <w:t>- участие в проведении противопожарной пропаганды;</w:t>
      </w:r>
    </w:p>
    <w:p w:rsidR="007039E4" w:rsidRPr="007039E4" w:rsidRDefault="007039E4" w:rsidP="007039E4">
      <w:pPr>
        <w:ind w:firstLine="709"/>
        <w:jc w:val="both"/>
        <w:rPr>
          <w:sz w:val="24"/>
          <w:szCs w:val="24"/>
        </w:rPr>
      </w:pPr>
      <w:r w:rsidRPr="007039E4">
        <w:rPr>
          <w:sz w:val="24"/>
          <w:szCs w:val="24"/>
        </w:rPr>
        <w:t xml:space="preserve">- </w:t>
      </w:r>
      <w:r w:rsidRPr="007039E4">
        <w:rPr>
          <w:color w:val="000000"/>
          <w:sz w:val="24"/>
          <w:szCs w:val="24"/>
        </w:rPr>
        <w:t xml:space="preserve">участие в установленном порядке в деятельности общественных объединений добровольной пожарной охраны. </w:t>
      </w:r>
    </w:p>
    <w:p w:rsidR="007039E4" w:rsidRPr="007039E4" w:rsidRDefault="007039E4" w:rsidP="007039E4">
      <w:pPr>
        <w:autoSpaceDE w:val="0"/>
        <w:ind w:firstLine="709"/>
        <w:jc w:val="both"/>
        <w:rPr>
          <w:sz w:val="24"/>
          <w:szCs w:val="24"/>
        </w:rPr>
      </w:pPr>
      <w:r w:rsidRPr="007039E4">
        <w:rPr>
          <w:sz w:val="24"/>
          <w:szCs w:val="24"/>
        </w:rPr>
        <w:t>2.2. Работы по обеспечению первичных мер пожарной безопасности, определенные в пункте 2.1. Положения, являются социально-значимыми работами.</w:t>
      </w:r>
    </w:p>
    <w:p w:rsidR="007039E4" w:rsidRPr="007039E4" w:rsidRDefault="007039E4" w:rsidP="007039E4">
      <w:pPr>
        <w:numPr>
          <w:ilvl w:val="1"/>
          <w:numId w:val="19"/>
        </w:numPr>
        <w:ind w:left="0" w:firstLine="709"/>
        <w:jc w:val="both"/>
        <w:rPr>
          <w:rStyle w:val="afff9"/>
          <w:sz w:val="24"/>
          <w:szCs w:val="24"/>
          <w:vertAlign w:val="baseline"/>
        </w:rPr>
      </w:pPr>
      <w:r w:rsidRPr="007039E4">
        <w:rPr>
          <w:sz w:val="24"/>
          <w:szCs w:val="24"/>
        </w:rPr>
        <w:t>Лицо, уполномоченное администрацией Железковского сельского поселения в сфере пожарной безопасности ежегодно, не позднее 15 декабря представляет на утверждение главе Железковского сельского поселения план-график участия граждан в социально-значимых работах по обеспечению первичных мер пожарной безопасности на территории Железковского сельского поселения, указанных в пункте 2.1. настоящего Положения.</w:t>
      </w:r>
    </w:p>
    <w:p w:rsidR="007039E4" w:rsidRPr="007039E4" w:rsidRDefault="007039E4" w:rsidP="007039E4">
      <w:pPr>
        <w:ind w:firstLine="709"/>
        <w:jc w:val="both"/>
        <w:rPr>
          <w:sz w:val="24"/>
          <w:szCs w:val="24"/>
        </w:rPr>
      </w:pPr>
      <w:r w:rsidRPr="007039E4">
        <w:rPr>
          <w:rStyle w:val="afff9"/>
          <w:sz w:val="24"/>
          <w:szCs w:val="24"/>
          <w:vertAlign w:val="baseline"/>
        </w:rPr>
        <w:t xml:space="preserve"> 2.4. К выполнению социально значимых работ могут привлекаться совершеннолетние трудоспособные жители поселений и сельских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 (часть 2 статьи 17 Федерального закона от 06.10.2003 № 131-ФЗ «Об общих принципах организации местного самоуправления в Российской Федерации»).</w:t>
      </w:r>
    </w:p>
    <w:p w:rsidR="007039E4" w:rsidRPr="007039E4" w:rsidRDefault="007039E4" w:rsidP="007039E4">
      <w:pPr>
        <w:autoSpaceDE w:val="0"/>
        <w:ind w:firstLine="708"/>
        <w:jc w:val="both"/>
        <w:rPr>
          <w:sz w:val="24"/>
          <w:szCs w:val="24"/>
        </w:rPr>
      </w:pPr>
    </w:p>
    <w:p w:rsidR="007039E4" w:rsidRPr="007039E4" w:rsidRDefault="007039E4" w:rsidP="007039E4">
      <w:pPr>
        <w:autoSpaceDE w:val="0"/>
        <w:jc w:val="center"/>
        <w:rPr>
          <w:sz w:val="24"/>
          <w:szCs w:val="24"/>
        </w:rPr>
      </w:pPr>
      <w:r w:rsidRPr="007039E4">
        <w:rPr>
          <w:b/>
          <w:sz w:val="24"/>
          <w:szCs w:val="24"/>
        </w:rPr>
        <w:t>3. Меры по созданию условий для участия граждан в обеспечении первичных мер пожарной безопасности на территории Железковского сельского поселения</w:t>
      </w:r>
    </w:p>
    <w:p w:rsidR="007039E4" w:rsidRPr="007039E4" w:rsidRDefault="007039E4" w:rsidP="007039E4">
      <w:pPr>
        <w:ind w:firstLine="708"/>
        <w:jc w:val="both"/>
        <w:rPr>
          <w:sz w:val="24"/>
          <w:szCs w:val="24"/>
        </w:rPr>
      </w:pPr>
      <w:r w:rsidRPr="007039E4">
        <w:rPr>
          <w:sz w:val="24"/>
          <w:szCs w:val="24"/>
        </w:rPr>
        <w:t xml:space="preserve">3.1. </w:t>
      </w:r>
      <w:proofErr w:type="gramStart"/>
      <w:r w:rsidRPr="007039E4">
        <w:rPr>
          <w:sz w:val="24"/>
          <w:szCs w:val="24"/>
        </w:rPr>
        <w:t>В целях привлечения граждан к участию в работах по обеспечению первичных мер пожарной безопасности в формах</w:t>
      </w:r>
      <w:proofErr w:type="gramEnd"/>
      <w:r w:rsidRPr="007039E4">
        <w:rPr>
          <w:sz w:val="24"/>
          <w:szCs w:val="24"/>
        </w:rPr>
        <w:t>, определенных настоящим Положением, реализуются следующие меры:</w:t>
      </w:r>
    </w:p>
    <w:p w:rsidR="007039E4" w:rsidRPr="007039E4" w:rsidRDefault="007039E4" w:rsidP="007039E4">
      <w:pPr>
        <w:autoSpaceDE w:val="0"/>
        <w:ind w:firstLine="720"/>
        <w:jc w:val="both"/>
        <w:rPr>
          <w:sz w:val="24"/>
          <w:szCs w:val="24"/>
        </w:rPr>
      </w:pPr>
      <w:r w:rsidRPr="007039E4">
        <w:rPr>
          <w:sz w:val="24"/>
          <w:szCs w:val="24"/>
        </w:rPr>
        <w:t>- предоставление компенсации расходов на горюче-смазочные материалы при использовании личного транспорта граждан, привлекаемых к патрулированию территории Железковского сельского поселения в период введения особого противопожарного режима;</w:t>
      </w:r>
    </w:p>
    <w:p w:rsidR="007039E4" w:rsidRPr="007039E4" w:rsidRDefault="007039E4" w:rsidP="007039E4">
      <w:pPr>
        <w:autoSpaceDE w:val="0"/>
        <w:ind w:firstLine="720"/>
        <w:jc w:val="both"/>
        <w:rPr>
          <w:sz w:val="24"/>
          <w:szCs w:val="24"/>
        </w:rPr>
      </w:pPr>
      <w:r w:rsidRPr="007039E4">
        <w:rPr>
          <w:sz w:val="24"/>
          <w:szCs w:val="24"/>
        </w:rPr>
        <w:t>- предоставление сре</w:t>
      </w:r>
      <w:proofErr w:type="gramStart"/>
      <w:r w:rsidRPr="007039E4">
        <w:rPr>
          <w:sz w:val="24"/>
          <w:szCs w:val="24"/>
        </w:rPr>
        <w:t>дств св</w:t>
      </w:r>
      <w:proofErr w:type="gramEnd"/>
      <w:r w:rsidRPr="007039E4">
        <w:rPr>
          <w:sz w:val="24"/>
          <w:szCs w:val="24"/>
        </w:rPr>
        <w:t>язи, бесплатного питания, обеспечение необходимых условий при привлечении граждан к дежурствам, необходимым в целях обеспечения пожарной безопасности на территории Железковского сельского поселения;</w:t>
      </w:r>
    </w:p>
    <w:p w:rsidR="007039E4" w:rsidRPr="007039E4" w:rsidRDefault="007039E4" w:rsidP="007039E4">
      <w:pPr>
        <w:autoSpaceDE w:val="0"/>
        <w:ind w:firstLine="708"/>
        <w:jc w:val="both"/>
        <w:rPr>
          <w:sz w:val="24"/>
          <w:szCs w:val="24"/>
        </w:rPr>
      </w:pPr>
      <w:r w:rsidRPr="007039E4">
        <w:rPr>
          <w:sz w:val="24"/>
          <w:szCs w:val="24"/>
        </w:rPr>
        <w:t>- объявление благодарности;</w:t>
      </w:r>
    </w:p>
    <w:p w:rsidR="007039E4" w:rsidRPr="007039E4" w:rsidRDefault="007039E4" w:rsidP="007039E4">
      <w:pPr>
        <w:autoSpaceDE w:val="0"/>
        <w:ind w:firstLine="708"/>
        <w:jc w:val="both"/>
        <w:rPr>
          <w:sz w:val="24"/>
          <w:szCs w:val="24"/>
        </w:rPr>
      </w:pPr>
      <w:r w:rsidRPr="007039E4">
        <w:rPr>
          <w:sz w:val="24"/>
          <w:szCs w:val="24"/>
        </w:rPr>
        <w:t>- награждение почетной грамотой;</w:t>
      </w:r>
    </w:p>
    <w:p w:rsidR="007039E4" w:rsidRPr="007039E4" w:rsidRDefault="007039E4" w:rsidP="007039E4">
      <w:pPr>
        <w:autoSpaceDE w:val="0"/>
        <w:jc w:val="both"/>
        <w:rPr>
          <w:sz w:val="24"/>
          <w:szCs w:val="24"/>
        </w:rPr>
      </w:pPr>
      <w:r w:rsidRPr="007039E4">
        <w:rPr>
          <w:sz w:val="24"/>
          <w:szCs w:val="24"/>
        </w:rPr>
        <w:tab/>
        <w:t>- награждение ценным подарком.</w:t>
      </w:r>
    </w:p>
    <w:p w:rsidR="007039E4" w:rsidRPr="007039E4" w:rsidRDefault="007039E4" w:rsidP="007039E4">
      <w:pPr>
        <w:autoSpaceDE w:val="0"/>
        <w:ind w:firstLine="708"/>
        <w:jc w:val="both"/>
        <w:rPr>
          <w:sz w:val="24"/>
          <w:szCs w:val="24"/>
        </w:rPr>
      </w:pPr>
      <w:r w:rsidRPr="007039E4">
        <w:rPr>
          <w:sz w:val="24"/>
          <w:szCs w:val="24"/>
        </w:rPr>
        <w:t>3.2. Порядок предоставления мер, направленных на создание условий для участия граждан в обеспечении первичных мер пожарной безопасности на территории Железковского сельского поселения, устанавливается администрацией Железковского сельского поселения.</w:t>
      </w:r>
    </w:p>
    <w:p w:rsidR="007039E4" w:rsidRPr="007039E4" w:rsidRDefault="007039E4" w:rsidP="007039E4">
      <w:pPr>
        <w:autoSpaceDE w:val="0"/>
        <w:jc w:val="center"/>
        <w:rPr>
          <w:rFonts w:eastAsia="Calibri"/>
          <w:sz w:val="24"/>
          <w:szCs w:val="24"/>
        </w:rPr>
      </w:pPr>
      <w:r w:rsidRPr="007039E4">
        <w:rPr>
          <w:b/>
          <w:sz w:val="24"/>
          <w:szCs w:val="24"/>
        </w:rPr>
        <w:t>4. Заключительные положения</w:t>
      </w:r>
    </w:p>
    <w:p w:rsidR="006208E4" w:rsidRPr="007039E4" w:rsidRDefault="007039E4" w:rsidP="007039E4">
      <w:pPr>
        <w:autoSpaceDE w:val="0"/>
        <w:ind w:firstLine="708"/>
        <w:jc w:val="both"/>
        <w:rPr>
          <w:sz w:val="24"/>
          <w:szCs w:val="24"/>
        </w:rPr>
      </w:pPr>
      <w:r w:rsidRPr="007039E4">
        <w:rPr>
          <w:sz w:val="24"/>
          <w:szCs w:val="24"/>
        </w:rPr>
        <w:t>Меры, направленные на создание условий для участия граждан в обеспечении первичных мер пожарной безопасности на территории Железковского сельского поселения, предусмотренные настоящим Положением, осуществляются в пределах ассигнований, выделенных на эти цели из бюджета Железковского сельского поселения в соответствующем финансовом году.</w:t>
      </w:r>
    </w:p>
    <w:p w:rsidR="00BC32DE" w:rsidRPr="007039E4" w:rsidRDefault="00BC32DE" w:rsidP="006208E4">
      <w:pPr>
        <w:jc w:val="center"/>
        <w:rPr>
          <w:sz w:val="24"/>
          <w:szCs w:val="24"/>
        </w:rPr>
      </w:pPr>
      <w:r w:rsidRPr="007039E4">
        <w:rPr>
          <w:sz w:val="24"/>
          <w:szCs w:val="24"/>
        </w:rPr>
        <w:t>____________________________</w:t>
      </w:r>
    </w:p>
    <w:p w:rsidR="007039E4" w:rsidRPr="007039E4" w:rsidRDefault="007039E4" w:rsidP="007039E4">
      <w:pPr>
        <w:jc w:val="center"/>
        <w:rPr>
          <w:b/>
          <w:bCs/>
          <w:sz w:val="24"/>
          <w:szCs w:val="24"/>
        </w:rPr>
      </w:pPr>
    </w:p>
    <w:p w:rsidR="007039E4" w:rsidRPr="007039E4" w:rsidRDefault="007039E4" w:rsidP="007039E4">
      <w:pPr>
        <w:jc w:val="center"/>
        <w:rPr>
          <w:b/>
          <w:bCs/>
          <w:shadow/>
          <w:sz w:val="24"/>
          <w:szCs w:val="24"/>
        </w:rPr>
      </w:pPr>
      <w:r w:rsidRPr="007039E4">
        <w:rPr>
          <w:b/>
          <w:bCs/>
          <w:sz w:val="24"/>
          <w:szCs w:val="24"/>
        </w:rPr>
        <w:t>ПОСТАНОВЛЕНИЕ АДМИНИСТРАЦИИ ЖЕЛЕЗКОВСКОГО СЕЛЬСКОГО ПОСЕЛЕНИЯ</w:t>
      </w:r>
    </w:p>
    <w:tbl>
      <w:tblPr>
        <w:tblW w:w="0" w:type="auto"/>
        <w:tblInd w:w="3085" w:type="dxa"/>
        <w:tblLook w:val="04A0"/>
      </w:tblPr>
      <w:tblGrid>
        <w:gridCol w:w="1985"/>
        <w:gridCol w:w="1134"/>
      </w:tblGrid>
      <w:tr w:rsidR="007039E4" w:rsidRPr="007039E4" w:rsidTr="007039E4">
        <w:tc>
          <w:tcPr>
            <w:tcW w:w="1985" w:type="dxa"/>
            <w:hideMark/>
          </w:tcPr>
          <w:p w:rsidR="007039E4" w:rsidRPr="007039E4" w:rsidRDefault="007039E4">
            <w:pPr>
              <w:ind w:left="-113" w:right="-57"/>
              <w:jc w:val="center"/>
              <w:rPr>
                <w:b/>
                <w:sz w:val="24"/>
                <w:szCs w:val="24"/>
              </w:rPr>
            </w:pPr>
            <w:r w:rsidRPr="007039E4">
              <w:rPr>
                <w:sz w:val="24"/>
                <w:szCs w:val="24"/>
              </w:rPr>
              <w:t>от 25.03..2022 г.</w:t>
            </w:r>
          </w:p>
        </w:tc>
        <w:tc>
          <w:tcPr>
            <w:tcW w:w="1134" w:type="dxa"/>
            <w:hideMark/>
          </w:tcPr>
          <w:p w:rsidR="007039E4" w:rsidRPr="007039E4" w:rsidRDefault="007039E4">
            <w:pPr>
              <w:rPr>
                <w:sz w:val="24"/>
                <w:szCs w:val="24"/>
              </w:rPr>
            </w:pPr>
            <w:r w:rsidRPr="007039E4">
              <w:rPr>
                <w:sz w:val="24"/>
                <w:szCs w:val="24"/>
              </w:rPr>
              <w:t>№ 28</w:t>
            </w:r>
          </w:p>
        </w:tc>
      </w:tr>
    </w:tbl>
    <w:p w:rsidR="007039E4" w:rsidRPr="007039E4" w:rsidRDefault="007039E4" w:rsidP="007039E4">
      <w:pPr>
        <w:jc w:val="center"/>
        <w:rPr>
          <w:sz w:val="24"/>
          <w:szCs w:val="24"/>
        </w:rPr>
      </w:pPr>
      <w:r w:rsidRPr="007039E4">
        <w:rPr>
          <w:sz w:val="24"/>
          <w:szCs w:val="24"/>
        </w:rPr>
        <w:t xml:space="preserve">д.  </w:t>
      </w:r>
      <w:proofErr w:type="spellStart"/>
      <w:r w:rsidRPr="007039E4">
        <w:rPr>
          <w:sz w:val="24"/>
          <w:szCs w:val="24"/>
        </w:rPr>
        <w:t>Железково</w:t>
      </w:r>
      <w:proofErr w:type="spellEnd"/>
    </w:p>
    <w:p w:rsidR="007039E4" w:rsidRPr="007039E4" w:rsidRDefault="007039E4" w:rsidP="007039E4">
      <w:pPr>
        <w:jc w:val="center"/>
        <w:rPr>
          <w:b/>
          <w:color w:val="000000"/>
          <w:sz w:val="24"/>
          <w:szCs w:val="24"/>
        </w:rPr>
      </w:pPr>
      <w:r w:rsidRPr="007039E4">
        <w:rPr>
          <w:b/>
          <w:color w:val="000000"/>
          <w:sz w:val="24"/>
          <w:szCs w:val="24"/>
        </w:rPr>
        <w:t xml:space="preserve">Об утверждении Положения о порядке установления особого противопожарного режима на территории </w:t>
      </w:r>
      <w:r w:rsidRPr="007039E4">
        <w:rPr>
          <w:b/>
          <w:sz w:val="24"/>
          <w:szCs w:val="24"/>
        </w:rPr>
        <w:t>Железковского</w:t>
      </w:r>
      <w:r w:rsidRPr="007039E4">
        <w:rPr>
          <w:b/>
          <w:color w:val="000000"/>
          <w:sz w:val="24"/>
          <w:szCs w:val="24"/>
        </w:rPr>
        <w:t xml:space="preserve"> сельского поселения</w:t>
      </w:r>
    </w:p>
    <w:p w:rsidR="007039E4" w:rsidRPr="007039E4" w:rsidRDefault="007039E4" w:rsidP="007039E4">
      <w:pPr>
        <w:jc w:val="both"/>
        <w:rPr>
          <w:color w:val="000000"/>
          <w:sz w:val="24"/>
          <w:szCs w:val="24"/>
        </w:rPr>
      </w:pPr>
    </w:p>
    <w:p w:rsidR="007039E4" w:rsidRPr="007039E4" w:rsidRDefault="007039E4" w:rsidP="007039E4">
      <w:pPr>
        <w:ind w:firstLine="851"/>
        <w:jc w:val="both"/>
        <w:rPr>
          <w:b/>
          <w:color w:val="000000"/>
          <w:sz w:val="24"/>
          <w:szCs w:val="24"/>
        </w:rPr>
      </w:pPr>
      <w:proofErr w:type="gramStart"/>
      <w:r w:rsidRPr="007039E4">
        <w:rPr>
          <w:color w:val="000000"/>
          <w:sz w:val="24"/>
          <w:szCs w:val="24"/>
        </w:rPr>
        <w:t>В соответствии с федеральными законами от 06.10.2003 N 131-ФЗ "Об общих принципах организации местного самоуправления в Российской Федерации", от 21.12.1994 N 69-ФЗ "О пожарной безопасности", от 22.07.2008 N 123-ФЗ "Технический регламент о требованиях пожарной безопасности", Постановлением Правительства РФ от 16 сентября 2020 г. N 1479 "Об утверждении Правил противопожарного режима в Российской Федерации", в целях укрепления пожарной безопасности при ухудшении</w:t>
      </w:r>
      <w:proofErr w:type="gramEnd"/>
      <w:r w:rsidRPr="007039E4">
        <w:rPr>
          <w:color w:val="000000"/>
          <w:sz w:val="24"/>
          <w:szCs w:val="24"/>
        </w:rPr>
        <w:t xml:space="preserve"> пожарной обстановки на территории </w:t>
      </w:r>
      <w:r w:rsidRPr="007039E4">
        <w:rPr>
          <w:sz w:val="24"/>
          <w:szCs w:val="24"/>
        </w:rPr>
        <w:t>Железковского</w:t>
      </w:r>
      <w:r w:rsidRPr="007039E4">
        <w:rPr>
          <w:color w:val="000000"/>
          <w:sz w:val="24"/>
          <w:szCs w:val="24"/>
        </w:rPr>
        <w:t xml:space="preserve"> сельского поселения администрация </w:t>
      </w:r>
      <w:r w:rsidRPr="007039E4">
        <w:rPr>
          <w:sz w:val="24"/>
          <w:szCs w:val="24"/>
        </w:rPr>
        <w:t>Железковского</w:t>
      </w:r>
      <w:r w:rsidRPr="007039E4">
        <w:rPr>
          <w:color w:val="000000"/>
          <w:sz w:val="24"/>
          <w:szCs w:val="24"/>
        </w:rPr>
        <w:t xml:space="preserve"> сельского поселения  </w:t>
      </w:r>
    </w:p>
    <w:p w:rsidR="007039E4" w:rsidRPr="007039E4" w:rsidRDefault="007039E4" w:rsidP="007039E4">
      <w:pPr>
        <w:jc w:val="both"/>
        <w:rPr>
          <w:b/>
          <w:color w:val="000000"/>
          <w:sz w:val="24"/>
          <w:szCs w:val="24"/>
        </w:rPr>
      </w:pPr>
      <w:r w:rsidRPr="007039E4">
        <w:rPr>
          <w:b/>
          <w:color w:val="000000"/>
          <w:sz w:val="24"/>
          <w:szCs w:val="24"/>
        </w:rPr>
        <w:t>ПОСТАНОВЛЯЕТ:</w:t>
      </w:r>
    </w:p>
    <w:p w:rsidR="007039E4" w:rsidRPr="007039E4" w:rsidRDefault="007039E4" w:rsidP="007039E4">
      <w:pPr>
        <w:jc w:val="both"/>
        <w:rPr>
          <w:color w:val="000000"/>
          <w:sz w:val="24"/>
          <w:szCs w:val="24"/>
        </w:rPr>
      </w:pPr>
      <w:bookmarkStart w:id="9" w:name="sub_1"/>
      <w:r w:rsidRPr="007039E4">
        <w:rPr>
          <w:color w:val="000000"/>
          <w:sz w:val="24"/>
          <w:szCs w:val="24"/>
        </w:rPr>
        <w:t xml:space="preserve">1. Утвердить прилагаемое Положение о порядке установления особого противопожарного, на территории </w:t>
      </w:r>
      <w:r w:rsidRPr="007039E4">
        <w:rPr>
          <w:sz w:val="24"/>
          <w:szCs w:val="24"/>
        </w:rPr>
        <w:t>Железковского</w:t>
      </w:r>
      <w:r w:rsidRPr="007039E4">
        <w:rPr>
          <w:color w:val="000000"/>
          <w:sz w:val="24"/>
          <w:szCs w:val="24"/>
        </w:rPr>
        <w:t xml:space="preserve"> сельского поселения.</w:t>
      </w:r>
    </w:p>
    <w:p w:rsidR="007039E4" w:rsidRPr="007039E4" w:rsidRDefault="007039E4" w:rsidP="007039E4">
      <w:pPr>
        <w:jc w:val="both"/>
        <w:rPr>
          <w:color w:val="000000"/>
          <w:sz w:val="24"/>
          <w:szCs w:val="24"/>
        </w:rPr>
      </w:pPr>
      <w:bookmarkStart w:id="10" w:name="sub_2"/>
      <w:bookmarkEnd w:id="9"/>
      <w:r w:rsidRPr="007039E4">
        <w:rPr>
          <w:color w:val="000000"/>
          <w:sz w:val="24"/>
          <w:szCs w:val="24"/>
        </w:rPr>
        <w:t xml:space="preserve">2. </w:t>
      </w:r>
      <w:bookmarkStart w:id="11" w:name="sub_3"/>
      <w:bookmarkEnd w:id="10"/>
      <w:r w:rsidRPr="007039E4">
        <w:rPr>
          <w:rFonts w:eastAsia="Calibri"/>
          <w:color w:val="000000"/>
          <w:sz w:val="24"/>
          <w:szCs w:val="24"/>
        </w:rPr>
        <w:t xml:space="preserve">Считать утратившим силу постановление Администрации Железковского сельского поселения № 2 от 04.02.2009 г. </w:t>
      </w:r>
      <w:r w:rsidRPr="007039E4">
        <w:rPr>
          <w:sz w:val="24"/>
          <w:szCs w:val="24"/>
        </w:rPr>
        <w:t>«О Порядке установления особого противопожарного режима  на территории Железковского сельского поселения».</w:t>
      </w:r>
    </w:p>
    <w:p w:rsidR="007039E4" w:rsidRPr="007039E4" w:rsidRDefault="007039E4" w:rsidP="007039E4">
      <w:pPr>
        <w:jc w:val="both"/>
        <w:rPr>
          <w:color w:val="000000"/>
          <w:sz w:val="24"/>
          <w:szCs w:val="24"/>
        </w:rPr>
      </w:pPr>
      <w:r w:rsidRPr="007039E4">
        <w:rPr>
          <w:color w:val="000000"/>
          <w:sz w:val="24"/>
          <w:szCs w:val="24"/>
        </w:rPr>
        <w:t xml:space="preserve">Опубликовать настоящее постановление в бюллетене «Официальный вестник </w:t>
      </w:r>
      <w:r w:rsidRPr="007039E4">
        <w:rPr>
          <w:sz w:val="24"/>
          <w:szCs w:val="24"/>
        </w:rPr>
        <w:t>Железковского</w:t>
      </w:r>
      <w:r w:rsidRPr="007039E4">
        <w:rPr>
          <w:color w:val="000000"/>
          <w:sz w:val="24"/>
          <w:szCs w:val="24"/>
        </w:rPr>
        <w:t xml:space="preserve"> сельского поселения» и разместить на официальном сайте администрации в сети «Интернет».</w:t>
      </w:r>
    </w:p>
    <w:p w:rsidR="007039E4" w:rsidRPr="007039E4" w:rsidRDefault="007039E4" w:rsidP="007039E4">
      <w:pPr>
        <w:jc w:val="both"/>
        <w:rPr>
          <w:color w:val="000000"/>
          <w:sz w:val="24"/>
          <w:szCs w:val="24"/>
        </w:rPr>
      </w:pPr>
      <w:r w:rsidRPr="007039E4">
        <w:rPr>
          <w:color w:val="000000"/>
          <w:sz w:val="24"/>
          <w:szCs w:val="24"/>
        </w:rPr>
        <w:t>3. Настоящее постановление вступает в силу со дня его опубликования.</w:t>
      </w:r>
    </w:p>
    <w:p w:rsidR="007039E4" w:rsidRPr="007039E4" w:rsidRDefault="007039E4" w:rsidP="007039E4">
      <w:pPr>
        <w:jc w:val="both"/>
        <w:rPr>
          <w:color w:val="000000"/>
          <w:sz w:val="24"/>
          <w:szCs w:val="24"/>
        </w:rPr>
      </w:pPr>
      <w:r w:rsidRPr="007039E4">
        <w:rPr>
          <w:color w:val="000000"/>
          <w:sz w:val="24"/>
          <w:szCs w:val="24"/>
        </w:rPr>
        <w:t xml:space="preserve">4. </w:t>
      </w:r>
      <w:proofErr w:type="gramStart"/>
      <w:r w:rsidRPr="007039E4">
        <w:rPr>
          <w:color w:val="000000"/>
          <w:sz w:val="24"/>
          <w:szCs w:val="24"/>
        </w:rPr>
        <w:t>Контроль за</w:t>
      </w:r>
      <w:proofErr w:type="gramEnd"/>
      <w:r w:rsidRPr="007039E4">
        <w:rPr>
          <w:color w:val="000000"/>
          <w:sz w:val="24"/>
          <w:szCs w:val="24"/>
        </w:rPr>
        <w:t xml:space="preserve"> исполнением постановления оставляю за собой. </w:t>
      </w:r>
      <w:bookmarkEnd w:id="11"/>
    </w:p>
    <w:p w:rsidR="007039E4" w:rsidRPr="007039E4" w:rsidRDefault="007039E4" w:rsidP="007039E4">
      <w:pPr>
        <w:pStyle w:val="aff0"/>
        <w:ind w:left="-539" w:firstLine="539"/>
        <w:rPr>
          <w:b/>
          <w:bCs/>
        </w:rPr>
      </w:pPr>
      <w:r w:rsidRPr="007039E4">
        <w:rPr>
          <w:b/>
          <w:bCs/>
        </w:rPr>
        <w:t xml:space="preserve">Глава сельского поселения                                                      Т. А. </w:t>
      </w:r>
      <w:proofErr w:type="spellStart"/>
      <w:r w:rsidRPr="007039E4">
        <w:rPr>
          <w:b/>
          <w:bCs/>
        </w:rPr>
        <w:t>Долотова</w:t>
      </w:r>
      <w:proofErr w:type="spellEnd"/>
    </w:p>
    <w:p w:rsidR="007039E4" w:rsidRPr="007039E4" w:rsidRDefault="007039E4" w:rsidP="007039E4">
      <w:pPr>
        <w:widowControl w:val="0"/>
        <w:shd w:val="clear" w:color="auto" w:fill="FFFFFF"/>
        <w:tabs>
          <w:tab w:val="left" w:pos="730"/>
        </w:tabs>
        <w:autoSpaceDE w:val="0"/>
        <w:autoSpaceDN w:val="0"/>
        <w:adjustRightInd w:val="0"/>
        <w:jc w:val="right"/>
        <w:rPr>
          <w:sz w:val="24"/>
          <w:szCs w:val="24"/>
        </w:rPr>
      </w:pPr>
    </w:p>
    <w:p w:rsidR="007039E4" w:rsidRPr="007039E4" w:rsidRDefault="007039E4" w:rsidP="007039E4">
      <w:pPr>
        <w:pStyle w:val="1"/>
        <w:jc w:val="center"/>
        <w:rPr>
          <w:color w:val="000000"/>
          <w:szCs w:val="24"/>
        </w:rPr>
      </w:pPr>
      <w:r w:rsidRPr="007039E4">
        <w:rPr>
          <w:color w:val="000000"/>
          <w:szCs w:val="24"/>
        </w:rPr>
        <w:t xml:space="preserve">Положение о порядке введения особого противопожарного режима на территории </w:t>
      </w:r>
      <w:r w:rsidRPr="007039E4">
        <w:rPr>
          <w:szCs w:val="24"/>
        </w:rPr>
        <w:t>Железковского</w:t>
      </w:r>
      <w:r w:rsidRPr="007039E4">
        <w:rPr>
          <w:color w:val="000000"/>
          <w:szCs w:val="24"/>
        </w:rPr>
        <w:t xml:space="preserve"> сельского поселения</w:t>
      </w:r>
    </w:p>
    <w:p w:rsidR="007039E4" w:rsidRPr="007039E4" w:rsidRDefault="007039E4" w:rsidP="007039E4">
      <w:pPr>
        <w:pStyle w:val="1"/>
        <w:jc w:val="center"/>
        <w:rPr>
          <w:color w:val="000000"/>
          <w:szCs w:val="24"/>
        </w:rPr>
      </w:pPr>
      <w:bookmarkStart w:id="12" w:name="sub_100"/>
      <w:r w:rsidRPr="007039E4">
        <w:rPr>
          <w:color w:val="000000"/>
          <w:szCs w:val="24"/>
        </w:rPr>
        <w:t>I. Общие положения</w:t>
      </w:r>
    </w:p>
    <w:p w:rsidR="007039E4" w:rsidRPr="007039E4" w:rsidRDefault="007039E4" w:rsidP="007039E4">
      <w:pPr>
        <w:jc w:val="both"/>
        <w:rPr>
          <w:color w:val="000000"/>
          <w:sz w:val="24"/>
          <w:szCs w:val="24"/>
        </w:rPr>
      </w:pPr>
      <w:bookmarkStart w:id="13" w:name="sub_11"/>
      <w:bookmarkEnd w:id="12"/>
      <w:r w:rsidRPr="007039E4">
        <w:rPr>
          <w:color w:val="000000"/>
          <w:sz w:val="24"/>
          <w:szCs w:val="24"/>
        </w:rPr>
        <w:t xml:space="preserve">1.1. </w:t>
      </w:r>
      <w:proofErr w:type="gramStart"/>
      <w:r w:rsidRPr="007039E4">
        <w:rPr>
          <w:color w:val="000000"/>
          <w:sz w:val="24"/>
          <w:szCs w:val="24"/>
        </w:rPr>
        <w:t xml:space="preserve">Настоящее Положение о порядке введения особого противопожарного режима на территории </w:t>
      </w:r>
      <w:r w:rsidRPr="007039E4">
        <w:rPr>
          <w:sz w:val="24"/>
          <w:szCs w:val="24"/>
        </w:rPr>
        <w:t>Железковского</w:t>
      </w:r>
      <w:r w:rsidRPr="007039E4">
        <w:rPr>
          <w:color w:val="000000"/>
          <w:sz w:val="24"/>
          <w:szCs w:val="24"/>
        </w:rPr>
        <w:t xml:space="preserve"> сельского поселения разработано в соответствии с федеральными законами от 06.10.2003 N 131-ФЗ "Об общих принципах организации местного самоуправления в Российской Федерации", от 21.12.1994 N 69-ФЗ "О пожарной безопасности", </w:t>
      </w:r>
      <w:r w:rsidRPr="007039E4">
        <w:rPr>
          <w:rStyle w:val="afffa"/>
          <w:color w:val="000000"/>
          <w:sz w:val="24"/>
          <w:szCs w:val="24"/>
        </w:rPr>
        <w:t>от 22.07.2008 N 123-ФЗ</w:t>
      </w:r>
      <w:r w:rsidRPr="007039E4">
        <w:rPr>
          <w:color w:val="000000"/>
          <w:sz w:val="24"/>
          <w:szCs w:val="24"/>
        </w:rPr>
        <w:t xml:space="preserve"> "Технический регламент о требованиях пожарной безопасности", Постановлением Правительства РФ от 16 сентября 2020 г. N 1479 "Об</w:t>
      </w:r>
      <w:proofErr w:type="gramEnd"/>
      <w:r w:rsidRPr="007039E4">
        <w:rPr>
          <w:color w:val="000000"/>
          <w:sz w:val="24"/>
          <w:szCs w:val="24"/>
        </w:rPr>
        <w:t xml:space="preserve"> </w:t>
      </w:r>
      <w:proofErr w:type="gramStart"/>
      <w:r w:rsidRPr="007039E4">
        <w:rPr>
          <w:color w:val="000000"/>
          <w:sz w:val="24"/>
          <w:szCs w:val="24"/>
        </w:rPr>
        <w:t>утверждении</w:t>
      </w:r>
      <w:proofErr w:type="gramEnd"/>
      <w:r w:rsidRPr="007039E4">
        <w:rPr>
          <w:color w:val="000000"/>
          <w:sz w:val="24"/>
          <w:szCs w:val="24"/>
        </w:rPr>
        <w:t xml:space="preserve"> Правил противопожарного режима в Российской Федерации" в целях обеспечения безопасности проживания населения на территории </w:t>
      </w:r>
      <w:r w:rsidRPr="007039E4">
        <w:rPr>
          <w:sz w:val="24"/>
          <w:szCs w:val="24"/>
        </w:rPr>
        <w:t>Железковского</w:t>
      </w:r>
      <w:r w:rsidRPr="007039E4">
        <w:rPr>
          <w:color w:val="000000"/>
          <w:sz w:val="24"/>
          <w:szCs w:val="24"/>
        </w:rPr>
        <w:t xml:space="preserve"> сельского поселения и предупреждения чрезвычайных ситуаций, связанных с увеличением количества пожаров.</w:t>
      </w:r>
    </w:p>
    <w:p w:rsidR="007039E4" w:rsidRPr="007039E4" w:rsidRDefault="007039E4" w:rsidP="007039E4">
      <w:pPr>
        <w:jc w:val="both"/>
        <w:rPr>
          <w:color w:val="000000"/>
          <w:sz w:val="24"/>
          <w:szCs w:val="24"/>
        </w:rPr>
      </w:pPr>
      <w:bookmarkStart w:id="14" w:name="sub_12"/>
      <w:bookmarkEnd w:id="13"/>
      <w:r w:rsidRPr="007039E4">
        <w:rPr>
          <w:color w:val="000000"/>
          <w:sz w:val="24"/>
          <w:szCs w:val="24"/>
        </w:rPr>
        <w:t xml:space="preserve">1.2. Особый противопожарный режим - правила поведения людей, порядок организации производства и (или) содержания помещений (территорий), обеспечивающие предупреждение нарушений требований пожарной безопасности в случае повышения пожарной опасности на территории </w:t>
      </w:r>
      <w:r w:rsidRPr="007039E4">
        <w:rPr>
          <w:sz w:val="24"/>
          <w:szCs w:val="24"/>
        </w:rPr>
        <w:t>Железковского</w:t>
      </w:r>
      <w:r w:rsidRPr="007039E4">
        <w:rPr>
          <w:color w:val="000000"/>
          <w:sz w:val="24"/>
          <w:szCs w:val="24"/>
        </w:rPr>
        <w:t xml:space="preserve"> сельского поселения.</w:t>
      </w:r>
    </w:p>
    <w:p w:rsidR="007039E4" w:rsidRPr="007039E4" w:rsidRDefault="007039E4" w:rsidP="007039E4">
      <w:pPr>
        <w:jc w:val="both"/>
        <w:rPr>
          <w:color w:val="000000"/>
          <w:sz w:val="24"/>
          <w:szCs w:val="24"/>
        </w:rPr>
      </w:pPr>
      <w:bookmarkStart w:id="15" w:name="sub_13"/>
      <w:bookmarkEnd w:id="14"/>
      <w:r w:rsidRPr="007039E4">
        <w:rPr>
          <w:color w:val="000000"/>
          <w:sz w:val="24"/>
          <w:szCs w:val="24"/>
        </w:rPr>
        <w:t xml:space="preserve">1.3. Необходимость введения особого противопожарного режима на территории </w:t>
      </w:r>
      <w:r w:rsidRPr="007039E4">
        <w:rPr>
          <w:sz w:val="24"/>
          <w:szCs w:val="24"/>
        </w:rPr>
        <w:t>Железковского</w:t>
      </w:r>
      <w:r w:rsidRPr="007039E4">
        <w:rPr>
          <w:color w:val="000000"/>
          <w:sz w:val="24"/>
          <w:szCs w:val="24"/>
        </w:rPr>
        <w:t xml:space="preserve"> сельского поселения, определяется на основании чрезвычайной оперативной обстановки, при которой сил и средств пожарной охраны и организаций, связанных с обеспечением жизнедеятельности населения, дислоцированных на территории населенного пункта, недостаточно для обеспечения пожарной безопасности, а также при высокой вероятности возникновения возгораний по условиям погоды.</w:t>
      </w:r>
    </w:p>
    <w:p w:rsidR="007039E4" w:rsidRPr="007039E4" w:rsidRDefault="007039E4" w:rsidP="007039E4">
      <w:pPr>
        <w:pStyle w:val="1"/>
        <w:jc w:val="center"/>
        <w:rPr>
          <w:color w:val="000000"/>
          <w:szCs w:val="24"/>
        </w:rPr>
      </w:pPr>
      <w:bookmarkStart w:id="16" w:name="sub_200"/>
      <w:bookmarkEnd w:id="15"/>
      <w:r w:rsidRPr="007039E4">
        <w:rPr>
          <w:color w:val="000000"/>
          <w:szCs w:val="24"/>
        </w:rPr>
        <w:t>II. Порядок установления особого противопожарного режима</w:t>
      </w:r>
    </w:p>
    <w:p w:rsidR="007039E4" w:rsidRPr="007039E4" w:rsidRDefault="007039E4" w:rsidP="007039E4">
      <w:pPr>
        <w:jc w:val="both"/>
        <w:rPr>
          <w:color w:val="000000"/>
          <w:sz w:val="24"/>
          <w:szCs w:val="24"/>
        </w:rPr>
      </w:pPr>
      <w:bookmarkStart w:id="17" w:name="sub_21"/>
      <w:bookmarkEnd w:id="16"/>
      <w:r w:rsidRPr="007039E4">
        <w:rPr>
          <w:color w:val="000000"/>
          <w:sz w:val="24"/>
          <w:szCs w:val="24"/>
        </w:rPr>
        <w:t xml:space="preserve">2.1. Особый противопожарный режим на территории </w:t>
      </w:r>
      <w:r w:rsidRPr="007039E4">
        <w:rPr>
          <w:sz w:val="24"/>
          <w:szCs w:val="24"/>
        </w:rPr>
        <w:t>Железковского</w:t>
      </w:r>
      <w:r w:rsidRPr="007039E4">
        <w:rPr>
          <w:color w:val="000000"/>
          <w:sz w:val="24"/>
          <w:szCs w:val="24"/>
        </w:rPr>
        <w:t xml:space="preserve"> сельского поселения, вводится и отменяется постановлением администрации  сельского поселения при обстоятельствах, требующих неотложных мер по предупреждению чрезвычайных ситуаций на объектах образовательных учреждений, спасению населения, организации тушения пожаров, проведению аварийно-спасательных работ.</w:t>
      </w:r>
    </w:p>
    <w:p w:rsidR="007039E4" w:rsidRPr="007039E4" w:rsidRDefault="007039E4" w:rsidP="007039E4">
      <w:pPr>
        <w:jc w:val="both"/>
        <w:rPr>
          <w:color w:val="000000"/>
          <w:sz w:val="24"/>
          <w:szCs w:val="24"/>
        </w:rPr>
      </w:pPr>
      <w:bookmarkStart w:id="18" w:name="sub_22"/>
      <w:bookmarkEnd w:id="17"/>
      <w:r w:rsidRPr="007039E4">
        <w:rPr>
          <w:color w:val="000000"/>
          <w:sz w:val="24"/>
          <w:szCs w:val="24"/>
        </w:rPr>
        <w:t xml:space="preserve">2.2. Обстоятельствами, послужившими основанием для введения на территории </w:t>
      </w:r>
      <w:r w:rsidRPr="007039E4">
        <w:rPr>
          <w:sz w:val="24"/>
          <w:szCs w:val="24"/>
        </w:rPr>
        <w:t>Железковского</w:t>
      </w:r>
      <w:r w:rsidRPr="007039E4">
        <w:rPr>
          <w:color w:val="000000"/>
          <w:sz w:val="24"/>
          <w:szCs w:val="24"/>
        </w:rPr>
        <w:t xml:space="preserve"> сельского поселения, особого противопожарного режима, являются:</w:t>
      </w:r>
    </w:p>
    <w:p w:rsidR="007039E4" w:rsidRPr="007039E4" w:rsidRDefault="007039E4" w:rsidP="007039E4">
      <w:pPr>
        <w:jc w:val="both"/>
        <w:rPr>
          <w:color w:val="000000"/>
          <w:sz w:val="24"/>
          <w:szCs w:val="24"/>
        </w:rPr>
      </w:pPr>
      <w:bookmarkStart w:id="19" w:name="sub_221"/>
      <w:bookmarkEnd w:id="18"/>
      <w:r w:rsidRPr="007039E4">
        <w:rPr>
          <w:color w:val="000000"/>
          <w:sz w:val="24"/>
          <w:szCs w:val="24"/>
        </w:rPr>
        <w:t>установление устойчивой сухой, жаркой и ветреной погоды;</w:t>
      </w:r>
    </w:p>
    <w:p w:rsidR="007039E4" w:rsidRPr="007039E4" w:rsidRDefault="007039E4" w:rsidP="007039E4">
      <w:pPr>
        <w:jc w:val="both"/>
        <w:rPr>
          <w:color w:val="000000"/>
          <w:sz w:val="24"/>
          <w:szCs w:val="24"/>
        </w:rPr>
      </w:pPr>
      <w:bookmarkStart w:id="20" w:name="sub_222"/>
      <w:bookmarkEnd w:id="19"/>
      <w:r w:rsidRPr="007039E4">
        <w:rPr>
          <w:color w:val="000000"/>
          <w:sz w:val="24"/>
          <w:szCs w:val="24"/>
        </w:rPr>
        <w:t xml:space="preserve">угроза перехода лесных пожаров на территории </w:t>
      </w:r>
      <w:r w:rsidRPr="007039E4">
        <w:rPr>
          <w:sz w:val="24"/>
          <w:szCs w:val="24"/>
        </w:rPr>
        <w:t>Железковского</w:t>
      </w:r>
      <w:r w:rsidRPr="007039E4">
        <w:rPr>
          <w:color w:val="000000"/>
          <w:sz w:val="24"/>
          <w:szCs w:val="24"/>
        </w:rPr>
        <w:t xml:space="preserve"> сельского поселения.</w:t>
      </w:r>
    </w:p>
    <w:p w:rsidR="007039E4" w:rsidRPr="007039E4" w:rsidRDefault="007039E4" w:rsidP="007039E4">
      <w:pPr>
        <w:jc w:val="both"/>
        <w:rPr>
          <w:color w:val="000000"/>
          <w:sz w:val="24"/>
          <w:szCs w:val="24"/>
        </w:rPr>
      </w:pPr>
      <w:bookmarkStart w:id="21" w:name="sub_23"/>
      <w:bookmarkEnd w:id="20"/>
      <w:r w:rsidRPr="007039E4">
        <w:rPr>
          <w:color w:val="000000"/>
          <w:sz w:val="24"/>
          <w:szCs w:val="24"/>
        </w:rPr>
        <w:t xml:space="preserve">2.3. Период действия особого противопожарного режима зависит от чрезвычайной оперативной обстановки на территории </w:t>
      </w:r>
      <w:r w:rsidRPr="007039E4">
        <w:rPr>
          <w:sz w:val="24"/>
          <w:szCs w:val="24"/>
        </w:rPr>
        <w:t>Железковского</w:t>
      </w:r>
      <w:r w:rsidRPr="007039E4">
        <w:rPr>
          <w:color w:val="000000"/>
          <w:sz w:val="24"/>
          <w:szCs w:val="24"/>
        </w:rPr>
        <w:t xml:space="preserve"> сельского поселения или части его территории.</w:t>
      </w:r>
    </w:p>
    <w:p w:rsidR="007039E4" w:rsidRPr="007039E4" w:rsidRDefault="007039E4" w:rsidP="007039E4">
      <w:pPr>
        <w:jc w:val="both"/>
        <w:rPr>
          <w:color w:val="000000"/>
          <w:sz w:val="24"/>
          <w:szCs w:val="24"/>
        </w:rPr>
      </w:pPr>
      <w:bookmarkStart w:id="22" w:name="sub_24"/>
      <w:bookmarkEnd w:id="21"/>
      <w:r w:rsidRPr="007039E4">
        <w:rPr>
          <w:color w:val="000000"/>
          <w:sz w:val="24"/>
          <w:szCs w:val="24"/>
        </w:rPr>
        <w:t xml:space="preserve">2.4. При объявлении территории </w:t>
      </w:r>
      <w:r w:rsidRPr="007039E4">
        <w:rPr>
          <w:sz w:val="24"/>
          <w:szCs w:val="24"/>
        </w:rPr>
        <w:t>Железковского</w:t>
      </w:r>
      <w:r w:rsidRPr="007039E4">
        <w:rPr>
          <w:color w:val="000000"/>
          <w:sz w:val="24"/>
          <w:szCs w:val="24"/>
        </w:rPr>
        <w:t xml:space="preserve"> сельского поселения или части его территории зоной чрезвычайной ситуации действие особого противопожарного режима приостанавливается.</w:t>
      </w:r>
    </w:p>
    <w:p w:rsidR="007039E4" w:rsidRPr="007039E4" w:rsidRDefault="007039E4" w:rsidP="007039E4">
      <w:pPr>
        <w:jc w:val="both"/>
        <w:rPr>
          <w:color w:val="000000"/>
          <w:sz w:val="24"/>
          <w:szCs w:val="24"/>
        </w:rPr>
      </w:pPr>
      <w:bookmarkStart w:id="23" w:name="sub_25"/>
      <w:bookmarkEnd w:id="22"/>
      <w:r w:rsidRPr="007039E4">
        <w:rPr>
          <w:color w:val="000000"/>
          <w:sz w:val="24"/>
          <w:szCs w:val="24"/>
        </w:rPr>
        <w:t>2.5. В правовом акте о введении особого противопожарного режима в обязательном порядке должны быть указаны:</w:t>
      </w:r>
    </w:p>
    <w:p w:rsidR="007039E4" w:rsidRPr="007039E4" w:rsidRDefault="007039E4" w:rsidP="007039E4">
      <w:pPr>
        <w:jc w:val="both"/>
        <w:rPr>
          <w:color w:val="000000"/>
          <w:sz w:val="24"/>
          <w:szCs w:val="24"/>
        </w:rPr>
      </w:pPr>
      <w:bookmarkStart w:id="24" w:name="sub_251"/>
      <w:bookmarkEnd w:id="23"/>
      <w:r w:rsidRPr="007039E4">
        <w:rPr>
          <w:color w:val="000000"/>
          <w:sz w:val="24"/>
          <w:szCs w:val="24"/>
        </w:rPr>
        <w:t>обстоятельства, послужившие основанием для введения особого противопожарного режима;</w:t>
      </w:r>
    </w:p>
    <w:p w:rsidR="007039E4" w:rsidRPr="007039E4" w:rsidRDefault="007039E4" w:rsidP="007039E4">
      <w:pPr>
        <w:jc w:val="both"/>
        <w:rPr>
          <w:color w:val="000000"/>
          <w:sz w:val="24"/>
          <w:szCs w:val="24"/>
        </w:rPr>
      </w:pPr>
      <w:bookmarkStart w:id="25" w:name="sub_252"/>
      <w:bookmarkEnd w:id="24"/>
      <w:r w:rsidRPr="007039E4">
        <w:rPr>
          <w:color w:val="000000"/>
          <w:sz w:val="24"/>
          <w:szCs w:val="24"/>
        </w:rPr>
        <w:t>границы территории, на которой вводится особый противопожарный режим;</w:t>
      </w:r>
    </w:p>
    <w:p w:rsidR="007039E4" w:rsidRPr="007039E4" w:rsidRDefault="007039E4" w:rsidP="007039E4">
      <w:pPr>
        <w:jc w:val="both"/>
        <w:rPr>
          <w:color w:val="000000"/>
          <w:sz w:val="24"/>
          <w:szCs w:val="24"/>
        </w:rPr>
      </w:pPr>
      <w:bookmarkStart w:id="26" w:name="sub_253"/>
      <w:bookmarkEnd w:id="25"/>
      <w:r w:rsidRPr="007039E4">
        <w:rPr>
          <w:color w:val="000000"/>
          <w:sz w:val="24"/>
          <w:szCs w:val="24"/>
        </w:rPr>
        <w:t>перечень дополнительных мер пожарной безопасности;</w:t>
      </w:r>
    </w:p>
    <w:p w:rsidR="007039E4" w:rsidRPr="007039E4" w:rsidRDefault="007039E4" w:rsidP="007039E4">
      <w:pPr>
        <w:jc w:val="both"/>
        <w:rPr>
          <w:color w:val="000000"/>
          <w:sz w:val="24"/>
          <w:szCs w:val="24"/>
        </w:rPr>
      </w:pPr>
      <w:bookmarkStart w:id="27" w:name="sub_254"/>
      <w:bookmarkEnd w:id="26"/>
      <w:r w:rsidRPr="007039E4">
        <w:rPr>
          <w:color w:val="000000"/>
          <w:sz w:val="24"/>
          <w:szCs w:val="24"/>
        </w:rPr>
        <w:t>должностные лица и органы, ответственные за осуществление конкретных мероприятий в период действия особого противопожарного режима, пределы полномочий этих органов и должностных лиц;</w:t>
      </w:r>
    </w:p>
    <w:p w:rsidR="007039E4" w:rsidRPr="007039E4" w:rsidRDefault="007039E4" w:rsidP="007039E4">
      <w:pPr>
        <w:jc w:val="both"/>
        <w:rPr>
          <w:color w:val="000000"/>
          <w:sz w:val="24"/>
          <w:szCs w:val="24"/>
        </w:rPr>
      </w:pPr>
      <w:bookmarkStart w:id="28" w:name="sub_255"/>
      <w:bookmarkEnd w:id="27"/>
      <w:r w:rsidRPr="007039E4">
        <w:rPr>
          <w:color w:val="000000"/>
          <w:sz w:val="24"/>
          <w:szCs w:val="24"/>
        </w:rPr>
        <w:t>срок действия особого противопожарного режима.</w:t>
      </w:r>
    </w:p>
    <w:p w:rsidR="007039E4" w:rsidRPr="007039E4" w:rsidRDefault="007039E4" w:rsidP="007039E4">
      <w:pPr>
        <w:jc w:val="both"/>
        <w:rPr>
          <w:color w:val="000000"/>
          <w:sz w:val="24"/>
          <w:szCs w:val="24"/>
        </w:rPr>
      </w:pPr>
      <w:bookmarkStart w:id="29" w:name="sub_26"/>
      <w:bookmarkEnd w:id="28"/>
      <w:r w:rsidRPr="007039E4">
        <w:rPr>
          <w:color w:val="000000"/>
          <w:sz w:val="24"/>
          <w:szCs w:val="24"/>
        </w:rPr>
        <w:t xml:space="preserve">2.6. Решение об установлении на территории </w:t>
      </w:r>
      <w:r w:rsidRPr="007039E4">
        <w:rPr>
          <w:sz w:val="24"/>
          <w:szCs w:val="24"/>
        </w:rPr>
        <w:t>Железковского</w:t>
      </w:r>
      <w:r w:rsidRPr="007039E4">
        <w:rPr>
          <w:color w:val="000000"/>
          <w:sz w:val="24"/>
          <w:szCs w:val="24"/>
        </w:rPr>
        <w:t xml:space="preserve"> сельского поселения, особого противопожарного режима является обязательным для исполнения организациями всех форм собственности, индивидуальными предпринимателями и гражданами </w:t>
      </w:r>
      <w:r w:rsidRPr="007039E4">
        <w:rPr>
          <w:sz w:val="24"/>
          <w:szCs w:val="24"/>
        </w:rPr>
        <w:t>Железковского</w:t>
      </w:r>
      <w:r w:rsidRPr="007039E4">
        <w:rPr>
          <w:color w:val="000000"/>
          <w:sz w:val="24"/>
          <w:szCs w:val="24"/>
        </w:rPr>
        <w:t xml:space="preserve"> сельского поселения.</w:t>
      </w:r>
    </w:p>
    <w:bookmarkEnd w:id="29"/>
    <w:p w:rsidR="007039E4" w:rsidRPr="007039E4" w:rsidRDefault="007039E4" w:rsidP="007039E4">
      <w:pPr>
        <w:jc w:val="both"/>
        <w:rPr>
          <w:color w:val="000000"/>
          <w:sz w:val="24"/>
          <w:szCs w:val="24"/>
        </w:rPr>
      </w:pPr>
    </w:p>
    <w:p w:rsidR="007039E4" w:rsidRPr="007039E4" w:rsidRDefault="007039E4" w:rsidP="007039E4">
      <w:pPr>
        <w:pStyle w:val="1"/>
        <w:jc w:val="center"/>
        <w:rPr>
          <w:color w:val="000000"/>
          <w:szCs w:val="24"/>
        </w:rPr>
      </w:pPr>
      <w:bookmarkStart w:id="30" w:name="sub_300"/>
      <w:r w:rsidRPr="007039E4">
        <w:rPr>
          <w:color w:val="000000"/>
          <w:szCs w:val="24"/>
        </w:rPr>
        <w:lastRenderedPageBreak/>
        <w:t>III. Дополнительные требования по пожарной безопасности, устанавливаемые в период действия особого противопожарного режима</w:t>
      </w:r>
    </w:p>
    <w:p w:rsidR="007039E4" w:rsidRPr="007039E4" w:rsidRDefault="007039E4" w:rsidP="007039E4">
      <w:pPr>
        <w:jc w:val="both"/>
        <w:rPr>
          <w:color w:val="000000"/>
          <w:sz w:val="24"/>
          <w:szCs w:val="24"/>
        </w:rPr>
      </w:pPr>
      <w:bookmarkStart w:id="31" w:name="sub_31"/>
      <w:bookmarkEnd w:id="30"/>
      <w:r w:rsidRPr="007039E4">
        <w:rPr>
          <w:color w:val="000000"/>
          <w:sz w:val="24"/>
          <w:szCs w:val="24"/>
        </w:rPr>
        <w:t xml:space="preserve">3.1. </w:t>
      </w:r>
      <w:proofErr w:type="gramStart"/>
      <w:r w:rsidRPr="007039E4">
        <w:rPr>
          <w:color w:val="000000"/>
          <w:sz w:val="24"/>
          <w:szCs w:val="24"/>
        </w:rPr>
        <w:t xml:space="preserve">На период действия особого противопожарного режима на территории </w:t>
      </w:r>
      <w:r w:rsidRPr="007039E4">
        <w:rPr>
          <w:sz w:val="24"/>
          <w:szCs w:val="24"/>
        </w:rPr>
        <w:t>Железковского</w:t>
      </w:r>
      <w:r w:rsidRPr="007039E4">
        <w:rPr>
          <w:color w:val="000000"/>
          <w:sz w:val="24"/>
          <w:szCs w:val="24"/>
        </w:rPr>
        <w:t xml:space="preserve"> сельского поселения, могут устанавливаться дополнительные меры пожарной безопасности, предусмотренные Правилами противопожарного режима в Российской Федерации, (утв. Постановление Правительства РФ от 16 сентября 2020 г. N 1479), техническими регламентами, стандартами, нормами пожарной безопасности инструкциями и иными документами, содержащими обязательные и рекомендательные требования пожарной безопасности.</w:t>
      </w:r>
      <w:proofErr w:type="gramEnd"/>
    </w:p>
    <w:p w:rsidR="007039E4" w:rsidRDefault="007039E4" w:rsidP="007039E4">
      <w:pPr>
        <w:jc w:val="both"/>
        <w:rPr>
          <w:color w:val="000000"/>
          <w:sz w:val="24"/>
          <w:szCs w:val="24"/>
        </w:rPr>
      </w:pPr>
      <w:bookmarkStart w:id="32" w:name="sub_32"/>
      <w:bookmarkEnd w:id="31"/>
      <w:r w:rsidRPr="007039E4">
        <w:rPr>
          <w:color w:val="000000"/>
          <w:sz w:val="24"/>
          <w:szCs w:val="24"/>
        </w:rPr>
        <w:t>3.2. В решении о введении особого противопожарного режима могут быть предусмотрены и иные дополнительные требования пожарной безопасности в соответствии с действующим законодательством Российской Федерации о пожарной безопасности, в зависимости от обстоятельств, послуживших основанием для введения особого противопожарного режима.</w:t>
      </w:r>
      <w:bookmarkEnd w:id="32"/>
    </w:p>
    <w:p w:rsidR="007039E4" w:rsidRDefault="007039E4" w:rsidP="007039E4">
      <w:pPr>
        <w:jc w:val="center"/>
        <w:rPr>
          <w:color w:val="000000"/>
          <w:sz w:val="24"/>
          <w:szCs w:val="24"/>
        </w:rPr>
      </w:pPr>
      <w:r>
        <w:rPr>
          <w:color w:val="000000"/>
          <w:sz w:val="24"/>
          <w:szCs w:val="24"/>
        </w:rPr>
        <w:t>____________________________</w:t>
      </w:r>
    </w:p>
    <w:p w:rsidR="007039E4" w:rsidRDefault="007039E4" w:rsidP="007039E4">
      <w:pPr>
        <w:jc w:val="center"/>
        <w:rPr>
          <w:b/>
          <w:bCs/>
          <w:sz w:val="18"/>
          <w:szCs w:val="18"/>
        </w:rPr>
      </w:pPr>
    </w:p>
    <w:p w:rsidR="007039E4" w:rsidRPr="007039E4" w:rsidRDefault="007039E4" w:rsidP="007039E4">
      <w:pPr>
        <w:jc w:val="center"/>
        <w:rPr>
          <w:b/>
          <w:bCs/>
          <w:shadow/>
          <w:sz w:val="24"/>
          <w:szCs w:val="24"/>
        </w:rPr>
      </w:pPr>
      <w:r w:rsidRPr="007039E4">
        <w:rPr>
          <w:b/>
          <w:bCs/>
          <w:sz w:val="24"/>
          <w:szCs w:val="24"/>
        </w:rPr>
        <w:t>ПОСТАНОВЛЕНИЕ АДМИНИСТРАЦИИ ЖЕЛЕЗКОВСКОГО СЕЛЬСКОГО ПОСЕЛЕНИЯ</w:t>
      </w:r>
    </w:p>
    <w:tbl>
      <w:tblPr>
        <w:tblW w:w="0" w:type="auto"/>
        <w:tblInd w:w="2943" w:type="dxa"/>
        <w:tblLook w:val="04A0"/>
      </w:tblPr>
      <w:tblGrid>
        <w:gridCol w:w="2127"/>
        <w:gridCol w:w="1134"/>
      </w:tblGrid>
      <w:tr w:rsidR="007039E4" w:rsidRPr="007039E4" w:rsidTr="007039E4">
        <w:tc>
          <w:tcPr>
            <w:tcW w:w="2127" w:type="dxa"/>
            <w:hideMark/>
          </w:tcPr>
          <w:p w:rsidR="007039E4" w:rsidRPr="007039E4" w:rsidRDefault="007039E4">
            <w:pPr>
              <w:ind w:left="-113" w:right="-57"/>
              <w:jc w:val="center"/>
              <w:rPr>
                <w:b/>
                <w:sz w:val="24"/>
                <w:szCs w:val="24"/>
              </w:rPr>
            </w:pPr>
            <w:r w:rsidRPr="007039E4">
              <w:rPr>
                <w:sz w:val="24"/>
                <w:szCs w:val="24"/>
              </w:rPr>
              <w:t>от 25.03..2022 г.</w:t>
            </w:r>
          </w:p>
        </w:tc>
        <w:tc>
          <w:tcPr>
            <w:tcW w:w="1134" w:type="dxa"/>
            <w:hideMark/>
          </w:tcPr>
          <w:p w:rsidR="007039E4" w:rsidRPr="007039E4" w:rsidRDefault="007039E4" w:rsidP="007039E4">
            <w:pPr>
              <w:rPr>
                <w:sz w:val="24"/>
                <w:szCs w:val="24"/>
              </w:rPr>
            </w:pPr>
            <w:r w:rsidRPr="007039E4">
              <w:rPr>
                <w:sz w:val="24"/>
                <w:szCs w:val="24"/>
              </w:rPr>
              <w:t>№ 28</w:t>
            </w:r>
          </w:p>
        </w:tc>
      </w:tr>
    </w:tbl>
    <w:p w:rsidR="007039E4" w:rsidRPr="007039E4" w:rsidRDefault="007039E4" w:rsidP="007039E4">
      <w:pPr>
        <w:jc w:val="center"/>
        <w:rPr>
          <w:sz w:val="24"/>
          <w:szCs w:val="24"/>
        </w:rPr>
      </w:pPr>
      <w:r w:rsidRPr="007039E4">
        <w:rPr>
          <w:sz w:val="24"/>
          <w:szCs w:val="24"/>
        </w:rPr>
        <w:t xml:space="preserve">д.  </w:t>
      </w:r>
      <w:proofErr w:type="spellStart"/>
      <w:r w:rsidRPr="007039E4">
        <w:rPr>
          <w:sz w:val="24"/>
          <w:szCs w:val="24"/>
        </w:rPr>
        <w:t>Железково</w:t>
      </w:r>
      <w:proofErr w:type="spellEnd"/>
    </w:p>
    <w:p w:rsidR="007039E4" w:rsidRPr="007039E4" w:rsidRDefault="007039E4" w:rsidP="007039E4">
      <w:pPr>
        <w:jc w:val="center"/>
        <w:rPr>
          <w:color w:val="000000"/>
          <w:sz w:val="24"/>
          <w:szCs w:val="24"/>
        </w:rPr>
      </w:pPr>
    </w:p>
    <w:p w:rsidR="007039E4" w:rsidRPr="007039E4" w:rsidRDefault="007039E4" w:rsidP="007039E4">
      <w:pPr>
        <w:jc w:val="center"/>
        <w:rPr>
          <w:b/>
          <w:color w:val="000000"/>
          <w:sz w:val="24"/>
          <w:szCs w:val="24"/>
        </w:rPr>
      </w:pPr>
      <w:r w:rsidRPr="007039E4">
        <w:rPr>
          <w:b/>
          <w:color w:val="000000"/>
          <w:sz w:val="24"/>
          <w:szCs w:val="24"/>
        </w:rPr>
        <w:t xml:space="preserve">Об утверждении Положения о порядке установления особого противопожарного режима на территории </w:t>
      </w:r>
      <w:r w:rsidRPr="007039E4">
        <w:rPr>
          <w:b/>
          <w:sz w:val="24"/>
          <w:szCs w:val="24"/>
        </w:rPr>
        <w:t>Железковского</w:t>
      </w:r>
      <w:r w:rsidRPr="007039E4">
        <w:rPr>
          <w:b/>
          <w:color w:val="000000"/>
          <w:sz w:val="24"/>
          <w:szCs w:val="24"/>
        </w:rPr>
        <w:t xml:space="preserve"> сельского поселения</w:t>
      </w:r>
    </w:p>
    <w:p w:rsidR="007039E4" w:rsidRPr="007039E4" w:rsidRDefault="007039E4" w:rsidP="007039E4">
      <w:pPr>
        <w:ind w:firstLine="851"/>
        <w:jc w:val="both"/>
        <w:rPr>
          <w:b/>
          <w:color w:val="000000"/>
          <w:sz w:val="24"/>
          <w:szCs w:val="24"/>
        </w:rPr>
      </w:pPr>
      <w:proofErr w:type="gramStart"/>
      <w:r w:rsidRPr="007039E4">
        <w:rPr>
          <w:color w:val="000000"/>
          <w:sz w:val="24"/>
          <w:szCs w:val="24"/>
        </w:rPr>
        <w:t>В соответствии с федеральными законами от 06.10.2003 N 131-ФЗ "Об общих принципах организации местного самоуправления в Российской Федерации", от 21.12.1994 N 69-ФЗ "О пожарной безопасности", от 22.07.2008 N 123-ФЗ "Технический регламент о требованиях пожарной безопасности", Постановлением Правительства РФ от 16 сентября 2020 г. N 1479 "Об утверждении Правил противопожарного режима в Российской Федерации", в целях укрепления пожарной безопасности при ухудшении</w:t>
      </w:r>
      <w:proofErr w:type="gramEnd"/>
      <w:r w:rsidRPr="007039E4">
        <w:rPr>
          <w:color w:val="000000"/>
          <w:sz w:val="24"/>
          <w:szCs w:val="24"/>
        </w:rPr>
        <w:t xml:space="preserve"> пожарной обстановки на территории </w:t>
      </w:r>
      <w:r w:rsidRPr="007039E4">
        <w:rPr>
          <w:sz w:val="24"/>
          <w:szCs w:val="24"/>
        </w:rPr>
        <w:t>Железковского</w:t>
      </w:r>
      <w:r w:rsidRPr="007039E4">
        <w:rPr>
          <w:color w:val="000000"/>
          <w:sz w:val="24"/>
          <w:szCs w:val="24"/>
        </w:rPr>
        <w:t xml:space="preserve"> сельского поселения администрация </w:t>
      </w:r>
      <w:r w:rsidRPr="007039E4">
        <w:rPr>
          <w:sz w:val="24"/>
          <w:szCs w:val="24"/>
        </w:rPr>
        <w:t>Железковского</w:t>
      </w:r>
      <w:r w:rsidRPr="007039E4">
        <w:rPr>
          <w:color w:val="000000"/>
          <w:sz w:val="24"/>
          <w:szCs w:val="24"/>
        </w:rPr>
        <w:t xml:space="preserve"> сельского поселения  </w:t>
      </w:r>
    </w:p>
    <w:p w:rsidR="007039E4" w:rsidRPr="007039E4" w:rsidRDefault="007039E4" w:rsidP="007039E4">
      <w:pPr>
        <w:jc w:val="both"/>
        <w:rPr>
          <w:b/>
          <w:color w:val="000000"/>
          <w:sz w:val="24"/>
          <w:szCs w:val="24"/>
        </w:rPr>
      </w:pPr>
      <w:r w:rsidRPr="007039E4">
        <w:rPr>
          <w:b/>
          <w:color w:val="000000"/>
          <w:sz w:val="24"/>
          <w:szCs w:val="24"/>
        </w:rPr>
        <w:t>ПОСТАНОВЛЯЕТ:</w:t>
      </w:r>
    </w:p>
    <w:p w:rsidR="007039E4" w:rsidRPr="007039E4" w:rsidRDefault="007039E4" w:rsidP="007039E4">
      <w:pPr>
        <w:jc w:val="both"/>
        <w:rPr>
          <w:color w:val="000000"/>
          <w:sz w:val="24"/>
          <w:szCs w:val="24"/>
        </w:rPr>
      </w:pPr>
      <w:r w:rsidRPr="007039E4">
        <w:rPr>
          <w:color w:val="000000"/>
          <w:sz w:val="24"/>
          <w:szCs w:val="24"/>
        </w:rPr>
        <w:t xml:space="preserve">1. Утвердить прилагаемое Положение о порядке установления особого противопожарного, на территории </w:t>
      </w:r>
      <w:r w:rsidRPr="007039E4">
        <w:rPr>
          <w:sz w:val="24"/>
          <w:szCs w:val="24"/>
        </w:rPr>
        <w:t>Железковского</w:t>
      </w:r>
      <w:r w:rsidRPr="007039E4">
        <w:rPr>
          <w:color w:val="000000"/>
          <w:sz w:val="24"/>
          <w:szCs w:val="24"/>
        </w:rPr>
        <w:t xml:space="preserve"> сельского поселения.</w:t>
      </w:r>
    </w:p>
    <w:p w:rsidR="007039E4" w:rsidRPr="007039E4" w:rsidRDefault="007039E4" w:rsidP="007039E4">
      <w:pPr>
        <w:jc w:val="both"/>
        <w:rPr>
          <w:color w:val="000000"/>
          <w:sz w:val="24"/>
          <w:szCs w:val="24"/>
        </w:rPr>
      </w:pPr>
      <w:r w:rsidRPr="007039E4">
        <w:rPr>
          <w:color w:val="000000"/>
          <w:sz w:val="24"/>
          <w:szCs w:val="24"/>
        </w:rPr>
        <w:t xml:space="preserve">2. </w:t>
      </w:r>
      <w:r w:rsidRPr="007039E4">
        <w:rPr>
          <w:rFonts w:eastAsia="Calibri"/>
          <w:color w:val="000000"/>
          <w:sz w:val="24"/>
          <w:szCs w:val="24"/>
        </w:rPr>
        <w:t xml:space="preserve">Считать утратившим силу постановление Администрации Железковского сельского поселения № 2 от 04.02.2009 г. </w:t>
      </w:r>
      <w:r w:rsidRPr="007039E4">
        <w:rPr>
          <w:sz w:val="24"/>
          <w:szCs w:val="24"/>
        </w:rPr>
        <w:t>«О Порядке установления особого противопожарного режима  на территории Железковского сельского поселения».</w:t>
      </w:r>
    </w:p>
    <w:p w:rsidR="007039E4" w:rsidRPr="007039E4" w:rsidRDefault="007039E4" w:rsidP="007039E4">
      <w:pPr>
        <w:jc w:val="both"/>
        <w:rPr>
          <w:color w:val="000000"/>
          <w:sz w:val="24"/>
          <w:szCs w:val="24"/>
        </w:rPr>
      </w:pPr>
      <w:r w:rsidRPr="007039E4">
        <w:rPr>
          <w:color w:val="000000"/>
          <w:sz w:val="24"/>
          <w:szCs w:val="24"/>
        </w:rPr>
        <w:t xml:space="preserve">Опубликовать настоящее постановление в бюллетене «Официальный вестник </w:t>
      </w:r>
      <w:r w:rsidRPr="007039E4">
        <w:rPr>
          <w:sz w:val="24"/>
          <w:szCs w:val="24"/>
        </w:rPr>
        <w:t>Железковского</w:t>
      </w:r>
      <w:r w:rsidRPr="007039E4">
        <w:rPr>
          <w:color w:val="000000"/>
          <w:sz w:val="24"/>
          <w:szCs w:val="24"/>
        </w:rPr>
        <w:t xml:space="preserve"> сельского поселения» и разместить на официальном сайте администрации в сети «Интернет».</w:t>
      </w:r>
    </w:p>
    <w:p w:rsidR="007039E4" w:rsidRPr="007039E4" w:rsidRDefault="007039E4" w:rsidP="007039E4">
      <w:pPr>
        <w:jc w:val="both"/>
        <w:rPr>
          <w:color w:val="000000"/>
          <w:sz w:val="24"/>
          <w:szCs w:val="24"/>
        </w:rPr>
      </w:pPr>
      <w:r w:rsidRPr="007039E4">
        <w:rPr>
          <w:color w:val="000000"/>
          <w:sz w:val="24"/>
          <w:szCs w:val="24"/>
        </w:rPr>
        <w:t>3. Настоящее постановление вступает в силу со дня его опубликования.</w:t>
      </w:r>
    </w:p>
    <w:p w:rsidR="007039E4" w:rsidRPr="007039E4" w:rsidRDefault="007039E4" w:rsidP="007039E4">
      <w:pPr>
        <w:jc w:val="both"/>
        <w:rPr>
          <w:color w:val="000000"/>
          <w:sz w:val="24"/>
          <w:szCs w:val="24"/>
        </w:rPr>
      </w:pPr>
      <w:r w:rsidRPr="007039E4">
        <w:rPr>
          <w:color w:val="000000"/>
          <w:sz w:val="24"/>
          <w:szCs w:val="24"/>
        </w:rPr>
        <w:t xml:space="preserve">4. </w:t>
      </w:r>
      <w:proofErr w:type="gramStart"/>
      <w:r w:rsidRPr="007039E4">
        <w:rPr>
          <w:color w:val="000000"/>
          <w:sz w:val="24"/>
          <w:szCs w:val="24"/>
        </w:rPr>
        <w:t>Контроль за</w:t>
      </w:r>
      <w:proofErr w:type="gramEnd"/>
      <w:r w:rsidRPr="007039E4">
        <w:rPr>
          <w:color w:val="000000"/>
          <w:sz w:val="24"/>
          <w:szCs w:val="24"/>
        </w:rPr>
        <w:t xml:space="preserve"> исполнением постановления оставляю за собой. </w:t>
      </w:r>
    </w:p>
    <w:p w:rsidR="007039E4" w:rsidRPr="007039E4" w:rsidRDefault="007039E4" w:rsidP="007039E4">
      <w:pPr>
        <w:jc w:val="both"/>
        <w:rPr>
          <w:b/>
          <w:sz w:val="24"/>
          <w:szCs w:val="24"/>
        </w:rPr>
      </w:pPr>
      <w:r w:rsidRPr="007039E4">
        <w:rPr>
          <w:b/>
          <w:sz w:val="24"/>
          <w:szCs w:val="24"/>
        </w:rPr>
        <w:t xml:space="preserve">   </w:t>
      </w:r>
    </w:p>
    <w:p w:rsidR="007039E4" w:rsidRPr="007039E4" w:rsidRDefault="007039E4" w:rsidP="007039E4">
      <w:pPr>
        <w:pStyle w:val="aff0"/>
        <w:ind w:left="-539" w:firstLine="539"/>
      </w:pPr>
      <w:r w:rsidRPr="007039E4">
        <w:rPr>
          <w:b/>
        </w:rPr>
        <w:t xml:space="preserve"> </w:t>
      </w:r>
      <w:r w:rsidRPr="007039E4">
        <w:rPr>
          <w:b/>
          <w:bCs/>
        </w:rPr>
        <w:t xml:space="preserve">Глава сельского поселения                                                     Т. А. </w:t>
      </w:r>
      <w:proofErr w:type="spellStart"/>
      <w:r w:rsidRPr="007039E4">
        <w:rPr>
          <w:b/>
          <w:bCs/>
        </w:rPr>
        <w:t>Долотова</w:t>
      </w:r>
      <w:proofErr w:type="spellEnd"/>
    </w:p>
    <w:p w:rsidR="007039E4" w:rsidRPr="007039E4" w:rsidRDefault="007039E4" w:rsidP="007039E4">
      <w:pPr>
        <w:pStyle w:val="1"/>
        <w:jc w:val="center"/>
        <w:rPr>
          <w:color w:val="000000"/>
          <w:szCs w:val="24"/>
        </w:rPr>
      </w:pPr>
      <w:r w:rsidRPr="007039E4">
        <w:rPr>
          <w:color w:val="000000"/>
          <w:szCs w:val="24"/>
        </w:rPr>
        <w:t xml:space="preserve">Положение о порядке введения особого противопожарного режима на территории </w:t>
      </w:r>
      <w:r w:rsidRPr="007039E4">
        <w:rPr>
          <w:szCs w:val="24"/>
        </w:rPr>
        <w:t>Железковского</w:t>
      </w:r>
      <w:r w:rsidRPr="007039E4">
        <w:rPr>
          <w:color w:val="000000"/>
          <w:szCs w:val="24"/>
        </w:rPr>
        <w:t xml:space="preserve"> сельского поселения</w:t>
      </w:r>
    </w:p>
    <w:p w:rsidR="007039E4" w:rsidRPr="007039E4" w:rsidRDefault="007039E4" w:rsidP="007039E4">
      <w:pPr>
        <w:pStyle w:val="1"/>
        <w:jc w:val="center"/>
        <w:rPr>
          <w:color w:val="000000"/>
          <w:szCs w:val="24"/>
        </w:rPr>
      </w:pPr>
      <w:r w:rsidRPr="007039E4">
        <w:rPr>
          <w:color w:val="000000"/>
          <w:szCs w:val="24"/>
        </w:rPr>
        <w:t>I. Общие положения</w:t>
      </w:r>
    </w:p>
    <w:p w:rsidR="007039E4" w:rsidRPr="007039E4" w:rsidRDefault="007039E4" w:rsidP="007039E4">
      <w:pPr>
        <w:jc w:val="both"/>
        <w:rPr>
          <w:color w:val="000000"/>
          <w:sz w:val="24"/>
          <w:szCs w:val="24"/>
        </w:rPr>
      </w:pPr>
      <w:r w:rsidRPr="007039E4">
        <w:rPr>
          <w:color w:val="000000"/>
          <w:sz w:val="24"/>
          <w:szCs w:val="24"/>
        </w:rPr>
        <w:t xml:space="preserve">1.1. </w:t>
      </w:r>
      <w:proofErr w:type="gramStart"/>
      <w:r w:rsidRPr="007039E4">
        <w:rPr>
          <w:color w:val="000000"/>
          <w:sz w:val="24"/>
          <w:szCs w:val="24"/>
        </w:rPr>
        <w:t xml:space="preserve">Настоящее Положение о порядке введения особого противопожарного режима на территории </w:t>
      </w:r>
      <w:r w:rsidRPr="007039E4">
        <w:rPr>
          <w:sz w:val="24"/>
          <w:szCs w:val="24"/>
        </w:rPr>
        <w:t>Железковского</w:t>
      </w:r>
      <w:r w:rsidRPr="007039E4">
        <w:rPr>
          <w:color w:val="000000"/>
          <w:sz w:val="24"/>
          <w:szCs w:val="24"/>
        </w:rPr>
        <w:t xml:space="preserve"> сельского поселения разработано в соответствии с федеральными законами от 06.10.2003 N 131-ФЗ "Об общих принципах организации местного самоуправления в Российской Федерации", от 21.12.1994 N 69-ФЗ "О пожарной безопасности", </w:t>
      </w:r>
      <w:r w:rsidRPr="007039E4">
        <w:rPr>
          <w:rStyle w:val="afffa"/>
          <w:color w:val="000000"/>
          <w:sz w:val="24"/>
          <w:szCs w:val="24"/>
        </w:rPr>
        <w:t>от 22.07.2008 N 123-ФЗ</w:t>
      </w:r>
      <w:r w:rsidRPr="007039E4">
        <w:rPr>
          <w:color w:val="000000"/>
          <w:sz w:val="24"/>
          <w:szCs w:val="24"/>
        </w:rPr>
        <w:t xml:space="preserve"> "Технический регламент о требованиях пожарной безопасности", Постановлением Правительства РФ от 16 сентября 2020 г. N 1479 "Об</w:t>
      </w:r>
      <w:proofErr w:type="gramEnd"/>
      <w:r w:rsidRPr="007039E4">
        <w:rPr>
          <w:color w:val="000000"/>
          <w:sz w:val="24"/>
          <w:szCs w:val="24"/>
        </w:rPr>
        <w:t xml:space="preserve"> </w:t>
      </w:r>
      <w:proofErr w:type="gramStart"/>
      <w:r w:rsidRPr="007039E4">
        <w:rPr>
          <w:color w:val="000000"/>
          <w:sz w:val="24"/>
          <w:szCs w:val="24"/>
        </w:rPr>
        <w:t>утверждении</w:t>
      </w:r>
      <w:proofErr w:type="gramEnd"/>
      <w:r w:rsidRPr="007039E4">
        <w:rPr>
          <w:color w:val="000000"/>
          <w:sz w:val="24"/>
          <w:szCs w:val="24"/>
        </w:rPr>
        <w:t xml:space="preserve"> Правил противопожарного режима в Российской Федерации" в целях обеспечения безопасности проживания населения на </w:t>
      </w:r>
      <w:r w:rsidRPr="007039E4">
        <w:rPr>
          <w:color w:val="000000"/>
          <w:sz w:val="24"/>
          <w:szCs w:val="24"/>
        </w:rPr>
        <w:lastRenderedPageBreak/>
        <w:t xml:space="preserve">территории </w:t>
      </w:r>
      <w:r w:rsidRPr="007039E4">
        <w:rPr>
          <w:sz w:val="24"/>
          <w:szCs w:val="24"/>
        </w:rPr>
        <w:t>Железковского</w:t>
      </w:r>
      <w:r w:rsidRPr="007039E4">
        <w:rPr>
          <w:color w:val="000000"/>
          <w:sz w:val="24"/>
          <w:szCs w:val="24"/>
        </w:rPr>
        <w:t xml:space="preserve"> сельского поселения и предупреждения чрезвычайных ситуаций, связанных с увеличением количества пожаров.</w:t>
      </w:r>
    </w:p>
    <w:p w:rsidR="007039E4" w:rsidRPr="007039E4" w:rsidRDefault="007039E4" w:rsidP="007039E4">
      <w:pPr>
        <w:jc w:val="both"/>
        <w:rPr>
          <w:color w:val="000000"/>
          <w:sz w:val="24"/>
          <w:szCs w:val="24"/>
        </w:rPr>
      </w:pPr>
      <w:r w:rsidRPr="007039E4">
        <w:rPr>
          <w:color w:val="000000"/>
          <w:sz w:val="24"/>
          <w:szCs w:val="24"/>
        </w:rPr>
        <w:t xml:space="preserve">1.2. Особый противопожарный режим - правила поведения людей, порядок организации производства и (или) содержания помещений (территорий), обеспечивающие предупреждение нарушений требований пожарной безопасности в случае повышения пожарной опасности на территории </w:t>
      </w:r>
      <w:r w:rsidRPr="007039E4">
        <w:rPr>
          <w:sz w:val="24"/>
          <w:szCs w:val="24"/>
        </w:rPr>
        <w:t>Железковского</w:t>
      </w:r>
      <w:r w:rsidRPr="007039E4">
        <w:rPr>
          <w:color w:val="000000"/>
          <w:sz w:val="24"/>
          <w:szCs w:val="24"/>
        </w:rPr>
        <w:t xml:space="preserve"> сельского поселения.</w:t>
      </w:r>
    </w:p>
    <w:p w:rsidR="007039E4" w:rsidRPr="007039E4" w:rsidRDefault="007039E4" w:rsidP="007039E4">
      <w:pPr>
        <w:jc w:val="both"/>
        <w:rPr>
          <w:color w:val="000000"/>
          <w:sz w:val="24"/>
          <w:szCs w:val="24"/>
        </w:rPr>
      </w:pPr>
      <w:r w:rsidRPr="007039E4">
        <w:rPr>
          <w:color w:val="000000"/>
          <w:sz w:val="24"/>
          <w:szCs w:val="24"/>
        </w:rPr>
        <w:t xml:space="preserve">1.3. Необходимость введения особого противопожарного режима на территории </w:t>
      </w:r>
      <w:r w:rsidRPr="007039E4">
        <w:rPr>
          <w:sz w:val="24"/>
          <w:szCs w:val="24"/>
        </w:rPr>
        <w:t>Железковского</w:t>
      </w:r>
      <w:r w:rsidRPr="007039E4">
        <w:rPr>
          <w:color w:val="000000"/>
          <w:sz w:val="24"/>
          <w:szCs w:val="24"/>
        </w:rPr>
        <w:t xml:space="preserve"> сельского поселения, определяется на основании чрезвычайной оперативной обстановки, при которой сил и средств пожарной охраны и организаций, связанных с обеспечением жизнедеятельности населения, дислоцированных на территории населенного пункта, недостаточно для обеспечения пожарной безопасности, а также при высокой вероятности возникновения возгораний по условиям погоды.</w:t>
      </w:r>
    </w:p>
    <w:p w:rsidR="007039E4" w:rsidRPr="007039E4" w:rsidRDefault="007039E4" w:rsidP="007039E4">
      <w:pPr>
        <w:pStyle w:val="1"/>
        <w:jc w:val="center"/>
        <w:rPr>
          <w:color w:val="000000"/>
          <w:szCs w:val="24"/>
        </w:rPr>
      </w:pPr>
      <w:r w:rsidRPr="007039E4">
        <w:rPr>
          <w:color w:val="000000"/>
          <w:szCs w:val="24"/>
        </w:rPr>
        <w:t>II. Порядок установления особого противопожарного режима</w:t>
      </w:r>
    </w:p>
    <w:p w:rsidR="007039E4" w:rsidRPr="007039E4" w:rsidRDefault="007039E4" w:rsidP="007039E4">
      <w:pPr>
        <w:jc w:val="both"/>
        <w:rPr>
          <w:color w:val="000000"/>
          <w:sz w:val="24"/>
          <w:szCs w:val="24"/>
        </w:rPr>
      </w:pPr>
      <w:r w:rsidRPr="007039E4">
        <w:rPr>
          <w:color w:val="000000"/>
          <w:sz w:val="24"/>
          <w:szCs w:val="24"/>
        </w:rPr>
        <w:t xml:space="preserve">2.1. Особый противопожарный режим на территории </w:t>
      </w:r>
      <w:r w:rsidRPr="007039E4">
        <w:rPr>
          <w:sz w:val="24"/>
          <w:szCs w:val="24"/>
        </w:rPr>
        <w:t>Железковского</w:t>
      </w:r>
      <w:r w:rsidRPr="007039E4">
        <w:rPr>
          <w:color w:val="000000"/>
          <w:sz w:val="24"/>
          <w:szCs w:val="24"/>
        </w:rPr>
        <w:t xml:space="preserve"> сельского поселения, вводится и отменяется постановлением администрации  сельского поселения при обстоятельствах, требующих неотложных мер по предупреждению чрезвычайных ситуаций на объектах образовательных учреждений, спасению населения, организации тушения пожаров, проведению аварийно-спасательных работ.</w:t>
      </w:r>
    </w:p>
    <w:p w:rsidR="007039E4" w:rsidRPr="007039E4" w:rsidRDefault="007039E4" w:rsidP="007039E4">
      <w:pPr>
        <w:jc w:val="both"/>
        <w:rPr>
          <w:color w:val="000000"/>
          <w:sz w:val="24"/>
          <w:szCs w:val="24"/>
        </w:rPr>
      </w:pPr>
      <w:r w:rsidRPr="007039E4">
        <w:rPr>
          <w:color w:val="000000"/>
          <w:sz w:val="24"/>
          <w:szCs w:val="24"/>
        </w:rPr>
        <w:t xml:space="preserve">2.2. Обстоятельствами, послужившими основанием для введения на территории </w:t>
      </w:r>
      <w:r w:rsidRPr="007039E4">
        <w:rPr>
          <w:sz w:val="24"/>
          <w:szCs w:val="24"/>
        </w:rPr>
        <w:t>Железковского</w:t>
      </w:r>
      <w:r w:rsidRPr="007039E4">
        <w:rPr>
          <w:color w:val="000000"/>
          <w:sz w:val="24"/>
          <w:szCs w:val="24"/>
        </w:rPr>
        <w:t xml:space="preserve"> сельского поселения, особого противопожарного режима, являются:</w:t>
      </w:r>
    </w:p>
    <w:p w:rsidR="007039E4" w:rsidRPr="007039E4" w:rsidRDefault="007039E4" w:rsidP="007039E4">
      <w:pPr>
        <w:jc w:val="both"/>
        <w:rPr>
          <w:color w:val="000000"/>
          <w:sz w:val="24"/>
          <w:szCs w:val="24"/>
        </w:rPr>
      </w:pPr>
      <w:r w:rsidRPr="007039E4">
        <w:rPr>
          <w:color w:val="000000"/>
          <w:sz w:val="24"/>
          <w:szCs w:val="24"/>
        </w:rPr>
        <w:t>установление устойчивой сухой, жаркой и ветреной погоды;</w:t>
      </w:r>
    </w:p>
    <w:p w:rsidR="007039E4" w:rsidRPr="007039E4" w:rsidRDefault="007039E4" w:rsidP="007039E4">
      <w:pPr>
        <w:jc w:val="both"/>
        <w:rPr>
          <w:color w:val="000000"/>
          <w:sz w:val="24"/>
          <w:szCs w:val="24"/>
        </w:rPr>
      </w:pPr>
      <w:r w:rsidRPr="007039E4">
        <w:rPr>
          <w:color w:val="000000"/>
          <w:sz w:val="24"/>
          <w:szCs w:val="24"/>
        </w:rPr>
        <w:t xml:space="preserve">угроза перехода лесных пожаров на территории </w:t>
      </w:r>
      <w:r w:rsidRPr="007039E4">
        <w:rPr>
          <w:sz w:val="24"/>
          <w:szCs w:val="24"/>
        </w:rPr>
        <w:t>Железковского</w:t>
      </w:r>
      <w:r w:rsidRPr="007039E4">
        <w:rPr>
          <w:color w:val="000000"/>
          <w:sz w:val="24"/>
          <w:szCs w:val="24"/>
        </w:rPr>
        <w:t xml:space="preserve"> сельского поселения.</w:t>
      </w:r>
    </w:p>
    <w:p w:rsidR="007039E4" w:rsidRPr="007039E4" w:rsidRDefault="007039E4" w:rsidP="007039E4">
      <w:pPr>
        <w:jc w:val="both"/>
        <w:rPr>
          <w:color w:val="000000"/>
          <w:sz w:val="24"/>
          <w:szCs w:val="24"/>
        </w:rPr>
      </w:pPr>
      <w:r w:rsidRPr="007039E4">
        <w:rPr>
          <w:color w:val="000000"/>
          <w:sz w:val="24"/>
          <w:szCs w:val="24"/>
        </w:rPr>
        <w:t xml:space="preserve">2.3. Период действия особого противопожарного режима зависит от чрезвычайной оперативной обстановки на территории </w:t>
      </w:r>
      <w:r w:rsidRPr="007039E4">
        <w:rPr>
          <w:sz w:val="24"/>
          <w:szCs w:val="24"/>
        </w:rPr>
        <w:t>Железковского</w:t>
      </w:r>
      <w:r w:rsidRPr="007039E4">
        <w:rPr>
          <w:color w:val="000000"/>
          <w:sz w:val="24"/>
          <w:szCs w:val="24"/>
        </w:rPr>
        <w:t xml:space="preserve"> сельского поселения или части его территории.</w:t>
      </w:r>
    </w:p>
    <w:p w:rsidR="007039E4" w:rsidRPr="007039E4" w:rsidRDefault="007039E4" w:rsidP="007039E4">
      <w:pPr>
        <w:jc w:val="both"/>
        <w:rPr>
          <w:color w:val="000000"/>
          <w:sz w:val="24"/>
          <w:szCs w:val="24"/>
        </w:rPr>
      </w:pPr>
      <w:r w:rsidRPr="007039E4">
        <w:rPr>
          <w:color w:val="000000"/>
          <w:sz w:val="24"/>
          <w:szCs w:val="24"/>
        </w:rPr>
        <w:t xml:space="preserve">2.4. При объявлении территории </w:t>
      </w:r>
      <w:r w:rsidRPr="007039E4">
        <w:rPr>
          <w:sz w:val="24"/>
          <w:szCs w:val="24"/>
        </w:rPr>
        <w:t>Железковского</w:t>
      </w:r>
      <w:r w:rsidRPr="007039E4">
        <w:rPr>
          <w:color w:val="000000"/>
          <w:sz w:val="24"/>
          <w:szCs w:val="24"/>
        </w:rPr>
        <w:t xml:space="preserve"> сельского поселения или части его территории зоной чрезвычайной ситуации действие особого противопожарного режима приостанавливается.</w:t>
      </w:r>
    </w:p>
    <w:p w:rsidR="007039E4" w:rsidRPr="007039E4" w:rsidRDefault="007039E4" w:rsidP="007039E4">
      <w:pPr>
        <w:jc w:val="both"/>
        <w:rPr>
          <w:color w:val="000000"/>
          <w:sz w:val="24"/>
          <w:szCs w:val="24"/>
        </w:rPr>
      </w:pPr>
      <w:r w:rsidRPr="007039E4">
        <w:rPr>
          <w:color w:val="000000"/>
          <w:sz w:val="24"/>
          <w:szCs w:val="24"/>
        </w:rPr>
        <w:t>2.5. В правовом акте о введении особого противопожарного режима в обязательном порядке должны быть указаны:</w:t>
      </w:r>
    </w:p>
    <w:p w:rsidR="007039E4" w:rsidRPr="007039E4" w:rsidRDefault="007039E4" w:rsidP="007039E4">
      <w:pPr>
        <w:jc w:val="both"/>
        <w:rPr>
          <w:color w:val="000000"/>
          <w:sz w:val="24"/>
          <w:szCs w:val="24"/>
        </w:rPr>
      </w:pPr>
      <w:r w:rsidRPr="007039E4">
        <w:rPr>
          <w:color w:val="000000"/>
          <w:sz w:val="24"/>
          <w:szCs w:val="24"/>
        </w:rPr>
        <w:t>обстоятельства, послужившие основанием для введения особого противопожарного режима;</w:t>
      </w:r>
    </w:p>
    <w:p w:rsidR="007039E4" w:rsidRPr="007039E4" w:rsidRDefault="007039E4" w:rsidP="007039E4">
      <w:pPr>
        <w:jc w:val="both"/>
        <w:rPr>
          <w:color w:val="000000"/>
          <w:sz w:val="24"/>
          <w:szCs w:val="24"/>
        </w:rPr>
      </w:pPr>
      <w:r w:rsidRPr="007039E4">
        <w:rPr>
          <w:color w:val="000000"/>
          <w:sz w:val="24"/>
          <w:szCs w:val="24"/>
        </w:rPr>
        <w:t>границы территории, на которой вводится особый противопожарный режим;</w:t>
      </w:r>
    </w:p>
    <w:p w:rsidR="007039E4" w:rsidRPr="007039E4" w:rsidRDefault="007039E4" w:rsidP="007039E4">
      <w:pPr>
        <w:jc w:val="both"/>
        <w:rPr>
          <w:color w:val="000000"/>
          <w:sz w:val="24"/>
          <w:szCs w:val="24"/>
        </w:rPr>
      </w:pPr>
      <w:r w:rsidRPr="007039E4">
        <w:rPr>
          <w:color w:val="000000"/>
          <w:sz w:val="24"/>
          <w:szCs w:val="24"/>
        </w:rPr>
        <w:t>перечень дополнительных мер пожарной безопасности;</w:t>
      </w:r>
    </w:p>
    <w:p w:rsidR="007039E4" w:rsidRPr="007039E4" w:rsidRDefault="007039E4" w:rsidP="007039E4">
      <w:pPr>
        <w:jc w:val="both"/>
        <w:rPr>
          <w:color w:val="000000"/>
          <w:sz w:val="24"/>
          <w:szCs w:val="24"/>
        </w:rPr>
      </w:pPr>
      <w:r w:rsidRPr="007039E4">
        <w:rPr>
          <w:color w:val="000000"/>
          <w:sz w:val="24"/>
          <w:szCs w:val="24"/>
        </w:rPr>
        <w:t>должностные лица и органы, ответственные за осуществление конкретных мероприятий в период действия особого противопожарного режима, пределы полномочий этих органов и должностных лиц;</w:t>
      </w:r>
    </w:p>
    <w:p w:rsidR="007039E4" w:rsidRPr="007039E4" w:rsidRDefault="007039E4" w:rsidP="007039E4">
      <w:pPr>
        <w:jc w:val="both"/>
        <w:rPr>
          <w:color w:val="000000"/>
          <w:sz w:val="24"/>
          <w:szCs w:val="24"/>
        </w:rPr>
      </w:pPr>
      <w:r w:rsidRPr="007039E4">
        <w:rPr>
          <w:color w:val="000000"/>
          <w:sz w:val="24"/>
          <w:szCs w:val="24"/>
        </w:rPr>
        <w:t>срок действия особого противопожарного режима.</w:t>
      </w:r>
    </w:p>
    <w:p w:rsidR="007039E4" w:rsidRPr="007039E4" w:rsidRDefault="007039E4" w:rsidP="007039E4">
      <w:pPr>
        <w:jc w:val="both"/>
        <w:rPr>
          <w:color w:val="000000"/>
          <w:sz w:val="24"/>
          <w:szCs w:val="24"/>
        </w:rPr>
      </w:pPr>
      <w:r w:rsidRPr="007039E4">
        <w:rPr>
          <w:color w:val="000000"/>
          <w:sz w:val="24"/>
          <w:szCs w:val="24"/>
        </w:rPr>
        <w:t xml:space="preserve">2.6. Решение об установлении на территории </w:t>
      </w:r>
      <w:r w:rsidRPr="007039E4">
        <w:rPr>
          <w:sz w:val="24"/>
          <w:szCs w:val="24"/>
        </w:rPr>
        <w:t>Железковского</w:t>
      </w:r>
      <w:r w:rsidRPr="007039E4">
        <w:rPr>
          <w:color w:val="000000"/>
          <w:sz w:val="24"/>
          <w:szCs w:val="24"/>
        </w:rPr>
        <w:t xml:space="preserve"> сельского поселения, особого противопожарного режима является обязательным для исполнения организациями всех форм собственности, индивидуальными предпринимателями и гражданами </w:t>
      </w:r>
      <w:r w:rsidRPr="007039E4">
        <w:rPr>
          <w:sz w:val="24"/>
          <w:szCs w:val="24"/>
        </w:rPr>
        <w:t>Железковского</w:t>
      </w:r>
      <w:r w:rsidRPr="007039E4">
        <w:rPr>
          <w:color w:val="000000"/>
          <w:sz w:val="24"/>
          <w:szCs w:val="24"/>
        </w:rPr>
        <w:t xml:space="preserve"> сельского поселения.</w:t>
      </w:r>
    </w:p>
    <w:p w:rsidR="007039E4" w:rsidRPr="007039E4" w:rsidRDefault="007039E4" w:rsidP="007039E4">
      <w:pPr>
        <w:pStyle w:val="1"/>
        <w:jc w:val="center"/>
        <w:rPr>
          <w:color w:val="000000"/>
          <w:szCs w:val="24"/>
        </w:rPr>
      </w:pPr>
      <w:r w:rsidRPr="007039E4">
        <w:rPr>
          <w:color w:val="000000"/>
          <w:szCs w:val="24"/>
        </w:rPr>
        <w:t>III. Дополнительные требования по пожарной безопасности, устанавливаемые в период действия особого противопожарного режима</w:t>
      </w:r>
    </w:p>
    <w:p w:rsidR="007039E4" w:rsidRPr="007039E4" w:rsidRDefault="007039E4" w:rsidP="007039E4">
      <w:pPr>
        <w:jc w:val="both"/>
        <w:rPr>
          <w:color w:val="000000"/>
          <w:sz w:val="24"/>
          <w:szCs w:val="24"/>
        </w:rPr>
      </w:pPr>
      <w:r w:rsidRPr="007039E4">
        <w:rPr>
          <w:color w:val="000000"/>
          <w:sz w:val="24"/>
          <w:szCs w:val="24"/>
        </w:rPr>
        <w:t xml:space="preserve">3.1. </w:t>
      </w:r>
      <w:proofErr w:type="gramStart"/>
      <w:r w:rsidRPr="007039E4">
        <w:rPr>
          <w:color w:val="000000"/>
          <w:sz w:val="24"/>
          <w:szCs w:val="24"/>
        </w:rPr>
        <w:t xml:space="preserve">На период действия особого противопожарного режима на территории </w:t>
      </w:r>
      <w:r w:rsidRPr="007039E4">
        <w:rPr>
          <w:sz w:val="24"/>
          <w:szCs w:val="24"/>
        </w:rPr>
        <w:t>Железковского</w:t>
      </w:r>
      <w:r w:rsidRPr="007039E4">
        <w:rPr>
          <w:color w:val="000000"/>
          <w:sz w:val="24"/>
          <w:szCs w:val="24"/>
        </w:rPr>
        <w:t xml:space="preserve"> сельского поселения, могут устанавливаться дополнительные меры пожарной безопасности, предусмотренные Правилами противопожарного режима в Российской Федерации, (утв. Постановление Правительства РФ от 16 сентября 2020 г. N 1479), техническими регламентами, стандартами, нормами пожарной безопасности инструкциями и иными документами, содержащими обязательные и рекомендательные требования пожарной безопасности.</w:t>
      </w:r>
      <w:proofErr w:type="gramEnd"/>
    </w:p>
    <w:p w:rsidR="007039E4" w:rsidRDefault="007039E4" w:rsidP="007039E4">
      <w:pPr>
        <w:jc w:val="both"/>
        <w:rPr>
          <w:color w:val="000000"/>
          <w:sz w:val="24"/>
          <w:szCs w:val="24"/>
        </w:rPr>
      </w:pPr>
      <w:r w:rsidRPr="007039E4">
        <w:rPr>
          <w:color w:val="000000"/>
          <w:sz w:val="24"/>
          <w:szCs w:val="24"/>
        </w:rPr>
        <w:t>3.2. В решении о введении особого противопожарного режима могут быть предусмотрены и иные дополнительные требования пожарной безопасности в соответствии с действующим законодательством Российской Федерации о пожарной безопасности, в зависимости от обстоятельств, послуживших основанием для введения особого противопожарного режима.</w:t>
      </w:r>
    </w:p>
    <w:p w:rsidR="007039E4" w:rsidRDefault="007039E4" w:rsidP="007039E4">
      <w:pPr>
        <w:jc w:val="center"/>
        <w:rPr>
          <w:color w:val="000000"/>
          <w:sz w:val="24"/>
          <w:szCs w:val="24"/>
        </w:rPr>
      </w:pPr>
      <w:r>
        <w:rPr>
          <w:color w:val="000000"/>
          <w:sz w:val="24"/>
          <w:szCs w:val="24"/>
        </w:rPr>
        <w:t>__________________________</w:t>
      </w:r>
    </w:p>
    <w:p w:rsidR="007039E4" w:rsidRDefault="007039E4" w:rsidP="007039E4">
      <w:pPr>
        <w:jc w:val="center"/>
        <w:rPr>
          <w:color w:val="000000"/>
          <w:sz w:val="24"/>
          <w:szCs w:val="24"/>
        </w:rPr>
      </w:pPr>
    </w:p>
    <w:p w:rsidR="007039E4" w:rsidRPr="007039E4" w:rsidRDefault="007039E4" w:rsidP="007039E4">
      <w:pPr>
        <w:jc w:val="center"/>
        <w:rPr>
          <w:b/>
          <w:bCs/>
          <w:shadow/>
          <w:sz w:val="24"/>
          <w:szCs w:val="24"/>
        </w:rPr>
      </w:pPr>
      <w:r w:rsidRPr="007039E4">
        <w:rPr>
          <w:b/>
          <w:bCs/>
          <w:sz w:val="24"/>
          <w:szCs w:val="24"/>
        </w:rPr>
        <w:lastRenderedPageBreak/>
        <w:t>ПОСТАНОВЛЕНИЕ АДМИНИСТРАЦИИ ЖЕЛЕЗКОВСКОГО СЕЛЬСКОГО ПОСЕЛЕНИЯ</w:t>
      </w:r>
    </w:p>
    <w:tbl>
      <w:tblPr>
        <w:tblW w:w="0" w:type="auto"/>
        <w:tblInd w:w="3369" w:type="dxa"/>
        <w:tblLook w:val="04A0"/>
      </w:tblPr>
      <w:tblGrid>
        <w:gridCol w:w="1701"/>
        <w:gridCol w:w="1134"/>
      </w:tblGrid>
      <w:tr w:rsidR="007039E4" w:rsidRPr="007039E4" w:rsidTr="007039E4">
        <w:tc>
          <w:tcPr>
            <w:tcW w:w="1701" w:type="dxa"/>
            <w:hideMark/>
          </w:tcPr>
          <w:p w:rsidR="007039E4" w:rsidRPr="007039E4" w:rsidRDefault="007039E4">
            <w:pPr>
              <w:ind w:left="-113" w:right="-57"/>
              <w:jc w:val="center"/>
              <w:rPr>
                <w:b/>
                <w:sz w:val="24"/>
                <w:szCs w:val="24"/>
              </w:rPr>
            </w:pPr>
            <w:r w:rsidRPr="007039E4">
              <w:rPr>
                <w:sz w:val="24"/>
                <w:szCs w:val="24"/>
              </w:rPr>
              <w:t>от 25.03..2022 г.</w:t>
            </w:r>
          </w:p>
        </w:tc>
        <w:tc>
          <w:tcPr>
            <w:tcW w:w="1134" w:type="dxa"/>
            <w:hideMark/>
          </w:tcPr>
          <w:p w:rsidR="007039E4" w:rsidRPr="007039E4" w:rsidRDefault="007039E4" w:rsidP="007039E4">
            <w:pPr>
              <w:rPr>
                <w:sz w:val="24"/>
                <w:szCs w:val="24"/>
              </w:rPr>
            </w:pPr>
            <w:r w:rsidRPr="007039E4">
              <w:rPr>
                <w:sz w:val="24"/>
                <w:szCs w:val="24"/>
              </w:rPr>
              <w:t xml:space="preserve">№ </w:t>
            </w:r>
            <w:r>
              <w:rPr>
                <w:sz w:val="24"/>
                <w:szCs w:val="24"/>
              </w:rPr>
              <w:t>3</w:t>
            </w:r>
            <w:r w:rsidRPr="007039E4">
              <w:rPr>
                <w:sz w:val="24"/>
                <w:szCs w:val="24"/>
              </w:rPr>
              <w:t>2</w:t>
            </w:r>
          </w:p>
        </w:tc>
      </w:tr>
    </w:tbl>
    <w:p w:rsidR="007039E4" w:rsidRPr="007039E4" w:rsidRDefault="007039E4" w:rsidP="007039E4">
      <w:pPr>
        <w:jc w:val="center"/>
        <w:rPr>
          <w:color w:val="000000"/>
          <w:sz w:val="24"/>
          <w:szCs w:val="24"/>
        </w:rPr>
      </w:pPr>
      <w:r w:rsidRPr="007039E4">
        <w:rPr>
          <w:sz w:val="24"/>
          <w:szCs w:val="24"/>
        </w:rPr>
        <w:t xml:space="preserve">д.  </w:t>
      </w:r>
      <w:proofErr w:type="spellStart"/>
      <w:r w:rsidRPr="007039E4">
        <w:rPr>
          <w:sz w:val="24"/>
          <w:szCs w:val="24"/>
        </w:rPr>
        <w:t>Железково</w:t>
      </w:r>
      <w:proofErr w:type="spellEnd"/>
    </w:p>
    <w:p w:rsidR="002C691B" w:rsidRPr="002C691B" w:rsidRDefault="002C691B" w:rsidP="002C691B">
      <w:pPr>
        <w:ind w:firstLine="709"/>
        <w:jc w:val="center"/>
        <w:rPr>
          <w:sz w:val="24"/>
          <w:szCs w:val="24"/>
        </w:rPr>
      </w:pPr>
      <w:r w:rsidRPr="002C691B">
        <w:rPr>
          <w:rFonts w:eastAsia="Mangal"/>
          <w:b/>
          <w:bCs/>
          <w:kern w:val="2"/>
          <w:sz w:val="24"/>
          <w:szCs w:val="24"/>
        </w:rPr>
        <w:t>О внесении изменений в</w:t>
      </w:r>
      <w:r w:rsidRPr="002C691B">
        <w:rPr>
          <w:sz w:val="24"/>
          <w:szCs w:val="24"/>
        </w:rPr>
        <w:t xml:space="preserve"> </w:t>
      </w:r>
      <w:r w:rsidRPr="002C691B">
        <w:rPr>
          <w:b/>
          <w:sz w:val="24"/>
          <w:szCs w:val="24"/>
        </w:rPr>
        <w:t>Правила присвоения, изменения и аннулирования адресов на территории Железковского сельского поселения</w:t>
      </w:r>
      <w:r w:rsidRPr="002C691B">
        <w:rPr>
          <w:sz w:val="24"/>
          <w:szCs w:val="24"/>
        </w:rPr>
        <w:t>.</w:t>
      </w:r>
    </w:p>
    <w:p w:rsidR="002C691B" w:rsidRPr="002C691B" w:rsidRDefault="002C691B" w:rsidP="002C691B">
      <w:pPr>
        <w:jc w:val="both"/>
        <w:rPr>
          <w:b/>
          <w:sz w:val="24"/>
          <w:szCs w:val="24"/>
        </w:rPr>
      </w:pPr>
      <w:r w:rsidRPr="002C691B">
        <w:rPr>
          <w:sz w:val="24"/>
          <w:szCs w:val="24"/>
        </w:rPr>
        <w:t xml:space="preserve">   </w:t>
      </w:r>
    </w:p>
    <w:p w:rsidR="002C691B" w:rsidRPr="002C691B" w:rsidRDefault="002C691B" w:rsidP="002C691B">
      <w:pPr>
        <w:ind w:firstLine="708"/>
        <w:jc w:val="both"/>
        <w:rPr>
          <w:color w:val="000000"/>
          <w:sz w:val="24"/>
          <w:szCs w:val="24"/>
        </w:rPr>
      </w:pPr>
      <w:r w:rsidRPr="002C691B">
        <w:rPr>
          <w:sz w:val="24"/>
          <w:szCs w:val="24"/>
        </w:rPr>
        <w:t xml:space="preserve">В соответствии с пунктами 29,32 Постановления Правительства РФ от 19.11.2014 № 1221 (в ред. Постановления Правительства РФ от 04.09.2020 №1355) и </w:t>
      </w:r>
      <w:r w:rsidRPr="002C691B">
        <w:rPr>
          <w:sz w:val="24"/>
          <w:szCs w:val="24"/>
          <w:shd w:val="clear" w:color="auto" w:fill="FFFFFF"/>
        </w:rPr>
        <w:t xml:space="preserve">протестом </w:t>
      </w:r>
      <w:proofErr w:type="spellStart"/>
      <w:r w:rsidRPr="002C691B">
        <w:rPr>
          <w:sz w:val="24"/>
          <w:szCs w:val="24"/>
          <w:shd w:val="clear" w:color="auto" w:fill="FFFFFF"/>
        </w:rPr>
        <w:t>Боровичской</w:t>
      </w:r>
      <w:proofErr w:type="spellEnd"/>
      <w:r w:rsidRPr="002C691B">
        <w:rPr>
          <w:sz w:val="24"/>
          <w:szCs w:val="24"/>
          <w:shd w:val="clear" w:color="auto" w:fill="FFFFFF"/>
        </w:rPr>
        <w:t xml:space="preserve"> межрайонной прокуратуры от 15.02.2022</w:t>
      </w:r>
      <w:r w:rsidRPr="002C691B">
        <w:rPr>
          <w:sz w:val="24"/>
          <w:szCs w:val="24"/>
        </w:rPr>
        <w:t xml:space="preserve">№86-2-2022/ Прдп36-22-2040003  , </w:t>
      </w:r>
      <w:r w:rsidRPr="002C691B">
        <w:rPr>
          <w:color w:val="000000"/>
          <w:sz w:val="24"/>
          <w:szCs w:val="24"/>
        </w:rPr>
        <w:t xml:space="preserve">Администрация </w:t>
      </w:r>
      <w:r w:rsidRPr="002C691B">
        <w:rPr>
          <w:rFonts w:eastAsia="Calibri"/>
          <w:sz w:val="24"/>
          <w:szCs w:val="24"/>
        </w:rPr>
        <w:t>Железковского</w:t>
      </w:r>
      <w:r w:rsidRPr="002C691B">
        <w:rPr>
          <w:color w:val="000000"/>
          <w:sz w:val="24"/>
          <w:szCs w:val="24"/>
        </w:rPr>
        <w:t xml:space="preserve"> сельского поселения  </w:t>
      </w:r>
      <w:r w:rsidRPr="002C691B">
        <w:rPr>
          <w:b/>
          <w:color w:val="000000"/>
          <w:sz w:val="24"/>
          <w:szCs w:val="24"/>
        </w:rPr>
        <w:t>ПОСТАНОВЛЯЕТ:</w:t>
      </w:r>
    </w:p>
    <w:p w:rsidR="002C691B" w:rsidRPr="002C691B" w:rsidRDefault="002C691B" w:rsidP="002C691B">
      <w:pPr>
        <w:pStyle w:val="aff0"/>
        <w:shd w:val="clear" w:color="auto" w:fill="FFFFFF"/>
        <w:spacing w:before="0" w:after="0"/>
        <w:jc w:val="both"/>
      </w:pPr>
      <w:r w:rsidRPr="002C691B">
        <w:rPr>
          <w:rFonts w:eastAsia="Mangal"/>
          <w:color w:val="000000"/>
          <w:kern w:val="2"/>
        </w:rPr>
        <w:t xml:space="preserve">1. </w:t>
      </w:r>
      <w:r w:rsidRPr="002C691B">
        <w:t>Внести в Правила присвоения, изменения и аннулирования адресов на территории Железковского сельского поселения утвержденные постановлением Администрации Железковского сельского поселения от 08.09.2015 № 57 следующие изменения:</w:t>
      </w:r>
    </w:p>
    <w:p w:rsidR="002C691B" w:rsidRPr="002C691B" w:rsidRDefault="002C691B" w:rsidP="002C691B">
      <w:pPr>
        <w:pStyle w:val="aff0"/>
        <w:shd w:val="clear" w:color="auto" w:fill="FFFFFF"/>
        <w:spacing w:before="0" w:after="0"/>
        <w:jc w:val="both"/>
      </w:pPr>
      <w:r w:rsidRPr="002C691B">
        <w:t>1.1. Пункт 2.24. раздела 2 «Порядок присвоения объекту адресации адреса, изменения и аннулирования такого адреса» изложить в новой редакции:</w:t>
      </w:r>
    </w:p>
    <w:p w:rsidR="002C691B" w:rsidRPr="002C691B" w:rsidRDefault="002C691B" w:rsidP="002C691B">
      <w:pPr>
        <w:pStyle w:val="aff0"/>
        <w:shd w:val="clear" w:color="auto" w:fill="FFFFFF"/>
        <w:spacing w:before="0" w:after="0"/>
        <w:jc w:val="both"/>
      </w:pPr>
      <w:r w:rsidRPr="002C691B">
        <w:t xml:space="preserve">«2.24. </w:t>
      </w:r>
      <w:proofErr w:type="gramStart"/>
      <w:r w:rsidRPr="002C691B">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roofErr w:type="gramEnd"/>
    </w:p>
    <w:p w:rsidR="002C691B" w:rsidRPr="002C691B" w:rsidRDefault="002C691B" w:rsidP="002C691B">
      <w:pPr>
        <w:pStyle w:val="aff0"/>
        <w:shd w:val="clear" w:color="auto" w:fill="FFFFFF"/>
        <w:spacing w:before="0" w:after="0"/>
        <w:jc w:val="both"/>
      </w:pPr>
      <w:r w:rsidRPr="002C691B">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2C691B" w:rsidRPr="002C691B" w:rsidRDefault="002C691B" w:rsidP="002C691B">
      <w:pPr>
        <w:pStyle w:val="aff0"/>
        <w:shd w:val="clear" w:color="auto" w:fill="FFFFFF"/>
        <w:spacing w:before="0" w:after="0"/>
        <w:jc w:val="both"/>
      </w:pPr>
      <w:r w:rsidRPr="002C691B">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2C691B" w:rsidRPr="002C691B" w:rsidRDefault="002C691B" w:rsidP="002C691B">
      <w:pPr>
        <w:pStyle w:val="aff0"/>
        <w:shd w:val="clear" w:color="auto" w:fill="FFFFFF"/>
        <w:spacing w:before="0" w:after="0"/>
        <w:jc w:val="both"/>
      </w:pPr>
      <w:r w:rsidRPr="002C691B">
        <w:t>От имени лица, указанного в пункте 2.22. настоящих Правил, вправе обратиться кадастровый инженер, выполняющий на основании документа, предусмотренного статьей 35 или статьей 42.3 Федерального закона»,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Start"/>
      <w:r w:rsidRPr="002C691B">
        <w:t>.».</w:t>
      </w:r>
      <w:proofErr w:type="gramEnd"/>
    </w:p>
    <w:p w:rsidR="002C691B" w:rsidRPr="002C691B" w:rsidRDefault="002C691B" w:rsidP="002C691B">
      <w:pPr>
        <w:pStyle w:val="aff0"/>
        <w:shd w:val="clear" w:color="auto" w:fill="FFFFFF"/>
        <w:spacing w:before="0" w:after="0"/>
        <w:jc w:val="both"/>
      </w:pPr>
      <w:r w:rsidRPr="002C691B">
        <w:rPr>
          <w:shd w:val="clear" w:color="auto" w:fill="FFFFFF"/>
        </w:rPr>
        <w:t>1.2.</w:t>
      </w:r>
      <w:r w:rsidRPr="002C691B">
        <w:t xml:space="preserve"> </w:t>
      </w:r>
      <w:r w:rsidRPr="002C691B">
        <w:rPr>
          <w:shd w:val="clear" w:color="auto" w:fill="FFFFFF"/>
        </w:rPr>
        <w:t>Пункт 2.27 раздела 2 «Порядок присвоения объекту адресации адреса, изменения и аннулирования такого адреса» изложить в новой редакции:</w:t>
      </w:r>
    </w:p>
    <w:p w:rsidR="002C691B" w:rsidRPr="002C691B" w:rsidRDefault="002C691B" w:rsidP="002C691B">
      <w:pPr>
        <w:pStyle w:val="aff0"/>
        <w:shd w:val="clear" w:color="auto" w:fill="FFFFFF"/>
        <w:spacing w:before="0" w:after="0"/>
        <w:jc w:val="both"/>
      </w:pPr>
      <w:r w:rsidRPr="002C691B">
        <w:t>«2.27. Заявление подписывается заявителем либо представителем заявителя.</w:t>
      </w:r>
    </w:p>
    <w:p w:rsidR="002C691B" w:rsidRPr="002C691B" w:rsidRDefault="002C691B" w:rsidP="002C691B">
      <w:pPr>
        <w:pStyle w:val="aff0"/>
        <w:shd w:val="clear" w:color="auto" w:fill="FFFFFF"/>
        <w:spacing w:before="0" w:after="0"/>
        <w:jc w:val="both"/>
      </w:pPr>
      <w:r w:rsidRPr="002C691B">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2C691B" w:rsidRPr="002C691B" w:rsidRDefault="002C691B" w:rsidP="002C691B">
      <w:pPr>
        <w:pStyle w:val="aff0"/>
        <w:shd w:val="clear" w:color="auto" w:fill="FFFFFF"/>
        <w:spacing w:before="0" w:after="0"/>
        <w:jc w:val="both"/>
      </w:pPr>
      <w:r w:rsidRPr="002C691B">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2C691B" w:rsidRPr="002C691B" w:rsidRDefault="002C691B" w:rsidP="002C691B">
      <w:pPr>
        <w:pStyle w:val="aff0"/>
        <w:shd w:val="clear" w:color="auto" w:fill="FFFFFF"/>
        <w:spacing w:before="0" w:after="0"/>
        <w:jc w:val="both"/>
      </w:pPr>
      <w:r w:rsidRPr="002C691B">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 «Об организации предоставления государственных и муниципальных услуг».</w:t>
      </w:r>
    </w:p>
    <w:p w:rsidR="002C691B" w:rsidRPr="002C691B" w:rsidRDefault="002C691B" w:rsidP="002C691B">
      <w:pPr>
        <w:pStyle w:val="aff0"/>
        <w:shd w:val="clear" w:color="auto" w:fill="FFFFFF"/>
        <w:spacing w:before="0" w:after="0"/>
        <w:jc w:val="both"/>
      </w:pPr>
      <w:r w:rsidRPr="002C691B">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roofErr w:type="gramStart"/>
      <w:r w:rsidRPr="002C691B">
        <w:t>.»</w:t>
      </w:r>
      <w:proofErr w:type="gramEnd"/>
      <w:r w:rsidRPr="002C691B">
        <w:t>.</w:t>
      </w:r>
    </w:p>
    <w:p w:rsidR="002C691B" w:rsidRPr="002C691B" w:rsidRDefault="002C691B" w:rsidP="002C691B">
      <w:pPr>
        <w:ind w:firstLine="708"/>
        <w:jc w:val="both"/>
        <w:rPr>
          <w:sz w:val="24"/>
          <w:szCs w:val="24"/>
        </w:rPr>
      </w:pPr>
      <w:r w:rsidRPr="002C691B">
        <w:rPr>
          <w:sz w:val="24"/>
          <w:szCs w:val="24"/>
        </w:rPr>
        <w:lastRenderedPageBreak/>
        <w:t xml:space="preserve">2. Опубликовать  постановление в бюллетене «Официальный вестник </w:t>
      </w:r>
      <w:r w:rsidRPr="002C691B">
        <w:rPr>
          <w:rFonts w:eastAsia="Calibri"/>
          <w:sz w:val="24"/>
          <w:szCs w:val="24"/>
        </w:rPr>
        <w:t>Железковского</w:t>
      </w:r>
      <w:r w:rsidRPr="002C691B">
        <w:rPr>
          <w:sz w:val="24"/>
          <w:szCs w:val="24"/>
        </w:rPr>
        <w:t xml:space="preserve"> сельского поселения» и разместить на официальном сайте Администрации сельского поселения.</w:t>
      </w:r>
    </w:p>
    <w:p w:rsidR="002C691B" w:rsidRPr="002C691B" w:rsidRDefault="002C691B" w:rsidP="002C691B">
      <w:pPr>
        <w:jc w:val="both"/>
        <w:rPr>
          <w:b/>
          <w:sz w:val="24"/>
          <w:szCs w:val="24"/>
        </w:rPr>
      </w:pPr>
      <w:r w:rsidRPr="002C691B">
        <w:rPr>
          <w:b/>
          <w:sz w:val="24"/>
          <w:szCs w:val="24"/>
        </w:rPr>
        <w:t xml:space="preserve">      </w:t>
      </w:r>
    </w:p>
    <w:p w:rsidR="002C691B" w:rsidRDefault="002C691B" w:rsidP="002C691B">
      <w:pPr>
        <w:pStyle w:val="aff0"/>
        <w:spacing w:before="0" w:after="0"/>
        <w:ind w:left="-539" w:firstLine="539"/>
        <w:rPr>
          <w:b/>
          <w:bCs/>
          <w:sz w:val="28"/>
          <w:szCs w:val="28"/>
        </w:rPr>
      </w:pPr>
      <w:r w:rsidRPr="002C691B">
        <w:rPr>
          <w:b/>
        </w:rPr>
        <w:t xml:space="preserve"> </w:t>
      </w:r>
      <w:r w:rsidRPr="002C691B">
        <w:rPr>
          <w:b/>
          <w:bCs/>
        </w:rPr>
        <w:t>Глава сельского поселения</w:t>
      </w:r>
      <w:r>
        <w:rPr>
          <w:b/>
          <w:bCs/>
          <w:sz w:val="28"/>
          <w:szCs w:val="28"/>
        </w:rPr>
        <w:t xml:space="preserve">                                                      Т. А. </w:t>
      </w:r>
      <w:proofErr w:type="spellStart"/>
      <w:r>
        <w:rPr>
          <w:b/>
          <w:bCs/>
          <w:sz w:val="28"/>
          <w:szCs w:val="28"/>
        </w:rPr>
        <w:t>Долотова</w:t>
      </w:r>
      <w:proofErr w:type="spellEnd"/>
    </w:p>
    <w:p w:rsidR="002C691B" w:rsidRDefault="002C691B" w:rsidP="002C691B">
      <w:pPr>
        <w:pStyle w:val="af7"/>
        <w:spacing w:line="360" w:lineRule="exact"/>
        <w:jc w:val="both"/>
        <w:rPr>
          <w:b/>
          <w:bCs/>
          <w:sz w:val="24"/>
          <w:szCs w:val="24"/>
        </w:rPr>
      </w:pPr>
    </w:p>
    <w:p w:rsidR="002C691B" w:rsidRDefault="002C691B" w:rsidP="002C691B">
      <w:pPr>
        <w:shd w:val="clear" w:color="auto" w:fill="FFFFFF"/>
        <w:spacing w:before="2" w:after="8"/>
        <w:jc w:val="right"/>
        <w:rPr>
          <w:b/>
          <w:bCs/>
        </w:rPr>
      </w:pPr>
    </w:p>
    <w:p w:rsidR="007039E4" w:rsidRDefault="007039E4" w:rsidP="007039E4">
      <w:pPr>
        <w:jc w:val="center"/>
        <w:rPr>
          <w:sz w:val="18"/>
          <w:szCs w:val="18"/>
        </w:rPr>
      </w:pPr>
    </w:p>
    <w:p w:rsidR="007039E4" w:rsidRDefault="007039E4" w:rsidP="004B45F1">
      <w:pPr>
        <w:suppressAutoHyphens w:val="0"/>
        <w:spacing w:before="100" w:beforeAutospacing="1"/>
        <w:jc w:val="center"/>
        <w:rPr>
          <w:b/>
          <w:bCs/>
          <w:i/>
          <w:iCs/>
          <w:color w:val="FF0000"/>
          <w:sz w:val="18"/>
          <w:szCs w:val="18"/>
          <w:lang w:eastAsia="ru-RU"/>
        </w:rPr>
      </w:pPr>
    </w:p>
    <w:p w:rsidR="007039E4" w:rsidRDefault="007039E4" w:rsidP="004B45F1">
      <w:pPr>
        <w:suppressAutoHyphens w:val="0"/>
        <w:spacing w:before="100" w:beforeAutospacing="1"/>
        <w:jc w:val="center"/>
        <w:rPr>
          <w:b/>
          <w:bCs/>
          <w:i/>
          <w:iCs/>
          <w:color w:val="FF0000"/>
          <w:sz w:val="18"/>
          <w:szCs w:val="18"/>
          <w:lang w:eastAsia="ru-RU"/>
        </w:rPr>
      </w:pPr>
    </w:p>
    <w:p w:rsidR="004B45F1" w:rsidRPr="004B45F1" w:rsidRDefault="004B45F1" w:rsidP="004B45F1">
      <w:pPr>
        <w:suppressAutoHyphens w:val="0"/>
        <w:spacing w:before="100" w:beforeAutospacing="1"/>
        <w:jc w:val="center"/>
        <w:rPr>
          <w:sz w:val="24"/>
          <w:szCs w:val="24"/>
          <w:lang w:eastAsia="ru-RU"/>
        </w:rPr>
      </w:pPr>
      <w:r w:rsidRPr="004B45F1">
        <w:rPr>
          <w:b/>
          <w:bCs/>
          <w:i/>
          <w:iCs/>
          <w:color w:val="FF0000"/>
          <w:sz w:val="18"/>
          <w:szCs w:val="18"/>
          <w:lang w:eastAsia="ru-RU"/>
        </w:rPr>
        <w:t xml:space="preserve">Отдел надзорной деятельности и профилактической работы по </w:t>
      </w:r>
      <w:proofErr w:type="spellStart"/>
      <w:r w:rsidRPr="004B45F1">
        <w:rPr>
          <w:b/>
          <w:bCs/>
          <w:i/>
          <w:iCs/>
          <w:color w:val="FF0000"/>
          <w:sz w:val="18"/>
          <w:szCs w:val="18"/>
          <w:lang w:eastAsia="ru-RU"/>
        </w:rPr>
        <w:t>Боровичскому</w:t>
      </w:r>
      <w:proofErr w:type="spellEnd"/>
      <w:r w:rsidRPr="004B45F1">
        <w:rPr>
          <w:b/>
          <w:bCs/>
          <w:i/>
          <w:iCs/>
          <w:color w:val="FF0000"/>
          <w:sz w:val="18"/>
          <w:szCs w:val="18"/>
          <w:lang w:eastAsia="ru-RU"/>
        </w:rPr>
        <w:t xml:space="preserve"> и </w:t>
      </w:r>
      <w:proofErr w:type="spellStart"/>
      <w:r w:rsidRPr="004B45F1">
        <w:rPr>
          <w:b/>
          <w:bCs/>
          <w:i/>
          <w:iCs/>
          <w:color w:val="FF0000"/>
          <w:sz w:val="18"/>
          <w:szCs w:val="18"/>
          <w:lang w:eastAsia="ru-RU"/>
        </w:rPr>
        <w:t>Любытинскому</w:t>
      </w:r>
      <w:proofErr w:type="spellEnd"/>
      <w:r w:rsidRPr="004B45F1">
        <w:rPr>
          <w:b/>
          <w:bCs/>
          <w:i/>
          <w:iCs/>
          <w:color w:val="FF0000"/>
          <w:sz w:val="18"/>
          <w:szCs w:val="18"/>
          <w:lang w:eastAsia="ru-RU"/>
        </w:rPr>
        <w:t xml:space="preserve"> районам</w:t>
      </w:r>
    </w:p>
    <w:p w:rsidR="00537018" w:rsidRDefault="004B45F1" w:rsidP="00537018">
      <w:pPr>
        <w:jc w:val="center"/>
        <w:rPr>
          <w:sz w:val="18"/>
          <w:szCs w:val="18"/>
        </w:rPr>
      </w:pPr>
      <w:r>
        <w:rPr>
          <w:sz w:val="18"/>
          <w:szCs w:val="18"/>
        </w:rPr>
        <w:t>ПРЕДУПРЕЖДАЕТ.</w:t>
      </w:r>
    </w:p>
    <w:p w:rsidR="004B45F1" w:rsidRDefault="004B45F1" w:rsidP="004B45F1">
      <w:pPr>
        <w:ind w:left="-851" w:firstLine="1560"/>
        <w:contextualSpacing/>
        <w:jc w:val="center"/>
        <w:rPr>
          <w:b/>
          <w:i/>
          <w:sz w:val="16"/>
          <w:szCs w:val="16"/>
          <w:u w:val="single"/>
        </w:rPr>
      </w:pPr>
    </w:p>
    <w:p w:rsidR="004B45F1" w:rsidRPr="004B45F1" w:rsidRDefault="004B45F1" w:rsidP="004B45F1">
      <w:pPr>
        <w:ind w:left="-851" w:firstLine="1560"/>
        <w:contextualSpacing/>
        <w:jc w:val="center"/>
        <w:rPr>
          <w:b/>
          <w:i/>
          <w:sz w:val="16"/>
          <w:szCs w:val="16"/>
          <w:u w:val="single"/>
        </w:rPr>
      </w:pPr>
      <w:r w:rsidRPr="004B45F1">
        <w:rPr>
          <w:b/>
          <w:i/>
          <w:sz w:val="16"/>
          <w:szCs w:val="16"/>
          <w:u w:val="single"/>
        </w:rPr>
        <w:t>Уважаемые граждане!!!</w:t>
      </w:r>
    </w:p>
    <w:p w:rsidR="004B45F1" w:rsidRPr="004B45F1" w:rsidRDefault="004B45F1" w:rsidP="004B45F1">
      <w:pPr>
        <w:ind w:left="-851" w:firstLine="1560"/>
        <w:contextualSpacing/>
        <w:jc w:val="both"/>
        <w:rPr>
          <w:b/>
          <w:sz w:val="16"/>
          <w:szCs w:val="16"/>
        </w:rPr>
      </w:pPr>
    </w:p>
    <w:p w:rsidR="004B45F1" w:rsidRPr="004B45F1" w:rsidRDefault="004B45F1" w:rsidP="004B45F1">
      <w:pPr>
        <w:pStyle w:val="aff0"/>
        <w:shd w:val="clear" w:color="auto" w:fill="FFFFFF"/>
        <w:spacing w:before="0" w:after="0"/>
        <w:ind w:hanging="142"/>
        <w:jc w:val="both"/>
        <w:textAlignment w:val="baseline"/>
        <w:rPr>
          <w:sz w:val="16"/>
          <w:szCs w:val="16"/>
        </w:rPr>
      </w:pPr>
      <w:r w:rsidRPr="004B45F1">
        <w:rPr>
          <w:sz w:val="16"/>
          <w:szCs w:val="16"/>
        </w:rPr>
        <w:t xml:space="preserve">             В последнее время участились случаи возникновения пожаров в жилых домах, используемых в целях осуществления деятельности по оказанию социальных услуг для престарелых граждан.</w:t>
      </w:r>
    </w:p>
    <w:p w:rsidR="004B45F1" w:rsidRPr="004B45F1" w:rsidRDefault="004B45F1" w:rsidP="004B45F1">
      <w:pPr>
        <w:pStyle w:val="aff0"/>
        <w:shd w:val="clear" w:color="auto" w:fill="FFFFFF"/>
        <w:spacing w:before="0" w:after="0"/>
        <w:ind w:hanging="142"/>
        <w:jc w:val="both"/>
        <w:textAlignment w:val="baseline"/>
        <w:rPr>
          <w:sz w:val="16"/>
          <w:szCs w:val="16"/>
        </w:rPr>
      </w:pPr>
      <w:r w:rsidRPr="004B45F1">
        <w:rPr>
          <w:sz w:val="16"/>
          <w:szCs w:val="16"/>
        </w:rPr>
        <w:t xml:space="preserve">            При этом</w:t>
      </w:r>
      <w:proofErr w:type="gramStart"/>
      <w:r w:rsidRPr="004B45F1">
        <w:rPr>
          <w:sz w:val="16"/>
          <w:szCs w:val="16"/>
        </w:rPr>
        <w:t>,</w:t>
      </w:r>
      <w:proofErr w:type="gramEnd"/>
      <w:r w:rsidRPr="004B45F1">
        <w:rPr>
          <w:sz w:val="16"/>
          <w:szCs w:val="16"/>
        </w:rPr>
        <w:t xml:space="preserve"> зачастую, данные услуги оказываются с грубыми нарушениями требований пожарной безопасности, что приводит к трагическим последствиям на этих объектах.</w:t>
      </w:r>
    </w:p>
    <w:p w:rsidR="004B45F1" w:rsidRPr="004B45F1" w:rsidRDefault="004B45F1" w:rsidP="004B45F1">
      <w:pPr>
        <w:pStyle w:val="aff0"/>
        <w:shd w:val="clear" w:color="auto" w:fill="FFFFFF"/>
        <w:spacing w:before="0" w:after="0"/>
        <w:ind w:hanging="142"/>
        <w:jc w:val="both"/>
        <w:textAlignment w:val="baseline"/>
        <w:rPr>
          <w:sz w:val="16"/>
          <w:szCs w:val="16"/>
        </w:rPr>
      </w:pPr>
      <w:r w:rsidRPr="004B45F1">
        <w:rPr>
          <w:sz w:val="16"/>
          <w:szCs w:val="16"/>
        </w:rPr>
        <w:t xml:space="preserve">            Так, 15.12.2020 произошел пожар в деревне </w:t>
      </w:r>
      <w:proofErr w:type="spellStart"/>
      <w:r w:rsidRPr="004B45F1">
        <w:rPr>
          <w:sz w:val="16"/>
          <w:szCs w:val="16"/>
        </w:rPr>
        <w:t>Ишбулдино</w:t>
      </w:r>
      <w:proofErr w:type="spellEnd"/>
      <w:r w:rsidRPr="004B45F1">
        <w:rPr>
          <w:sz w:val="16"/>
          <w:szCs w:val="16"/>
        </w:rPr>
        <w:t xml:space="preserve"> </w:t>
      </w:r>
      <w:proofErr w:type="spellStart"/>
      <w:r w:rsidRPr="004B45F1">
        <w:rPr>
          <w:sz w:val="16"/>
          <w:szCs w:val="16"/>
        </w:rPr>
        <w:t>Абзелиловского</w:t>
      </w:r>
      <w:proofErr w:type="spellEnd"/>
      <w:r w:rsidRPr="004B45F1">
        <w:rPr>
          <w:sz w:val="16"/>
          <w:szCs w:val="16"/>
        </w:rPr>
        <w:t xml:space="preserve"> района Республики Башкортостан в одноэтажном деревянном жилом доме. В результате пожара погибло 11 человек. По адресу жилого дома зарегистрирована Автономная некоммерческая организация центр социального обслуживания населения «Дом </w:t>
      </w:r>
      <w:proofErr w:type="gramStart"/>
      <w:r w:rsidRPr="004B45F1">
        <w:rPr>
          <w:sz w:val="16"/>
          <w:szCs w:val="16"/>
        </w:rPr>
        <w:t>престарелых</w:t>
      </w:r>
      <w:proofErr w:type="gramEnd"/>
      <w:r w:rsidRPr="004B45F1">
        <w:rPr>
          <w:sz w:val="16"/>
          <w:szCs w:val="16"/>
        </w:rPr>
        <w:t xml:space="preserve">» (Дом милосердия). </w:t>
      </w:r>
    </w:p>
    <w:p w:rsidR="004B45F1" w:rsidRPr="004B45F1" w:rsidRDefault="004B45F1" w:rsidP="004B45F1">
      <w:pPr>
        <w:pStyle w:val="aff0"/>
        <w:shd w:val="clear" w:color="auto" w:fill="FFFFFF"/>
        <w:spacing w:before="0" w:after="0"/>
        <w:ind w:hanging="142"/>
        <w:jc w:val="both"/>
        <w:textAlignment w:val="baseline"/>
        <w:rPr>
          <w:color w:val="000000"/>
          <w:sz w:val="16"/>
          <w:szCs w:val="16"/>
        </w:rPr>
      </w:pPr>
      <w:r w:rsidRPr="004B45F1">
        <w:rPr>
          <w:sz w:val="16"/>
          <w:szCs w:val="16"/>
        </w:rPr>
        <w:t xml:space="preserve">            Данный объект не зарегистрирован согласно роду своей деятельности и согласно данным </w:t>
      </w:r>
      <w:proofErr w:type="spellStart"/>
      <w:r w:rsidRPr="004B45F1">
        <w:rPr>
          <w:sz w:val="16"/>
          <w:szCs w:val="16"/>
        </w:rPr>
        <w:t>Росреестра</w:t>
      </w:r>
      <w:proofErr w:type="spellEnd"/>
      <w:r w:rsidRPr="004B45F1">
        <w:rPr>
          <w:sz w:val="16"/>
          <w:szCs w:val="16"/>
        </w:rPr>
        <w:t xml:space="preserve"> является частным жилым домом. Аналогичные пожары на объектах жилого сектора, используемых для осуществления деятельности по реабилитации престарелых граждан в стационарной форме, ранее имели место 08.04.2020 в городе Москве (10 погибших) и 10.05.2020 в Красногорском городском округе Московской области (9 погибших)</w:t>
      </w:r>
      <w:r w:rsidRPr="004B45F1">
        <w:rPr>
          <w:color w:val="000000"/>
          <w:sz w:val="16"/>
          <w:szCs w:val="16"/>
        </w:rPr>
        <w:t>.</w:t>
      </w:r>
    </w:p>
    <w:p w:rsidR="004B45F1" w:rsidRPr="004B45F1" w:rsidRDefault="004B45F1" w:rsidP="004B45F1">
      <w:pPr>
        <w:pStyle w:val="aff0"/>
        <w:shd w:val="clear" w:color="auto" w:fill="FFFFFF"/>
        <w:spacing w:before="0" w:after="0"/>
        <w:ind w:hanging="142"/>
        <w:jc w:val="both"/>
        <w:rPr>
          <w:color w:val="000000"/>
          <w:sz w:val="16"/>
          <w:szCs w:val="16"/>
        </w:rPr>
      </w:pPr>
      <w:r w:rsidRPr="004B45F1">
        <w:rPr>
          <w:sz w:val="16"/>
          <w:szCs w:val="16"/>
        </w:rPr>
        <w:t xml:space="preserve">              </w:t>
      </w:r>
      <w:proofErr w:type="gramStart"/>
      <w:r w:rsidRPr="004B45F1">
        <w:rPr>
          <w:color w:val="333333"/>
          <w:sz w:val="16"/>
          <w:szCs w:val="16"/>
          <w:shd w:val="clear" w:color="auto" w:fill="FFFFFF"/>
        </w:rPr>
        <w:t>Пожилые люди являются одной из наиболее подверженной пожарным рискам групп населения.</w:t>
      </w:r>
      <w:proofErr w:type="gramEnd"/>
      <w:r w:rsidRPr="004B45F1">
        <w:rPr>
          <w:color w:val="333333"/>
          <w:sz w:val="16"/>
          <w:szCs w:val="16"/>
          <w:shd w:val="clear" w:color="auto" w:fill="FFFFFF"/>
        </w:rPr>
        <w:t xml:space="preserve"> В результате ухудшающегося физического, умственного и эмоционального состояния пожарная профилактика, предотвращение пожаров и безопасность при пожаре пожилых людей становится серьезной проблемой.</w:t>
      </w:r>
    </w:p>
    <w:p w:rsidR="004B45F1" w:rsidRPr="004B45F1" w:rsidRDefault="004B45F1" w:rsidP="004B45F1">
      <w:pPr>
        <w:pStyle w:val="aff0"/>
        <w:shd w:val="clear" w:color="auto" w:fill="FFFFFF"/>
        <w:spacing w:before="0" w:after="0"/>
        <w:ind w:hanging="142"/>
        <w:jc w:val="both"/>
        <w:rPr>
          <w:color w:val="333333"/>
          <w:sz w:val="16"/>
          <w:szCs w:val="16"/>
        </w:rPr>
      </w:pPr>
      <w:r w:rsidRPr="004B45F1">
        <w:rPr>
          <w:color w:val="000000"/>
          <w:sz w:val="16"/>
          <w:szCs w:val="16"/>
        </w:rPr>
        <w:t xml:space="preserve">              </w:t>
      </w:r>
      <w:r w:rsidRPr="004B45F1">
        <w:rPr>
          <w:color w:val="333333"/>
          <w:sz w:val="16"/>
          <w:szCs w:val="16"/>
        </w:rPr>
        <w:t>Основными причинами пожаров в быту, прежде всего, является неисправность электрооборудования, нарушение требований пожарной безопасности при эксплуатации печей и бытовых электронагревательных приборов, неосторожное обращение с огнем (в том числе при курении).</w:t>
      </w:r>
    </w:p>
    <w:p w:rsidR="004B45F1" w:rsidRPr="004B45F1" w:rsidRDefault="004B45F1" w:rsidP="004B45F1">
      <w:pPr>
        <w:pStyle w:val="aff0"/>
        <w:shd w:val="clear" w:color="auto" w:fill="FFFFFF"/>
        <w:spacing w:before="0" w:after="0"/>
        <w:jc w:val="both"/>
        <w:rPr>
          <w:color w:val="333333"/>
          <w:sz w:val="16"/>
          <w:szCs w:val="16"/>
        </w:rPr>
      </w:pPr>
      <w:r w:rsidRPr="004B45F1">
        <w:rPr>
          <w:color w:val="333333"/>
          <w:sz w:val="16"/>
          <w:szCs w:val="16"/>
        </w:rPr>
        <w:t xml:space="preserve">         Несоблюдение правил курения — наиболее частая причина возникновения пожара в доме, приводящая к гибели пожилых людей. Никогда не курите в постели. При курении будьте уверены, что Вы в ясном сознании. Не курите после приема алкоголя или после приема медикаментов вызывающих сонливость или дезориентацию. Тушите сигареты в глубокой пепельнице. Не оставляйте непотушенный окурок в пепельнице. Не ставьте пепельницу на подлокотник дивана или кресла. Проверяйте, нет ли рядом с мебелью, в особенности рядом с мягкой мебелью брошенных тлеющих окурков. Перед выбрасыванием окурков — залейте их водой в пепельнице.</w:t>
      </w:r>
      <w:r w:rsidRPr="004B45F1">
        <w:rPr>
          <w:sz w:val="16"/>
          <w:szCs w:val="16"/>
        </w:rPr>
        <w:t xml:space="preserve"> Запрещается оставлять без присмотра источники открытого огня (свечи, непотушенная сигарета, керосиновая лампа и др.).</w:t>
      </w:r>
      <w:r w:rsidRPr="004B45F1">
        <w:rPr>
          <w:color w:val="333333"/>
          <w:sz w:val="16"/>
          <w:szCs w:val="16"/>
        </w:rPr>
        <w:t xml:space="preserve">   При установке свечей и лампад примите меры, чтобы они не опрокинулись. Устанавливайте свечи в устойчивые подсвечники. Не устанавливайте свечи и лампады рядом с книгами, газетами и другими легковоспламеняющимися материалами.</w:t>
      </w:r>
    </w:p>
    <w:p w:rsidR="004B45F1" w:rsidRPr="004B45F1" w:rsidRDefault="004B45F1" w:rsidP="004B45F1">
      <w:pPr>
        <w:pStyle w:val="formattext"/>
        <w:shd w:val="clear" w:color="auto" w:fill="FFFFFF"/>
        <w:spacing w:before="0" w:beforeAutospacing="0" w:after="0" w:afterAutospacing="0" w:line="154" w:lineRule="atLeast"/>
        <w:jc w:val="both"/>
        <w:textAlignment w:val="baseline"/>
        <w:rPr>
          <w:color w:val="2D2D2D"/>
          <w:spacing w:val="1"/>
          <w:sz w:val="16"/>
          <w:szCs w:val="16"/>
        </w:rPr>
      </w:pPr>
      <w:r w:rsidRPr="004B45F1">
        <w:rPr>
          <w:color w:val="333333"/>
          <w:sz w:val="16"/>
          <w:szCs w:val="16"/>
        </w:rPr>
        <w:t xml:space="preserve">          Даже если Вы ограничены в расходах, нельзя пользоваться неисправным электрооборудованием. Нельзя пытаться починить электроприборы кустарным способом — экономия на приобретении современных безопасных электроприборов может привести к пожару. </w:t>
      </w:r>
      <w:proofErr w:type="gramStart"/>
      <w:r w:rsidRPr="004B45F1">
        <w:rPr>
          <w:color w:val="333333"/>
          <w:sz w:val="16"/>
          <w:szCs w:val="16"/>
        </w:rPr>
        <w:t>Запрещается:</w:t>
      </w:r>
      <w:r w:rsidRPr="004B45F1">
        <w:rPr>
          <w:color w:val="2D2D2D"/>
          <w:spacing w:val="1"/>
          <w:sz w:val="16"/>
          <w:szCs w:val="16"/>
        </w:rPr>
        <w:t xml:space="preserve"> эксплуатировать электропровода и кабели с видимыми нарушениями изоляции, пользоваться розетками с повреждениями, обертывать электролампы и светильники (с лампами накаливания) бумагой, тканью и другими горючими материалами,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 использовать нестандартные (самодельные) электрические электронагревательные приборы и удлинители</w:t>
      </w:r>
      <w:proofErr w:type="gramEnd"/>
      <w:r w:rsidRPr="004B45F1">
        <w:rPr>
          <w:color w:val="2D2D2D"/>
          <w:spacing w:val="1"/>
          <w:sz w:val="16"/>
          <w:szCs w:val="16"/>
        </w:rPr>
        <w:t xml:space="preserve"> для питания электроприборов, оставлять без присмотра включенными в электрическую сеть электронагревательные приборы.</w:t>
      </w:r>
    </w:p>
    <w:p w:rsidR="004B45F1" w:rsidRPr="004B45F1" w:rsidRDefault="004B45F1" w:rsidP="004B45F1">
      <w:pPr>
        <w:pStyle w:val="aff0"/>
        <w:shd w:val="clear" w:color="auto" w:fill="FFFFFF"/>
        <w:tabs>
          <w:tab w:val="left" w:pos="426"/>
        </w:tabs>
        <w:spacing w:before="0" w:after="0"/>
        <w:jc w:val="both"/>
        <w:textAlignment w:val="baseline"/>
        <w:rPr>
          <w:sz w:val="16"/>
          <w:szCs w:val="16"/>
        </w:rPr>
      </w:pPr>
      <w:r w:rsidRPr="004B45F1">
        <w:rPr>
          <w:sz w:val="16"/>
          <w:szCs w:val="16"/>
        </w:rPr>
        <w:t xml:space="preserve">         Пик "печных" пожаров приходится именно на отопительный сезон, на период холодов. Квартиросъемщики и домовладельцы за летний период теряют навыки в обращении с отопительными приборами, забывают о мерах предосторожности. Да и само печное оборудование со временем приходит в негодность. </w:t>
      </w:r>
      <w:r w:rsidRPr="004B45F1">
        <w:rPr>
          <w:rStyle w:val="a6"/>
          <w:sz w:val="16"/>
          <w:szCs w:val="16"/>
          <w:bdr w:val="none" w:sz="0" w:space="0" w:color="auto" w:frame="1"/>
        </w:rPr>
        <w:t>Основные причины "печных" пожаров:</w:t>
      </w:r>
      <w:r w:rsidRPr="004B45F1">
        <w:rPr>
          <w:sz w:val="16"/>
          <w:szCs w:val="16"/>
        </w:rPr>
        <w:t xml:space="preserve"> Во-первых, нарушение правил устройства печи: недостаточные разделки дымовых труб в местах их прохождения через деревянные перекрытия, а также малые </w:t>
      </w:r>
      <w:proofErr w:type="spellStart"/>
      <w:r w:rsidRPr="004B45F1">
        <w:rPr>
          <w:sz w:val="16"/>
          <w:szCs w:val="16"/>
        </w:rPr>
        <w:t>отступки</w:t>
      </w:r>
      <w:proofErr w:type="spellEnd"/>
      <w:r w:rsidRPr="004B45F1">
        <w:rPr>
          <w:sz w:val="16"/>
          <w:szCs w:val="16"/>
        </w:rPr>
        <w:t xml:space="preserve"> - расстояния между стенками печи и деревянными конструкциями перегородок и стен дома; отсутствие </w:t>
      </w:r>
      <w:proofErr w:type="spellStart"/>
      <w:r w:rsidRPr="004B45F1">
        <w:rPr>
          <w:sz w:val="16"/>
          <w:szCs w:val="16"/>
        </w:rPr>
        <w:t>предтопочного</w:t>
      </w:r>
      <w:proofErr w:type="spellEnd"/>
      <w:r w:rsidRPr="004B45F1">
        <w:rPr>
          <w:sz w:val="16"/>
          <w:szCs w:val="16"/>
        </w:rPr>
        <w:t xml:space="preserve"> листа. Под печь возводится самостоятельный фундамент. Во-вторых, нарушение правил пожарной безопасности при эксплуатации </w:t>
      </w:r>
      <w:proofErr w:type="spellStart"/>
      <w:r w:rsidRPr="004B45F1">
        <w:rPr>
          <w:sz w:val="16"/>
          <w:szCs w:val="16"/>
        </w:rPr>
        <w:t>печи</w:t>
      </w:r>
      <w:proofErr w:type="gramStart"/>
      <w:r w:rsidRPr="004B45F1">
        <w:rPr>
          <w:sz w:val="16"/>
          <w:szCs w:val="16"/>
        </w:rPr>
        <w:t>:р</w:t>
      </w:r>
      <w:proofErr w:type="gramEnd"/>
      <w:r w:rsidRPr="004B45F1">
        <w:rPr>
          <w:sz w:val="16"/>
          <w:szCs w:val="16"/>
        </w:rPr>
        <w:t>озжиг</w:t>
      </w:r>
      <w:proofErr w:type="spellEnd"/>
      <w:r w:rsidRPr="004B45F1">
        <w:rPr>
          <w:sz w:val="16"/>
          <w:szCs w:val="16"/>
        </w:rPr>
        <w:t xml:space="preserve"> печи бензином, керосином и другими легковоспламеняющимися жидкостями; использование дров, длина которых превышает размеры топливника; перекаливание печей; оставленные открытыми дверки; сушка одежды или других предметов вблизи очага. </w:t>
      </w:r>
    </w:p>
    <w:p w:rsidR="004B45F1" w:rsidRPr="004B45F1" w:rsidRDefault="004B45F1" w:rsidP="004B45F1">
      <w:pPr>
        <w:pStyle w:val="aff0"/>
        <w:shd w:val="clear" w:color="auto" w:fill="FFFFFF"/>
        <w:spacing w:before="0" w:after="147"/>
        <w:jc w:val="both"/>
        <w:textAlignment w:val="baseline"/>
        <w:rPr>
          <w:sz w:val="16"/>
          <w:szCs w:val="16"/>
        </w:rPr>
      </w:pPr>
      <w:r w:rsidRPr="004B45F1">
        <w:rPr>
          <w:color w:val="333333"/>
          <w:sz w:val="16"/>
          <w:szCs w:val="16"/>
        </w:rPr>
        <w:t xml:space="preserve">         Необходимо запомнить, что в процессе приготовления пищи нельзя оставлять плиту без присмотра. В процессе приготовления пищи не следует </w:t>
      </w:r>
      <w:proofErr w:type="gramStart"/>
      <w:r w:rsidRPr="004B45F1">
        <w:rPr>
          <w:color w:val="333333"/>
          <w:sz w:val="16"/>
          <w:szCs w:val="16"/>
        </w:rPr>
        <w:t>находится</w:t>
      </w:r>
      <w:proofErr w:type="gramEnd"/>
      <w:r w:rsidRPr="004B45F1">
        <w:rPr>
          <w:color w:val="333333"/>
          <w:sz w:val="16"/>
          <w:szCs w:val="16"/>
        </w:rPr>
        <w:t xml:space="preserve"> в состоянии алкогольного опьянения, а также под воздействием медицинских  препаратов, ухудшающих реакцию и внимание в болезненном или утомленном состоянии. В быту </w:t>
      </w:r>
      <w:proofErr w:type="gramStart"/>
      <w:r w:rsidRPr="004B45F1">
        <w:rPr>
          <w:color w:val="333333"/>
          <w:sz w:val="16"/>
          <w:szCs w:val="16"/>
        </w:rPr>
        <w:t>запрещается</w:t>
      </w:r>
      <w:proofErr w:type="gramEnd"/>
      <w:r w:rsidRPr="004B45F1">
        <w:rPr>
          <w:color w:val="333333"/>
          <w:sz w:val="16"/>
          <w:szCs w:val="16"/>
        </w:rPr>
        <w:t xml:space="preserve">  сушите вещи над плитой.</w:t>
      </w:r>
      <w:r w:rsidRPr="004B45F1">
        <w:rPr>
          <w:sz w:val="16"/>
          <w:szCs w:val="16"/>
        </w:rPr>
        <w:t xml:space="preserve"> При использовании бытовых газовых приборов запрещается: эксплуатация бытовых газовых приборов при утечке газа; присоединение деталей газовой арматуры с помощью </w:t>
      </w:r>
      <w:proofErr w:type="spellStart"/>
      <w:r w:rsidRPr="004B45F1">
        <w:rPr>
          <w:sz w:val="16"/>
          <w:szCs w:val="16"/>
        </w:rPr>
        <w:t>искрообразующего</w:t>
      </w:r>
      <w:proofErr w:type="spellEnd"/>
      <w:r w:rsidRPr="004B45F1">
        <w:rPr>
          <w:sz w:val="16"/>
          <w:szCs w:val="16"/>
        </w:rPr>
        <w:t xml:space="preserve"> инструмента; проверка герметичности соединений с помощью источников открытого огня.</w:t>
      </w:r>
    </w:p>
    <w:p w:rsidR="004B45F1" w:rsidRPr="004B45F1" w:rsidRDefault="004B45F1" w:rsidP="004B45F1">
      <w:pPr>
        <w:pStyle w:val="aff0"/>
        <w:shd w:val="clear" w:color="auto" w:fill="FFFFFF"/>
        <w:spacing w:before="0" w:after="147"/>
        <w:jc w:val="center"/>
        <w:textAlignment w:val="baseline"/>
        <w:rPr>
          <w:sz w:val="16"/>
          <w:szCs w:val="16"/>
        </w:rPr>
      </w:pPr>
      <w:r w:rsidRPr="004B45F1">
        <w:rPr>
          <w:rStyle w:val="a6"/>
          <w:i/>
          <w:color w:val="000000"/>
          <w:sz w:val="16"/>
          <w:szCs w:val="16"/>
        </w:rPr>
        <w:t>В целях предупреждения пожаров и минимизации их последствий, сохранения жизни и здоровья граждан </w:t>
      </w:r>
      <w:r w:rsidRPr="004B45F1">
        <w:rPr>
          <w:b/>
          <w:i/>
          <w:sz w:val="16"/>
          <w:szCs w:val="16"/>
        </w:rPr>
        <w:t xml:space="preserve">Отдел надзорной деятельности и профилактической работы по </w:t>
      </w:r>
      <w:proofErr w:type="spellStart"/>
      <w:r w:rsidRPr="004B45F1">
        <w:rPr>
          <w:b/>
          <w:i/>
          <w:sz w:val="16"/>
          <w:szCs w:val="16"/>
        </w:rPr>
        <w:t>Боровичскому</w:t>
      </w:r>
      <w:proofErr w:type="spellEnd"/>
      <w:r w:rsidRPr="004B45F1">
        <w:rPr>
          <w:b/>
          <w:i/>
          <w:sz w:val="16"/>
          <w:szCs w:val="16"/>
        </w:rPr>
        <w:t xml:space="preserve"> и </w:t>
      </w:r>
      <w:proofErr w:type="spellStart"/>
      <w:r w:rsidRPr="004B45F1">
        <w:rPr>
          <w:b/>
          <w:i/>
          <w:sz w:val="16"/>
          <w:szCs w:val="16"/>
        </w:rPr>
        <w:t>Любытинскому</w:t>
      </w:r>
      <w:proofErr w:type="spellEnd"/>
      <w:r w:rsidRPr="004B45F1">
        <w:rPr>
          <w:b/>
          <w:i/>
          <w:sz w:val="16"/>
          <w:szCs w:val="16"/>
        </w:rPr>
        <w:t xml:space="preserve"> районам управления надзорной деятельности и профилактической работы Главного управления МЧС России по Новгородской области</w:t>
      </w:r>
      <w:r w:rsidRPr="004B45F1">
        <w:rPr>
          <w:i/>
          <w:sz w:val="16"/>
          <w:szCs w:val="16"/>
        </w:rPr>
        <w:t xml:space="preserve"> </w:t>
      </w:r>
      <w:r w:rsidRPr="004B45F1">
        <w:rPr>
          <w:rStyle w:val="a6"/>
          <w:i/>
          <w:color w:val="000000"/>
          <w:sz w:val="16"/>
          <w:szCs w:val="16"/>
        </w:rPr>
        <w:t>рекомендует соблюдать  меры  пожарной безопасности в быту.</w:t>
      </w:r>
    </w:p>
    <w:p w:rsidR="004B45F1" w:rsidRPr="004B45F1" w:rsidRDefault="004B45F1" w:rsidP="004B45F1">
      <w:pPr>
        <w:pStyle w:val="aff0"/>
        <w:shd w:val="clear" w:color="auto" w:fill="FFFFFF"/>
        <w:spacing w:before="0" w:after="147"/>
        <w:jc w:val="center"/>
        <w:textAlignment w:val="baseline"/>
        <w:rPr>
          <w:sz w:val="16"/>
          <w:szCs w:val="16"/>
        </w:rPr>
      </w:pPr>
      <w:r w:rsidRPr="004B45F1">
        <w:rPr>
          <w:rStyle w:val="a6"/>
          <w:color w:val="000000"/>
          <w:sz w:val="16"/>
          <w:szCs w:val="16"/>
          <w:bdr w:val="none" w:sz="0" w:space="0" w:color="auto" w:frame="1"/>
          <w:shd w:val="clear" w:color="auto" w:fill="FFFFFF"/>
        </w:rPr>
        <w:t xml:space="preserve">Если ваши соседи – инвалиды, престарелые люди или так называемые «неблагополучные семьи», в Ваших интересах </w:t>
      </w:r>
      <w:proofErr w:type="gramStart"/>
      <w:r w:rsidRPr="004B45F1">
        <w:rPr>
          <w:rStyle w:val="a6"/>
          <w:color w:val="000000"/>
          <w:sz w:val="16"/>
          <w:szCs w:val="16"/>
          <w:bdr w:val="none" w:sz="0" w:space="0" w:color="auto" w:frame="1"/>
          <w:shd w:val="clear" w:color="auto" w:fill="FFFFFF"/>
        </w:rPr>
        <w:t>приглядывать</w:t>
      </w:r>
      <w:proofErr w:type="gramEnd"/>
      <w:r w:rsidRPr="004B45F1">
        <w:rPr>
          <w:rStyle w:val="a6"/>
          <w:color w:val="000000"/>
          <w:sz w:val="16"/>
          <w:szCs w:val="16"/>
          <w:bdr w:val="none" w:sz="0" w:space="0" w:color="auto" w:frame="1"/>
          <w:shd w:val="clear" w:color="auto" w:fill="FFFFFF"/>
        </w:rPr>
        <w:t xml:space="preserve"> за ними, своевременно сообщая по телефонам экстренных служб обо всем, что может обернуться трагедией. Как бы эта роль ни возмущала Вас и не казалась обременительной.</w:t>
      </w:r>
    </w:p>
    <w:p w:rsidR="004B45F1" w:rsidRPr="004B45F1" w:rsidRDefault="004B45F1" w:rsidP="004B45F1">
      <w:pPr>
        <w:pStyle w:val="aff0"/>
        <w:shd w:val="clear" w:color="auto" w:fill="FFFFFF"/>
        <w:spacing w:before="0" w:after="0"/>
        <w:ind w:left="-851"/>
        <w:jc w:val="center"/>
        <w:rPr>
          <w:i/>
          <w:color w:val="000000"/>
          <w:sz w:val="16"/>
          <w:szCs w:val="16"/>
          <w:u w:val="single"/>
        </w:rPr>
      </w:pPr>
    </w:p>
    <w:p w:rsidR="004B45F1" w:rsidRPr="004B45F1" w:rsidRDefault="004B45F1" w:rsidP="004B45F1">
      <w:pPr>
        <w:pStyle w:val="aff0"/>
        <w:shd w:val="clear" w:color="auto" w:fill="FFFFFF"/>
        <w:spacing w:before="0" w:after="107" w:line="336" w:lineRule="atLeast"/>
        <w:ind w:left="-993"/>
        <w:jc w:val="center"/>
        <w:rPr>
          <w:i/>
          <w:color w:val="0E0E0E"/>
          <w:sz w:val="16"/>
          <w:szCs w:val="16"/>
          <w:u w:val="single"/>
        </w:rPr>
      </w:pPr>
      <w:r w:rsidRPr="004B45F1">
        <w:rPr>
          <w:rStyle w:val="a6"/>
          <w:i/>
          <w:color w:val="0E0E0E"/>
          <w:sz w:val="16"/>
          <w:szCs w:val="16"/>
          <w:u w:val="single"/>
        </w:rPr>
        <w:lastRenderedPageBreak/>
        <w:t>В случае пожара или появления дыма немедленно сообщите в пожарную охрану по номеру 01, 101 или 112.</w:t>
      </w:r>
    </w:p>
    <w:p w:rsidR="004B45F1" w:rsidRPr="00537018" w:rsidRDefault="004B45F1" w:rsidP="00537018">
      <w:pPr>
        <w:jc w:val="center"/>
        <w:rPr>
          <w:sz w:val="18"/>
          <w:szCs w:val="18"/>
        </w:rPr>
      </w:pPr>
    </w:p>
    <w:p w:rsidR="00537018" w:rsidRPr="00537018" w:rsidRDefault="00537018" w:rsidP="00537018">
      <w:pPr>
        <w:jc w:val="center"/>
        <w:rPr>
          <w:sz w:val="18"/>
          <w:szCs w:val="18"/>
        </w:rPr>
      </w:pPr>
    </w:p>
    <w:p w:rsidR="00537018" w:rsidRDefault="00537018" w:rsidP="00537018">
      <w:pPr>
        <w:jc w:val="center"/>
      </w:pPr>
    </w:p>
    <w:p w:rsidR="00537018" w:rsidRDefault="00537018" w:rsidP="00537018">
      <w:pPr>
        <w:jc w:val="center"/>
      </w:pPr>
    </w:p>
    <w:p w:rsidR="00AC5EA0" w:rsidRDefault="00AC5EA0" w:rsidP="00AC5EA0">
      <w:pPr>
        <w:jc w:val="center"/>
        <w:rPr>
          <w:b/>
          <w:color w:val="000000"/>
        </w:rPr>
      </w:pPr>
    </w:p>
    <w:p w:rsidR="00AC5EA0" w:rsidRDefault="00AC5EA0" w:rsidP="00AC5EA0">
      <w:pPr>
        <w:jc w:val="center"/>
        <w:rPr>
          <w:sz w:val="18"/>
          <w:szCs w:val="18"/>
        </w:rPr>
      </w:pPr>
    </w:p>
    <w:p w:rsidR="00AC5EA0" w:rsidRDefault="00AC5EA0" w:rsidP="00AC5EA0">
      <w:pPr>
        <w:jc w:val="center"/>
        <w:rPr>
          <w:sz w:val="18"/>
          <w:szCs w:val="18"/>
        </w:rPr>
      </w:pPr>
    </w:p>
    <w:p w:rsidR="00AC5EA0" w:rsidRDefault="00AC5EA0" w:rsidP="00AC5EA0">
      <w:pPr>
        <w:pStyle w:val="ConsPlusNormal0"/>
        <w:jc w:val="center"/>
        <w:rPr>
          <w:rFonts w:ascii="Times New Roman" w:hAnsi="Times New Roman" w:cs="Times New Roman"/>
          <w:b/>
          <w:sz w:val="28"/>
          <w:szCs w:val="28"/>
        </w:rPr>
      </w:pPr>
    </w:p>
    <w:p w:rsidR="00AC5EA0" w:rsidRDefault="00AC5EA0" w:rsidP="00AC5EA0">
      <w:pPr>
        <w:jc w:val="center"/>
        <w:rPr>
          <w:b/>
          <w:sz w:val="18"/>
          <w:szCs w:val="18"/>
        </w:rPr>
      </w:pPr>
    </w:p>
    <w:p w:rsidR="00AC5EA0" w:rsidRDefault="00AC5EA0">
      <w:pPr>
        <w:autoSpaceDE w:val="0"/>
        <w:spacing w:line="360" w:lineRule="auto"/>
        <w:ind w:firstLine="540"/>
        <w:jc w:val="center"/>
        <w:rPr>
          <w:b/>
          <w:bCs/>
          <w:color w:val="000000"/>
          <w:sz w:val="18"/>
          <w:szCs w:val="18"/>
        </w:rPr>
      </w:pPr>
    </w:p>
    <w:sectPr w:rsidR="00AC5EA0" w:rsidSect="007F79B8">
      <w:headerReference w:type="default" r:id="rId16"/>
      <w:pgSz w:w="11906" w:h="16838"/>
      <w:pgMar w:top="851" w:right="851" w:bottom="851" w:left="1134" w:header="709" w:footer="720" w:gutter="0"/>
      <w:cols w:space="720"/>
      <w:docGrid w:linePitch="600" w:charSpace="245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050" w:rsidRDefault="00CE1050">
      <w:r>
        <w:separator/>
      </w:r>
    </w:p>
  </w:endnote>
  <w:endnote w:type="continuationSeparator" w:id="0">
    <w:p w:rsidR="00CE1050" w:rsidRDefault="00CE10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050" w:rsidRDefault="00CE1050">
      <w:r>
        <w:separator/>
      </w:r>
    </w:p>
  </w:footnote>
  <w:footnote w:type="continuationSeparator" w:id="0">
    <w:p w:rsidR="00CE1050" w:rsidRDefault="00CE10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2FC" w:rsidRPr="00747C30" w:rsidRDefault="00747C30" w:rsidP="006208E4">
    <w:pPr>
      <w:pStyle w:val="af9"/>
      <w:rPr>
        <w:b/>
        <w:i/>
        <w:color w:val="FF0000"/>
        <w:sz w:val="24"/>
        <w:szCs w:val="24"/>
      </w:rPr>
    </w:pPr>
    <w:r>
      <w:rPr>
        <w:b/>
        <w:i/>
        <w:color w:val="FF0000"/>
        <w:sz w:val="24"/>
        <w:szCs w:val="24"/>
      </w:rPr>
      <w:t>Официальный вестник Железковского сельского поселения от 25.03.2022 г. №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hint="default"/>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
    <w:nsid w:val="00000003"/>
    <w:multiLevelType w:val="multilevel"/>
    <w:tmpl w:val="00000003"/>
    <w:name w:val="WW8Num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71C67BC"/>
    <w:multiLevelType w:val="multilevel"/>
    <w:tmpl w:val="E53E280C"/>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1260"/>
        </w:tabs>
        <w:ind w:left="1260" w:hanging="72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5040"/>
        </w:tabs>
        <w:ind w:left="5040" w:hanging="180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480"/>
        </w:tabs>
        <w:ind w:left="6480" w:hanging="2160"/>
      </w:pPr>
      <w:rPr>
        <w:rFonts w:cs="Times New Roman"/>
      </w:rPr>
    </w:lvl>
  </w:abstractNum>
  <w:abstractNum w:abstractNumId="4">
    <w:nsid w:val="0C972C62"/>
    <w:multiLevelType w:val="hybridMultilevel"/>
    <w:tmpl w:val="F52671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36009B6"/>
    <w:multiLevelType w:val="singleLevel"/>
    <w:tmpl w:val="65C6FA08"/>
    <w:lvl w:ilvl="0">
      <w:numFmt w:val="bullet"/>
      <w:lvlText w:val="-"/>
      <w:lvlJc w:val="left"/>
      <w:pPr>
        <w:tabs>
          <w:tab w:val="num" w:pos="1080"/>
        </w:tabs>
        <w:ind w:left="1080" w:hanging="360"/>
      </w:pPr>
    </w:lvl>
  </w:abstractNum>
  <w:abstractNum w:abstractNumId="6">
    <w:nsid w:val="242D79E5"/>
    <w:multiLevelType w:val="hybridMultilevel"/>
    <w:tmpl w:val="3CE20384"/>
    <w:lvl w:ilvl="0" w:tplc="5FC44CBA">
      <w:start w:val="1"/>
      <w:numFmt w:val="bullet"/>
      <w:lvlText w:val="•"/>
      <w:lvlJc w:val="left"/>
      <w:pPr>
        <w:tabs>
          <w:tab w:val="num" w:pos="720"/>
        </w:tabs>
        <w:ind w:left="720" w:hanging="360"/>
      </w:pPr>
      <w:rPr>
        <w:rFonts w:ascii="Arial" w:hAnsi="Arial" w:cs="Times New Roman" w:hint="default"/>
      </w:rPr>
    </w:lvl>
    <w:lvl w:ilvl="1" w:tplc="E0E08478">
      <w:start w:val="1"/>
      <w:numFmt w:val="decimal"/>
      <w:lvlText w:val="%2."/>
      <w:lvlJc w:val="left"/>
      <w:pPr>
        <w:tabs>
          <w:tab w:val="num" w:pos="1440"/>
        </w:tabs>
        <w:ind w:left="1440" w:hanging="360"/>
      </w:pPr>
    </w:lvl>
    <w:lvl w:ilvl="2" w:tplc="89FAA85C">
      <w:start w:val="1"/>
      <w:numFmt w:val="decimal"/>
      <w:lvlText w:val="%3."/>
      <w:lvlJc w:val="left"/>
      <w:pPr>
        <w:tabs>
          <w:tab w:val="num" w:pos="2160"/>
        </w:tabs>
        <w:ind w:left="2160" w:hanging="360"/>
      </w:pPr>
    </w:lvl>
    <w:lvl w:ilvl="3" w:tplc="7B8AD7B4">
      <w:start w:val="1"/>
      <w:numFmt w:val="decimal"/>
      <w:lvlText w:val="%4."/>
      <w:lvlJc w:val="left"/>
      <w:pPr>
        <w:tabs>
          <w:tab w:val="num" w:pos="2880"/>
        </w:tabs>
        <w:ind w:left="2880" w:hanging="360"/>
      </w:pPr>
    </w:lvl>
    <w:lvl w:ilvl="4" w:tplc="D3F868CC">
      <w:start w:val="1"/>
      <w:numFmt w:val="decimal"/>
      <w:lvlText w:val="%5."/>
      <w:lvlJc w:val="left"/>
      <w:pPr>
        <w:tabs>
          <w:tab w:val="num" w:pos="3600"/>
        </w:tabs>
        <w:ind w:left="3600" w:hanging="360"/>
      </w:pPr>
    </w:lvl>
    <w:lvl w:ilvl="5" w:tplc="BC8CB6F4">
      <w:start w:val="1"/>
      <w:numFmt w:val="decimal"/>
      <w:lvlText w:val="%6."/>
      <w:lvlJc w:val="left"/>
      <w:pPr>
        <w:tabs>
          <w:tab w:val="num" w:pos="4320"/>
        </w:tabs>
        <w:ind w:left="4320" w:hanging="360"/>
      </w:pPr>
    </w:lvl>
    <w:lvl w:ilvl="6" w:tplc="2A8A5E32">
      <w:start w:val="1"/>
      <w:numFmt w:val="decimal"/>
      <w:lvlText w:val="%7."/>
      <w:lvlJc w:val="left"/>
      <w:pPr>
        <w:tabs>
          <w:tab w:val="num" w:pos="5040"/>
        </w:tabs>
        <w:ind w:left="5040" w:hanging="360"/>
      </w:pPr>
    </w:lvl>
    <w:lvl w:ilvl="7" w:tplc="0EF40C8C">
      <w:start w:val="1"/>
      <w:numFmt w:val="decimal"/>
      <w:lvlText w:val="%8."/>
      <w:lvlJc w:val="left"/>
      <w:pPr>
        <w:tabs>
          <w:tab w:val="num" w:pos="5760"/>
        </w:tabs>
        <w:ind w:left="5760" w:hanging="360"/>
      </w:pPr>
    </w:lvl>
    <w:lvl w:ilvl="8" w:tplc="B726D9B0">
      <w:start w:val="1"/>
      <w:numFmt w:val="decimal"/>
      <w:lvlText w:val="%9."/>
      <w:lvlJc w:val="left"/>
      <w:pPr>
        <w:tabs>
          <w:tab w:val="num" w:pos="6480"/>
        </w:tabs>
        <w:ind w:left="6480" w:hanging="360"/>
      </w:pPr>
    </w:lvl>
  </w:abstractNum>
  <w:abstractNum w:abstractNumId="7">
    <w:nsid w:val="31B93BA2"/>
    <w:multiLevelType w:val="hybridMultilevel"/>
    <w:tmpl w:val="998619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7C05C71"/>
    <w:multiLevelType w:val="hybridMultilevel"/>
    <w:tmpl w:val="F39EBB32"/>
    <w:lvl w:ilvl="0" w:tplc="1548E3C8">
      <w:start w:val="1"/>
      <w:numFmt w:val="decimal"/>
      <w:lvlText w:val="%1."/>
      <w:lvlJc w:val="left"/>
      <w:pPr>
        <w:ind w:left="1129"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1EF7545"/>
    <w:multiLevelType w:val="multilevel"/>
    <w:tmpl w:val="DE16A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C545E2"/>
    <w:multiLevelType w:val="hybridMultilevel"/>
    <w:tmpl w:val="020845BE"/>
    <w:lvl w:ilvl="0" w:tplc="E37E0256">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9007839"/>
    <w:multiLevelType w:val="hybridMultilevel"/>
    <w:tmpl w:val="9788A9A6"/>
    <w:lvl w:ilvl="0" w:tplc="D7E28192">
      <w:start w:val="1"/>
      <w:numFmt w:val="decimal"/>
      <w:lvlText w:val="%1."/>
      <w:lvlJc w:val="left"/>
      <w:pPr>
        <w:ind w:left="1976" w:hanging="1125"/>
      </w:pPr>
      <w:rPr>
        <w:rFonts w:eastAsia="Mangal"/>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0762B0C"/>
    <w:multiLevelType w:val="hybridMultilevel"/>
    <w:tmpl w:val="4014B1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1"/>
    <w:lvlOverride w:ilvl="0">
      <w:startOverride w:val="1"/>
    </w:lvlOverride>
  </w:num>
  <w:num w:numId="12">
    <w:abstractNumId w:val="2"/>
    <w:lvlOverride w:ilvl="0">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0433A3"/>
    <w:rsid w:val="000433A3"/>
    <w:rsid w:val="000F4D6F"/>
    <w:rsid w:val="00101B3E"/>
    <w:rsid w:val="00234D7F"/>
    <w:rsid w:val="002C691B"/>
    <w:rsid w:val="00317017"/>
    <w:rsid w:val="003B374F"/>
    <w:rsid w:val="003D7E73"/>
    <w:rsid w:val="004049D9"/>
    <w:rsid w:val="004B45F1"/>
    <w:rsid w:val="00537018"/>
    <w:rsid w:val="006123EA"/>
    <w:rsid w:val="006208E4"/>
    <w:rsid w:val="00637638"/>
    <w:rsid w:val="007039E4"/>
    <w:rsid w:val="00747C30"/>
    <w:rsid w:val="007862D0"/>
    <w:rsid w:val="007E33E0"/>
    <w:rsid w:val="007F79B8"/>
    <w:rsid w:val="008029E5"/>
    <w:rsid w:val="008112FC"/>
    <w:rsid w:val="008637B8"/>
    <w:rsid w:val="008A192C"/>
    <w:rsid w:val="008F46F5"/>
    <w:rsid w:val="00945055"/>
    <w:rsid w:val="00972F81"/>
    <w:rsid w:val="00995F52"/>
    <w:rsid w:val="009E738D"/>
    <w:rsid w:val="00A15742"/>
    <w:rsid w:val="00A67595"/>
    <w:rsid w:val="00A72135"/>
    <w:rsid w:val="00AC5EA0"/>
    <w:rsid w:val="00BA7462"/>
    <w:rsid w:val="00BC0A80"/>
    <w:rsid w:val="00BC32DE"/>
    <w:rsid w:val="00BF3DD8"/>
    <w:rsid w:val="00C56F1D"/>
    <w:rsid w:val="00C64E90"/>
    <w:rsid w:val="00C91EB8"/>
    <w:rsid w:val="00CE1050"/>
    <w:rsid w:val="00CF1D86"/>
    <w:rsid w:val="00D06DC6"/>
    <w:rsid w:val="00D44908"/>
    <w:rsid w:val="00DB6268"/>
    <w:rsid w:val="00E05E89"/>
    <w:rsid w:val="00E84EA6"/>
    <w:rsid w:val="00ED3D9A"/>
    <w:rsid w:val="00EF2ABD"/>
    <w:rsid w:val="00EF2E9F"/>
    <w:rsid w:val="00F316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F3DD8"/>
    <w:pPr>
      <w:suppressAutoHyphens/>
    </w:pPr>
    <w:rPr>
      <w:sz w:val="28"/>
      <w:szCs w:val="28"/>
      <w:lang w:eastAsia="ar-SA"/>
    </w:rPr>
  </w:style>
  <w:style w:type="paragraph" w:styleId="1">
    <w:name w:val="heading 1"/>
    <w:basedOn w:val="a"/>
    <w:next w:val="a"/>
    <w:qFormat/>
    <w:rsid w:val="007F79B8"/>
    <w:pPr>
      <w:keepNext/>
      <w:numPr>
        <w:numId w:val="1"/>
      </w:numPr>
      <w:outlineLvl w:val="0"/>
    </w:pPr>
    <w:rPr>
      <w:b/>
      <w:sz w:val="24"/>
      <w:szCs w:val="20"/>
    </w:rPr>
  </w:style>
  <w:style w:type="paragraph" w:styleId="2">
    <w:name w:val="heading 2"/>
    <w:basedOn w:val="a"/>
    <w:next w:val="a"/>
    <w:qFormat/>
    <w:rsid w:val="007F79B8"/>
    <w:pPr>
      <w:keepNext/>
      <w:numPr>
        <w:ilvl w:val="1"/>
        <w:numId w:val="1"/>
      </w:numPr>
      <w:outlineLvl w:val="1"/>
    </w:pPr>
    <w:rPr>
      <w:sz w:val="24"/>
      <w:szCs w:val="20"/>
    </w:rPr>
  </w:style>
  <w:style w:type="paragraph" w:styleId="3">
    <w:name w:val="heading 3"/>
    <w:basedOn w:val="a"/>
    <w:next w:val="a"/>
    <w:qFormat/>
    <w:rsid w:val="007F79B8"/>
    <w:pPr>
      <w:keepNext/>
      <w:numPr>
        <w:ilvl w:val="2"/>
        <w:numId w:val="1"/>
      </w:numPr>
      <w:jc w:val="center"/>
      <w:outlineLvl w:val="2"/>
    </w:pPr>
    <w:rPr>
      <w:sz w:val="24"/>
      <w:szCs w:val="20"/>
    </w:rPr>
  </w:style>
  <w:style w:type="paragraph" w:styleId="4">
    <w:name w:val="heading 4"/>
    <w:basedOn w:val="3"/>
    <w:next w:val="a"/>
    <w:qFormat/>
    <w:rsid w:val="007F79B8"/>
    <w:pPr>
      <w:numPr>
        <w:ilvl w:val="0"/>
        <w:numId w:val="0"/>
      </w:numPr>
      <w:suppressAutoHyphens w:val="0"/>
      <w:spacing w:before="120" w:after="120" w:line="360" w:lineRule="auto"/>
      <w:ind w:firstLine="709"/>
      <w:jc w:val="left"/>
      <w:outlineLvl w:val="3"/>
    </w:pPr>
    <w:rPr>
      <w:rFonts w:ascii="Arial Narrow" w:hAnsi="Arial Narrow" w:cs="Arial Narrow"/>
      <w:b/>
      <w:szCs w:val="24"/>
    </w:rPr>
  </w:style>
  <w:style w:type="paragraph" w:styleId="5">
    <w:name w:val="heading 5"/>
    <w:basedOn w:val="a"/>
    <w:next w:val="a"/>
    <w:qFormat/>
    <w:rsid w:val="007F79B8"/>
    <w:pPr>
      <w:keepNext/>
      <w:tabs>
        <w:tab w:val="left" w:pos="1008"/>
      </w:tabs>
      <w:suppressAutoHyphens w:val="0"/>
      <w:spacing w:line="300" w:lineRule="auto"/>
      <w:ind w:left="1008" w:hanging="1008"/>
      <w:jc w:val="both"/>
      <w:outlineLvl w:val="4"/>
    </w:pPr>
    <w:rPr>
      <w:rFonts w:ascii="TimesDL" w:hAnsi="TimesDL" w:cs="TimesDL"/>
      <w:b/>
      <w:sz w:val="22"/>
      <w:szCs w:val="20"/>
    </w:rPr>
  </w:style>
  <w:style w:type="paragraph" w:styleId="6">
    <w:name w:val="heading 6"/>
    <w:basedOn w:val="a"/>
    <w:next w:val="a"/>
    <w:qFormat/>
    <w:rsid w:val="007F79B8"/>
    <w:pPr>
      <w:keepNext/>
      <w:numPr>
        <w:ilvl w:val="5"/>
        <w:numId w:val="1"/>
      </w:numPr>
      <w:outlineLvl w:val="5"/>
    </w:pPr>
    <w:rPr>
      <w:sz w:val="24"/>
    </w:rPr>
  </w:style>
  <w:style w:type="paragraph" w:styleId="7">
    <w:name w:val="heading 7"/>
    <w:basedOn w:val="a"/>
    <w:next w:val="a"/>
    <w:qFormat/>
    <w:rsid w:val="007F79B8"/>
    <w:pPr>
      <w:keepNext/>
      <w:tabs>
        <w:tab w:val="left" w:pos="1296"/>
      </w:tabs>
      <w:suppressAutoHyphens w:val="0"/>
      <w:spacing w:line="360" w:lineRule="auto"/>
      <w:ind w:left="1296" w:right="170" w:hanging="1296"/>
      <w:jc w:val="both"/>
      <w:outlineLvl w:val="6"/>
    </w:pPr>
    <w:rPr>
      <w:rFonts w:ascii="TimesDL" w:hAnsi="TimesDL" w:cs="TimesDL"/>
      <w:i/>
      <w:sz w:val="22"/>
      <w:szCs w:val="20"/>
    </w:rPr>
  </w:style>
  <w:style w:type="paragraph" w:styleId="8">
    <w:name w:val="heading 8"/>
    <w:basedOn w:val="a"/>
    <w:next w:val="a"/>
    <w:qFormat/>
    <w:rsid w:val="007F79B8"/>
    <w:pPr>
      <w:tabs>
        <w:tab w:val="left" w:pos="1440"/>
      </w:tabs>
      <w:suppressAutoHyphens w:val="0"/>
      <w:spacing w:before="240" w:after="60" w:line="360" w:lineRule="auto"/>
      <w:ind w:left="1440" w:hanging="1440"/>
      <w:jc w:val="both"/>
      <w:outlineLvl w:val="7"/>
    </w:pPr>
    <w:rPr>
      <w:rFonts w:ascii="Arial" w:hAnsi="Arial" w:cs="Arial"/>
      <w:i/>
      <w:sz w:val="20"/>
      <w:szCs w:val="20"/>
    </w:rPr>
  </w:style>
  <w:style w:type="paragraph" w:styleId="9">
    <w:name w:val="heading 9"/>
    <w:basedOn w:val="a"/>
    <w:next w:val="a"/>
    <w:qFormat/>
    <w:rsid w:val="007F79B8"/>
    <w:pPr>
      <w:tabs>
        <w:tab w:val="left" w:pos="1584"/>
      </w:tabs>
      <w:suppressAutoHyphens w:val="0"/>
      <w:spacing w:before="240" w:after="60" w:line="360" w:lineRule="auto"/>
      <w:ind w:left="1584" w:hanging="1584"/>
      <w:jc w:val="both"/>
      <w:outlineLvl w:val="8"/>
    </w:pPr>
    <w:rPr>
      <w:rFonts w:ascii="Arial" w:hAnsi="Arial" w:cs="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F79B8"/>
    <w:rPr>
      <w:rFonts w:hint="default"/>
    </w:rPr>
  </w:style>
  <w:style w:type="character" w:customStyle="1" w:styleId="WW8Num1z1">
    <w:name w:val="WW8Num1z1"/>
    <w:rsid w:val="007F79B8"/>
  </w:style>
  <w:style w:type="character" w:customStyle="1" w:styleId="WW8Num1z2">
    <w:name w:val="WW8Num1z2"/>
    <w:rsid w:val="007F79B8"/>
  </w:style>
  <w:style w:type="character" w:customStyle="1" w:styleId="WW8Num1z3">
    <w:name w:val="WW8Num1z3"/>
    <w:rsid w:val="007F79B8"/>
  </w:style>
  <w:style w:type="character" w:customStyle="1" w:styleId="WW8Num1z4">
    <w:name w:val="WW8Num1z4"/>
    <w:rsid w:val="007F79B8"/>
  </w:style>
  <w:style w:type="character" w:customStyle="1" w:styleId="WW8Num1z5">
    <w:name w:val="WW8Num1z5"/>
    <w:rsid w:val="007F79B8"/>
  </w:style>
  <w:style w:type="character" w:customStyle="1" w:styleId="WW8Num1z6">
    <w:name w:val="WW8Num1z6"/>
    <w:rsid w:val="007F79B8"/>
  </w:style>
  <w:style w:type="character" w:customStyle="1" w:styleId="WW8Num1z7">
    <w:name w:val="WW8Num1z7"/>
    <w:rsid w:val="007F79B8"/>
  </w:style>
  <w:style w:type="character" w:customStyle="1" w:styleId="WW8Num1z8">
    <w:name w:val="WW8Num1z8"/>
    <w:rsid w:val="007F79B8"/>
  </w:style>
  <w:style w:type="character" w:customStyle="1" w:styleId="WW8Num2z0">
    <w:name w:val="WW8Num2z0"/>
    <w:rsid w:val="007F79B8"/>
    <w:rPr>
      <w:bCs/>
      <w:sz w:val="20"/>
      <w:szCs w:val="20"/>
    </w:rPr>
  </w:style>
  <w:style w:type="character" w:customStyle="1" w:styleId="WW8Num3z0">
    <w:name w:val="WW8Num3z0"/>
    <w:rsid w:val="007F79B8"/>
    <w:rPr>
      <w:rFonts w:cs="Cambria" w:hint="default"/>
      <w:b/>
      <w:bCs/>
      <w:sz w:val="20"/>
      <w:szCs w:val="20"/>
    </w:rPr>
  </w:style>
  <w:style w:type="character" w:customStyle="1" w:styleId="WW8Num4z0">
    <w:name w:val="WW8Num4z0"/>
    <w:rsid w:val="007F79B8"/>
    <w:rPr>
      <w:rFonts w:hint="default"/>
      <w:sz w:val="18"/>
      <w:szCs w:val="18"/>
    </w:rPr>
  </w:style>
  <w:style w:type="character" w:customStyle="1" w:styleId="WW8Num5z0">
    <w:name w:val="WW8Num5z0"/>
    <w:rsid w:val="007F79B8"/>
    <w:rPr>
      <w:rFonts w:cs="Times New Roman"/>
      <w:bCs/>
      <w:sz w:val="18"/>
      <w:szCs w:val="18"/>
      <w:lang w:val="ru-RU"/>
    </w:rPr>
  </w:style>
  <w:style w:type="character" w:customStyle="1" w:styleId="WW8Num6z0">
    <w:name w:val="WW8Num6z0"/>
    <w:rsid w:val="007F79B8"/>
    <w:rPr>
      <w:b/>
      <w:bCs/>
      <w:i/>
      <w:sz w:val="20"/>
      <w:szCs w:val="20"/>
    </w:rPr>
  </w:style>
  <w:style w:type="character" w:customStyle="1" w:styleId="WW8Num7z0">
    <w:name w:val="WW8Num7z0"/>
    <w:rsid w:val="007F79B8"/>
  </w:style>
  <w:style w:type="character" w:customStyle="1" w:styleId="WW8Num8z0">
    <w:name w:val="WW8Num8z0"/>
    <w:rsid w:val="007F79B8"/>
  </w:style>
  <w:style w:type="character" w:customStyle="1" w:styleId="WW8Num9z0">
    <w:name w:val="WW8Num9z0"/>
    <w:rsid w:val="007F79B8"/>
    <w:rPr>
      <w:sz w:val="18"/>
      <w:szCs w:val="18"/>
    </w:rPr>
  </w:style>
  <w:style w:type="character" w:customStyle="1" w:styleId="40">
    <w:name w:val="Основной шрифт абзаца4"/>
    <w:rsid w:val="007F79B8"/>
  </w:style>
  <w:style w:type="character" w:customStyle="1" w:styleId="WW8NumSt10z1">
    <w:name w:val="WW8NumSt10z1"/>
    <w:rsid w:val="007F79B8"/>
  </w:style>
  <w:style w:type="character" w:customStyle="1" w:styleId="WW8NumSt10z2">
    <w:name w:val="WW8NumSt10z2"/>
    <w:rsid w:val="007F79B8"/>
  </w:style>
  <w:style w:type="character" w:customStyle="1" w:styleId="WW8NumSt10z3">
    <w:name w:val="WW8NumSt10z3"/>
    <w:rsid w:val="007F79B8"/>
  </w:style>
  <w:style w:type="character" w:customStyle="1" w:styleId="WW8NumSt10z4">
    <w:name w:val="WW8NumSt10z4"/>
    <w:rsid w:val="007F79B8"/>
  </w:style>
  <w:style w:type="character" w:customStyle="1" w:styleId="WW8NumSt10z5">
    <w:name w:val="WW8NumSt10z5"/>
    <w:rsid w:val="007F79B8"/>
  </w:style>
  <w:style w:type="character" w:customStyle="1" w:styleId="WW8NumSt10z6">
    <w:name w:val="WW8NumSt10z6"/>
    <w:rsid w:val="007F79B8"/>
  </w:style>
  <w:style w:type="character" w:customStyle="1" w:styleId="WW8NumSt10z7">
    <w:name w:val="WW8NumSt10z7"/>
    <w:rsid w:val="007F79B8"/>
  </w:style>
  <w:style w:type="character" w:customStyle="1" w:styleId="WW8NumSt10z8">
    <w:name w:val="WW8NumSt10z8"/>
    <w:rsid w:val="007F79B8"/>
  </w:style>
  <w:style w:type="character" w:customStyle="1" w:styleId="30">
    <w:name w:val="Основной шрифт абзаца3"/>
    <w:rsid w:val="007F79B8"/>
  </w:style>
  <w:style w:type="character" w:customStyle="1" w:styleId="WW8Num2z1">
    <w:name w:val="WW8Num2z1"/>
    <w:rsid w:val="007F79B8"/>
  </w:style>
  <w:style w:type="character" w:customStyle="1" w:styleId="WW8Num2z2">
    <w:name w:val="WW8Num2z2"/>
    <w:rsid w:val="007F79B8"/>
    <w:rPr>
      <w:sz w:val="18"/>
      <w:szCs w:val="18"/>
    </w:rPr>
  </w:style>
  <w:style w:type="character" w:customStyle="1" w:styleId="WW8Num2z3">
    <w:name w:val="WW8Num2z3"/>
    <w:rsid w:val="007F79B8"/>
  </w:style>
  <w:style w:type="character" w:customStyle="1" w:styleId="WW8Num2z4">
    <w:name w:val="WW8Num2z4"/>
    <w:rsid w:val="007F79B8"/>
  </w:style>
  <w:style w:type="character" w:customStyle="1" w:styleId="WW8Num2z5">
    <w:name w:val="WW8Num2z5"/>
    <w:rsid w:val="007F79B8"/>
  </w:style>
  <w:style w:type="character" w:customStyle="1" w:styleId="WW8Num2z6">
    <w:name w:val="WW8Num2z6"/>
    <w:rsid w:val="007F79B8"/>
  </w:style>
  <w:style w:type="character" w:customStyle="1" w:styleId="WW8Num2z7">
    <w:name w:val="WW8Num2z7"/>
    <w:rsid w:val="007F79B8"/>
  </w:style>
  <w:style w:type="character" w:customStyle="1" w:styleId="WW8Num2z8">
    <w:name w:val="WW8Num2z8"/>
    <w:rsid w:val="007F79B8"/>
  </w:style>
  <w:style w:type="character" w:customStyle="1" w:styleId="WW8Num3z1">
    <w:name w:val="WW8Num3z1"/>
    <w:rsid w:val="007F79B8"/>
  </w:style>
  <w:style w:type="character" w:customStyle="1" w:styleId="WW8Num3z2">
    <w:name w:val="WW8Num3z2"/>
    <w:rsid w:val="007F79B8"/>
  </w:style>
  <w:style w:type="character" w:customStyle="1" w:styleId="WW8Num3z3">
    <w:name w:val="WW8Num3z3"/>
    <w:rsid w:val="007F79B8"/>
  </w:style>
  <w:style w:type="character" w:customStyle="1" w:styleId="WW8Num3z4">
    <w:name w:val="WW8Num3z4"/>
    <w:rsid w:val="007F79B8"/>
  </w:style>
  <w:style w:type="character" w:customStyle="1" w:styleId="WW8Num3z5">
    <w:name w:val="WW8Num3z5"/>
    <w:rsid w:val="007F79B8"/>
  </w:style>
  <w:style w:type="character" w:customStyle="1" w:styleId="WW8Num3z6">
    <w:name w:val="WW8Num3z6"/>
    <w:rsid w:val="007F79B8"/>
  </w:style>
  <w:style w:type="character" w:customStyle="1" w:styleId="WW8Num3z7">
    <w:name w:val="WW8Num3z7"/>
    <w:rsid w:val="007F79B8"/>
  </w:style>
  <w:style w:type="character" w:customStyle="1" w:styleId="WW8Num3z8">
    <w:name w:val="WW8Num3z8"/>
    <w:rsid w:val="007F79B8"/>
  </w:style>
  <w:style w:type="character" w:customStyle="1" w:styleId="WW8Num4z1">
    <w:name w:val="WW8Num4z1"/>
    <w:rsid w:val="007F79B8"/>
  </w:style>
  <w:style w:type="character" w:customStyle="1" w:styleId="WW8Num4z2">
    <w:name w:val="WW8Num4z2"/>
    <w:rsid w:val="007F79B8"/>
  </w:style>
  <w:style w:type="character" w:customStyle="1" w:styleId="WW8Num4z3">
    <w:name w:val="WW8Num4z3"/>
    <w:rsid w:val="007F79B8"/>
  </w:style>
  <w:style w:type="character" w:customStyle="1" w:styleId="WW8Num4z4">
    <w:name w:val="WW8Num4z4"/>
    <w:rsid w:val="007F79B8"/>
  </w:style>
  <w:style w:type="character" w:customStyle="1" w:styleId="WW8Num4z5">
    <w:name w:val="WW8Num4z5"/>
    <w:rsid w:val="007F79B8"/>
  </w:style>
  <w:style w:type="character" w:customStyle="1" w:styleId="WW8Num4z6">
    <w:name w:val="WW8Num4z6"/>
    <w:rsid w:val="007F79B8"/>
  </w:style>
  <w:style w:type="character" w:customStyle="1" w:styleId="WW8Num4z7">
    <w:name w:val="WW8Num4z7"/>
    <w:rsid w:val="007F79B8"/>
  </w:style>
  <w:style w:type="character" w:customStyle="1" w:styleId="WW8Num4z8">
    <w:name w:val="WW8Num4z8"/>
    <w:rsid w:val="007F79B8"/>
  </w:style>
  <w:style w:type="character" w:customStyle="1" w:styleId="WW8Num5z1">
    <w:name w:val="WW8Num5z1"/>
    <w:rsid w:val="007F79B8"/>
  </w:style>
  <w:style w:type="character" w:customStyle="1" w:styleId="WW8Num5z2">
    <w:name w:val="WW8Num5z2"/>
    <w:rsid w:val="007F79B8"/>
  </w:style>
  <w:style w:type="character" w:customStyle="1" w:styleId="WW8Num5z3">
    <w:name w:val="WW8Num5z3"/>
    <w:rsid w:val="007F79B8"/>
  </w:style>
  <w:style w:type="character" w:customStyle="1" w:styleId="WW8Num6z1">
    <w:name w:val="WW8Num6z1"/>
    <w:rsid w:val="007F79B8"/>
    <w:rPr>
      <w:sz w:val="20"/>
      <w:szCs w:val="20"/>
    </w:rPr>
  </w:style>
  <w:style w:type="character" w:customStyle="1" w:styleId="WW8Num6z2">
    <w:name w:val="WW8Num6z2"/>
    <w:rsid w:val="007F79B8"/>
  </w:style>
  <w:style w:type="character" w:customStyle="1" w:styleId="WW8Num7z1">
    <w:name w:val="WW8Num7z1"/>
    <w:rsid w:val="007F79B8"/>
    <w:rPr>
      <w:sz w:val="20"/>
      <w:szCs w:val="20"/>
    </w:rPr>
  </w:style>
  <w:style w:type="character" w:customStyle="1" w:styleId="WW8Num7z2">
    <w:name w:val="WW8Num7z2"/>
    <w:rsid w:val="007F79B8"/>
  </w:style>
  <w:style w:type="character" w:customStyle="1" w:styleId="WW8Num7z3">
    <w:name w:val="WW8Num7z3"/>
    <w:rsid w:val="007F79B8"/>
  </w:style>
  <w:style w:type="character" w:customStyle="1" w:styleId="WW8Num7z4">
    <w:name w:val="WW8Num7z4"/>
    <w:rsid w:val="007F79B8"/>
  </w:style>
  <w:style w:type="character" w:customStyle="1" w:styleId="WW8Num7z5">
    <w:name w:val="WW8Num7z5"/>
    <w:rsid w:val="007F79B8"/>
  </w:style>
  <w:style w:type="character" w:customStyle="1" w:styleId="WW8Num7z6">
    <w:name w:val="WW8Num7z6"/>
    <w:rsid w:val="007F79B8"/>
  </w:style>
  <w:style w:type="character" w:customStyle="1" w:styleId="WW8Num7z7">
    <w:name w:val="WW8Num7z7"/>
    <w:rsid w:val="007F79B8"/>
  </w:style>
  <w:style w:type="character" w:customStyle="1" w:styleId="WW8Num7z8">
    <w:name w:val="WW8Num7z8"/>
    <w:rsid w:val="007F79B8"/>
  </w:style>
  <w:style w:type="character" w:customStyle="1" w:styleId="WW8Num8z1">
    <w:name w:val="WW8Num8z1"/>
    <w:rsid w:val="007F79B8"/>
  </w:style>
  <w:style w:type="character" w:customStyle="1" w:styleId="WW8Num8z2">
    <w:name w:val="WW8Num8z2"/>
    <w:rsid w:val="007F79B8"/>
  </w:style>
  <w:style w:type="character" w:customStyle="1" w:styleId="WW8Num8z3">
    <w:name w:val="WW8Num8z3"/>
    <w:rsid w:val="007F79B8"/>
  </w:style>
  <w:style w:type="character" w:customStyle="1" w:styleId="WW8Num9z1">
    <w:name w:val="WW8Num9z1"/>
    <w:rsid w:val="007F79B8"/>
  </w:style>
  <w:style w:type="character" w:customStyle="1" w:styleId="WW8Num9z2">
    <w:name w:val="WW8Num9z2"/>
    <w:rsid w:val="007F79B8"/>
  </w:style>
  <w:style w:type="character" w:customStyle="1" w:styleId="WW8Num10z0">
    <w:name w:val="WW8Num10z0"/>
    <w:rsid w:val="007F79B8"/>
    <w:rPr>
      <w:sz w:val="20"/>
      <w:szCs w:val="20"/>
    </w:rPr>
  </w:style>
  <w:style w:type="character" w:customStyle="1" w:styleId="WW8Num10z1">
    <w:name w:val="WW8Num10z1"/>
    <w:rsid w:val="007F79B8"/>
  </w:style>
  <w:style w:type="character" w:customStyle="1" w:styleId="WW8Num10z2">
    <w:name w:val="WW8Num10z2"/>
    <w:rsid w:val="007F79B8"/>
  </w:style>
  <w:style w:type="character" w:customStyle="1" w:styleId="WW8Num10z3">
    <w:name w:val="WW8Num10z3"/>
    <w:rsid w:val="007F79B8"/>
  </w:style>
  <w:style w:type="character" w:customStyle="1" w:styleId="WW8Num10z4">
    <w:name w:val="WW8Num10z4"/>
    <w:rsid w:val="007F79B8"/>
  </w:style>
  <w:style w:type="character" w:customStyle="1" w:styleId="WW8Num10z5">
    <w:name w:val="WW8Num10z5"/>
    <w:rsid w:val="007F79B8"/>
  </w:style>
  <w:style w:type="character" w:customStyle="1" w:styleId="WW8Num10z6">
    <w:name w:val="WW8Num10z6"/>
    <w:rsid w:val="007F79B8"/>
  </w:style>
  <w:style w:type="character" w:customStyle="1" w:styleId="WW8Num10z7">
    <w:name w:val="WW8Num10z7"/>
    <w:rsid w:val="007F79B8"/>
  </w:style>
  <w:style w:type="character" w:customStyle="1" w:styleId="WW8Num10z8">
    <w:name w:val="WW8Num10z8"/>
    <w:rsid w:val="007F79B8"/>
  </w:style>
  <w:style w:type="character" w:customStyle="1" w:styleId="WW8Num11z0">
    <w:name w:val="WW8Num11z0"/>
    <w:rsid w:val="007F79B8"/>
    <w:rPr>
      <w:rFonts w:hint="default"/>
      <w:b/>
      <w:sz w:val="20"/>
      <w:szCs w:val="20"/>
    </w:rPr>
  </w:style>
  <w:style w:type="character" w:customStyle="1" w:styleId="WW8Num11z1">
    <w:name w:val="WW8Num11z1"/>
    <w:rsid w:val="007F79B8"/>
  </w:style>
  <w:style w:type="character" w:customStyle="1" w:styleId="WW8Num11z2">
    <w:name w:val="WW8Num11z2"/>
    <w:rsid w:val="007F79B8"/>
  </w:style>
  <w:style w:type="character" w:customStyle="1" w:styleId="WW8Num11z3">
    <w:name w:val="WW8Num11z3"/>
    <w:rsid w:val="007F79B8"/>
  </w:style>
  <w:style w:type="character" w:customStyle="1" w:styleId="WW8Num11z4">
    <w:name w:val="WW8Num11z4"/>
    <w:rsid w:val="007F79B8"/>
  </w:style>
  <w:style w:type="character" w:customStyle="1" w:styleId="WW8Num11z5">
    <w:name w:val="WW8Num11z5"/>
    <w:rsid w:val="007F79B8"/>
  </w:style>
  <w:style w:type="character" w:customStyle="1" w:styleId="WW8Num11z6">
    <w:name w:val="WW8Num11z6"/>
    <w:rsid w:val="007F79B8"/>
  </w:style>
  <w:style w:type="character" w:customStyle="1" w:styleId="WW8Num11z7">
    <w:name w:val="WW8Num11z7"/>
    <w:rsid w:val="007F79B8"/>
  </w:style>
  <w:style w:type="character" w:customStyle="1" w:styleId="WW8Num11z8">
    <w:name w:val="WW8Num11z8"/>
    <w:rsid w:val="007F79B8"/>
  </w:style>
  <w:style w:type="character" w:customStyle="1" w:styleId="WW8Num12z0">
    <w:name w:val="WW8Num12z0"/>
    <w:rsid w:val="007F79B8"/>
    <w:rPr>
      <w:rFonts w:ascii="Symbol" w:hAnsi="Symbol" w:cs="Symbol" w:hint="default"/>
    </w:rPr>
  </w:style>
  <w:style w:type="character" w:customStyle="1" w:styleId="WW8Num12z1">
    <w:name w:val="WW8Num12z1"/>
    <w:rsid w:val="007F79B8"/>
    <w:rPr>
      <w:rFonts w:ascii="Courier New" w:hAnsi="Courier New" w:cs="Courier New" w:hint="default"/>
    </w:rPr>
  </w:style>
  <w:style w:type="character" w:customStyle="1" w:styleId="WW8Num12z2">
    <w:name w:val="WW8Num12z2"/>
    <w:rsid w:val="007F79B8"/>
    <w:rPr>
      <w:rFonts w:ascii="Wingdings" w:hAnsi="Wingdings" w:cs="Wingdings" w:hint="default"/>
    </w:rPr>
  </w:style>
  <w:style w:type="character" w:customStyle="1" w:styleId="WW8Num13z0">
    <w:name w:val="WW8Num13z0"/>
    <w:rsid w:val="007F79B8"/>
  </w:style>
  <w:style w:type="character" w:customStyle="1" w:styleId="WW8Num13z1">
    <w:name w:val="WW8Num13z1"/>
    <w:rsid w:val="007F79B8"/>
  </w:style>
  <w:style w:type="character" w:customStyle="1" w:styleId="WW8Num13z2">
    <w:name w:val="WW8Num13z2"/>
    <w:rsid w:val="007F79B8"/>
  </w:style>
  <w:style w:type="character" w:customStyle="1" w:styleId="WW8Num13z3">
    <w:name w:val="WW8Num13z3"/>
    <w:rsid w:val="007F79B8"/>
  </w:style>
  <w:style w:type="character" w:customStyle="1" w:styleId="WW8Num13z4">
    <w:name w:val="WW8Num13z4"/>
    <w:rsid w:val="007F79B8"/>
  </w:style>
  <w:style w:type="character" w:customStyle="1" w:styleId="WW8Num13z5">
    <w:name w:val="WW8Num13z5"/>
    <w:rsid w:val="007F79B8"/>
  </w:style>
  <w:style w:type="character" w:customStyle="1" w:styleId="WW8Num13z6">
    <w:name w:val="WW8Num13z6"/>
    <w:rsid w:val="007F79B8"/>
  </w:style>
  <w:style w:type="character" w:customStyle="1" w:styleId="WW8Num13z7">
    <w:name w:val="WW8Num13z7"/>
    <w:rsid w:val="007F79B8"/>
  </w:style>
  <w:style w:type="character" w:customStyle="1" w:styleId="WW8Num13z8">
    <w:name w:val="WW8Num13z8"/>
    <w:rsid w:val="007F79B8"/>
  </w:style>
  <w:style w:type="character" w:customStyle="1" w:styleId="WW8Num14z0">
    <w:name w:val="WW8Num14z0"/>
    <w:rsid w:val="007F79B8"/>
    <w:rPr>
      <w:rFonts w:ascii="Cambria" w:hAnsi="Cambria" w:cs="Cambria" w:hint="default"/>
    </w:rPr>
  </w:style>
  <w:style w:type="character" w:customStyle="1" w:styleId="WW8Num14z1">
    <w:name w:val="WW8Num14z1"/>
    <w:rsid w:val="007F79B8"/>
  </w:style>
  <w:style w:type="character" w:customStyle="1" w:styleId="WW8Num14z2">
    <w:name w:val="WW8Num14z2"/>
    <w:rsid w:val="007F79B8"/>
  </w:style>
  <w:style w:type="character" w:customStyle="1" w:styleId="WW8Num14z3">
    <w:name w:val="WW8Num14z3"/>
    <w:rsid w:val="007F79B8"/>
  </w:style>
  <w:style w:type="character" w:customStyle="1" w:styleId="WW8Num14z4">
    <w:name w:val="WW8Num14z4"/>
    <w:rsid w:val="007F79B8"/>
  </w:style>
  <w:style w:type="character" w:customStyle="1" w:styleId="WW8Num14z5">
    <w:name w:val="WW8Num14z5"/>
    <w:rsid w:val="007F79B8"/>
  </w:style>
  <w:style w:type="character" w:customStyle="1" w:styleId="WW8Num14z6">
    <w:name w:val="WW8Num14z6"/>
    <w:rsid w:val="007F79B8"/>
  </w:style>
  <w:style w:type="character" w:customStyle="1" w:styleId="WW8Num14z7">
    <w:name w:val="WW8Num14z7"/>
    <w:rsid w:val="007F79B8"/>
  </w:style>
  <w:style w:type="character" w:customStyle="1" w:styleId="WW8Num14z8">
    <w:name w:val="WW8Num14z8"/>
    <w:rsid w:val="007F79B8"/>
  </w:style>
  <w:style w:type="character" w:customStyle="1" w:styleId="WW8Num15z0">
    <w:name w:val="WW8Num15z0"/>
    <w:rsid w:val="007F79B8"/>
    <w:rPr>
      <w:rFonts w:ascii="Cambria" w:hAnsi="Cambria" w:cs="Cambria"/>
    </w:rPr>
  </w:style>
  <w:style w:type="character" w:customStyle="1" w:styleId="WW8Num15z1">
    <w:name w:val="WW8Num15z1"/>
    <w:rsid w:val="007F79B8"/>
  </w:style>
  <w:style w:type="character" w:customStyle="1" w:styleId="WW8Num15z2">
    <w:name w:val="WW8Num15z2"/>
    <w:rsid w:val="007F79B8"/>
  </w:style>
  <w:style w:type="character" w:customStyle="1" w:styleId="WW8Num15z3">
    <w:name w:val="WW8Num15z3"/>
    <w:rsid w:val="007F79B8"/>
  </w:style>
  <w:style w:type="character" w:customStyle="1" w:styleId="WW8Num15z4">
    <w:name w:val="WW8Num15z4"/>
    <w:rsid w:val="007F79B8"/>
  </w:style>
  <w:style w:type="character" w:customStyle="1" w:styleId="WW8Num15z5">
    <w:name w:val="WW8Num15z5"/>
    <w:rsid w:val="007F79B8"/>
  </w:style>
  <w:style w:type="character" w:customStyle="1" w:styleId="WW8Num15z6">
    <w:name w:val="WW8Num15z6"/>
    <w:rsid w:val="007F79B8"/>
  </w:style>
  <w:style w:type="character" w:customStyle="1" w:styleId="WW8Num15z7">
    <w:name w:val="WW8Num15z7"/>
    <w:rsid w:val="007F79B8"/>
  </w:style>
  <w:style w:type="character" w:customStyle="1" w:styleId="WW8Num15z8">
    <w:name w:val="WW8Num15z8"/>
    <w:rsid w:val="007F79B8"/>
  </w:style>
  <w:style w:type="character" w:customStyle="1" w:styleId="WW8Num16z0">
    <w:name w:val="WW8Num16z0"/>
    <w:rsid w:val="007F79B8"/>
    <w:rPr>
      <w:rFonts w:hint="default"/>
    </w:rPr>
  </w:style>
  <w:style w:type="character" w:customStyle="1" w:styleId="WW8Num16z1">
    <w:name w:val="WW8Num16z1"/>
    <w:rsid w:val="007F79B8"/>
  </w:style>
  <w:style w:type="character" w:customStyle="1" w:styleId="WW8Num16z2">
    <w:name w:val="WW8Num16z2"/>
    <w:rsid w:val="007F79B8"/>
  </w:style>
  <w:style w:type="character" w:customStyle="1" w:styleId="WW8Num16z3">
    <w:name w:val="WW8Num16z3"/>
    <w:rsid w:val="007F79B8"/>
  </w:style>
  <w:style w:type="character" w:customStyle="1" w:styleId="WW8Num16z4">
    <w:name w:val="WW8Num16z4"/>
    <w:rsid w:val="007F79B8"/>
  </w:style>
  <w:style w:type="character" w:customStyle="1" w:styleId="WW8Num16z5">
    <w:name w:val="WW8Num16z5"/>
    <w:rsid w:val="007F79B8"/>
  </w:style>
  <w:style w:type="character" w:customStyle="1" w:styleId="WW8Num16z6">
    <w:name w:val="WW8Num16z6"/>
    <w:rsid w:val="007F79B8"/>
  </w:style>
  <w:style w:type="character" w:customStyle="1" w:styleId="WW8Num16z7">
    <w:name w:val="WW8Num16z7"/>
    <w:rsid w:val="007F79B8"/>
  </w:style>
  <w:style w:type="character" w:customStyle="1" w:styleId="WW8Num16z8">
    <w:name w:val="WW8Num16z8"/>
    <w:rsid w:val="007F79B8"/>
  </w:style>
  <w:style w:type="character" w:customStyle="1" w:styleId="WW8Num17z0">
    <w:name w:val="WW8Num17z0"/>
    <w:rsid w:val="007F79B8"/>
  </w:style>
  <w:style w:type="character" w:customStyle="1" w:styleId="WW8Num17z1">
    <w:name w:val="WW8Num17z1"/>
    <w:rsid w:val="007F79B8"/>
  </w:style>
  <w:style w:type="character" w:customStyle="1" w:styleId="WW8Num17z2">
    <w:name w:val="WW8Num17z2"/>
    <w:rsid w:val="007F79B8"/>
  </w:style>
  <w:style w:type="character" w:customStyle="1" w:styleId="WW8Num17z3">
    <w:name w:val="WW8Num17z3"/>
    <w:rsid w:val="007F79B8"/>
  </w:style>
  <w:style w:type="character" w:customStyle="1" w:styleId="WW8Num17z4">
    <w:name w:val="WW8Num17z4"/>
    <w:rsid w:val="007F79B8"/>
  </w:style>
  <w:style w:type="character" w:customStyle="1" w:styleId="WW8Num17z5">
    <w:name w:val="WW8Num17z5"/>
    <w:rsid w:val="007F79B8"/>
  </w:style>
  <w:style w:type="character" w:customStyle="1" w:styleId="WW8Num17z6">
    <w:name w:val="WW8Num17z6"/>
    <w:rsid w:val="007F79B8"/>
  </w:style>
  <w:style w:type="character" w:customStyle="1" w:styleId="WW8Num17z7">
    <w:name w:val="WW8Num17z7"/>
    <w:rsid w:val="007F79B8"/>
  </w:style>
  <w:style w:type="character" w:customStyle="1" w:styleId="WW8Num17z8">
    <w:name w:val="WW8Num17z8"/>
    <w:rsid w:val="007F79B8"/>
  </w:style>
  <w:style w:type="character" w:customStyle="1" w:styleId="WW8Num18z0">
    <w:name w:val="WW8Num18z0"/>
    <w:rsid w:val="007F79B8"/>
    <w:rPr>
      <w:rFonts w:ascii="Symbol" w:hAnsi="Symbol" w:cs="Symbol" w:hint="default"/>
    </w:rPr>
  </w:style>
  <w:style w:type="character" w:customStyle="1" w:styleId="WW8Num18z1">
    <w:name w:val="WW8Num18z1"/>
    <w:rsid w:val="007F79B8"/>
    <w:rPr>
      <w:rFonts w:ascii="Courier New" w:hAnsi="Courier New" w:cs="Courier New" w:hint="default"/>
    </w:rPr>
  </w:style>
  <w:style w:type="character" w:customStyle="1" w:styleId="WW8Num18z2">
    <w:name w:val="WW8Num18z2"/>
    <w:rsid w:val="007F79B8"/>
    <w:rPr>
      <w:rFonts w:ascii="Wingdings" w:hAnsi="Wingdings" w:cs="Wingdings" w:hint="default"/>
    </w:rPr>
  </w:style>
  <w:style w:type="character" w:customStyle="1" w:styleId="WW8Num19z0">
    <w:name w:val="WW8Num19z0"/>
    <w:rsid w:val="007F79B8"/>
    <w:rPr>
      <w:rFonts w:ascii="Symbol" w:hAnsi="Symbol" w:cs="Symbol" w:hint="default"/>
      <w:szCs w:val="24"/>
    </w:rPr>
  </w:style>
  <w:style w:type="character" w:customStyle="1" w:styleId="WW8Num19z1">
    <w:name w:val="WW8Num19z1"/>
    <w:rsid w:val="007F79B8"/>
    <w:rPr>
      <w:rFonts w:ascii="Courier New" w:hAnsi="Courier New" w:cs="Courier New" w:hint="default"/>
    </w:rPr>
  </w:style>
  <w:style w:type="character" w:customStyle="1" w:styleId="WW8Num19z2">
    <w:name w:val="WW8Num19z2"/>
    <w:rsid w:val="007F79B8"/>
    <w:rPr>
      <w:rFonts w:ascii="Wingdings" w:hAnsi="Wingdings" w:cs="Wingdings" w:hint="default"/>
    </w:rPr>
  </w:style>
  <w:style w:type="character" w:customStyle="1" w:styleId="WW8Num19z3">
    <w:name w:val="WW8Num19z3"/>
    <w:rsid w:val="007F79B8"/>
  </w:style>
  <w:style w:type="character" w:customStyle="1" w:styleId="WW8Num19z4">
    <w:name w:val="WW8Num19z4"/>
    <w:rsid w:val="007F79B8"/>
  </w:style>
  <w:style w:type="character" w:customStyle="1" w:styleId="WW8Num19z5">
    <w:name w:val="WW8Num19z5"/>
    <w:rsid w:val="007F79B8"/>
  </w:style>
  <w:style w:type="character" w:customStyle="1" w:styleId="WW8Num19z6">
    <w:name w:val="WW8Num19z6"/>
    <w:rsid w:val="007F79B8"/>
  </w:style>
  <w:style w:type="character" w:customStyle="1" w:styleId="WW8Num19z7">
    <w:name w:val="WW8Num19z7"/>
    <w:rsid w:val="007F79B8"/>
  </w:style>
  <w:style w:type="character" w:customStyle="1" w:styleId="WW8Num19z8">
    <w:name w:val="WW8Num19z8"/>
    <w:rsid w:val="007F79B8"/>
  </w:style>
  <w:style w:type="character" w:customStyle="1" w:styleId="WW8Num20z0">
    <w:name w:val="WW8Num20z0"/>
    <w:rsid w:val="007F79B8"/>
    <w:rPr>
      <w:rFonts w:ascii="Symbol" w:hAnsi="Symbol" w:cs="Symbol" w:hint="default"/>
    </w:rPr>
  </w:style>
  <w:style w:type="character" w:customStyle="1" w:styleId="WW8Num20z1">
    <w:name w:val="WW8Num20z1"/>
    <w:rsid w:val="007F79B8"/>
    <w:rPr>
      <w:rFonts w:ascii="Courier New" w:hAnsi="Courier New" w:cs="Courier New" w:hint="default"/>
    </w:rPr>
  </w:style>
  <w:style w:type="character" w:customStyle="1" w:styleId="WW8Num20z2">
    <w:name w:val="WW8Num20z2"/>
    <w:rsid w:val="007F79B8"/>
    <w:rPr>
      <w:rFonts w:ascii="Wingdings" w:hAnsi="Wingdings" w:cs="Wingdings" w:hint="default"/>
    </w:rPr>
  </w:style>
  <w:style w:type="character" w:customStyle="1" w:styleId="WW8Num21z0">
    <w:name w:val="WW8Num21z0"/>
    <w:rsid w:val="007F79B8"/>
    <w:rPr>
      <w:rFonts w:ascii="Symbol" w:hAnsi="Symbol" w:cs="Symbol" w:hint="default"/>
    </w:rPr>
  </w:style>
  <w:style w:type="character" w:customStyle="1" w:styleId="WW8Num21z1">
    <w:name w:val="WW8Num21z1"/>
    <w:rsid w:val="007F79B8"/>
    <w:rPr>
      <w:rFonts w:ascii="Courier New" w:hAnsi="Courier New" w:cs="Courier New" w:hint="default"/>
    </w:rPr>
  </w:style>
  <w:style w:type="character" w:customStyle="1" w:styleId="WW8Num21z2">
    <w:name w:val="WW8Num21z2"/>
    <w:rsid w:val="007F79B8"/>
    <w:rPr>
      <w:rFonts w:ascii="Wingdings" w:hAnsi="Wingdings" w:cs="Wingdings" w:hint="default"/>
    </w:rPr>
  </w:style>
  <w:style w:type="character" w:customStyle="1" w:styleId="WW8Num22z0">
    <w:name w:val="WW8Num22z0"/>
    <w:rsid w:val="007F79B8"/>
  </w:style>
  <w:style w:type="character" w:customStyle="1" w:styleId="WW8Num22z1">
    <w:name w:val="WW8Num22z1"/>
    <w:rsid w:val="007F79B8"/>
  </w:style>
  <w:style w:type="character" w:customStyle="1" w:styleId="WW8Num22z2">
    <w:name w:val="WW8Num22z2"/>
    <w:rsid w:val="007F79B8"/>
  </w:style>
  <w:style w:type="character" w:customStyle="1" w:styleId="WW8Num22z3">
    <w:name w:val="WW8Num22z3"/>
    <w:rsid w:val="007F79B8"/>
  </w:style>
  <w:style w:type="character" w:customStyle="1" w:styleId="WW8Num22z4">
    <w:name w:val="WW8Num22z4"/>
    <w:rsid w:val="007F79B8"/>
  </w:style>
  <w:style w:type="character" w:customStyle="1" w:styleId="WW8Num22z5">
    <w:name w:val="WW8Num22z5"/>
    <w:rsid w:val="007F79B8"/>
  </w:style>
  <w:style w:type="character" w:customStyle="1" w:styleId="WW8Num22z6">
    <w:name w:val="WW8Num22z6"/>
    <w:rsid w:val="007F79B8"/>
  </w:style>
  <w:style w:type="character" w:customStyle="1" w:styleId="WW8Num22z7">
    <w:name w:val="WW8Num22z7"/>
    <w:rsid w:val="007F79B8"/>
  </w:style>
  <w:style w:type="character" w:customStyle="1" w:styleId="WW8Num22z8">
    <w:name w:val="WW8Num22z8"/>
    <w:rsid w:val="007F79B8"/>
  </w:style>
  <w:style w:type="character" w:customStyle="1" w:styleId="WW8Num23z0">
    <w:name w:val="WW8Num23z0"/>
    <w:rsid w:val="007F79B8"/>
    <w:rPr>
      <w:rFonts w:ascii="Cambria" w:hAnsi="Cambria" w:cs="Cambria" w:hint="default"/>
    </w:rPr>
  </w:style>
  <w:style w:type="character" w:customStyle="1" w:styleId="WW8Num23z1">
    <w:name w:val="WW8Num23z1"/>
    <w:rsid w:val="007F79B8"/>
  </w:style>
  <w:style w:type="character" w:customStyle="1" w:styleId="WW8Num23z2">
    <w:name w:val="WW8Num23z2"/>
    <w:rsid w:val="007F79B8"/>
  </w:style>
  <w:style w:type="character" w:customStyle="1" w:styleId="WW8Num24z0">
    <w:name w:val="WW8Num24z0"/>
    <w:rsid w:val="007F79B8"/>
    <w:rPr>
      <w:rFonts w:ascii="Symbol" w:hAnsi="Symbol" w:cs="Symbol" w:hint="default"/>
    </w:rPr>
  </w:style>
  <w:style w:type="character" w:customStyle="1" w:styleId="WW8Num24z1">
    <w:name w:val="WW8Num24z1"/>
    <w:rsid w:val="007F79B8"/>
    <w:rPr>
      <w:rFonts w:ascii="Courier New" w:hAnsi="Courier New" w:cs="Courier New" w:hint="default"/>
    </w:rPr>
  </w:style>
  <w:style w:type="character" w:customStyle="1" w:styleId="WW8Num24z2">
    <w:name w:val="WW8Num24z2"/>
    <w:rsid w:val="007F79B8"/>
    <w:rPr>
      <w:rFonts w:ascii="Wingdings" w:hAnsi="Wingdings" w:cs="Wingdings" w:hint="default"/>
    </w:rPr>
  </w:style>
  <w:style w:type="character" w:customStyle="1" w:styleId="WW8Num25z0">
    <w:name w:val="WW8Num25z0"/>
    <w:rsid w:val="007F79B8"/>
    <w:rPr>
      <w:rFonts w:ascii="Symbol" w:hAnsi="Symbol" w:cs="Symbol" w:hint="default"/>
    </w:rPr>
  </w:style>
  <w:style w:type="character" w:customStyle="1" w:styleId="WW8Num25z1">
    <w:name w:val="WW8Num25z1"/>
    <w:rsid w:val="007F79B8"/>
    <w:rPr>
      <w:rFonts w:ascii="Courier New" w:hAnsi="Courier New" w:cs="Courier New" w:hint="default"/>
    </w:rPr>
  </w:style>
  <w:style w:type="character" w:customStyle="1" w:styleId="WW8Num25z2">
    <w:name w:val="WW8Num25z2"/>
    <w:rsid w:val="007F79B8"/>
    <w:rPr>
      <w:rFonts w:ascii="Wingdings" w:hAnsi="Wingdings" w:cs="Wingdings" w:hint="default"/>
    </w:rPr>
  </w:style>
  <w:style w:type="character" w:customStyle="1" w:styleId="WW8Num25z3">
    <w:name w:val="WW8Num25z3"/>
    <w:rsid w:val="007F79B8"/>
  </w:style>
  <w:style w:type="character" w:customStyle="1" w:styleId="WW8Num25z4">
    <w:name w:val="WW8Num25z4"/>
    <w:rsid w:val="007F79B8"/>
  </w:style>
  <w:style w:type="character" w:customStyle="1" w:styleId="WW8Num25z5">
    <w:name w:val="WW8Num25z5"/>
    <w:rsid w:val="007F79B8"/>
  </w:style>
  <w:style w:type="character" w:customStyle="1" w:styleId="WW8Num25z6">
    <w:name w:val="WW8Num25z6"/>
    <w:rsid w:val="007F79B8"/>
  </w:style>
  <w:style w:type="character" w:customStyle="1" w:styleId="WW8Num25z7">
    <w:name w:val="WW8Num25z7"/>
    <w:rsid w:val="007F79B8"/>
  </w:style>
  <w:style w:type="character" w:customStyle="1" w:styleId="WW8Num25z8">
    <w:name w:val="WW8Num25z8"/>
    <w:rsid w:val="007F79B8"/>
  </w:style>
  <w:style w:type="character" w:customStyle="1" w:styleId="WW8Num26z0">
    <w:name w:val="WW8Num26z0"/>
    <w:rsid w:val="007F79B8"/>
  </w:style>
  <w:style w:type="character" w:customStyle="1" w:styleId="WW8Num26z1">
    <w:name w:val="WW8Num26z1"/>
    <w:rsid w:val="007F79B8"/>
    <w:rPr>
      <w:rFonts w:ascii="Courier New" w:hAnsi="Courier New" w:cs="Courier New" w:hint="default"/>
    </w:rPr>
  </w:style>
  <w:style w:type="character" w:customStyle="1" w:styleId="WW8Num26z2">
    <w:name w:val="WW8Num26z2"/>
    <w:rsid w:val="007F79B8"/>
    <w:rPr>
      <w:rFonts w:ascii="Wingdings" w:hAnsi="Wingdings" w:cs="Wingdings" w:hint="default"/>
    </w:rPr>
  </w:style>
  <w:style w:type="character" w:customStyle="1" w:styleId="WW8Num27z0">
    <w:name w:val="WW8Num27z0"/>
    <w:rsid w:val="007F79B8"/>
    <w:rPr>
      <w:rFonts w:ascii="Symbol" w:hAnsi="Symbol" w:cs="Symbol" w:hint="default"/>
    </w:rPr>
  </w:style>
  <w:style w:type="character" w:customStyle="1" w:styleId="WW8Num27z1">
    <w:name w:val="WW8Num27z1"/>
    <w:rsid w:val="007F79B8"/>
    <w:rPr>
      <w:rFonts w:ascii="Courier New" w:hAnsi="Courier New" w:cs="Courier New" w:hint="default"/>
    </w:rPr>
  </w:style>
  <w:style w:type="character" w:customStyle="1" w:styleId="WW8Num27z2">
    <w:name w:val="WW8Num27z2"/>
    <w:rsid w:val="007F79B8"/>
    <w:rPr>
      <w:rFonts w:ascii="Wingdings" w:hAnsi="Wingdings" w:cs="Wingdings" w:hint="default"/>
    </w:rPr>
  </w:style>
  <w:style w:type="character" w:customStyle="1" w:styleId="WW8Num28z0">
    <w:name w:val="WW8Num28z0"/>
    <w:rsid w:val="007F79B8"/>
  </w:style>
  <w:style w:type="character" w:customStyle="1" w:styleId="WW8Num29z0">
    <w:name w:val="WW8Num29z0"/>
    <w:rsid w:val="007F79B8"/>
  </w:style>
  <w:style w:type="character" w:customStyle="1" w:styleId="WW8Num29z1">
    <w:name w:val="WW8Num29z1"/>
    <w:rsid w:val="007F79B8"/>
  </w:style>
  <w:style w:type="character" w:customStyle="1" w:styleId="WW8Num29z2">
    <w:name w:val="WW8Num29z2"/>
    <w:rsid w:val="007F79B8"/>
  </w:style>
  <w:style w:type="character" w:customStyle="1" w:styleId="WW8Num29z3">
    <w:name w:val="WW8Num29z3"/>
    <w:rsid w:val="007F79B8"/>
  </w:style>
  <w:style w:type="character" w:customStyle="1" w:styleId="WW8Num29z4">
    <w:name w:val="WW8Num29z4"/>
    <w:rsid w:val="007F79B8"/>
  </w:style>
  <w:style w:type="character" w:customStyle="1" w:styleId="WW8Num29z5">
    <w:name w:val="WW8Num29z5"/>
    <w:rsid w:val="007F79B8"/>
  </w:style>
  <w:style w:type="character" w:customStyle="1" w:styleId="WW8Num29z6">
    <w:name w:val="WW8Num29z6"/>
    <w:rsid w:val="007F79B8"/>
  </w:style>
  <w:style w:type="character" w:customStyle="1" w:styleId="WW8Num29z7">
    <w:name w:val="WW8Num29z7"/>
    <w:rsid w:val="007F79B8"/>
  </w:style>
  <w:style w:type="character" w:customStyle="1" w:styleId="WW8Num29z8">
    <w:name w:val="WW8Num29z8"/>
    <w:rsid w:val="007F79B8"/>
  </w:style>
  <w:style w:type="character" w:customStyle="1" w:styleId="WW8Num30z0">
    <w:name w:val="WW8Num30z0"/>
    <w:rsid w:val="007F79B8"/>
    <w:rPr>
      <w:rFonts w:hint="default"/>
    </w:rPr>
  </w:style>
  <w:style w:type="character" w:customStyle="1" w:styleId="WW8Num30z1">
    <w:name w:val="WW8Num30z1"/>
    <w:rsid w:val="007F79B8"/>
  </w:style>
  <w:style w:type="character" w:customStyle="1" w:styleId="WW8Num30z2">
    <w:name w:val="WW8Num30z2"/>
    <w:rsid w:val="007F79B8"/>
  </w:style>
  <w:style w:type="character" w:customStyle="1" w:styleId="WW8Num30z3">
    <w:name w:val="WW8Num30z3"/>
    <w:rsid w:val="007F79B8"/>
  </w:style>
  <w:style w:type="character" w:customStyle="1" w:styleId="WW8Num30z4">
    <w:name w:val="WW8Num30z4"/>
    <w:rsid w:val="007F79B8"/>
  </w:style>
  <w:style w:type="character" w:customStyle="1" w:styleId="WW8Num30z5">
    <w:name w:val="WW8Num30z5"/>
    <w:rsid w:val="007F79B8"/>
  </w:style>
  <w:style w:type="character" w:customStyle="1" w:styleId="WW8Num30z6">
    <w:name w:val="WW8Num30z6"/>
    <w:rsid w:val="007F79B8"/>
  </w:style>
  <w:style w:type="character" w:customStyle="1" w:styleId="WW8Num30z7">
    <w:name w:val="WW8Num30z7"/>
    <w:rsid w:val="007F79B8"/>
  </w:style>
  <w:style w:type="character" w:customStyle="1" w:styleId="WW8Num30z8">
    <w:name w:val="WW8Num30z8"/>
    <w:rsid w:val="007F79B8"/>
  </w:style>
  <w:style w:type="character" w:customStyle="1" w:styleId="WW8Num31z0">
    <w:name w:val="WW8Num31z0"/>
    <w:rsid w:val="007F79B8"/>
  </w:style>
  <w:style w:type="character" w:customStyle="1" w:styleId="WW8Num31z1">
    <w:name w:val="WW8Num31z1"/>
    <w:rsid w:val="007F79B8"/>
  </w:style>
  <w:style w:type="character" w:customStyle="1" w:styleId="WW8Num31z2">
    <w:name w:val="WW8Num31z2"/>
    <w:rsid w:val="007F79B8"/>
  </w:style>
  <w:style w:type="character" w:customStyle="1" w:styleId="WW8Num31z3">
    <w:name w:val="WW8Num31z3"/>
    <w:rsid w:val="007F79B8"/>
  </w:style>
  <w:style w:type="character" w:customStyle="1" w:styleId="WW8Num31z4">
    <w:name w:val="WW8Num31z4"/>
    <w:rsid w:val="007F79B8"/>
  </w:style>
  <w:style w:type="character" w:customStyle="1" w:styleId="WW8Num31z5">
    <w:name w:val="WW8Num31z5"/>
    <w:rsid w:val="007F79B8"/>
  </w:style>
  <w:style w:type="character" w:customStyle="1" w:styleId="WW8Num31z6">
    <w:name w:val="WW8Num31z6"/>
    <w:rsid w:val="007F79B8"/>
  </w:style>
  <w:style w:type="character" w:customStyle="1" w:styleId="WW8Num31z7">
    <w:name w:val="WW8Num31z7"/>
    <w:rsid w:val="007F79B8"/>
  </w:style>
  <w:style w:type="character" w:customStyle="1" w:styleId="WW8Num31z8">
    <w:name w:val="WW8Num31z8"/>
    <w:rsid w:val="007F79B8"/>
  </w:style>
  <w:style w:type="character" w:customStyle="1" w:styleId="WW8Num32z0">
    <w:name w:val="WW8Num32z0"/>
    <w:rsid w:val="007F79B8"/>
  </w:style>
  <w:style w:type="character" w:customStyle="1" w:styleId="WW8Num32z1">
    <w:name w:val="WW8Num32z1"/>
    <w:rsid w:val="007F79B8"/>
  </w:style>
  <w:style w:type="character" w:customStyle="1" w:styleId="WW8Num32z2">
    <w:name w:val="WW8Num32z2"/>
    <w:rsid w:val="007F79B8"/>
  </w:style>
  <w:style w:type="character" w:customStyle="1" w:styleId="WW8Num32z3">
    <w:name w:val="WW8Num32z3"/>
    <w:rsid w:val="007F79B8"/>
  </w:style>
  <w:style w:type="character" w:customStyle="1" w:styleId="WW8Num32z4">
    <w:name w:val="WW8Num32z4"/>
    <w:rsid w:val="007F79B8"/>
  </w:style>
  <w:style w:type="character" w:customStyle="1" w:styleId="WW8Num32z5">
    <w:name w:val="WW8Num32z5"/>
    <w:rsid w:val="007F79B8"/>
  </w:style>
  <w:style w:type="character" w:customStyle="1" w:styleId="WW8Num32z6">
    <w:name w:val="WW8Num32z6"/>
    <w:rsid w:val="007F79B8"/>
  </w:style>
  <w:style w:type="character" w:customStyle="1" w:styleId="WW8Num32z7">
    <w:name w:val="WW8Num32z7"/>
    <w:rsid w:val="007F79B8"/>
  </w:style>
  <w:style w:type="character" w:customStyle="1" w:styleId="WW8Num32z8">
    <w:name w:val="WW8Num32z8"/>
    <w:rsid w:val="007F79B8"/>
  </w:style>
  <w:style w:type="character" w:customStyle="1" w:styleId="20">
    <w:name w:val="Основной шрифт абзаца2"/>
    <w:rsid w:val="007F79B8"/>
  </w:style>
  <w:style w:type="character" w:customStyle="1" w:styleId="WW8Num5z4">
    <w:name w:val="WW8Num5z4"/>
    <w:rsid w:val="007F79B8"/>
  </w:style>
  <w:style w:type="character" w:customStyle="1" w:styleId="WW8Num5z5">
    <w:name w:val="WW8Num5z5"/>
    <w:rsid w:val="007F79B8"/>
  </w:style>
  <w:style w:type="character" w:customStyle="1" w:styleId="WW8Num5z6">
    <w:name w:val="WW8Num5z6"/>
    <w:rsid w:val="007F79B8"/>
  </w:style>
  <w:style w:type="character" w:customStyle="1" w:styleId="WW8Num5z7">
    <w:name w:val="WW8Num5z7"/>
    <w:rsid w:val="007F79B8"/>
  </w:style>
  <w:style w:type="character" w:customStyle="1" w:styleId="WW8Num5z8">
    <w:name w:val="WW8Num5z8"/>
    <w:rsid w:val="007F79B8"/>
  </w:style>
  <w:style w:type="character" w:customStyle="1" w:styleId="WW8Num6z3">
    <w:name w:val="WW8Num6z3"/>
    <w:rsid w:val="007F79B8"/>
  </w:style>
  <w:style w:type="character" w:customStyle="1" w:styleId="WW8Num6z4">
    <w:name w:val="WW8Num6z4"/>
    <w:rsid w:val="007F79B8"/>
  </w:style>
  <w:style w:type="character" w:customStyle="1" w:styleId="WW8Num6z5">
    <w:name w:val="WW8Num6z5"/>
    <w:rsid w:val="007F79B8"/>
  </w:style>
  <w:style w:type="character" w:customStyle="1" w:styleId="WW8Num6z6">
    <w:name w:val="WW8Num6z6"/>
    <w:rsid w:val="007F79B8"/>
  </w:style>
  <w:style w:type="character" w:customStyle="1" w:styleId="WW8Num6z7">
    <w:name w:val="WW8Num6z7"/>
    <w:rsid w:val="007F79B8"/>
  </w:style>
  <w:style w:type="character" w:customStyle="1" w:styleId="WW8Num6z8">
    <w:name w:val="WW8Num6z8"/>
    <w:rsid w:val="007F79B8"/>
  </w:style>
  <w:style w:type="character" w:customStyle="1" w:styleId="WW8Num8z4">
    <w:name w:val="WW8Num8z4"/>
    <w:rsid w:val="007F79B8"/>
  </w:style>
  <w:style w:type="character" w:customStyle="1" w:styleId="WW8Num8z5">
    <w:name w:val="WW8Num8z5"/>
    <w:rsid w:val="007F79B8"/>
  </w:style>
  <w:style w:type="character" w:customStyle="1" w:styleId="WW8Num8z6">
    <w:name w:val="WW8Num8z6"/>
    <w:rsid w:val="007F79B8"/>
  </w:style>
  <w:style w:type="character" w:customStyle="1" w:styleId="WW8Num8z7">
    <w:name w:val="WW8Num8z7"/>
    <w:rsid w:val="007F79B8"/>
  </w:style>
  <w:style w:type="character" w:customStyle="1" w:styleId="WW8Num8z8">
    <w:name w:val="WW8Num8z8"/>
    <w:rsid w:val="007F79B8"/>
  </w:style>
  <w:style w:type="character" w:customStyle="1" w:styleId="WW8Num9z3">
    <w:name w:val="WW8Num9z3"/>
    <w:rsid w:val="007F79B8"/>
  </w:style>
  <w:style w:type="character" w:customStyle="1" w:styleId="WW8Num9z4">
    <w:name w:val="WW8Num9z4"/>
    <w:rsid w:val="007F79B8"/>
  </w:style>
  <w:style w:type="character" w:customStyle="1" w:styleId="WW8Num9z5">
    <w:name w:val="WW8Num9z5"/>
    <w:rsid w:val="007F79B8"/>
  </w:style>
  <w:style w:type="character" w:customStyle="1" w:styleId="WW8Num9z6">
    <w:name w:val="WW8Num9z6"/>
    <w:rsid w:val="007F79B8"/>
  </w:style>
  <w:style w:type="character" w:customStyle="1" w:styleId="WW8Num9z7">
    <w:name w:val="WW8Num9z7"/>
    <w:rsid w:val="007F79B8"/>
  </w:style>
  <w:style w:type="character" w:customStyle="1" w:styleId="WW8Num9z8">
    <w:name w:val="WW8Num9z8"/>
    <w:rsid w:val="007F79B8"/>
  </w:style>
  <w:style w:type="character" w:customStyle="1" w:styleId="10">
    <w:name w:val="Основной шрифт абзаца1"/>
    <w:rsid w:val="007F79B8"/>
  </w:style>
  <w:style w:type="character" w:styleId="a3">
    <w:name w:val="page number"/>
    <w:basedOn w:val="10"/>
    <w:rsid w:val="007F79B8"/>
  </w:style>
  <w:style w:type="character" w:customStyle="1" w:styleId="FontStyle11">
    <w:name w:val="Font Style11"/>
    <w:rsid w:val="007F79B8"/>
    <w:rPr>
      <w:rFonts w:ascii="Times New Roman" w:hAnsi="Times New Roman" w:cs="Times New Roman"/>
      <w:b/>
      <w:bCs/>
      <w:sz w:val="26"/>
      <w:szCs w:val="26"/>
    </w:rPr>
  </w:style>
  <w:style w:type="character" w:customStyle="1" w:styleId="ConsPlusNormal">
    <w:name w:val="ConsPlusNormal Знак"/>
    <w:uiPriority w:val="99"/>
    <w:rsid w:val="007F79B8"/>
    <w:rPr>
      <w:rFonts w:ascii="Arial" w:hAnsi="Arial" w:cs="Arial"/>
      <w:lang w:val="ru-RU" w:eastAsia="ar-SA" w:bidi="ar-SA"/>
    </w:rPr>
  </w:style>
  <w:style w:type="character" w:styleId="a4">
    <w:name w:val="Hyperlink"/>
    <w:uiPriority w:val="99"/>
    <w:rsid w:val="007F79B8"/>
    <w:rPr>
      <w:color w:val="000080"/>
      <w:u w:val="single"/>
    </w:rPr>
  </w:style>
  <w:style w:type="character" w:customStyle="1" w:styleId="blk">
    <w:name w:val="blk"/>
    <w:rsid w:val="007F79B8"/>
  </w:style>
  <w:style w:type="character" w:styleId="a5">
    <w:name w:val="FollowedHyperlink"/>
    <w:uiPriority w:val="99"/>
    <w:rsid w:val="007F79B8"/>
    <w:rPr>
      <w:color w:val="800080"/>
      <w:u w:val="single"/>
    </w:rPr>
  </w:style>
  <w:style w:type="character" w:customStyle="1" w:styleId="r">
    <w:name w:val="r"/>
    <w:basedOn w:val="10"/>
    <w:rsid w:val="007F79B8"/>
  </w:style>
  <w:style w:type="character" w:customStyle="1" w:styleId="s1">
    <w:name w:val="s1"/>
    <w:rsid w:val="007F79B8"/>
  </w:style>
  <w:style w:type="character" w:customStyle="1" w:styleId="WW8Num23z3">
    <w:name w:val="WW8Num23z3"/>
    <w:rsid w:val="007F79B8"/>
  </w:style>
  <w:style w:type="character" w:customStyle="1" w:styleId="WW8Num23z4">
    <w:name w:val="WW8Num23z4"/>
    <w:rsid w:val="007F79B8"/>
  </w:style>
  <w:style w:type="character" w:customStyle="1" w:styleId="WW8Num23z5">
    <w:name w:val="WW8Num23z5"/>
    <w:rsid w:val="007F79B8"/>
  </w:style>
  <w:style w:type="character" w:customStyle="1" w:styleId="WW8Num23z6">
    <w:name w:val="WW8Num23z6"/>
    <w:rsid w:val="007F79B8"/>
  </w:style>
  <w:style w:type="character" w:customStyle="1" w:styleId="WW8Num23z7">
    <w:name w:val="WW8Num23z7"/>
    <w:rsid w:val="007F79B8"/>
  </w:style>
  <w:style w:type="character" w:customStyle="1" w:styleId="WW8Num23z8">
    <w:name w:val="WW8Num23z8"/>
    <w:rsid w:val="007F79B8"/>
  </w:style>
  <w:style w:type="character" w:styleId="a6">
    <w:name w:val="Strong"/>
    <w:uiPriority w:val="22"/>
    <w:qFormat/>
    <w:rsid w:val="007F79B8"/>
    <w:rPr>
      <w:b/>
      <w:bCs/>
    </w:rPr>
  </w:style>
  <w:style w:type="character" w:customStyle="1" w:styleId="apple-converted-space">
    <w:name w:val="apple-converted-space"/>
    <w:basedOn w:val="10"/>
    <w:rsid w:val="007F79B8"/>
  </w:style>
  <w:style w:type="character" w:customStyle="1" w:styleId="apple-style-span">
    <w:name w:val="apple-style-span"/>
    <w:basedOn w:val="10"/>
    <w:rsid w:val="007F79B8"/>
  </w:style>
  <w:style w:type="character" w:customStyle="1" w:styleId="FontStyle14">
    <w:name w:val="Font Style14"/>
    <w:rsid w:val="007F79B8"/>
    <w:rPr>
      <w:rFonts w:ascii="Times New Roman" w:hAnsi="Times New Roman" w:cs="Times New Roman"/>
      <w:b/>
      <w:bCs/>
      <w:sz w:val="26"/>
      <w:szCs w:val="26"/>
    </w:rPr>
  </w:style>
  <w:style w:type="character" w:customStyle="1" w:styleId="a7">
    <w:name w:val="Символ нумерации"/>
    <w:rsid w:val="007F79B8"/>
  </w:style>
  <w:style w:type="character" w:customStyle="1" w:styleId="a8">
    <w:name w:val="Маркеры списка"/>
    <w:rsid w:val="007F79B8"/>
    <w:rPr>
      <w:rFonts w:ascii="OpenSymbol" w:eastAsia="OpenSymbol" w:hAnsi="OpenSymbol" w:cs="OpenSymbol"/>
    </w:rPr>
  </w:style>
  <w:style w:type="character" w:customStyle="1" w:styleId="41">
    <w:name w:val="Заголовок 4 Знак"/>
    <w:rsid w:val="007F79B8"/>
    <w:rPr>
      <w:rFonts w:ascii="Arial Narrow" w:hAnsi="Arial Narrow" w:cs="Arial Narrow"/>
      <w:b/>
      <w:sz w:val="24"/>
      <w:szCs w:val="24"/>
    </w:rPr>
  </w:style>
  <w:style w:type="character" w:customStyle="1" w:styleId="50">
    <w:name w:val="Заголовок 5 Знак"/>
    <w:rsid w:val="007F79B8"/>
    <w:rPr>
      <w:rFonts w:ascii="TimesDL" w:hAnsi="TimesDL" w:cs="TimesDL"/>
      <w:b/>
      <w:sz w:val="22"/>
    </w:rPr>
  </w:style>
  <w:style w:type="character" w:customStyle="1" w:styleId="70">
    <w:name w:val="Заголовок 7 Знак"/>
    <w:rsid w:val="007F79B8"/>
    <w:rPr>
      <w:rFonts w:ascii="TimesDL" w:hAnsi="TimesDL" w:cs="TimesDL"/>
      <w:i/>
      <w:sz w:val="22"/>
    </w:rPr>
  </w:style>
  <w:style w:type="character" w:customStyle="1" w:styleId="80">
    <w:name w:val="Заголовок 8 Знак"/>
    <w:rsid w:val="007F79B8"/>
    <w:rPr>
      <w:rFonts w:ascii="Arial" w:hAnsi="Arial" w:cs="Arial"/>
      <w:i/>
    </w:rPr>
  </w:style>
  <w:style w:type="character" w:customStyle="1" w:styleId="90">
    <w:name w:val="Заголовок 9 Знак"/>
    <w:rsid w:val="007F79B8"/>
    <w:rPr>
      <w:rFonts w:ascii="Arial" w:hAnsi="Arial" w:cs="Arial"/>
      <w:b/>
      <w:i/>
      <w:sz w:val="18"/>
    </w:rPr>
  </w:style>
  <w:style w:type="character" w:customStyle="1" w:styleId="11">
    <w:name w:val="Заголовок 1 Знак"/>
    <w:rsid w:val="007F79B8"/>
    <w:rPr>
      <w:b/>
      <w:sz w:val="24"/>
    </w:rPr>
  </w:style>
  <w:style w:type="character" w:customStyle="1" w:styleId="21">
    <w:name w:val="Заголовок 2 Знак"/>
    <w:rsid w:val="007F79B8"/>
    <w:rPr>
      <w:sz w:val="24"/>
    </w:rPr>
  </w:style>
  <w:style w:type="character" w:customStyle="1" w:styleId="31">
    <w:name w:val="Заголовок 3 Знак"/>
    <w:uiPriority w:val="99"/>
    <w:rsid w:val="007F79B8"/>
    <w:rPr>
      <w:sz w:val="24"/>
    </w:rPr>
  </w:style>
  <w:style w:type="character" w:customStyle="1" w:styleId="60">
    <w:name w:val="Заголовок 6 Знак"/>
    <w:rsid w:val="007F79B8"/>
    <w:rPr>
      <w:sz w:val="24"/>
      <w:szCs w:val="28"/>
    </w:rPr>
  </w:style>
  <w:style w:type="character" w:customStyle="1" w:styleId="a9">
    <w:name w:val="Текст выноски Знак"/>
    <w:uiPriority w:val="99"/>
    <w:rsid w:val="007F79B8"/>
    <w:rPr>
      <w:rFonts w:ascii="Tahoma" w:hAnsi="Tahoma" w:cs="Tahoma"/>
      <w:sz w:val="16"/>
      <w:szCs w:val="16"/>
    </w:rPr>
  </w:style>
  <w:style w:type="character" w:customStyle="1" w:styleId="aa">
    <w:name w:val="Верхний колонтитул Знак"/>
    <w:rsid w:val="007F79B8"/>
    <w:rPr>
      <w:sz w:val="28"/>
      <w:szCs w:val="28"/>
    </w:rPr>
  </w:style>
  <w:style w:type="character" w:customStyle="1" w:styleId="ab">
    <w:name w:val="Нижний колонтитул Знак"/>
    <w:rsid w:val="007F79B8"/>
    <w:rPr>
      <w:sz w:val="28"/>
      <w:szCs w:val="28"/>
    </w:rPr>
  </w:style>
  <w:style w:type="character" w:customStyle="1" w:styleId="12">
    <w:name w:val="Знак примечания1"/>
    <w:rsid w:val="007F79B8"/>
    <w:rPr>
      <w:sz w:val="16"/>
      <w:szCs w:val="16"/>
    </w:rPr>
  </w:style>
  <w:style w:type="character" w:customStyle="1" w:styleId="ac">
    <w:name w:val="Текст примечания Знак"/>
    <w:rsid w:val="007F79B8"/>
    <w:rPr>
      <w:rFonts w:ascii="TimesDL" w:hAnsi="TimesDL" w:cs="TimesDL"/>
    </w:rPr>
  </w:style>
  <w:style w:type="character" w:customStyle="1" w:styleId="ad">
    <w:name w:val="Тема примечания Знак"/>
    <w:rsid w:val="007F79B8"/>
    <w:rPr>
      <w:rFonts w:ascii="TimesDL" w:hAnsi="TimesDL" w:cs="TimesDL"/>
      <w:b/>
      <w:bCs/>
    </w:rPr>
  </w:style>
  <w:style w:type="character" w:customStyle="1" w:styleId="ae">
    <w:name w:val="Основной текст Знак"/>
    <w:uiPriority w:val="99"/>
    <w:rsid w:val="007F79B8"/>
    <w:rPr>
      <w:sz w:val="28"/>
    </w:rPr>
  </w:style>
  <w:style w:type="character" w:customStyle="1" w:styleId="af">
    <w:name w:val="Без интервала Знак"/>
    <w:rsid w:val="007F79B8"/>
    <w:rPr>
      <w:sz w:val="24"/>
      <w:szCs w:val="24"/>
    </w:rPr>
  </w:style>
  <w:style w:type="character" w:customStyle="1" w:styleId="32">
    <w:name w:val="Основной текст с отступом 3 Знак"/>
    <w:link w:val="33"/>
    <w:rsid w:val="007F79B8"/>
    <w:rPr>
      <w:rFonts w:ascii="TimesDL" w:hAnsi="TimesDL" w:cs="TimesDL"/>
      <w:sz w:val="22"/>
    </w:rPr>
  </w:style>
  <w:style w:type="character" w:customStyle="1" w:styleId="af0">
    <w:name w:val="Основной текст с отступом Знак"/>
    <w:uiPriority w:val="99"/>
    <w:rsid w:val="007F79B8"/>
    <w:rPr>
      <w:sz w:val="28"/>
      <w:szCs w:val="28"/>
    </w:rPr>
  </w:style>
  <w:style w:type="character" w:customStyle="1" w:styleId="af1">
    <w:name w:val="Схема документа Знак"/>
    <w:rsid w:val="007F79B8"/>
    <w:rPr>
      <w:rFonts w:ascii="Tahoma" w:hAnsi="Tahoma" w:cs="Tahoma"/>
      <w:sz w:val="22"/>
      <w:shd w:val="clear" w:color="auto" w:fill="000080"/>
    </w:rPr>
  </w:style>
  <w:style w:type="character" w:customStyle="1" w:styleId="af2">
    <w:name w:val="Название Знак"/>
    <w:uiPriority w:val="99"/>
    <w:rsid w:val="007F79B8"/>
    <w:rPr>
      <w:rFonts w:ascii="Arial" w:hAnsi="Arial" w:cs="Arial"/>
      <w:b/>
      <w:sz w:val="22"/>
    </w:rPr>
  </w:style>
  <w:style w:type="character" w:customStyle="1" w:styleId="22">
    <w:name w:val="Основной текст с отступом 2 Знак"/>
    <w:link w:val="23"/>
    <w:uiPriority w:val="99"/>
    <w:rsid w:val="007F79B8"/>
    <w:rPr>
      <w:rFonts w:ascii="TimesDL" w:hAnsi="TimesDL" w:cs="TimesDL"/>
      <w:sz w:val="22"/>
    </w:rPr>
  </w:style>
  <w:style w:type="paragraph" w:styleId="23">
    <w:name w:val="Body Text Indent 2"/>
    <w:basedOn w:val="a"/>
    <w:link w:val="22"/>
    <w:uiPriority w:val="99"/>
    <w:semiHidden/>
    <w:unhideWhenUsed/>
    <w:rsid w:val="007862D0"/>
    <w:pPr>
      <w:spacing w:after="120" w:line="480" w:lineRule="auto"/>
      <w:ind w:left="283"/>
    </w:pPr>
    <w:rPr>
      <w:rFonts w:ascii="TimesDL" w:hAnsi="TimesDL"/>
      <w:sz w:val="22"/>
      <w:szCs w:val="20"/>
    </w:rPr>
  </w:style>
  <w:style w:type="character" w:customStyle="1" w:styleId="24">
    <w:name w:val="Основной текст 2 Знак"/>
    <w:link w:val="25"/>
    <w:uiPriority w:val="99"/>
    <w:rsid w:val="007F79B8"/>
    <w:rPr>
      <w:sz w:val="18"/>
      <w:szCs w:val="18"/>
    </w:rPr>
  </w:style>
  <w:style w:type="paragraph" w:styleId="25">
    <w:name w:val="Body Text 2"/>
    <w:basedOn w:val="a"/>
    <w:link w:val="24"/>
    <w:uiPriority w:val="99"/>
    <w:semiHidden/>
    <w:unhideWhenUsed/>
    <w:rsid w:val="008A192C"/>
    <w:pPr>
      <w:suppressAutoHyphens w:val="0"/>
      <w:spacing w:after="120" w:line="480" w:lineRule="auto"/>
    </w:pPr>
    <w:rPr>
      <w:sz w:val="18"/>
      <w:szCs w:val="18"/>
    </w:rPr>
  </w:style>
  <w:style w:type="character" w:customStyle="1" w:styleId="34">
    <w:name w:val="Основной текст 3 Знак"/>
    <w:rsid w:val="007F79B8"/>
    <w:rPr>
      <w:rFonts w:ascii="Arial" w:hAnsi="Arial" w:cs="Arial"/>
      <w:sz w:val="18"/>
      <w:szCs w:val="18"/>
    </w:rPr>
  </w:style>
  <w:style w:type="character" w:styleId="af3">
    <w:name w:val="Emphasis"/>
    <w:qFormat/>
    <w:rsid w:val="007F79B8"/>
  </w:style>
  <w:style w:type="character" w:customStyle="1" w:styleId="FontStyle79">
    <w:name w:val="Font Style79"/>
    <w:rsid w:val="007F79B8"/>
    <w:rPr>
      <w:rFonts w:ascii="Times New Roman" w:hAnsi="Times New Roman" w:cs="Times New Roman"/>
      <w:b/>
      <w:bCs/>
      <w:sz w:val="24"/>
      <w:szCs w:val="24"/>
    </w:rPr>
  </w:style>
  <w:style w:type="character" w:customStyle="1" w:styleId="FontStyle91">
    <w:name w:val="Font Style91"/>
    <w:rsid w:val="007F79B8"/>
    <w:rPr>
      <w:rFonts w:ascii="Times New Roman" w:hAnsi="Times New Roman" w:cs="Times New Roman"/>
      <w:sz w:val="24"/>
      <w:szCs w:val="24"/>
    </w:rPr>
  </w:style>
  <w:style w:type="character" w:customStyle="1" w:styleId="FontStyle96">
    <w:name w:val="Font Style96"/>
    <w:rsid w:val="007F79B8"/>
    <w:rPr>
      <w:rFonts w:ascii="Times New Roman" w:hAnsi="Times New Roman" w:cs="Times New Roman"/>
      <w:b/>
      <w:bCs/>
      <w:sz w:val="22"/>
      <w:szCs w:val="22"/>
    </w:rPr>
  </w:style>
  <w:style w:type="character" w:customStyle="1" w:styleId="FontStyle105">
    <w:name w:val="Font Style105"/>
    <w:rsid w:val="007F79B8"/>
    <w:rPr>
      <w:rFonts w:ascii="Times New Roman" w:hAnsi="Times New Roman" w:cs="Times New Roman"/>
      <w:b/>
      <w:bCs/>
      <w:i/>
      <w:iCs/>
      <w:spacing w:val="20"/>
      <w:sz w:val="22"/>
      <w:szCs w:val="22"/>
    </w:rPr>
  </w:style>
  <w:style w:type="character" w:customStyle="1" w:styleId="FontStyle95">
    <w:name w:val="Font Style95"/>
    <w:rsid w:val="007F79B8"/>
    <w:rPr>
      <w:rFonts w:ascii="Arial" w:hAnsi="Arial" w:cs="Arial"/>
      <w:b/>
      <w:bCs/>
      <w:smallCaps/>
      <w:spacing w:val="50"/>
      <w:sz w:val="22"/>
      <w:szCs w:val="22"/>
    </w:rPr>
  </w:style>
  <w:style w:type="character" w:customStyle="1" w:styleId="af4">
    <w:name w:val="Обычный отступ Знак"/>
    <w:rsid w:val="007F79B8"/>
    <w:rPr>
      <w:sz w:val="24"/>
      <w:szCs w:val="24"/>
    </w:rPr>
  </w:style>
  <w:style w:type="character" w:customStyle="1" w:styleId="af5">
    <w:name w:val="Подзаголовок Знак"/>
    <w:rsid w:val="007F79B8"/>
    <w:rPr>
      <w:rFonts w:ascii="Cambria" w:hAnsi="Cambria" w:cs="Cambria"/>
      <w:i/>
      <w:iCs/>
      <w:color w:val="4F81BD"/>
      <w:spacing w:val="15"/>
      <w:sz w:val="24"/>
      <w:szCs w:val="24"/>
    </w:rPr>
  </w:style>
  <w:style w:type="character" w:customStyle="1" w:styleId="210">
    <w:name w:val="Основной текст 2 Знак1"/>
    <w:basedOn w:val="40"/>
    <w:rsid w:val="007F79B8"/>
    <w:rPr>
      <w:sz w:val="28"/>
      <w:szCs w:val="28"/>
    </w:rPr>
  </w:style>
  <w:style w:type="character" w:customStyle="1" w:styleId="211">
    <w:name w:val="Основной текст с отступом 2 Знак1"/>
    <w:basedOn w:val="40"/>
    <w:rsid w:val="007F79B8"/>
    <w:rPr>
      <w:sz w:val="28"/>
      <w:szCs w:val="28"/>
    </w:rPr>
  </w:style>
  <w:style w:type="paragraph" w:customStyle="1" w:styleId="af6">
    <w:name w:val="Заголовок"/>
    <w:basedOn w:val="a"/>
    <w:next w:val="af7"/>
    <w:rsid w:val="007F79B8"/>
    <w:pPr>
      <w:keepNext/>
      <w:spacing w:before="240" w:after="120"/>
    </w:pPr>
    <w:rPr>
      <w:rFonts w:ascii="Arial" w:eastAsia="Microsoft YaHei" w:hAnsi="Arial" w:cs="Lucida Sans"/>
    </w:rPr>
  </w:style>
  <w:style w:type="paragraph" w:styleId="af7">
    <w:name w:val="Body Text"/>
    <w:basedOn w:val="a"/>
    <w:link w:val="13"/>
    <w:uiPriority w:val="99"/>
    <w:rsid w:val="007F79B8"/>
    <w:rPr>
      <w:szCs w:val="20"/>
    </w:rPr>
  </w:style>
  <w:style w:type="character" w:customStyle="1" w:styleId="13">
    <w:name w:val="Основной текст Знак1"/>
    <w:basedOn w:val="a0"/>
    <w:link w:val="af7"/>
    <w:locked/>
    <w:rsid w:val="000433A3"/>
    <w:rPr>
      <w:sz w:val="28"/>
      <w:lang w:eastAsia="ar-SA"/>
    </w:rPr>
  </w:style>
  <w:style w:type="paragraph" w:styleId="af8">
    <w:name w:val="List"/>
    <w:basedOn w:val="af7"/>
    <w:rsid w:val="007F79B8"/>
    <w:rPr>
      <w:rFonts w:cs="Lucida Sans"/>
    </w:rPr>
  </w:style>
  <w:style w:type="paragraph" w:customStyle="1" w:styleId="42">
    <w:name w:val="Название4"/>
    <w:basedOn w:val="a"/>
    <w:rsid w:val="007F79B8"/>
    <w:pPr>
      <w:suppressLineNumbers/>
      <w:spacing w:before="120" w:after="120"/>
    </w:pPr>
    <w:rPr>
      <w:rFonts w:cs="Lucida Sans"/>
      <w:i/>
      <w:iCs/>
      <w:sz w:val="24"/>
      <w:szCs w:val="24"/>
    </w:rPr>
  </w:style>
  <w:style w:type="paragraph" w:customStyle="1" w:styleId="43">
    <w:name w:val="Указатель4"/>
    <w:basedOn w:val="a"/>
    <w:rsid w:val="007F79B8"/>
    <w:pPr>
      <w:suppressLineNumbers/>
    </w:pPr>
    <w:rPr>
      <w:rFonts w:cs="Lucida Sans"/>
    </w:rPr>
  </w:style>
  <w:style w:type="paragraph" w:customStyle="1" w:styleId="230">
    <w:name w:val="Основной текст с отступом 23"/>
    <w:basedOn w:val="a"/>
    <w:rsid w:val="007F79B8"/>
    <w:pPr>
      <w:widowControl w:val="0"/>
      <w:suppressAutoHyphens w:val="0"/>
      <w:spacing w:line="360" w:lineRule="auto"/>
      <w:ind w:firstLine="851"/>
      <w:jc w:val="both"/>
    </w:pPr>
    <w:rPr>
      <w:rFonts w:ascii="TimesDL" w:hAnsi="TimesDL" w:cs="TimesDL"/>
      <w:sz w:val="22"/>
      <w:szCs w:val="20"/>
    </w:rPr>
  </w:style>
  <w:style w:type="paragraph" w:customStyle="1" w:styleId="231">
    <w:name w:val="Основной текст 23"/>
    <w:basedOn w:val="a"/>
    <w:rsid w:val="007F79B8"/>
    <w:pPr>
      <w:suppressAutoHyphens w:val="0"/>
      <w:jc w:val="both"/>
    </w:pPr>
    <w:rPr>
      <w:sz w:val="18"/>
      <w:szCs w:val="18"/>
    </w:rPr>
  </w:style>
  <w:style w:type="paragraph" w:customStyle="1" w:styleId="35">
    <w:name w:val="Название3"/>
    <w:basedOn w:val="a"/>
    <w:rsid w:val="007F79B8"/>
    <w:pPr>
      <w:suppressLineNumbers/>
      <w:spacing w:before="120" w:after="120"/>
    </w:pPr>
    <w:rPr>
      <w:rFonts w:cs="Lucida Sans"/>
      <w:i/>
      <w:iCs/>
      <w:sz w:val="24"/>
      <w:szCs w:val="24"/>
    </w:rPr>
  </w:style>
  <w:style w:type="paragraph" w:customStyle="1" w:styleId="36">
    <w:name w:val="Указатель3"/>
    <w:basedOn w:val="a"/>
    <w:rsid w:val="007F79B8"/>
    <w:pPr>
      <w:suppressLineNumbers/>
    </w:pPr>
    <w:rPr>
      <w:rFonts w:cs="Lucida Sans"/>
    </w:rPr>
  </w:style>
  <w:style w:type="paragraph" w:customStyle="1" w:styleId="26">
    <w:name w:val="Название2"/>
    <w:basedOn w:val="a"/>
    <w:rsid w:val="007F79B8"/>
    <w:pPr>
      <w:suppressLineNumbers/>
      <w:spacing w:before="120" w:after="120"/>
    </w:pPr>
    <w:rPr>
      <w:rFonts w:cs="Lucida Sans"/>
      <w:i/>
      <w:iCs/>
      <w:sz w:val="24"/>
      <w:szCs w:val="24"/>
    </w:rPr>
  </w:style>
  <w:style w:type="paragraph" w:customStyle="1" w:styleId="27">
    <w:name w:val="Указатель2"/>
    <w:basedOn w:val="a"/>
    <w:rsid w:val="007F79B8"/>
    <w:pPr>
      <w:suppressLineNumbers/>
    </w:pPr>
    <w:rPr>
      <w:rFonts w:cs="Lucida Sans"/>
    </w:rPr>
  </w:style>
  <w:style w:type="paragraph" w:customStyle="1" w:styleId="14">
    <w:name w:val="Название1"/>
    <w:basedOn w:val="a"/>
    <w:rsid w:val="007F79B8"/>
    <w:pPr>
      <w:suppressLineNumbers/>
      <w:spacing w:before="120" w:after="120"/>
    </w:pPr>
    <w:rPr>
      <w:rFonts w:cs="Lucida Sans"/>
      <w:i/>
      <w:iCs/>
      <w:sz w:val="24"/>
      <w:szCs w:val="24"/>
    </w:rPr>
  </w:style>
  <w:style w:type="paragraph" w:customStyle="1" w:styleId="15">
    <w:name w:val="Указатель1"/>
    <w:basedOn w:val="a"/>
    <w:rsid w:val="007F79B8"/>
    <w:pPr>
      <w:suppressLineNumbers/>
    </w:pPr>
    <w:rPr>
      <w:rFonts w:cs="Lucida Sans"/>
    </w:rPr>
  </w:style>
  <w:style w:type="paragraph" w:styleId="af9">
    <w:name w:val="header"/>
    <w:basedOn w:val="a"/>
    <w:rsid w:val="007F79B8"/>
    <w:pPr>
      <w:tabs>
        <w:tab w:val="center" w:pos="4677"/>
        <w:tab w:val="right" w:pos="9355"/>
      </w:tabs>
    </w:pPr>
  </w:style>
  <w:style w:type="paragraph" w:styleId="afa">
    <w:name w:val="footer"/>
    <w:basedOn w:val="a"/>
    <w:rsid w:val="007F79B8"/>
    <w:pPr>
      <w:tabs>
        <w:tab w:val="center" w:pos="4677"/>
        <w:tab w:val="right" w:pos="9355"/>
      </w:tabs>
    </w:pPr>
  </w:style>
  <w:style w:type="paragraph" w:customStyle="1" w:styleId="ConsPlusNormal0">
    <w:name w:val="ConsPlusNormal"/>
    <w:uiPriority w:val="99"/>
    <w:rsid w:val="007F79B8"/>
    <w:pPr>
      <w:widowControl w:val="0"/>
      <w:suppressAutoHyphens/>
      <w:autoSpaceDE w:val="0"/>
      <w:ind w:firstLine="720"/>
    </w:pPr>
    <w:rPr>
      <w:rFonts w:ascii="Arial" w:hAnsi="Arial" w:cs="Arial"/>
      <w:lang w:eastAsia="ar-SA"/>
    </w:rPr>
  </w:style>
  <w:style w:type="paragraph" w:customStyle="1" w:styleId="ConsPlusTitle">
    <w:name w:val="ConsPlusTitle"/>
    <w:uiPriority w:val="99"/>
    <w:rsid w:val="007F79B8"/>
    <w:pPr>
      <w:widowControl w:val="0"/>
      <w:suppressAutoHyphens/>
      <w:autoSpaceDE w:val="0"/>
    </w:pPr>
    <w:rPr>
      <w:rFonts w:ascii="Arial" w:hAnsi="Arial" w:cs="Arial"/>
      <w:b/>
      <w:bCs/>
      <w:lang w:eastAsia="ar-SA"/>
    </w:rPr>
  </w:style>
  <w:style w:type="paragraph" w:customStyle="1" w:styleId="212">
    <w:name w:val="Основной текст 21"/>
    <w:basedOn w:val="a"/>
    <w:rsid w:val="007F79B8"/>
    <w:pPr>
      <w:spacing w:after="120" w:line="480" w:lineRule="auto"/>
    </w:pPr>
  </w:style>
  <w:style w:type="paragraph" w:customStyle="1" w:styleId="afb">
    <w:name w:val="Знак Знак Знак Знак"/>
    <w:basedOn w:val="a"/>
    <w:rsid w:val="007F79B8"/>
    <w:pPr>
      <w:widowControl w:val="0"/>
      <w:spacing w:after="160" w:line="240" w:lineRule="exact"/>
      <w:jc w:val="right"/>
    </w:pPr>
    <w:rPr>
      <w:sz w:val="20"/>
      <w:szCs w:val="20"/>
      <w:lang w:val="en-GB"/>
    </w:rPr>
  </w:style>
  <w:style w:type="paragraph" w:customStyle="1" w:styleId="16">
    <w:name w:val="Знак1"/>
    <w:basedOn w:val="a"/>
    <w:rsid w:val="007F79B8"/>
    <w:pPr>
      <w:spacing w:before="280" w:after="280"/>
    </w:pPr>
    <w:rPr>
      <w:rFonts w:ascii="Tahoma" w:hAnsi="Tahoma" w:cs="Tahoma"/>
      <w:sz w:val="20"/>
      <w:szCs w:val="20"/>
      <w:lang w:val="en-US"/>
    </w:rPr>
  </w:style>
  <w:style w:type="paragraph" w:customStyle="1" w:styleId="Style3">
    <w:name w:val="Style3"/>
    <w:basedOn w:val="a"/>
    <w:rsid w:val="007F79B8"/>
    <w:pPr>
      <w:widowControl w:val="0"/>
      <w:autoSpaceDE w:val="0"/>
    </w:pPr>
    <w:rPr>
      <w:sz w:val="24"/>
      <w:szCs w:val="24"/>
    </w:rPr>
  </w:style>
  <w:style w:type="paragraph" w:customStyle="1" w:styleId="Style1">
    <w:name w:val="Style1"/>
    <w:basedOn w:val="a"/>
    <w:uiPriority w:val="99"/>
    <w:rsid w:val="007F79B8"/>
    <w:pPr>
      <w:widowControl w:val="0"/>
      <w:autoSpaceDE w:val="0"/>
      <w:spacing w:line="317" w:lineRule="exact"/>
      <w:ind w:firstLine="701"/>
    </w:pPr>
    <w:rPr>
      <w:sz w:val="24"/>
      <w:szCs w:val="24"/>
    </w:rPr>
  </w:style>
  <w:style w:type="paragraph" w:customStyle="1" w:styleId="Style5">
    <w:name w:val="Style5"/>
    <w:basedOn w:val="a"/>
    <w:rsid w:val="007F79B8"/>
    <w:pPr>
      <w:widowControl w:val="0"/>
      <w:autoSpaceDE w:val="0"/>
      <w:spacing w:line="322" w:lineRule="exact"/>
      <w:ind w:firstLine="533"/>
    </w:pPr>
    <w:rPr>
      <w:sz w:val="24"/>
      <w:szCs w:val="24"/>
    </w:rPr>
  </w:style>
  <w:style w:type="paragraph" w:customStyle="1" w:styleId="Style7">
    <w:name w:val="Style7"/>
    <w:basedOn w:val="a"/>
    <w:rsid w:val="007F79B8"/>
    <w:pPr>
      <w:widowControl w:val="0"/>
      <w:autoSpaceDE w:val="0"/>
      <w:spacing w:line="341" w:lineRule="exact"/>
      <w:ind w:firstLine="701"/>
      <w:jc w:val="both"/>
    </w:pPr>
    <w:rPr>
      <w:sz w:val="24"/>
      <w:szCs w:val="24"/>
    </w:rPr>
  </w:style>
  <w:style w:type="paragraph" w:customStyle="1" w:styleId="Heading">
    <w:name w:val="Heading"/>
    <w:uiPriority w:val="99"/>
    <w:rsid w:val="007F79B8"/>
    <w:pPr>
      <w:widowControl w:val="0"/>
      <w:suppressAutoHyphens/>
      <w:autoSpaceDE w:val="0"/>
    </w:pPr>
    <w:rPr>
      <w:rFonts w:ascii="Arial" w:hAnsi="Arial" w:cs="Arial"/>
      <w:b/>
      <w:bCs/>
      <w:sz w:val="22"/>
      <w:szCs w:val="22"/>
      <w:lang w:eastAsia="ar-SA"/>
    </w:rPr>
  </w:style>
  <w:style w:type="paragraph" w:styleId="afc">
    <w:name w:val="Balloon Text"/>
    <w:basedOn w:val="a"/>
    <w:uiPriority w:val="99"/>
    <w:rsid w:val="007F79B8"/>
    <w:rPr>
      <w:rFonts w:ascii="Tahoma" w:hAnsi="Tahoma" w:cs="Tahoma"/>
      <w:sz w:val="16"/>
      <w:szCs w:val="16"/>
    </w:rPr>
  </w:style>
  <w:style w:type="paragraph" w:customStyle="1" w:styleId="afd">
    <w:name w:val="Содержимое таблицы"/>
    <w:basedOn w:val="a"/>
    <w:rsid w:val="007F79B8"/>
    <w:pPr>
      <w:suppressLineNumbers/>
    </w:pPr>
  </w:style>
  <w:style w:type="paragraph" w:customStyle="1" w:styleId="afe">
    <w:name w:val="Заголовок таблицы"/>
    <w:basedOn w:val="afd"/>
    <w:rsid w:val="007F79B8"/>
    <w:pPr>
      <w:jc w:val="center"/>
    </w:pPr>
    <w:rPr>
      <w:b/>
      <w:bCs/>
    </w:rPr>
  </w:style>
  <w:style w:type="paragraph" w:customStyle="1" w:styleId="aff">
    <w:name w:val="Содержимое врезки"/>
    <w:basedOn w:val="af7"/>
    <w:rsid w:val="007F79B8"/>
  </w:style>
  <w:style w:type="paragraph" w:styleId="aff0">
    <w:name w:val="Normal (Web)"/>
    <w:basedOn w:val="a"/>
    <w:uiPriority w:val="99"/>
    <w:rsid w:val="007F79B8"/>
    <w:pPr>
      <w:spacing w:before="280" w:after="280"/>
      <w:ind w:firstLine="567"/>
    </w:pPr>
    <w:rPr>
      <w:sz w:val="24"/>
      <w:szCs w:val="24"/>
    </w:rPr>
  </w:style>
  <w:style w:type="paragraph" w:styleId="aff1">
    <w:name w:val="Body Text Indent"/>
    <w:basedOn w:val="a"/>
    <w:link w:val="17"/>
    <w:uiPriority w:val="99"/>
    <w:rsid w:val="007F79B8"/>
    <w:pPr>
      <w:ind w:firstLine="540"/>
      <w:jc w:val="both"/>
    </w:pPr>
  </w:style>
  <w:style w:type="character" w:customStyle="1" w:styleId="17">
    <w:name w:val="Основной текст с отступом Знак1"/>
    <w:link w:val="aff1"/>
    <w:uiPriority w:val="99"/>
    <w:locked/>
    <w:rsid w:val="008A192C"/>
    <w:rPr>
      <w:sz w:val="28"/>
      <w:szCs w:val="28"/>
      <w:lang w:eastAsia="ar-SA"/>
    </w:rPr>
  </w:style>
  <w:style w:type="paragraph" w:customStyle="1" w:styleId="p7">
    <w:name w:val="p7"/>
    <w:basedOn w:val="a"/>
    <w:rsid w:val="007F79B8"/>
    <w:pPr>
      <w:spacing w:before="280" w:after="280"/>
    </w:pPr>
    <w:rPr>
      <w:sz w:val="24"/>
      <w:szCs w:val="24"/>
    </w:rPr>
  </w:style>
  <w:style w:type="paragraph" w:customStyle="1" w:styleId="p5">
    <w:name w:val="p5"/>
    <w:basedOn w:val="a"/>
    <w:rsid w:val="007F79B8"/>
    <w:pPr>
      <w:spacing w:before="280" w:after="280"/>
    </w:pPr>
    <w:rPr>
      <w:sz w:val="24"/>
      <w:szCs w:val="24"/>
    </w:rPr>
  </w:style>
  <w:style w:type="paragraph" w:styleId="37">
    <w:name w:val="toc 3"/>
    <w:basedOn w:val="3"/>
    <w:next w:val="a"/>
    <w:rsid w:val="007F79B8"/>
    <w:pPr>
      <w:keepNext w:val="0"/>
      <w:numPr>
        <w:ilvl w:val="0"/>
        <w:numId w:val="0"/>
      </w:numPr>
      <w:ind w:left="240"/>
    </w:pPr>
    <w:rPr>
      <w:rFonts w:ascii="Calibri" w:hAnsi="Calibri"/>
      <w:sz w:val="20"/>
    </w:rPr>
  </w:style>
  <w:style w:type="paragraph" w:customStyle="1" w:styleId="aff2">
    <w:name w:val="Пояснительная записка"/>
    <w:basedOn w:val="a"/>
    <w:rsid w:val="007F79B8"/>
    <w:pPr>
      <w:spacing w:line="360" w:lineRule="auto"/>
      <w:ind w:firstLine="709"/>
      <w:jc w:val="both"/>
    </w:pPr>
    <w:rPr>
      <w:szCs w:val="20"/>
    </w:rPr>
  </w:style>
  <w:style w:type="paragraph" w:customStyle="1" w:styleId="18">
    <w:name w:val="Стиль1"/>
    <w:basedOn w:val="a"/>
    <w:rsid w:val="007F79B8"/>
    <w:pPr>
      <w:ind w:left="720"/>
      <w:jc w:val="both"/>
    </w:pPr>
    <w:rPr>
      <w:szCs w:val="20"/>
    </w:rPr>
  </w:style>
  <w:style w:type="paragraph" w:customStyle="1" w:styleId="213">
    <w:name w:val="Основной текст с отступом 21"/>
    <w:basedOn w:val="a"/>
    <w:rsid w:val="007F79B8"/>
    <w:pPr>
      <w:spacing w:after="120" w:line="480" w:lineRule="auto"/>
      <w:ind w:left="283"/>
      <w:jc w:val="both"/>
    </w:pPr>
    <w:rPr>
      <w:rFonts w:ascii="TimesDL" w:hAnsi="TimesDL" w:cs="TimesDL"/>
      <w:sz w:val="20"/>
      <w:szCs w:val="20"/>
    </w:rPr>
  </w:style>
  <w:style w:type="paragraph" w:customStyle="1" w:styleId="aff3">
    <w:name w:val="Основной абзац"/>
    <w:basedOn w:val="a"/>
    <w:rsid w:val="007F79B8"/>
    <w:pPr>
      <w:spacing w:line="360" w:lineRule="auto"/>
      <w:ind w:firstLine="567"/>
      <w:jc w:val="both"/>
    </w:pPr>
    <w:rPr>
      <w:szCs w:val="20"/>
    </w:rPr>
  </w:style>
  <w:style w:type="paragraph" w:styleId="aff4">
    <w:name w:val="List Paragraph"/>
    <w:basedOn w:val="a"/>
    <w:uiPriority w:val="34"/>
    <w:qFormat/>
    <w:rsid w:val="007F79B8"/>
    <w:pPr>
      <w:ind w:left="720"/>
    </w:pPr>
  </w:style>
  <w:style w:type="paragraph" w:customStyle="1" w:styleId="19">
    <w:name w:val="Нижний колонтитул1"/>
    <w:basedOn w:val="a"/>
    <w:rsid w:val="007F79B8"/>
    <w:rPr>
      <w:sz w:val="20"/>
      <w:szCs w:val="20"/>
    </w:rPr>
  </w:style>
  <w:style w:type="paragraph" w:styleId="aff5">
    <w:name w:val="No Spacing"/>
    <w:aliases w:val="письмо"/>
    <w:qFormat/>
    <w:rsid w:val="007F79B8"/>
    <w:pPr>
      <w:suppressAutoHyphens/>
      <w:jc w:val="both"/>
    </w:pPr>
    <w:rPr>
      <w:sz w:val="24"/>
      <w:szCs w:val="24"/>
      <w:lang w:eastAsia="ar-SA"/>
    </w:rPr>
  </w:style>
  <w:style w:type="paragraph" w:styleId="1a">
    <w:name w:val="toc 1"/>
    <w:basedOn w:val="15"/>
    <w:rsid w:val="007F79B8"/>
    <w:pPr>
      <w:tabs>
        <w:tab w:val="right" w:leader="dot" w:pos="9638"/>
      </w:tabs>
    </w:pPr>
  </w:style>
  <w:style w:type="paragraph" w:styleId="28">
    <w:name w:val="toc 2"/>
    <w:basedOn w:val="15"/>
    <w:rsid w:val="007F79B8"/>
    <w:pPr>
      <w:tabs>
        <w:tab w:val="right" w:leader="dot" w:pos="9355"/>
      </w:tabs>
      <w:ind w:left="283"/>
    </w:pPr>
  </w:style>
  <w:style w:type="paragraph" w:styleId="44">
    <w:name w:val="toc 4"/>
    <w:basedOn w:val="15"/>
    <w:rsid w:val="007F79B8"/>
    <w:pPr>
      <w:tabs>
        <w:tab w:val="right" w:leader="dot" w:pos="8789"/>
      </w:tabs>
      <w:ind w:left="849"/>
    </w:pPr>
  </w:style>
  <w:style w:type="paragraph" w:styleId="51">
    <w:name w:val="toc 5"/>
    <w:basedOn w:val="15"/>
    <w:rsid w:val="007F79B8"/>
    <w:pPr>
      <w:tabs>
        <w:tab w:val="right" w:leader="dot" w:pos="8506"/>
      </w:tabs>
      <w:ind w:left="1132"/>
    </w:pPr>
  </w:style>
  <w:style w:type="paragraph" w:styleId="61">
    <w:name w:val="toc 6"/>
    <w:basedOn w:val="15"/>
    <w:rsid w:val="007F79B8"/>
    <w:pPr>
      <w:tabs>
        <w:tab w:val="right" w:leader="dot" w:pos="8223"/>
      </w:tabs>
      <w:ind w:left="1415"/>
    </w:pPr>
  </w:style>
  <w:style w:type="paragraph" w:styleId="71">
    <w:name w:val="toc 7"/>
    <w:basedOn w:val="15"/>
    <w:rsid w:val="007F79B8"/>
    <w:pPr>
      <w:tabs>
        <w:tab w:val="right" w:leader="dot" w:pos="7940"/>
      </w:tabs>
      <w:ind w:left="1698"/>
    </w:pPr>
  </w:style>
  <w:style w:type="paragraph" w:styleId="81">
    <w:name w:val="toc 8"/>
    <w:basedOn w:val="15"/>
    <w:rsid w:val="007F79B8"/>
    <w:pPr>
      <w:tabs>
        <w:tab w:val="right" w:leader="dot" w:pos="7657"/>
      </w:tabs>
      <w:ind w:left="1981"/>
    </w:pPr>
  </w:style>
  <w:style w:type="paragraph" w:styleId="91">
    <w:name w:val="toc 9"/>
    <w:basedOn w:val="15"/>
    <w:rsid w:val="007F79B8"/>
    <w:pPr>
      <w:tabs>
        <w:tab w:val="right" w:leader="dot" w:pos="7374"/>
      </w:tabs>
      <w:ind w:left="2264"/>
    </w:pPr>
  </w:style>
  <w:style w:type="paragraph" w:customStyle="1" w:styleId="100">
    <w:name w:val="Оглавление 10"/>
    <w:basedOn w:val="15"/>
    <w:rsid w:val="007F79B8"/>
    <w:pPr>
      <w:tabs>
        <w:tab w:val="right" w:leader="dot" w:pos="7091"/>
      </w:tabs>
      <w:ind w:left="2547"/>
    </w:pPr>
  </w:style>
  <w:style w:type="paragraph" w:customStyle="1" w:styleId="Standard">
    <w:name w:val="Standard"/>
    <w:rsid w:val="007F79B8"/>
    <w:pPr>
      <w:suppressAutoHyphens/>
    </w:pPr>
    <w:rPr>
      <w:kern w:val="1"/>
      <w:sz w:val="28"/>
      <w:szCs w:val="28"/>
      <w:lang w:eastAsia="ar-SA"/>
    </w:rPr>
  </w:style>
  <w:style w:type="paragraph" w:customStyle="1" w:styleId="aff6">
    <w:name w:val="Таблица_Текст по центру + полужирный"/>
    <w:basedOn w:val="a"/>
    <w:next w:val="1b"/>
    <w:rsid w:val="007F79B8"/>
    <w:pPr>
      <w:jc w:val="center"/>
    </w:pPr>
    <w:rPr>
      <w:b/>
      <w:bCs/>
      <w:sz w:val="22"/>
    </w:rPr>
  </w:style>
  <w:style w:type="paragraph" w:customStyle="1" w:styleId="1b">
    <w:name w:val="Обычный 1"/>
    <w:basedOn w:val="a"/>
    <w:rsid w:val="007F79B8"/>
    <w:pPr>
      <w:spacing w:before="120" w:after="120"/>
      <w:ind w:firstLine="567"/>
      <w:jc w:val="both"/>
    </w:pPr>
    <w:rPr>
      <w:sz w:val="24"/>
      <w:szCs w:val="24"/>
    </w:rPr>
  </w:style>
  <w:style w:type="paragraph" w:customStyle="1" w:styleId="aff7">
    <w:name w:val="Таблица_Текст слева"/>
    <w:basedOn w:val="a"/>
    <w:rsid w:val="007F79B8"/>
    <w:rPr>
      <w:sz w:val="22"/>
      <w:szCs w:val="22"/>
    </w:rPr>
  </w:style>
  <w:style w:type="paragraph" w:customStyle="1" w:styleId="p4">
    <w:name w:val="p4"/>
    <w:basedOn w:val="a"/>
    <w:rsid w:val="007F79B8"/>
    <w:pPr>
      <w:spacing w:before="280" w:after="280"/>
    </w:pPr>
    <w:rPr>
      <w:sz w:val="24"/>
      <w:szCs w:val="24"/>
    </w:rPr>
  </w:style>
  <w:style w:type="paragraph" w:customStyle="1" w:styleId="p6">
    <w:name w:val="p6"/>
    <w:basedOn w:val="a"/>
    <w:rsid w:val="007F79B8"/>
    <w:pPr>
      <w:spacing w:before="280" w:after="280"/>
    </w:pPr>
    <w:rPr>
      <w:sz w:val="24"/>
      <w:szCs w:val="24"/>
    </w:rPr>
  </w:style>
  <w:style w:type="paragraph" w:styleId="aff8">
    <w:name w:val="TOC Heading"/>
    <w:basedOn w:val="1"/>
    <w:next w:val="a"/>
    <w:qFormat/>
    <w:rsid w:val="007F79B8"/>
    <w:pPr>
      <w:numPr>
        <w:numId w:val="0"/>
      </w:numPr>
      <w:spacing w:before="240" w:after="60"/>
    </w:pPr>
    <w:rPr>
      <w:rFonts w:ascii="Cambria" w:hAnsi="Cambria"/>
      <w:bCs/>
      <w:kern w:val="1"/>
      <w:sz w:val="32"/>
      <w:szCs w:val="32"/>
    </w:rPr>
  </w:style>
  <w:style w:type="paragraph" w:customStyle="1" w:styleId="ConsTitle">
    <w:name w:val="ConsTitle"/>
    <w:rsid w:val="007F79B8"/>
    <w:pPr>
      <w:widowControl w:val="0"/>
      <w:suppressAutoHyphens/>
      <w:autoSpaceDE w:val="0"/>
      <w:ind w:right="19772"/>
    </w:pPr>
    <w:rPr>
      <w:rFonts w:ascii="Arial" w:hAnsi="Arial" w:cs="Arial"/>
      <w:b/>
      <w:bCs/>
      <w:sz w:val="16"/>
      <w:szCs w:val="16"/>
      <w:lang w:eastAsia="ar-SA"/>
    </w:rPr>
  </w:style>
  <w:style w:type="paragraph" w:customStyle="1" w:styleId="ConsPlusNonformat">
    <w:name w:val="ConsPlusNonformat"/>
    <w:uiPriority w:val="99"/>
    <w:rsid w:val="007F79B8"/>
    <w:pPr>
      <w:widowControl w:val="0"/>
      <w:suppressAutoHyphens/>
    </w:pPr>
    <w:rPr>
      <w:rFonts w:ascii="Courier New" w:hAnsi="Courier New" w:cs="Courier New"/>
      <w:lang w:eastAsia="ar-SA"/>
    </w:rPr>
  </w:style>
  <w:style w:type="paragraph" w:customStyle="1" w:styleId="1c">
    <w:name w:val="Текст примечания1"/>
    <w:basedOn w:val="a"/>
    <w:rsid w:val="007F79B8"/>
    <w:pPr>
      <w:suppressAutoHyphens w:val="0"/>
      <w:jc w:val="both"/>
    </w:pPr>
    <w:rPr>
      <w:rFonts w:ascii="TimesDL" w:hAnsi="TimesDL" w:cs="TimesDL"/>
      <w:sz w:val="20"/>
      <w:szCs w:val="20"/>
    </w:rPr>
  </w:style>
  <w:style w:type="paragraph" w:styleId="aff9">
    <w:name w:val="annotation subject"/>
    <w:basedOn w:val="1c"/>
    <w:next w:val="1c"/>
    <w:rsid w:val="007F79B8"/>
    <w:rPr>
      <w:b/>
      <w:bCs/>
    </w:rPr>
  </w:style>
  <w:style w:type="paragraph" w:customStyle="1" w:styleId="affa">
    <w:name w:val="Îáû÷íûé"/>
    <w:rsid w:val="007F79B8"/>
    <w:pPr>
      <w:suppressAutoHyphens/>
      <w:spacing w:line="348" w:lineRule="auto"/>
      <w:ind w:left="170" w:right="170" w:firstLine="681"/>
    </w:pPr>
    <w:rPr>
      <w:rFonts w:ascii="TimesDL" w:hAnsi="TimesDL" w:cs="TimesDL"/>
      <w:sz w:val="22"/>
      <w:lang w:eastAsia="ar-SA"/>
    </w:rPr>
  </w:style>
  <w:style w:type="paragraph" w:customStyle="1" w:styleId="affb">
    <w:name w:val="Öèòàòà"/>
    <w:basedOn w:val="affa"/>
    <w:rsid w:val="007F79B8"/>
  </w:style>
  <w:style w:type="paragraph" w:customStyle="1" w:styleId="1d">
    <w:name w:val="Цитата1"/>
    <w:basedOn w:val="a"/>
    <w:rsid w:val="007F79B8"/>
    <w:pPr>
      <w:suppressAutoHyphens w:val="0"/>
      <w:spacing w:line="360" w:lineRule="auto"/>
      <w:ind w:left="170" w:right="170" w:firstLine="851"/>
      <w:jc w:val="both"/>
    </w:pPr>
    <w:rPr>
      <w:rFonts w:ascii="TimesDL" w:hAnsi="TimesDL" w:cs="TimesDL"/>
      <w:sz w:val="22"/>
      <w:szCs w:val="20"/>
    </w:rPr>
  </w:style>
  <w:style w:type="paragraph" w:customStyle="1" w:styleId="Iauiue">
    <w:name w:val="Iau?iue"/>
    <w:rsid w:val="007F79B8"/>
    <w:pPr>
      <w:suppressAutoHyphens/>
      <w:jc w:val="both"/>
    </w:pPr>
    <w:rPr>
      <w:rFonts w:ascii="TimesDL" w:hAnsi="TimesDL" w:cs="TimesDL"/>
      <w:sz w:val="22"/>
      <w:lang w:eastAsia="ar-SA"/>
    </w:rPr>
  </w:style>
  <w:style w:type="paragraph" w:customStyle="1" w:styleId="Iniiaiieoaeno2">
    <w:name w:val="Iniiaiie oaeno 2"/>
    <w:basedOn w:val="Iauiue"/>
    <w:rsid w:val="007F79B8"/>
  </w:style>
  <w:style w:type="paragraph" w:customStyle="1" w:styleId="310">
    <w:name w:val="Основной текст с отступом 31"/>
    <w:basedOn w:val="a"/>
    <w:uiPriority w:val="99"/>
    <w:rsid w:val="007F79B8"/>
    <w:pPr>
      <w:tabs>
        <w:tab w:val="left" w:pos="284"/>
      </w:tabs>
      <w:suppressAutoHyphens w:val="0"/>
      <w:spacing w:line="360" w:lineRule="auto"/>
      <w:ind w:right="170" w:firstLine="993"/>
      <w:jc w:val="both"/>
    </w:pPr>
    <w:rPr>
      <w:rFonts w:ascii="TimesDL" w:hAnsi="TimesDL" w:cs="TimesDL"/>
      <w:sz w:val="22"/>
      <w:szCs w:val="20"/>
    </w:rPr>
  </w:style>
  <w:style w:type="paragraph" w:customStyle="1" w:styleId="1e">
    <w:name w:val="Схема документа1"/>
    <w:basedOn w:val="a"/>
    <w:rsid w:val="007F79B8"/>
    <w:pPr>
      <w:shd w:val="clear" w:color="auto" w:fill="000080"/>
      <w:suppressAutoHyphens w:val="0"/>
      <w:jc w:val="both"/>
    </w:pPr>
    <w:rPr>
      <w:rFonts w:ascii="Tahoma" w:hAnsi="Tahoma" w:cs="Tahoma"/>
      <w:sz w:val="22"/>
      <w:szCs w:val="20"/>
    </w:rPr>
  </w:style>
  <w:style w:type="paragraph" w:styleId="affc">
    <w:name w:val="Title"/>
    <w:basedOn w:val="a"/>
    <w:next w:val="affd"/>
    <w:uiPriority w:val="99"/>
    <w:qFormat/>
    <w:rsid w:val="007F79B8"/>
    <w:pPr>
      <w:widowControl w:val="0"/>
      <w:suppressAutoHyphens w:val="0"/>
      <w:spacing w:line="360" w:lineRule="atLeast"/>
      <w:jc w:val="center"/>
    </w:pPr>
    <w:rPr>
      <w:rFonts w:ascii="Arial" w:hAnsi="Arial" w:cs="Arial"/>
      <w:b/>
      <w:sz w:val="22"/>
      <w:szCs w:val="20"/>
    </w:rPr>
  </w:style>
  <w:style w:type="paragraph" w:styleId="affd">
    <w:name w:val="Subtitle"/>
    <w:basedOn w:val="a"/>
    <w:next w:val="a"/>
    <w:qFormat/>
    <w:rsid w:val="007F79B8"/>
    <w:pPr>
      <w:suppressAutoHyphens w:val="0"/>
    </w:pPr>
    <w:rPr>
      <w:rFonts w:ascii="Cambria" w:hAnsi="Cambria" w:cs="Cambria"/>
      <w:i/>
      <w:iCs/>
      <w:color w:val="4F81BD"/>
      <w:spacing w:val="15"/>
      <w:sz w:val="24"/>
      <w:szCs w:val="24"/>
    </w:rPr>
  </w:style>
  <w:style w:type="paragraph" w:customStyle="1" w:styleId="220">
    <w:name w:val="Основной текст с отступом 22"/>
    <w:basedOn w:val="a"/>
    <w:rsid w:val="007F79B8"/>
    <w:pPr>
      <w:suppressAutoHyphens w:val="0"/>
      <w:spacing w:after="120" w:line="480" w:lineRule="auto"/>
      <w:ind w:left="283"/>
      <w:jc w:val="both"/>
    </w:pPr>
    <w:rPr>
      <w:rFonts w:ascii="TimesDL" w:hAnsi="TimesDL" w:cs="TimesDL"/>
      <w:sz w:val="22"/>
      <w:szCs w:val="20"/>
    </w:rPr>
  </w:style>
  <w:style w:type="paragraph" w:customStyle="1" w:styleId="ConsNonformat">
    <w:name w:val="ConsNonformat"/>
    <w:rsid w:val="007F79B8"/>
    <w:pPr>
      <w:widowControl w:val="0"/>
      <w:suppressAutoHyphens/>
      <w:autoSpaceDE w:val="0"/>
    </w:pPr>
    <w:rPr>
      <w:rFonts w:ascii="Courier New" w:hAnsi="Courier New" w:cs="Courier New"/>
      <w:lang w:eastAsia="ar-SA"/>
    </w:rPr>
  </w:style>
  <w:style w:type="paragraph" w:customStyle="1" w:styleId="221">
    <w:name w:val="Основной текст 22"/>
    <w:basedOn w:val="a"/>
    <w:rsid w:val="007F79B8"/>
    <w:pPr>
      <w:suppressAutoHyphens w:val="0"/>
      <w:autoSpaceDE w:val="0"/>
      <w:jc w:val="both"/>
    </w:pPr>
    <w:rPr>
      <w:sz w:val="18"/>
      <w:szCs w:val="18"/>
    </w:rPr>
  </w:style>
  <w:style w:type="paragraph" w:customStyle="1" w:styleId="ConsNormal">
    <w:name w:val="ConsNormal"/>
    <w:rsid w:val="007F79B8"/>
    <w:pPr>
      <w:widowControl w:val="0"/>
      <w:suppressAutoHyphens/>
      <w:autoSpaceDE w:val="0"/>
      <w:ind w:right="19772" w:firstLine="720"/>
    </w:pPr>
    <w:rPr>
      <w:rFonts w:ascii="Arial" w:hAnsi="Arial" w:cs="Arial"/>
      <w:sz w:val="22"/>
      <w:szCs w:val="22"/>
      <w:lang w:eastAsia="ar-SA"/>
    </w:rPr>
  </w:style>
  <w:style w:type="paragraph" w:customStyle="1" w:styleId="311">
    <w:name w:val="Основной текст 31"/>
    <w:basedOn w:val="a"/>
    <w:rsid w:val="007F79B8"/>
    <w:pPr>
      <w:suppressAutoHyphens w:val="0"/>
      <w:autoSpaceDE w:val="0"/>
    </w:pPr>
    <w:rPr>
      <w:rFonts w:ascii="Arial" w:hAnsi="Arial" w:cs="Arial"/>
      <w:sz w:val="18"/>
      <w:szCs w:val="18"/>
    </w:rPr>
  </w:style>
  <w:style w:type="paragraph" w:customStyle="1" w:styleId="1f">
    <w:name w:val="таблица 1"/>
    <w:basedOn w:val="a"/>
    <w:rsid w:val="007F79B8"/>
    <w:pPr>
      <w:suppressAutoHyphens w:val="0"/>
    </w:pPr>
    <w:rPr>
      <w:sz w:val="24"/>
      <w:szCs w:val="24"/>
    </w:rPr>
  </w:style>
  <w:style w:type="paragraph" w:customStyle="1" w:styleId="1-">
    <w:name w:val="Список 1-ый"/>
    <w:basedOn w:val="a"/>
    <w:rsid w:val="007F79B8"/>
    <w:pPr>
      <w:suppressAutoHyphens w:val="0"/>
      <w:spacing w:before="60" w:after="60"/>
      <w:ind w:left="720" w:hanging="360"/>
    </w:pPr>
    <w:rPr>
      <w:rFonts w:eastAsia="SimSun"/>
      <w:sz w:val="24"/>
      <w:szCs w:val="20"/>
    </w:rPr>
  </w:style>
  <w:style w:type="paragraph" w:customStyle="1" w:styleId="affe">
    <w:name w:val="Абзац основной"/>
    <w:basedOn w:val="a"/>
    <w:rsid w:val="007F79B8"/>
    <w:pPr>
      <w:suppressAutoHyphens w:val="0"/>
      <w:spacing w:after="120" w:line="360" w:lineRule="auto"/>
      <w:ind w:firstLine="567"/>
      <w:jc w:val="both"/>
    </w:pPr>
    <w:rPr>
      <w:sz w:val="24"/>
      <w:szCs w:val="20"/>
    </w:rPr>
  </w:style>
  <w:style w:type="paragraph" w:customStyle="1" w:styleId="Iauiue1">
    <w:name w:val="Iau?iue1"/>
    <w:rsid w:val="007F79B8"/>
    <w:pPr>
      <w:suppressAutoHyphens/>
    </w:pPr>
    <w:rPr>
      <w:sz w:val="22"/>
      <w:lang w:eastAsia="ar-SA"/>
    </w:rPr>
  </w:style>
  <w:style w:type="paragraph" w:customStyle="1" w:styleId="afff">
    <w:name w:val="Обычный текст с отступом"/>
    <w:basedOn w:val="a"/>
    <w:rsid w:val="007F79B8"/>
    <w:pPr>
      <w:suppressAutoHyphens w:val="0"/>
      <w:spacing w:line="360" w:lineRule="auto"/>
      <w:ind w:firstLine="567"/>
      <w:jc w:val="both"/>
    </w:pPr>
    <w:rPr>
      <w:rFonts w:eastAsia="SimSun"/>
      <w:sz w:val="24"/>
      <w:szCs w:val="20"/>
    </w:rPr>
  </w:style>
  <w:style w:type="paragraph" w:customStyle="1" w:styleId="afff0">
    <w:name w:val="Обычный отступ.Нормальный отступ"/>
    <w:basedOn w:val="a"/>
    <w:rsid w:val="007F79B8"/>
    <w:pPr>
      <w:suppressAutoHyphens w:val="0"/>
      <w:spacing w:line="360" w:lineRule="auto"/>
      <w:ind w:firstLine="720"/>
      <w:jc w:val="both"/>
    </w:pPr>
    <w:rPr>
      <w:szCs w:val="20"/>
    </w:rPr>
  </w:style>
  <w:style w:type="paragraph" w:customStyle="1" w:styleId="1f0">
    <w:name w:val="Обычный отступ1"/>
    <w:basedOn w:val="a"/>
    <w:rsid w:val="007F79B8"/>
    <w:pPr>
      <w:suppressAutoHyphens w:val="0"/>
      <w:spacing w:line="400" w:lineRule="atLeast"/>
      <w:ind w:firstLine="720"/>
      <w:jc w:val="both"/>
    </w:pPr>
    <w:rPr>
      <w:sz w:val="24"/>
      <w:szCs w:val="24"/>
    </w:rPr>
  </w:style>
  <w:style w:type="paragraph" w:customStyle="1" w:styleId="afff1">
    <w:name w:val="Текст ЗП"/>
    <w:basedOn w:val="a"/>
    <w:rsid w:val="007F79B8"/>
    <w:pPr>
      <w:suppressAutoHyphens w:val="0"/>
      <w:spacing w:before="120" w:after="120"/>
      <w:ind w:firstLine="709"/>
    </w:pPr>
    <w:rPr>
      <w:rFonts w:eastAsia="SimSun"/>
      <w:sz w:val="24"/>
      <w:szCs w:val="20"/>
    </w:rPr>
  </w:style>
  <w:style w:type="paragraph" w:customStyle="1" w:styleId="afff2">
    <w:name w:val="таблица"/>
    <w:basedOn w:val="a"/>
    <w:rsid w:val="007F79B8"/>
    <w:pPr>
      <w:suppressAutoHyphens w:val="0"/>
      <w:spacing w:line="360" w:lineRule="auto"/>
    </w:pPr>
    <w:rPr>
      <w:szCs w:val="20"/>
    </w:rPr>
  </w:style>
  <w:style w:type="paragraph" w:customStyle="1" w:styleId="CM65">
    <w:name w:val="CM65"/>
    <w:basedOn w:val="a"/>
    <w:next w:val="a"/>
    <w:rsid w:val="007F79B8"/>
    <w:pPr>
      <w:widowControl w:val="0"/>
      <w:suppressAutoHyphens w:val="0"/>
      <w:autoSpaceDE w:val="0"/>
      <w:spacing w:after="353"/>
    </w:pPr>
    <w:rPr>
      <w:sz w:val="24"/>
      <w:szCs w:val="24"/>
    </w:rPr>
  </w:style>
  <w:style w:type="paragraph" w:customStyle="1" w:styleId="-2">
    <w:name w:val="Пункт раздела - 2 ур Знак"/>
    <w:basedOn w:val="a"/>
    <w:rsid w:val="007F79B8"/>
    <w:pPr>
      <w:suppressAutoHyphens w:val="0"/>
      <w:spacing w:before="60" w:after="60"/>
      <w:ind w:left="284" w:right="170" w:hanging="360"/>
      <w:jc w:val="both"/>
    </w:pPr>
  </w:style>
  <w:style w:type="paragraph" w:customStyle="1" w:styleId="-1">
    <w:name w:val="Раздел - 1 ур"/>
    <w:next w:val="-2"/>
    <w:rsid w:val="007F79B8"/>
    <w:pPr>
      <w:keepNext/>
      <w:pageBreakBefore/>
      <w:suppressAutoHyphens/>
      <w:spacing w:after="240"/>
      <w:ind w:left="1440" w:right="170" w:firstLine="851"/>
    </w:pPr>
    <w:rPr>
      <w:rFonts w:ascii="Arial" w:hAnsi="Arial" w:cs="Arial"/>
      <w:b/>
      <w:sz w:val="28"/>
      <w:szCs w:val="28"/>
      <w:lang w:eastAsia="ar-SA"/>
    </w:rPr>
  </w:style>
  <w:style w:type="paragraph" w:customStyle="1" w:styleId="afff3">
    <w:name w:val="Распечатки Интеграла"/>
    <w:basedOn w:val="a"/>
    <w:rsid w:val="007F79B8"/>
    <w:pPr>
      <w:widowControl w:val="0"/>
      <w:suppressAutoHyphens w:val="0"/>
    </w:pPr>
    <w:rPr>
      <w:rFonts w:ascii="Courier New" w:hAnsi="Courier New" w:cs="Courier New"/>
      <w:sz w:val="22"/>
      <w:szCs w:val="20"/>
    </w:rPr>
  </w:style>
  <w:style w:type="paragraph" w:customStyle="1" w:styleId="Style34">
    <w:name w:val="Style34"/>
    <w:basedOn w:val="a"/>
    <w:rsid w:val="007F79B8"/>
    <w:pPr>
      <w:widowControl w:val="0"/>
      <w:suppressAutoHyphens w:val="0"/>
      <w:autoSpaceDE w:val="0"/>
    </w:pPr>
    <w:rPr>
      <w:sz w:val="24"/>
      <w:szCs w:val="24"/>
    </w:rPr>
  </w:style>
  <w:style w:type="paragraph" w:customStyle="1" w:styleId="Style39">
    <w:name w:val="Style39"/>
    <w:basedOn w:val="a"/>
    <w:rsid w:val="007F79B8"/>
    <w:pPr>
      <w:widowControl w:val="0"/>
      <w:suppressAutoHyphens w:val="0"/>
      <w:autoSpaceDE w:val="0"/>
      <w:spacing w:line="274" w:lineRule="exact"/>
      <w:ind w:firstLine="710"/>
      <w:jc w:val="both"/>
    </w:pPr>
    <w:rPr>
      <w:sz w:val="24"/>
      <w:szCs w:val="24"/>
    </w:rPr>
  </w:style>
  <w:style w:type="paragraph" w:customStyle="1" w:styleId="Style52">
    <w:name w:val="Style52"/>
    <w:basedOn w:val="a"/>
    <w:rsid w:val="007F79B8"/>
    <w:pPr>
      <w:widowControl w:val="0"/>
      <w:suppressAutoHyphens w:val="0"/>
      <w:autoSpaceDE w:val="0"/>
    </w:pPr>
    <w:rPr>
      <w:sz w:val="24"/>
      <w:szCs w:val="24"/>
    </w:rPr>
  </w:style>
  <w:style w:type="paragraph" w:customStyle="1" w:styleId="Style54">
    <w:name w:val="Style54"/>
    <w:basedOn w:val="a"/>
    <w:rsid w:val="007F79B8"/>
    <w:pPr>
      <w:widowControl w:val="0"/>
      <w:suppressAutoHyphens w:val="0"/>
      <w:autoSpaceDE w:val="0"/>
      <w:spacing w:line="278" w:lineRule="exact"/>
      <w:ind w:firstLine="1018"/>
    </w:pPr>
    <w:rPr>
      <w:sz w:val="24"/>
      <w:szCs w:val="24"/>
    </w:rPr>
  </w:style>
  <w:style w:type="paragraph" w:customStyle="1" w:styleId="Style56">
    <w:name w:val="Style56"/>
    <w:basedOn w:val="a"/>
    <w:rsid w:val="007F79B8"/>
    <w:pPr>
      <w:widowControl w:val="0"/>
      <w:suppressAutoHyphens w:val="0"/>
      <w:autoSpaceDE w:val="0"/>
      <w:spacing w:line="274" w:lineRule="exact"/>
      <w:ind w:firstLine="629"/>
    </w:pPr>
    <w:rPr>
      <w:sz w:val="24"/>
      <w:szCs w:val="24"/>
    </w:rPr>
  </w:style>
  <w:style w:type="paragraph" w:customStyle="1" w:styleId="Style57">
    <w:name w:val="Style57"/>
    <w:basedOn w:val="a"/>
    <w:rsid w:val="007F79B8"/>
    <w:pPr>
      <w:widowControl w:val="0"/>
      <w:suppressAutoHyphens w:val="0"/>
      <w:autoSpaceDE w:val="0"/>
      <w:spacing w:line="274" w:lineRule="exact"/>
      <w:ind w:firstLine="619"/>
      <w:jc w:val="both"/>
    </w:pPr>
    <w:rPr>
      <w:sz w:val="24"/>
      <w:szCs w:val="24"/>
    </w:rPr>
  </w:style>
  <w:style w:type="paragraph" w:customStyle="1" w:styleId="Style53">
    <w:name w:val="Style53"/>
    <w:basedOn w:val="a"/>
    <w:rsid w:val="007F79B8"/>
    <w:pPr>
      <w:widowControl w:val="0"/>
      <w:suppressAutoHyphens w:val="0"/>
      <w:autoSpaceDE w:val="0"/>
      <w:spacing w:line="278" w:lineRule="exact"/>
      <w:jc w:val="right"/>
    </w:pPr>
    <w:rPr>
      <w:sz w:val="24"/>
      <w:szCs w:val="24"/>
    </w:rPr>
  </w:style>
  <w:style w:type="paragraph" w:customStyle="1" w:styleId="Style55">
    <w:name w:val="Style55"/>
    <w:basedOn w:val="a"/>
    <w:rsid w:val="007F79B8"/>
    <w:pPr>
      <w:widowControl w:val="0"/>
      <w:suppressAutoHyphens w:val="0"/>
      <w:autoSpaceDE w:val="0"/>
      <w:spacing w:line="274" w:lineRule="exact"/>
      <w:ind w:firstLine="720"/>
      <w:jc w:val="both"/>
    </w:pPr>
    <w:rPr>
      <w:sz w:val="24"/>
      <w:szCs w:val="24"/>
    </w:rPr>
  </w:style>
  <w:style w:type="paragraph" w:customStyle="1" w:styleId="125">
    <w:name w:val="Стиль По ширине Первая строка:  1.25 см"/>
    <w:basedOn w:val="a"/>
    <w:rsid w:val="007F79B8"/>
    <w:pPr>
      <w:suppressAutoHyphens w:val="0"/>
      <w:spacing w:before="120"/>
      <w:ind w:firstLine="709"/>
      <w:jc w:val="both"/>
    </w:pPr>
    <w:rPr>
      <w:sz w:val="24"/>
      <w:szCs w:val="20"/>
    </w:rPr>
  </w:style>
  <w:style w:type="paragraph" w:customStyle="1" w:styleId="1f1">
    <w:name w:val="Знак1 Знак Знак Знак"/>
    <w:basedOn w:val="a"/>
    <w:rsid w:val="007F79B8"/>
    <w:pPr>
      <w:suppressAutoHyphens w:val="0"/>
      <w:spacing w:after="60"/>
      <w:ind w:firstLine="709"/>
      <w:jc w:val="both"/>
    </w:pPr>
    <w:rPr>
      <w:rFonts w:ascii="Arial" w:hAnsi="Arial" w:cs="Arial"/>
      <w:bCs/>
      <w:sz w:val="24"/>
      <w:szCs w:val="24"/>
    </w:rPr>
  </w:style>
  <w:style w:type="paragraph" w:customStyle="1" w:styleId="BodyText22">
    <w:name w:val="Body Text 22"/>
    <w:basedOn w:val="a"/>
    <w:rsid w:val="007F79B8"/>
    <w:pPr>
      <w:suppressAutoHyphens w:val="0"/>
      <w:overflowPunct w:val="0"/>
      <w:autoSpaceDE w:val="0"/>
      <w:spacing w:before="120"/>
      <w:ind w:left="720" w:firstLine="720"/>
      <w:jc w:val="both"/>
      <w:textAlignment w:val="baseline"/>
    </w:pPr>
    <w:rPr>
      <w:i/>
      <w:szCs w:val="20"/>
    </w:rPr>
  </w:style>
  <w:style w:type="paragraph" w:customStyle="1" w:styleId="127">
    <w:name w:val="127 см"/>
    <w:basedOn w:val="a"/>
    <w:next w:val="a"/>
    <w:rsid w:val="007F79B8"/>
    <w:pPr>
      <w:widowControl w:val="0"/>
      <w:suppressAutoHyphens w:val="0"/>
      <w:autoSpaceDE w:val="0"/>
      <w:spacing w:before="120"/>
      <w:ind w:left="720"/>
      <w:jc w:val="both"/>
    </w:pPr>
    <w:rPr>
      <w:sz w:val="26"/>
      <w:szCs w:val="20"/>
    </w:rPr>
  </w:style>
  <w:style w:type="paragraph" w:customStyle="1" w:styleId="29">
    <w:name w:val="Знак Знак Знак2 Знак Знак Знак Знак"/>
    <w:basedOn w:val="a"/>
    <w:rsid w:val="007F79B8"/>
    <w:pPr>
      <w:suppressAutoHyphens w:val="0"/>
      <w:spacing w:after="160" w:line="240" w:lineRule="exact"/>
      <w:jc w:val="both"/>
    </w:pPr>
    <w:rPr>
      <w:sz w:val="24"/>
      <w:szCs w:val="20"/>
      <w:lang w:val="en-US"/>
    </w:rPr>
  </w:style>
  <w:style w:type="paragraph" w:customStyle="1" w:styleId="afff4">
    <w:name w:val="Знак Знак Знак"/>
    <w:basedOn w:val="a"/>
    <w:rsid w:val="007F79B8"/>
    <w:pPr>
      <w:suppressAutoHyphens w:val="0"/>
      <w:spacing w:before="280" w:after="280"/>
      <w:jc w:val="both"/>
    </w:pPr>
    <w:rPr>
      <w:rFonts w:ascii="Tahoma" w:hAnsi="Tahoma" w:cs="Tahoma"/>
      <w:sz w:val="20"/>
      <w:szCs w:val="20"/>
      <w:lang w:val="en-US"/>
    </w:rPr>
  </w:style>
  <w:style w:type="paragraph" w:customStyle="1" w:styleId="1f2">
    <w:name w:val="Знак1 Знак Знак Знак"/>
    <w:basedOn w:val="a"/>
    <w:rsid w:val="007F79B8"/>
    <w:pPr>
      <w:suppressAutoHyphens w:val="0"/>
      <w:spacing w:after="60"/>
      <w:ind w:firstLine="709"/>
      <w:jc w:val="both"/>
    </w:pPr>
    <w:rPr>
      <w:rFonts w:ascii="Arial" w:hAnsi="Arial" w:cs="Arial"/>
      <w:bCs/>
      <w:sz w:val="24"/>
      <w:szCs w:val="24"/>
    </w:rPr>
  </w:style>
  <w:style w:type="paragraph" w:customStyle="1" w:styleId="western">
    <w:name w:val="western"/>
    <w:basedOn w:val="a"/>
    <w:rsid w:val="007F79B8"/>
    <w:pPr>
      <w:suppressAutoHyphens w:val="0"/>
      <w:spacing w:before="280" w:after="280"/>
    </w:pPr>
    <w:rPr>
      <w:sz w:val="22"/>
      <w:szCs w:val="22"/>
    </w:rPr>
  </w:style>
  <w:style w:type="paragraph" w:customStyle="1" w:styleId="p15">
    <w:name w:val="p15"/>
    <w:basedOn w:val="a"/>
    <w:rsid w:val="007F79B8"/>
    <w:pPr>
      <w:spacing w:before="280" w:after="280"/>
    </w:pPr>
    <w:rPr>
      <w:sz w:val="24"/>
      <w:szCs w:val="24"/>
    </w:rPr>
  </w:style>
  <w:style w:type="paragraph" w:customStyle="1" w:styleId="Style8">
    <w:name w:val="Style8"/>
    <w:basedOn w:val="a"/>
    <w:rsid w:val="003B374F"/>
    <w:pPr>
      <w:widowControl w:val="0"/>
      <w:autoSpaceDE w:val="0"/>
      <w:jc w:val="both"/>
    </w:pPr>
    <w:rPr>
      <w:sz w:val="24"/>
      <w:szCs w:val="24"/>
    </w:rPr>
  </w:style>
  <w:style w:type="table" w:styleId="afff5">
    <w:name w:val="Table Grid"/>
    <w:basedOn w:val="a1"/>
    <w:uiPriority w:val="39"/>
    <w:rsid w:val="00CF1D8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3">
    <w:name w:val="Сетка таблицы1"/>
    <w:basedOn w:val="a1"/>
    <w:uiPriority w:val="39"/>
    <w:rsid w:val="00CF1D8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Основной текст с отступом 2 Знак2"/>
    <w:basedOn w:val="a0"/>
    <w:link w:val="23"/>
    <w:uiPriority w:val="99"/>
    <w:semiHidden/>
    <w:rsid w:val="007862D0"/>
    <w:rPr>
      <w:sz w:val="28"/>
      <w:szCs w:val="28"/>
      <w:lang w:eastAsia="ar-SA"/>
    </w:rPr>
  </w:style>
  <w:style w:type="character" w:customStyle="1" w:styleId="FontStyle13">
    <w:name w:val="Font Style13"/>
    <w:uiPriority w:val="99"/>
    <w:rsid w:val="008A192C"/>
    <w:rPr>
      <w:rFonts w:ascii="Times New Roman" w:hAnsi="Times New Roman" w:cs="Times New Roman" w:hint="default"/>
      <w:b/>
      <w:bCs w:val="0"/>
      <w:color w:val="000000"/>
      <w:sz w:val="26"/>
    </w:rPr>
  </w:style>
  <w:style w:type="character" w:customStyle="1" w:styleId="HTML">
    <w:name w:val="Стандартный HTML Знак"/>
    <w:basedOn w:val="a0"/>
    <w:link w:val="HTML0"/>
    <w:uiPriority w:val="99"/>
    <w:semiHidden/>
    <w:rsid w:val="008A192C"/>
    <w:rPr>
      <w:rFonts w:ascii="Courier New" w:hAnsi="Courier New" w:cs="Courier New"/>
    </w:rPr>
  </w:style>
  <w:style w:type="paragraph" w:styleId="HTML0">
    <w:name w:val="HTML Preformatted"/>
    <w:basedOn w:val="a"/>
    <w:link w:val="HTML"/>
    <w:uiPriority w:val="99"/>
    <w:semiHidden/>
    <w:unhideWhenUsed/>
    <w:rsid w:val="008A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ru-RU"/>
    </w:rPr>
  </w:style>
  <w:style w:type="character" w:customStyle="1" w:styleId="223">
    <w:name w:val="Основной текст 2 Знак2"/>
    <w:basedOn w:val="a0"/>
    <w:link w:val="25"/>
    <w:uiPriority w:val="99"/>
    <w:semiHidden/>
    <w:rsid w:val="008A192C"/>
    <w:rPr>
      <w:sz w:val="28"/>
      <w:szCs w:val="28"/>
      <w:lang w:eastAsia="ar-SA"/>
    </w:rPr>
  </w:style>
  <w:style w:type="character" w:customStyle="1" w:styleId="ListLabel11">
    <w:name w:val="ListLabel 11"/>
    <w:uiPriority w:val="99"/>
    <w:qFormat/>
    <w:rsid w:val="008A192C"/>
    <w:rPr>
      <w:rFonts w:ascii="Times New Roman" w:eastAsia="SimSun" w:hAnsi="Times New Roman" w:cs="Times New Roman" w:hint="default"/>
      <w:color w:val="FF0000"/>
      <w:sz w:val="28"/>
    </w:rPr>
  </w:style>
  <w:style w:type="paragraph" w:customStyle="1" w:styleId="2a">
    <w:name w:val="Заголовок №2"/>
    <w:basedOn w:val="a"/>
    <w:rsid w:val="00AC5EA0"/>
    <w:pPr>
      <w:shd w:val="clear" w:color="auto" w:fill="FFFFFF"/>
      <w:spacing w:before="720" w:after="240" w:line="283" w:lineRule="exact"/>
      <w:jc w:val="both"/>
    </w:pPr>
    <w:rPr>
      <w:spacing w:val="6"/>
      <w:sz w:val="21"/>
      <w:szCs w:val="21"/>
    </w:rPr>
  </w:style>
  <w:style w:type="paragraph" w:customStyle="1" w:styleId="formattext">
    <w:name w:val="formattext"/>
    <w:basedOn w:val="a"/>
    <w:uiPriority w:val="99"/>
    <w:rsid w:val="004B45F1"/>
    <w:pPr>
      <w:suppressAutoHyphens w:val="0"/>
      <w:spacing w:before="100" w:beforeAutospacing="1" w:after="100" w:afterAutospacing="1"/>
    </w:pPr>
    <w:rPr>
      <w:sz w:val="24"/>
      <w:szCs w:val="24"/>
      <w:lang w:eastAsia="ru-RU"/>
    </w:rPr>
  </w:style>
  <w:style w:type="paragraph" w:customStyle="1" w:styleId="1f4">
    <w:name w:val="Обычный (веб)1"/>
    <w:basedOn w:val="a"/>
    <w:uiPriority w:val="99"/>
    <w:rsid w:val="00E05E89"/>
    <w:pPr>
      <w:spacing w:before="100" w:after="100" w:line="100" w:lineRule="atLeast"/>
    </w:pPr>
    <w:rPr>
      <w:sz w:val="24"/>
      <w:szCs w:val="24"/>
    </w:rPr>
  </w:style>
  <w:style w:type="character" w:customStyle="1" w:styleId="FontStyle32">
    <w:name w:val="Font Style32"/>
    <w:rsid w:val="00E05E89"/>
    <w:rPr>
      <w:rFonts w:ascii="Times New Roman" w:hAnsi="Times New Roman" w:cs="Times New Roman" w:hint="default"/>
      <w:sz w:val="22"/>
      <w:szCs w:val="22"/>
    </w:rPr>
  </w:style>
  <w:style w:type="paragraph" w:styleId="afff6">
    <w:name w:val="footnote text"/>
    <w:basedOn w:val="a"/>
    <w:link w:val="afff7"/>
    <w:uiPriority w:val="99"/>
    <w:semiHidden/>
    <w:unhideWhenUsed/>
    <w:rsid w:val="00BF3DD8"/>
    <w:pPr>
      <w:suppressAutoHyphens w:val="0"/>
    </w:pPr>
    <w:rPr>
      <w:rFonts w:ascii="Calibri" w:eastAsia="Calibri" w:hAnsi="Calibri"/>
      <w:sz w:val="20"/>
      <w:szCs w:val="20"/>
      <w:lang w:eastAsia="en-US"/>
    </w:rPr>
  </w:style>
  <w:style w:type="character" w:customStyle="1" w:styleId="afff7">
    <w:name w:val="Текст сноски Знак"/>
    <w:basedOn w:val="a0"/>
    <w:link w:val="afff6"/>
    <w:uiPriority w:val="99"/>
    <w:semiHidden/>
    <w:rsid w:val="00BF3DD8"/>
    <w:rPr>
      <w:rFonts w:ascii="Calibri" w:eastAsia="Calibri" w:hAnsi="Calibri"/>
      <w:lang w:eastAsia="en-US"/>
    </w:rPr>
  </w:style>
  <w:style w:type="character" w:styleId="afff8">
    <w:name w:val="footnote reference"/>
    <w:semiHidden/>
    <w:unhideWhenUsed/>
    <w:rsid w:val="00BF3DD8"/>
    <w:rPr>
      <w:vertAlign w:val="superscript"/>
    </w:rPr>
  </w:style>
  <w:style w:type="paragraph" w:customStyle="1" w:styleId="1f5">
    <w:name w:val="Заголовок №1"/>
    <w:basedOn w:val="a"/>
    <w:rsid w:val="00F316EC"/>
    <w:pPr>
      <w:shd w:val="clear" w:color="auto" w:fill="FFFFFF"/>
      <w:spacing w:line="269" w:lineRule="exact"/>
      <w:jc w:val="right"/>
    </w:pPr>
    <w:rPr>
      <w:sz w:val="22"/>
      <w:szCs w:val="20"/>
    </w:rPr>
  </w:style>
  <w:style w:type="paragraph" w:styleId="33">
    <w:name w:val="Body Text Indent 3"/>
    <w:basedOn w:val="a"/>
    <w:link w:val="32"/>
    <w:semiHidden/>
    <w:unhideWhenUsed/>
    <w:rsid w:val="00F316EC"/>
    <w:pPr>
      <w:suppressAutoHyphens w:val="0"/>
      <w:spacing w:after="120"/>
      <w:ind w:left="283"/>
    </w:pPr>
    <w:rPr>
      <w:rFonts w:ascii="TimesDL" w:hAnsi="TimesDL" w:cs="TimesDL"/>
      <w:sz w:val="22"/>
      <w:szCs w:val="20"/>
      <w:lang w:eastAsia="ru-RU"/>
    </w:rPr>
  </w:style>
  <w:style w:type="character" w:customStyle="1" w:styleId="312">
    <w:name w:val="Основной текст с отступом 3 Знак1"/>
    <w:basedOn w:val="a0"/>
    <w:link w:val="33"/>
    <w:uiPriority w:val="99"/>
    <w:semiHidden/>
    <w:rsid w:val="00F316EC"/>
    <w:rPr>
      <w:sz w:val="16"/>
      <w:szCs w:val="16"/>
      <w:lang w:eastAsia="ar-SA"/>
    </w:rPr>
  </w:style>
  <w:style w:type="paragraph" w:customStyle="1" w:styleId="s3">
    <w:name w:val="s_3"/>
    <w:basedOn w:val="a"/>
    <w:uiPriority w:val="99"/>
    <w:rsid w:val="00F316EC"/>
    <w:pPr>
      <w:suppressAutoHyphens w:val="0"/>
      <w:spacing w:before="100" w:beforeAutospacing="1" w:after="100" w:afterAutospacing="1"/>
    </w:pPr>
    <w:rPr>
      <w:sz w:val="24"/>
      <w:szCs w:val="24"/>
      <w:lang w:eastAsia="ru-RU"/>
    </w:rPr>
  </w:style>
  <w:style w:type="paragraph" w:customStyle="1" w:styleId="s10">
    <w:name w:val="s_1"/>
    <w:basedOn w:val="a"/>
    <w:uiPriority w:val="99"/>
    <w:rsid w:val="008112FC"/>
    <w:pPr>
      <w:suppressAutoHyphens w:val="0"/>
      <w:spacing w:before="100" w:beforeAutospacing="1" w:after="100" w:afterAutospacing="1"/>
    </w:pPr>
    <w:rPr>
      <w:sz w:val="24"/>
      <w:szCs w:val="24"/>
      <w:lang w:eastAsia="ru-RU"/>
    </w:rPr>
  </w:style>
  <w:style w:type="character" w:customStyle="1" w:styleId="fontstyle15">
    <w:name w:val="fontstyle15"/>
    <w:basedOn w:val="a0"/>
    <w:rsid w:val="008112FC"/>
  </w:style>
  <w:style w:type="character" w:customStyle="1" w:styleId="afff9">
    <w:name w:val="Символ сноски"/>
    <w:rsid w:val="007039E4"/>
    <w:rPr>
      <w:vertAlign w:val="superscript"/>
    </w:rPr>
  </w:style>
  <w:style w:type="character" w:customStyle="1" w:styleId="FontStyle27">
    <w:name w:val="Font Style27"/>
    <w:rsid w:val="007039E4"/>
    <w:rPr>
      <w:rFonts w:ascii="Arial Narrow" w:hAnsi="Arial Narrow" w:cs="Arial Narrow" w:hint="default"/>
      <w:sz w:val="26"/>
    </w:rPr>
  </w:style>
  <w:style w:type="character" w:customStyle="1" w:styleId="afffa">
    <w:name w:val="Гипертекстовая ссылка"/>
    <w:uiPriority w:val="99"/>
    <w:rsid w:val="007039E4"/>
    <w:rPr>
      <w:b w:val="0"/>
      <w:bCs w:val="0"/>
      <w:color w:val="106BBE"/>
    </w:rPr>
  </w:style>
</w:styles>
</file>

<file path=word/webSettings.xml><?xml version="1.0" encoding="utf-8"?>
<w:webSettings xmlns:r="http://schemas.openxmlformats.org/officeDocument/2006/relationships" xmlns:w="http://schemas.openxmlformats.org/wordprocessingml/2006/main">
  <w:divs>
    <w:div w:id="77139933">
      <w:bodyDiv w:val="1"/>
      <w:marLeft w:val="0"/>
      <w:marRight w:val="0"/>
      <w:marTop w:val="0"/>
      <w:marBottom w:val="0"/>
      <w:divBdr>
        <w:top w:val="none" w:sz="0" w:space="0" w:color="auto"/>
        <w:left w:val="none" w:sz="0" w:space="0" w:color="auto"/>
        <w:bottom w:val="none" w:sz="0" w:space="0" w:color="auto"/>
        <w:right w:val="none" w:sz="0" w:space="0" w:color="auto"/>
      </w:divBdr>
    </w:div>
    <w:div w:id="128322535">
      <w:bodyDiv w:val="1"/>
      <w:marLeft w:val="0"/>
      <w:marRight w:val="0"/>
      <w:marTop w:val="0"/>
      <w:marBottom w:val="0"/>
      <w:divBdr>
        <w:top w:val="none" w:sz="0" w:space="0" w:color="auto"/>
        <w:left w:val="none" w:sz="0" w:space="0" w:color="auto"/>
        <w:bottom w:val="none" w:sz="0" w:space="0" w:color="auto"/>
        <w:right w:val="none" w:sz="0" w:space="0" w:color="auto"/>
      </w:divBdr>
    </w:div>
    <w:div w:id="145823840">
      <w:bodyDiv w:val="1"/>
      <w:marLeft w:val="0"/>
      <w:marRight w:val="0"/>
      <w:marTop w:val="0"/>
      <w:marBottom w:val="0"/>
      <w:divBdr>
        <w:top w:val="none" w:sz="0" w:space="0" w:color="auto"/>
        <w:left w:val="none" w:sz="0" w:space="0" w:color="auto"/>
        <w:bottom w:val="none" w:sz="0" w:space="0" w:color="auto"/>
        <w:right w:val="none" w:sz="0" w:space="0" w:color="auto"/>
      </w:divBdr>
    </w:div>
    <w:div w:id="146098256">
      <w:bodyDiv w:val="1"/>
      <w:marLeft w:val="0"/>
      <w:marRight w:val="0"/>
      <w:marTop w:val="0"/>
      <w:marBottom w:val="0"/>
      <w:divBdr>
        <w:top w:val="none" w:sz="0" w:space="0" w:color="auto"/>
        <w:left w:val="none" w:sz="0" w:space="0" w:color="auto"/>
        <w:bottom w:val="none" w:sz="0" w:space="0" w:color="auto"/>
        <w:right w:val="none" w:sz="0" w:space="0" w:color="auto"/>
      </w:divBdr>
    </w:div>
    <w:div w:id="165899848">
      <w:bodyDiv w:val="1"/>
      <w:marLeft w:val="0"/>
      <w:marRight w:val="0"/>
      <w:marTop w:val="0"/>
      <w:marBottom w:val="0"/>
      <w:divBdr>
        <w:top w:val="none" w:sz="0" w:space="0" w:color="auto"/>
        <w:left w:val="none" w:sz="0" w:space="0" w:color="auto"/>
        <w:bottom w:val="none" w:sz="0" w:space="0" w:color="auto"/>
        <w:right w:val="none" w:sz="0" w:space="0" w:color="auto"/>
      </w:divBdr>
    </w:div>
    <w:div w:id="174273545">
      <w:bodyDiv w:val="1"/>
      <w:marLeft w:val="0"/>
      <w:marRight w:val="0"/>
      <w:marTop w:val="0"/>
      <w:marBottom w:val="0"/>
      <w:divBdr>
        <w:top w:val="none" w:sz="0" w:space="0" w:color="auto"/>
        <w:left w:val="none" w:sz="0" w:space="0" w:color="auto"/>
        <w:bottom w:val="none" w:sz="0" w:space="0" w:color="auto"/>
        <w:right w:val="none" w:sz="0" w:space="0" w:color="auto"/>
      </w:divBdr>
    </w:div>
    <w:div w:id="187837560">
      <w:bodyDiv w:val="1"/>
      <w:marLeft w:val="0"/>
      <w:marRight w:val="0"/>
      <w:marTop w:val="0"/>
      <w:marBottom w:val="0"/>
      <w:divBdr>
        <w:top w:val="none" w:sz="0" w:space="0" w:color="auto"/>
        <w:left w:val="none" w:sz="0" w:space="0" w:color="auto"/>
        <w:bottom w:val="none" w:sz="0" w:space="0" w:color="auto"/>
        <w:right w:val="none" w:sz="0" w:space="0" w:color="auto"/>
      </w:divBdr>
    </w:div>
    <w:div w:id="203370672">
      <w:bodyDiv w:val="1"/>
      <w:marLeft w:val="0"/>
      <w:marRight w:val="0"/>
      <w:marTop w:val="0"/>
      <w:marBottom w:val="0"/>
      <w:divBdr>
        <w:top w:val="none" w:sz="0" w:space="0" w:color="auto"/>
        <w:left w:val="none" w:sz="0" w:space="0" w:color="auto"/>
        <w:bottom w:val="none" w:sz="0" w:space="0" w:color="auto"/>
        <w:right w:val="none" w:sz="0" w:space="0" w:color="auto"/>
      </w:divBdr>
    </w:div>
    <w:div w:id="214898833">
      <w:bodyDiv w:val="1"/>
      <w:marLeft w:val="0"/>
      <w:marRight w:val="0"/>
      <w:marTop w:val="0"/>
      <w:marBottom w:val="0"/>
      <w:divBdr>
        <w:top w:val="none" w:sz="0" w:space="0" w:color="auto"/>
        <w:left w:val="none" w:sz="0" w:space="0" w:color="auto"/>
        <w:bottom w:val="none" w:sz="0" w:space="0" w:color="auto"/>
        <w:right w:val="none" w:sz="0" w:space="0" w:color="auto"/>
      </w:divBdr>
    </w:div>
    <w:div w:id="224490428">
      <w:bodyDiv w:val="1"/>
      <w:marLeft w:val="0"/>
      <w:marRight w:val="0"/>
      <w:marTop w:val="0"/>
      <w:marBottom w:val="0"/>
      <w:divBdr>
        <w:top w:val="none" w:sz="0" w:space="0" w:color="auto"/>
        <w:left w:val="none" w:sz="0" w:space="0" w:color="auto"/>
        <w:bottom w:val="none" w:sz="0" w:space="0" w:color="auto"/>
        <w:right w:val="none" w:sz="0" w:space="0" w:color="auto"/>
      </w:divBdr>
    </w:div>
    <w:div w:id="245653842">
      <w:bodyDiv w:val="1"/>
      <w:marLeft w:val="0"/>
      <w:marRight w:val="0"/>
      <w:marTop w:val="0"/>
      <w:marBottom w:val="0"/>
      <w:divBdr>
        <w:top w:val="none" w:sz="0" w:space="0" w:color="auto"/>
        <w:left w:val="none" w:sz="0" w:space="0" w:color="auto"/>
        <w:bottom w:val="none" w:sz="0" w:space="0" w:color="auto"/>
        <w:right w:val="none" w:sz="0" w:space="0" w:color="auto"/>
      </w:divBdr>
    </w:div>
    <w:div w:id="247886167">
      <w:bodyDiv w:val="1"/>
      <w:marLeft w:val="0"/>
      <w:marRight w:val="0"/>
      <w:marTop w:val="0"/>
      <w:marBottom w:val="0"/>
      <w:divBdr>
        <w:top w:val="none" w:sz="0" w:space="0" w:color="auto"/>
        <w:left w:val="none" w:sz="0" w:space="0" w:color="auto"/>
        <w:bottom w:val="none" w:sz="0" w:space="0" w:color="auto"/>
        <w:right w:val="none" w:sz="0" w:space="0" w:color="auto"/>
      </w:divBdr>
    </w:div>
    <w:div w:id="258147649">
      <w:bodyDiv w:val="1"/>
      <w:marLeft w:val="0"/>
      <w:marRight w:val="0"/>
      <w:marTop w:val="0"/>
      <w:marBottom w:val="0"/>
      <w:divBdr>
        <w:top w:val="none" w:sz="0" w:space="0" w:color="auto"/>
        <w:left w:val="none" w:sz="0" w:space="0" w:color="auto"/>
        <w:bottom w:val="none" w:sz="0" w:space="0" w:color="auto"/>
        <w:right w:val="none" w:sz="0" w:space="0" w:color="auto"/>
      </w:divBdr>
    </w:div>
    <w:div w:id="281110492">
      <w:bodyDiv w:val="1"/>
      <w:marLeft w:val="0"/>
      <w:marRight w:val="0"/>
      <w:marTop w:val="0"/>
      <w:marBottom w:val="0"/>
      <w:divBdr>
        <w:top w:val="none" w:sz="0" w:space="0" w:color="auto"/>
        <w:left w:val="none" w:sz="0" w:space="0" w:color="auto"/>
        <w:bottom w:val="none" w:sz="0" w:space="0" w:color="auto"/>
        <w:right w:val="none" w:sz="0" w:space="0" w:color="auto"/>
      </w:divBdr>
    </w:div>
    <w:div w:id="301079416">
      <w:bodyDiv w:val="1"/>
      <w:marLeft w:val="0"/>
      <w:marRight w:val="0"/>
      <w:marTop w:val="0"/>
      <w:marBottom w:val="0"/>
      <w:divBdr>
        <w:top w:val="none" w:sz="0" w:space="0" w:color="auto"/>
        <w:left w:val="none" w:sz="0" w:space="0" w:color="auto"/>
        <w:bottom w:val="none" w:sz="0" w:space="0" w:color="auto"/>
        <w:right w:val="none" w:sz="0" w:space="0" w:color="auto"/>
      </w:divBdr>
    </w:div>
    <w:div w:id="305474826">
      <w:bodyDiv w:val="1"/>
      <w:marLeft w:val="0"/>
      <w:marRight w:val="0"/>
      <w:marTop w:val="0"/>
      <w:marBottom w:val="0"/>
      <w:divBdr>
        <w:top w:val="none" w:sz="0" w:space="0" w:color="auto"/>
        <w:left w:val="none" w:sz="0" w:space="0" w:color="auto"/>
        <w:bottom w:val="none" w:sz="0" w:space="0" w:color="auto"/>
        <w:right w:val="none" w:sz="0" w:space="0" w:color="auto"/>
      </w:divBdr>
    </w:div>
    <w:div w:id="320619056">
      <w:bodyDiv w:val="1"/>
      <w:marLeft w:val="0"/>
      <w:marRight w:val="0"/>
      <w:marTop w:val="0"/>
      <w:marBottom w:val="0"/>
      <w:divBdr>
        <w:top w:val="none" w:sz="0" w:space="0" w:color="auto"/>
        <w:left w:val="none" w:sz="0" w:space="0" w:color="auto"/>
        <w:bottom w:val="none" w:sz="0" w:space="0" w:color="auto"/>
        <w:right w:val="none" w:sz="0" w:space="0" w:color="auto"/>
      </w:divBdr>
    </w:div>
    <w:div w:id="322050042">
      <w:bodyDiv w:val="1"/>
      <w:marLeft w:val="0"/>
      <w:marRight w:val="0"/>
      <w:marTop w:val="0"/>
      <w:marBottom w:val="0"/>
      <w:divBdr>
        <w:top w:val="none" w:sz="0" w:space="0" w:color="auto"/>
        <w:left w:val="none" w:sz="0" w:space="0" w:color="auto"/>
        <w:bottom w:val="none" w:sz="0" w:space="0" w:color="auto"/>
        <w:right w:val="none" w:sz="0" w:space="0" w:color="auto"/>
      </w:divBdr>
    </w:div>
    <w:div w:id="338391105">
      <w:bodyDiv w:val="1"/>
      <w:marLeft w:val="0"/>
      <w:marRight w:val="0"/>
      <w:marTop w:val="0"/>
      <w:marBottom w:val="0"/>
      <w:divBdr>
        <w:top w:val="none" w:sz="0" w:space="0" w:color="auto"/>
        <w:left w:val="none" w:sz="0" w:space="0" w:color="auto"/>
        <w:bottom w:val="none" w:sz="0" w:space="0" w:color="auto"/>
        <w:right w:val="none" w:sz="0" w:space="0" w:color="auto"/>
      </w:divBdr>
    </w:div>
    <w:div w:id="344942892">
      <w:bodyDiv w:val="1"/>
      <w:marLeft w:val="0"/>
      <w:marRight w:val="0"/>
      <w:marTop w:val="0"/>
      <w:marBottom w:val="0"/>
      <w:divBdr>
        <w:top w:val="none" w:sz="0" w:space="0" w:color="auto"/>
        <w:left w:val="none" w:sz="0" w:space="0" w:color="auto"/>
        <w:bottom w:val="none" w:sz="0" w:space="0" w:color="auto"/>
        <w:right w:val="none" w:sz="0" w:space="0" w:color="auto"/>
      </w:divBdr>
    </w:div>
    <w:div w:id="347685733">
      <w:bodyDiv w:val="1"/>
      <w:marLeft w:val="0"/>
      <w:marRight w:val="0"/>
      <w:marTop w:val="0"/>
      <w:marBottom w:val="0"/>
      <w:divBdr>
        <w:top w:val="none" w:sz="0" w:space="0" w:color="auto"/>
        <w:left w:val="none" w:sz="0" w:space="0" w:color="auto"/>
        <w:bottom w:val="none" w:sz="0" w:space="0" w:color="auto"/>
        <w:right w:val="none" w:sz="0" w:space="0" w:color="auto"/>
      </w:divBdr>
    </w:div>
    <w:div w:id="372197634">
      <w:bodyDiv w:val="1"/>
      <w:marLeft w:val="0"/>
      <w:marRight w:val="0"/>
      <w:marTop w:val="0"/>
      <w:marBottom w:val="0"/>
      <w:divBdr>
        <w:top w:val="none" w:sz="0" w:space="0" w:color="auto"/>
        <w:left w:val="none" w:sz="0" w:space="0" w:color="auto"/>
        <w:bottom w:val="none" w:sz="0" w:space="0" w:color="auto"/>
        <w:right w:val="none" w:sz="0" w:space="0" w:color="auto"/>
      </w:divBdr>
    </w:div>
    <w:div w:id="392000900">
      <w:bodyDiv w:val="1"/>
      <w:marLeft w:val="0"/>
      <w:marRight w:val="0"/>
      <w:marTop w:val="0"/>
      <w:marBottom w:val="0"/>
      <w:divBdr>
        <w:top w:val="none" w:sz="0" w:space="0" w:color="auto"/>
        <w:left w:val="none" w:sz="0" w:space="0" w:color="auto"/>
        <w:bottom w:val="none" w:sz="0" w:space="0" w:color="auto"/>
        <w:right w:val="none" w:sz="0" w:space="0" w:color="auto"/>
      </w:divBdr>
    </w:div>
    <w:div w:id="403144329">
      <w:bodyDiv w:val="1"/>
      <w:marLeft w:val="0"/>
      <w:marRight w:val="0"/>
      <w:marTop w:val="0"/>
      <w:marBottom w:val="0"/>
      <w:divBdr>
        <w:top w:val="none" w:sz="0" w:space="0" w:color="auto"/>
        <w:left w:val="none" w:sz="0" w:space="0" w:color="auto"/>
        <w:bottom w:val="none" w:sz="0" w:space="0" w:color="auto"/>
        <w:right w:val="none" w:sz="0" w:space="0" w:color="auto"/>
      </w:divBdr>
    </w:div>
    <w:div w:id="409931869">
      <w:bodyDiv w:val="1"/>
      <w:marLeft w:val="0"/>
      <w:marRight w:val="0"/>
      <w:marTop w:val="0"/>
      <w:marBottom w:val="0"/>
      <w:divBdr>
        <w:top w:val="none" w:sz="0" w:space="0" w:color="auto"/>
        <w:left w:val="none" w:sz="0" w:space="0" w:color="auto"/>
        <w:bottom w:val="none" w:sz="0" w:space="0" w:color="auto"/>
        <w:right w:val="none" w:sz="0" w:space="0" w:color="auto"/>
      </w:divBdr>
    </w:div>
    <w:div w:id="413210976">
      <w:bodyDiv w:val="1"/>
      <w:marLeft w:val="0"/>
      <w:marRight w:val="0"/>
      <w:marTop w:val="0"/>
      <w:marBottom w:val="0"/>
      <w:divBdr>
        <w:top w:val="none" w:sz="0" w:space="0" w:color="auto"/>
        <w:left w:val="none" w:sz="0" w:space="0" w:color="auto"/>
        <w:bottom w:val="none" w:sz="0" w:space="0" w:color="auto"/>
        <w:right w:val="none" w:sz="0" w:space="0" w:color="auto"/>
      </w:divBdr>
    </w:div>
    <w:div w:id="441649379">
      <w:bodyDiv w:val="1"/>
      <w:marLeft w:val="0"/>
      <w:marRight w:val="0"/>
      <w:marTop w:val="0"/>
      <w:marBottom w:val="0"/>
      <w:divBdr>
        <w:top w:val="none" w:sz="0" w:space="0" w:color="auto"/>
        <w:left w:val="none" w:sz="0" w:space="0" w:color="auto"/>
        <w:bottom w:val="none" w:sz="0" w:space="0" w:color="auto"/>
        <w:right w:val="none" w:sz="0" w:space="0" w:color="auto"/>
      </w:divBdr>
    </w:div>
    <w:div w:id="444734300">
      <w:bodyDiv w:val="1"/>
      <w:marLeft w:val="0"/>
      <w:marRight w:val="0"/>
      <w:marTop w:val="0"/>
      <w:marBottom w:val="0"/>
      <w:divBdr>
        <w:top w:val="none" w:sz="0" w:space="0" w:color="auto"/>
        <w:left w:val="none" w:sz="0" w:space="0" w:color="auto"/>
        <w:bottom w:val="none" w:sz="0" w:space="0" w:color="auto"/>
        <w:right w:val="none" w:sz="0" w:space="0" w:color="auto"/>
      </w:divBdr>
    </w:div>
    <w:div w:id="458450987">
      <w:bodyDiv w:val="1"/>
      <w:marLeft w:val="0"/>
      <w:marRight w:val="0"/>
      <w:marTop w:val="0"/>
      <w:marBottom w:val="0"/>
      <w:divBdr>
        <w:top w:val="none" w:sz="0" w:space="0" w:color="auto"/>
        <w:left w:val="none" w:sz="0" w:space="0" w:color="auto"/>
        <w:bottom w:val="none" w:sz="0" w:space="0" w:color="auto"/>
        <w:right w:val="none" w:sz="0" w:space="0" w:color="auto"/>
      </w:divBdr>
    </w:div>
    <w:div w:id="488599159">
      <w:bodyDiv w:val="1"/>
      <w:marLeft w:val="0"/>
      <w:marRight w:val="0"/>
      <w:marTop w:val="0"/>
      <w:marBottom w:val="0"/>
      <w:divBdr>
        <w:top w:val="none" w:sz="0" w:space="0" w:color="auto"/>
        <w:left w:val="none" w:sz="0" w:space="0" w:color="auto"/>
        <w:bottom w:val="none" w:sz="0" w:space="0" w:color="auto"/>
        <w:right w:val="none" w:sz="0" w:space="0" w:color="auto"/>
      </w:divBdr>
    </w:div>
    <w:div w:id="494957551">
      <w:bodyDiv w:val="1"/>
      <w:marLeft w:val="0"/>
      <w:marRight w:val="0"/>
      <w:marTop w:val="0"/>
      <w:marBottom w:val="0"/>
      <w:divBdr>
        <w:top w:val="none" w:sz="0" w:space="0" w:color="auto"/>
        <w:left w:val="none" w:sz="0" w:space="0" w:color="auto"/>
        <w:bottom w:val="none" w:sz="0" w:space="0" w:color="auto"/>
        <w:right w:val="none" w:sz="0" w:space="0" w:color="auto"/>
      </w:divBdr>
    </w:div>
    <w:div w:id="496115376">
      <w:bodyDiv w:val="1"/>
      <w:marLeft w:val="0"/>
      <w:marRight w:val="0"/>
      <w:marTop w:val="0"/>
      <w:marBottom w:val="0"/>
      <w:divBdr>
        <w:top w:val="none" w:sz="0" w:space="0" w:color="auto"/>
        <w:left w:val="none" w:sz="0" w:space="0" w:color="auto"/>
        <w:bottom w:val="none" w:sz="0" w:space="0" w:color="auto"/>
        <w:right w:val="none" w:sz="0" w:space="0" w:color="auto"/>
      </w:divBdr>
    </w:div>
    <w:div w:id="529998418">
      <w:bodyDiv w:val="1"/>
      <w:marLeft w:val="0"/>
      <w:marRight w:val="0"/>
      <w:marTop w:val="0"/>
      <w:marBottom w:val="0"/>
      <w:divBdr>
        <w:top w:val="none" w:sz="0" w:space="0" w:color="auto"/>
        <w:left w:val="none" w:sz="0" w:space="0" w:color="auto"/>
        <w:bottom w:val="none" w:sz="0" w:space="0" w:color="auto"/>
        <w:right w:val="none" w:sz="0" w:space="0" w:color="auto"/>
      </w:divBdr>
    </w:div>
    <w:div w:id="578170727">
      <w:bodyDiv w:val="1"/>
      <w:marLeft w:val="0"/>
      <w:marRight w:val="0"/>
      <w:marTop w:val="0"/>
      <w:marBottom w:val="0"/>
      <w:divBdr>
        <w:top w:val="none" w:sz="0" w:space="0" w:color="auto"/>
        <w:left w:val="none" w:sz="0" w:space="0" w:color="auto"/>
        <w:bottom w:val="none" w:sz="0" w:space="0" w:color="auto"/>
        <w:right w:val="none" w:sz="0" w:space="0" w:color="auto"/>
      </w:divBdr>
    </w:div>
    <w:div w:id="584462458">
      <w:bodyDiv w:val="1"/>
      <w:marLeft w:val="0"/>
      <w:marRight w:val="0"/>
      <w:marTop w:val="0"/>
      <w:marBottom w:val="0"/>
      <w:divBdr>
        <w:top w:val="none" w:sz="0" w:space="0" w:color="auto"/>
        <w:left w:val="none" w:sz="0" w:space="0" w:color="auto"/>
        <w:bottom w:val="none" w:sz="0" w:space="0" w:color="auto"/>
        <w:right w:val="none" w:sz="0" w:space="0" w:color="auto"/>
      </w:divBdr>
    </w:div>
    <w:div w:id="610361719">
      <w:bodyDiv w:val="1"/>
      <w:marLeft w:val="0"/>
      <w:marRight w:val="0"/>
      <w:marTop w:val="0"/>
      <w:marBottom w:val="0"/>
      <w:divBdr>
        <w:top w:val="none" w:sz="0" w:space="0" w:color="auto"/>
        <w:left w:val="none" w:sz="0" w:space="0" w:color="auto"/>
        <w:bottom w:val="none" w:sz="0" w:space="0" w:color="auto"/>
        <w:right w:val="none" w:sz="0" w:space="0" w:color="auto"/>
      </w:divBdr>
    </w:div>
    <w:div w:id="700204141">
      <w:bodyDiv w:val="1"/>
      <w:marLeft w:val="0"/>
      <w:marRight w:val="0"/>
      <w:marTop w:val="0"/>
      <w:marBottom w:val="0"/>
      <w:divBdr>
        <w:top w:val="none" w:sz="0" w:space="0" w:color="auto"/>
        <w:left w:val="none" w:sz="0" w:space="0" w:color="auto"/>
        <w:bottom w:val="none" w:sz="0" w:space="0" w:color="auto"/>
        <w:right w:val="none" w:sz="0" w:space="0" w:color="auto"/>
      </w:divBdr>
    </w:div>
    <w:div w:id="722682962">
      <w:bodyDiv w:val="1"/>
      <w:marLeft w:val="0"/>
      <w:marRight w:val="0"/>
      <w:marTop w:val="0"/>
      <w:marBottom w:val="0"/>
      <w:divBdr>
        <w:top w:val="none" w:sz="0" w:space="0" w:color="auto"/>
        <w:left w:val="none" w:sz="0" w:space="0" w:color="auto"/>
        <w:bottom w:val="none" w:sz="0" w:space="0" w:color="auto"/>
        <w:right w:val="none" w:sz="0" w:space="0" w:color="auto"/>
      </w:divBdr>
    </w:div>
    <w:div w:id="723793064">
      <w:bodyDiv w:val="1"/>
      <w:marLeft w:val="0"/>
      <w:marRight w:val="0"/>
      <w:marTop w:val="0"/>
      <w:marBottom w:val="0"/>
      <w:divBdr>
        <w:top w:val="none" w:sz="0" w:space="0" w:color="auto"/>
        <w:left w:val="none" w:sz="0" w:space="0" w:color="auto"/>
        <w:bottom w:val="none" w:sz="0" w:space="0" w:color="auto"/>
        <w:right w:val="none" w:sz="0" w:space="0" w:color="auto"/>
      </w:divBdr>
    </w:div>
    <w:div w:id="724795338">
      <w:bodyDiv w:val="1"/>
      <w:marLeft w:val="0"/>
      <w:marRight w:val="0"/>
      <w:marTop w:val="0"/>
      <w:marBottom w:val="0"/>
      <w:divBdr>
        <w:top w:val="none" w:sz="0" w:space="0" w:color="auto"/>
        <w:left w:val="none" w:sz="0" w:space="0" w:color="auto"/>
        <w:bottom w:val="none" w:sz="0" w:space="0" w:color="auto"/>
        <w:right w:val="none" w:sz="0" w:space="0" w:color="auto"/>
      </w:divBdr>
    </w:div>
    <w:div w:id="756092425">
      <w:bodyDiv w:val="1"/>
      <w:marLeft w:val="0"/>
      <w:marRight w:val="0"/>
      <w:marTop w:val="0"/>
      <w:marBottom w:val="0"/>
      <w:divBdr>
        <w:top w:val="none" w:sz="0" w:space="0" w:color="auto"/>
        <w:left w:val="none" w:sz="0" w:space="0" w:color="auto"/>
        <w:bottom w:val="none" w:sz="0" w:space="0" w:color="auto"/>
        <w:right w:val="none" w:sz="0" w:space="0" w:color="auto"/>
      </w:divBdr>
    </w:div>
    <w:div w:id="764569918">
      <w:bodyDiv w:val="1"/>
      <w:marLeft w:val="0"/>
      <w:marRight w:val="0"/>
      <w:marTop w:val="0"/>
      <w:marBottom w:val="0"/>
      <w:divBdr>
        <w:top w:val="none" w:sz="0" w:space="0" w:color="auto"/>
        <w:left w:val="none" w:sz="0" w:space="0" w:color="auto"/>
        <w:bottom w:val="none" w:sz="0" w:space="0" w:color="auto"/>
        <w:right w:val="none" w:sz="0" w:space="0" w:color="auto"/>
      </w:divBdr>
    </w:div>
    <w:div w:id="791479757">
      <w:bodyDiv w:val="1"/>
      <w:marLeft w:val="0"/>
      <w:marRight w:val="0"/>
      <w:marTop w:val="0"/>
      <w:marBottom w:val="0"/>
      <w:divBdr>
        <w:top w:val="none" w:sz="0" w:space="0" w:color="auto"/>
        <w:left w:val="none" w:sz="0" w:space="0" w:color="auto"/>
        <w:bottom w:val="none" w:sz="0" w:space="0" w:color="auto"/>
        <w:right w:val="none" w:sz="0" w:space="0" w:color="auto"/>
      </w:divBdr>
    </w:div>
    <w:div w:id="815101872">
      <w:bodyDiv w:val="1"/>
      <w:marLeft w:val="0"/>
      <w:marRight w:val="0"/>
      <w:marTop w:val="0"/>
      <w:marBottom w:val="0"/>
      <w:divBdr>
        <w:top w:val="none" w:sz="0" w:space="0" w:color="auto"/>
        <w:left w:val="none" w:sz="0" w:space="0" w:color="auto"/>
        <w:bottom w:val="none" w:sz="0" w:space="0" w:color="auto"/>
        <w:right w:val="none" w:sz="0" w:space="0" w:color="auto"/>
      </w:divBdr>
    </w:div>
    <w:div w:id="833373410">
      <w:bodyDiv w:val="1"/>
      <w:marLeft w:val="0"/>
      <w:marRight w:val="0"/>
      <w:marTop w:val="0"/>
      <w:marBottom w:val="0"/>
      <w:divBdr>
        <w:top w:val="none" w:sz="0" w:space="0" w:color="auto"/>
        <w:left w:val="none" w:sz="0" w:space="0" w:color="auto"/>
        <w:bottom w:val="none" w:sz="0" w:space="0" w:color="auto"/>
        <w:right w:val="none" w:sz="0" w:space="0" w:color="auto"/>
      </w:divBdr>
    </w:div>
    <w:div w:id="835875712">
      <w:bodyDiv w:val="1"/>
      <w:marLeft w:val="0"/>
      <w:marRight w:val="0"/>
      <w:marTop w:val="0"/>
      <w:marBottom w:val="0"/>
      <w:divBdr>
        <w:top w:val="none" w:sz="0" w:space="0" w:color="auto"/>
        <w:left w:val="none" w:sz="0" w:space="0" w:color="auto"/>
        <w:bottom w:val="none" w:sz="0" w:space="0" w:color="auto"/>
        <w:right w:val="none" w:sz="0" w:space="0" w:color="auto"/>
      </w:divBdr>
    </w:div>
    <w:div w:id="866673960">
      <w:bodyDiv w:val="1"/>
      <w:marLeft w:val="0"/>
      <w:marRight w:val="0"/>
      <w:marTop w:val="0"/>
      <w:marBottom w:val="0"/>
      <w:divBdr>
        <w:top w:val="none" w:sz="0" w:space="0" w:color="auto"/>
        <w:left w:val="none" w:sz="0" w:space="0" w:color="auto"/>
        <w:bottom w:val="none" w:sz="0" w:space="0" w:color="auto"/>
        <w:right w:val="none" w:sz="0" w:space="0" w:color="auto"/>
      </w:divBdr>
    </w:div>
    <w:div w:id="868226376">
      <w:bodyDiv w:val="1"/>
      <w:marLeft w:val="0"/>
      <w:marRight w:val="0"/>
      <w:marTop w:val="0"/>
      <w:marBottom w:val="0"/>
      <w:divBdr>
        <w:top w:val="none" w:sz="0" w:space="0" w:color="auto"/>
        <w:left w:val="none" w:sz="0" w:space="0" w:color="auto"/>
        <w:bottom w:val="none" w:sz="0" w:space="0" w:color="auto"/>
        <w:right w:val="none" w:sz="0" w:space="0" w:color="auto"/>
      </w:divBdr>
    </w:div>
    <w:div w:id="908462064">
      <w:bodyDiv w:val="1"/>
      <w:marLeft w:val="0"/>
      <w:marRight w:val="0"/>
      <w:marTop w:val="0"/>
      <w:marBottom w:val="0"/>
      <w:divBdr>
        <w:top w:val="none" w:sz="0" w:space="0" w:color="auto"/>
        <w:left w:val="none" w:sz="0" w:space="0" w:color="auto"/>
        <w:bottom w:val="none" w:sz="0" w:space="0" w:color="auto"/>
        <w:right w:val="none" w:sz="0" w:space="0" w:color="auto"/>
      </w:divBdr>
    </w:div>
    <w:div w:id="926115316">
      <w:bodyDiv w:val="1"/>
      <w:marLeft w:val="0"/>
      <w:marRight w:val="0"/>
      <w:marTop w:val="0"/>
      <w:marBottom w:val="0"/>
      <w:divBdr>
        <w:top w:val="none" w:sz="0" w:space="0" w:color="auto"/>
        <w:left w:val="none" w:sz="0" w:space="0" w:color="auto"/>
        <w:bottom w:val="none" w:sz="0" w:space="0" w:color="auto"/>
        <w:right w:val="none" w:sz="0" w:space="0" w:color="auto"/>
      </w:divBdr>
    </w:div>
    <w:div w:id="938490609">
      <w:bodyDiv w:val="1"/>
      <w:marLeft w:val="0"/>
      <w:marRight w:val="0"/>
      <w:marTop w:val="0"/>
      <w:marBottom w:val="0"/>
      <w:divBdr>
        <w:top w:val="none" w:sz="0" w:space="0" w:color="auto"/>
        <w:left w:val="none" w:sz="0" w:space="0" w:color="auto"/>
        <w:bottom w:val="none" w:sz="0" w:space="0" w:color="auto"/>
        <w:right w:val="none" w:sz="0" w:space="0" w:color="auto"/>
      </w:divBdr>
    </w:div>
    <w:div w:id="982269903">
      <w:bodyDiv w:val="1"/>
      <w:marLeft w:val="0"/>
      <w:marRight w:val="0"/>
      <w:marTop w:val="0"/>
      <w:marBottom w:val="0"/>
      <w:divBdr>
        <w:top w:val="none" w:sz="0" w:space="0" w:color="auto"/>
        <w:left w:val="none" w:sz="0" w:space="0" w:color="auto"/>
        <w:bottom w:val="none" w:sz="0" w:space="0" w:color="auto"/>
        <w:right w:val="none" w:sz="0" w:space="0" w:color="auto"/>
      </w:divBdr>
    </w:div>
    <w:div w:id="990988623">
      <w:bodyDiv w:val="1"/>
      <w:marLeft w:val="0"/>
      <w:marRight w:val="0"/>
      <w:marTop w:val="0"/>
      <w:marBottom w:val="0"/>
      <w:divBdr>
        <w:top w:val="none" w:sz="0" w:space="0" w:color="auto"/>
        <w:left w:val="none" w:sz="0" w:space="0" w:color="auto"/>
        <w:bottom w:val="none" w:sz="0" w:space="0" w:color="auto"/>
        <w:right w:val="none" w:sz="0" w:space="0" w:color="auto"/>
      </w:divBdr>
    </w:div>
    <w:div w:id="992443837">
      <w:bodyDiv w:val="1"/>
      <w:marLeft w:val="0"/>
      <w:marRight w:val="0"/>
      <w:marTop w:val="0"/>
      <w:marBottom w:val="0"/>
      <w:divBdr>
        <w:top w:val="none" w:sz="0" w:space="0" w:color="auto"/>
        <w:left w:val="none" w:sz="0" w:space="0" w:color="auto"/>
        <w:bottom w:val="none" w:sz="0" w:space="0" w:color="auto"/>
        <w:right w:val="none" w:sz="0" w:space="0" w:color="auto"/>
      </w:divBdr>
    </w:div>
    <w:div w:id="997223876">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74353066">
      <w:bodyDiv w:val="1"/>
      <w:marLeft w:val="0"/>
      <w:marRight w:val="0"/>
      <w:marTop w:val="0"/>
      <w:marBottom w:val="0"/>
      <w:divBdr>
        <w:top w:val="none" w:sz="0" w:space="0" w:color="auto"/>
        <w:left w:val="none" w:sz="0" w:space="0" w:color="auto"/>
        <w:bottom w:val="none" w:sz="0" w:space="0" w:color="auto"/>
        <w:right w:val="none" w:sz="0" w:space="0" w:color="auto"/>
      </w:divBdr>
    </w:div>
    <w:div w:id="1077090469">
      <w:bodyDiv w:val="1"/>
      <w:marLeft w:val="0"/>
      <w:marRight w:val="0"/>
      <w:marTop w:val="0"/>
      <w:marBottom w:val="0"/>
      <w:divBdr>
        <w:top w:val="none" w:sz="0" w:space="0" w:color="auto"/>
        <w:left w:val="none" w:sz="0" w:space="0" w:color="auto"/>
        <w:bottom w:val="none" w:sz="0" w:space="0" w:color="auto"/>
        <w:right w:val="none" w:sz="0" w:space="0" w:color="auto"/>
      </w:divBdr>
    </w:div>
    <w:div w:id="1112356616">
      <w:bodyDiv w:val="1"/>
      <w:marLeft w:val="0"/>
      <w:marRight w:val="0"/>
      <w:marTop w:val="0"/>
      <w:marBottom w:val="0"/>
      <w:divBdr>
        <w:top w:val="none" w:sz="0" w:space="0" w:color="auto"/>
        <w:left w:val="none" w:sz="0" w:space="0" w:color="auto"/>
        <w:bottom w:val="none" w:sz="0" w:space="0" w:color="auto"/>
        <w:right w:val="none" w:sz="0" w:space="0" w:color="auto"/>
      </w:divBdr>
    </w:div>
    <w:div w:id="1113793388">
      <w:bodyDiv w:val="1"/>
      <w:marLeft w:val="0"/>
      <w:marRight w:val="0"/>
      <w:marTop w:val="0"/>
      <w:marBottom w:val="0"/>
      <w:divBdr>
        <w:top w:val="none" w:sz="0" w:space="0" w:color="auto"/>
        <w:left w:val="none" w:sz="0" w:space="0" w:color="auto"/>
        <w:bottom w:val="none" w:sz="0" w:space="0" w:color="auto"/>
        <w:right w:val="none" w:sz="0" w:space="0" w:color="auto"/>
      </w:divBdr>
    </w:div>
    <w:div w:id="1122117687">
      <w:bodyDiv w:val="1"/>
      <w:marLeft w:val="0"/>
      <w:marRight w:val="0"/>
      <w:marTop w:val="0"/>
      <w:marBottom w:val="0"/>
      <w:divBdr>
        <w:top w:val="none" w:sz="0" w:space="0" w:color="auto"/>
        <w:left w:val="none" w:sz="0" w:space="0" w:color="auto"/>
        <w:bottom w:val="none" w:sz="0" w:space="0" w:color="auto"/>
        <w:right w:val="none" w:sz="0" w:space="0" w:color="auto"/>
      </w:divBdr>
    </w:div>
    <w:div w:id="1143111141">
      <w:bodyDiv w:val="1"/>
      <w:marLeft w:val="0"/>
      <w:marRight w:val="0"/>
      <w:marTop w:val="0"/>
      <w:marBottom w:val="0"/>
      <w:divBdr>
        <w:top w:val="none" w:sz="0" w:space="0" w:color="auto"/>
        <w:left w:val="none" w:sz="0" w:space="0" w:color="auto"/>
        <w:bottom w:val="none" w:sz="0" w:space="0" w:color="auto"/>
        <w:right w:val="none" w:sz="0" w:space="0" w:color="auto"/>
      </w:divBdr>
    </w:div>
    <w:div w:id="1160803120">
      <w:bodyDiv w:val="1"/>
      <w:marLeft w:val="0"/>
      <w:marRight w:val="0"/>
      <w:marTop w:val="0"/>
      <w:marBottom w:val="0"/>
      <w:divBdr>
        <w:top w:val="none" w:sz="0" w:space="0" w:color="auto"/>
        <w:left w:val="none" w:sz="0" w:space="0" w:color="auto"/>
        <w:bottom w:val="none" w:sz="0" w:space="0" w:color="auto"/>
        <w:right w:val="none" w:sz="0" w:space="0" w:color="auto"/>
      </w:divBdr>
    </w:div>
    <w:div w:id="1182552597">
      <w:bodyDiv w:val="1"/>
      <w:marLeft w:val="0"/>
      <w:marRight w:val="0"/>
      <w:marTop w:val="0"/>
      <w:marBottom w:val="0"/>
      <w:divBdr>
        <w:top w:val="none" w:sz="0" w:space="0" w:color="auto"/>
        <w:left w:val="none" w:sz="0" w:space="0" w:color="auto"/>
        <w:bottom w:val="none" w:sz="0" w:space="0" w:color="auto"/>
        <w:right w:val="none" w:sz="0" w:space="0" w:color="auto"/>
      </w:divBdr>
    </w:div>
    <w:div w:id="1200631585">
      <w:bodyDiv w:val="1"/>
      <w:marLeft w:val="0"/>
      <w:marRight w:val="0"/>
      <w:marTop w:val="0"/>
      <w:marBottom w:val="0"/>
      <w:divBdr>
        <w:top w:val="none" w:sz="0" w:space="0" w:color="auto"/>
        <w:left w:val="none" w:sz="0" w:space="0" w:color="auto"/>
        <w:bottom w:val="none" w:sz="0" w:space="0" w:color="auto"/>
        <w:right w:val="none" w:sz="0" w:space="0" w:color="auto"/>
      </w:divBdr>
    </w:div>
    <w:div w:id="1213232262">
      <w:bodyDiv w:val="1"/>
      <w:marLeft w:val="0"/>
      <w:marRight w:val="0"/>
      <w:marTop w:val="0"/>
      <w:marBottom w:val="0"/>
      <w:divBdr>
        <w:top w:val="none" w:sz="0" w:space="0" w:color="auto"/>
        <w:left w:val="none" w:sz="0" w:space="0" w:color="auto"/>
        <w:bottom w:val="none" w:sz="0" w:space="0" w:color="auto"/>
        <w:right w:val="none" w:sz="0" w:space="0" w:color="auto"/>
      </w:divBdr>
    </w:div>
    <w:div w:id="1232736061">
      <w:bodyDiv w:val="1"/>
      <w:marLeft w:val="0"/>
      <w:marRight w:val="0"/>
      <w:marTop w:val="0"/>
      <w:marBottom w:val="0"/>
      <w:divBdr>
        <w:top w:val="none" w:sz="0" w:space="0" w:color="auto"/>
        <w:left w:val="none" w:sz="0" w:space="0" w:color="auto"/>
        <w:bottom w:val="none" w:sz="0" w:space="0" w:color="auto"/>
        <w:right w:val="none" w:sz="0" w:space="0" w:color="auto"/>
      </w:divBdr>
    </w:div>
    <w:div w:id="1235435323">
      <w:bodyDiv w:val="1"/>
      <w:marLeft w:val="0"/>
      <w:marRight w:val="0"/>
      <w:marTop w:val="0"/>
      <w:marBottom w:val="0"/>
      <w:divBdr>
        <w:top w:val="none" w:sz="0" w:space="0" w:color="auto"/>
        <w:left w:val="none" w:sz="0" w:space="0" w:color="auto"/>
        <w:bottom w:val="none" w:sz="0" w:space="0" w:color="auto"/>
        <w:right w:val="none" w:sz="0" w:space="0" w:color="auto"/>
      </w:divBdr>
    </w:div>
    <w:div w:id="1245148210">
      <w:bodyDiv w:val="1"/>
      <w:marLeft w:val="0"/>
      <w:marRight w:val="0"/>
      <w:marTop w:val="0"/>
      <w:marBottom w:val="0"/>
      <w:divBdr>
        <w:top w:val="none" w:sz="0" w:space="0" w:color="auto"/>
        <w:left w:val="none" w:sz="0" w:space="0" w:color="auto"/>
        <w:bottom w:val="none" w:sz="0" w:space="0" w:color="auto"/>
        <w:right w:val="none" w:sz="0" w:space="0" w:color="auto"/>
      </w:divBdr>
    </w:div>
    <w:div w:id="1256013326">
      <w:bodyDiv w:val="1"/>
      <w:marLeft w:val="0"/>
      <w:marRight w:val="0"/>
      <w:marTop w:val="0"/>
      <w:marBottom w:val="0"/>
      <w:divBdr>
        <w:top w:val="none" w:sz="0" w:space="0" w:color="auto"/>
        <w:left w:val="none" w:sz="0" w:space="0" w:color="auto"/>
        <w:bottom w:val="none" w:sz="0" w:space="0" w:color="auto"/>
        <w:right w:val="none" w:sz="0" w:space="0" w:color="auto"/>
      </w:divBdr>
    </w:div>
    <w:div w:id="1323050018">
      <w:bodyDiv w:val="1"/>
      <w:marLeft w:val="0"/>
      <w:marRight w:val="0"/>
      <w:marTop w:val="0"/>
      <w:marBottom w:val="0"/>
      <w:divBdr>
        <w:top w:val="none" w:sz="0" w:space="0" w:color="auto"/>
        <w:left w:val="none" w:sz="0" w:space="0" w:color="auto"/>
        <w:bottom w:val="none" w:sz="0" w:space="0" w:color="auto"/>
        <w:right w:val="none" w:sz="0" w:space="0" w:color="auto"/>
      </w:divBdr>
    </w:div>
    <w:div w:id="1330447775">
      <w:bodyDiv w:val="1"/>
      <w:marLeft w:val="0"/>
      <w:marRight w:val="0"/>
      <w:marTop w:val="0"/>
      <w:marBottom w:val="0"/>
      <w:divBdr>
        <w:top w:val="none" w:sz="0" w:space="0" w:color="auto"/>
        <w:left w:val="none" w:sz="0" w:space="0" w:color="auto"/>
        <w:bottom w:val="none" w:sz="0" w:space="0" w:color="auto"/>
        <w:right w:val="none" w:sz="0" w:space="0" w:color="auto"/>
      </w:divBdr>
    </w:div>
    <w:div w:id="1338653473">
      <w:bodyDiv w:val="1"/>
      <w:marLeft w:val="0"/>
      <w:marRight w:val="0"/>
      <w:marTop w:val="0"/>
      <w:marBottom w:val="0"/>
      <w:divBdr>
        <w:top w:val="none" w:sz="0" w:space="0" w:color="auto"/>
        <w:left w:val="none" w:sz="0" w:space="0" w:color="auto"/>
        <w:bottom w:val="none" w:sz="0" w:space="0" w:color="auto"/>
        <w:right w:val="none" w:sz="0" w:space="0" w:color="auto"/>
      </w:divBdr>
    </w:div>
    <w:div w:id="1366634816">
      <w:bodyDiv w:val="1"/>
      <w:marLeft w:val="0"/>
      <w:marRight w:val="0"/>
      <w:marTop w:val="0"/>
      <w:marBottom w:val="0"/>
      <w:divBdr>
        <w:top w:val="none" w:sz="0" w:space="0" w:color="auto"/>
        <w:left w:val="none" w:sz="0" w:space="0" w:color="auto"/>
        <w:bottom w:val="none" w:sz="0" w:space="0" w:color="auto"/>
        <w:right w:val="none" w:sz="0" w:space="0" w:color="auto"/>
      </w:divBdr>
    </w:div>
    <w:div w:id="1382510294">
      <w:bodyDiv w:val="1"/>
      <w:marLeft w:val="0"/>
      <w:marRight w:val="0"/>
      <w:marTop w:val="0"/>
      <w:marBottom w:val="0"/>
      <w:divBdr>
        <w:top w:val="none" w:sz="0" w:space="0" w:color="auto"/>
        <w:left w:val="none" w:sz="0" w:space="0" w:color="auto"/>
        <w:bottom w:val="none" w:sz="0" w:space="0" w:color="auto"/>
        <w:right w:val="none" w:sz="0" w:space="0" w:color="auto"/>
      </w:divBdr>
    </w:div>
    <w:div w:id="1385178916">
      <w:bodyDiv w:val="1"/>
      <w:marLeft w:val="0"/>
      <w:marRight w:val="0"/>
      <w:marTop w:val="0"/>
      <w:marBottom w:val="0"/>
      <w:divBdr>
        <w:top w:val="none" w:sz="0" w:space="0" w:color="auto"/>
        <w:left w:val="none" w:sz="0" w:space="0" w:color="auto"/>
        <w:bottom w:val="none" w:sz="0" w:space="0" w:color="auto"/>
        <w:right w:val="none" w:sz="0" w:space="0" w:color="auto"/>
      </w:divBdr>
    </w:div>
    <w:div w:id="1386563002">
      <w:bodyDiv w:val="1"/>
      <w:marLeft w:val="0"/>
      <w:marRight w:val="0"/>
      <w:marTop w:val="0"/>
      <w:marBottom w:val="0"/>
      <w:divBdr>
        <w:top w:val="none" w:sz="0" w:space="0" w:color="auto"/>
        <w:left w:val="none" w:sz="0" w:space="0" w:color="auto"/>
        <w:bottom w:val="none" w:sz="0" w:space="0" w:color="auto"/>
        <w:right w:val="none" w:sz="0" w:space="0" w:color="auto"/>
      </w:divBdr>
    </w:div>
    <w:div w:id="1400520371">
      <w:bodyDiv w:val="1"/>
      <w:marLeft w:val="0"/>
      <w:marRight w:val="0"/>
      <w:marTop w:val="0"/>
      <w:marBottom w:val="0"/>
      <w:divBdr>
        <w:top w:val="none" w:sz="0" w:space="0" w:color="auto"/>
        <w:left w:val="none" w:sz="0" w:space="0" w:color="auto"/>
        <w:bottom w:val="none" w:sz="0" w:space="0" w:color="auto"/>
        <w:right w:val="none" w:sz="0" w:space="0" w:color="auto"/>
      </w:divBdr>
    </w:div>
    <w:div w:id="1405107146">
      <w:bodyDiv w:val="1"/>
      <w:marLeft w:val="0"/>
      <w:marRight w:val="0"/>
      <w:marTop w:val="0"/>
      <w:marBottom w:val="0"/>
      <w:divBdr>
        <w:top w:val="none" w:sz="0" w:space="0" w:color="auto"/>
        <w:left w:val="none" w:sz="0" w:space="0" w:color="auto"/>
        <w:bottom w:val="none" w:sz="0" w:space="0" w:color="auto"/>
        <w:right w:val="none" w:sz="0" w:space="0" w:color="auto"/>
      </w:divBdr>
    </w:div>
    <w:div w:id="1457599255">
      <w:bodyDiv w:val="1"/>
      <w:marLeft w:val="0"/>
      <w:marRight w:val="0"/>
      <w:marTop w:val="0"/>
      <w:marBottom w:val="0"/>
      <w:divBdr>
        <w:top w:val="none" w:sz="0" w:space="0" w:color="auto"/>
        <w:left w:val="none" w:sz="0" w:space="0" w:color="auto"/>
        <w:bottom w:val="none" w:sz="0" w:space="0" w:color="auto"/>
        <w:right w:val="none" w:sz="0" w:space="0" w:color="auto"/>
      </w:divBdr>
    </w:div>
    <w:div w:id="1458379989">
      <w:bodyDiv w:val="1"/>
      <w:marLeft w:val="0"/>
      <w:marRight w:val="0"/>
      <w:marTop w:val="0"/>
      <w:marBottom w:val="0"/>
      <w:divBdr>
        <w:top w:val="none" w:sz="0" w:space="0" w:color="auto"/>
        <w:left w:val="none" w:sz="0" w:space="0" w:color="auto"/>
        <w:bottom w:val="none" w:sz="0" w:space="0" w:color="auto"/>
        <w:right w:val="none" w:sz="0" w:space="0" w:color="auto"/>
      </w:divBdr>
    </w:div>
    <w:div w:id="1459950005">
      <w:bodyDiv w:val="1"/>
      <w:marLeft w:val="0"/>
      <w:marRight w:val="0"/>
      <w:marTop w:val="0"/>
      <w:marBottom w:val="0"/>
      <w:divBdr>
        <w:top w:val="none" w:sz="0" w:space="0" w:color="auto"/>
        <w:left w:val="none" w:sz="0" w:space="0" w:color="auto"/>
        <w:bottom w:val="none" w:sz="0" w:space="0" w:color="auto"/>
        <w:right w:val="none" w:sz="0" w:space="0" w:color="auto"/>
      </w:divBdr>
    </w:div>
    <w:div w:id="1462192996">
      <w:bodyDiv w:val="1"/>
      <w:marLeft w:val="0"/>
      <w:marRight w:val="0"/>
      <w:marTop w:val="0"/>
      <w:marBottom w:val="0"/>
      <w:divBdr>
        <w:top w:val="none" w:sz="0" w:space="0" w:color="auto"/>
        <w:left w:val="none" w:sz="0" w:space="0" w:color="auto"/>
        <w:bottom w:val="none" w:sz="0" w:space="0" w:color="auto"/>
        <w:right w:val="none" w:sz="0" w:space="0" w:color="auto"/>
      </w:divBdr>
    </w:div>
    <w:div w:id="1462992391">
      <w:bodyDiv w:val="1"/>
      <w:marLeft w:val="0"/>
      <w:marRight w:val="0"/>
      <w:marTop w:val="0"/>
      <w:marBottom w:val="0"/>
      <w:divBdr>
        <w:top w:val="none" w:sz="0" w:space="0" w:color="auto"/>
        <w:left w:val="none" w:sz="0" w:space="0" w:color="auto"/>
        <w:bottom w:val="none" w:sz="0" w:space="0" w:color="auto"/>
        <w:right w:val="none" w:sz="0" w:space="0" w:color="auto"/>
      </w:divBdr>
    </w:div>
    <w:div w:id="1480999667">
      <w:bodyDiv w:val="1"/>
      <w:marLeft w:val="0"/>
      <w:marRight w:val="0"/>
      <w:marTop w:val="0"/>
      <w:marBottom w:val="0"/>
      <w:divBdr>
        <w:top w:val="none" w:sz="0" w:space="0" w:color="auto"/>
        <w:left w:val="none" w:sz="0" w:space="0" w:color="auto"/>
        <w:bottom w:val="none" w:sz="0" w:space="0" w:color="auto"/>
        <w:right w:val="none" w:sz="0" w:space="0" w:color="auto"/>
      </w:divBdr>
    </w:div>
    <w:div w:id="1488667086">
      <w:bodyDiv w:val="1"/>
      <w:marLeft w:val="0"/>
      <w:marRight w:val="0"/>
      <w:marTop w:val="0"/>
      <w:marBottom w:val="0"/>
      <w:divBdr>
        <w:top w:val="none" w:sz="0" w:space="0" w:color="auto"/>
        <w:left w:val="none" w:sz="0" w:space="0" w:color="auto"/>
        <w:bottom w:val="none" w:sz="0" w:space="0" w:color="auto"/>
        <w:right w:val="none" w:sz="0" w:space="0" w:color="auto"/>
      </w:divBdr>
    </w:div>
    <w:div w:id="1507555124">
      <w:bodyDiv w:val="1"/>
      <w:marLeft w:val="0"/>
      <w:marRight w:val="0"/>
      <w:marTop w:val="0"/>
      <w:marBottom w:val="0"/>
      <w:divBdr>
        <w:top w:val="none" w:sz="0" w:space="0" w:color="auto"/>
        <w:left w:val="none" w:sz="0" w:space="0" w:color="auto"/>
        <w:bottom w:val="none" w:sz="0" w:space="0" w:color="auto"/>
        <w:right w:val="none" w:sz="0" w:space="0" w:color="auto"/>
      </w:divBdr>
    </w:div>
    <w:div w:id="1512986808">
      <w:bodyDiv w:val="1"/>
      <w:marLeft w:val="0"/>
      <w:marRight w:val="0"/>
      <w:marTop w:val="0"/>
      <w:marBottom w:val="0"/>
      <w:divBdr>
        <w:top w:val="none" w:sz="0" w:space="0" w:color="auto"/>
        <w:left w:val="none" w:sz="0" w:space="0" w:color="auto"/>
        <w:bottom w:val="none" w:sz="0" w:space="0" w:color="auto"/>
        <w:right w:val="none" w:sz="0" w:space="0" w:color="auto"/>
      </w:divBdr>
    </w:div>
    <w:div w:id="1527907829">
      <w:bodyDiv w:val="1"/>
      <w:marLeft w:val="0"/>
      <w:marRight w:val="0"/>
      <w:marTop w:val="0"/>
      <w:marBottom w:val="0"/>
      <w:divBdr>
        <w:top w:val="none" w:sz="0" w:space="0" w:color="auto"/>
        <w:left w:val="none" w:sz="0" w:space="0" w:color="auto"/>
        <w:bottom w:val="none" w:sz="0" w:space="0" w:color="auto"/>
        <w:right w:val="none" w:sz="0" w:space="0" w:color="auto"/>
      </w:divBdr>
    </w:div>
    <w:div w:id="1550996328">
      <w:bodyDiv w:val="1"/>
      <w:marLeft w:val="0"/>
      <w:marRight w:val="0"/>
      <w:marTop w:val="0"/>
      <w:marBottom w:val="0"/>
      <w:divBdr>
        <w:top w:val="none" w:sz="0" w:space="0" w:color="auto"/>
        <w:left w:val="none" w:sz="0" w:space="0" w:color="auto"/>
        <w:bottom w:val="none" w:sz="0" w:space="0" w:color="auto"/>
        <w:right w:val="none" w:sz="0" w:space="0" w:color="auto"/>
      </w:divBdr>
    </w:div>
    <w:div w:id="1588224405">
      <w:bodyDiv w:val="1"/>
      <w:marLeft w:val="0"/>
      <w:marRight w:val="0"/>
      <w:marTop w:val="0"/>
      <w:marBottom w:val="0"/>
      <w:divBdr>
        <w:top w:val="none" w:sz="0" w:space="0" w:color="auto"/>
        <w:left w:val="none" w:sz="0" w:space="0" w:color="auto"/>
        <w:bottom w:val="none" w:sz="0" w:space="0" w:color="auto"/>
        <w:right w:val="none" w:sz="0" w:space="0" w:color="auto"/>
      </w:divBdr>
    </w:div>
    <w:div w:id="1602840001">
      <w:bodyDiv w:val="1"/>
      <w:marLeft w:val="0"/>
      <w:marRight w:val="0"/>
      <w:marTop w:val="0"/>
      <w:marBottom w:val="0"/>
      <w:divBdr>
        <w:top w:val="none" w:sz="0" w:space="0" w:color="auto"/>
        <w:left w:val="none" w:sz="0" w:space="0" w:color="auto"/>
        <w:bottom w:val="none" w:sz="0" w:space="0" w:color="auto"/>
        <w:right w:val="none" w:sz="0" w:space="0" w:color="auto"/>
      </w:divBdr>
    </w:div>
    <w:div w:id="1610234233">
      <w:bodyDiv w:val="1"/>
      <w:marLeft w:val="0"/>
      <w:marRight w:val="0"/>
      <w:marTop w:val="0"/>
      <w:marBottom w:val="0"/>
      <w:divBdr>
        <w:top w:val="none" w:sz="0" w:space="0" w:color="auto"/>
        <w:left w:val="none" w:sz="0" w:space="0" w:color="auto"/>
        <w:bottom w:val="none" w:sz="0" w:space="0" w:color="auto"/>
        <w:right w:val="none" w:sz="0" w:space="0" w:color="auto"/>
      </w:divBdr>
    </w:div>
    <w:div w:id="1620575490">
      <w:bodyDiv w:val="1"/>
      <w:marLeft w:val="0"/>
      <w:marRight w:val="0"/>
      <w:marTop w:val="0"/>
      <w:marBottom w:val="0"/>
      <w:divBdr>
        <w:top w:val="none" w:sz="0" w:space="0" w:color="auto"/>
        <w:left w:val="none" w:sz="0" w:space="0" w:color="auto"/>
        <w:bottom w:val="none" w:sz="0" w:space="0" w:color="auto"/>
        <w:right w:val="none" w:sz="0" w:space="0" w:color="auto"/>
      </w:divBdr>
    </w:div>
    <w:div w:id="1651444525">
      <w:bodyDiv w:val="1"/>
      <w:marLeft w:val="0"/>
      <w:marRight w:val="0"/>
      <w:marTop w:val="0"/>
      <w:marBottom w:val="0"/>
      <w:divBdr>
        <w:top w:val="none" w:sz="0" w:space="0" w:color="auto"/>
        <w:left w:val="none" w:sz="0" w:space="0" w:color="auto"/>
        <w:bottom w:val="none" w:sz="0" w:space="0" w:color="auto"/>
        <w:right w:val="none" w:sz="0" w:space="0" w:color="auto"/>
      </w:divBdr>
    </w:div>
    <w:div w:id="1661351953">
      <w:bodyDiv w:val="1"/>
      <w:marLeft w:val="0"/>
      <w:marRight w:val="0"/>
      <w:marTop w:val="0"/>
      <w:marBottom w:val="0"/>
      <w:divBdr>
        <w:top w:val="none" w:sz="0" w:space="0" w:color="auto"/>
        <w:left w:val="none" w:sz="0" w:space="0" w:color="auto"/>
        <w:bottom w:val="none" w:sz="0" w:space="0" w:color="auto"/>
        <w:right w:val="none" w:sz="0" w:space="0" w:color="auto"/>
      </w:divBdr>
    </w:div>
    <w:div w:id="1736318152">
      <w:bodyDiv w:val="1"/>
      <w:marLeft w:val="0"/>
      <w:marRight w:val="0"/>
      <w:marTop w:val="0"/>
      <w:marBottom w:val="0"/>
      <w:divBdr>
        <w:top w:val="none" w:sz="0" w:space="0" w:color="auto"/>
        <w:left w:val="none" w:sz="0" w:space="0" w:color="auto"/>
        <w:bottom w:val="none" w:sz="0" w:space="0" w:color="auto"/>
        <w:right w:val="none" w:sz="0" w:space="0" w:color="auto"/>
      </w:divBdr>
    </w:div>
    <w:div w:id="1742173679">
      <w:bodyDiv w:val="1"/>
      <w:marLeft w:val="0"/>
      <w:marRight w:val="0"/>
      <w:marTop w:val="0"/>
      <w:marBottom w:val="0"/>
      <w:divBdr>
        <w:top w:val="none" w:sz="0" w:space="0" w:color="auto"/>
        <w:left w:val="none" w:sz="0" w:space="0" w:color="auto"/>
        <w:bottom w:val="none" w:sz="0" w:space="0" w:color="auto"/>
        <w:right w:val="none" w:sz="0" w:space="0" w:color="auto"/>
      </w:divBdr>
    </w:div>
    <w:div w:id="1766611455">
      <w:bodyDiv w:val="1"/>
      <w:marLeft w:val="0"/>
      <w:marRight w:val="0"/>
      <w:marTop w:val="0"/>
      <w:marBottom w:val="0"/>
      <w:divBdr>
        <w:top w:val="none" w:sz="0" w:space="0" w:color="auto"/>
        <w:left w:val="none" w:sz="0" w:space="0" w:color="auto"/>
        <w:bottom w:val="none" w:sz="0" w:space="0" w:color="auto"/>
        <w:right w:val="none" w:sz="0" w:space="0" w:color="auto"/>
      </w:divBdr>
    </w:div>
    <w:div w:id="1776056961">
      <w:bodyDiv w:val="1"/>
      <w:marLeft w:val="0"/>
      <w:marRight w:val="0"/>
      <w:marTop w:val="0"/>
      <w:marBottom w:val="0"/>
      <w:divBdr>
        <w:top w:val="none" w:sz="0" w:space="0" w:color="auto"/>
        <w:left w:val="none" w:sz="0" w:space="0" w:color="auto"/>
        <w:bottom w:val="none" w:sz="0" w:space="0" w:color="auto"/>
        <w:right w:val="none" w:sz="0" w:space="0" w:color="auto"/>
      </w:divBdr>
    </w:div>
    <w:div w:id="1801338143">
      <w:bodyDiv w:val="1"/>
      <w:marLeft w:val="0"/>
      <w:marRight w:val="0"/>
      <w:marTop w:val="0"/>
      <w:marBottom w:val="0"/>
      <w:divBdr>
        <w:top w:val="none" w:sz="0" w:space="0" w:color="auto"/>
        <w:left w:val="none" w:sz="0" w:space="0" w:color="auto"/>
        <w:bottom w:val="none" w:sz="0" w:space="0" w:color="auto"/>
        <w:right w:val="none" w:sz="0" w:space="0" w:color="auto"/>
      </w:divBdr>
    </w:div>
    <w:div w:id="1808204662">
      <w:bodyDiv w:val="1"/>
      <w:marLeft w:val="0"/>
      <w:marRight w:val="0"/>
      <w:marTop w:val="0"/>
      <w:marBottom w:val="0"/>
      <w:divBdr>
        <w:top w:val="none" w:sz="0" w:space="0" w:color="auto"/>
        <w:left w:val="none" w:sz="0" w:space="0" w:color="auto"/>
        <w:bottom w:val="none" w:sz="0" w:space="0" w:color="auto"/>
        <w:right w:val="none" w:sz="0" w:space="0" w:color="auto"/>
      </w:divBdr>
    </w:div>
    <w:div w:id="1812015709">
      <w:bodyDiv w:val="1"/>
      <w:marLeft w:val="0"/>
      <w:marRight w:val="0"/>
      <w:marTop w:val="0"/>
      <w:marBottom w:val="0"/>
      <w:divBdr>
        <w:top w:val="none" w:sz="0" w:space="0" w:color="auto"/>
        <w:left w:val="none" w:sz="0" w:space="0" w:color="auto"/>
        <w:bottom w:val="none" w:sz="0" w:space="0" w:color="auto"/>
        <w:right w:val="none" w:sz="0" w:space="0" w:color="auto"/>
      </w:divBdr>
    </w:div>
    <w:div w:id="1823348183">
      <w:bodyDiv w:val="1"/>
      <w:marLeft w:val="0"/>
      <w:marRight w:val="0"/>
      <w:marTop w:val="0"/>
      <w:marBottom w:val="0"/>
      <w:divBdr>
        <w:top w:val="none" w:sz="0" w:space="0" w:color="auto"/>
        <w:left w:val="none" w:sz="0" w:space="0" w:color="auto"/>
        <w:bottom w:val="none" w:sz="0" w:space="0" w:color="auto"/>
        <w:right w:val="none" w:sz="0" w:space="0" w:color="auto"/>
      </w:divBdr>
    </w:div>
    <w:div w:id="1824618439">
      <w:bodyDiv w:val="1"/>
      <w:marLeft w:val="0"/>
      <w:marRight w:val="0"/>
      <w:marTop w:val="0"/>
      <w:marBottom w:val="0"/>
      <w:divBdr>
        <w:top w:val="none" w:sz="0" w:space="0" w:color="auto"/>
        <w:left w:val="none" w:sz="0" w:space="0" w:color="auto"/>
        <w:bottom w:val="none" w:sz="0" w:space="0" w:color="auto"/>
        <w:right w:val="none" w:sz="0" w:space="0" w:color="auto"/>
      </w:divBdr>
    </w:div>
    <w:div w:id="1832943142">
      <w:bodyDiv w:val="1"/>
      <w:marLeft w:val="0"/>
      <w:marRight w:val="0"/>
      <w:marTop w:val="0"/>
      <w:marBottom w:val="0"/>
      <w:divBdr>
        <w:top w:val="none" w:sz="0" w:space="0" w:color="auto"/>
        <w:left w:val="none" w:sz="0" w:space="0" w:color="auto"/>
        <w:bottom w:val="none" w:sz="0" w:space="0" w:color="auto"/>
        <w:right w:val="none" w:sz="0" w:space="0" w:color="auto"/>
      </w:divBdr>
    </w:div>
    <w:div w:id="1845046879">
      <w:bodyDiv w:val="1"/>
      <w:marLeft w:val="0"/>
      <w:marRight w:val="0"/>
      <w:marTop w:val="0"/>
      <w:marBottom w:val="0"/>
      <w:divBdr>
        <w:top w:val="none" w:sz="0" w:space="0" w:color="auto"/>
        <w:left w:val="none" w:sz="0" w:space="0" w:color="auto"/>
        <w:bottom w:val="none" w:sz="0" w:space="0" w:color="auto"/>
        <w:right w:val="none" w:sz="0" w:space="0" w:color="auto"/>
      </w:divBdr>
    </w:div>
    <w:div w:id="1855873340">
      <w:bodyDiv w:val="1"/>
      <w:marLeft w:val="0"/>
      <w:marRight w:val="0"/>
      <w:marTop w:val="0"/>
      <w:marBottom w:val="0"/>
      <w:divBdr>
        <w:top w:val="none" w:sz="0" w:space="0" w:color="auto"/>
        <w:left w:val="none" w:sz="0" w:space="0" w:color="auto"/>
        <w:bottom w:val="none" w:sz="0" w:space="0" w:color="auto"/>
        <w:right w:val="none" w:sz="0" w:space="0" w:color="auto"/>
      </w:divBdr>
    </w:div>
    <w:div w:id="1861158743">
      <w:bodyDiv w:val="1"/>
      <w:marLeft w:val="0"/>
      <w:marRight w:val="0"/>
      <w:marTop w:val="0"/>
      <w:marBottom w:val="0"/>
      <w:divBdr>
        <w:top w:val="none" w:sz="0" w:space="0" w:color="auto"/>
        <w:left w:val="none" w:sz="0" w:space="0" w:color="auto"/>
        <w:bottom w:val="none" w:sz="0" w:space="0" w:color="auto"/>
        <w:right w:val="none" w:sz="0" w:space="0" w:color="auto"/>
      </w:divBdr>
    </w:div>
    <w:div w:id="1864905430">
      <w:bodyDiv w:val="1"/>
      <w:marLeft w:val="0"/>
      <w:marRight w:val="0"/>
      <w:marTop w:val="0"/>
      <w:marBottom w:val="0"/>
      <w:divBdr>
        <w:top w:val="none" w:sz="0" w:space="0" w:color="auto"/>
        <w:left w:val="none" w:sz="0" w:space="0" w:color="auto"/>
        <w:bottom w:val="none" w:sz="0" w:space="0" w:color="auto"/>
        <w:right w:val="none" w:sz="0" w:space="0" w:color="auto"/>
      </w:divBdr>
    </w:div>
    <w:div w:id="1904680063">
      <w:bodyDiv w:val="1"/>
      <w:marLeft w:val="0"/>
      <w:marRight w:val="0"/>
      <w:marTop w:val="0"/>
      <w:marBottom w:val="0"/>
      <w:divBdr>
        <w:top w:val="none" w:sz="0" w:space="0" w:color="auto"/>
        <w:left w:val="none" w:sz="0" w:space="0" w:color="auto"/>
        <w:bottom w:val="none" w:sz="0" w:space="0" w:color="auto"/>
        <w:right w:val="none" w:sz="0" w:space="0" w:color="auto"/>
      </w:divBdr>
    </w:div>
    <w:div w:id="1911232535">
      <w:bodyDiv w:val="1"/>
      <w:marLeft w:val="0"/>
      <w:marRight w:val="0"/>
      <w:marTop w:val="0"/>
      <w:marBottom w:val="0"/>
      <w:divBdr>
        <w:top w:val="none" w:sz="0" w:space="0" w:color="auto"/>
        <w:left w:val="none" w:sz="0" w:space="0" w:color="auto"/>
        <w:bottom w:val="none" w:sz="0" w:space="0" w:color="auto"/>
        <w:right w:val="none" w:sz="0" w:space="0" w:color="auto"/>
      </w:divBdr>
    </w:div>
    <w:div w:id="1924415908">
      <w:bodyDiv w:val="1"/>
      <w:marLeft w:val="0"/>
      <w:marRight w:val="0"/>
      <w:marTop w:val="0"/>
      <w:marBottom w:val="0"/>
      <w:divBdr>
        <w:top w:val="none" w:sz="0" w:space="0" w:color="auto"/>
        <w:left w:val="none" w:sz="0" w:space="0" w:color="auto"/>
        <w:bottom w:val="none" w:sz="0" w:space="0" w:color="auto"/>
        <w:right w:val="none" w:sz="0" w:space="0" w:color="auto"/>
      </w:divBdr>
    </w:div>
    <w:div w:id="1938169742">
      <w:bodyDiv w:val="1"/>
      <w:marLeft w:val="0"/>
      <w:marRight w:val="0"/>
      <w:marTop w:val="0"/>
      <w:marBottom w:val="0"/>
      <w:divBdr>
        <w:top w:val="none" w:sz="0" w:space="0" w:color="auto"/>
        <w:left w:val="none" w:sz="0" w:space="0" w:color="auto"/>
        <w:bottom w:val="none" w:sz="0" w:space="0" w:color="auto"/>
        <w:right w:val="none" w:sz="0" w:space="0" w:color="auto"/>
      </w:divBdr>
    </w:div>
    <w:div w:id="1939437806">
      <w:bodyDiv w:val="1"/>
      <w:marLeft w:val="0"/>
      <w:marRight w:val="0"/>
      <w:marTop w:val="0"/>
      <w:marBottom w:val="0"/>
      <w:divBdr>
        <w:top w:val="none" w:sz="0" w:space="0" w:color="auto"/>
        <w:left w:val="none" w:sz="0" w:space="0" w:color="auto"/>
        <w:bottom w:val="none" w:sz="0" w:space="0" w:color="auto"/>
        <w:right w:val="none" w:sz="0" w:space="0" w:color="auto"/>
      </w:divBdr>
    </w:div>
    <w:div w:id="1957516541">
      <w:bodyDiv w:val="1"/>
      <w:marLeft w:val="0"/>
      <w:marRight w:val="0"/>
      <w:marTop w:val="0"/>
      <w:marBottom w:val="0"/>
      <w:divBdr>
        <w:top w:val="none" w:sz="0" w:space="0" w:color="auto"/>
        <w:left w:val="none" w:sz="0" w:space="0" w:color="auto"/>
        <w:bottom w:val="none" w:sz="0" w:space="0" w:color="auto"/>
        <w:right w:val="none" w:sz="0" w:space="0" w:color="auto"/>
      </w:divBdr>
    </w:div>
    <w:div w:id="2022778052">
      <w:bodyDiv w:val="1"/>
      <w:marLeft w:val="0"/>
      <w:marRight w:val="0"/>
      <w:marTop w:val="0"/>
      <w:marBottom w:val="0"/>
      <w:divBdr>
        <w:top w:val="none" w:sz="0" w:space="0" w:color="auto"/>
        <w:left w:val="none" w:sz="0" w:space="0" w:color="auto"/>
        <w:bottom w:val="none" w:sz="0" w:space="0" w:color="auto"/>
        <w:right w:val="none" w:sz="0" w:space="0" w:color="auto"/>
      </w:divBdr>
    </w:div>
    <w:div w:id="2034334812">
      <w:bodyDiv w:val="1"/>
      <w:marLeft w:val="0"/>
      <w:marRight w:val="0"/>
      <w:marTop w:val="0"/>
      <w:marBottom w:val="0"/>
      <w:divBdr>
        <w:top w:val="none" w:sz="0" w:space="0" w:color="auto"/>
        <w:left w:val="none" w:sz="0" w:space="0" w:color="auto"/>
        <w:bottom w:val="none" w:sz="0" w:space="0" w:color="auto"/>
        <w:right w:val="none" w:sz="0" w:space="0" w:color="auto"/>
      </w:divBdr>
    </w:div>
    <w:div w:id="2057198059">
      <w:bodyDiv w:val="1"/>
      <w:marLeft w:val="0"/>
      <w:marRight w:val="0"/>
      <w:marTop w:val="0"/>
      <w:marBottom w:val="0"/>
      <w:divBdr>
        <w:top w:val="none" w:sz="0" w:space="0" w:color="auto"/>
        <w:left w:val="none" w:sz="0" w:space="0" w:color="auto"/>
        <w:bottom w:val="none" w:sz="0" w:space="0" w:color="auto"/>
        <w:right w:val="none" w:sz="0" w:space="0" w:color="auto"/>
      </w:divBdr>
    </w:div>
    <w:div w:id="2059432480">
      <w:bodyDiv w:val="1"/>
      <w:marLeft w:val="0"/>
      <w:marRight w:val="0"/>
      <w:marTop w:val="0"/>
      <w:marBottom w:val="0"/>
      <w:divBdr>
        <w:top w:val="none" w:sz="0" w:space="0" w:color="auto"/>
        <w:left w:val="none" w:sz="0" w:space="0" w:color="auto"/>
        <w:bottom w:val="none" w:sz="0" w:space="0" w:color="auto"/>
        <w:right w:val="none" w:sz="0" w:space="0" w:color="auto"/>
      </w:divBdr>
    </w:div>
    <w:div w:id="2080864441">
      <w:bodyDiv w:val="1"/>
      <w:marLeft w:val="0"/>
      <w:marRight w:val="0"/>
      <w:marTop w:val="0"/>
      <w:marBottom w:val="0"/>
      <w:divBdr>
        <w:top w:val="none" w:sz="0" w:space="0" w:color="auto"/>
        <w:left w:val="none" w:sz="0" w:space="0" w:color="auto"/>
        <w:bottom w:val="none" w:sz="0" w:space="0" w:color="auto"/>
        <w:right w:val="none" w:sz="0" w:space="0" w:color="auto"/>
      </w:divBdr>
    </w:div>
    <w:div w:id="2087262601">
      <w:bodyDiv w:val="1"/>
      <w:marLeft w:val="0"/>
      <w:marRight w:val="0"/>
      <w:marTop w:val="0"/>
      <w:marBottom w:val="0"/>
      <w:divBdr>
        <w:top w:val="none" w:sz="0" w:space="0" w:color="auto"/>
        <w:left w:val="none" w:sz="0" w:space="0" w:color="auto"/>
        <w:bottom w:val="none" w:sz="0" w:space="0" w:color="auto"/>
        <w:right w:val="none" w:sz="0" w:space="0" w:color="auto"/>
      </w:divBdr>
    </w:div>
    <w:div w:id="2120835882">
      <w:bodyDiv w:val="1"/>
      <w:marLeft w:val="0"/>
      <w:marRight w:val="0"/>
      <w:marTop w:val="0"/>
      <w:marBottom w:val="0"/>
      <w:divBdr>
        <w:top w:val="none" w:sz="0" w:space="0" w:color="auto"/>
        <w:left w:val="none" w:sz="0" w:space="0" w:color="auto"/>
        <w:bottom w:val="none" w:sz="0" w:space="0" w:color="auto"/>
        <w:right w:val="none" w:sz="0" w:space="0" w:color="auto"/>
      </w:divBdr>
    </w:div>
    <w:div w:id="213512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14017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ru/hotlaw/federal/1512449/"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tatic.consultant.ru/obj/file/doc/post_241221_2365.pdf" TargetMode="External"/><Relationship Id="rId4" Type="http://schemas.openxmlformats.org/officeDocument/2006/relationships/settings" Target="settings.xml"/><Relationship Id="rId9" Type="http://schemas.openxmlformats.org/officeDocument/2006/relationships/hyperlink" Target="http://zakonbase.ru/content/part/1448367/"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D8F173-8FDD-44DB-8278-9749C0710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34</Pages>
  <Words>16012</Words>
  <Characters>91273</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
  <LinksUpToDate>false</LinksUpToDate>
  <CharactersWithSpaces>107071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subject/>
  <dc:creator>anya</dc:creator>
  <cp:keywords/>
  <cp:lastModifiedBy>Железково</cp:lastModifiedBy>
  <cp:revision>8</cp:revision>
  <cp:lastPrinted>2021-03-31T06:36:00Z</cp:lastPrinted>
  <dcterms:created xsi:type="dcterms:W3CDTF">2022-03-02T11:54:00Z</dcterms:created>
  <dcterms:modified xsi:type="dcterms:W3CDTF">2022-04-05T09:49:00Z</dcterms:modified>
</cp:coreProperties>
</file>