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Ind w:w="-295" w:type="dxa"/>
        <w:tblLayout w:type="fixed"/>
        <w:tblLook w:val="0000"/>
      </w:tblPr>
      <w:tblGrid>
        <w:gridCol w:w="2676"/>
        <w:gridCol w:w="3804"/>
        <w:gridCol w:w="3945"/>
      </w:tblGrid>
      <w:tr w:rsidR="000433A3">
        <w:tc>
          <w:tcPr>
            <w:tcW w:w="2676" w:type="dxa"/>
            <w:tcBorders>
              <w:top w:val="double" w:sz="1" w:space="0" w:color="000000"/>
              <w:left w:val="double" w:sz="1" w:space="0" w:color="000000"/>
              <w:bottom w:val="double" w:sz="40" w:space="0" w:color="000000"/>
            </w:tcBorders>
            <w:shd w:val="clear" w:color="auto" w:fill="auto"/>
          </w:tcPr>
          <w:p w:rsidR="000433A3" w:rsidRDefault="000433A3">
            <w:pPr>
              <w:spacing w:before="240"/>
              <w:jc w:val="center"/>
            </w:pPr>
            <w:r>
              <w:rPr>
                <w:rFonts w:ascii="Courier New" w:hAnsi="Courier New" w:cs="Courier New"/>
              </w:rPr>
              <w:t xml:space="preserve">         </w:t>
            </w:r>
          </w:p>
          <w:p w:rsidR="000433A3" w:rsidRDefault="00BC32DE">
            <w:pPr>
              <w:rPr>
                <w:rFonts w:ascii="Courier New" w:hAnsi="Courier New" w:cs="Courier New"/>
              </w:rPr>
            </w:pPr>
            <w:r>
              <w:rPr>
                <w:noProof/>
                <w:lang w:eastAsia="ru-RU"/>
              </w:rPr>
              <w:drawing>
                <wp:anchor distT="0" distB="0" distL="114935" distR="114935" simplePos="0" relativeHeight="251657728" behindDoc="0" locked="0" layoutInCell="1" allowOverlap="1">
                  <wp:simplePos x="0" y="0"/>
                  <wp:positionH relativeFrom="column">
                    <wp:posOffset>476885</wp:posOffset>
                  </wp:positionH>
                  <wp:positionV relativeFrom="paragraph">
                    <wp:posOffset>161925</wp:posOffset>
                  </wp:positionV>
                  <wp:extent cx="552450" cy="656590"/>
                  <wp:effectExtent l="1905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56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04" w:type="dxa"/>
            <w:tcBorders>
              <w:top w:val="double" w:sz="1" w:space="0" w:color="000000"/>
              <w:left w:val="single" w:sz="4" w:space="0" w:color="000000"/>
              <w:bottom w:val="double" w:sz="40" w:space="0" w:color="000000"/>
            </w:tcBorders>
            <w:shd w:val="clear" w:color="auto" w:fill="auto"/>
          </w:tcPr>
          <w:p w:rsidR="000433A3" w:rsidRDefault="000433A3">
            <w:pPr>
              <w:snapToGrid w:val="0"/>
              <w:jc w:val="center"/>
            </w:pPr>
          </w:p>
          <w:p w:rsidR="000433A3" w:rsidRDefault="000433A3">
            <w:pPr>
              <w:jc w:val="center"/>
            </w:pPr>
          </w:p>
          <w:p w:rsidR="000433A3" w:rsidRDefault="000433A3">
            <w:pPr>
              <w:jc w:val="center"/>
            </w:pPr>
          </w:p>
          <w:p w:rsidR="000433A3" w:rsidRDefault="000433A3">
            <w:pPr>
              <w:jc w:val="center"/>
              <w:rPr>
                <w:b/>
              </w:rPr>
            </w:pPr>
            <w:r>
              <w:rPr>
                <w:sz w:val="32"/>
                <w:szCs w:val="32"/>
              </w:rPr>
              <w:t>БЮЛЛЕТЕНЬ</w:t>
            </w:r>
          </w:p>
          <w:p w:rsidR="000433A3" w:rsidRDefault="000433A3">
            <w:pPr>
              <w:jc w:val="center"/>
            </w:pPr>
            <w:r>
              <w:rPr>
                <w:b/>
              </w:rPr>
              <w:t>Периодическое печатное средство массовой информации</w:t>
            </w:r>
          </w:p>
          <w:p w:rsidR="000433A3" w:rsidRDefault="000433A3"/>
        </w:tc>
        <w:tc>
          <w:tcPr>
            <w:tcW w:w="3945" w:type="dxa"/>
            <w:tcBorders>
              <w:top w:val="double" w:sz="1" w:space="0" w:color="000000"/>
              <w:left w:val="single" w:sz="4" w:space="0" w:color="000000"/>
              <w:bottom w:val="double" w:sz="40" w:space="0" w:color="000000"/>
              <w:right w:val="double" w:sz="40" w:space="0" w:color="000000"/>
            </w:tcBorders>
            <w:shd w:val="clear" w:color="auto" w:fill="auto"/>
          </w:tcPr>
          <w:p w:rsidR="000433A3" w:rsidRDefault="000433A3">
            <w:pPr>
              <w:jc w:val="center"/>
            </w:pPr>
            <w:r>
              <w:t>Учредитель:</w:t>
            </w:r>
          </w:p>
          <w:p w:rsidR="000433A3" w:rsidRDefault="000433A3">
            <w:pPr>
              <w:ind w:left="210" w:right="60"/>
              <w:jc w:val="center"/>
              <w:rPr>
                <w:b/>
                <w:sz w:val="36"/>
                <w:szCs w:val="36"/>
              </w:rPr>
            </w:pPr>
            <w:r>
              <w:t>Совет депутатов Железковского сельского поселения</w:t>
            </w:r>
          </w:p>
          <w:p w:rsidR="000433A3" w:rsidRDefault="008645A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29</w:t>
            </w:r>
          </w:p>
          <w:p w:rsidR="000433A3" w:rsidRDefault="008A210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апреля</w:t>
            </w:r>
          </w:p>
          <w:p w:rsidR="000433A3" w:rsidRDefault="00CF1D86">
            <w:pPr>
              <w:ind w:left="210" w:right="105"/>
              <w:jc w:val="center"/>
              <w:rPr>
                <w:b/>
              </w:rPr>
            </w:pPr>
            <w:r>
              <w:rPr>
                <w:b/>
                <w:sz w:val="36"/>
                <w:szCs w:val="36"/>
              </w:rPr>
              <w:t>202</w:t>
            </w:r>
            <w:r w:rsidR="00972F81">
              <w:rPr>
                <w:b/>
                <w:sz w:val="36"/>
                <w:szCs w:val="36"/>
              </w:rPr>
              <w:t>2</w:t>
            </w:r>
            <w:r w:rsidR="000433A3">
              <w:rPr>
                <w:b/>
                <w:sz w:val="36"/>
                <w:szCs w:val="36"/>
              </w:rPr>
              <w:t xml:space="preserve"> года</w:t>
            </w:r>
          </w:p>
          <w:p w:rsidR="000433A3" w:rsidRDefault="000433A3" w:rsidP="008A210E">
            <w:pPr>
              <w:jc w:val="center"/>
            </w:pPr>
            <w:r>
              <w:rPr>
                <w:b/>
              </w:rPr>
              <w:t xml:space="preserve">№ </w:t>
            </w:r>
            <w:r w:rsidR="008645A7">
              <w:rPr>
                <w:b/>
              </w:rPr>
              <w:t>5</w:t>
            </w:r>
          </w:p>
        </w:tc>
      </w:tr>
    </w:tbl>
    <w:p w:rsidR="000433A3" w:rsidRDefault="000433A3"/>
    <w:p w:rsidR="000433A3" w:rsidRDefault="000433A3">
      <w:pPr>
        <w:jc w:val="center"/>
        <w:rPr>
          <w:rFonts w:ascii="Bookman Old Style" w:hAnsi="Bookman Old Style" w:cs="Bookman Old Style"/>
          <w:b/>
          <w:i/>
          <w:sz w:val="56"/>
          <w:szCs w:val="56"/>
        </w:rPr>
      </w:pPr>
    </w:p>
    <w:p w:rsidR="000433A3" w:rsidRDefault="000433A3">
      <w:pPr>
        <w:jc w:val="center"/>
        <w:rPr>
          <w:rFonts w:ascii="Bookman Old Style" w:hAnsi="Bookman Old Style" w:cs="Bookman Old Style"/>
          <w:b/>
          <w:i/>
          <w:sz w:val="56"/>
          <w:szCs w:val="56"/>
        </w:rPr>
      </w:pPr>
    </w:p>
    <w:p w:rsidR="000433A3" w:rsidRDefault="000433A3">
      <w:pPr>
        <w:jc w:val="center"/>
        <w:rPr>
          <w:rFonts w:ascii="Bookman Old Style" w:hAnsi="Bookman Old Style" w:cs="Bookman Old Style"/>
          <w:b/>
          <w:i/>
          <w:sz w:val="56"/>
          <w:szCs w:val="56"/>
        </w:rPr>
      </w:pPr>
    </w:p>
    <w:p w:rsidR="000433A3" w:rsidRDefault="000433A3">
      <w:pPr>
        <w:jc w:val="center"/>
        <w:rPr>
          <w:rFonts w:ascii="Bookman Old Style" w:hAnsi="Bookman Old Style" w:cs="Bookman Old Style"/>
          <w:b/>
          <w:i/>
          <w:sz w:val="56"/>
          <w:szCs w:val="56"/>
        </w:rPr>
      </w:pPr>
    </w:p>
    <w:p w:rsidR="000433A3" w:rsidRDefault="000433A3">
      <w:pPr>
        <w:jc w:val="center"/>
        <w:rPr>
          <w:rFonts w:ascii="Bookman Old Style" w:hAnsi="Bookman Old Style" w:cs="Bookman Old Style"/>
          <w:b/>
          <w:i/>
          <w:sz w:val="56"/>
          <w:szCs w:val="56"/>
        </w:rPr>
      </w:pPr>
    </w:p>
    <w:p w:rsidR="000433A3" w:rsidRDefault="000433A3">
      <w:pPr>
        <w:jc w:val="center"/>
        <w:rPr>
          <w:rFonts w:ascii="Monotype Corsiva" w:hAnsi="Monotype Corsiva" w:cs="Monotype Corsiva"/>
          <w:b/>
          <w:i/>
          <w:color w:val="FF6600"/>
          <w:sz w:val="56"/>
          <w:szCs w:val="56"/>
        </w:rPr>
      </w:pPr>
      <w:r>
        <w:rPr>
          <w:rFonts w:ascii="Bookman Old Style" w:hAnsi="Bookman Old Style" w:cs="Bookman Old Style"/>
          <w:b/>
          <w:i/>
          <w:color w:val="FF6600"/>
          <w:sz w:val="56"/>
          <w:szCs w:val="56"/>
        </w:rPr>
        <w:t xml:space="preserve">Официальный вестник </w:t>
      </w:r>
    </w:p>
    <w:p w:rsidR="000433A3" w:rsidRDefault="000433A3">
      <w:pPr>
        <w:jc w:val="center"/>
      </w:pPr>
      <w:r>
        <w:rPr>
          <w:rFonts w:ascii="Monotype Corsiva" w:hAnsi="Monotype Corsiva" w:cs="Monotype Corsiva"/>
          <w:b/>
          <w:i/>
          <w:color w:val="FF6600"/>
          <w:sz w:val="56"/>
          <w:szCs w:val="56"/>
        </w:rPr>
        <w:t>Железковского сельского поселения</w:t>
      </w:r>
      <w:r>
        <w:rPr>
          <w:b/>
          <w:color w:val="FF6600"/>
        </w:rPr>
        <w:t xml:space="preserve"> </w:t>
      </w:r>
    </w:p>
    <w:p w:rsidR="000433A3" w:rsidRDefault="000433A3"/>
    <w:p w:rsidR="000433A3" w:rsidRDefault="000433A3">
      <w:pPr>
        <w:tabs>
          <w:tab w:val="left" w:pos="1587"/>
        </w:tabs>
      </w:pPr>
    </w:p>
    <w:p w:rsidR="000433A3" w:rsidRDefault="000433A3">
      <w:pPr>
        <w:tabs>
          <w:tab w:val="left" w:pos="1587"/>
        </w:tabs>
      </w:pPr>
    </w:p>
    <w:p w:rsidR="000433A3" w:rsidRDefault="000433A3">
      <w:pPr>
        <w:tabs>
          <w:tab w:val="left" w:pos="1587"/>
        </w:tabs>
      </w:pPr>
    </w:p>
    <w:p w:rsidR="000433A3" w:rsidRDefault="000433A3">
      <w:pPr>
        <w:tabs>
          <w:tab w:val="left" w:pos="1587"/>
        </w:tabs>
      </w:pPr>
    </w:p>
    <w:p w:rsidR="000433A3" w:rsidRDefault="000433A3">
      <w:pPr>
        <w:tabs>
          <w:tab w:val="left" w:pos="1587"/>
        </w:tabs>
      </w:pPr>
    </w:p>
    <w:p w:rsidR="000433A3" w:rsidRDefault="000433A3">
      <w:pPr>
        <w:tabs>
          <w:tab w:val="left" w:pos="1587"/>
        </w:tabs>
      </w:pPr>
    </w:p>
    <w:p w:rsidR="000433A3" w:rsidRDefault="000433A3">
      <w:pPr>
        <w:tabs>
          <w:tab w:val="left" w:pos="1587"/>
        </w:tabs>
      </w:pPr>
    </w:p>
    <w:p w:rsidR="000433A3" w:rsidRDefault="000433A3">
      <w:pPr>
        <w:tabs>
          <w:tab w:val="left" w:pos="1587"/>
        </w:tabs>
      </w:pPr>
    </w:p>
    <w:p w:rsidR="000433A3" w:rsidRDefault="000433A3">
      <w:pPr>
        <w:tabs>
          <w:tab w:val="left" w:pos="1587"/>
        </w:tabs>
      </w:pPr>
    </w:p>
    <w:p w:rsidR="000433A3" w:rsidRDefault="000433A3">
      <w:pPr>
        <w:tabs>
          <w:tab w:val="left" w:pos="1587"/>
        </w:tabs>
      </w:pPr>
    </w:p>
    <w:p w:rsidR="000433A3" w:rsidRDefault="000433A3">
      <w:pPr>
        <w:tabs>
          <w:tab w:val="left" w:pos="1587"/>
        </w:tabs>
      </w:pPr>
    </w:p>
    <w:tbl>
      <w:tblPr>
        <w:tblW w:w="0" w:type="auto"/>
        <w:tblInd w:w="-102" w:type="dxa"/>
        <w:tblLayout w:type="fixed"/>
        <w:tblLook w:val="0000"/>
      </w:tblPr>
      <w:tblGrid>
        <w:gridCol w:w="2520"/>
        <w:gridCol w:w="2103"/>
        <w:gridCol w:w="1722"/>
        <w:gridCol w:w="1919"/>
        <w:gridCol w:w="2077"/>
      </w:tblGrid>
      <w:tr w:rsidR="000433A3">
        <w:trPr>
          <w:trHeight w:val="1388"/>
        </w:trPr>
        <w:tc>
          <w:tcPr>
            <w:tcW w:w="252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0433A3" w:rsidRDefault="000433A3">
            <w:pPr>
              <w:jc w:val="center"/>
              <w:rPr>
                <w:rFonts w:ascii="Monotype Corsiva" w:hAnsi="Monotype Corsiva" w:cs="Monotype Corsiva"/>
                <w:b/>
                <w:i/>
              </w:rPr>
            </w:pPr>
            <w:r>
              <w:rPr>
                <w:rFonts w:ascii="Bookman Old Style" w:hAnsi="Bookman Old Style" w:cs="Bookman Old Style"/>
                <w:b/>
                <w:i/>
              </w:rPr>
              <w:t xml:space="preserve">Официальный вестник </w:t>
            </w:r>
          </w:p>
          <w:p w:rsidR="000433A3" w:rsidRDefault="000433A3">
            <w:pPr>
              <w:tabs>
                <w:tab w:val="left" w:pos="1587"/>
              </w:tabs>
              <w:jc w:val="center"/>
              <w:rPr>
                <w:rFonts w:ascii="Monotype Corsiva" w:hAnsi="Monotype Corsiva" w:cs="Monotype Corsiva"/>
                <w:b/>
                <w:i/>
              </w:rPr>
            </w:pPr>
            <w:r>
              <w:rPr>
                <w:rFonts w:ascii="Monotype Corsiva" w:hAnsi="Monotype Corsiva" w:cs="Monotype Corsiva"/>
                <w:b/>
                <w:i/>
              </w:rPr>
              <w:t>Железковского</w:t>
            </w:r>
          </w:p>
          <w:p w:rsidR="000433A3" w:rsidRDefault="000433A3">
            <w:pPr>
              <w:tabs>
                <w:tab w:val="left" w:pos="158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rFonts w:ascii="Monotype Corsiva" w:hAnsi="Monotype Corsiva" w:cs="Monotype Corsiva"/>
                <w:b/>
                <w:i/>
              </w:rPr>
              <w:t>сельского поселения</w:t>
            </w:r>
          </w:p>
        </w:tc>
        <w:tc>
          <w:tcPr>
            <w:tcW w:w="2103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0433A3" w:rsidRDefault="000433A3">
            <w:pPr>
              <w:tabs>
                <w:tab w:val="left" w:pos="1587"/>
              </w:tabs>
              <w:spacing w:before="12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НАШ АДРЕС:</w:t>
            </w:r>
          </w:p>
          <w:p w:rsidR="000433A3" w:rsidRDefault="000433A3">
            <w:pPr>
              <w:tabs>
                <w:tab w:val="left" w:pos="1587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174418, Новгородская область, </w:t>
            </w:r>
            <w:proofErr w:type="spellStart"/>
            <w:r>
              <w:rPr>
                <w:sz w:val="20"/>
                <w:szCs w:val="20"/>
              </w:rPr>
              <w:t>Боровичский</w:t>
            </w:r>
            <w:proofErr w:type="spellEnd"/>
            <w:r>
              <w:rPr>
                <w:sz w:val="20"/>
                <w:szCs w:val="20"/>
              </w:rPr>
              <w:t xml:space="preserve"> район, д. </w:t>
            </w:r>
            <w:proofErr w:type="spellStart"/>
            <w:r>
              <w:rPr>
                <w:sz w:val="20"/>
                <w:szCs w:val="20"/>
              </w:rPr>
              <w:t>Железково</w:t>
            </w:r>
            <w:proofErr w:type="spellEnd"/>
            <w:r>
              <w:rPr>
                <w:sz w:val="20"/>
                <w:szCs w:val="20"/>
              </w:rPr>
              <w:t>, д.16</w:t>
            </w:r>
          </w:p>
        </w:tc>
        <w:tc>
          <w:tcPr>
            <w:tcW w:w="1722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0433A3" w:rsidRDefault="000433A3">
            <w:pPr>
              <w:tabs>
                <w:tab w:val="left" w:pos="1587"/>
              </w:tabs>
              <w:spacing w:before="12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ТЕЛЕФОН:</w:t>
            </w:r>
          </w:p>
          <w:p w:rsidR="000433A3" w:rsidRDefault="000433A3">
            <w:pPr>
              <w:tabs>
                <w:tab w:val="left" w:pos="158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редактора –</w:t>
            </w:r>
          </w:p>
          <w:p w:rsidR="000433A3" w:rsidRDefault="000433A3">
            <w:pPr>
              <w:tabs>
                <w:tab w:val="left" w:pos="158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8(81664) 957-87</w:t>
            </w:r>
          </w:p>
          <w:p w:rsidR="000433A3" w:rsidRDefault="000433A3">
            <w:pPr>
              <w:tabs>
                <w:tab w:val="left" w:pos="1587"/>
              </w:tabs>
              <w:rPr>
                <w:sz w:val="20"/>
                <w:szCs w:val="20"/>
              </w:rPr>
            </w:pPr>
          </w:p>
          <w:p w:rsidR="000433A3" w:rsidRDefault="000433A3">
            <w:pPr>
              <w:tabs>
                <w:tab w:val="left" w:pos="1587"/>
              </w:tabs>
              <w:rPr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0433A3" w:rsidRDefault="000433A3">
            <w:pPr>
              <w:tabs>
                <w:tab w:val="left" w:pos="1587"/>
              </w:tabs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Бюллетень выходит по пятницам</w:t>
            </w:r>
          </w:p>
          <w:p w:rsidR="000433A3" w:rsidRDefault="000433A3">
            <w:pPr>
              <w:tabs>
                <w:tab w:val="left" w:pos="1587"/>
              </w:tabs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Тираж 10 экз.</w:t>
            </w:r>
          </w:p>
          <w:p w:rsidR="000433A3" w:rsidRDefault="000433A3">
            <w:pPr>
              <w:tabs>
                <w:tab w:val="left" w:pos="158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Подписано в печать </w:t>
            </w:r>
            <w:r w:rsidR="008645A7">
              <w:rPr>
                <w:sz w:val="20"/>
                <w:szCs w:val="20"/>
              </w:rPr>
              <w:t>28.04</w:t>
            </w:r>
            <w:r w:rsidR="00972F81">
              <w:rPr>
                <w:sz w:val="20"/>
                <w:szCs w:val="20"/>
              </w:rPr>
              <w:t>.2022</w:t>
            </w:r>
            <w:r>
              <w:rPr>
                <w:sz w:val="20"/>
                <w:szCs w:val="20"/>
              </w:rPr>
              <w:t xml:space="preserve"> </w:t>
            </w:r>
          </w:p>
          <w:p w:rsidR="000433A3" w:rsidRDefault="000433A3">
            <w:pPr>
              <w:tabs>
                <w:tab w:val="left" w:pos="1587"/>
              </w:tabs>
              <w:rPr>
                <w:sz w:val="20"/>
                <w:szCs w:val="20"/>
              </w:rPr>
            </w:pPr>
          </w:p>
          <w:p w:rsidR="000433A3" w:rsidRDefault="000433A3">
            <w:pPr>
              <w:tabs>
                <w:tab w:val="left" w:pos="158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распространяется бесплатно</w:t>
            </w:r>
          </w:p>
          <w:p w:rsidR="000433A3" w:rsidRDefault="000433A3">
            <w:pPr>
              <w:tabs>
                <w:tab w:val="left" w:pos="1587"/>
              </w:tabs>
              <w:rPr>
                <w:sz w:val="20"/>
                <w:szCs w:val="20"/>
              </w:rPr>
            </w:pPr>
          </w:p>
        </w:tc>
        <w:tc>
          <w:tcPr>
            <w:tcW w:w="2077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433A3" w:rsidRDefault="000433A3">
            <w:pPr>
              <w:tabs>
                <w:tab w:val="left" w:pos="1587"/>
              </w:tabs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редактор</w:t>
            </w:r>
          </w:p>
          <w:p w:rsidR="000433A3" w:rsidRDefault="000433A3">
            <w:pPr>
              <w:tabs>
                <w:tab w:val="left" w:pos="158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Главы администрации</w:t>
            </w:r>
          </w:p>
          <w:p w:rsidR="000433A3" w:rsidRDefault="000433A3">
            <w:pPr>
              <w:tabs>
                <w:tab w:val="left" w:pos="1587"/>
              </w:tabs>
            </w:pPr>
            <w:r>
              <w:rPr>
                <w:sz w:val="20"/>
                <w:szCs w:val="20"/>
              </w:rPr>
              <w:t>Т.А. Захарова</w:t>
            </w:r>
          </w:p>
        </w:tc>
      </w:tr>
    </w:tbl>
    <w:p w:rsidR="000433A3" w:rsidRDefault="000433A3">
      <w:pPr>
        <w:autoSpaceDE w:val="0"/>
        <w:spacing w:line="360" w:lineRule="auto"/>
        <w:ind w:firstLine="540"/>
        <w:jc w:val="center"/>
        <w:rPr>
          <w:b/>
          <w:bCs/>
          <w:color w:val="000000"/>
          <w:sz w:val="18"/>
          <w:szCs w:val="18"/>
        </w:rPr>
      </w:pPr>
    </w:p>
    <w:p w:rsidR="00EF2ABD" w:rsidRDefault="00C56F1D" w:rsidP="00C56F1D">
      <w:pPr>
        <w:shd w:val="clear" w:color="auto" w:fill="FFFFFF"/>
        <w:jc w:val="center"/>
        <w:rPr>
          <w:color w:val="FF0000"/>
          <w:sz w:val="24"/>
          <w:szCs w:val="24"/>
          <w:lang w:eastAsia="ru-RU"/>
        </w:rPr>
      </w:pPr>
      <w:r>
        <w:rPr>
          <w:color w:val="FF0000"/>
          <w:sz w:val="24"/>
          <w:szCs w:val="24"/>
          <w:lang w:eastAsia="ru-RU"/>
        </w:rPr>
        <w:lastRenderedPageBreak/>
        <w:t xml:space="preserve">ПРОКУРАТУРА </w:t>
      </w:r>
      <w:r w:rsidR="008645A7">
        <w:rPr>
          <w:color w:val="FF0000"/>
          <w:sz w:val="24"/>
          <w:szCs w:val="24"/>
          <w:lang w:eastAsia="ru-RU"/>
        </w:rPr>
        <w:t>ИНФОРМИРУЕТ</w:t>
      </w:r>
      <w:r>
        <w:rPr>
          <w:color w:val="FF0000"/>
          <w:sz w:val="24"/>
          <w:szCs w:val="24"/>
          <w:lang w:eastAsia="ru-RU"/>
        </w:rPr>
        <w:t>!</w:t>
      </w:r>
    </w:p>
    <w:p w:rsidR="008645A7" w:rsidRPr="008645A7" w:rsidRDefault="008645A7" w:rsidP="008645A7">
      <w:pPr>
        <w:suppressAutoHyphens w:val="0"/>
        <w:jc w:val="center"/>
        <w:rPr>
          <w:color w:val="000000"/>
          <w:sz w:val="24"/>
          <w:szCs w:val="24"/>
          <w:lang w:eastAsia="ru-RU"/>
        </w:rPr>
      </w:pPr>
      <w:r w:rsidRPr="008645A7">
        <w:rPr>
          <w:b/>
          <w:bCs/>
          <w:color w:val="000000"/>
          <w:sz w:val="24"/>
          <w:szCs w:val="24"/>
          <w:lang w:eastAsia="ru-RU"/>
        </w:rPr>
        <w:t>Заместитель Генерального прокурора России Алексей Захаров провел личный прием граждан в Новгородской области</w:t>
      </w:r>
    </w:p>
    <w:p w:rsidR="008645A7" w:rsidRPr="008645A7" w:rsidRDefault="008645A7" w:rsidP="008645A7">
      <w:pPr>
        <w:suppressAutoHyphens w:val="0"/>
        <w:ind w:firstLine="851"/>
        <w:jc w:val="both"/>
        <w:rPr>
          <w:color w:val="000000"/>
          <w:sz w:val="24"/>
          <w:szCs w:val="24"/>
          <w:lang w:eastAsia="ru-RU"/>
        </w:rPr>
      </w:pPr>
      <w:r w:rsidRPr="008645A7">
        <w:rPr>
          <w:color w:val="000000"/>
          <w:sz w:val="24"/>
          <w:szCs w:val="24"/>
          <w:lang w:eastAsia="ru-RU"/>
        </w:rPr>
        <w:t>21 апреля 2022 года, заместитель Генерального прокурора Российской Федерации Алексей Захаров провел личный прием граждан, проживающих в Новгородской области.</w:t>
      </w:r>
    </w:p>
    <w:p w:rsidR="008645A7" w:rsidRPr="008645A7" w:rsidRDefault="008645A7" w:rsidP="008645A7">
      <w:pPr>
        <w:suppressAutoHyphens w:val="0"/>
        <w:jc w:val="both"/>
        <w:rPr>
          <w:color w:val="000000"/>
          <w:sz w:val="24"/>
          <w:szCs w:val="24"/>
          <w:lang w:eastAsia="ru-RU"/>
        </w:rPr>
      </w:pPr>
      <w:r w:rsidRPr="008645A7">
        <w:rPr>
          <w:color w:val="000000"/>
          <w:sz w:val="24"/>
          <w:szCs w:val="24"/>
          <w:lang w:eastAsia="ru-RU"/>
        </w:rPr>
        <w:t xml:space="preserve">В приеме граждан участвовали прокурор Новгородской области Юрий </w:t>
      </w:r>
      <w:proofErr w:type="spellStart"/>
      <w:r w:rsidRPr="008645A7">
        <w:rPr>
          <w:color w:val="000000"/>
          <w:sz w:val="24"/>
          <w:szCs w:val="24"/>
          <w:lang w:eastAsia="ru-RU"/>
        </w:rPr>
        <w:t>Немкин</w:t>
      </w:r>
      <w:proofErr w:type="spellEnd"/>
      <w:r w:rsidRPr="008645A7">
        <w:rPr>
          <w:color w:val="000000"/>
          <w:sz w:val="24"/>
          <w:szCs w:val="24"/>
          <w:lang w:eastAsia="ru-RU"/>
        </w:rPr>
        <w:t xml:space="preserve">, Губернатор Новгородской области Андрей Никитин, уполномоченный по правам ребенка в Новгородской области Татьяна Ефимова, уполномоченный по правам человека в Новгородской области Анатолий </w:t>
      </w:r>
      <w:proofErr w:type="spellStart"/>
      <w:r w:rsidRPr="008645A7">
        <w:rPr>
          <w:color w:val="000000"/>
          <w:sz w:val="24"/>
          <w:szCs w:val="24"/>
          <w:lang w:eastAsia="ru-RU"/>
        </w:rPr>
        <w:t>Бойцев</w:t>
      </w:r>
      <w:proofErr w:type="spellEnd"/>
      <w:r w:rsidRPr="008645A7">
        <w:rPr>
          <w:color w:val="000000"/>
          <w:sz w:val="24"/>
          <w:szCs w:val="24"/>
          <w:lang w:eastAsia="ru-RU"/>
        </w:rPr>
        <w:t>.</w:t>
      </w:r>
    </w:p>
    <w:p w:rsidR="008645A7" w:rsidRPr="008645A7" w:rsidRDefault="008645A7" w:rsidP="008645A7">
      <w:pPr>
        <w:suppressAutoHyphens w:val="0"/>
        <w:jc w:val="both"/>
        <w:rPr>
          <w:color w:val="000000"/>
          <w:sz w:val="24"/>
          <w:szCs w:val="24"/>
          <w:lang w:eastAsia="ru-RU"/>
        </w:rPr>
      </w:pPr>
      <w:r w:rsidRPr="008645A7">
        <w:rPr>
          <w:color w:val="000000"/>
          <w:sz w:val="24"/>
          <w:szCs w:val="24"/>
          <w:lang w:eastAsia="ru-RU"/>
        </w:rPr>
        <w:t>Обращения граждан, обратившихся на прием к заместителю Генерального прокурора Российской Федерации, касались вопросов соблюдения законности в сферах оплаты труда, жилищно-коммунального хозяйства, благоустройства, безопасности дорожного движения, здравоохранения, образования.</w:t>
      </w:r>
    </w:p>
    <w:p w:rsidR="008645A7" w:rsidRPr="008645A7" w:rsidRDefault="008645A7" w:rsidP="008645A7">
      <w:pPr>
        <w:suppressAutoHyphens w:val="0"/>
        <w:jc w:val="both"/>
        <w:rPr>
          <w:color w:val="000000"/>
          <w:sz w:val="24"/>
          <w:szCs w:val="24"/>
          <w:lang w:eastAsia="ru-RU"/>
        </w:rPr>
      </w:pPr>
      <w:r w:rsidRPr="008645A7">
        <w:rPr>
          <w:color w:val="000000"/>
          <w:sz w:val="24"/>
          <w:szCs w:val="24"/>
          <w:lang w:eastAsia="ru-RU"/>
        </w:rPr>
        <w:t xml:space="preserve">Например, заявители из п. Волот пожаловались на задержку выплаты заработной платы на одном из строительно-ремонтных предприятий области. Жительница п. Окуловка сообщила о незаконном требовании персонала </w:t>
      </w:r>
      <w:proofErr w:type="spellStart"/>
      <w:r w:rsidRPr="008645A7">
        <w:rPr>
          <w:color w:val="000000"/>
          <w:sz w:val="24"/>
          <w:szCs w:val="24"/>
          <w:lang w:eastAsia="ru-RU"/>
        </w:rPr>
        <w:t>Окуловской</w:t>
      </w:r>
      <w:proofErr w:type="spellEnd"/>
      <w:r w:rsidRPr="008645A7">
        <w:rPr>
          <w:color w:val="000000"/>
          <w:sz w:val="24"/>
          <w:szCs w:val="24"/>
          <w:lang w:eastAsia="ru-RU"/>
        </w:rPr>
        <w:t xml:space="preserve"> центральной больницы приобретать за личный счет шприцы для сдачи анализов крови. В Великом Новгороде родители детей, страдающих сахарным диабетом, обратились за защитой их прав в вопросах обеспечения медицинскими изделиями непрерывного мониторинга глюкозы.</w:t>
      </w:r>
    </w:p>
    <w:p w:rsidR="008645A7" w:rsidRPr="008645A7" w:rsidRDefault="008645A7" w:rsidP="008645A7">
      <w:pPr>
        <w:suppressAutoHyphens w:val="0"/>
        <w:jc w:val="both"/>
        <w:rPr>
          <w:color w:val="000000"/>
          <w:sz w:val="24"/>
          <w:szCs w:val="24"/>
          <w:lang w:eastAsia="ru-RU"/>
        </w:rPr>
      </w:pPr>
      <w:r w:rsidRPr="008645A7">
        <w:rPr>
          <w:color w:val="000000"/>
          <w:sz w:val="24"/>
          <w:szCs w:val="24"/>
          <w:lang w:eastAsia="ru-RU"/>
        </w:rPr>
        <w:t xml:space="preserve">Граждане указывали на бездействие органов местного самоуправления по организации уличного освещения, вывоза бытовых отходов, водоснабжения населения, обеспечения безопасности образовательных учреждений. Так, житель </w:t>
      </w:r>
      <w:proofErr w:type="spellStart"/>
      <w:r w:rsidRPr="008645A7">
        <w:rPr>
          <w:color w:val="000000"/>
          <w:sz w:val="24"/>
          <w:szCs w:val="24"/>
          <w:lang w:eastAsia="ru-RU"/>
        </w:rPr>
        <w:t>Хвойнинского</w:t>
      </w:r>
      <w:proofErr w:type="spellEnd"/>
      <w:r w:rsidRPr="008645A7">
        <w:rPr>
          <w:color w:val="000000"/>
          <w:sz w:val="24"/>
          <w:szCs w:val="24"/>
          <w:lang w:eastAsia="ru-RU"/>
        </w:rPr>
        <w:t xml:space="preserve"> района поднял вопрос о ненадлежащем содержании общественного колодца в деревне </w:t>
      </w:r>
      <w:proofErr w:type="spellStart"/>
      <w:r w:rsidRPr="008645A7">
        <w:rPr>
          <w:color w:val="000000"/>
          <w:sz w:val="24"/>
          <w:szCs w:val="24"/>
          <w:lang w:eastAsia="ru-RU"/>
        </w:rPr>
        <w:t>Остахново</w:t>
      </w:r>
      <w:proofErr w:type="spellEnd"/>
      <w:r w:rsidRPr="008645A7">
        <w:rPr>
          <w:color w:val="000000"/>
          <w:sz w:val="24"/>
          <w:szCs w:val="24"/>
          <w:lang w:eastAsia="ru-RU"/>
        </w:rPr>
        <w:t xml:space="preserve">. Заявители из </w:t>
      </w:r>
      <w:proofErr w:type="gramStart"/>
      <w:r w:rsidRPr="008645A7">
        <w:rPr>
          <w:color w:val="000000"/>
          <w:sz w:val="24"/>
          <w:szCs w:val="24"/>
          <w:lang w:eastAsia="ru-RU"/>
        </w:rPr>
        <w:t>г</w:t>
      </w:r>
      <w:proofErr w:type="gramEnd"/>
      <w:r w:rsidRPr="008645A7">
        <w:rPr>
          <w:color w:val="000000"/>
          <w:sz w:val="24"/>
          <w:szCs w:val="24"/>
          <w:lang w:eastAsia="ru-RU"/>
        </w:rPr>
        <w:t xml:space="preserve">. Малая Вишера и п. Волот обратили внимание на плохое качество уборки контейнерных площадок для сбора бытовых отходов на улицах этих районных центров. На отсутствие должной инфраструктуры по водоотведению сточных и талых вод, вследствие чего происходит подтопление домовладений и земельных участков, указали жители деревни </w:t>
      </w:r>
      <w:proofErr w:type="spellStart"/>
      <w:r w:rsidRPr="008645A7">
        <w:rPr>
          <w:color w:val="000000"/>
          <w:sz w:val="24"/>
          <w:szCs w:val="24"/>
          <w:lang w:eastAsia="ru-RU"/>
        </w:rPr>
        <w:t>Ермошкино</w:t>
      </w:r>
      <w:proofErr w:type="spellEnd"/>
      <w:r w:rsidRPr="008645A7">
        <w:rPr>
          <w:color w:val="000000"/>
          <w:sz w:val="24"/>
          <w:szCs w:val="24"/>
          <w:lang w:eastAsia="ru-RU"/>
        </w:rPr>
        <w:t xml:space="preserve"> Валдайского района.</w:t>
      </w:r>
    </w:p>
    <w:p w:rsidR="008645A7" w:rsidRPr="008645A7" w:rsidRDefault="008645A7" w:rsidP="008645A7">
      <w:pPr>
        <w:suppressAutoHyphens w:val="0"/>
        <w:jc w:val="both"/>
        <w:rPr>
          <w:color w:val="000000"/>
          <w:sz w:val="24"/>
          <w:szCs w:val="24"/>
          <w:lang w:eastAsia="ru-RU"/>
        </w:rPr>
      </w:pPr>
      <w:r w:rsidRPr="008645A7">
        <w:rPr>
          <w:color w:val="000000"/>
          <w:sz w:val="24"/>
          <w:szCs w:val="24"/>
          <w:lang w:eastAsia="ru-RU"/>
        </w:rPr>
        <w:t xml:space="preserve">В ходе личного приема Алексеем Захаровым принято 28 граждан, проживающих в </w:t>
      </w:r>
      <w:proofErr w:type="gramStart"/>
      <w:r w:rsidRPr="008645A7">
        <w:rPr>
          <w:color w:val="000000"/>
          <w:sz w:val="24"/>
          <w:szCs w:val="24"/>
          <w:lang w:eastAsia="ru-RU"/>
        </w:rPr>
        <w:t>г</w:t>
      </w:r>
      <w:proofErr w:type="gramEnd"/>
      <w:r w:rsidRPr="008645A7">
        <w:rPr>
          <w:color w:val="000000"/>
          <w:sz w:val="24"/>
          <w:szCs w:val="24"/>
          <w:lang w:eastAsia="ru-RU"/>
        </w:rPr>
        <w:t xml:space="preserve">. Великом Новгороде, </w:t>
      </w:r>
      <w:proofErr w:type="spellStart"/>
      <w:r w:rsidRPr="008645A7">
        <w:rPr>
          <w:color w:val="000000"/>
          <w:sz w:val="24"/>
          <w:szCs w:val="24"/>
          <w:lang w:eastAsia="ru-RU"/>
        </w:rPr>
        <w:t>Крестецком</w:t>
      </w:r>
      <w:proofErr w:type="spellEnd"/>
      <w:r w:rsidRPr="008645A7">
        <w:rPr>
          <w:color w:val="000000"/>
          <w:sz w:val="24"/>
          <w:szCs w:val="24"/>
          <w:lang w:eastAsia="ru-RU"/>
        </w:rPr>
        <w:t xml:space="preserve">, </w:t>
      </w:r>
      <w:proofErr w:type="spellStart"/>
      <w:r w:rsidRPr="008645A7">
        <w:rPr>
          <w:color w:val="000000"/>
          <w:sz w:val="24"/>
          <w:szCs w:val="24"/>
          <w:lang w:eastAsia="ru-RU"/>
        </w:rPr>
        <w:t>Маловишерском</w:t>
      </w:r>
      <w:proofErr w:type="spellEnd"/>
      <w:r w:rsidRPr="008645A7">
        <w:rPr>
          <w:color w:val="000000"/>
          <w:sz w:val="24"/>
          <w:szCs w:val="24"/>
          <w:lang w:eastAsia="ru-RU"/>
        </w:rPr>
        <w:t xml:space="preserve">, Новгородском, </w:t>
      </w:r>
      <w:proofErr w:type="spellStart"/>
      <w:r w:rsidRPr="008645A7">
        <w:rPr>
          <w:color w:val="000000"/>
          <w:sz w:val="24"/>
          <w:szCs w:val="24"/>
          <w:lang w:eastAsia="ru-RU"/>
        </w:rPr>
        <w:t>Солецком</w:t>
      </w:r>
      <w:proofErr w:type="spellEnd"/>
      <w:r w:rsidRPr="008645A7">
        <w:rPr>
          <w:color w:val="000000"/>
          <w:sz w:val="24"/>
          <w:szCs w:val="24"/>
          <w:lang w:eastAsia="ru-RU"/>
        </w:rPr>
        <w:t xml:space="preserve">, Старорусском, </w:t>
      </w:r>
      <w:proofErr w:type="spellStart"/>
      <w:r w:rsidRPr="008645A7">
        <w:rPr>
          <w:color w:val="000000"/>
          <w:sz w:val="24"/>
          <w:szCs w:val="24"/>
          <w:lang w:eastAsia="ru-RU"/>
        </w:rPr>
        <w:t>Окуловском</w:t>
      </w:r>
      <w:proofErr w:type="spellEnd"/>
      <w:r w:rsidRPr="008645A7">
        <w:rPr>
          <w:color w:val="000000"/>
          <w:sz w:val="24"/>
          <w:szCs w:val="24"/>
          <w:lang w:eastAsia="ru-RU"/>
        </w:rPr>
        <w:t xml:space="preserve">, </w:t>
      </w:r>
      <w:proofErr w:type="spellStart"/>
      <w:r w:rsidRPr="008645A7">
        <w:rPr>
          <w:color w:val="000000"/>
          <w:sz w:val="24"/>
          <w:szCs w:val="24"/>
          <w:lang w:eastAsia="ru-RU"/>
        </w:rPr>
        <w:t>Хвойнинском</w:t>
      </w:r>
      <w:proofErr w:type="spellEnd"/>
      <w:r w:rsidRPr="008645A7">
        <w:rPr>
          <w:color w:val="000000"/>
          <w:sz w:val="24"/>
          <w:szCs w:val="24"/>
          <w:lang w:eastAsia="ru-RU"/>
        </w:rPr>
        <w:t xml:space="preserve"> и в других районах Новгородской области.</w:t>
      </w:r>
    </w:p>
    <w:p w:rsidR="008645A7" w:rsidRPr="008645A7" w:rsidRDefault="008645A7" w:rsidP="008645A7">
      <w:pPr>
        <w:suppressAutoHyphens w:val="0"/>
        <w:jc w:val="both"/>
        <w:rPr>
          <w:color w:val="000000"/>
          <w:sz w:val="24"/>
          <w:szCs w:val="24"/>
          <w:lang w:eastAsia="ru-RU"/>
        </w:rPr>
      </w:pPr>
      <w:r w:rsidRPr="008645A7">
        <w:rPr>
          <w:color w:val="000000"/>
          <w:sz w:val="24"/>
          <w:szCs w:val="24"/>
          <w:lang w:eastAsia="ru-RU"/>
        </w:rPr>
        <w:t xml:space="preserve">По каждому их обращению организована проверка, ход и </w:t>
      </w:r>
      <w:proofErr w:type="gramStart"/>
      <w:r w:rsidRPr="008645A7">
        <w:rPr>
          <w:color w:val="000000"/>
          <w:sz w:val="24"/>
          <w:szCs w:val="24"/>
          <w:lang w:eastAsia="ru-RU"/>
        </w:rPr>
        <w:t>результаты</w:t>
      </w:r>
      <w:proofErr w:type="gramEnd"/>
      <w:r w:rsidRPr="008645A7">
        <w:rPr>
          <w:color w:val="000000"/>
          <w:sz w:val="24"/>
          <w:szCs w:val="24"/>
          <w:lang w:eastAsia="ru-RU"/>
        </w:rPr>
        <w:t xml:space="preserve"> которых находятся на личном контроле заместителя Генерального прокурора Российской Федерации.</w:t>
      </w:r>
    </w:p>
    <w:p w:rsidR="008645A7" w:rsidRPr="008645A7" w:rsidRDefault="008645A7" w:rsidP="008645A7">
      <w:pPr>
        <w:suppressAutoHyphens w:val="0"/>
        <w:jc w:val="both"/>
        <w:rPr>
          <w:color w:val="000000"/>
          <w:sz w:val="24"/>
          <w:szCs w:val="24"/>
          <w:lang w:eastAsia="ru-RU"/>
        </w:rPr>
      </w:pPr>
      <w:r w:rsidRPr="008645A7">
        <w:rPr>
          <w:b/>
          <w:bCs/>
          <w:color w:val="000000"/>
          <w:sz w:val="24"/>
          <w:szCs w:val="24"/>
          <w:lang w:eastAsia="ru-RU"/>
        </w:rPr>
        <w:t>Управление Генеральной прокуратуры Российской Федерации по Северо-Западному федеральному округу</w:t>
      </w:r>
    </w:p>
    <w:p w:rsidR="00972F81" w:rsidRDefault="00972F81" w:rsidP="00E05E89">
      <w:pPr>
        <w:pStyle w:val="ConsPlusNormal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8645A7" w:rsidRDefault="008645A7" w:rsidP="008645A7">
      <w:pPr>
        <w:pStyle w:val="ConsPlusNormal0"/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noProof/>
          <w:sz w:val="22"/>
          <w:szCs w:val="22"/>
          <w:lang w:eastAsia="ru-RU"/>
        </w:rPr>
        <w:drawing>
          <wp:inline distT="0" distB="0" distL="0" distR="0">
            <wp:extent cx="1762125" cy="1238250"/>
            <wp:effectExtent l="19050" t="0" r="9525" b="0"/>
            <wp:docPr id="6" name="Рисунок 1" descr="C:\Users\Железково\Downloads\tgdBxv9kzKwdB7hRrzXwiySTgNgBR1rWFvKoA29WHoktxe0Ichg_5xziV6_OaRKHdvY5G0K_BccrUIfeTeJW4cq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Железково\Downloads\tgdBxv9kzKwdB7hRrzXwiySTgNgBR1rWFvKoA29WHoktxe0Ichg_5xziV6_OaRKHdvY5G0K_BccrUIfeTeJW4cq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831" cy="12387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2"/>
          <w:szCs w:val="22"/>
          <w:lang w:eastAsia="ru-RU"/>
        </w:rPr>
        <w:drawing>
          <wp:inline distT="0" distB="0" distL="0" distR="0">
            <wp:extent cx="1714500" cy="1233853"/>
            <wp:effectExtent l="19050" t="0" r="0" b="0"/>
            <wp:docPr id="5" name="Рисунок 2" descr="C:\Users\Железково\Downloads\ivKqAYNXCTFDa28N2hd8qBRYtiOyQ_FPKN3Pr04PwSXBTsNUp6tmWa_CbCP9hyivxvxXBIV-C2xpDDMSv8GrmE4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Железково\Downloads\ivKqAYNXCTFDa28N2hd8qBRYtiOyQ_FPKN3Pr04PwSXBTsNUp6tmWa_CbCP9hyivxvxXBIV-C2xpDDMSv8GrmE4r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2338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2"/>
          <w:szCs w:val="22"/>
          <w:lang w:eastAsia="ru-RU"/>
        </w:rPr>
        <w:drawing>
          <wp:inline distT="0" distB="0" distL="0" distR="0">
            <wp:extent cx="1771650" cy="1238208"/>
            <wp:effectExtent l="19050" t="0" r="0" b="0"/>
            <wp:docPr id="7" name="Рисунок 3" descr="C:\Users\Железково\Downloads\cq_9Jh8MneZ8rQMeNMasR0xTLm9eXgOsPzNZ7g0XqxztNG_yh0ZCae-QiBJKdMAZrkoORNx0LdP2bps96vVFsMg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Железково\Downloads\cq_9Jh8MneZ8rQMeNMasR0xTLm9eXgOsPzNZ7g0XqxztNG_yh0ZCae-QiBJKdMAZrkoORNx0LdP2bps96vVFsMgV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2382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45A7" w:rsidRDefault="008645A7" w:rsidP="00E05E89">
      <w:pPr>
        <w:pStyle w:val="ConsPlusNormal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8645A7" w:rsidRDefault="008645A7" w:rsidP="00E05E89">
      <w:pPr>
        <w:pStyle w:val="ConsPlusNormal0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noProof/>
          <w:sz w:val="22"/>
          <w:szCs w:val="22"/>
          <w:lang w:eastAsia="ru-RU"/>
        </w:rPr>
        <w:drawing>
          <wp:inline distT="0" distB="0" distL="0" distR="0">
            <wp:extent cx="1981200" cy="1390650"/>
            <wp:effectExtent l="19050" t="0" r="0" b="0"/>
            <wp:docPr id="9" name="Рисунок 4" descr="C:\Users\Железково\Downloads\Lkm8vyqiBYG3sBRH2s9mgTqRymUAO8uqN09ZeUw8BVhqF_S0xAFOjiKVTJCPA4NlSZJPQ77ikPyyy3pp7We-Qz0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Железково\Downloads\Lkm8vyqiBYG3sBRH2s9mgTqRymUAO8uqN09ZeUw8BVhqF_S0xAFOjiKVTJCPA4NlSZJPQ77ikPyyy3pp7We-Qz0u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2"/>
          <w:szCs w:val="22"/>
          <w:lang w:eastAsia="ru-RU"/>
        </w:rPr>
        <w:drawing>
          <wp:inline distT="0" distB="0" distL="0" distR="0">
            <wp:extent cx="2133600" cy="1390174"/>
            <wp:effectExtent l="19050" t="0" r="0" b="0"/>
            <wp:docPr id="10" name="Рисунок 5" descr="C:\Users\Железково\Downloads\EDVaCVJmq-hTJolHZ5c81yL08bv2Stb4rzI9fW_1OkzWs0t14nt8KYwtWlDRNJRCbVe6LRpt7quy9F0sZiHYMU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Железково\Downloads\EDVaCVJmq-hTJolHZ5c81yL08bv2Stb4rzI9fW_1OkzWs0t14nt8KYwtWlDRNJRCbVe6LRpt7quy9F0sZiHYMUit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3901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45A7" w:rsidRDefault="008645A7" w:rsidP="00E05E89">
      <w:pPr>
        <w:pStyle w:val="ConsPlusNormal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F22AD0" w:rsidRDefault="00692F93" w:rsidP="00F22AD0">
      <w:pPr>
        <w:rPr>
          <w:sz w:val="24"/>
          <w:szCs w:val="24"/>
        </w:rPr>
      </w:pPr>
      <w:r w:rsidRPr="00692F93">
        <w:rPr>
          <w:sz w:val="24"/>
          <w:szCs w:val="24"/>
        </w:rPr>
        <w:lastRenderedPageBreak/>
        <w:tab/>
      </w:r>
      <w:r w:rsidRPr="00692F93">
        <w:rPr>
          <w:sz w:val="24"/>
          <w:szCs w:val="24"/>
        </w:rPr>
        <w:tab/>
      </w:r>
      <w:r w:rsidRPr="00692F93">
        <w:rPr>
          <w:sz w:val="24"/>
          <w:szCs w:val="24"/>
        </w:rPr>
        <w:tab/>
      </w:r>
      <w:r w:rsidRPr="00692F93">
        <w:rPr>
          <w:sz w:val="24"/>
          <w:szCs w:val="24"/>
        </w:rPr>
        <w:tab/>
      </w:r>
      <w:r w:rsidRPr="00692F93">
        <w:rPr>
          <w:sz w:val="24"/>
          <w:szCs w:val="24"/>
        </w:rPr>
        <w:tab/>
      </w:r>
      <w:r w:rsidRPr="00692F93">
        <w:rPr>
          <w:sz w:val="24"/>
          <w:szCs w:val="24"/>
        </w:rPr>
        <w:tab/>
      </w:r>
    </w:p>
    <w:p w:rsidR="00F22AD0" w:rsidRDefault="00F22AD0" w:rsidP="00F22AD0">
      <w:pPr>
        <w:rPr>
          <w:b/>
          <w:bCs/>
          <w:sz w:val="18"/>
          <w:szCs w:val="18"/>
        </w:rPr>
      </w:pPr>
      <w:r>
        <w:rPr>
          <w:sz w:val="24"/>
          <w:szCs w:val="24"/>
        </w:rPr>
        <w:t xml:space="preserve">                       </w:t>
      </w:r>
      <w:r w:rsidR="00F91799">
        <w:rPr>
          <w:sz w:val="18"/>
          <w:szCs w:val="18"/>
        </w:rPr>
        <w:t>РЕ</w:t>
      </w:r>
      <w:r>
        <w:rPr>
          <w:b/>
          <w:bCs/>
          <w:sz w:val="18"/>
          <w:szCs w:val="18"/>
        </w:rPr>
        <w:t>ШЕНИЕ СОВЕТА ДЕПУТАТОВ ЖЕЛЕЗКОВСКОГО СЕЛЬСКОГО ПОСЕЛЕНИЯ</w:t>
      </w:r>
    </w:p>
    <w:p w:rsidR="00F22AD0" w:rsidRDefault="00F22AD0" w:rsidP="00F22AD0">
      <w:pPr>
        <w:pStyle w:val="2"/>
        <w:jc w:val="center"/>
        <w:rPr>
          <w:sz w:val="22"/>
          <w:szCs w:val="22"/>
        </w:rPr>
      </w:pPr>
      <w:r w:rsidRPr="00F22AD0">
        <w:rPr>
          <w:sz w:val="22"/>
          <w:szCs w:val="22"/>
        </w:rPr>
        <w:t xml:space="preserve">от </w:t>
      </w:r>
      <w:r w:rsidRPr="00F22AD0">
        <w:rPr>
          <w:sz w:val="22"/>
          <w:szCs w:val="22"/>
          <w:u w:val="single"/>
        </w:rPr>
        <w:t>27.04.2022</w:t>
      </w:r>
      <w:r w:rsidRPr="00F22AD0">
        <w:rPr>
          <w:sz w:val="22"/>
          <w:szCs w:val="22"/>
        </w:rPr>
        <w:t xml:space="preserve"> г.  № 89</w:t>
      </w:r>
    </w:p>
    <w:p w:rsidR="00692F93" w:rsidRPr="00692F93" w:rsidRDefault="00F22AD0" w:rsidP="00F22AD0">
      <w:pPr>
        <w:pStyle w:val="2"/>
        <w:numPr>
          <w:ilvl w:val="0"/>
          <w:numId w:val="0"/>
        </w:numPr>
        <w:jc w:val="center"/>
        <w:rPr>
          <w:szCs w:val="24"/>
          <w:lang w:eastAsia="ru-RU"/>
        </w:rPr>
      </w:pPr>
      <w:r>
        <w:rPr>
          <w:sz w:val="22"/>
          <w:szCs w:val="22"/>
        </w:rPr>
        <w:t xml:space="preserve">                                               </w:t>
      </w:r>
      <w:proofErr w:type="spellStart"/>
      <w:r w:rsidRPr="00F22AD0">
        <w:rPr>
          <w:sz w:val="22"/>
          <w:szCs w:val="22"/>
        </w:rPr>
        <w:t>д</w:t>
      </w:r>
      <w:proofErr w:type="spellEnd"/>
      <w:proofErr w:type="gramStart"/>
      <w:r w:rsidRPr="00F22AD0">
        <w:rPr>
          <w:sz w:val="22"/>
          <w:szCs w:val="22"/>
        </w:rPr>
        <w:t xml:space="preserve"> .</w:t>
      </w:r>
      <w:proofErr w:type="spellStart"/>
      <w:proofErr w:type="gramEnd"/>
      <w:r w:rsidRPr="00F22AD0">
        <w:rPr>
          <w:sz w:val="22"/>
          <w:szCs w:val="22"/>
        </w:rPr>
        <w:t>Железково</w:t>
      </w:r>
      <w:proofErr w:type="spellEnd"/>
      <w:r>
        <w:rPr>
          <w:sz w:val="22"/>
          <w:szCs w:val="22"/>
        </w:rPr>
        <w:t xml:space="preserve">     </w:t>
      </w:r>
      <w:r w:rsidR="00692F93" w:rsidRPr="00F22AD0">
        <w:rPr>
          <w:szCs w:val="24"/>
        </w:rPr>
        <w:t xml:space="preserve">                                                                                     </w:t>
      </w:r>
      <w:r w:rsidR="00692F93" w:rsidRPr="00F22AD0">
        <w:rPr>
          <w:szCs w:val="24"/>
        </w:rPr>
        <w:tab/>
      </w:r>
    </w:p>
    <w:p w:rsidR="00692F93" w:rsidRPr="00692F93" w:rsidRDefault="00692F93" w:rsidP="00692F93">
      <w:pPr>
        <w:jc w:val="center"/>
        <w:rPr>
          <w:b/>
          <w:sz w:val="24"/>
          <w:szCs w:val="24"/>
        </w:rPr>
      </w:pPr>
      <w:r w:rsidRPr="00692F93">
        <w:rPr>
          <w:b/>
          <w:sz w:val="24"/>
          <w:szCs w:val="24"/>
        </w:rPr>
        <w:t xml:space="preserve">Об утверждении отчета об исполнении бюджета </w:t>
      </w:r>
    </w:p>
    <w:p w:rsidR="00692F93" w:rsidRPr="00692F93" w:rsidRDefault="00692F93" w:rsidP="00692F93">
      <w:pPr>
        <w:jc w:val="center"/>
        <w:rPr>
          <w:sz w:val="24"/>
          <w:szCs w:val="24"/>
        </w:rPr>
      </w:pPr>
      <w:r w:rsidRPr="00692F93">
        <w:rPr>
          <w:b/>
          <w:sz w:val="24"/>
          <w:szCs w:val="24"/>
        </w:rPr>
        <w:t>Железковского сельского поселения за 2021 год</w:t>
      </w:r>
    </w:p>
    <w:p w:rsidR="00692F93" w:rsidRPr="00692F93" w:rsidRDefault="00692F93" w:rsidP="00692F93">
      <w:pPr>
        <w:pStyle w:val="aff0"/>
        <w:spacing w:before="0" w:after="0"/>
        <w:ind w:firstLine="709"/>
        <w:jc w:val="both"/>
        <w:rPr>
          <w:b/>
          <w:bCs/>
        </w:rPr>
      </w:pPr>
      <w:r w:rsidRPr="00692F93">
        <w:rPr>
          <w:color w:val="000000"/>
        </w:rPr>
        <w:t xml:space="preserve">В соответствии со статьей 264 Бюджетного кодекса Российской Федерации, Положением о бюджетном процессе в </w:t>
      </w:r>
      <w:proofErr w:type="spellStart"/>
      <w:r w:rsidRPr="00692F93">
        <w:rPr>
          <w:color w:val="000000"/>
        </w:rPr>
        <w:t>Железковском</w:t>
      </w:r>
      <w:proofErr w:type="spellEnd"/>
      <w:r w:rsidRPr="00692F93">
        <w:rPr>
          <w:color w:val="000000"/>
        </w:rPr>
        <w:t xml:space="preserve"> сельском поселении</w:t>
      </w:r>
      <w:r w:rsidRPr="00692F93">
        <w:rPr>
          <w:bCs/>
        </w:rPr>
        <w:t xml:space="preserve">, </w:t>
      </w:r>
      <w:r w:rsidRPr="00692F93">
        <w:t>Совет депутатов Железковского сельского поселения первого созыва</w:t>
      </w:r>
      <w:r w:rsidRPr="00692F93">
        <w:rPr>
          <w:b/>
          <w:bCs/>
        </w:rPr>
        <w:t xml:space="preserve"> </w:t>
      </w:r>
    </w:p>
    <w:p w:rsidR="00692F93" w:rsidRPr="00692F93" w:rsidRDefault="00692F93" w:rsidP="00692F93">
      <w:pPr>
        <w:pStyle w:val="aff0"/>
        <w:spacing w:before="0" w:after="0"/>
        <w:ind w:firstLine="709"/>
        <w:jc w:val="both"/>
      </w:pPr>
      <w:r w:rsidRPr="00692F93">
        <w:rPr>
          <w:b/>
          <w:bCs/>
        </w:rPr>
        <w:t>РЕШИЛ:</w:t>
      </w:r>
    </w:p>
    <w:p w:rsidR="00692F93" w:rsidRPr="00692F93" w:rsidRDefault="00692F93" w:rsidP="00692F93">
      <w:pPr>
        <w:pStyle w:val="af7"/>
        <w:tabs>
          <w:tab w:val="left" w:pos="0"/>
        </w:tabs>
        <w:jc w:val="both"/>
        <w:rPr>
          <w:color w:val="000000"/>
          <w:sz w:val="24"/>
          <w:szCs w:val="24"/>
        </w:rPr>
      </w:pPr>
      <w:r w:rsidRPr="00692F93">
        <w:rPr>
          <w:sz w:val="24"/>
          <w:szCs w:val="24"/>
        </w:rPr>
        <w:t>1.Утвердить отчёт об исполнении бюджета Железковского сельского поселения за 2021 год с общим доходом 18 357 156,67 рублей, общим объемом расходов 18 690 451,76 рублей.</w:t>
      </w:r>
    </w:p>
    <w:p w:rsidR="00692F93" w:rsidRPr="00692F93" w:rsidRDefault="00692F93" w:rsidP="00692F93">
      <w:pPr>
        <w:pStyle w:val="western"/>
        <w:shd w:val="clear" w:color="auto" w:fill="FFFFFF"/>
        <w:spacing w:before="0" w:after="0" w:line="360" w:lineRule="exact"/>
        <w:jc w:val="both"/>
        <w:rPr>
          <w:sz w:val="24"/>
          <w:szCs w:val="24"/>
        </w:rPr>
      </w:pPr>
      <w:r w:rsidRPr="00692F93">
        <w:rPr>
          <w:color w:val="000000"/>
          <w:sz w:val="24"/>
          <w:szCs w:val="24"/>
        </w:rPr>
        <w:t xml:space="preserve"> 2. Утвердить показатели:</w:t>
      </w:r>
    </w:p>
    <w:p w:rsidR="00692F93" w:rsidRPr="00692F93" w:rsidRDefault="00692F93" w:rsidP="00692F93">
      <w:pPr>
        <w:jc w:val="both"/>
        <w:rPr>
          <w:sz w:val="24"/>
          <w:szCs w:val="24"/>
        </w:rPr>
      </w:pPr>
      <w:r w:rsidRPr="00692F93">
        <w:rPr>
          <w:sz w:val="24"/>
          <w:szCs w:val="24"/>
        </w:rPr>
        <w:t xml:space="preserve">      - доходов бюджета по кодам  бюджетной классификации согласно приложению 1;</w:t>
      </w:r>
    </w:p>
    <w:p w:rsidR="00692F93" w:rsidRPr="00692F93" w:rsidRDefault="00692F93" w:rsidP="00692F93">
      <w:pPr>
        <w:jc w:val="both"/>
        <w:rPr>
          <w:sz w:val="24"/>
          <w:szCs w:val="24"/>
        </w:rPr>
      </w:pPr>
      <w:r w:rsidRPr="00692F93">
        <w:rPr>
          <w:sz w:val="24"/>
          <w:szCs w:val="24"/>
        </w:rPr>
        <w:t xml:space="preserve">      - доходов бюджета Железковского сельского поселения по кодам видов дохода, подвидов     доходов, классификации операций сектора государственного управления согласно  приложению 2;</w:t>
      </w:r>
    </w:p>
    <w:p w:rsidR="00692F93" w:rsidRPr="00692F93" w:rsidRDefault="00692F93" w:rsidP="00692F93">
      <w:pPr>
        <w:jc w:val="both"/>
        <w:rPr>
          <w:sz w:val="24"/>
          <w:szCs w:val="24"/>
        </w:rPr>
      </w:pPr>
      <w:r w:rsidRPr="00692F93">
        <w:rPr>
          <w:sz w:val="24"/>
          <w:szCs w:val="24"/>
        </w:rPr>
        <w:t xml:space="preserve">      - расходов бюджета Железковского сельского поселения по ведомственной структуре расходов согласно приложению 3;</w:t>
      </w:r>
    </w:p>
    <w:p w:rsidR="00692F93" w:rsidRPr="00692F93" w:rsidRDefault="00692F93" w:rsidP="00692F93">
      <w:pPr>
        <w:jc w:val="both"/>
        <w:rPr>
          <w:sz w:val="24"/>
          <w:szCs w:val="24"/>
        </w:rPr>
      </w:pPr>
      <w:r w:rsidRPr="00692F93">
        <w:rPr>
          <w:sz w:val="24"/>
          <w:szCs w:val="24"/>
        </w:rPr>
        <w:t xml:space="preserve">      - расходов бюджета Железковского сельского поселения по разделам и подразделам классификации расходов бюджета согласно приложению 4;</w:t>
      </w:r>
    </w:p>
    <w:p w:rsidR="00692F93" w:rsidRPr="00692F93" w:rsidRDefault="00692F93" w:rsidP="00692F93">
      <w:pPr>
        <w:jc w:val="both"/>
        <w:rPr>
          <w:sz w:val="24"/>
          <w:szCs w:val="24"/>
        </w:rPr>
      </w:pPr>
      <w:r w:rsidRPr="00692F93">
        <w:rPr>
          <w:sz w:val="24"/>
          <w:szCs w:val="24"/>
        </w:rPr>
        <w:t xml:space="preserve">      - источников финансирования дефицита бюджета Железковского сельского поселения по кодам </w:t>
      </w:r>
      <w:proofErr w:type="gramStart"/>
      <w:r w:rsidRPr="00692F93">
        <w:rPr>
          <w:sz w:val="24"/>
          <w:szCs w:val="24"/>
        </w:rPr>
        <w:t>классификации источников финансирования дефицита бюджета</w:t>
      </w:r>
      <w:proofErr w:type="gramEnd"/>
      <w:r w:rsidRPr="00692F93">
        <w:rPr>
          <w:sz w:val="24"/>
          <w:szCs w:val="24"/>
        </w:rPr>
        <w:t xml:space="preserve"> согласно приложению 5;</w:t>
      </w:r>
    </w:p>
    <w:p w:rsidR="00692F93" w:rsidRPr="00692F93" w:rsidRDefault="00692F93" w:rsidP="00692F93">
      <w:pPr>
        <w:jc w:val="both"/>
        <w:rPr>
          <w:bCs/>
          <w:color w:val="000000"/>
          <w:sz w:val="24"/>
          <w:szCs w:val="24"/>
        </w:rPr>
      </w:pPr>
      <w:r w:rsidRPr="00692F93">
        <w:rPr>
          <w:sz w:val="24"/>
          <w:szCs w:val="24"/>
        </w:rPr>
        <w:t xml:space="preserve">      - источники финансирования дефицита бюджета Железковского сельского поселения по кодам групп, подгрупп, статей, видов </w:t>
      </w:r>
      <w:proofErr w:type="gramStart"/>
      <w:r w:rsidRPr="00692F93">
        <w:rPr>
          <w:sz w:val="24"/>
          <w:szCs w:val="24"/>
        </w:rPr>
        <w:t>источников финансирования дефицита бюджета классификации операций сектора государственного управления</w:t>
      </w:r>
      <w:proofErr w:type="gramEnd"/>
      <w:r w:rsidRPr="00692F93">
        <w:rPr>
          <w:sz w:val="24"/>
          <w:szCs w:val="24"/>
        </w:rPr>
        <w:t xml:space="preserve"> согласно приложению 6.                </w:t>
      </w:r>
    </w:p>
    <w:p w:rsidR="00692F93" w:rsidRPr="00692F93" w:rsidRDefault="00692F93" w:rsidP="00692F93">
      <w:pPr>
        <w:pStyle w:val="western"/>
        <w:shd w:val="clear" w:color="auto" w:fill="FFFFFF"/>
        <w:spacing w:before="0" w:after="0" w:line="360" w:lineRule="exact"/>
        <w:jc w:val="both"/>
        <w:rPr>
          <w:color w:val="000000"/>
          <w:sz w:val="24"/>
          <w:szCs w:val="24"/>
        </w:rPr>
      </w:pPr>
      <w:r w:rsidRPr="00692F93">
        <w:rPr>
          <w:bCs/>
          <w:color w:val="000000"/>
          <w:sz w:val="24"/>
          <w:szCs w:val="24"/>
        </w:rPr>
        <w:t>3</w:t>
      </w:r>
      <w:r w:rsidRPr="00692F93">
        <w:rPr>
          <w:b/>
          <w:bCs/>
          <w:color w:val="000000"/>
          <w:sz w:val="24"/>
          <w:szCs w:val="24"/>
        </w:rPr>
        <w:t>.</w:t>
      </w:r>
      <w:r w:rsidRPr="00692F93">
        <w:rPr>
          <w:rStyle w:val="apple-converted-space"/>
          <w:b/>
          <w:bCs/>
          <w:color w:val="000000"/>
          <w:sz w:val="24"/>
          <w:szCs w:val="24"/>
        </w:rPr>
        <w:t> </w:t>
      </w:r>
      <w:r w:rsidRPr="00692F93">
        <w:rPr>
          <w:color w:val="000000"/>
          <w:sz w:val="24"/>
          <w:szCs w:val="24"/>
        </w:rPr>
        <w:t>Настоящее решение вступает в силу со дня, следующего за днем его официального опубликования.</w:t>
      </w:r>
    </w:p>
    <w:p w:rsidR="00692F93" w:rsidRPr="00692F93" w:rsidRDefault="00692F93" w:rsidP="00692F93">
      <w:pPr>
        <w:pStyle w:val="aff1"/>
        <w:ind w:firstLine="397"/>
        <w:rPr>
          <w:color w:val="000000"/>
          <w:sz w:val="24"/>
          <w:szCs w:val="24"/>
        </w:rPr>
      </w:pPr>
      <w:r w:rsidRPr="00692F93">
        <w:rPr>
          <w:sz w:val="24"/>
          <w:szCs w:val="24"/>
        </w:rPr>
        <w:t>4. Опубликовать решение и отчет об исполнении бюджета Железковского сельского поселения в бюллетене «Официальный вестник Железковского сельского поселения» и на официальном сайте в сети Интернет по адресу:</w:t>
      </w:r>
      <w:r w:rsidRPr="00692F93">
        <w:rPr>
          <w:color w:val="000000"/>
          <w:sz w:val="24"/>
          <w:szCs w:val="24"/>
        </w:rPr>
        <w:t xml:space="preserve"> </w:t>
      </w:r>
      <w:r w:rsidRPr="00692F93">
        <w:rPr>
          <w:color w:val="000000"/>
          <w:sz w:val="24"/>
          <w:szCs w:val="24"/>
          <w:lang w:val="en-US"/>
        </w:rPr>
        <w:t>http</w:t>
      </w:r>
      <w:r w:rsidRPr="00692F93">
        <w:rPr>
          <w:color w:val="000000"/>
          <w:sz w:val="24"/>
          <w:szCs w:val="24"/>
        </w:rPr>
        <w:t>://</w:t>
      </w:r>
      <w:proofErr w:type="spellStart"/>
      <w:r w:rsidRPr="00692F93">
        <w:rPr>
          <w:color w:val="000000"/>
          <w:sz w:val="24"/>
          <w:szCs w:val="24"/>
          <w:lang w:val="en-US"/>
        </w:rPr>
        <w:t>qelezkovoadm</w:t>
      </w:r>
      <w:proofErr w:type="spellEnd"/>
      <w:r w:rsidRPr="00692F93">
        <w:rPr>
          <w:color w:val="000000"/>
          <w:sz w:val="24"/>
          <w:szCs w:val="24"/>
        </w:rPr>
        <w:t>.</w:t>
      </w:r>
      <w:proofErr w:type="spellStart"/>
      <w:r w:rsidRPr="00692F93">
        <w:rPr>
          <w:color w:val="000000"/>
          <w:sz w:val="24"/>
          <w:szCs w:val="24"/>
          <w:lang w:val="en-US"/>
        </w:rPr>
        <w:t>ru</w:t>
      </w:r>
      <w:proofErr w:type="spellEnd"/>
      <w:r w:rsidRPr="00692F93">
        <w:rPr>
          <w:color w:val="000000"/>
          <w:sz w:val="24"/>
          <w:szCs w:val="24"/>
        </w:rPr>
        <w:t>/</w:t>
      </w:r>
    </w:p>
    <w:p w:rsidR="00692F93" w:rsidRPr="00692F93" w:rsidRDefault="00692F93" w:rsidP="00692F93">
      <w:pPr>
        <w:pStyle w:val="aff0"/>
        <w:spacing w:before="0" w:after="0"/>
        <w:ind w:firstLine="0"/>
        <w:jc w:val="both"/>
      </w:pPr>
      <w:r w:rsidRPr="00692F93">
        <w:rPr>
          <w:b/>
          <w:bCs/>
        </w:rPr>
        <w:t xml:space="preserve">Председатель совета депутатов:                                                        </w:t>
      </w:r>
      <w:proofErr w:type="spellStart"/>
      <w:r w:rsidRPr="00692F93">
        <w:rPr>
          <w:b/>
          <w:bCs/>
        </w:rPr>
        <w:t>Т.А.Долотова</w:t>
      </w:r>
      <w:proofErr w:type="spellEnd"/>
    </w:p>
    <w:p w:rsidR="00692F93" w:rsidRPr="00692F93" w:rsidRDefault="00692F93" w:rsidP="00692F93">
      <w:pPr>
        <w:rPr>
          <w:sz w:val="24"/>
          <w:szCs w:val="24"/>
        </w:rPr>
      </w:pPr>
      <w:r w:rsidRPr="00692F93">
        <w:rPr>
          <w:sz w:val="24"/>
          <w:szCs w:val="24"/>
        </w:rPr>
        <w:t xml:space="preserve">                                                                                                                     </w:t>
      </w:r>
    </w:p>
    <w:tbl>
      <w:tblPr>
        <w:tblW w:w="9611" w:type="dxa"/>
        <w:tblInd w:w="-254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3011"/>
        <w:gridCol w:w="2400"/>
        <w:gridCol w:w="1440"/>
        <w:gridCol w:w="1440"/>
        <w:gridCol w:w="1320"/>
      </w:tblGrid>
      <w:tr w:rsidR="00692F93" w:rsidTr="00692F93">
        <w:trPr>
          <w:trHeight w:val="744"/>
        </w:trPr>
        <w:tc>
          <w:tcPr>
            <w:tcW w:w="9611" w:type="dxa"/>
            <w:gridSpan w:val="5"/>
          </w:tcPr>
          <w:p w:rsidR="00692F93" w:rsidRDefault="00692F93">
            <w:pPr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Приложение № 1 к решению Совета депутатов             </w:t>
            </w:r>
          </w:p>
          <w:p w:rsidR="00692F93" w:rsidRDefault="00692F93">
            <w:pPr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Железковского сельского поселения            </w:t>
            </w:r>
          </w:p>
          <w:p w:rsidR="00692F93" w:rsidRDefault="00692F93">
            <w:pPr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          </w:t>
            </w:r>
          </w:p>
          <w:p w:rsidR="00692F93" w:rsidRDefault="00692F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92F93" w:rsidTr="00692F93">
        <w:trPr>
          <w:gridAfter w:val="2"/>
          <w:wAfter w:w="2760" w:type="dxa"/>
          <w:trHeight w:val="235"/>
        </w:trPr>
        <w:tc>
          <w:tcPr>
            <w:tcW w:w="6851" w:type="dxa"/>
            <w:gridSpan w:val="3"/>
            <w:hideMark/>
          </w:tcPr>
          <w:p w:rsidR="00692F93" w:rsidRDefault="00692F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color w:val="000000"/>
              </w:rPr>
            </w:pPr>
            <w:r w:rsidRPr="00692F93">
              <w:rPr>
                <w:rFonts w:ascii="Arial CYR" w:hAnsi="Arial CYR" w:cs="Arial CYR"/>
                <w:color w:val="000000"/>
                <w:sz w:val="24"/>
                <w:szCs w:val="24"/>
              </w:rPr>
              <w:t>Доходы бюджета Железковского сельского поселения по кодам бюджетной классификации, руб</w:t>
            </w:r>
            <w:r>
              <w:rPr>
                <w:rFonts w:ascii="Arial CYR" w:hAnsi="Arial CYR" w:cs="Arial CYR"/>
                <w:color w:val="000000"/>
              </w:rPr>
              <w:t>.</w:t>
            </w:r>
          </w:p>
        </w:tc>
      </w:tr>
      <w:tr w:rsidR="00692F93" w:rsidTr="00692F93">
        <w:trPr>
          <w:trHeight w:val="235"/>
        </w:trPr>
        <w:tc>
          <w:tcPr>
            <w:tcW w:w="3011" w:type="dxa"/>
            <w:tcBorders>
              <w:top w:val="single" w:sz="6" w:space="0" w:color="auto"/>
              <w:left w:val="single" w:sz="2" w:space="0" w:color="000000"/>
              <w:bottom w:val="nil"/>
              <w:right w:val="single" w:sz="6" w:space="0" w:color="auto"/>
            </w:tcBorders>
            <w:hideMark/>
          </w:tcPr>
          <w:p w:rsidR="00692F93" w:rsidRDefault="00692F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92F93" w:rsidRDefault="00692F93">
            <w:pPr>
              <w:autoSpaceDN w:val="0"/>
              <w:adjustRightInd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Код показателя </w:t>
            </w:r>
            <w:proofErr w:type="gram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по</w:t>
            </w:r>
            <w:proofErr w:type="gramEnd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</w:t>
            </w:r>
          </w:p>
          <w:p w:rsidR="00692F93" w:rsidRDefault="00692F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классификации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92F93" w:rsidRDefault="00692F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692F93" w:rsidRDefault="00692F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hideMark/>
          </w:tcPr>
          <w:p w:rsidR="00692F93" w:rsidRDefault="00692F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Неисполненные бюджетные назначения</w:t>
            </w:r>
          </w:p>
        </w:tc>
      </w:tr>
      <w:tr w:rsidR="00692F93" w:rsidTr="00692F93">
        <w:trPr>
          <w:trHeight w:val="235"/>
        </w:trPr>
        <w:tc>
          <w:tcPr>
            <w:tcW w:w="301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hideMark/>
          </w:tcPr>
          <w:p w:rsidR="00692F93" w:rsidRDefault="00692F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F93" w:rsidRDefault="00692F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F93" w:rsidRDefault="00692F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92F93" w:rsidRDefault="00692F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F93" w:rsidRDefault="00692F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692F93" w:rsidTr="00692F93">
        <w:trPr>
          <w:trHeight w:val="276"/>
        </w:trPr>
        <w:tc>
          <w:tcPr>
            <w:tcW w:w="3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92F93" w:rsidRDefault="00692F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Доходы бюджета - ИТОГО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92F93" w:rsidRDefault="00692F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000 0 00 00000 00 0000 000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92F93" w:rsidRDefault="00692F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18 304 082,52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692F93" w:rsidRDefault="00692F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18 357 156,67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92F93" w:rsidRDefault="00692F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63 494,98</w:t>
            </w:r>
          </w:p>
        </w:tc>
      </w:tr>
      <w:tr w:rsidR="00692F93" w:rsidTr="00692F93">
        <w:trPr>
          <w:trHeight w:val="235"/>
        </w:trPr>
        <w:tc>
          <w:tcPr>
            <w:tcW w:w="3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92F93" w:rsidRDefault="00692F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НАЛОГОВЫЕ И НЕНАЛОГОВЫЕ ДОХОДЫ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92F93" w:rsidRDefault="00692F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000 1 00 00000 00 0000 000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92F93" w:rsidRDefault="00692F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4 501 500,00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692F93" w:rsidRDefault="00692F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4 597 139,15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92F93" w:rsidRDefault="00692F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20 932,98</w:t>
            </w:r>
          </w:p>
        </w:tc>
      </w:tr>
      <w:tr w:rsidR="00692F93" w:rsidTr="00692F93">
        <w:trPr>
          <w:trHeight w:val="413"/>
        </w:trPr>
        <w:tc>
          <w:tcPr>
            <w:tcW w:w="3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92F93" w:rsidRDefault="00692F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Налоги на товары (работы, услуги) реализуемые на территории РФ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92F93" w:rsidRDefault="00692F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100 1 03 00000 00 0000 000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92F93" w:rsidRDefault="00692F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2 040 200,00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692F93" w:rsidRDefault="00692F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2 079 432,60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92F93" w:rsidRDefault="00692F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-2 497,05</w:t>
            </w:r>
          </w:p>
        </w:tc>
      </w:tr>
      <w:tr w:rsidR="00692F93" w:rsidTr="00692F93">
        <w:trPr>
          <w:trHeight w:val="331"/>
        </w:trPr>
        <w:tc>
          <w:tcPr>
            <w:tcW w:w="3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92F93" w:rsidRDefault="00692F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CYR" w:hAnsi="Arial CYR" w:cs="Arial CYR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4"/>
                <w:szCs w:val="14"/>
              </w:rPr>
              <w:t>Акцизы по подакцизным товарам (продукции) производимым на территории РФ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92F93" w:rsidRDefault="00692F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100 1 03 02200 01 0000 000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92F93" w:rsidRDefault="00692F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2 040 200,00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692F93" w:rsidRDefault="00692F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2 079 432,60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92F93" w:rsidRDefault="00692F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-2 497,05</w:t>
            </w:r>
          </w:p>
        </w:tc>
      </w:tr>
      <w:tr w:rsidR="00692F93" w:rsidTr="00692F93">
        <w:trPr>
          <w:trHeight w:val="718"/>
        </w:trPr>
        <w:tc>
          <w:tcPr>
            <w:tcW w:w="3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F93" w:rsidRDefault="00692F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Доходы от уплаты акцизов на дизельное топливо, подлежащие распределению между бюджетами субъектов РФ и местными бюджетами с учетом установленных дифференцированных </w:t>
            </w:r>
            <w:r>
              <w:rPr>
                <w:rFonts w:ascii="Arial CYR" w:hAnsi="Arial CYR" w:cs="Arial CYR"/>
                <w:color w:val="000000"/>
                <w:sz w:val="14"/>
                <w:szCs w:val="14"/>
              </w:rPr>
              <w:lastRenderedPageBreak/>
              <w:t>нормативов отчислений в местные бюджеты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F93" w:rsidRDefault="00692F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100 1 03 02230 01 0000 110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F93" w:rsidRDefault="00692F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936 800,00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92F93" w:rsidRDefault="00692F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959 990,00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F93" w:rsidRDefault="00692F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692F93" w:rsidTr="00692F93">
        <w:trPr>
          <w:trHeight w:val="895"/>
        </w:trPr>
        <w:tc>
          <w:tcPr>
            <w:tcW w:w="3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F93" w:rsidRDefault="00692F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000000"/>
                <w:sz w:val="14"/>
                <w:szCs w:val="14"/>
              </w:rPr>
              <w:lastRenderedPageBreak/>
              <w:t>Доходы от уплаты акцизов на моторное масло для дизельных и (или) карбюраторных (</w:t>
            </w:r>
            <w:proofErr w:type="spellStart"/>
            <w:r>
              <w:rPr>
                <w:rFonts w:ascii="Arial CYR" w:hAnsi="Arial CYR" w:cs="Arial CYR"/>
                <w:color w:val="000000"/>
                <w:sz w:val="14"/>
                <w:szCs w:val="14"/>
              </w:rPr>
              <w:t>инжекторных</w:t>
            </w:r>
            <w:proofErr w:type="spellEnd"/>
            <w:r>
              <w:rPr>
                <w:rFonts w:ascii="Arial CYR" w:hAnsi="Arial CYR" w:cs="Arial CYR"/>
                <w:color w:val="000000"/>
                <w:sz w:val="14"/>
                <w:szCs w:val="14"/>
              </w:rPr>
              <w:t>) двигателей,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F93" w:rsidRDefault="00692F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100 1 03 02240 01 0000 110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F93" w:rsidRDefault="00692F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5 300,00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92F93" w:rsidRDefault="00692F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6 751,35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F93" w:rsidRDefault="00692F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692F93" w:rsidTr="00692F93">
        <w:trPr>
          <w:trHeight w:val="895"/>
        </w:trPr>
        <w:tc>
          <w:tcPr>
            <w:tcW w:w="3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F93" w:rsidRDefault="00692F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000000"/>
                <w:sz w:val="14"/>
                <w:szCs w:val="14"/>
              </w:rPr>
              <w:t>Доходы от уплаты акцизов на автомобильный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F93" w:rsidRDefault="00692F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100 1 03 02250 01 0000 110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F93" w:rsidRDefault="00692F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1 264 300,00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92F93" w:rsidRDefault="00692F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1 276 394,20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F93" w:rsidRDefault="00692F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692F93" w:rsidTr="00692F93">
        <w:trPr>
          <w:trHeight w:val="719"/>
        </w:trPr>
        <w:tc>
          <w:tcPr>
            <w:tcW w:w="3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F93" w:rsidRDefault="00692F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000000"/>
                <w:sz w:val="14"/>
                <w:szCs w:val="14"/>
              </w:rPr>
              <w:t>Доходы от уплаты акцизов на прямогонный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F93" w:rsidRDefault="00692F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100 1 03 02260 01 0000 110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F93" w:rsidRDefault="00692F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-166 200,00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92F93" w:rsidRDefault="00692F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-163 702,95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F93" w:rsidRDefault="00692F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-2 497,05</w:t>
            </w:r>
          </w:p>
        </w:tc>
      </w:tr>
      <w:tr w:rsidR="00692F93" w:rsidTr="00692F93">
        <w:trPr>
          <w:trHeight w:val="235"/>
        </w:trPr>
        <w:tc>
          <w:tcPr>
            <w:tcW w:w="3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92F93" w:rsidRDefault="00692F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CYR" w:hAnsi="Arial CYR" w:cs="Arial CYR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4"/>
                <w:szCs w:val="14"/>
              </w:rPr>
              <w:t>НАЛОГИ НА ПРИБЫЛЬ, ДОХОДЫ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92F93" w:rsidRDefault="00692F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182 1 01 00000 00 0000 000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92F93" w:rsidRDefault="00692F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288 400,00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692F93" w:rsidRDefault="00692F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307 422,10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92F93" w:rsidRDefault="00692F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692F93" w:rsidTr="00692F93">
        <w:trPr>
          <w:trHeight w:val="235"/>
        </w:trPr>
        <w:tc>
          <w:tcPr>
            <w:tcW w:w="3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92F93" w:rsidRDefault="00692F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CYR" w:hAnsi="Arial CYR" w:cs="Arial CYR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4"/>
                <w:szCs w:val="14"/>
              </w:rPr>
              <w:t>Налог на доходы физических лиц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92F93" w:rsidRDefault="00692F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182 1 01 02000 01 0000 110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92F93" w:rsidRDefault="00692F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288 400,00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692F93" w:rsidRDefault="00692F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307 422,10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92F93" w:rsidRDefault="00692F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692F93" w:rsidTr="00692F93">
        <w:trPr>
          <w:trHeight w:val="1255"/>
        </w:trPr>
        <w:tc>
          <w:tcPr>
            <w:tcW w:w="3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F93" w:rsidRDefault="00692F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proofErr w:type="gramStart"/>
            <w:r>
              <w:rPr>
                <w:rFonts w:ascii="Arial CYR" w:hAnsi="Arial CYR" w:cs="Arial CYR"/>
                <w:color w:val="000000"/>
                <w:sz w:val="14"/>
                <w:szCs w:val="14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Федерации, за исключением доходов, полученных физическими лицами, зарегистрированными в качестве индивидуальных предпринимателей, частных нотариусов и других лиц, занимающихся частной практикой</w:t>
            </w:r>
            <w:proofErr w:type="gramEnd"/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F93" w:rsidRDefault="00692F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182 1 01 02010 01 0000 110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F93" w:rsidRDefault="00692F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288 400,00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92F93" w:rsidRDefault="00692F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304 938,77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F93" w:rsidRDefault="00692F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692F93" w:rsidTr="00692F93">
        <w:trPr>
          <w:trHeight w:val="1440"/>
        </w:trPr>
        <w:tc>
          <w:tcPr>
            <w:tcW w:w="30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92F93" w:rsidRDefault="00692F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92F93" w:rsidRDefault="00692F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182 1 01 02020 01 0000 110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92F93" w:rsidRDefault="00692F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93" w:rsidRDefault="00692F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245,32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92F93" w:rsidRDefault="00692F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692F93" w:rsidTr="00692F93">
        <w:trPr>
          <w:trHeight w:val="480"/>
        </w:trPr>
        <w:tc>
          <w:tcPr>
            <w:tcW w:w="30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F93" w:rsidRDefault="00692F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Налог на доходы физических лиц с доходов, полученных физическими лицами в соответствии со статьёй 228 Налогового кодекса Российской Федерации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F93" w:rsidRDefault="00692F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182 1 01 02030 01 0000 110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F93" w:rsidRDefault="00692F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92F93" w:rsidRDefault="00692F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2 238,01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F93" w:rsidRDefault="00692F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692F93" w:rsidTr="00692F93">
        <w:trPr>
          <w:trHeight w:val="235"/>
        </w:trPr>
        <w:tc>
          <w:tcPr>
            <w:tcW w:w="3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92F93" w:rsidRDefault="00692F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CYR" w:hAnsi="Arial CYR" w:cs="Arial CYR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4"/>
                <w:szCs w:val="14"/>
              </w:rPr>
              <w:t>НАЛОГИ НА СОВОКУПНЫЙ ДОХОД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92F93" w:rsidRDefault="00692F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182 1 05 00000 00 0000 000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92F93" w:rsidRDefault="00692F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26 900,00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692F93" w:rsidRDefault="00692F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26 953,89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92F93" w:rsidRDefault="00692F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692F93" w:rsidTr="00692F93">
        <w:trPr>
          <w:trHeight w:val="235"/>
        </w:trPr>
        <w:tc>
          <w:tcPr>
            <w:tcW w:w="3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92F93" w:rsidRDefault="00692F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000000"/>
                <w:sz w:val="14"/>
                <w:szCs w:val="14"/>
              </w:rPr>
              <w:t>Единый сельскохозяйственный налог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92F93" w:rsidRDefault="00692F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182 1 05 03000 01 0000 110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92F93" w:rsidRDefault="00692F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26 900,00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692F93" w:rsidRDefault="00692F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26 953,89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92F93" w:rsidRDefault="00692F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692F93" w:rsidTr="00692F93">
        <w:trPr>
          <w:trHeight w:val="235"/>
        </w:trPr>
        <w:tc>
          <w:tcPr>
            <w:tcW w:w="3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92F93" w:rsidRDefault="00692F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CYR" w:hAnsi="Arial CYR" w:cs="Arial CYR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4"/>
                <w:szCs w:val="14"/>
              </w:rPr>
              <w:t>НАЛОГИ НА ИМУЩЕСТВО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92F93" w:rsidRDefault="00692F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182 1 06 00000 00 0000 000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92F93" w:rsidRDefault="00692F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1 755 200,00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692F93" w:rsidRDefault="00692F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1 780 192,86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92F93" w:rsidRDefault="00692F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23 430,03</w:t>
            </w:r>
          </w:p>
        </w:tc>
      </w:tr>
      <w:tr w:rsidR="00692F93" w:rsidTr="00692F93">
        <w:trPr>
          <w:trHeight w:val="235"/>
        </w:trPr>
        <w:tc>
          <w:tcPr>
            <w:tcW w:w="3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92F93" w:rsidRDefault="00692F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CYR" w:hAnsi="Arial CYR" w:cs="Arial CYR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4"/>
                <w:szCs w:val="14"/>
              </w:rPr>
              <w:t>Налог на имущество физических лиц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92F93" w:rsidRDefault="00692F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182 1 06 01000 00 0000 110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92F93" w:rsidRDefault="00692F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454 000,00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692F93" w:rsidRDefault="00692F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466 284,78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92F93" w:rsidRDefault="00692F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692F93" w:rsidTr="00692F93">
        <w:trPr>
          <w:trHeight w:val="538"/>
        </w:trPr>
        <w:tc>
          <w:tcPr>
            <w:tcW w:w="3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92F93" w:rsidRDefault="00692F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000000"/>
                <w:sz w:val="14"/>
                <w:szCs w:val="1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92F93" w:rsidRDefault="00692F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182 1 06 01030 10 0000 110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92F93" w:rsidRDefault="00692F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454 000,00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692F93" w:rsidRDefault="00692F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466 284,78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92F93" w:rsidRDefault="00692F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692F93" w:rsidTr="00692F93">
        <w:trPr>
          <w:trHeight w:val="235"/>
        </w:trPr>
        <w:tc>
          <w:tcPr>
            <w:tcW w:w="3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92F93" w:rsidRDefault="00692F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CYR" w:hAnsi="Arial CYR" w:cs="Arial CYR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4"/>
                <w:szCs w:val="14"/>
              </w:rPr>
              <w:t>Земельный налог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92F93" w:rsidRDefault="00692F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182 1 06 06000 00 0000 110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92F93" w:rsidRDefault="00692F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1 301 200,00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692F93" w:rsidRDefault="00692F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1 313 908,08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92F93" w:rsidRDefault="00692F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23 430,03</w:t>
            </w:r>
          </w:p>
        </w:tc>
      </w:tr>
      <w:tr w:rsidR="00692F93" w:rsidTr="00692F93">
        <w:trPr>
          <w:trHeight w:val="406"/>
        </w:trPr>
        <w:tc>
          <w:tcPr>
            <w:tcW w:w="3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92F93" w:rsidRDefault="00692F93">
            <w:pPr>
              <w:widowControl w:val="0"/>
              <w:autoSpaceDE w:val="0"/>
              <w:autoSpaceDN w:val="0"/>
              <w:adjustRightInd w:val="0"/>
              <w:ind w:left="28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Земельный налог с организаций, обладающих земельным участком, расположенным в границах сельских поселений 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92F93" w:rsidRDefault="00692F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182 1 06 06033 10 0000 110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92F93" w:rsidRDefault="00692F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155 200,00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692F93" w:rsidRDefault="00692F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191 338,11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92F93" w:rsidRDefault="00692F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692F93" w:rsidTr="00692F93">
        <w:trPr>
          <w:trHeight w:val="442"/>
        </w:trPr>
        <w:tc>
          <w:tcPr>
            <w:tcW w:w="3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92F93" w:rsidRDefault="00692F93">
            <w:pPr>
              <w:widowControl w:val="0"/>
              <w:autoSpaceDE w:val="0"/>
              <w:autoSpaceDN w:val="0"/>
              <w:adjustRightInd w:val="0"/>
              <w:ind w:left="28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92F93" w:rsidRDefault="00692F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182 1 06 06043 10 0000 110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92F93" w:rsidRDefault="00692F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1 146 000,00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692F93" w:rsidRDefault="00692F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1 122 569,97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92F93" w:rsidRDefault="00692F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23 430,03</w:t>
            </w:r>
          </w:p>
        </w:tc>
      </w:tr>
      <w:tr w:rsidR="00692F93" w:rsidTr="00692F93">
        <w:trPr>
          <w:trHeight w:val="235"/>
        </w:trPr>
        <w:tc>
          <w:tcPr>
            <w:tcW w:w="3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92F93" w:rsidRDefault="00692F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CYR" w:hAnsi="Arial CYR" w:cs="Arial CYR"/>
                <w:b/>
                <w:color w:val="000000"/>
                <w:sz w:val="14"/>
                <w:szCs w:val="14"/>
              </w:rPr>
            </w:pPr>
            <w:r>
              <w:rPr>
                <w:rFonts w:ascii="Arial CYR" w:hAnsi="Arial CYR" w:cs="Arial CYR"/>
                <w:b/>
                <w:color w:val="000000"/>
                <w:sz w:val="14"/>
                <w:szCs w:val="14"/>
              </w:rPr>
              <w:t>ГОСПОШЛИНА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92F93" w:rsidRDefault="00692F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441 1 08 04020 01 1000 110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92F93" w:rsidRDefault="00692F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5 200,00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692F93" w:rsidRDefault="00692F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5 250,00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92F93" w:rsidRDefault="00692F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692F93" w:rsidTr="00692F93">
        <w:trPr>
          <w:trHeight w:val="497"/>
        </w:trPr>
        <w:tc>
          <w:tcPr>
            <w:tcW w:w="3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92F93" w:rsidRDefault="00692F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CYR" w:hAnsi="Arial CYR" w:cs="Arial CYR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4"/>
                <w:szCs w:val="1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92F93" w:rsidRDefault="00692F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441 1 11 00000 00 0000 000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92F93" w:rsidRDefault="00692F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67 000,00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692F93" w:rsidRDefault="00692F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67 384,70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92F93" w:rsidRDefault="00692F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692F93" w:rsidTr="00692F93">
        <w:trPr>
          <w:trHeight w:val="255"/>
        </w:trPr>
        <w:tc>
          <w:tcPr>
            <w:tcW w:w="30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692F93" w:rsidRDefault="00692F93">
            <w:pPr>
              <w:widowControl w:val="0"/>
              <w:autoSpaceDE w:val="0"/>
              <w:rPr>
                <w:rFonts w:ascii="Arial" w:hAnsi="Arial" w:cs="Arial"/>
                <w:sz w:val="14"/>
                <w:szCs w:val="16"/>
              </w:rPr>
            </w:pPr>
            <w:proofErr w:type="gramStart"/>
            <w:r>
              <w:rPr>
                <w:rFonts w:ascii="Arial" w:hAnsi="Arial" w:cs="Arial"/>
                <w:sz w:val="14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692F93" w:rsidRDefault="00692F93">
            <w:pPr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441 1 11 05025 10 0000 120</w:t>
            </w:r>
          </w:p>
          <w:p w:rsidR="00692F93" w:rsidRDefault="00692F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692F93" w:rsidRDefault="00692F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692F93" w:rsidRDefault="00692F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18 002,78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692F93" w:rsidRDefault="00692F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692F93" w:rsidTr="00692F93">
        <w:trPr>
          <w:trHeight w:val="420"/>
        </w:trPr>
        <w:tc>
          <w:tcPr>
            <w:tcW w:w="30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692F93" w:rsidRDefault="00692F93">
            <w:pPr>
              <w:widowControl w:val="0"/>
              <w:autoSpaceDE w:val="0"/>
              <w:autoSpaceDN w:val="0"/>
              <w:adjustRightInd w:val="0"/>
              <w:ind w:right="16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692F93" w:rsidRDefault="00692F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441 1 11 05075 10 0000 120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692F93" w:rsidRDefault="00692F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49 000,00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692F93" w:rsidRDefault="00692F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49 381,92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692F93" w:rsidRDefault="00692F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692F93" w:rsidTr="00692F93">
        <w:trPr>
          <w:trHeight w:val="149"/>
        </w:trPr>
        <w:tc>
          <w:tcPr>
            <w:tcW w:w="30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692F93" w:rsidRDefault="00692F93">
            <w:pPr>
              <w:widowControl w:val="0"/>
              <w:autoSpaceDE w:val="0"/>
              <w:jc w:val="both"/>
              <w:rPr>
                <w:rFonts w:ascii="Arial CYR" w:hAnsi="Arial CYR" w:cs="Arial"/>
                <w:b/>
                <w:color w:val="000000"/>
                <w:sz w:val="14"/>
                <w:szCs w:val="14"/>
              </w:rPr>
            </w:pPr>
            <w:r>
              <w:rPr>
                <w:rFonts w:ascii="Arial CYR" w:hAnsi="Arial CYR" w:cs="Arial"/>
                <w:b/>
                <w:color w:val="000000"/>
                <w:sz w:val="14"/>
                <w:szCs w:val="14"/>
              </w:rPr>
              <w:lastRenderedPageBreak/>
              <w:t>ПРОЧИЕ НЕНАЛОГОВЫЕ ДОХОДЫ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692F93" w:rsidRDefault="00692F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441 1 17 00000 00 0000 000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692F93" w:rsidRDefault="00692F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318 600,00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692F93" w:rsidRDefault="00692F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330 500,00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692F93" w:rsidRDefault="00692F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692F93" w:rsidTr="00692F93">
        <w:trPr>
          <w:trHeight w:val="285"/>
        </w:trPr>
        <w:tc>
          <w:tcPr>
            <w:tcW w:w="30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bottom"/>
            <w:hideMark/>
          </w:tcPr>
          <w:p w:rsidR="00692F93" w:rsidRDefault="00692F93">
            <w:pPr>
              <w:widowControl w:val="0"/>
              <w:autoSpaceDE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Невыясненные поступления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692F93" w:rsidRDefault="00692F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441 1 17 01000 00 0000 000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692F93" w:rsidRDefault="00692F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692F93" w:rsidRDefault="00692F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11 900,00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692F93" w:rsidRDefault="00692F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692F93" w:rsidTr="00692F93">
        <w:trPr>
          <w:trHeight w:val="315"/>
        </w:trPr>
        <w:tc>
          <w:tcPr>
            <w:tcW w:w="30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bottom"/>
            <w:hideMark/>
          </w:tcPr>
          <w:p w:rsidR="00692F93" w:rsidRDefault="00692F93">
            <w:pPr>
              <w:widowControl w:val="0"/>
              <w:autoSpaceDE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692F93" w:rsidRDefault="00692F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441 1 17 01050 10 0000 180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692F93" w:rsidRDefault="00692F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692F93" w:rsidRDefault="00692F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11 900,00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692F93" w:rsidRDefault="00692F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692F93" w:rsidTr="00692F93">
        <w:trPr>
          <w:trHeight w:val="165"/>
        </w:trPr>
        <w:tc>
          <w:tcPr>
            <w:tcW w:w="30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bottom"/>
            <w:hideMark/>
          </w:tcPr>
          <w:p w:rsidR="00692F93" w:rsidRDefault="00692F93">
            <w:pPr>
              <w:widowControl w:val="0"/>
              <w:autoSpaceDE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Инициативные платежи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692F93" w:rsidRDefault="00692F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441 1 17 15000 00 0000 000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692F93" w:rsidRDefault="00692F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318 600,00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692F93" w:rsidRDefault="00692F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318 600,00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692F93" w:rsidRDefault="00692F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692F93" w:rsidTr="00692F93">
        <w:trPr>
          <w:trHeight w:val="300"/>
        </w:trPr>
        <w:tc>
          <w:tcPr>
            <w:tcW w:w="30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bottom"/>
            <w:hideMark/>
          </w:tcPr>
          <w:p w:rsidR="00692F93" w:rsidRDefault="00692F93">
            <w:pPr>
              <w:widowControl w:val="0"/>
              <w:autoSpaceDE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692F93" w:rsidRDefault="00692F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441 1 17 15030 10 0000 150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692F93" w:rsidRDefault="00692F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318 600,00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692F93" w:rsidRDefault="00692F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318 600,00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692F93" w:rsidRDefault="00692F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692F93" w:rsidTr="00692F93">
        <w:trPr>
          <w:trHeight w:val="235"/>
        </w:trPr>
        <w:tc>
          <w:tcPr>
            <w:tcW w:w="3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92F93" w:rsidRDefault="00692F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CYR" w:hAnsi="Arial CYR" w:cs="Arial CYR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4"/>
                <w:szCs w:val="14"/>
              </w:rPr>
              <w:t>БЕЗВОЗМЕЗДНЫЕ ПОСТУПЛЕНИЯ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92F93" w:rsidRDefault="00692F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441 2 00 00000 00 0000 000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92F93" w:rsidRDefault="00692F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13 802 582,52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692F93" w:rsidRDefault="00692F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13 760 020,52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92F93" w:rsidRDefault="00692F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42 562,00</w:t>
            </w:r>
          </w:p>
        </w:tc>
      </w:tr>
      <w:tr w:rsidR="00692F93" w:rsidTr="00692F93">
        <w:trPr>
          <w:trHeight w:val="331"/>
        </w:trPr>
        <w:tc>
          <w:tcPr>
            <w:tcW w:w="3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92F93" w:rsidRDefault="00692F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CYR" w:hAnsi="Arial CYR" w:cs="Arial CYR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4"/>
                <w:szCs w:val="1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92F93" w:rsidRDefault="00692F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441 2 02 00000 00 0000 000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92F93" w:rsidRDefault="00692F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13 802 582,52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692F93" w:rsidRDefault="00692F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13 760 020,52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92F93" w:rsidRDefault="00692F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42 562,00</w:t>
            </w:r>
          </w:p>
        </w:tc>
      </w:tr>
      <w:tr w:rsidR="00692F93" w:rsidTr="00692F93">
        <w:trPr>
          <w:trHeight w:val="331"/>
        </w:trPr>
        <w:tc>
          <w:tcPr>
            <w:tcW w:w="3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92F93" w:rsidRDefault="00692F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CYR" w:hAnsi="Arial CYR" w:cs="Arial CYR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4"/>
                <w:szCs w:val="1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92F93" w:rsidRDefault="00692F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441 2 02 10000 00 0000 150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92F93" w:rsidRDefault="00692F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6 020 000,00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692F93" w:rsidRDefault="00692F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6 020 000,00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92F93" w:rsidRDefault="00692F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692F93" w:rsidTr="00692F93">
        <w:trPr>
          <w:trHeight w:val="358"/>
        </w:trPr>
        <w:tc>
          <w:tcPr>
            <w:tcW w:w="3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92F93" w:rsidRDefault="00692F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000000"/>
                <w:sz w:val="14"/>
                <w:szCs w:val="1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92F93" w:rsidRDefault="00692F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441 2 02 15001 10 0000 150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92F93" w:rsidRDefault="00692F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6 020 000,00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692F93" w:rsidRDefault="00692F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6 020 000,00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92F93" w:rsidRDefault="00692F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692F93" w:rsidTr="00692F93">
        <w:trPr>
          <w:trHeight w:val="161"/>
        </w:trPr>
        <w:tc>
          <w:tcPr>
            <w:tcW w:w="3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92F93" w:rsidRDefault="00692F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Прочие субсидии бюджетам сельских поселений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92F93" w:rsidRDefault="00692F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441 2 02 20000 00 0000 150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92F93" w:rsidRDefault="00692F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6 236 000,00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692F93" w:rsidRDefault="00692F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6 193 438,00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92F93" w:rsidRDefault="00692F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42 562,00</w:t>
            </w:r>
          </w:p>
        </w:tc>
      </w:tr>
      <w:tr w:rsidR="00692F93" w:rsidTr="00692F93">
        <w:trPr>
          <w:trHeight w:val="240"/>
        </w:trPr>
        <w:tc>
          <w:tcPr>
            <w:tcW w:w="30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692F93" w:rsidRDefault="00692F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000000"/>
                <w:sz w:val="14"/>
                <w:szCs w:val="14"/>
              </w:rPr>
              <w:t>Субсидия бюджетам сельских поселений на обеспечение комплексного развития сельских территорий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92F93" w:rsidRDefault="00692F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441 2 02 25576 10 0000 150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92F93" w:rsidRDefault="00692F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350 000,00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93" w:rsidRDefault="00692F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350 000,00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92F93" w:rsidRDefault="00692F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692F93" w:rsidTr="00692F93">
        <w:trPr>
          <w:trHeight w:val="390"/>
        </w:trPr>
        <w:tc>
          <w:tcPr>
            <w:tcW w:w="30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692F93" w:rsidRDefault="00692F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000000"/>
                <w:sz w:val="14"/>
                <w:szCs w:val="14"/>
              </w:rPr>
              <w:t>Субсидия бюджетам сельских поселений на формирование дорожных фондов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92F93" w:rsidRDefault="00692F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441 2 02 29999 10 7152 150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92F93" w:rsidRDefault="00692F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5 127 000,00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93" w:rsidRDefault="00692F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5 084 438,00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92F93" w:rsidRDefault="00692F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42 562,00</w:t>
            </w:r>
          </w:p>
        </w:tc>
      </w:tr>
      <w:tr w:rsidR="00692F93" w:rsidTr="00692F93">
        <w:trPr>
          <w:trHeight w:val="390"/>
        </w:trPr>
        <w:tc>
          <w:tcPr>
            <w:tcW w:w="30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92F93" w:rsidRDefault="00692F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000000"/>
                <w:sz w:val="14"/>
                <w:szCs w:val="14"/>
              </w:rPr>
              <w:t xml:space="preserve">Субсидия бюджетам сельских поселений Новгородской области на поддержку реализации проектов территориальных общественных самоуправлений, включенных в муниципальные программы развития территорий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F93" w:rsidRDefault="00692F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441 2 02 29999 10 7209 150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F93" w:rsidRDefault="00692F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59 000,00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92F93" w:rsidRDefault="00692F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59 000,00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F93" w:rsidRDefault="00692F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692F93" w:rsidTr="00692F93">
        <w:trPr>
          <w:trHeight w:val="524"/>
        </w:trPr>
        <w:tc>
          <w:tcPr>
            <w:tcW w:w="3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92F93" w:rsidRDefault="00692F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000000"/>
                <w:sz w:val="14"/>
                <w:szCs w:val="14"/>
              </w:rPr>
              <w:t>Субсидия бюджетам сельских поселений Новгородской области на реализацию  приоритетных проектов поддержки местных инициатив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F93" w:rsidRDefault="00692F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441 2 02 29999 10 7526 150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F93" w:rsidRDefault="00692F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700 000,00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92F93" w:rsidRDefault="00692F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700 000,00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F93" w:rsidRDefault="00692F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692F93" w:rsidTr="00692F93">
        <w:trPr>
          <w:trHeight w:val="212"/>
        </w:trPr>
        <w:tc>
          <w:tcPr>
            <w:tcW w:w="30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692F93" w:rsidRDefault="00692F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CYR" w:hAnsi="Arial CYR" w:cs="Arial CYR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4"/>
                <w:szCs w:val="1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692F93" w:rsidRDefault="00692F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441 2 02 30000 00 0000 150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692F93" w:rsidRDefault="00692F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194 720,00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692F93" w:rsidRDefault="00692F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194 720,00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692F93" w:rsidRDefault="00692F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692F93" w:rsidTr="00692F93">
        <w:trPr>
          <w:trHeight w:val="210"/>
        </w:trPr>
        <w:tc>
          <w:tcPr>
            <w:tcW w:w="30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692F93" w:rsidRDefault="00692F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CYR" w:hAnsi="Arial CYR" w:cs="Arial CYR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4"/>
                <w:szCs w:val="14"/>
              </w:rPr>
              <w:t>Субвенции местным бюджетам на выполнение передаваемых полномочий субъектам Российской Федерации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692F93" w:rsidRDefault="00692F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441 2 02 30024 00 0000 150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692F93" w:rsidRDefault="00692F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96 920,00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692F93" w:rsidRDefault="00692F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96 920,00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692F93" w:rsidRDefault="00692F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692F93" w:rsidTr="00692F93">
        <w:trPr>
          <w:trHeight w:val="420"/>
        </w:trPr>
        <w:tc>
          <w:tcPr>
            <w:tcW w:w="30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692F93" w:rsidRDefault="00692F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CYR" w:hAnsi="Arial CYR" w:cs="Arial CYR"/>
                <w:bCs/>
                <w:color w:val="000000"/>
                <w:sz w:val="14"/>
                <w:szCs w:val="14"/>
              </w:rPr>
            </w:pPr>
            <w:r>
              <w:rPr>
                <w:rFonts w:ascii="Arial CYR" w:hAnsi="Arial CYR" w:cs="Arial CYR"/>
                <w:bCs/>
                <w:color w:val="000000"/>
                <w:sz w:val="14"/>
                <w:szCs w:val="14"/>
              </w:rPr>
              <w:t>Субвенции бюджетам сельских поселений на выполнение передаваемых полномочий субъектам Российской Федерации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692F93" w:rsidRDefault="00692F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441 2 02 30024 10 7028 150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692F93" w:rsidRDefault="00692F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96 420,00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692F93" w:rsidRDefault="00692F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96 420,00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692F93" w:rsidRDefault="00692F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692F93" w:rsidTr="00692F93">
        <w:trPr>
          <w:trHeight w:val="375"/>
        </w:trPr>
        <w:tc>
          <w:tcPr>
            <w:tcW w:w="30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692F93" w:rsidRDefault="00692F93" w:rsidP="00692F93">
            <w:pPr>
              <w:widowControl w:val="0"/>
              <w:autoSpaceDE w:val="0"/>
              <w:autoSpaceDN w:val="0"/>
              <w:adjustRightInd w:val="0"/>
              <w:ind w:firstLine="51"/>
              <w:jc w:val="both"/>
              <w:rPr>
                <w:rFonts w:ascii="Arial CYR" w:hAnsi="Arial CYR" w:cs="Arial CYR"/>
                <w:bCs/>
                <w:color w:val="000000"/>
                <w:sz w:val="14"/>
                <w:szCs w:val="14"/>
              </w:rPr>
            </w:pPr>
            <w:r>
              <w:rPr>
                <w:rFonts w:ascii="Arial CYR" w:hAnsi="Arial CYR" w:cs="Arial CYR"/>
                <w:bCs/>
                <w:color w:val="000000"/>
                <w:sz w:val="14"/>
                <w:szCs w:val="14"/>
              </w:rPr>
              <w:t>Субвенции бюджетам сельских поселений на выполнение передаваемых полномочий субъектам Российской Федерации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692F93" w:rsidRDefault="00692F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441 2 02 30024 10 7065 150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692F93" w:rsidRDefault="00692F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692F93" w:rsidRDefault="00692F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692F93" w:rsidRDefault="00692F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692F93" w:rsidTr="00692F93">
        <w:trPr>
          <w:trHeight w:val="497"/>
        </w:trPr>
        <w:tc>
          <w:tcPr>
            <w:tcW w:w="30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92F93" w:rsidRDefault="00692F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CYR" w:hAnsi="Arial CYR" w:cs="Arial CYR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4"/>
                <w:szCs w:val="1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92F93" w:rsidRDefault="00692F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441 2 02 35118 00 0000 150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92F93" w:rsidRDefault="00692F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97 800,00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692F93" w:rsidRDefault="00692F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97 800,00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92F93" w:rsidRDefault="00692F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692F93" w:rsidTr="00692F93">
        <w:trPr>
          <w:trHeight w:val="525"/>
        </w:trPr>
        <w:tc>
          <w:tcPr>
            <w:tcW w:w="30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692F93" w:rsidRDefault="00692F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000000"/>
                <w:sz w:val="14"/>
                <w:szCs w:val="1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692F93" w:rsidRDefault="00692F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441 2 02 35118 10 0000 150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692F93" w:rsidRDefault="00692F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97 800,00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692F93" w:rsidRDefault="00692F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97 800,00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692F93" w:rsidRDefault="00692F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692F93" w:rsidTr="00692F93">
        <w:trPr>
          <w:trHeight w:val="180"/>
        </w:trPr>
        <w:tc>
          <w:tcPr>
            <w:tcW w:w="30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692F93" w:rsidRDefault="00692F93">
            <w:pPr>
              <w:jc w:val="both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Иные межбюджетные трансферты</w:t>
            </w:r>
          </w:p>
          <w:p w:rsidR="00692F93" w:rsidRDefault="00692F93">
            <w:pPr>
              <w:widowControl w:val="0"/>
              <w:autoSpaceDE w:val="0"/>
              <w:jc w:val="both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692F93" w:rsidRDefault="00692F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441 2 02 40000 00 0000 150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692F93" w:rsidRDefault="00692F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1 351 863,00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692F93" w:rsidRDefault="00692F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1 351 863,00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692F93" w:rsidRDefault="00692F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692F93" w:rsidTr="00692F93">
        <w:trPr>
          <w:trHeight w:val="285"/>
        </w:trPr>
        <w:tc>
          <w:tcPr>
            <w:tcW w:w="30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692F93" w:rsidRDefault="00692F93">
            <w:pPr>
              <w:widowControl w:val="0"/>
              <w:autoSpaceDE w:val="0"/>
              <w:jc w:val="both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692F93" w:rsidRDefault="00692F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441 2 02 49999 00 0000 150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692F93" w:rsidRDefault="00692F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1 351 863,00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692F93" w:rsidRDefault="00692F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1 351 863,00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692F93" w:rsidRDefault="00692F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692F93" w:rsidTr="00692F93">
        <w:trPr>
          <w:trHeight w:val="270"/>
        </w:trPr>
        <w:tc>
          <w:tcPr>
            <w:tcW w:w="30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692F93" w:rsidRDefault="00692F93">
            <w:pPr>
              <w:widowControl w:val="0"/>
              <w:autoSpaceDE w:val="0"/>
              <w:jc w:val="both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6"/>
              </w:rPr>
              <w:t>Иные межбюджетные трансферты, передаваемые бюджетам сельских поселений на проведение мероприятий, направленных на борьбу с борщевиком Сосновского в 2021 году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692F93" w:rsidRDefault="00692F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441 2 02 49999 10 2082 150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692F93" w:rsidRDefault="00692F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803 0763,00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692F93" w:rsidRDefault="00692F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803 0763,00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692F93" w:rsidRDefault="00692F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692F93" w:rsidTr="00692F93">
        <w:trPr>
          <w:trHeight w:val="300"/>
        </w:trPr>
        <w:tc>
          <w:tcPr>
            <w:tcW w:w="30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692F93" w:rsidRDefault="00692F93">
            <w:pPr>
              <w:widowControl w:val="0"/>
              <w:autoSpaceDE w:val="0"/>
              <w:jc w:val="both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Иные межбюджетные трансферты на финансирование обеспечение первоочередных расходов бюджетам городских и сельских поселений муниципального района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692F93" w:rsidRDefault="00692F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441 2 02 49999 10 2140 150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692F93" w:rsidRDefault="00692F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498 100,00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692F93" w:rsidRDefault="00692F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498 100,00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692F93" w:rsidRDefault="00692F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692F93" w:rsidTr="00692F93">
        <w:trPr>
          <w:trHeight w:val="225"/>
        </w:trPr>
        <w:tc>
          <w:tcPr>
            <w:tcW w:w="30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92F93" w:rsidRDefault="00692F93">
            <w:pPr>
              <w:widowControl w:val="0"/>
              <w:autoSpaceDE w:val="0"/>
              <w:jc w:val="both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Иные межбюджетные трансферты на финансирование обеспечение деятельности местной администрации бюджетам городских и сельских поселений муниципального района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92F93" w:rsidRDefault="00692F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441 2 02 49999 10 2150 150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92F93" w:rsidRDefault="00692F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692F93" w:rsidRDefault="00692F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92F93" w:rsidRDefault="00692F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0,00</w:t>
            </w:r>
          </w:p>
        </w:tc>
      </w:tr>
    </w:tbl>
    <w:p w:rsidR="00692F93" w:rsidRDefault="00692F93" w:rsidP="00692F93">
      <w:pPr>
        <w:rPr>
          <w:szCs w:val="72"/>
        </w:rPr>
      </w:pPr>
    </w:p>
    <w:p w:rsidR="00692F93" w:rsidRPr="00692F93" w:rsidRDefault="00692F93" w:rsidP="00692F93">
      <w:pPr>
        <w:rPr>
          <w:sz w:val="24"/>
          <w:szCs w:val="24"/>
        </w:rPr>
      </w:pPr>
      <w:r w:rsidRPr="00692F93">
        <w:rPr>
          <w:sz w:val="24"/>
          <w:szCs w:val="24"/>
        </w:rPr>
        <w:t xml:space="preserve">                                                   </w:t>
      </w:r>
      <w:r w:rsidR="00F22AD0">
        <w:rPr>
          <w:sz w:val="24"/>
          <w:szCs w:val="24"/>
        </w:rPr>
        <w:t xml:space="preserve">                       </w:t>
      </w:r>
      <w:r w:rsidRPr="00692F93">
        <w:rPr>
          <w:sz w:val="24"/>
          <w:szCs w:val="24"/>
        </w:rPr>
        <w:t xml:space="preserve"> Приложение № 2 к решению Совета депутатов</w:t>
      </w:r>
    </w:p>
    <w:p w:rsidR="00692F93" w:rsidRPr="00692F93" w:rsidRDefault="00692F93" w:rsidP="00692F93">
      <w:pPr>
        <w:rPr>
          <w:sz w:val="24"/>
          <w:szCs w:val="24"/>
        </w:rPr>
      </w:pPr>
      <w:r w:rsidRPr="00692F93">
        <w:rPr>
          <w:sz w:val="24"/>
          <w:szCs w:val="24"/>
        </w:rPr>
        <w:t xml:space="preserve">                                                                                    Железковского сельского поселения</w:t>
      </w:r>
    </w:p>
    <w:p w:rsidR="00692F93" w:rsidRPr="00692F93" w:rsidRDefault="00692F93" w:rsidP="00692F93">
      <w:pPr>
        <w:rPr>
          <w:sz w:val="24"/>
          <w:szCs w:val="24"/>
        </w:rPr>
      </w:pPr>
    </w:p>
    <w:p w:rsidR="00692F93" w:rsidRPr="00692F93" w:rsidRDefault="00692F93" w:rsidP="00692F93">
      <w:pPr>
        <w:jc w:val="center"/>
        <w:rPr>
          <w:sz w:val="24"/>
          <w:szCs w:val="24"/>
        </w:rPr>
      </w:pPr>
      <w:r w:rsidRPr="00692F93">
        <w:rPr>
          <w:b/>
          <w:sz w:val="24"/>
          <w:szCs w:val="24"/>
        </w:rPr>
        <w:lastRenderedPageBreak/>
        <w:t>Доходы бюджета Железковского сельского поселения по кодам видов дохода, подвидов доходов, классификации операций сектора государственного управления</w:t>
      </w:r>
      <w:proofErr w:type="gramStart"/>
      <w:r w:rsidRPr="00692F93">
        <w:rPr>
          <w:b/>
          <w:sz w:val="24"/>
          <w:szCs w:val="24"/>
        </w:rPr>
        <w:t>.</w:t>
      </w:r>
      <w:proofErr w:type="gramEnd"/>
      <w:r w:rsidRPr="00692F93">
        <w:rPr>
          <w:b/>
          <w:sz w:val="24"/>
          <w:szCs w:val="24"/>
        </w:rPr>
        <w:t xml:space="preserve"> (</w:t>
      </w:r>
      <w:proofErr w:type="gramStart"/>
      <w:r w:rsidRPr="00692F93">
        <w:rPr>
          <w:b/>
          <w:sz w:val="24"/>
          <w:szCs w:val="24"/>
        </w:rPr>
        <w:t>р</w:t>
      </w:r>
      <w:proofErr w:type="gramEnd"/>
      <w:r w:rsidRPr="00692F93">
        <w:rPr>
          <w:b/>
          <w:sz w:val="24"/>
          <w:szCs w:val="24"/>
        </w:rPr>
        <w:t>уб.)</w:t>
      </w:r>
      <w:r w:rsidRPr="00692F93">
        <w:rPr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0"/>
        <w:gridCol w:w="970"/>
        <w:gridCol w:w="970"/>
        <w:gridCol w:w="969"/>
        <w:gridCol w:w="969"/>
        <w:gridCol w:w="500"/>
        <w:gridCol w:w="1627"/>
        <w:gridCol w:w="1300"/>
        <w:gridCol w:w="1300"/>
      </w:tblGrid>
      <w:tr w:rsidR="00692F93" w:rsidTr="00692F93">
        <w:trPr>
          <w:trHeight w:val="300"/>
        </w:trPr>
        <w:tc>
          <w:tcPr>
            <w:tcW w:w="5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93" w:rsidRDefault="00692F93">
            <w:pPr>
              <w:widowControl w:val="0"/>
              <w:autoSpaceDE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Виды и подвиды доходов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93" w:rsidRDefault="00692F93">
            <w:pPr>
              <w:widowControl w:val="0"/>
              <w:autoSpaceDE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ЭКР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93" w:rsidRDefault="00692F93">
            <w:pPr>
              <w:widowControl w:val="0"/>
              <w:autoSpaceDE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93" w:rsidRDefault="00692F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Утвержденные</w:t>
            </w:r>
          </w:p>
          <w:p w:rsidR="00692F93" w:rsidRDefault="00692F93">
            <w:pPr>
              <w:widowControl w:val="0"/>
              <w:autoSpaceDE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назначения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93" w:rsidRDefault="00692F93">
            <w:pPr>
              <w:widowControl w:val="0"/>
              <w:autoSpaceDE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Исполнено назначений</w:t>
            </w:r>
          </w:p>
        </w:tc>
      </w:tr>
      <w:tr w:rsidR="00692F93" w:rsidTr="00692F93">
        <w:trPr>
          <w:trHeight w:val="270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93" w:rsidRDefault="00692F93">
            <w:pPr>
              <w:widowControl w:val="0"/>
              <w:autoSpaceDE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1000000000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93" w:rsidRDefault="00692F93">
            <w:pPr>
              <w:widowControl w:val="0"/>
              <w:autoSpaceDE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1030000000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93" w:rsidRDefault="00692F93">
            <w:pPr>
              <w:widowControl w:val="0"/>
              <w:autoSpaceDE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1030200000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93" w:rsidRDefault="00692F93">
            <w:pPr>
              <w:widowControl w:val="0"/>
              <w:autoSpaceDE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1030220000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93" w:rsidRDefault="00692F93">
            <w:pPr>
              <w:widowControl w:val="0"/>
              <w:autoSpaceDE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1030223001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93" w:rsidRDefault="00692F93">
            <w:pPr>
              <w:widowControl w:val="0"/>
              <w:autoSpaceDE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93" w:rsidRDefault="00692F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000000"/>
                <w:sz w:val="14"/>
                <w:szCs w:val="14"/>
              </w:rPr>
              <w:t>Доходы от уплаты акцизов на дизельное топливо,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2F93" w:rsidRDefault="00692F93">
            <w:pPr>
              <w:widowControl w:val="0"/>
              <w:autoSpaceDE w:val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936 800,00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2F93" w:rsidRDefault="00692F93">
            <w:pPr>
              <w:widowControl w:val="0"/>
              <w:autoSpaceDE w:val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959 990,00</w:t>
            </w:r>
          </w:p>
        </w:tc>
      </w:tr>
      <w:tr w:rsidR="00692F93" w:rsidTr="00692F93">
        <w:trPr>
          <w:trHeight w:val="43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93" w:rsidRDefault="00692F93">
            <w:pPr>
              <w:widowControl w:val="0"/>
              <w:autoSpaceDE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1000000000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93" w:rsidRDefault="00692F93">
            <w:pPr>
              <w:widowControl w:val="0"/>
              <w:autoSpaceDE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1030000000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93" w:rsidRDefault="00692F93">
            <w:pPr>
              <w:widowControl w:val="0"/>
              <w:autoSpaceDE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1030200000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93" w:rsidRDefault="00692F93">
            <w:pPr>
              <w:widowControl w:val="0"/>
              <w:autoSpaceDE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1030220000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93" w:rsidRDefault="00692F93">
            <w:pPr>
              <w:widowControl w:val="0"/>
              <w:autoSpaceDE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1030224001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93" w:rsidRDefault="00692F93">
            <w:pPr>
              <w:widowControl w:val="0"/>
              <w:autoSpaceDE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93" w:rsidRDefault="00692F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000000"/>
                <w:sz w:val="14"/>
                <w:szCs w:val="14"/>
              </w:rPr>
              <w:t>Доходы от уплаты акцизов на моторное масло для дизельных и (или) карбюраторных (</w:t>
            </w:r>
            <w:proofErr w:type="spellStart"/>
            <w:r>
              <w:rPr>
                <w:rFonts w:ascii="Arial CYR" w:hAnsi="Arial CYR" w:cs="Arial CYR"/>
                <w:color w:val="000000"/>
                <w:sz w:val="14"/>
                <w:szCs w:val="14"/>
              </w:rPr>
              <w:t>инжекторных</w:t>
            </w:r>
            <w:proofErr w:type="spellEnd"/>
            <w:r>
              <w:rPr>
                <w:rFonts w:ascii="Arial CYR" w:hAnsi="Arial CYR" w:cs="Arial CYR"/>
                <w:color w:val="000000"/>
                <w:sz w:val="14"/>
                <w:szCs w:val="14"/>
              </w:rPr>
              <w:t>) двигателей,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2F93" w:rsidRDefault="00692F93">
            <w:pPr>
              <w:widowControl w:val="0"/>
              <w:autoSpaceDE w:val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5 300,00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2F93" w:rsidRDefault="00692F93">
            <w:pPr>
              <w:widowControl w:val="0"/>
              <w:autoSpaceDE w:val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6 751,35</w:t>
            </w:r>
          </w:p>
        </w:tc>
      </w:tr>
      <w:tr w:rsidR="00692F93" w:rsidTr="00692F93">
        <w:trPr>
          <w:trHeight w:val="40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93" w:rsidRDefault="00692F93">
            <w:pPr>
              <w:widowControl w:val="0"/>
              <w:autoSpaceDE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1000000000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93" w:rsidRDefault="00692F93">
            <w:pPr>
              <w:widowControl w:val="0"/>
              <w:autoSpaceDE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1030000000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93" w:rsidRDefault="00692F93">
            <w:pPr>
              <w:widowControl w:val="0"/>
              <w:autoSpaceDE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1030200000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93" w:rsidRDefault="00692F93">
            <w:pPr>
              <w:widowControl w:val="0"/>
              <w:autoSpaceDE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1030220000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93" w:rsidRDefault="00692F93">
            <w:pPr>
              <w:widowControl w:val="0"/>
              <w:autoSpaceDE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1030225001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93" w:rsidRDefault="00692F93">
            <w:pPr>
              <w:widowControl w:val="0"/>
              <w:autoSpaceDE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93" w:rsidRDefault="00692F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000000"/>
                <w:sz w:val="14"/>
                <w:szCs w:val="14"/>
              </w:rPr>
              <w:t>Доходы от уплаты акцизов на автомобильный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2F93" w:rsidRDefault="00692F93">
            <w:pPr>
              <w:widowControl w:val="0"/>
              <w:autoSpaceDE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1 264300,00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2F93" w:rsidRDefault="00692F93">
            <w:pPr>
              <w:widowControl w:val="0"/>
              <w:autoSpaceDE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1 276394,20</w:t>
            </w:r>
          </w:p>
        </w:tc>
      </w:tr>
      <w:tr w:rsidR="00692F93" w:rsidTr="00692F93">
        <w:trPr>
          <w:trHeight w:val="1680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93" w:rsidRDefault="00692F93">
            <w:pPr>
              <w:widowControl w:val="0"/>
              <w:autoSpaceDE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1000000000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93" w:rsidRDefault="00692F93">
            <w:pPr>
              <w:widowControl w:val="0"/>
              <w:autoSpaceDE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1030000000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93" w:rsidRDefault="00692F93">
            <w:pPr>
              <w:widowControl w:val="0"/>
              <w:autoSpaceDE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1030200000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93" w:rsidRDefault="00692F93">
            <w:pPr>
              <w:widowControl w:val="0"/>
              <w:autoSpaceDE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1030220000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93" w:rsidRDefault="00692F93">
            <w:pPr>
              <w:widowControl w:val="0"/>
              <w:autoSpaceDE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1030226001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93" w:rsidRDefault="00692F93">
            <w:pPr>
              <w:widowControl w:val="0"/>
              <w:autoSpaceDE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93" w:rsidRDefault="00692F93">
            <w:pPr>
              <w:autoSpaceDN w:val="0"/>
              <w:adjustRightInd w:val="0"/>
              <w:jc w:val="both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>
              <w:rPr>
                <w:rFonts w:ascii="Arial CYR" w:hAnsi="Arial CYR" w:cs="Arial CYR"/>
                <w:color w:val="000000"/>
                <w:sz w:val="14"/>
                <w:szCs w:val="14"/>
              </w:rPr>
              <w:t>Доходы от уплаты акцизов на прямогонный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  <w:p w:rsidR="00692F93" w:rsidRDefault="00692F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CYR" w:hAnsi="Arial CYR" w:cs="Arial CYR"/>
                <w:color w:val="000000"/>
                <w:sz w:val="14"/>
                <w:szCs w:val="14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2F93" w:rsidRDefault="00692F93">
            <w:pPr>
              <w:widowControl w:val="0"/>
              <w:autoSpaceDE w:val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-166 200,00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2F93" w:rsidRDefault="00692F93">
            <w:pPr>
              <w:widowControl w:val="0"/>
              <w:autoSpaceDE w:val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-163 702,95</w:t>
            </w:r>
          </w:p>
        </w:tc>
      </w:tr>
      <w:tr w:rsidR="00692F93" w:rsidTr="00692F93">
        <w:trPr>
          <w:trHeight w:val="240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93" w:rsidRDefault="00692F93">
            <w:pPr>
              <w:widowControl w:val="0"/>
              <w:autoSpaceDE w:val="0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93" w:rsidRDefault="00692F93">
            <w:pPr>
              <w:widowControl w:val="0"/>
              <w:autoSpaceDE w:val="0"/>
              <w:rPr>
                <w:sz w:val="16"/>
                <w:szCs w:val="16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93" w:rsidRDefault="00692F93">
            <w:pPr>
              <w:widowControl w:val="0"/>
              <w:autoSpaceDE w:val="0"/>
              <w:rPr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93" w:rsidRDefault="00692F9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103022000</w:t>
            </w:r>
          </w:p>
          <w:p w:rsidR="00692F93" w:rsidRDefault="00692F93">
            <w:pPr>
              <w:widowControl w:val="0"/>
              <w:autoSpaceDE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итог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93" w:rsidRDefault="00692F93">
            <w:pPr>
              <w:widowControl w:val="0"/>
              <w:autoSpaceDE w:val="0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93" w:rsidRDefault="00692F93">
            <w:pPr>
              <w:widowControl w:val="0"/>
              <w:autoSpaceDE w:val="0"/>
              <w:rPr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93" w:rsidRDefault="00692F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CYR" w:hAnsi="Arial CYR" w:cs="Arial CYR"/>
                <w:color w:val="000000"/>
                <w:sz w:val="14"/>
                <w:szCs w:val="14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2F93" w:rsidRDefault="00692F93">
            <w:pPr>
              <w:widowControl w:val="0"/>
              <w:autoSpaceDE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2 040 00,00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2F93" w:rsidRDefault="00692F93">
            <w:pPr>
              <w:widowControl w:val="0"/>
              <w:autoSpaceDE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2 079 32,60</w:t>
            </w:r>
          </w:p>
        </w:tc>
      </w:tr>
      <w:tr w:rsidR="00692F93" w:rsidTr="00692F93">
        <w:trPr>
          <w:trHeight w:val="330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93" w:rsidRDefault="00692F93">
            <w:pPr>
              <w:widowControl w:val="0"/>
              <w:autoSpaceDE w:val="0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93" w:rsidRDefault="00692F93">
            <w:pPr>
              <w:widowControl w:val="0"/>
              <w:autoSpaceDE w:val="0"/>
              <w:rPr>
                <w:sz w:val="16"/>
                <w:szCs w:val="16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93" w:rsidRDefault="00692F9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1030200000 </w:t>
            </w:r>
          </w:p>
          <w:p w:rsidR="00692F93" w:rsidRDefault="00692F93">
            <w:pPr>
              <w:widowControl w:val="0"/>
              <w:autoSpaceDE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итог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93" w:rsidRDefault="00692F93">
            <w:pPr>
              <w:widowControl w:val="0"/>
              <w:autoSpaceDE w:val="0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93" w:rsidRDefault="00692F93">
            <w:pPr>
              <w:widowControl w:val="0"/>
              <w:autoSpaceDE w:val="0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93" w:rsidRDefault="00692F93">
            <w:pPr>
              <w:widowControl w:val="0"/>
              <w:autoSpaceDE w:val="0"/>
              <w:rPr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93" w:rsidRDefault="00692F93">
            <w:pPr>
              <w:widowControl w:val="0"/>
              <w:autoSpaceDE w:val="0"/>
              <w:rPr>
                <w:sz w:val="16"/>
                <w:szCs w:val="16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2F93" w:rsidRDefault="00692F93">
            <w:pPr>
              <w:widowControl w:val="0"/>
              <w:autoSpaceDE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2 040 00,00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2F93" w:rsidRDefault="00692F93">
            <w:pPr>
              <w:widowControl w:val="0"/>
              <w:autoSpaceDE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2 079 32,60</w:t>
            </w:r>
          </w:p>
        </w:tc>
      </w:tr>
      <w:tr w:rsidR="00692F93" w:rsidTr="00692F93">
        <w:trPr>
          <w:trHeight w:val="390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93" w:rsidRDefault="00692F93">
            <w:pPr>
              <w:widowControl w:val="0"/>
              <w:autoSpaceDE w:val="0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93" w:rsidRDefault="00692F93">
            <w:pPr>
              <w:widowControl w:val="0"/>
              <w:autoSpaceDE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1030000000 итог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93" w:rsidRDefault="00692F93">
            <w:pPr>
              <w:rPr>
                <w:sz w:val="16"/>
                <w:szCs w:val="16"/>
              </w:rPr>
            </w:pPr>
          </w:p>
          <w:p w:rsidR="00692F93" w:rsidRDefault="00692F93">
            <w:pPr>
              <w:widowControl w:val="0"/>
              <w:autoSpaceDE w:val="0"/>
              <w:rPr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93" w:rsidRDefault="00692F93">
            <w:pPr>
              <w:widowControl w:val="0"/>
              <w:autoSpaceDE w:val="0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93" w:rsidRDefault="00692F93">
            <w:pPr>
              <w:widowControl w:val="0"/>
              <w:autoSpaceDE w:val="0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93" w:rsidRDefault="00692F93">
            <w:pPr>
              <w:widowControl w:val="0"/>
              <w:autoSpaceDE w:val="0"/>
              <w:rPr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93" w:rsidRDefault="00692F93">
            <w:pPr>
              <w:widowControl w:val="0"/>
              <w:autoSpaceDE w:val="0"/>
              <w:rPr>
                <w:sz w:val="16"/>
                <w:szCs w:val="16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2F93" w:rsidRDefault="00692F93">
            <w:pPr>
              <w:widowControl w:val="0"/>
              <w:autoSpaceDE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2 040 00,00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2F93" w:rsidRDefault="00692F93">
            <w:pPr>
              <w:widowControl w:val="0"/>
              <w:autoSpaceDE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2 079 32,60</w:t>
            </w:r>
          </w:p>
        </w:tc>
      </w:tr>
      <w:tr w:rsidR="00692F93" w:rsidTr="00692F93">
        <w:trPr>
          <w:trHeight w:val="114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93" w:rsidRDefault="00692F93">
            <w:pPr>
              <w:widowControl w:val="0"/>
              <w:autoSpaceDE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1000000000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93" w:rsidRDefault="00692F93">
            <w:pPr>
              <w:widowControl w:val="0"/>
              <w:autoSpaceDE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1010000000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93" w:rsidRDefault="00692F93">
            <w:pPr>
              <w:widowControl w:val="0"/>
              <w:autoSpaceDE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1010200000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93" w:rsidRDefault="00692F93">
            <w:pPr>
              <w:widowControl w:val="0"/>
              <w:autoSpaceDE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1010201000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93" w:rsidRDefault="00692F93">
            <w:pPr>
              <w:widowControl w:val="0"/>
              <w:autoSpaceDE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1010201001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93" w:rsidRDefault="00692F93">
            <w:pPr>
              <w:widowControl w:val="0"/>
              <w:autoSpaceDE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93" w:rsidRDefault="00692F93">
            <w:pPr>
              <w:widowControl w:val="0"/>
              <w:autoSpaceDE w:val="0"/>
              <w:jc w:val="both"/>
              <w:rPr>
                <w:rFonts w:ascii="Arial CYR" w:hAnsi="Arial CYR" w:cs="Arial CYR"/>
                <w:sz w:val="14"/>
                <w:szCs w:val="14"/>
              </w:rPr>
            </w:pPr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 xml:space="preserve">Налог на доходы физических лиц с доходов, облагаемых по налоговой ставке, установленной пунктом 1 статьи 224 Налогового кодекса Российской Федерации, за исключением доходов, полученных физическими лицами, </w:t>
            </w:r>
            <w:r>
              <w:rPr>
                <w:rFonts w:ascii="Arial CYR" w:hAnsi="Arial CYR" w:cs="Arial CYR"/>
                <w:sz w:val="14"/>
                <w:szCs w:val="14"/>
              </w:rPr>
              <w:lastRenderedPageBreak/>
              <w:t>зарегистрированными в качестве индивидуальных предпринимателей, частных нотариусов и других лиц, занимающихся частной практикой</w:t>
            </w:r>
            <w:proofErr w:type="gramEnd"/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F93" w:rsidRDefault="00692F93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  <w:p w:rsidR="00692F93" w:rsidRDefault="00692F93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  <w:p w:rsidR="00692F93" w:rsidRDefault="00692F93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  <w:p w:rsidR="00692F93" w:rsidRDefault="00692F93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  <w:p w:rsidR="00692F93" w:rsidRDefault="00692F93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  <w:p w:rsidR="00692F93" w:rsidRDefault="00692F93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  <w:p w:rsidR="00692F93" w:rsidRDefault="00692F93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  <w:p w:rsidR="00692F93" w:rsidRDefault="00692F93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  <w:p w:rsidR="00692F93" w:rsidRDefault="00692F93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288 400,00</w:t>
            </w:r>
          </w:p>
          <w:p w:rsidR="00692F93" w:rsidRDefault="00692F93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  <w:p w:rsidR="00692F93" w:rsidRDefault="00692F93">
            <w:pPr>
              <w:widowControl w:val="0"/>
              <w:autoSpaceDE w:val="0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F93" w:rsidRDefault="00692F93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  <w:p w:rsidR="00692F93" w:rsidRDefault="00692F93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  <w:p w:rsidR="00692F93" w:rsidRDefault="00692F93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  <w:p w:rsidR="00692F93" w:rsidRDefault="00692F93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  <w:p w:rsidR="00692F93" w:rsidRDefault="00692F93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  <w:p w:rsidR="00692F93" w:rsidRDefault="00692F93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  <w:p w:rsidR="00692F93" w:rsidRDefault="00692F93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  <w:p w:rsidR="00692F93" w:rsidRDefault="00692F93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  <w:p w:rsidR="00692F93" w:rsidRDefault="00692F93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304 938,77</w:t>
            </w:r>
          </w:p>
          <w:p w:rsidR="00692F93" w:rsidRDefault="00692F93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  <w:p w:rsidR="00692F93" w:rsidRDefault="00692F93">
            <w:pPr>
              <w:widowControl w:val="0"/>
              <w:autoSpaceDE w:val="0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692F93" w:rsidTr="00692F93">
        <w:trPr>
          <w:trHeight w:val="3660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93" w:rsidRDefault="00692F93">
            <w:pPr>
              <w:widowControl w:val="0"/>
              <w:autoSpaceDE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1000000000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93" w:rsidRDefault="00692F93">
            <w:pPr>
              <w:widowControl w:val="0"/>
              <w:autoSpaceDE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1010000000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93" w:rsidRDefault="00692F93">
            <w:pPr>
              <w:widowControl w:val="0"/>
              <w:autoSpaceDE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1010200000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93" w:rsidRDefault="00692F93">
            <w:pPr>
              <w:widowControl w:val="0"/>
              <w:autoSpaceDE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1010202000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93" w:rsidRDefault="00692F93">
            <w:pPr>
              <w:widowControl w:val="0"/>
              <w:autoSpaceDE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1010202001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93" w:rsidRDefault="00692F93">
            <w:pPr>
              <w:widowControl w:val="0"/>
              <w:autoSpaceDE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93" w:rsidRDefault="00692F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2F93" w:rsidRDefault="00692F93">
            <w:pPr>
              <w:widowControl w:val="0"/>
              <w:autoSpaceDE w:val="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2F93" w:rsidRDefault="00692F93">
            <w:pPr>
              <w:widowControl w:val="0"/>
              <w:autoSpaceDE w:val="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245,32</w:t>
            </w:r>
          </w:p>
        </w:tc>
      </w:tr>
      <w:tr w:rsidR="00692F93" w:rsidTr="00692F93">
        <w:trPr>
          <w:trHeight w:val="840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93" w:rsidRDefault="00692F93">
            <w:pPr>
              <w:widowControl w:val="0"/>
              <w:autoSpaceDE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1000000000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93" w:rsidRDefault="00692F93">
            <w:pPr>
              <w:widowControl w:val="0"/>
              <w:autoSpaceDE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1010000000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93" w:rsidRDefault="00692F93">
            <w:pPr>
              <w:widowControl w:val="0"/>
              <w:autoSpaceDE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1010200000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93" w:rsidRDefault="00692F93">
            <w:pPr>
              <w:widowControl w:val="0"/>
              <w:autoSpaceDE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1010203000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93" w:rsidRDefault="00692F93">
            <w:pPr>
              <w:widowControl w:val="0"/>
              <w:autoSpaceDE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1010203001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93" w:rsidRDefault="00692F93">
            <w:pPr>
              <w:widowControl w:val="0"/>
              <w:autoSpaceDE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93" w:rsidRDefault="00692F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Налог на доходы  физических лиц с доходов, полученных физическими лицами в соответствии со статьёй 228 Налогового кодекса Российской Федерации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2F93" w:rsidRDefault="00692F93">
            <w:pPr>
              <w:widowControl w:val="0"/>
              <w:autoSpaceDE w:val="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2F93" w:rsidRDefault="00692F93">
            <w:pPr>
              <w:widowControl w:val="0"/>
              <w:autoSpaceDE w:val="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2 238,01</w:t>
            </w:r>
          </w:p>
        </w:tc>
      </w:tr>
      <w:tr w:rsidR="00692F93" w:rsidTr="00692F93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93" w:rsidRDefault="00692F93">
            <w:pPr>
              <w:widowControl w:val="0"/>
              <w:autoSpaceDE w:val="0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93" w:rsidRDefault="00692F93">
            <w:pPr>
              <w:widowControl w:val="0"/>
              <w:autoSpaceDE w:val="0"/>
              <w:rPr>
                <w:sz w:val="16"/>
                <w:szCs w:val="16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93" w:rsidRDefault="00692F9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1010200000 </w:t>
            </w:r>
          </w:p>
          <w:p w:rsidR="00692F93" w:rsidRDefault="00692F93">
            <w:pPr>
              <w:widowControl w:val="0"/>
              <w:autoSpaceDE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итог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93" w:rsidRDefault="00692F93">
            <w:pPr>
              <w:widowControl w:val="0"/>
              <w:autoSpaceDE w:val="0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93" w:rsidRDefault="00692F93">
            <w:pPr>
              <w:widowControl w:val="0"/>
              <w:autoSpaceDE w:val="0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93" w:rsidRDefault="00692F93">
            <w:pPr>
              <w:widowControl w:val="0"/>
              <w:autoSpaceDE w:val="0"/>
              <w:rPr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93" w:rsidRDefault="00692F93">
            <w:pPr>
              <w:widowControl w:val="0"/>
              <w:autoSpaceDE w:val="0"/>
              <w:rPr>
                <w:sz w:val="16"/>
                <w:szCs w:val="16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2F93" w:rsidRDefault="00692F93">
            <w:pPr>
              <w:widowControl w:val="0"/>
              <w:autoSpaceDE w:val="0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288 400,00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2F93" w:rsidRDefault="00692F93">
            <w:pPr>
              <w:widowControl w:val="0"/>
              <w:autoSpaceDE w:val="0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307 422,10</w:t>
            </w:r>
          </w:p>
        </w:tc>
      </w:tr>
      <w:tr w:rsidR="00692F93" w:rsidTr="00692F93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93" w:rsidRDefault="00692F93">
            <w:pPr>
              <w:widowControl w:val="0"/>
              <w:autoSpaceDE w:val="0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93" w:rsidRDefault="00692F93">
            <w:pPr>
              <w:widowControl w:val="0"/>
              <w:autoSpaceDE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1010000000 итог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93" w:rsidRDefault="00692F93">
            <w:pPr>
              <w:widowControl w:val="0"/>
              <w:autoSpaceDE w:val="0"/>
              <w:rPr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93" w:rsidRDefault="00692F93">
            <w:pPr>
              <w:widowControl w:val="0"/>
              <w:autoSpaceDE w:val="0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93" w:rsidRDefault="00692F93">
            <w:pPr>
              <w:widowControl w:val="0"/>
              <w:autoSpaceDE w:val="0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93" w:rsidRDefault="00692F93">
            <w:pPr>
              <w:widowControl w:val="0"/>
              <w:autoSpaceDE w:val="0"/>
              <w:rPr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F93" w:rsidRDefault="00692F93">
            <w:pPr>
              <w:widowControl w:val="0"/>
              <w:autoSpaceDE w:val="0"/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2F93" w:rsidRDefault="00692F93">
            <w:pPr>
              <w:widowControl w:val="0"/>
              <w:autoSpaceDE w:val="0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288 400,00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2F93" w:rsidRDefault="00692F93">
            <w:pPr>
              <w:widowControl w:val="0"/>
              <w:autoSpaceDE w:val="0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307 422,10</w:t>
            </w:r>
          </w:p>
        </w:tc>
      </w:tr>
      <w:tr w:rsidR="00692F93" w:rsidTr="00692F93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93" w:rsidRDefault="00692F93">
            <w:pPr>
              <w:widowControl w:val="0"/>
              <w:autoSpaceDE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1000000000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93" w:rsidRDefault="00692F93">
            <w:pPr>
              <w:widowControl w:val="0"/>
              <w:autoSpaceDE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1050000000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93" w:rsidRDefault="00692F93">
            <w:pPr>
              <w:widowControl w:val="0"/>
              <w:autoSpaceDE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1050300000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93" w:rsidRDefault="00692F93">
            <w:pPr>
              <w:widowControl w:val="0"/>
              <w:autoSpaceDE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1050301000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93" w:rsidRDefault="00692F93">
            <w:pPr>
              <w:widowControl w:val="0"/>
              <w:autoSpaceDE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1050300001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93" w:rsidRDefault="00692F93">
            <w:pPr>
              <w:widowControl w:val="0"/>
              <w:autoSpaceDE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F93" w:rsidRDefault="00692F93">
            <w:pPr>
              <w:widowControl w:val="0"/>
              <w:autoSpaceDE w:val="0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Единый сельскохозяйственный налог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2F93" w:rsidRDefault="00692F93">
            <w:pPr>
              <w:widowControl w:val="0"/>
              <w:autoSpaceDE w:val="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26 900,00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2F93" w:rsidRDefault="00692F93">
            <w:pPr>
              <w:widowControl w:val="0"/>
              <w:autoSpaceDE w:val="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26 953,89</w:t>
            </w:r>
          </w:p>
        </w:tc>
      </w:tr>
      <w:tr w:rsidR="00692F93" w:rsidTr="00692F93">
        <w:trPr>
          <w:trHeight w:val="229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93" w:rsidRDefault="00692F93">
            <w:pPr>
              <w:widowControl w:val="0"/>
              <w:autoSpaceDE w:val="0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93" w:rsidRDefault="00692F93">
            <w:pPr>
              <w:widowControl w:val="0"/>
              <w:autoSpaceDE w:val="0"/>
              <w:rPr>
                <w:sz w:val="16"/>
                <w:szCs w:val="16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93" w:rsidRDefault="00692F93">
            <w:pPr>
              <w:rPr>
                <w:b/>
                <w:sz w:val="16"/>
                <w:szCs w:val="16"/>
              </w:rPr>
            </w:pPr>
          </w:p>
          <w:p w:rsidR="00692F93" w:rsidRDefault="00692F93">
            <w:pPr>
              <w:widowControl w:val="0"/>
              <w:autoSpaceDE w:val="0"/>
              <w:rPr>
                <w:b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93" w:rsidRDefault="00692F93">
            <w:pPr>
              <w:widowControl w:val="0"/>
              <w:autoSpaceDE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1050301000 итог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93" w:rsidRDefault="00692F93">
            <w:pPr>
              <w:widowControl w:val="0"/>
              <w:autoSpaceDE w:val="0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93" w:rsidRDefault="00692F93">
            <w:pPr>
              <w:widowControl w:val="0"/>
              <w:autoSpaceDE w:val="0"/>
              <w:rPr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93" w:rsidRDefault="00692F93">
            <w:pPr>
              <w:widowControl w:val="0"/>
              <w:autoSpaceDE w:val="0"/>
              <w:jc w:val="both"/>
              <w:rPr>
                <w:sz w:val="16"/>
                <w:szCs w:val="16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2F93" w:rsidRDefault="00692F93">
            <w:pPr>
              <w:widowControl w:val="0"/>
              <w:autoSpaceDE w:val="0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26 900,00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2F93" w:rsidRDefault="00692F93">
            <w:pPr>
              <w:widowControl w:val="0"/>
              <w:autoSpaceDE w:val="0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sz w:val="18"/>
                <w:szCs w:val="18"/>
              </w:rPr>
              <w:t>26 953,89</w:t>
            </w:r>
          </w:p>
        </w:tc>
      </w:tr>
      <w:tr w:rsidR="00692F93" w:rsidTr="00692F93">
        <w:trPr>
          <w:trHeight w:val="390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93" w:rsidRDefault="00692F93">
            <w:pPr>
              <w:widowControl w:val="0"/>
              <w:autoSpaceDE w:val="0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93" w:rsidRDefault="00692F93">
            <w:pPr>
              <w:widowControl w:val="0"/>
              <w:autoSpaceDE w:val="0"/>
              <w:rPr>
                <w:sz w:val="16"/>
                <w:szCs w:val="16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93" w:rsidRDefault="00692F93">
            <w:pPr>
              <w:widowControl w:val="0"/>
              <w:autoSpaceDE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1050300000 итог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93" w:rsidRDefault="00692F93">
            <w:pPr>
              <w:widowControl w:val="0"/>
              <w:autoSpaceDE w:val="0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93" w:rsidRDefault="00692F93">
            <w:pPr>
              <w:widowControl w:val="0"/>
              <w:autoSpaceDE w:val="0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93" w:rsidRDefault="00692F93">
            <w:pPr>
              <w:widowControl w:val="0"/>
              <w:autoSpaceDE w:val="0"/>
              <w:rPr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93" w:rsidRDefault="00692F93">
            <w:pPr>
              <w:widowControl w:val="0"/>
              <w:autoSpaceDE w:val="0"/>
              <w:jc w:val="both"/>
              <w:rPr>
                <w:sz w:val="16"/>
                <w:szCs w:val="16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2F93" w:rsidRDefault="00692F93">
            <w:pPr>
              <w:widowControl w:val="0"/>
              <w:autoSpaceDE w:val="0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26 900,00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2F93" w:rsidRDefault="00692F93">
            <w:pPr>
              <w:widowControl w:val="0"/>
              <w:autoSpaceDE w:val="0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sz w:val="18"/>
                <w:szCs w:val="18"/>
              </w:rPr>
              <w:t>26 953,89</w:t>
            </w:r>
          </w:p>
        </w:tc>
      </w:tr>
      <w:tr w:rsidR="00692F93" w:rsidTr="00692F93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93" w:rsidRDefault="00692F93">
            <w:pPr>
              <w:widowControl w:val="0"/>
              <w:autoSpaceDE w:val="0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93" w:rsidRDefault="00692F93">
            <w:pPr>
              <w:widowControl w:val="0"/>
              <w:autoSpaceDE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1050000000 итог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93" w:rsidRDefault="00692F93">
            <w:pPr>
              <w:widowControl w:val="0"/>
              <w:autoSpaceDE w:val="0"/>
              <w:rPr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93" w:rsidRDefault="00692F93">
            <w:pPr>
              <w:widowControl w:val="0"/>
              <w:autoSpaceDE w:val="0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93" w:rsidRDefault="00692F93">
            <w:pPr>
              <w:widowControl w:val="0"/>
              <w:autoSpaceDE w:val="0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93" w:rsidRDefault="00692F93">
            <w:pPr>
              <w:widowControl w:val="0"/>
              <w:autoSpaceDE w:val="0"/>
              <w:rPr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93" w:rsidRDefault="00692F93">
            <w:pPr>
              <w:widowControl w:val="0"/>
              <w:autoSpaceDE w:val="0"/>
              <w:jc w:val="both"/>
              <w:rPr>
                <w:sz w:val="16"/>
                <w:szCs w:val="16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2F93" w:rsidRDefault="00692F93">
            <w:pPr>
              <w:widowControl w:val="0"/>
              <w:autoSpaceDE w:val="0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26 900,00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2F93" w:rsidRDefault="00692F93">
            <w:pPr>
              <w:widowControl w:val="0"/>
              <w:autoSpaceDE w:val="0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sz w:val="18"/>
                <w:szCs w:val="18"/>
              </w:rPr>
              <w:t>26 953,89</w:t>
            </w:r>
          </w:p>
        </w:tc>
      </w:tr>
      <w:tr w:rsidR="00692F93" w:rsidTr="00692F93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93" w:rsidRDefault="00692F93">
            <w:pPr>
              <w:widowControl w:val="0"/>
              <w:autoSpaceDE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1000000000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93" w:rsidRDefault="00692F93">
            <w:pPr>
              <w:widowControl w:val="0"/>
              <w:autoSpaceDE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1060000000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93" w:rsidRDefault="00692F93">
            <w:pPr>
              <w:widowControl w:val="0"/>
              <w:autoSpaceDE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1060100000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93" w:rsidRDefault="00692F93">
            <w:pPr>
              <w:widowControl w:val="0"/>
              <w:autoSpaceDE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1060103000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93" w:rsidRDefault="00692F93">
            <w:pPr>
              <w:widowControl w:val="0"/>
              <w:autoSpaceDE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1060103010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93" w:rsidRDefault="00692F93">
            <w:pPr>
              <w:widowControl w:val="0"/>
              <w:autoSpaceDE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F93" w:rsidRDefault="00692F93">
            <w:pPr>
              <w:widowControl w:val="0"/>
              <w:autoSpaceDE w:val="0"/>
              <w:jc w:val="both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2F93" w:rsidRDefault="00692F93">
            <w:pPr>
              <w:widowControl w:val="0"/>
              <w:autoSpaceDE w:val="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454 000,00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2F93" w:rsidRDefault="00692F93">
            <w:pPr>
              <w:widowControl w:val="0"/>
              <w:autoSpaceDE w:val="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466 284,78</w:t>
            </w:r>
          </w:p>
        </w:tc>
      </w:tr>
      <w:tr w:rsidR="00692F93" w:rsidTr="00692F93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93" w:rsidRDefault="00692F93">
            <w:pPr>
              <w:widowControl w:val="0"/>
              <w:autoSpaceDE w:val="0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93" w:rsidRDefault="00692F93">
            <w:pPr>
              <w:widowControl w:val="0"/>
              <w:autoSpaceDE w:val="0"/>
              <w:rPr>
                <w:sz w:val="16"/>
                <w:szCs w:val="16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93" w:rsidRDefault="00692F93">
            <w:pPr>
              <w:widowControl w:val="0"/>
              <w:autoSpaceDE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1060100000 итог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93" w:rsidRDefault="00692F93">
            <w:pPr>
              <w:widowControl w:val="0"/>
              <w:autoSpaceDE w:val="0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93" w:rsidRDefault="00692F93">
            <w:pPr>
              <w:widowControl w:val="0"/>
              <w:autoSpaceDE w:val="0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93" w:rsidRDefault="00692F93">
            <w:pPr>
              <w:widowControl w:val="0"/>
              <w:autoSpaceDE w:val="0"/>
              <w:rPr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93" w:rsidRDefault="00692F93">
            <w:pPr>
              <w:widowControl w:val="0"/>
              <w:autoSpaceDE w:val="0"/>
              <w:jc w:val="both"/>
              <w:rPr>
                <w:sz w:val="16"/>
                <w:szCs w:val="16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2F93" w:rsidRDefault="00692F93">
            <w:pPr>
              <w:widowControl w:val="0"/>
              <w:autoSpaceDE w:val="0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454 000,00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2F93" w:rsidRDefault="00692F93">
            <w:pPr>
              <w:widowControl w:val="0"/>
              <w:autoSpaceDE w:val="0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466 284,78</w:t>
            </w:r>
          </w:p>
        </w:tc>
      </w:tr>
      <w:tr w:rsidR="00692F93" w:rsidTr="00692F93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93" w:rsidRDefault="00692F93">
            <w:pPr>
              <w:widowControl w:val="0"/>
              <w:autoSpaceDE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1000000000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93" w:rsidRDefault="00692F93">
            <w:pPr>
              <w:widowControl w:val="0"/>
              <w:autoSpaceDE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1060000000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93" w:rsidRDefault="00692F93">
            <w:pPr>
              <w:widowControl w:val="0"/>
              <w:autoSpaceDE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1060600000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93" w:rsidRDefault="00692F93">
            <w:pPr>
              <w:widowControl w:val="0"/>
              <w:autoSpaceDE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1060601000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93" w:rsidRDefault="00692F93">
            <w:pPr>
              <w:widowControl w:val="0"/>
              <w:autoSpaceDE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1060603310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93" w:rsidRDefault="00692F93">
            <w:pPr>
              <w:widowControl w:val="0"/>
              <w:autoSpaceDE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93" w:rsidRDefault="00692F93">
            <w:pPr>
              <w:widowControl w:val="0"/>
              <w:autoSpaceDE w:val="0"/>
              <w:autoSpaceDN w:val="0"/>
              <w:adjustRightInd w:val="0"/>
              <w:ind w:left="28" w:right="16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Земельный налог с организаций, обладающих земельным участком, расположенным в границах сельских поселений (</w:t>
            </w:r>
            <w:proofErr w:type="gramEnd"/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2F93" w:rsidRDefault="00692F93">
            <w:pPr>
              <w:widowControl w:val="0"/>
              <w:autoSpaceDE w:val="0"/>
              <w:jc w:val="right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155 200,00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2F93" w:rsidRDefault="00692F93">
            <w:pPr>
              <w:widowControl w:val="0"/>
              <w:autoSpaceDE w:val="0"/>
              <w:jc w:val="right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191 338,11</w:t>
            </w:r>
          </w:p>
        </w:tc>
      </w:tr>
      <w:tr w:rsidR="00692F93" w:rsidTr="00692F93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93" w:rsidRDefault="00692F93">
            <w:pPr>
              <w:widowControl w:val="0"/>
              <w:autoSpaceDE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1000000000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93" w:rsidRDefault="00692F93">
            <w:pPr>
              <w:widowControl w:val="0"/>
              <w:autoSpaceDE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1060000000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93" w:rsidRDefault="00692F93">
            <w:pPr>
              <w:widowControl w:val="0"/>
              <w:autoSpaceDE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1060600000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93" w:rsidRDefault="00692F93">
            <w:pPr>
              <w:widowControl w:val="0"/>
              <w:autoSpaceDE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1060602000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93" w:rsidRDefault="00692F93">
            <w:pPr>
              <w:widowControl w:val="0"/>
              <w:autoSpaceDE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1060604310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93" w:rsidRDefault="00692F93">
            <w:pPr>
              <w:widowControl w:val="0"/>
              <w:autoSpaceDE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93" w:rsidRDefault="00692F93">
            <w:pPr>
              <w:widowControl w:val="0"/>
              <w:autoSpaceDE w:val="0"/>
              <w:autoSpaceDN w:val="0"/>
              <w:adjustRightInd w:val="0"/>
              <w:ind w:left="28" w:right="16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Земельный налог с физических лиц, обладающих земельным участком, расположенным в границах сельских поселений (</w:t>
            </w:r>
            <w:proofErr w:type="gramEnd"/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2F93" w:rsidRDefault="00692F93">
            <w:pPr>
              <w:widowControl w:val="0"/>
              <w:autoSpaceDE w:val="0"/>
              <w:jc w:val="right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1 146 000,00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2F93" w:rsidRDefault="00692F93">
            <w:pPr>
              <w:widowControl w:val="0"/>
              <w:autoSpaceDE w:val="0"/>
              <w:jc w:val="right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1 122 569,97</w:t>
            </w:r>
          </w:p>
        </w:tc>
      </w:tr>
      <w:tr w:rsidR="00692F93" w:rsidTr="00692F93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93" w:rsidRDefault="00692F93">
            <w:pPr>
              <w:widowControl w:val="0"/>
              <w:autoSpaceDE w:val="0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93" w:rsidRDefault="00692F93">
            <w:pPr>
              <w:widowControl w:val="0"/>
              <w:autoSpaceDE w:val="0"/>
              <w:rPr>
                <w:b/>
                <w:sz w:val="16"/>
                <w:szCs w:val="16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93" w:rsidRDefault="00692F93">
            <w:pPr>
              <w:widowControl w:val="0"/>
              <w:autoSpaceDE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1060600000 итог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93" w:rsidRDefault="00692F93">
            <w:pPr>
              <w:widowControl w:val="0"/>
              <w:autoSpaceDE w:val="0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93" w:rsidRDefault="00692F93">
            <w:pPr>
              <w:widowControl w:val="0"/>
              <w:autoSpaceDE w:val="0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93" w:rsidRDefault="00692F93">
            <w:pPr>
              <w:widowControl w:val="0"/>
              <w:autoSpaceDE w:val="0"/>
              <w:rPr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93" w:rsidRDefault="00692F93">
            <w:pPr>
              <w:widowControl w:val="0"/>
              <w:autoSpaceDE w:val="0"/>
              <w:jc w:val="both"/>
              <w:rPr>
                <w:sz w:val="16"/>
                <w:szCs w:val="16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2F93" w:rsidRDefault="00692F93">
            <w:pPr>
              <w:widowControl w:val="0"/>
              <w:autoSpaceDE w:val="0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1 301 200,00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2F93" w:rsidRDefault="00692F93">
            <w:pPr>
              <w:widowControl w:val="0"/>
              <w:autoSpaceDE w:val="0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 1 313 908,08</w:t>
            </w:r>
          </w:p>
        </w:tc>
      </w:tr>
      <w:tr w:rsidR="00692F93" w:rsidTr="00692F93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93" w:rsidRDefault="00692F93">
            <w:pPr>
              <w:widowControl w:val="0"/>
              <w:autoSpaceDE w:val="0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93" w:rsidRDefault="00692F93">
            <w:pPr>
              <w:widowControl w:val="0"/>
              <w:autoSpaceDE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1060000000 итог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93" w:rsidRDefault="00692F93">
            <w:pPr>
              <w:widowControl w:val="0"/>
              <w:autoSpaceDE w:val="0"/>
              <w:rPr>
                <w:b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93" w:rsidRDefault="00692F93">
            <w:pPr>
              <w:widowControl w:val="0"/>
              <w:autoSpaceDE w:val="0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93" w:rsidRDefault="00692F93">
            <w:pPr>
              <w:widowControl w:val="0"/>
              <w:autoSpaceDE w:val="0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93" w:rsidRDefault="00692F93">
            <w:pPr>
              <w:widowControl w:val="0"/>
              <w:autoSpaceDE w:val="0"/>
              <w:rPr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93" w:rsidRDefault="00692F93">
            <w:pPr>
              <w:widowControl w:val="0"/>
              <w:autoSpaceDE w:val="0"/>
              <w:jc w:val="both"/>
              <w:rPr>
                <w:sz w:val="16"/>
                <w:szCs w:val="16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2F93" w:rsidRDefault="00692F93">
            <w:pPr>
              <w:widowControl w:val="0"/>
              <w:autoSpaceDE w:val="0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1 301 200,00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2F93" w:rsidRDefault="00692F93">
            <w:pPr>
              <w:widowControl w:val="0"/>
              <w:autoSpaceDE w:val="0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 1 313 908,08</w:t>
            </w:r>
          </w:p>
        </w:tc>
      </w:tr>
      <w:tr w:rsidR="00692F93" w:rsidTr="00692F93">
        <w:trPr>
          <w:trHeight w:val="2010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93" w:rsidRDefault="00692F93">
            <w:pPr>
              <w:widowControl w:val="0"/>
              <w:autoSpaceDE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1000000000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93" w:rsidRDefault="00692F93">
            <w:pPr>
              <w:widowControl w:val="0"/>
              <w:autoSpaceDE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1080000000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93" w:rsidRDefault="00692F93">
            <w:pPr>
              <w:widowControl w:val="0"/>
              <w:autoSpaceDE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1080400000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93" w:rsidRDefault="00692F93">
            <w:pPr>
              <w:widowControl w:val="0"/>
              <w:autoSpaceDE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1080402000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93" w:rsidRDefault="00692F93">
            <w:pPr>
              <w:widowControl w:val="0"/>
              <w:autoSpaceDE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1080402001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93" w:rsidRDefault="00692F93">
            <w:pPr>
              <w:widowControl w:val="0"/>
              <w:autoSpaceDE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F93" w:rsidRDefault="00692F93">
            <w:pPr>
              <w:widowControl w:val="0"/>
              <w:autoSpaceDE w:val="0"/>
              <w:jc w:val="both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2F93" w:rsidRDefault="00692F93">
            <w:pPr>
              <w:widowControl w:val="0"/>
              <w:autoSpaceDE w:val="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5 200,00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2F93" w:rsidRDefault="00692F93">
            <w:pPr>
              <w:widowControl w:val="0"/>
              <w:autoSpaceDE w:val="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5 250,00</w:t>
            </w:r>
          </w:p>
        </w:tc>
      </w:tr>
      <w:tr w:rsidR="00692F93" w:rsidTr="00692F93">
        <w:trPr>
          <w:trHeight w:val="240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93" w:rsidRDefault="00692F93">
            <w:pPr>
              <w:widowControl w:val="0"/>
              <w:autoSpaceDE w:val="0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93" w:rsidRDefault="00692F93">
            <w:pPr>
              <w:widowControl w:val="0"/>
              <w:autoSpaceDE w:val="0"/>
              <w:rPr>
                <w:sz w:val="16"/>
                <w:szCs w:val="16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93" w:rsidRDefault="00692F93">
            <w:pPr>
              <w:widowControl w:val="0"/>
              <w:autoSpaceDE w:val="0"/>
              <w:rPr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93" w:rsidRDefault="00692F93">
            <w:pPr>
              <w:widowControl w:val="0"/>
              <w:autoSpaceDE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1080402000 итог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93" w:rsidRDefault="00692F93">
            <w:pPr>
              <w:widowControl w:val="0"/>
              <w:autoSpaceDE w:val="0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93" w:rsidRDefault="00692F93">
            <w:pPr>
              <w:widowControl w:val="0"/>
              <w:autoSpaceDE w:val="0"/>
              <w:rPr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F93" w:rsidRDefault="00692F93">
            <w:pPr>
              <w:widowControl w:val="0"/>
              <w:autoSpaceDE w:val="0"/>
              <w:jc w:val="both"/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2F93" w:rsidRDefault="00692F93">
            <w:pPr>
              <w:widowControl w:val="0"/>
              <w:autoSpaceDE w:val="0"/>
              <w:jc w:val="right"/>
              <w:rPr>
                <w:rFonts w:ascii="Arial CYR" w:hAnsi="Arial CYR" w:cs="Arial CYR"/>
                <w:b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sz w:val="18"/>
                <w:szCs w:val="18"/>
              </w:rPr>
              <w:t>5 200,00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2F93" w:rsidRDefault="00692F93">
            <w:pPr>
              <w:widowControl w:val="0"/>
              <w:autoSpaceDE w:val="0"/>
              <w:jc w:val="right"/>
              <w:rPr>
                <w:rFonts w:ascii="Arial CYR" w:hAnsi="Arial CYR" w:cs="Arial CYR"/>
                <w:b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sz w:val="18"/>
                <w:szCs w:val="18"/>
              </w:rPr>
              <w:t>5 250,00</w:t>
            </w:r>
          </w:p>
        </w:tc>
      </w:tr>
      <w:tr w:rsidR="00692F93" w:rsidTr="00692F93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93" w:rsidRDefault="00692F93">
            <w:pPr>
              <w:widowControl w:val="0"/>
              <w:autoSpaceDE w:val="0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93" w:rsidRDefault="00692F93">
            <w:pPr>
              <w:widowControl w:val="0"/>
              <w:autoSpaceDE w:val="0"/>
              <w:rPr>
                <w:b/>
                <w:sz w:val="16"/>
                <w:szCs w:val="16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93" w:rsidRDefault="00692F93">
            <w:pPr>
              <w:widowControl w:val="0"/>
              <w:autoSpaceDE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1080400000 итог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93" w:rsidRDefault="00692F93">
            <w:pPr>
              <w:widowControl w:val="0"/>
              <w:autoSpaceDE w:val="0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93" w:rsidRDefault="00692F93">
            <w:pPr>
              <w:widowControl w:val="0"/>
              <w:autoSpaceDE w:val="0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93" w:rsidRDefault="00692F93">
            <w:pPr>
              <w:widowControl w:val="0"/>
              <w:autoSpaceDE w:val="0"/>
              <w:rPr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93" w:rsidRDefault="00692F93">
            <w:pPr>
              <w:widowControl w:val="0"/>
              <w:autoSpaceDE w:val="0"/>
              <w:jc w:val="both"/>
              <w:rPr>
                <w:sz w:val="16"/>
                <w:szCs w:val="16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2F93" w:rsidRDefault="00692F93">
            <w:pPr>
              <w:widowControl w:val="0"/>
              <w:autoSpaceDE w:val="0"/>
              <w:jc w:val="right"/>
              <w:rPr>
                <w:rFonts w:ascii="Arial CYR" w:hAnsi="Arial CYR" w:cs="Arial CYR"/>
                <w:b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sz w:val="18"/>
                <w:szCs w:val="18"/>
              </w:rPr>
              <w:t>5 200,00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2F93" w:rsidRDefault="00692F93">
            <w:pPr>
              <w:widowControl w:val="0"/>
              <w:autoSpaceDE w:val="0"/>
              <w:jc w:val="right"/>
              <w:rPr>
                <w:rFonts w:ascii="Arial CYR" w:hAnsi="Arial CYR" w:cs="Arial CYR"/>
                <w:b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sz w:val="18"/>
                <w:szCs w:val="18"/>
              </w:rPr>
              <w:t>5 250,00</w:t>
            </w:r>
          </w:p>
        </w:tc>
      </w:tr>
      <w:tr w:rsidR="00692F93" w:rsidTr="00692F93">
        <w:trPr>
          <w:trHeight w:val="450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93" w:rsidRDefault="00692F93">
            <w:pPr>
              <w:widowControl w:val="0"/>
              <w:autoSpaceDE w:val="0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93" w:rsidRDefault="00692F93">
            <w:pPr>
              <w:widowControl w:val="0"/>
              <w:autoSpaceDE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1080000000 итог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93" w:rsidRDefault="00692F93">
            <w:pPr>
              <w:widowControl w:val="0"/>
              <w:autoSpaceDE w:val="0"/>
              <w:rPr>
                <w:b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93" w:rsidRDefault="00692F93">
            <w:pPr>
              <w:widowControl w:val="0"/>
              <w:autoSpaceDE w:val="0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93" w:rsidRDefault="00692F93">
            <w:pPr>
              <w:widowControl w:val="0"/>
              <w:autoSpaceDE w:val="0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93" w:rsidRDefault="00692F93">
            <w:pPr>
              <w:widowControl w:val="0"/>
              <w:autoSpaceDE w:val="0"/>
              <w:rPr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93" w:rsidRDefault="00692F93">
            <w:pPr>
              <w:widowControl w:val="0"/>
              <w:autoSpaceDE w:val="0"/>
              <w:jc w:val="both"/>
              <w:rPr>
                <w:sz w:val="16"/>
                <w:szCs w:val="16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2F93" w:rsidRDefault="00692F93">
            <w:pPr>
              <w:widowControl w:val="0"/>
              <w:autoSpaceDE w:val="0"/>
              <w:rPr>
                <w:rFonts w:ascii="Arial CYR" w:hAnsi="Arial CYR" w:cs="Arial CYR"/>
                <w:b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sz w:val="18"/>
                <w:szCs w:val="18"/>
              </w:rPr>
              <w:t xml:space="preserve">        5 200,00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2F93" w:rsidRDefault="00692F93">
            <w:pPr>
              <w:widowControl w:val="0"/>
              <w:autoSpaceDE w:val="0"/>
              <w:jc w:val="right"/>
              <w:rPr>
                <w:rFonts w:ascii="Arial CYR" w:hAnsi="Arial CYR" w:cs="Arial CYR"/>
                <w:b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sz w:val="18"/>
                <w:szCs w:val="18"/>
              </w:rPr>
              <w:t>5 250,00</w:t>
            </w:r>
          </w:p>
        </w:tc>
      </w:tr>
      <w:tr w:rsidR="00692F93" w:rsidTr="00692F93">
        <w:trPr>
          <w:trHeight w:val="65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93" w:rsidRDefault="00692F93">
            <w:pPr>
              <w:widowControl w:val="0"/>
              <w:autoSpaceDE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1000000000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93" w:rsidRDefault="00692F93">
            <w:pPr>
              <w:widowControl w:val="0"/>
              <w:autoSpaceDE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1110000000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93" w:rsidRDefault="00692F93">
            <w:pPr>
              <w:widowControl w:val="0"/>
              <w:autoSpaceDE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1110500000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93" w:rsidRDefault="00692F93">
            <w:pPr>
              <w:widowControl w:val="0"/>
              <w:autoSpaceDE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1110502500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93" w:rsidRDefault="00692F93">
            <w:pPr>
              <w:widowControl w:val="0"/>
              <w:autoSpaceDE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1110502510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93" w:rsidRDefault="00692F93">
            <w:pPr>
              <w:widowControl w:val="0"/>
              <w:autoSpaceDE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93" w:rsidRDefault="00692F93">
            <w:pPr>
              <w:widowControl w:val="0"/>
              <w:autoSpaceDE w:val="0"/>
              <w:jc w:val="both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2F93" w:rsidRDefault="00692F93">
            <w:pPr>
              <w:widowControl w:val="0"/>
              <w:autoSpaceDE w:val="0"/>
              <w:jc w:val="right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 xml:space="preserve">                18 000,00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2F93" w:rsidRDefault="00692F93">
            <w:pPr>
              <w:widowControl w:val="0"/>
              <w:autoSpaceDE w:val="0"/>
              <w:jc w:val="right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18 002,78</w:t>
            </w:r>
          </w:p>
        </w:tc>
      </w:tr>
      <w:tr w:rsidR="00692F93" w:rsidTr="00692F93">
        <w:trPr>
          <w:trHeight w:val="687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93" w:rsidRDefault="00692F93">
            <w:pPr>
              <w:widowControl w:val="0"/>
              <w:autoSpaceDE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1000000000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93" w:rsidRDefault="00692F93">
            <w:pPr>
              <w:widowControl w:val="0"/>
              <w:autoSpaceDE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1110000000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93" w:rsidRDefault="00692F93">
            <w:pPr>
              <w:widowControl w:val="0"/>
              <w:autoSpaceDE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1110500000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93" w:rsidRDefault="00692F93">
            <w:pPr>
              <w:widowControl w:val="0"/>
              <w:autoSpaceDE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1110507500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93" w:rsidRDefault="00692F93">
            <w:pPr>
              <w:widowControl w:val="0"/>
              <w:autoSpaceDE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1110507510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93" w:rsidRDefault="00692F93">
            <w:pPr>
              <w:widowControl w:val="0"/>
              <w:autoSpaceDE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93" w:rsidRDefault="00692F93">
            <w:pPr>
              <w:widowControl w:val="0"/>
              <w:autoSpaceDE w:val="0"/>
              <w:jc w:val="both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Доходы от сдачи в аренду имущества, составляющего казну сельского поселения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2F93" w:rsidRDefault="00692F93">
            <w:pPr>
              <w:widowControl w:val="0"/>
              <w:autoSpaceDE w:val="0"/>
              <w:jc w:val="right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49 000,00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2F93" w:rsidRDefault="00692F93">
            <w:pPr>
              <w:widowControl w:val="0"/>
              <w:autoSpaceDE w:val="0"/>
              <w:jc w:val="right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49 381,92</w:t>
            </w:r>
          </w:p>
        </w:tc>
      </w:tr>
      <w:tr w:rsidR="00692F93" w:rsidTr="00692F93">
        <w:trPr>
          <w:trHeight w:val="37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93" w:rsidRDefault="00692F93">
            <w:pPr>
              <w:widowControl w:val="0"/>
              <w:autoSpaceDE w:val="0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93" w:rsidRDefault="00692F93">
            <w:pPr>
              <w:widowControl w:val="0"/>
              <w:autoSpaceDE w:val="0"/>
              <w:rPr>
                <w:sz w:val="16"/>
                <w:szCs w:val="16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93" w:rsidRDefault="00692F93">
            <w:pPr>
              <w:widowControl w:val="0"/>
              <w:autoSpaceDE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1110500000 итог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93" w:rsidRDefault="00692F93">
            <w:pPr>
              <w:widowControl w:val="0"/>
              <w:autoSpaceDE w:val="0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93" w:rsidRDefault="00692F93">
            <w:pPr>
              <w:widowControl w:val="0"/>
              <w:autoSpaceDE w:val="0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93" w:rsidRDefault="00692F93">
            <w:pPr>
              <w:widowControl w:val="0"/>
              <w:autoSpaceDE w:val="0"/>
              <w:rPr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93" w:rsidRDefault="00692F93">
            <w:pPr>
              <w:widowControl w:val="0"/>
              <w:autoSpaceDE w:val="0"/>
              <w:jc w:val="both"/>
              <w:rPr>
                <w:sz w:val="16"/>
                <w:szCs w:val="16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2F93" w:rsidRDefault="00692F93">
            <w:pPr>
              <w:widowControl w:val="0"/>
              <w:autoSpaceDE w:val="0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67 000,00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2F93" w:rsidRDefault="00692F93">
            <w:pPr>
              <w:widowControl w:val="0"/>
              <w:autoSpaceDE w:val="0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67 384,70</w:t>
            </w:r>
          </w:p>
        </w:tc>
      </w:tr>
      <w:tr w:rsidR="00692F93" w:rsidTr="00692F93">
        <w:trPr>
          <w:trHeight w:val="174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93" w:rsidRDefault="00692F93">
            <w:pPr>
              <w:widowControl w:val="0"/>
              <w:autoSpaceDE w:val="0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93" w:rsidRDefault="00692F93">
            <w:pPr>
              <w:widowControl w:val="0"/>
              <w:autoSpaceDE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1110000000 итог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93" w:rsidRDefault="00692F93">
            <w:pPr>
              <w:rPr>
                <w:b/>
                <w:sz w:val="16"/>
                <w:szCs w:val="16"/>
              </w:rPr>
            </w:pPr>
          </w:p>
          <w:p w:rsidR="00692F93" w:rsidRDefault="00692F93">
            <w:pPr>
              <w:widowControl w:val="0"/>
              <w:autoSpaceDE w:val="0"/>
              <w:rPr>
                <w:b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93" w:rsidRDefault="00692F93">
            <w:pPr>
              <w:widowControl w:val="0"/>
              <w:autoSpaceDE w:val="0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93" w:rsidRDefault="00692F93">
            <w:pPr>
              <w:widowControl w:val="0"/>
              <w:autoSpaceDE w:val="0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93" w:rsidRDefault="00692F93">
            <w:pPr>
              <w:widowControl w:val="0"/>
              <w:autoSpaceDE w:val="0"/>
              <w:rPr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93" w:rsidRDefault="00692F93">
            <w:pPr>
              <w:widowControl w:val="0"/>
              <w:autoSpaceDE w:val="0"/>
              <w:jc w:val="both"/>
              <w:rPr>
                <w:sz w:val="16"/>
                <w:szCs w:val="16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F93" w:rsidRDefault="00692F93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67 000,00</w:t>
            </w:r>
          </w:p>
          <w:p w:rsidR="00692F93" w:rsidRDefault="00692F93">
            <w:pPr>
              <w:widowControl w:val="0"/>
              <w:autoSpaceDE w:val="0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F93" w:rsidRDefault="00692F93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67 384,70</w:t>
            </w:r>
          </w:p>
          <w:p w:rsidR="00692F93" w:rsidRDefault="00692F93">
            <w:pPr>
              <w:widowControl w:val="0"/>
              <w:autoSpaceDE w:val="0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692F93" w:rsidTr="00692F93">
        <w:trPr>
          <w:trHeight w:val="22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93" w:rsidRDefault="00692F93">
            <w:pPr>
              <w:widowControl w:val="0"/>
              <w:autoSpaceDE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1000000000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93" w:rsidRDefault="00692F93">
            <w:pPr>
              <w:widowControl w:val="0"/>
              <w:autoSpaceDE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1170000000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93" w:rsidRDefault="00692F93">
            <w:pPr>
              <w:widowControl w:val="0"/>
              <w:autoSpaceDE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1171500000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93" w:rsidRDefault="00692F93">
            <w:pPr>
              <w:widowControl w:val="0"/>
              <w:autoSpaceDE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1171503000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93" w:rsidRDefault="00692F93">
            <w:pPr>
              <w:widowControl w:val="0"/>
              <w:autoSpaceDE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1171503010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93" w:rsidRDefault="00692F93">
            <w:pPr>
              <w:widowControl w:val="0"/>
              <w:autoSpaceDE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93" w:rsidRDefault="00692F93">
            <w:pPr>
              <w:jc w:val="both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Инициативные платежи</w:t>
            </w:r>
          </w:p>
          <w:p w:rsidR="00692F93" w:rsidRDefault="00692F93">
            <w:pPr>
              <w:widowControl w:val="0"/>
              <w:autoSpaceDE w:val="0"/>
              <w:jc w:val="both"/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2F93" w:rsidRDefault="00692F93">
            <w:pPr>
              <w:widowControl w:val="0"/>
              <w:autoSpaceDE w:val="0"/>
              <w:jc w:val="right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318 600,00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2F93" w:rsidRDefault="00692F93">
            <w:pPr>
              <w:widowControl w:val="0"/>
              <w:autoSpaceDE w:val="0"/>
              <w:jc w:val="right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318 600,00</w:t>
            </w:r>
          </w:p>
        </w:tc>
      </w:tr>
      <w:tr w:rsidR="00692F93" w:rsidTr="00692F93">
        <w:trPr>
          <w:trHeight w:val="318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93" w:rsidRDefault="00692F93">
            <w:pPr>
              <w:widowControl w:val="0"/>
              <w:autoSpaceDE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1000000000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93" w:rsidRDefault="00692F93">
            <w:pPr>
              <w:widowControl w:val="0"/>
              <w:autoSpaceDE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1170000000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93" w:rsidRDefault="00692F93">
            <w:pPr>
              <w:widowControl w:val="0"/>
              <w:autoSpaceDE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1170100000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93" w:rsidRDefault="00692F93">
            <w:pPr>
              <w:widowControl w:val="0"/>
              <w:autoSpaceDE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1170105000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93" w:rsidRDefault="00692F93">
            <w:pPr>
              <w:widowControl w:val="0"/>
              <w:autoSpaceDE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1170105010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93" w:rsidRDefault="00692F93">
            <w:pPr>
              <w:widowControl w:val="0"/>
              <w:autoSpaceDE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93" w:rsidRDefault="00692F93">
            <w:pPr>
              <w:widowControl w:val="0"/>
              <w:autoSpaceDE w:val="0"/>
              <w:jc w:val="both"/>
              <w:rPr>
                <w:rFonts w:ascii="Arial CYR" w:hAnsi="Arial CYR" w:cs="Arial"/>
                <w:sz w:val="14"/>
                <w:szCs w:val="16"/>
              </w:rPr>
            </w:pPr>
            <w:r>
              <w:rPr>
                <w:rFonts w:ascii="Arial CYR" w:hAnsi="Arial CYR" w:cs="Arial"/>
                <w:sz w:val="14"/>
                <w:szCs w:val="16"/>
              </w:rPr>
              <w:t>Невыясненные поступления, зачисляемые в бюджеты поселений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F93" w:rsidRDefault="00692F93">
            <w:pPr>
              <w:widowControl w:val="0"/>
              <w:autoSpaceDE w:val="0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2F93" w:rsidRDefault="00692F93">
            <w:pPr>
              <w:widowControl w:val="0"/>
              <w:autoSpaceDE w:val="0"/>
              <w:jc w:val="right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11 900,00</w:t>
            </w:r>
          </w:p>
        </w:tc>
      </w:tr>
      <w:tr w:rsidR="00692F93" w:rsidTr="00692F93">
        <w:trPr>
          <w:trHeight w:val="349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93" w:rsidRDefault="00692F93">
            <w:pPr>
              <w:widowControl w:val="0"/>
              <w:autoSpaceDE w:val="0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93" w:rsidRDefault="00692F93">
            <w:pPr>
              <w:widowControl w:val="0"/>
              <w:autoSpaceDE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1170000000 итог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93" w:rsidRDefault="00692F93">
            <w:pPr>
              <w:rPr>
                <w:b/>
                <w:sz w:val="16"/>
                <w:szCs w:val="16"/>
              </w:rPr>
            </w:pPr>
          </w:p>
          <w:p w:rsidR="00692F93" w:rsidRDefault="00692F93">
            <w:pPr>
              <w:widowControl w:val="0"/>
              <w:autoSpaceDE w:val="0"/>
              <w:rPr>
                <w:b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93" w:rsidRDefault="00692F93">
            <w:pPr>
              <w:widowControl w:val="0"/>
              <w:autoSpaceDE w:val="0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93" w:rsidRDefault="00692F93">
            <w:pPr>
              <w:widowControl w:val="0"/>
              <w:autoSpaceDE w:val="0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93" w:rsidRDefault="00692F93">
            <w:pPr>
              <w:widowControl w:val="0"/>
              <w:autoSpaceDE w:val="0"/>
              <w:rPr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93" w:rsidRDefault="00692F93">
            <w:pPr>
              <w:widowControl w:val="0"/>
              <w:autoSpaceDE w:val="0"/>
              <w:jc w:val="both"/>
              <w:rPr>
                <w:sz w:val="16"/>
                <w:szCs w:val="16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F93" w:rsidRDefault="00692F93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318 600,00</w:t>
            </w:r>
          </w:p>
          <w:p w:rsidR="00692F93" w:rsidRDefault="00692F93">
            <w:pPr>
              <w:widowControl w:val="0"/>
              <w:autoSpaceDE w:val="0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F93" w:rsidRDefault="00692F93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330 500,00</w:t>
            </w:r>
          </w:p>
          <w:p w:rsidR="00692F93" w:rsidRDefault="00692F93">
            <w:pPr>
              <w:widowControl w:val="0"/>
              <w:autoSpaceDE w:val="0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692F93" w:rsidTr="00692F93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93" w:rsidRDefault="00692F93">
            <w:pPr>
              <w:widowControl w:val="0"/>
              <w:autoSpaceDE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1000000000 итог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93" w:rsidRDefault="00692F93">
            <w:pPr>
              <w:widowControl w:val="0"/>
              <w:autoSpaceDE w:val="0"/>
              <w:rPr>
                <w:sz w:val="16"/>
                <w:szCs w:val="16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93" w:rsidRDefault="00692F93">
            <w:pPr>
              <w:widowControl w:val="0"/>
              <w:autoSpaceDE w:val="0"/>
              <w:rPr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93" w:rsidRDefault="00692F93">
            <w:pPr>
              <w:widowControl w:val="0"/>
              <w:autoSpaceDE w:val="0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93" w:rsidRDefault="00692F93">
            <w:pPr>
              <w:widowControl w:val="0"/>
              <w:autoSpaceDE w:val="0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93" w:rsidRDefault="00692F93">
            <w:pPr>
              <w:widowControl w:val="0"/>
              <w:autoSpaceDE w:val="0"/>
              <w:rPr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93" w:rsidRDefault="00692F93">
            <w:pPr>
              <w:widowControl w:val="0"/>
              <w:autoSpaceDE w:val="0"/>
              <w:jc w:val="both"/>
              <w:rPr>
                <w:sz w:val="16"/>
                <w:szCs w:val="16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2F93" w:rsidRDefault="00692F93">
            <w:pPr>
              <w:widowControl w:val="0"/>
              <w:autoSpaceDE w:val="0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4 501 500,00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2F93" w:rsidRDefault="00692F93">
            <w:pPr>
              <w:widowControl w:val="0"/>
              <w:autoSpaceDE w:val="0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4 597 136,15</w:t>
            </w:r>
          </w:p>
        </w:tc>
      </w:tr>
      <w:tr w:rsidR="00692F93" w:rsidTr="00692F93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93" w:rsidRDefault="00692F93">
            <w:pPr>
              <w:widowControl w:val="0"/>
              <w:autoSpaceDE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2000000000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93" w:rsidRDefault="00692F93">
            <w:pPr>
              <w:widowControl w:val="0"/>
              <w:autoSpaceDE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2020000000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93" w:rsidRDefault="00692F93">
            <w:pPr>
              <w:widowControl w:val="0"/>
              <w:autoSpaceDE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2021000000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93" w:rsidRDefault="00692F93">
            <w:pPr>
              <w:widowControl w:val="0"/>
              <w:autoSpaceDE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2021500000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93" w:rsidRDefault="00692F93">
            <w:pPr>
              <w:widowControl w:val="0"/>
              <w:autoSpaceDE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2021500110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93" w:rsidRDefault="00692F93">
            <w:pPr>
              <w:widowControl w:val="0"/>
              <w:autoSpaceDE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F93" w:rsidRDefault="00692F93">
            <w:pPr>
              <w:widowControl w:val="0"/>
              <w:autoSpaceDE w:val="0"/>
              <w:jc w:val="both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2F93" w:rsidRDefault="00692F93">
            <w:pPr>
              <w:widowControl w:val="0"/>
              <w:autoSpaceDE w:val="0"/>
              <w:jc w:val="right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6 020 000,00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2F93" w:rsidRDefault="00692F93">
            <w:pPr>
              <w:widowControl w:val="0"/>
              <w:autoSpaceDE w:val="0"/>
              <w:jc w:val="right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6 020 000,00</w:t>
            </w:r>
          </w:p>
        </w:tc>
      </w:tr>
      <w:tr w:rsidR="00692F93" w:rsidTr="00692F93">
        <w:trPr>
          <w:trHeight w:val="46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93" w:rsidRDefault="00692F93">
            <w:pPr>
              <w:widowControl w:val="0"/>
              <w:autoSpaceDE w:val="0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93" w:rsidRDefault="00692F93">
            <w:pPr>
              <w:widowControl w:val="0"/>
              <w:autoSpaceDE w:val="0"/>
              <w:rPr>
                <w:sz w:val="16"/>
                <w:szCs w:val="16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93" w:rsidRDefault="00692F9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2021000000 итог</w:t>
            </w:r>
          </w:p>
          <w:p w:rsidR="00692F93" w:rsidRDefault="00692F93">
            <w:pPr>
              <w:widowControl w:val="0"/>
              <w:autoSpaceDE w:val="0"/>
              <w:rPr>
                <w:b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93" w:rsidRDefault="00692F93">
            <w:pPr>
              <w:widowControl w:val="0"/>
              <w:autoSpaceDE w:val="0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93" w:rsidRDefault="00692F93">
            <w:pPr>
              <w:widowControl w:val="0"/>
              <w:autoSpaceDE w:val="0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93" w:rsidRDefault="00692F93">
            <w:pPr>
              <w:widowControl w:val="0"/>
              <w:autoSpaceDE w:val="0"/>
              <w:rPr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93" w:rsidRDefault="00692F93">
            <w:pPr>
              <w:widowControl w:val="0"/>
              <w:autoSpaceDE w:val="0"/>
              <w:jc w:val="both"/>
              <w:rPr>
                <w:sz w:val="16"/>
                <w:szCs w:val="16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2F93" w:rsidRDefault="00692F93">
            <w:pPr>
              <w:widowControl w:val="0"/>
              <w:autoSpaceDE w:val="0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6 020 000,00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2F93" w:rsidRDefault="00692F93">
            <w:pPr>
              <w:widowControl w:val="0"/>
              <w:autoSpaceDE w:val="0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6 020 000,00</w:t>
            </w:r>
          </w:p>
        </w:tc>
      </w:tr>
      <w:tr w:rsidR="00692F93" w:rsidTr="00692F93">
        <w:trPr>
          <w:trHeight w:val="49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93" w:rsidRDefault="00692F93">
            <w:pPr>
              <w:widowControl w:val="0"/>
              <w:autoSpaceDE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2000000000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93" w:rsidRDefault="00692F93">
            <w:pPr>
              <w:widowControl w:val="0"/>
              <w:autoSpaceDE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2020000000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93" w:rsidRDefault="00692F93">
            <w:pPr>
              <w:widowControl w:val="0"/>
              <w:autoSpaceDE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2022000000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93" w:rsidRDefault="00692F93">
            <w:pPr>
              <w:widowControl w:val="0"/>
              <w:autoSpaceDE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2022999900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93" w:rsidRDefault="00692F93">
            <w:pPr>
              <w:widowControl w:val="0"/>
              <w:autoSpaceDE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2022999910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93" w:rsidRDefault="00692F93">
            <w:pPr>
              <w:widowControl w:val="0"/>
              <w:autoSpaceDE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93" w:rsidRDefault="00692F93">
            <w:pPr>
              <w:widowControl w:val="0"/>
              <w:autoSpaceDE w:val="0"/>
              <w:jc w:val="both"/>
              <w:rPr>
                <w:rFonts w:ascii="Arial CYR" w:hAnsi="Arial CYR" w:cs="Arial"/>
                <w:sz w:val="14"/>
                <w:szCs w:val="14"/>
              </w:rPr>
            </w:pPr>
            <w:r>
              <w:rPr>
                <w:rFonts w:ascii="Arial CYR" w:hAnsi="Arial CYR" w:cs="Arial"/>
                <w:sz w:val="14"/>
                <w:szCs w:val="14"/>
              </w:rPr>
              <w:t>Прочие субсидии бюджетам сельских поселений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F93" w:rsidRDefault="00692F93">
            <w:pPr>
              <w:jc w:val="right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5 886 000,00</w:t>
            </w:r>
          </w:p>
          <w:p w:rsidR="00692F93" w:rsidRDefault="00692F93">
            <w:pPr>
              <w:jc w:val="right"/>
              <w:rPr>
                <w:rFonts w:ascii="Arial CYR" w:hAnsi="Arial CYR" w:cs="Arial CYR"/>
                <w:bCs/>
                <w:sz w:val="18"/>
                <w:szCs w:val="18"/>
              </w:rPr>
            </w:pPr>
          </w:p>
          <w:p w:rsidR="00692F93" w:rsidRDefault="00692F93">
            <w:pPr>
              <w:widowControl w:val="0"/>
              <w:autoSpaceDE w:val="0"/>
              <w:jc w:val="right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F93" w:rsidRDefault="00692F93">
            <w:pPr>
              <w:jc w:val="right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5 843 438,00</w:t>
            </w:r>
          </w:p>
          <w:p w:rsidR="00692F93" w:rsidRDefault="00692F93">
            <w:pPr>
              <w:jc w:val="right"/>
              <w:rPr>
                <w:rFonts w:ascii="Arial CYR" w:hAnsi="Arial CYR" w:cs="Arial CYR"/>
                <w:bCs/>
                <w:sz w:val="18"/>
                <w:szCs w:val="18"/>
              </w:rPr>
            </w:pPr>
          </w:p>
          <w:p w:rsidR="00692F93" w:rsidRDefault="00692F93">
            <w:pPr>
              <w:widowControl w:val="0"/>
              <w:autoSpaceDE w:val="0"/>
              <w:jc w:val="right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</w:tr>
      <w:tr w:rsidR="00692F93" w:rsidTr="00692F93">
        <w:trPr>
          <w:trHeight w:val="31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93" w:rsidRDefault="00692F93">
            <w:pPr>
              <w:widowControl w:val="0"/>
              <w:autoSpaceDE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2000000000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93" w:rsidRDefault="00692F93">
            <w:pPr>
              <w:widowControl w:val="0"/>
              <w:autoSpaceDE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2020000000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93" w:rsidRDefault="00692F93">
            <w:pPr>
              <w:widowControl w:val="0"/>
              <w:autoSpaceDE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2022000000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93" w:rsidRDefault="00692F93">
            <w:pPr>
              <w:widowControl w:val="0"/>
              <w:autoSpaceDE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2022557600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93" w:rsidRDefault="00692F93">
            <w:pPr>
              <w:widowControl w:val="0"/>
              <w:autoSpaceDE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2022557610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93" w:rsidRDefault="00692F93">
            <w:pPr>
              <w:widowControl w:val="0"/>
              <w:autoSpaceDE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93" w:rsidRDefault="00692F93">
            <w:pPr>
              <w:widowControl w:val="0"/>
              <w:autoSpaceDE w:val="0"/>
              <w:jc w:val="both"/>
              <w:rPr>
                <w:rFonts w:ascii="Arial CYR" w:hAnsi="Arial CYR" w:cs="Arial"/>
                <w:sz w:val="14"/>
                <w:szCs w:val="16"/>
              </w:rPr>
            </w:pPr>
            <w:r>
              <w:rPr>
                <w:rFonts w:ascii="Arial CYR" w:hAnsi="Arial CYR" w:cs="Arial"/>
                <w:sz w:val="14"/>
                <w:szCs w:val="16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F93" w:rsidRDefault="00692F93">
            <w:pPr>
              <w:jc w:val="right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350 000,00</w:t>
            </w:r>
          </w:p>
          <w:p w:rsidR="00692F93" w:rsidRDefault="00692F93">
            <w:pPr>
              <w:jc w:val="right"/>
              <w:rPr>
                <w:rFonts w:ascii="Arial CYR" w:hAnsi="Arial CYR" w:cs="Arial CYR"/>
                <w:bCs/>
                <w:sz w:val="18"/>
                <w:szCs w:val="18"/>
              </w:rPr>
            </w:pPr>
          </w:p>
          <w:p w:rsidR="00692F93" w:rsidRDefault="00692F93">
            <w:pPr>
              <w:widowControl w:val="0"/>
              <w:autoSpaceDE w:val="0"/>
              <w:jc w:val="right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F93" w:rsidRDefault="00692F93">
            <w:pPr>
              <w:jc w:val="right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350 000,00</w:t>
            </w:r>
          </w:p>
          <w:p w:rsidR="00692F93" w:rsidRDefault="00692F93">
            <w:pPr>
              <w:jc w:val="right"/>
              <w:rPr>
                <w:rFonts w:ascii="Arial CYR" w:hAnsi="Arial CYR" w:cs="Arial CYR"/>
                <w:bCs/>
                <w:sz w:val="18"/>
                <w:szCs w:val="18"/>
              </w:rPr>
            </w:pPr>
          </w:p>
          <w:p w:rsidR="00692F93" w:rsidRDefault="00692F93">
            <w:pPr>
              <w:widowControl w:val="0"/>
              <w:autoSpaceDE w:val="0"/>
              <w:jc w:val="right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</w:tr>
      <w:tr w:rsidR="00692F93" w:rsidTr="00692F93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93" w:rsidRDefault="00692F93">
            <w:pPr>
              <w:widowControl w:val="0"/>
              <w:autoSpaceDE w:val="0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93" w:rsidRDefault="00692F93">
            <w:pPr>
              <w:widowControl w:val="0"/>
              <w:autoSpaceDE w:val="0"/>
              <w:rPr>
                <w:sz w:val="16"/>
                <w:szCs w:val="16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93" w:rsidRDefault="00692F93">
            <w:pPr>
              <w:widowControl w:val="0"/>
              <w:autoSpaceDE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2022000000 итог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93" w:rsidRDefault="00692F93">
            <w:pPr>
              <w:widowControl w:val="0"/>
              <w:autoSpaceDE w:val="0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93" w:rsidRDefault="00692F93">
            <w:pPr>
              <w:widowControl w:val="0"/>
              <w:autoSpaceDE w:val="0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93" w:rsidRDefault="00692F93">
            <w:pPr>
              <w:widowControl w:val="0"/>
              <w:autoSpaceDE w:val="0"/>
              <w:rPr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93" w:rsidRDefault="00692F93">
            <w:pPr>
              <w:widowControl w:val="0"/>
              <w:autoSpaceDE w:val="0"/>
              <w:jc w:val="both"/>
              <w:rPr>
                <w:sz w:val="16"/>
                <w:szCs w:val="16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2F93" w:rsidRDefault="00692F93">
            <w:pPr>
              <w:widowControl w:val="0"/>
              <w:autoSpaceDE w:val="0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6 236 000,00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2F93" w:rsidRDefault="00692F93">
            <w:pPr>
              <w:widowControl w:val="0"/>
              <w:autoSpaceDE w:val="0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6 193 438,00</w:t>
            </w:r>
          </w:p>
        </w:tc>
      </w:tr>
      <w:tr w:rsidR="00692F93" w:rsidTr="00692F93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93" w:rsidRDefault="00692F93">
            <w:pPr>
              <w:widowControl w:val="0"/>
              <w:autoSpaceDE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2000000000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93" w:rsidRDefault="00692F93">
            <w:pPr>
              <w:widowControl w:val="0"/>
              <w:autoSpaceDE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2020000000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93" w:rsidRDefault="00692F93">
            <w:pPr>
              <w:widowControl w:val="0"/>
              <w:autoSpaceDE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2023000000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93" w:rsidRDefault="00692F93">
            <w:pPr>
              <w:widowControl w:val="0"/>
              <w:autoSpaceDE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2023002400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93" w:rsidRDefault="00692F93">
            <w:pPr>
              <w:widowControl w:val="0"/>
              <w:autoSpaceDE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2023002410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93" w:rsidRDefault="00692F93">
            <w:pPr>
              <w:widowControl w:val="0"/>
              <w:autoSpaceDE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93" w:rsidRDefault="00692F93">
            <w:pPr>
              <w:widowControl w:val="0"/>
              <w:autoSpaceDE w:val="0"/>
              <w:jc w:val="both"/>
              <w:rPr>
                <w:rFonts w:ascii="Arial CYR" w:hAnsi="Arial CYR"/>
                <w:sz w:val="14"/>
                <w:szCs w:val="16"/>
              </w:rPr>
            </w:pPr>
            <w:r>
              <w:rPr>
                <w:rFonts w:ascii="Arial CYR" w:hAnsi="Arial CYR" w:cs="Arial Narrow"/>
                <w:sz w:val="14"/>
                <w:szCs w:val="14"/>
              </w:rPr>
              <w:t xml:space="preserve">Субвенции бюджетам сельских поселений на выполнение передаваемых полномочий субъектов </w:t>
            </w:r>
            <w:r>
              <w:rPr>
                <w:rFonts w:ascii="Arial CYR" w:hAnsi="Arial CYR" w:cs="Arial Narrow"/>
                <w:sz w:val="14"/>
                <w:szCs w:val="14"/>
              </w:rPr>
              <w:lastRenderedPageBreak/>
              <w:t>Российской Федерации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2F93" w:rsidRDefault="00692F93">
            <w:pPr>
              <w:widowControl w:val="0"/>
              <w:autoSpaceDE w:val="0"/>
              <w:jc w:val="right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lastRenderedPageBreak/>
              <w:t>96 920,00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2F93" w:rsidRDefault="00692F93">
            <w:pPr>
              <w:widowControl w:val="0"/>
              <w:autoSpaceDE w:val="0"/>
              <w:jc w:val="right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96 920,00</w:t>
            </w:r>
          </w:p>
        </w:tc>
      </w:tr>
      <w:tr w:rsidR="00692F93" w:rsidTr="00692F93">
        <w:trPr>
          <w:trHeight w:val="1200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93" w:rsidRDefault="00692F93">
            <w:pPr>
              <w:widowControl w:val="0"/>
              <w:autoSpaceDE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2000000000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93" w:rsidRDefault="00692F93">
            <w:pPr>
              <w:widowControl w:val="0"/>
              <w:autoSpaceDE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2020000000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93" w:rsidRDefault="00692F93">
            <w:pPr>
              <w:widowControl w:val="0"/>
              <w:autoSpaceDE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2023000000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93" w:rsidRDefault="00692F93">
            <w:pPr>
              <w:widowControl w:val="0"/>
              <w:autoSpaceDE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2023511800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93" w:rsidRDefault="00692F93">
            <w:pPr>
              <w:widowControl w:val="0"/>
              <w:autoSpaceDE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2023511810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93" w:rsidRDefault="00692F93">
            <w:pPr>
              <w:widowControl w:val="0"/>
              <w:autoSpaceDE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93" w:rsidRDefault="00692F93">
            <w:pPr>
              <w:widowControl w:val="0"/>
              <w:autoSpaceDE w:val="0"/>
              <w:jc w:val="both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2F93" w:rsidRDefault="00692F93">
            <w:pPr>
              <w:widowControl w:val="0"/>
              <w:autoSpaceDE w:val="0"/>
              <w:jc w:val="right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97 800,00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2F93" w:rsidRDefault="00692F93">
            <w:pPr>
              <w:widowControl w:val="0"/>
              <w:autoSpaceDE w:val="0"/>
              <w:jc w:val="right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97 800,00</w:t>
            </w:r>
          </w:p>
        </w:tc>
      </w:tr>
      <w:tr w:rsidR="00692F93" w:rsidTr="00692F93">
        <w:trPr>
          <w:trHeight w:val="46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93" w:rsidRDefault="00692F93">
            <w:pPr>
              <w:widowControl w:val="0"/>
              <w:autoSpaceDE w:val="0"/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93" w:rsidRDefault="00692F93">
            <w:pPr>
              <w:widowControl w:val="0"/>
              <w:autoSpaceDE w:val="0"/>
              <w:rPr>
                <w:b/>
                <w:sz w:val="16"/>
                <w:szCs w:val="16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93" w:rsidRDefault="00692F9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2023000000 итог</w:t>
            </w:r>
          </w:p>
          <w:p w:rsidR="00692F93" w:rsidRDefault="00692F93">
            <w:pPr>
              <w:widowControl w:val="0"/>
              <w:autoSpaceDE w:val="0"/>
              <w:rPr>
                <w:b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93" w:rsidRDefault="00692F93">
            <w:pPr>
              <w:widowControl w:val="0"/>
              <w:autoSpaceDE w:val="0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93" w:rsidRDefault="00692F93">
            <w:pPr>
              <w:widowControl w:val="0"/>
              <w:autoSpaceDE w:val="0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93" w:rsidRDefault="00692F93">
            <w:pPr>
              <w:widowControl w:val="0"/>
              <w:autoSpaceDE w:val="0"/>
              <w:rPr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93" w:rsidRDefault="00692F93">
            <w:pPr>
              <w:widowControl w:val="0"/>
              <w:autoSpaceDE w:val="0"/>
              <w:jc w:val="both"/>
              <w:rPr>
                <w:sz w:val="16"/>
                <w:szCs w:val="16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2F93" w:rsidRDefault="00692F93">
            <w:pPr>
              <w:widowControl w:val="0"/>
              <w:autoSpaceDE w:val="0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194 720,00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2F93" w:rsidRDefault="00692F93">
            <w:pPr>
              <w:widowControl w:val="0"/>
              <w:autoSpaceDE w:val="0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194 720,00</w:t>
            </w:r>
          </w:p>
        </w:tc>
      </w:tr>
      <w:tr w:rsidR="00692F93" w:rsidTr="00692F93">
        <w:trPr>
          <w:trHeight w:val="43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93" w:rsidRDefault="00692F93">
            <w:pPr>
              <w:widowControl w:val="0"/>
              <w:autoSpaceDE w:val="0"/>
              <w:rPr>
                <w:b/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93" w:rsidRDefault="00692F93">
            <w:pPr>
              <w:widowControl w:val="0"/>
              <w:autoSpaceDE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2020000000 итог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93" w:rsidRDefault="00692F93">
            <w:pPr>
              <w:widowControl w:val="0"/>
              <w:autoSpaceDE w:val="0"/>
              <w:rPr>
                <w:b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93" w:rsidRDefault="00692F93">
            <w:pPr>
              <w:widowControl w:val="0"/>
              <w:autoSpaceDE w:val="0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93" w:rsidRDefault="00692F93">
            <w:pPr>
              <w:widowControl w:val="0"/>
              <w:autoSpaceDE w:val="0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93" w:rsidRDefault="00692F93">
            <w:pPr>
              <w:widowControl w:val="0"/>
              <w:autoSpaceDE w:val="0"/>
              <w:rPr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93" w:rsidRDefault="00692F93">
            <w:pPr>
              <w:widowControl w:val="0"/>
              <w:autoSpaceDE w:val="0"/>
              <w:jc w:val="both"/>
              <w:rPr>
                <w:sz w:val="16"/>
                <w:szCs w:val="16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2F93" w:rsidRDefault="00692F93">
            <w:pPr>
              <w:widowControl w:val="0"/>
              <w:autoSpaceDE w:val="0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10 287 248,00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2F93" w:rsidRDefault="00692F93">
            <w:pPr>
              <w:widowControl w:val="0"/>
              <w:autoSpaceDE w:val="0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10 287 248,00</w:t>
            </w:r>
          </w:p>
        </w:tc>
      </w:tr>
      <w:tr w:rsidR="00692F93" w:rsidTr="00692F93">
        <w:trPr>
          <w:trHeight w:val="31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93" w:rsidRDefault="00692F93">
            <w:pPr>
              <w:widowControl w:val="0"/>
              <w:autoSpaceDE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2000000000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93" w:rsidRDefault="00692F93">
            <w:pPr>
              <w:widowControl w:val="0"/>
              <w:autoSpaceDE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2020000000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93" w:rsidRDefault="00692F93">
            <w:pPr>
              <w:widowControl w:val="0"/>
              <w:autoSpaceDE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2024000000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93" w:rsidRDefault="00692F93">
            <w:pPr>
              <w:widowControl w:val="0"/>
              <w:autoSpaceDE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2024999900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93" w:rsidRDefault="00692F93">
            <w:pPr>
              <w:widowControl w:val="0"/>
              <w:autoSpaceDE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2024999910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93" w:rsidRDefault="00692F93">
            <w:pPr>
              <w:widowControl w:val="0"/>
              <w:autoSpaceDE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93" w:rsidRDefault="00692F93">
            <w:pPr>
              <w:widowControl w:val="0"/>
              <w:autoSpaceDE w:val="0"/>
              <w:jc w:val="both"/>
              <w:rPr>
                <w:rFonts w:ascii="Arial CYR" w:hAnsi="Arial CYR"/>
                <w:sz w:val="14"/>
                <w:szCs w:val="16"/>
              </w:rPr>
            </w:pPr>
            <w:r>
              <w:rPr>
                <w:rFonts w:ascii="Arial CYR" w:hAnsi="Arial CYR"/>
                <w:sz w:val="14"/>
                <w:szCs w:val="16"/>
              </w:rPr>
              <w:t>Прочие межбюджетные трансферты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2F93" w:rsidRDefault="00692F93">
            <w:pPr>
              <w:widowControl w:val="0"/>
              <w:autoSpaceDE w:val="0"/>
              <w:jc w:val="right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1 351 862,52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F93" w:rsidRDefault="00692F93">
            <w:pPr>
              <w:jc w:val="right"/>
              <w:rPr>
                <w:rFonts w:ascii="Arial CYR" w:hAnsi="Arial CYR" w:cs="Arial CYR"/>
                <w:bCs/>
                <w:sz w:val="18"/>
                <w:szCs w:val="18"/>
              </w:rPr>
            </w:pPr>
          </w:p>
          <w:p w:rsidR="00692F93" w:rsidRDefault="00692F93">
            <w:pPr>
              <w:widowControl w:val="0"/>
              <w:autoSpaceDE w:val="0"/>
              <w:jc w:val="right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1 351 862,52</w:t>
            </w:r>
          </w:p>
        </w:tc>
      </w:tr>
      <w:tr w:rsidR="00692F93" w:rsidTr="00692F93">
        <w:trPr>
          <w:trHeight w:val="28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93" w:rsidRDefault="00692F93">
            <w:pPr>
              <w:widowControl w:val="0"/>
              <w:autoSpaceDE w:val="0"/>
              <w:rPr>
                <w:b/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93" w:rsidRDefault="00692F93">
            <w:pPr>
              <w:widowControl w:val="0"/>
              <w:autoSpaceDE w:val="0"/>
              <w:rPr>
                <w:b/>
                <w:sz w:val="16"/>
                <w:szCs w:val="16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93" w:rsidRDefault="00692F93">
            <w:pPr>
              <w:widowControl w:val="0"/>
              <w:autoSpaceDE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2024000000 итог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93" w:rsidRDefault="00692F93">
            <w:pPr>
              <w:widowControl w:val="0"/>
              <w:autoSpaceDE w:val="0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93" w:rsidRDefault="00692F93">
            <w:pPr>
              <w:widowControl w:val="0"/>
              <w:autoSpaceDE w:val="0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93" w:rsidRDefault="00692F93">
            <w:pPr>
              <w:widowControl w:val="0"/>
              <w:autoSpaceDE w:val="0"/>
              <w:rPr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93" w:rsidRDefault="00692F93">
            <w:pPr>
              <w:widowControl w:val="0"/>
              <w:autoSpaceDE w:val="0"/>
              <w:jc w:val="both"/>
              <w:rPr>
                <w:sz w:val="16"/>
                <w:szCs w:val="16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2F93" w:rsidRDefault="00692F93">
            <w:pPr>
              <w:widowControl w:val="0"/>
              <w:autoSpaceDE w:val="0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1 351 862,52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F93" w:rsidRDefault="00692F93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  <w:p w:rsidR="00692F93" w:rsidRDefault="00692F93">
            <w:pPr>
              <w:widowControl w:val="0"/>
              <w:autoSpaceDE w:val="0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1 351 862,52</w:t>
            </w:r>
          </w:p>
        </w:tc>
      </w:tr>
      <w:tr w:rsidR="00692F93" w:rsidTr="00692F93">
        <w:trPr>
          <w:trHeight w:val="34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93" w:rsidRDefault="00692F93">
            <w:pPr>
              <w:widowControl w:val="0"/>
              <w:autoSpaceDE w:val="0"/>
              <w:rPr>
                <w:b/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93" w:rsidRDefault="00692F93">
            <w:pPr>
              <w:widowControl w:val="0"/>
              <w:autoSpaceDE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2020000000 итог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93" w:rsidRDefault="00692F93">
            <w:pPr>
              <w:widowControl w:val="0"/>
              <w:autoSpaceDE w:val="0"/>
              <w:rPr>
                <w:b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93" w:rsidRDefault="00692F93">
            <w:pPr>
              <w:widowControl w:val="0"/>
              <w:autoSpaceDE w:val="0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93" w:rsidRDefault="00692F93">
            <w:pPr>
              <w:widowControl w:val="0"/>
              <w:autoSpaceDE w:val="0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93" w:rsidRDefault="00692F93">
            <w:pPr>
              <w:widowControl w:val="0"/>
              <w:autoSpaceDE w:val="0"/>
              <w:rPr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93" w:rsidRDefault="00692F93">
            <w:pPr>
              <w:widowControl w:val="0"/>
              <w:autoSpaceDE w:val="0"/>
              <w:jc w:val="both"/>
              <w:rPr>
                <w:sz w:val="16"/>
                <w:szCs w:val="16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2F93" w:rsidRDefault="00692F93">
            <w:pPr>
              <w:widowControl w:val="0"/>
              <w:autoSpaceDE w:val="0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13 802 582,52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2F93" w:rsidRDefault="00692F93">
            <w:pPr>
              <w:widowControl w:val="0"/>
              <w:autoSpaceDE w:val="0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13 760 020,52</w:t>
            </w:r>
          </w:p>
        </w:tc>
      </w:tr>
      <w:tr w:rsidR="00692F93" w:rsidTr="00692F93">
        <w:trPr>
          <w:trHeight w:val="34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93" w:rsidRDefault="00692F93">
            <w:pPr>
              <w:widowControl w:val="0"/>
              <w:autoSpaceDE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2000000000 итог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93" w:rsidRDefault="00692F93">
            <w:pPr>
              <w:widowControl w:val="0"/>
              <w:autoSpaceDE w:val="0"/>
              <w:rPr>
                <w:b/>
                <w:sz w:val="16"/>
                <w:szCs w:val="16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93" w:rsidRDefault="00692F93">
            <w:pPr>
              <w:widowControl w:val="0"/>
              <w:autoSpaceDE w:val="0"/>
              <w:rPr>
                <w:b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93" w:rsidRDefault="00692F93">
            <w:pPr>
              <w:widowControl w:val="0"/>
              <w:autoSpaceDE w:val="0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93" w:rsidRDefault="00692F93">
            <w:pPr>
              <w:widowControl w:val="0"/>
              <w:autoSpaceDE w:val="0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93" w:rsidRDefault="00692F93">
            <w:pPr>
              <w:widowControl w:val="0"/>
              <w:autoSpaceDE w:val="0"/>
              <w:rPr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93" w:rsidRDefault="00692F93">
            <w:pPr>
              <w:widowControl w:val="0"/>
              <w:autoSpaceDE w:val="0"/>
              <w:jc w:val="both"/>
              <w:rPr>
                <w:sz w:val="16"/>
                <w:szCs w:val="16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2F93" w:rsidRDefault="00692F93">
            <w:pPr>
              <w:widowControl w:val="0"/>
              <w:autoSpaceDE w:val="0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13 802 582,52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2F93" w:rsidRDefault="00692F93">
            <w:pPr>
              <w:widowControl w:val="0"/>
              <w:autoSpaceDE w:val="0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13 760 020,52</w:t>
            </w:r>
          </w:p>
        </w:tc>
      </w:tr>
      <w:tr w:rsidR="00692F93" w:rsidTr="00692F93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93" w:rsidRDefault="00692F93">
            <w:pPr>
              <w:widowControl w:val="0"/>
              <w:autoSpaceDE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8000000000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93" w:rsidRDefault="00692F93">
            <w:pPr>
              <w:widowControl w:val="0"/>
              <w:autoSpaceDE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8500000000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93" w:rsidRDefault="00692F93">
            <w:pPr>
              <w:widowControl w:val="0"/>
              <w:autoSpaceDE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8500000000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93" w:rsidRDefault="00692F93">
            <w:pPr>
              <w:widowControl w:val="0"/>
              <w:autoSpaceDE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8500000000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93" w:rsidRDefault="00692F93">
            <w:pPr>
              <w:widowControl w:val="0"/>
              <w:autoSpaceDE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8500000000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93" w:rsidRDefault="00692F93">
            <w:pPr>
              <w:widowControl w:val="0"/>
              <w:autoSpaceDE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93" w:rsidRDefault="00692F93">
            <w:pPr>
              <w:widowControl w:val="0"/>
              <w:autoSpaceDE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Доходы бюджета ИТОГО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2F93" w:rsidRDefault="00692F93">
            <w:pPr>
              <w:widowControl w:val="0"/>
              <w:autoSpaceDE w:val="0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18 304 082,52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2F93" w:rsidRDefault="00692F93">
            <w:pPr>
              <w:widowControl w:val="0"/>
              <w:autoSpaceDE w:val="0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18 357 156,67</w:t>
            </w:r>
          </w:p>
        </w:tc>
      </w:tr>
    </w:tbl>
    <w:p w:rsidR="00692F93" w:rsidRPr="00692F93" w:rsidRDefault="00692F93" w:rsidP="00692F93">
      <w:pPr>
        <w:tabs>
          <w:tab w:val="left" w:pos="6375"/>
        </w:tabs>
        <w:rPr>
          <w:sz w:val="24"/>
          <w:szCs w:val="24"/>
        </w:rPr>
      </w:pPr>
    </w:p>
    <w:p w:rsidR="00692F93" w:rsidRPr="00692F93" w:rsidRDefault="00692F93" w:rsidP="00692F93">
      <w:pPr>
        <w:tabs>
          <w:tab w:val="left" w:pos="6375"/>
        </w:tabs>
        <w:jc w:val="right"/>
        <w:rPr>
          <w:sz w:val="24"/>
          <w:szCs w:val="24"/>
        </w:rPr>
      </w:pPr>
      <w:r w:rsidRPr="00692F93">
        <w:rPr>
          <w:sz w:val="24"/>
          <w:szCs w:val="24"/>
        </w:rPr>
        <w:t>Приложение № 3 к решению Совета депутатов</w:t>
      </w:r>
    </w:p>
    <w:p w:rsidR="00692F93" w:rsidRPr="00692F93" w:rsidRDefault="00692F93" w:rsidP="00692F93">
      <w:pPr>
        <w:tabs>
          <w:tab w:val="left" w:pos="6375"/>
        </w:tabs>
        <w:rPr>
          <w:sz w:val="24"/>
          <w:szCs w:val="24"/>
        </w:rPr>
      </w:pPr>
      <w:r w:rsidRPr="00692F93">
        <w:rPr>
          <w:sz w:val="24"/>
          <w:szCs w:val="24"/>
        </w:rPr>
        <w:t xml:space="preserve">                                                                                     Железковского сельского поселения </w:t>
      </w:r>
    </w:p>
    <w:p w:rsidR="00692F93" w:rsidRPr="00692F93" w:rsidRDefault="00692F93" w:rsidP="00692F93">
      <w:pPr>
        <w:tabs>
          <w:tab w:val="left" w:pos="6375"/>
        </w:tabs>
        <w:rPr>
          <w:sz w:val="24"/>
          <w:szCs w:val="24"/>
        </w:rPr>
      </w:pPr>
      <w:r w:rsidRPr="00692F93">
        <w:rPr>
          <w:sz w:val="24"/>
          <w:szCs w:val="24"/>
        </w:rPr>
        <w:t xml:space="preserve">                                                                                      </w:t>
      </w:r>
    </w:p>
    <w:p w:rsidR="00692F93" w:rsidRPr="00692F93" w:rsidRDefault="00692F93" w:rsidP="00692F93">
      <w:pPr>
        <w:tabs>
          <w:tab w:val="left" w:pos="6375"/>
        </w:tabs>
        <w:jc w:val="center"/>
        <w:rPr>
          <w:b/>
          <w:sz w:val="24"/>
          <w:szCs w:val="24"/>
        </w:rPr>
      </w:pPr>
      <w:r w:rsidRPr="00692F93">
        <w:rPr>
          <w:b/>
          <w:sz w:val="24"/>
          <w:szCs w:val="24"/>
        </w:rPr>
        <w:t>Расходы бюджета Железковского сельского поселения по ведомственной структуре расходов</w:t>
      </w:r>
      <w:proofErr w:type="gramStart"/>
      <w:r w:rsidRPr="00692F93">
        <w:rPr>
          <w:b/>
          <w:sz w:val="24"/>
          <w:szCs w:val="24"/>
        </w:rPr>
        <w:t>.</w:t>
      </w:r>
      <w:proofErr w:type="gramEnd"/>
      <w:r w:rsidRPr="00692F9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(</w:t>
      </w:r>
      <w:proofErr w:type="spellStart"/>
      <w:proofErr w:type="gramStart"/>
      <w:r>
        <w:rPr>
          <w:b/>
          <w:sz w:val="24"/>
          <w:szCs w:val="24"/>
        </w:rPr>
        <w:t>р</w:t>
      </w:r>
      <w:proofErr w:type="gramEnd"/>
      <w:r>
        <w:rPr>
          <w:b/>
          <w:sz w:val="24"/>
          <w:szCs w:val="24"/>
        </w:rPr>
        <w:t>уб</w:t>
      </w:r>
      <w:proofErr w:type="spellEnd"/>
      <w:r>
        <w:rPr>
          <w:b/>
          <w:sz w:val="24"/>
          <w:szCs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52"/>
        <w:gridCol w:w="2489"/>
        <w:gridCol w:w="2448"/>
        <w:gridCol w:w="2386"/>
      </w:tblGrid>
      <w:tr w:rsidR="00692F93" w:rsidRPr="00692F93" w:rsidTr="00692F93"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93" w:rsidRPr="00692F93" w:rsidRDefault="00692F93">
            <w:pPr>
              <w:widowControl w:val="0"/>
              <w:tabs>
                <w:tab w:val="left" w:pos="6375"/>
              </w:tabs>
              <w:autoSpaceDE w:val="0"/>
              <w:rPr>
                <w:sz w:val="24"/>
                <w:szCs w:val="24"/>
              </w:rPr>
            </w:pPr>
            <w:r w:rsidRPr="00692F93">
              <w:rPr>
                <w:sz w:val="24"/>
                <w:szCs w:val="24"/>
              </w:rPr>
              <w:t>Код ведомства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93" w:rsidRPr="00692F93" w:rsidRDefault="00692F93">
            <w:pPr>
              <w:tabs>
                <w:tab w:val="left" w:pos="6375"/>
              </w:tabs>
              <w:rPr>
                <w:sz w:val="24"/>
                <w:szCs w:val="24"/>
              </w:rPr>
            </w:pPr>
            <w:r w:rsidRPr="00692F93">
              <w:rPr>
                <w:sz w:val="24"/>
                <w:szCs w:val="24"/>
              </w:rPr>
              <w:t>Наименование главного</w:t>
            </w:r>
          </w:p>
          <w:p w:rsidR="00692F93" w:rsidRPr="00692F93" w:rsidRDefault="00692F93">
            <w:pPr>
              <w:widowControl w:val="0"/>
              <w:tabs>
                <w:tab w:val="left" w:pos="6375"/>
              </w:tabs>
              <w:autoSpaceDE w:val="0"/>
              <w:rPr>
                <w:sz w:val="24"/>
                <w:szCs w:val="24"/>
              </w:rPr>
            </w:pPr>
            <w:r w:rsidRPr="00692F93">
              <w:rPr>
                <w:sz w:val="24"/>
                <w:szCs w:val="24"/>
              </w:rPr>
              <w:t>распорядителя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93" w:rsidRPr="00692F93" w:rsidRDefault="00692F93">
            <w:pPr>
              <w:widowControl w:val="0"/>
              <w:tabs>
                <w:tab w:val="left" w:pos="6375"/>
              </w:tabs>
              <w:autoSpaceDE w:val="0"/>
              <w:rPr>
                <w:sz w:val="24"/>
                <w:szCs w:val="24"/>
              </w:rPr>
            </w:pPr>
            <w:r w:rsidRPr="00692F93">
              <w:rPr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93" w:rsidRPr="00692F93" w:rsidRDefault="00692F93">
            <w:pPr>
              <w:tabs>
                <w:tab w:val="left" w:pos="6375"/>
              </w:tabs>
              <w:rPr>
                <w:sz w:val="24"/>
                <w:szCs w:val="24"/>
              </w:rPr>
            </w:pPr>
            <w:r w:rsidRPr="00692F93">
              <w:rPr>
                <w:sz w:val="24"/>
                <w:szCs w:val="24"/>
              </w:rPr>
              <w:t>Исполнено</w:t>
            </w:r>
          </w:p>
          <w:p w:rsidR="00692F93" w:rsidRPr="00692F93" w:rsidRDefault="00692F93">
            <w:pPr>
              <w:widowControl w:val="0"/>
              <w:tabs>
                <w:tab w:val="left" w:pos="6375"/>
              </w:tabs>
              <w:autoSpaceDE w:val="0"/>
              <w:rPr>
                <w:sz w:val="24"/>
                <w:szCs w:val="24"/>
              </w:rPr>
            </w:pPr>
          </w:p>
        </w:tc>
      </w:tr>
      <w:tr w:rsidR="00692F93" w:rsidRPr="00692F93" w:rsidTr="00692F93"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93" w:rsidRPr="00692F93" w:rsidRDefault="00692F93">
            <w:pPr>
              <w:widowControl w:val="0"/>
              <w:tabs>
                <w:tab w:val="left" w:pos="6375"/>
              </w:tabs>
              <w:autoSpaceDE w:val="0"/>
              <w:rPr>
                <w:sz w:val="24"/>
                <w:szCs w:val="24"/>
              </w:rPr>
            </w:pPr>
            <w:r w:rsidRPr="00692F93">
              <w:rPr>
                <w:sz w:val="24"/>
                <w:szCs w:val="24"/>
              </w:rPr>
              <w:t>441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93" w:rsidRPr="00692F93" w:rsidRDefault="00692F93">
            <w:pPr>
              <w:widowControl w:val="0"/>
              <w:tabs>
                <w:tab w:val="left" w:pos="6375"/>
              </w:tabs>
              <w:autoSpaceDE w:val="0"/>
              <w:rPr>
                <w:sz w:val="24"/>
                <w:szCs w:val="24"/>
              </w:rPr>
            </w:pPr>
            <w:r w:rsidRPr="00692F93">
              <w:rPr>
                <w:sz w:val="24"/>
                <w:szCs w:val="24"/>
              </w:rPr>
              <w:t>Администрация Железковского сельского поселения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93" w:rsidRPr="00692F93" w:rsidRDefault="00692F93">
            <w:pPr>
              <w:widowControl w:val="0"/>
              <w:tabs>
                <w:tab w:val="left" w:pos="6375"/>
              </w:tabs>
              <w:autoSpaceDE w:val="0"/>
              <w:rPr>
                <w:sz w:val="24"/>
                <w:szCs w:val="24"/>
              </w:rPr>
            </w:pPr>
            <w:r w:rsidRPr="00692F93">
              <w:rPr>
                <w:sz w:val="24"/>
                <w:szCs w:val="24"/>
              </w:rPr>
              <w:t>18 816 652,22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93" w:rsidRPr="00692F93" w:rsidRDefault="00692F93">
            <w:pPr>
              <w:widowControl w:val="0"/>
              <w:tabs>
                <w:tab w:val="left" w:pos="6375"/>
              </w:tabs>
              <w:autoSpaceDE w:val="0"/>
              <w:rPr>
                <w:sz w:val="24"/>
                <w:szCs w:val="24"/>
              </w:rPr>
            </w:pPr>
            <w:r w:rsidRPr="00692F93">
              <w:rPr>
                <w:sz w:val="24"/>
                <w:szCs w:val="24"/>
              </w:rPr>
              <w:t>18 690 451,76</w:t>
            </w:r>
          </w:p>
        </w:tc>
      </w:tr>
    </w:tbl>
    <w:p w:rsidR="00692F93" w:rsidRPr="00692F93" w:rsidRDefault="00692F93" w:rsidP="00692F93">
      <w:pPr>
        <w:tabs>
          <w:tab w:val="left" w:pos="6375"/>
        </w:tabs>
        <w:rPr>
          <w:sz w:val="24"/>
          <w:szCs w:val="24"/>
        </w:rPr>
      </w:pPr>
      <w:r w:rsidRPr="00692F93">
        <w:rPr>
          <w:sz w:val="24"/>
          <w:szCs w:val="24"/>
        </w:rPr>
        <w:t xml:space="preserve">                                                  </w:t>
      </w:r>
      <w:r w:rsidR="00F22AD0">
        <w:rPr>
          <w:sz w:val="24"/>
          <w:szCs w:val="24"/>
        </w:rPr>
        <w:t xml:space="preserve">                        </w:t>
      </w:r>
      <w:r w:rsidRPr="00692F93">
        <w:rPr>
          <w:sz w:val="24"/>
          <w:szCs w:val="24"/>
        </w:rPr>
        <w:t xml:space="preserve"> Приложение № 4 к решению Совета депутатов</w:t>
      </w:r>
    </w:p>
    <w:p w:rsidR="00692F93" w:rsidRPr="00692F93" w:rsidRDefault="00692F93" w:rsidP="00692F93">
      <w:pPr>
        <w:tabs>
          <w:tab w:val="left" w:pos="6375"/>
        </w:tabs>
        <w:rPr>
          <w:sz w:val="24"/>
          <w:szCs w:val="24"/>
        </w:rPr>
      </w:pPr>
      <w:r w:rsidRPr="00692F93">
        <w:rPr>
          <w:sz w:val="24"/>
          <w:szCs w:val="24"/>
        </w:rPr>
        <w:t xml:space="preserve">                                                                                    Железковского сельского поселения   </w:t>
      </w:r>
    </w:p>
    <w:p w:rsidR="00692F93" w:rsidRPr="00692F93" w:rsidRDefault="00692F93" w:rsidP="00692F93">
      <w:pPr>
        <w:tabs>
          <w:tab w:val="left" w:pos="6375"/>
        </w:tabs>
        <w:rPr>
          <w:sz w:val="24"/>
          <w:szCs w:val="24"/>
        </w:rPr>
      </w:pPr>
    </w:p>
    <w:p w:rsidR="00692F93" w:rsidRPr="00692F93" w:rsidRDefault="00692F93" w:rsidP="00692F93">
      <w:pPr>
        <w:tabs>
          <w:tab w:val="left" w:pos="6375"/>
        </w:tabs>
        <w:jc w:val="center"/>
        <w:rPr>
          <w:b/>
          <w:sz w:val="24"/>
          <w:szCs w:val="24"/>
        </w:rPr>
      </w:pPr>
      <w:r w:rsidRPr="00692F93">
        <w:rPr>
          <w:b/>
          <w:sz w:val="24"/>
          <w:szCs w:val="24"/>
        </w:rPr>
        <w:t>Расходы бюджета Железковского сельского поселения по разделам и подразделам классификации расходов бюджета</w:t>
      </w:r>
      <w:proofErr w:type="gramStart"/>
      <w:r w:rsidRPr="00692F93">
        <w:rPr>
          <w:b/>
          <w:sz w:val="24"/>
          <w:szCs w:val="24"/>
        </w:rPr>
        <w:t>.</w:t>
      </w:r>
      <w:proofErr w:type="gramEnd"/>
      <w:r>
        <w:rPr>
          <w:b/>
          <w:sz w:val="24"/>
          <w:szCs w:val="24"/>
        </w:rPr>
        <w:t xml:space="preserve"> (</w:t>
      </w:r>
      <w:proofErr w:type="spellStart"/>
      <w:proofErr w:type="gramStart"/>
      <w:r>
        <w:rPr>
          <w:b/>
          <w:sz w:val="24"/>
          <w:szCs w:val="24"/>
        </w:rPr>
        <w:t>р</w:t>
      </w:r>
      <w:proofErr w:type="gramEnd"/>
      <w:r>
        <w:rPr>
          <w:b/>
          <w:sz w:val="24"/>
          <w:szCs w:val="24"/>
        </w:rPr>
        <w:t>уб</w:t>
      </w:r>
      <w:proofErr w:type="spellEnd"/>
      <w:r>
        <w:rPr>
          <w:b/>
          <w:sz w:val="24"/>
          <w:szCs w:val="24"/>
        </w:rPr>
        <w:t>)</w:t>
      </w:r>
    </w:p>
    <w:p w:rsidR="00692F93" w:rsidRPr="00692F93" w:rsidRDefault="00692F93" w:rsidP="00692F93">
      <w:pPr>
        <w:tabs>
          <w:tab w:val="left" w:pos="6375"/>
        </w:tabs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59"/>
        <w:gridCol w:w="4362"/>
        <w:gridCol w:w="2125"/>
        <w:gridCol w:w="1829"/>
      </w:tblGrid>
      <w:tr w:rsidR="00692F93" w:rsidRPr="00692F93" w:rsidTr="00692F93"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93" w:rsidRPr="00692F93" w:rsidRDefault="00692F93">
            <w:pPr>
              <w:widowControl w:val="0"/>
              <w:tabs>
                <w:tab w:val="left" w:pos="6375"/>
              </w:tabs>
              <w:autoSpaceDE w:val="0"/>
              <w:rPr>
                <w:sz w:val="24"/>
                <w:szCs w:val="24"/>
              </w:rPr>
            </w:pPr>
            <w:r w:rsidRPr="00692F93">
              <w:rPr>
                <w:sz w:val="24"/>
                <w:szCs w:val="24"/>
              </w:rPr>
              <w:t>Раздел, подраздел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93" w:rsidRPr="00692F93" w:rsidRDefault="00692F93">
            <w:pPr>
              <w:widowControl w:val="0"/>
              <w:tabs>
                <w:tab w:val="left" w:pos="6375"/>
              </w:tabs>
              <w:autoSpaceDE w:val="0"/>
              <w:jc w:val="center"/>
              <w:rPr>
                <w:sz w:val="24"/>
                <w:szCs w:val="24"/>
              </w:rPr>
            </w:pPr>
            <w:r w:rsidRPr="00692F93">
              <w:rPr>
                <w:sz w:val="24"/>
                <w:szCs w:val="24"/>
              </w:rPr>
              <w:t>Наименование подразделов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93" w:rsidRPr="00692F93" w:rsidRDefault="00692F93">
            <w:pPr>
              <w:widowControl w:val="0"/>
              <w:tabs>
                <w:tab w:val="left" w:pos="6375"/>
              </w:tabs>
              <w:autoSpaceDE w:val="0"/>
              <w:rPr>
                <w:sz w:val="24"/>
                <w:szCs w:val="24"/>
              </w:rPr>
            </w:pPr>
            <w:r w:rsidRPr="00692F93">
              <w:rPr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93" w:rsidRPr="00692F93" w:rsidRDefault="00692F93">
            <w:pPr>
              <w:tabs>
                <w:tab w:val="left" w:pos="6375"/>
              </w:tabs>
              <w:rPr>
                <w:sz w:val="24"/>
                <w:szCs w:val="24"/>
              </w:rPr>
            </w:pPr>
            <w:r w:rsidRPr="00692F93">
              <w:rPr>
                <w:sz w:val="24"/>
                <w:szCs w:val="24"/>
              </w:rPr>
              <w:t>Исполнено</w:t>
            </w:r>
          </w:p>
          <w:p w:rsidR="00692F93" w:rsidRPr="00692F93" w:rsidRDefault="00692F93">
            <w:pPr>
              <w:widowControl w:val="0"/>
              <w:tabs>
                <w:tab w:val="left" w:pos="6375"/>
              </w:tabs>
              <w:autoSpaceDE w:val="0"/>
              <w:rPr>
                <w:sz w:val="24"/>
                <w:szCs w:val="24"/>
              </w:rPr>
            </w:pPr>
          </w:p>
        </w:tc>
      </w:tr>
      <w:tr w:rsidR="00692F93" w:rsidRPr="00692F93" w:rsidTr="00692F93"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93" w:rsidRPr="00692F93" w:rsidRDefault="00692F93">
            <w:pPr>
              <w:widowControl w:val="0"/>
              <w:tabs>
                <w:tab w:val="left" w:pos="6375"/>
              </w:tabs>
              <w:autoSpaceDE w:val="0"/>
              <w:rPr>
                <w:b/>
                <w:sz w:val="24"/>
                <w:szCs w:val="24"/>
              </w:rPr>
            </w:pPr>
            <w:r w:rsidRPr="00692F93">
              <w:rPr>
                <w:b/>
                <w:sz w:val="24"/>
                <w:szCs w:val="24"/>
              </w:rPr>
              <w:t>0100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93" w:rsidRPr="00692F93" w:rsidRDefault="00692F93">
            <w:pPr>
              <w:widowControl w:val="0"/>
              <w:tabs>
                <w:tab w:val="left" w:pos="6375"/>
              </w:tabs>
              <w:autoSpaceDE w:val="0"/>
              <w:rPr>
                <w:b/>
                <w:sz w:val="24"/>
                <w:szCs w:val="24"/>
              </w:rPr>
            </w:pPr>
            <w:r w:rsidRPr="00692F93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2F93" w:rsidRPr="00692F93" w:rsidRDefault="00692F93">
            <w:pPr>
              <w:widowControl w:val="0"/>
              <w:autoSpaceDE w:val="0"/>
              <w:jc w:val="right"/>
              <w:rPr>
                <w:b/>
                <w:bCs/>
                <w:sz w:val="24"/>
                <w:szCs w:val="24"/>
              </w:rPr>
            </w:pPr>
            <w:r w:rsidRPr="00692F93">
              <w:rPr>
                <w:b/>
                <w:bCs/>
                <w:sz w:val="24"/>
                <w:szCs w:val="24"/>
              </w:rPr>
              <w:t>4 945 893,00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2F93" w:rsidRPr="00692F93" w:rsidRDefault="00692F93">
            <w:pPr>
              <w:widowControl w:val="0"/>
              <w:autoSpaceDE w:val="0"/>
              <w:jc w:val="right"/>
              <w:rPr>
                <w:b/>
                <w:bCs/>
                <w:sz w:val="24"/>
                <w:szCs w:val="24"/>
              </w:rPr>
            </w:pPr>
            <w:r w:rsidRPr="00692F93">
              <w:rPr>
                <w:b/>
                <w:bCs/>
                <w:sz w:val="24"/>
                <w:szCs w:val="24"/>
              </w:rPr>
              <w:t>4 938 812 ,63</w:t>
            </w:r>
          </w:p>
        </w:tc>
      </w:tr>
      <w:tr w:rsidR="00692F93" w:rsidRPr="00692F93" w:rsidTr="00692F93">
        <w:trPr>
          <w:trHeight w:val="840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93" w:rsidRPr="00692F93" w:rsidRDefault="00692F93">
            <w:pPr>
              <w:widowControl w:val="0"/>
              <w:tabs>
                <w:tab w:val="left" w:pos="6375"/>
              </w:tabs>
              <w:autoSpaceDE w:val="0"/>
              <w:rPr>
                <w:sz w:val="24"/>
                <w:szCs w:val="24"/>
              </w:rPr>
            </w:pPr>
            <w:r w:rsidRPr="00692F93">
              <w:rPr>
                <w:sz w:val="24"/>
                <w:szCs w:val="24"/>
              </w:rPr>
              <w:t>0102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93" w:rsidRPr="00692F93" w:rsidRDefault="00692F93">
            <w:pPr>
              <w:widowControl w:val="0"/>
              <w:autoSpaceDE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692F93">
              <w:rPr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РФ и органа местного самоуправления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2F93" w:rsidRPr="00692F93" w:rsidRDefault="00692F93">
            <w:pPr>
              <w:widowControl w:val="0"/>
              <w:autoSpaceDE w:val="0"/>
              <w:jc w:val="right"/>
              <w:rPr>
                <w:b/>
                <w:bCs/>
                <w:sz w:val="24"/>
                <w:szCs w:val="24"/>
              </w:rPr>
            </w:pPr>
            <w:r w:rsidRPr="00692F93">
              <w:rPr>
                <w:b/>
                <w:bCs/>
                <w:sz w:val="24"/>
                <w:szCs w:val="24"/>
              </w:rPr>
              <w:t>676 209,81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2F93" w:rsidRPr="00692F93" w:rsidRDefault="00692F93">
            <w:pPr>
              <w:widowControl w:val="0"/>
              <w:autoSpaceDE w:val="0"/>
              <w:jc w:val="right"/>
              <w:rPr>
                <w:b/>
                <w:bCs/>
                <w:sz w:val="24"/>
                <w:szCs w:val="24"/>
              </w:rPr>
            </w:pPr>
            <w:r w:rsidRPr="00692F93">
              <w:rPr>
                <w:b/>
                <w:bCs/>
                <w:sz w:val="24"/>
                <w:szCs w:val="24"/>
              </w:rPr>
              <w:t>676 209,81</w:t>
            </w:r>
          </w:p>
        </w:tc>
      </w:tr>
      <w:tr w:rsidR="00692F93" w:rsidRPr="00692F93" w:rsidTr="00692F93"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93" w:rsidRPr="00692F93" w:rsidRDefault="00692F93">
            <w:pPr>
              <w:widowControl w:val="0"/>
              <w:tabs>
                <w:tab w:val="left" w:pos="6375"/>
              </w:tabs>
              <w:autoSpaceDE w:val="0"/>
              <w:rPr>
                <w:sz w:val="24"/>
                <w:szCs w:val="24"/>
              </w:rPr>
            </w:pPr>
            <w:r w:rsidRPr="00692F93">
              <w:rPr>
                <w:sz w:val="24"/>
                <w:szCs w:val="24"/>
              </w:rPr>
              <w:t>0104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93" w:rsidRPr="00692F93" w:rsidRDefault="00692F93">
            <w:pPr>
              <w:widowControl w:val="0"/>
              <w:autoSpaceDE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692F93">
              <w:rPr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2F93" w:rsidRPr="00692F93" w:rsidRDefault="00692F93">
            <w:pPr>
              <w:widowControl w:val="0"/>
              <w:autoSpaceDE w:val="0"/>
              <w:jc w:val="right"/>
              <w:rPr>
                <w:b/>
                <w:bCs/>
                <w:sz w:val="24"/>
                <w:szCs w:val="24"/>
              </w:rPr>
            </w:pPr>
            <w:r w:rsidRPr="00692F93">
              <w:rPr>
                <w:b/>
                <w:bCs/>
                <w:sz w:val="24"/>
                <w:szCs w:val="24"/>
              </w:rPr>
              <w:t>4 042 124,19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2F93" w:rsidRPr="00692F93" w:rsidRDefault="00692F93">
            <w:pPr>
              <w:widowControl w:val="0"/>
              <w:autoSpaceDE w:val="0"/>
              <w:jc w:val="right"/>
              <w:rPr>
                <w:b/>
                <w:bCs/>
                <w:sz w:val="24"/>
                <w:szCs w:val="24"/>
              </w:rPr>
            </w:pPr>
            <w:r w:rsidRPr="00692F93">
              <w:rPr>
                <w:b/>
                <w:bCs/>
                <w:sz w:val="24"/>
                <w:szCs w:val="24"/>
              </w:rPr>
              <w:t>4 036 644,62</w:t>
            </w:r>
          </w:p>
        </w:tc>
      </w:tr>
      <w:tr w:rsidR="00692F93" w:rsidRPr="00692F93" w:rsidTr="00692F93"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93" w:rsidRPr="00692F93" w:rsidRDefault="00692F93">
            <w:pPr>
              <w:widowControl w:val="0"/>
              <w:tabs>
                <w:tab w:val="left" w:pos="6375"/>
              </w:tabs>
              <w:autoSpaceDE w:val="0"/>
              <w:rPr>
                <w:sz w:val="24"/>
                <w:szCs w:val="24"/>
              </w:rPr>
            </w:pPr>
            <w:r w:rsidRPr="00692F93">
              <w:rPr>
                <w:sz w:val="24"/>
                <w:szCs w:val="24"/>
              </w:rPr>
              <w:t>0106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93" w:rsidRPr="00692F93" w:rsidRDefault="00692F93">
            <w:pPr>
              <w:widowControl w:val="0"/>
              <w:tabs>
                <w:tab w:val="left" w:pos="6375"/>
              </w:tabs>
              <w:autoSpaceDE w:val="0"/>
              <w:jc w:val="both"/>
              <w:rPr>
                <w:sz w:val="24"/>
                <w:szCs w:val="24"/>
              </w:rPr>
            </w:pPr>
            <w:r w:rsidRPr="00692F93">
              <w:rPr>
                <w:sz w:val="24"/>
                <w:szCs w:val="24"/>
              </w:rPr>
              <w:t xml:space="preserve">Обеспечение деятельности финансовых, налоговых и таможенных органов и органов финансового </w:t>
            </w:r>
            <w:r w:rsidRPr="00692F93">
              <w:rPr>
                <w:sz w:val="24"/>
                <w:szCs w:val="24"/>
              </w:rPr>
              <w:lastRenderedPageBreak/>
              <w:t>контроля (финансово-бюджетного контроля)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2F93" w:rsidRPr="00692F93" w:rsidRDefault="00692F93">
            <w:pPr>
              <w:widowControl w:val="0"/>
              <w:autoSpaceDE w:val="0"/>
              <w:jc w:val="right"/>
              <w:rPr>
                <w:b/>
                <w:bCs/>
                <w:sz w:val="24"/>
                <w:szCs w:val="24"/>
              </w:rPr>
            </w:pPr>
            <w:r w:rsidRPr="00692F93">
              <w:rPr>
                <w:b/>
                <w:bCs/>
                <w:sz w:val="24"/>
                <w:szCs w:val="24"/>
              </w:rPr>
              <w:lastRenderedPageBreak/>
              <w:t>47 66000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2F93" w:rsidRPr="00692F93" w:rsidRDefault="00692F93">
            <w:pPr>
              <w:widowControl w:val="0"/>
              <w:autoSpaceDE w:val="0"/>
              <w:jc w:val="right"/>
              <w:rPr>
                <w:b/>
                <w:bCs/>
                <w:sz w:val="24"/>
                <w:szCs w:val="24"/>
              </w:rPr>
            </w:pPr>
            <w:r w:rsidRPr="00692F93">
              <w:rPr>
                <w:b/>
                <w:bCs/>
                <w:sz w:val="24"/>
                <w:szCs w:val="24"/>
              </w:rPr>
              <w:t>47 660,00</w:t>
            </w:r>
          </w:p>
        </w:tc>
      </w:tr>
      <w:tr w:rsidR="00692F93" w:rsidRPr="00692F93" w:rsidTr="00692F93"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93" w:rsidRPr="00692F93" w:rsidRDefault="00692F93">
            <w:pPr>
              <w:widowControl w:val="0"/>
              <w:tabs>
                <w:tab w:val="left" w:pos="6375"/>
              </w:tabs>
              <w:autoSpaceDE w:val="0"/>
              <w:rPr>
                <w:sz w:val="24"/>
                <w:szCs w:val="24"/>
              </w:rPr>
            </w:pPr>
            <w:r w:rsidRPr="00692F93">
              <w:rPr>
                <w:sz w:val="24"/>
                <w:szCs w:val="24"/>
              </w:rPr>
              <w:lastRenderedPageBreak/>
              <w:t>0111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93" w:rsidRPr="00692F93" w:rsidRDefault="00692F93">
            <w:pPr>
              <w:widowControl w:val="0"/>
              <w:tabs>
                <w:tab w:val="left" w:pos="6375"/>
              </w:tabs>
              <w:autoSpaceDE w:val="0"/>
              <w:rPr>
                <w:sz w:val="24"/>
                <w:szCs w:val="24"/>
              </w:rPr>
            </w:pPr>
            <w:r w:rsidRPr="00692F93">
              <w:rPr>
                <w:sz w:val="24"/>
                <w:szCs w:val="24"/>
              </w:rPr>
              <w:t>Резервный фонд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2F93" w:rsidRPr="00692F93" w:rsidRDefault="00692F93">
            <w:pPr>
              <w:widowControl w:val="0"/>
              <w:autoSpaceDE w:val="0"/>
              <w:jc w:val="right"/>
              <w:rPr>
                <w:b/>
                <w:bCs/>
                <w:sz w:val="24"/>
                <w:szCs w:val="24"/>
              </w:rPr>
            </w:pPr>
            <w:r w:rsidRPr="00692F93">
              <w:rPr>
                <w:b/>
                <w:bCs/>
                <w:sz w:val="24"/>
                <w:szCs w:val="24"/>
              </w:rPr>
              <w:t>1 000,00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2F93" w:rsidRPr="00692F93" w:rsidRDefault="00692F93">
            <w:pPr>
              <w:widowControl w:val="0"/>
              <w:autoSpaceDE w:val="0"/>
              <w:jc w:val="right"/>
              <w:rPr>
                <w:b/>
                <w:bCs/>
                <w:sz w:val="24"/>
                <w:szCs w:val="24"/>
              </w:rPr>
            </w:pPr>
            <w:r w:rsidRPr="00692F93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692F93" w:rsidRPr="00692F93" w:rsidTr="00692F93"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93" w:rsidRPr="00692F93" w:rsidRDefault="00692F93">
            <w:pPr>
              <w:widowControl w:val="0"/>
              <w:tabs>
                <w:tab w:val="left" w:pos="6375"/>
              </w:tabs>
              <w:autoSpaceDE w:val="0"/>
              <w:rPr>
                <w:sz w:val="24"/>
                <w:szCs w:val="24"/>
              </w:rPr>
            </w:pPr>
            <w:r w:rsidRPr="00692F93">
              <w:rPr>
                <w:sz w:val="24"/>
                <w:szCs w:val="24"/>
              </w:rPr>
              <w:t>0113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93" w:rsidRPr="00692F93" w:rsidRDefault="00692F93">
            <w:pPr>
              <w:widowControl w:val="0"/>
              <w:tabs>
                <w:tab w:val="left" w:pos="6375"/>
              </w:tabs>
              <w:autoSpaceDE w:val="0"/>
              <w:rPr>
                <w:sz w:val="24"/>
                <w:szCs w:val="24"/>
              </w:rPr>
            </w:pPr>
            <w:r w:rsidRPr="00692F93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2F93" w:rsidRPr="00692F93" w:rsidRDefault="00692F93">
            <w:pPr>
              <w:widowControl w:val="0"/>
              <w:autoSpaceDE w:val="0"/>
              <w:jc w:val="right"/>
              <w:rPr>
                <w:b/>
                <w:bCs/>
                <w:sz w:val="24"/>
                <w:szCs w:val="24"/>
              </w:rPr>
            </w:pPr>
            <w:r w:rsidRPr="00692F93">
              <w:rPr>
                <w:b/>
                <w:bCs/>
                <w:sz w:val="24"/>
                <w:szCs w:val="24"/>
              </w:rPr>
              <w:t>178 899,00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2F93" w:rsidRPr="00692F93" w:rsidRDefault="00692F93">
            <w:pPr>
              <w:widowControl w:val="0"/>
              <w:autoSpaceDE w:val="0"/>
              <w:jc w:val="right"/>
              <w:rPr>
                <w:b/>
                <w:bCs/>
                <w:sz w:val="24"/>
                <w:szCs w:val="24"/>
              </w:rPr>
            </w:pPr>
            <w:r w:rsidRPr="00692F93">
              <w:rPr>
                <w:b/>
                <w:bCs/>
                <w:sz w:val="24"/>
                <w:szCs w:val="24"/>
              </w:rPr>
              <w:t>178 298,20</w:t>
            </w:r>
          </w:p>
        </w:tc>
      </w:tr>
      <w:tr w:rsidR="00692F93" w:rsidRPr="00692F93" w:rsidTr="00692F93"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93" w:rsidRPr="00692F93" w:rsidRDefault="00692F93">
            <w:pPr>
              <w:widowControl w:val="0"/>
              <w:tabs>
                <w:tab w:val="left" w:pos="6375"/>
              </w:tabs>
              <w:autoSpaceDE w:val="0"/>
              <w:rPr>
                <w:b/>
                <w:sz w:val="24"/>
                <w:szCs w:val="24"/>
              </w:rPr>
            </w:pPr>
            <w:r w:rsidRPr="00692F93">
              <w:rPr>
                <w:b/>
                <w:sz w:val="24"/>
                <w:szCs w:val="24"/>
              </w:rPr>
              <w:t>0200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93" w:rsidRPr="00692F93" w:rsidRDefault="00692F93">
            <w:pPr>
              <w:widowControl w:val="0"/>
              <w:tabs>
                <w:tab w:val="left" w:pos="6375"/>
              </w:tabs>
              <w:autoSpaceDE w:val="0"/>
              <w:rPr>
                <w:b/>
                <w:sz w:val="24"/>
                <w:szCs w:val="24"/>
              </w:rPr>
            </w:pPr>
            <w:r w:rsidRPr="00692F93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2F93" w:rsidRPr="00692F93" w:rsidRDefault="00692F93">
            <w:pPr>
              <w:widowControl w:val="0"/>
              <w:autoSpaceDE w:val="0"/>
              <w:jc w:val="right"/>
              <w:rPr>
                <w:b/>
                <w:bCs/>
                <w:sz w:val="24"/>
                <w:szCs w:val="24"/>
              </w:rPr>
            </w:pPr>
            <w:r w:rsidRPr="00692F93">
              <w:rPr>
                <w:b/>
                <w:bCs/>
                <w:sz w:val="24"/>
                <w:szCs w:val="24"/>
              </w:rPr>
              <w:t>97 800,00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2F93" w:rsidRPr="00692F93" w:rsidRDefault="00692F93">
            <w:pPr>
              <w:widowControl w:val="0"/>
              <w:autoSpaceDE w:val="0"/>
              <w:jc w:val="right"/>
              <w:rPr>
                <w:b/>
                <w:bCs/>
                <w:sz w:val="24"/>
                <w:szCs w:val="24"/>
              </w:rPr>
            </w:pPr>
            <w:r w:rsidRPr="00692F93">
              <w:rPr>
                <w:b/>
                <w:bCs/>
                <w:sz w:val="24"/>
                <w:szCs w:val="24"/>
              </w:rPr>
              <w:t>97 800,00</w:t>
            </w:r>
          </w:p>
        </w:tc>
      </w:tr>
      <w:tr w:rsidR="00692F93" w:rsidRPr="00692F93" w:rsidTr="00692F93"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93" w:rsidRPr="00692F93" w:rsidRDefault="00692F93">
            <w:pPr>
              <w:widowControl w:val="0"/>
              <w:tabs>
                <w:tab w:val="left" w:pos="6375"/>
              </w:tabs>
              <w:autoSpaceDE w:val="0"/>
              <w:rPr>
                <w:sz w:val="24"/>
                <w:szCs w:val="24"/>
              </w:rPr>
            </w:pPr>
            <w:r w:rsidRPr="00692F93">
              <w:rPr>
                <w:sz w:val="24"/>
                <w:szCs w:val="24"/>
              </w:rPr>
              <w:t>0203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93" w:rsidRPr="00692F93" w:rsidRDefault="00692F93">
            <w:pPr>
              <w:widowControl w:val="0"/>
              <w:tabs>
                <w:tab w:val="left" w:pos="6375"/>
              </w:tabs>
              <w:autoSpaceDE w:val="0"/>
              <w:jc w:val="both"/>
              <w:rPr>
                <w:sz w:val="24"/>
                <w:szCs w:val="24"/>
              </w:rPr>
            </w:pPr>
            <w:r w:rsidRPr="00692F93">
              <w:rPr>
                <w:b/>
                <w:bCs/>
                <w:sz w:val="24"/>
                <w:szCs w:val="24"/>
              </w:rPr>
              <w:t xml:space="preserve">    </w:t>
            </w:r>
            <w:r w:rsidRPr="00692F93">
              <w:rPr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2F93" w:rsidRPr="00692F93" w:rsidRDefault="00692F93">
            <w:pPr>
              <w:widowControl w:val="0"/>
              <w:autoSpaceDE w:val="0"/>
              <w:jc w:val="right"/>
              <w:rPr>
                <w:bCs/>
                <w:sz w:val="24"/>
                <w:szCs w:val="24"/>
              </w:rPr>
            </w:pPr>
            <w:r w:rsidRPr="00692F93">
              <w:rPr>
                <w:bCs/>
                <w:sz w:val="24"/>
                <w:szCs w:val="24"/>
              </w:rPr>
              <w:t>97 800,00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2F93" w:rsidRPr="00692F93" w:rsidRDefault="00692F93">
            <w:pPr>
              <w:widowControl w:val="0"/>
              <w:autoSpaceDE w:val="0"/>
              <w:jc w:val="right"/>
              <w:rPr>
                <w:bCs/>
                <w:sz w:val="24"/>
                <w:szCs w:val="24"/>
              </w:rPr>
            </w:pPr>
            <w:r w:rsidRPr="00692F93">
              <w:rPr>
                <w:bCs/>
                <w:sz w:val="24"/>
                <w:szCs w:val="24"/>
              </w:rPr>
              <w:t>97 800,00</w:t>
            </w:r>
          </w:p>
        </w:tc>
      </w:tr>
      <w:tr w:rsidR="00692F93" w:rsidRPr="00692F93" w:rsidTr="00692F93"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93" w:rsidRPr="00692F93" w:rsidRDefault="00692F93">
            <w:pPr>
              <w:widowControl w:val="0"/>
              <w:tabs>
                <w:tab w:val="left" w:pos="6375"/>
              </w:tabs>
              <w:autoSpaceDE w:val="0"/>
              <w:rPr>
                <w:b/>
                <w:sz w:val="24"/>
                <w:szCs w:val="24"/>
              </w:rPr>
            </w:pPr>
            <w:r w:rsidRPr="00692F93">
              <w:rPr>
                <w:b/>
                <w:sz w:val="24"/>
                <w:szCs w:val="24"/>
              </w:rPr>
              <w:t>0300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93" w:rsidRPr="00692F93" w:rsidRDefault="00692F93">
            <w:pPr>
              <w:widowControl w:val="0"/>
              <w:tabs>
                <w:tab w:val="left" w:pos="6375"/>
              </w:tabs>
              <w:autoSpaceDE w:val="0"/>
              <w:rPr>
                <w:b/>
                <w:sz w:val="24"/>
                <w:szCs w:val="24"/>
              </w:rPr>
            </w:pPr>
            <w:r w:rsidRPr="00692F93">
              <w:rPr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93" w:rsidRPr="00692F93" w:rsidRDefault="00692F93">
            <w:pPr>
              <w:tabs>
                <w:tab w:val="left" w:pos="6375"/>
              </w:tabs>
              <w:jc w:val="right"/>
              <w:rPr>
                <w:b/>
                <w:sz w:val="24"/>
                <w:szCs w:val="24"/>
              </w:rPr>
            </w:pPr>
          </w:p>
          <w:p w:rsidR="00692F93" w:rsidRPr="00692F93" w:rsidRDefault="00692F93">
            <w:pPr>
              <w:widowControl w:val="0"/>
              <w:tabs>
                <w:tab w:val="left" w:pos="6375"/>
              </w:tabs>
              <w:autoSpaceDE w:val="0"/>
              <w:jc w:val="right"/>
              <w:rPr>
                <w:b/>
                <w:sz w:val="24"/>
                <w:szCs w:val="24"/>
              </w:rPr>
            </w:pPr>
            <w:r w:rsidRPr="00692F93">
              <w:rPr>
                <w:b/>
                <w:sz w:val="24"/>
                <w:szCs w:val="24"/>
              </w:rPr>
              <w:t>99 522,00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93" w:rsidRPr="00692F93" w:rsidRDefault="00692F93">
            <w:pPr>
              <w:tabs>
                <w:tab w:val="left" w:pos="6375"/>
              </w:tabs>
              <w:jc w:val="right"/>
              <w:rPr>
                <w:b/>
                <w:sz w:val="24"/>
                <w:szCs w:val="24"/>
              </w:rPr>
            </w:pPr>
          </w:p>
          <w:p w:rsidR="00692F93" w:rsidRPr="00692F93" w:rsidRDefault="00692F93">
            <w:pPr>
              <w:widowControl w:val="0"/>
              <w:tabs>
                <w:tab w:val="left" w:pos="6375"/>
              </w:tabs>
              <w:autoSpaceDE w:val="0"/>
              <w:jc w:val="right"/>
              <w:rPr>
                <w:b/>
                <w:sz w:val="24"/>
                <w:szCs w:val="24"/>
              </w:rPr>
            </w:pPr>
            <w:r w:rsidRPr="00692F93">
              <w:rPr>
                <w:b/>
                <w:sz w:val="24"/>
                <w:szCs w:val="24"/>
              </w:rPr>
              <w:t>33 884,38</w:t>
            </w:r>
          </w:p>
        </w:tc>
      </w:tr>
      <w:tr w:rsidR="00692F93" w:rsidRPr="00692F93" w:rsidTr="00692F93"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93" w:rsidRPr="00692F93" w:rsidRDefault="00692F93">
            <w:pPr>
              <w:widowControl w:val="0"/>
              <w:tabs>
                <w:tab w:val="left" w:pos="6375"/>
              </w:tabs>
              <w:autoSpaceDE w:val="0"/>
              <w:rPr>
                <w:sz w:val="24"/>
                <w:szCs w:val="24"/>
              </w:rPr>
            </w:pPr>
            <w:r w:rsidRPr="00692F93">
              <w:rPr>
                <w:sz w:val="24"/>
                <w:szCs w:val="24"/>
              </w:rPr>
              <w:t>0310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93" w:rsidRPr="00692F93" w:rsidRDefault="00692F93">
            <w:pPr>
              <w:widowControl w:val="0"/>
              <w:tabs>
                <w:tab w:val="left" w:pos="6375"/>
              </w:tabs>
              <w:autoSpaceDE w:val="0"/>
              <w:rPr>
                <w:sz w:val="24"/>
                <w:szCs w:val="24"/>
              </w:rPr>
            </w:pPr>
            <w:r w:rsidRPr="00692F93">
              <w:rPr>
                <w:b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2F93" w:rsidRPr="00692F93" w:rsidRDefault="00692F93">
            <w:pPr>
              <w:widowControl w:val="0"/>
              <w:autoSpaceDE w:val="0"/>
              <w:jc w:val="right"/>
              <w:rPr>
                <w:bCs/>
                <w:sz w:val="24"/>
                <w:szCs w:val="24"/>
              </w:rPr>
            </w:pPr>
            <w:r w:rsidRPr="00692F93">
              <w:rPr>
                <w:bCs/>
                <w:sz w:val="24"/>
                <w:szCs w:val="24"/>
              </w:rPr>
              <w:t>99 522,00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2F93" w:rsidRPr="00692F93" w:rsidRDefault="00692F93">
            <w:pPr>
              <w:widowControl w:val="0"/>
              <w:autoSpaceDE w:val="0"/>
              <w:jc w:val="right"/>
              <w:rPr>
                <w:bCs/>
                <w:sz w:val="24"/>
                <w:szCs w:val="24"/>
              </w:rPr>
            </w:pPr>
            <w:r w:rsidRPr="00692F93">
              <w:rPr>
                <w:bCs/>
                <w:sz w:val="24"/>
                <w:szCs w:val="24"/>
              </w:rPr>
              <w:t>33 884,38</w:t>
            </w:r>
          </w:p>
        </w:tc>
      </w:tr>
      <w:tr w:rsidR="00692F93" w:rsidRPr="00692F93" w:rsidTr="00692F93"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93" w:rsidRPr="00692F93" w:rsidRDefault="00692F93">
            <w:pPr>
              <w:widowControl w:val="0"/>
              <w:tabs>
                <w:tab w:val="left" w:pos="6375"/>
              </w:tabs>
              <w:autoSpaceDE w:val="0"/>
              <w:rPr>
                <w:b/>
                <w:sz w:val="24"/>
                <w:szCs w:val="24"/>
              </w:rPr>
            </w:pPr>
            <w:r w:rsidRPr="00692F93">
              <w:rPr>
                <w:b/>
                <w:sz w:val="24"/>
                <w:szCs w:val="24"/>
              </w:rPr>
              <w:t>0400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93" w:rsidRPr="00692F93" w:rsidRDefault="00692F93">
            <w:pPr>
              <w:widowControl w:val="0"/>
              <w:tabs>
                <w:tab w:val="left" w:pos="6375"/>
              </w:tabs>
              <w:autoSpaceDE w:val="0"/>
              <w:rPr>
                <w:sz w:val="24"/>
                <w:szCs w:val="24"/>
              </w:rPr>
            </w:pPr>
            <w:r w:rsidRPr="00692F93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2F93" w:rsidRPr="00692F93" w:rsidRDefault="00692F93">
            <w:pPr>
              <w:widowControl w:val="0"/>
              <w:autoSpaceDE w:val="0"/>
              <w:jc w:val="right"/>
              <w:rPr>
                <w:b/>
                <w:bCs/>
                <w:sz w:val="24"/>
                <w:szCs w:val="24"/>
              </w:rPr>
            </w:pPr>
            <w:r w:rsidRPr="00692F93">
              <w:rPr>
                <w:b/>
                <w:bCs/>
                <w:sz w:val="24"/>
                <w:szCs w:val="24"/>
              </w:rPr>
              <w:t>7 467 176,31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2F93" w:rsidRPr="00692F93" w:rsidRDefault="00692F93">
            <w:pPr>
              <w:widowControl w:val="0"/>
              <w:autoSpaceDE w:val="0"/>
              <w:jc w:val="right"/>
              <w:rPr>
                <w:b/>
                <w:bCs/>
                <w:sz w:val="24"/>
                <w:szCs w:val="24"/>
              </w:rPr>
            </w:pPr>
            <w:r w:rsidRPr="00692F93">
              <w:rPr>
                <w:b/>
                <w:bCs/>
                <w:sz w:val="24"/>
                <w:szCs w:val="24"/>
              </w:rPr>
              <w:t>7 424 613,84</w:t>
            </w:r>
          </w:p>
        </w:tc>
      </w:tr>
      <w:tr w:rsidR="00692F93" w:rsidRPr="00692F93" w:rsidTr="00692F93"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93" w:rsidRPr="00692F93" w:rsidRDefault="00692F93">
            <w:pPr>
              <w:widowControl w:val="0"/>
              <w:tabs>
                <w:tab w:val="left" w:pos="6375"/>
              </w:tabs>
              <w:autoSpaceDE w:val="0"/>
              <w:rPr>
                <w:sz w:val="24"/>
                <w:szCs w:val="24"/>
              </w:rPr>
            </w:pPr>
            <w:r w:rsidRPr="00692F93">
              <w:rPr>
                <w:sz w:val="24"/>
                <w:szCs w:val="24"/>
              </w:rPr>
              <w:t>0409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93" w:rsidRPr="00692F93" w:rsidRDefault="00692F93">
            <w:pPr>
              <w:widowControl w:val="0"/>
              <w:tabs>
                <w:tab w:val="left" w:pos="6375"/>
              </w:tabs>
              <w:autoSpaceDE w:val="0"/>
              <w:rPr>
                <w:bCs/>
                <w:sz w:val="24"/>
                <w:szCs w:val="24"/>
              </w:rPr>
            </w:pPr>
            <w:r w:rsidRPr="00692F93">
              <w:rPr>
                <w:bCs/>
                <w:sz w:val="24"/>
                <w:szCs w:val="24"/>
              </w:rPr>
              <w:t>Дорожное хозяйство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2F93" w:rsidRPr="00692F93" w:rsidRDefault="00692F93">
            <w:pPr>
              <w:widowControl w:val="0"/>
              <w:autoSpaceDE w:val="0"/>
              <w:jc w:val="right"/>
              <w:rPr>
                <w:bCs/>
                <w:sz w:val="24"/>
                <w:szCs w:val="24"/>
              </w:rPr>
            </w:pPr>
            <w:r w:rsidRPr="00692F93">
              <w:rPr>
                <w:bCs/>
                <w:sz w:val="24"/>
                <w:szCs w:val="24"/>
              </w:rPr>
              <w:t>7 467 176,31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2F93" w:rsidRPr="00692F93" w:rsidRDefault="00692F93">
            <w:pPr>
              <w:widowControl w:val="0"/>
              <w:autoSpaceDE w:val="0"/>
              <w:jc w:val="right"/>
              <w:rPr>
                <w:bCs/>
                <w:sz w:val="24"/>
                <w:szCs w:val="24"/>
              </w:rPr>
            </w:pPr>
            <w:r w:rsidRPr="00692F93">
              <w:rPr>
                <w:bCs/>
                <w:sz w:val="24"/>
                <w:szCs w:val="24"/>
              </w:rPr>
              <w:t>7 424 613,84</w:t>
            </w:r>
          </w:p>
        </w:tc>
      </w:tr>
      <w:tr w:rsidR="00692F93" w:rsidRPr="00692F93" w:rsidTr="00692F93"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93" w:rsidRPr="00692F93" w:rsidRDefault="00692F93">
            <w:pPr>
              <w:widowControl w:val="0"/>
              <w:tabs>
                <w:tab w:val="left" w:pos="6375"/>
              </w:tabs>
              <w:autoSpaceDE w:val="0"/>
              <w:rPr>
                <w:b/>
                <w:sz w:val="24"/>
                <w:szCs w:val="24"/>
              </w:rPr>
            </w:pPr>
            <w:r w:rsidRPr="00692F93">
              <w:rPr>
                <w:b/>
                <w:sz w:val="24"/>
                <w:szCs w:val="24"/>
              </w:rPr>
              <w:t>0500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93" w:rsidRPr="00692F93" w:rsidRDefault="00692F93">
            <w:pPr>
              <w:widowControl w:val="0"/>
              <w:tabs>
                <w:tab w:val="left" w:pos="6375"/>
              </w:tabs>
              <w:autoSpaceDE w:val="0"/>
              <w:rPr>
                <w:sz w:val="24"/>
                <w:szCs w:val="24"/>
              </w:rPr>
            </w:pPr>
            <w:r w:rsidRPr="00692F93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2F93" w:rsidRPr="00692F93" w:rsidRDefault="00692F93">
            <w:pPr>
              <w:widowControl w:val="0"/>
              <w:autoSpaceDE w:val="0"/>
              <w:jc w:val="right"/>
              <w:rPr>
                <w:b/>
                <w:bCs/>
                <w:sz w:val="24"/>
                <w:szCs w:val="24"/>
              </w:rPr>
            </w:pPr>
            <w:r w:rsidRPr="00692F93">
              <w:rPr>
                <w:b/>
                <w:bCs/>
                <w:sz w:val="24"/>
                <w:szCs w:val="24"/>
              </w:rPr>
              <w:t>6 017 726,22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2F93" w:rsidRPr="00692F93" w:rsidRDefault="00692F93">
            <w:pPr>
              <w:widowControl w:val="0"/>
              <w:autoSpaceDE w:val="0"/>
              <w:jc w:val="right"/>
              <w:rPr>
                <w:b/>
                <w:bCs/>
                <w:sz w:val="24"/>
                <w:szCs w:val="24"/>
              </w:rPr>
            </w:pPr>
            <w:r w:rsidRPr="00692F93">
              <w:rPr>
                <w:b/>
                <w:bCs/>
                <w:sz w:val="24"/>
                <w:szCs w:val="24"/>
              </w:rPr>
              <w:t>6 012 726,22</w:t>
            </w:r>
          </w:p>
        </w:tc>
      </w:tr>
      <w:tr w:rsidR="00692F93" w:rsidRPr="00692F93" w:rsidTr="00692F93">
        <w:trPr>
          <w:trHeight w:val="165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93" w:rsidRPr="00692F93" w:rsidRDefault="00692F93">
            <w:pPr>
              <w:widowControl w:val="0"/>
              <w:tabs>
                <w:tab w:val="left" w:pos="6375"/>
              </w:tabs>
              <w:autoSpaceDE w:val="0"/>
              <w:rPr>
                <w:sz w:val="24"/>
                <w:szCs w:val="24"/>
              </w:rPr>
            </w:pPr>
            <w:r w:rsidRPr="00692F93">
              <w:rPr>
                <w:sz w:val="24"/>
                <w:szCs w:val="24"/>
              </w:rPr>
              <w:t>0503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93" w:rsidRPr="00692F93" w:rsidRDefault="00692F93">
            <w:pPr>
              <w:widowControl w:val="0"/>
              <w:tabs>
                <w:tab w:val="left" w:pos="6375"/>
              </w:tabs>
              <w:autoSpaceDE w:val="0"/>
              <w:rPr>
                <w:sz w:val="24"/>
                <w:szCs w:val="24"/>
              </w:rPr>
            </w:pPr>
            <w:r w:rsidRPr="00692F93">
              <w:rPr>
                <w:bCs/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2F93" w:rsidRPr="00692F93" w:rsidRDefault="00692F93">
            <w:pPr>
              <w:widowControl w:val="0"/>
              <w:autoSpaceDE w:val="0"/>
              <w:jc w:val="right"/>
              <w:rPr>
                <w:bCs/>
                <w:sz w:val="24"/>
                <w:szCs w:val="24"/>
              </w:rPr>
            </w:pPr>
            <w:r w:rsidRPr="00692F93">
              <w:rPr>
                <w:bCs/>
                <w:sz w:val="24"/>
                <w:szCs w:val="24"/>
              </w:rPr>
              <w:t>6 017 726,22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2F93" w:rsidRPr="00692F93" w:rsidRDefault="00692F93">
            <w:pPr>
              <w:widowControl w:val="0"/>
              <w:autoSpaceDE w:val="0"/>
              <w:jc w:val="right"/>
              <w:rPr>
                <w:bCs/>
                <w:sz w:val="24"/>
                <w:szCs w:val="24"/>
              </w:rPr>
            </w:pPr>
            <w:r w:rsidRPr="00692F93">
              <w:rPr>
                <w:bCs/>
                <w:sz w:val="24"/>
                <w:szCs w:val="24"/>
              </w:rPr>
              <w:t>6 012 726,22</w:t>
            </w:r>
          </w:p>
        </w:tc>
      </w:tr>
      <w:tr w:rsidR="00692F93" w:rsidRPr="00692F93" w:rsidTr="00692F93">
        <w:trPr>
          <w:trHeight w:val="225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93" w:rsidRPr="00692F93" w:rsidRDefault="00692F93">
            <w:pPr>
              <w:widowControl w:val="0"/>
              <w:tabs>
                <w:tab w:val="left" w:pos="6375"/>
              </w:tabs>
              <w:autoSpaceDE w:val="0"/>
              <w:rPr>
                <w:b/>
                <w:sz w:val="24"/>
                <w:szCs w:val="24"/>
              </w:rPr>
            </w:pPr>
            <w:r w:rsidRPr="00692F93">
              <w:rPr>
                <w:b/>
                <w:sz w:val="24"/>
                <w:szCs w:val="24"/>
              </w:rPr>
              <w:t>0700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93" w:rsidRPr="00692F93" w:rsidRDefault="00692F93">
            <w:pPr>
              <w:widowControl w:val="0"/>
              <w:tabs>
                <w:tab w:val="left" w:pos="6375"/>
              </w:tabs>
              <w:autoSpaceDE w:val="0"/>
              <w:rPr>
                <w:b/>
                <w:bCs/>
                <w:sz w:val="24"/>
                <w:szCs w:val="24"/>
              </w:rPr>
            </w:pPr>
            <w:r w:rsidRPr="00692F93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2F93" w:rsidRPr="00692F93" w:rsidRDefault="00692F93">
            <w:pPr>
              <w:widowControl w:val="0"/>
              <w:autoSpaceDE w:val="0"/>
              <w:jc w:val="right"/>
              <w:rPr>
                <w:b/>
                <w:bCs/>
                <w:sz w:val="24"/>
                <w:szCs w:val="24"/>
              </w:rPr>
            </w:pPr>
            <w:r w:rsidRPr="00692F93">
              <w:rPr>
                <w:b/>
                <w:bCs/>
                <w:sz w:val="24"/>
                <w:szCs w:val="24"/>
              </w:rPr>
              <w:t>5 000,00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F93" w:rsidRPr="00692F93" w:rsidRDefault="00692F93">
            <w:pPr>
              <w:widowControl w:val="0"/>
              <w:autoSpaceDE w:val="0"/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692F93" w:rsidRPr="00692F93" w:rsidTr="00692F93">
        <w:trPr>
          <w:trHeight w:val="334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93" w:rsidRPr="00692F93" w:rsidRDefault="00692F93">
            <w:pPr>
              <w:widowControl w:val="0"/>
              <w:tabs>
                <w:tab w:val="left" w:pos="6375"/>
              </w:tabs>
              <w:autoSpaceDE w:val="0"/>
              <w:rPr>
                <w:sz w:val="24"/>
                <w:szCs w:val="24"/>
              </w:rPr>
            </w:pPr>
            <w:r w:rsidRPr="00692F93">
              <w:rPr>
                <w:sz w:val="24"/>
                <w:szCs w:val="24"/>
              </w:rPr>
              <w:t>0707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93" w:rsidRPr="00692F93" w:rsidRDefault="00692F93">
            <w:pPr>
              <w:widowControl w:val="0"/>
              <w:tabs>
                <w:tab w:val="left" w:pos="6375"/>
              </w:tabs>
              <w:autoSpaceDE w:val="0"/>
              <w:rPr>
                <w:bCs/>
                <w:sz w:val="24"/>
                <w:szCs w:val="24"/>
              </w:rPr>
            </w:pPr>
            <w:r w:rsidRPr="00692F93">
              <w:rPr>
                <w:bCs/>
                <w:sz w:val="24"/>
                <w:szCs w:val="24"/>
              </w:rPr>
              <w:t>Молодежная политика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2F93" w:rsidRPr="00692F93" w:rsidRDefault="00692F93">
            <w:pPr>
              <w:widowControl w:val="0"/>
              <w:autoSpaceDE w:val="0"/>
              <w:jc w:val="right"/>
              <w:rPr>
                <w:bCs/>
                <w:sz w:val="24"/>
                <w:szCs w:val="24"/>
              </w:rPr>
            </w:pPr>
            <w:r w:rsidRPr="00692F93">
              <w:rPr>
                <w:bCs/>
                <w:sz w:val="24"/>
                <w:szCs w:val="24"/>
              </w:rPr>
              <w:t>5 000,00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F93" w:rsidRPr="00692F93" w:rsidRDefault="00692F93">
            <w:pPr>
              <w:widowControl w:val="0"/>
              <w:autoSpaceDE w:val="0"/>
              <w:jc w:val="right"/>
              <w:rPr>
                <w:bCs/>
                <w:sz w:val="24"/>
                <w:szCs w:val="24"/>
              </w:rPr>
            </w:pPr>
          </w:p>
        </w:tc>
      </w:tr>
      <w:tr w:rsidR="00692F93" w:rsidRPr="00692F93" w:rsidTr="00692F93"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93" w:rsidRPr="00692F93" w:rsidRDefault="00692F93">
            <w:pPr>
              <w:widowControl w:val="0"/>
              <w:tabs>
                <w:tab w:val="left" w:pos="6375"/>
              </w:tabs>
              <w:autoSpaceDE w:val="0"/>
              <w:rPr>
                <w:b/>
                <w:sz w:val="24"/>
                <w:szCs w:val="24"/>
              </w:rPr>
            </w:pPr>
            <w:r w:rsidRPr="00692F93">
              <w:rPr>
                <w:b/>
                <w:sz w:val="24"/>
                <w:szCs w:val="24"/>
              </w:rPr>
              <w:t>0800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93" w:rsidRPr="00692F93" w:rsidRDefault="00692F93">
            <w:pPr>
              <w:widowControl w:val="0"/>
              <w:tabs>
                <w:tab w:val="left" w:pos="6375"/>
              </w:tabs>
              <w:autoSpaceDE w:val="0"/>
              <w:rPr>
                <w:b/>
                <w:bCs/>
                <w:sz w:val="24"/>
                <w:szCs w:val="24"/>
              </w:rPr>
            </w:pPr>
            <w:r w:rsidRPr="00692F93">
              <w:rPr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2F93" w:rsidRPr="00692F93" w:rsidRDefault="00692F93">
            <w:pPr>
              <w:widowControl w:val="0"/>
              <w:autoSpaceDE w:val="0"/>
              <w:jc w:val="right"/>
              <w:rPr>
                <w:b/>
                <w:bCs/>
                <w:sz w:val="24"/>
                <w:szCs w:val="24"/>
              </w:rPr>
            </w:pPr>
            <w:r w:rsidRPr="00692F93">
              <w:rPr>
                <w:b/>
                <w:bCs/>
                <w:sz w:val="24"/>
                <w:szCs w:val="24"/>
              </w:rPr>
              <w:t>29 080,00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2F93" w:rsidRPr="00692F93" w:rsidRDefault="00692F93">
            <w:pPr>
              <w:widowControl w:val="0"/>
              <w:autoSpaceDE w:val="0"/>
              <w:jc w:val="right"/>
              <w:rPr>
                <w:b/>
                <w:bCs/>
                <w:sz w:val="24"/>
                <w:szCs w:val="24"/>
              </w:rPr>
            </w:pPr>
            <w:r w:rsidRPr="00692F93">
              <w:rPr>
                <w:b/>
                <w:bCs/>
                <w:sz w:val="24"/>
                <w:szCs w:val="24"/>
              </w:rPr>
              <w:t>29 080,00</w:t>
            </w:r>
          </w:p>
        </w:tc>
      </w:tr>
      <w:tr w:rsidR="00692F93" w:rsidRPr="00692F93" w:rsidTr="00692F93">
        <w:trPr>
          <w:trHeight w:val="218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93" w:rsidRPr="00692F93" w:rsidRDefault="00692F93">
            <w:pPr>
              <w:widowControl w:val="0"/>
              <w:tabs>
                <w:tab w:val="left" w:pos="6375"/>
              </w:tabs>
              <w:autoSpaceDE w:val="0"/>
              <w:rPr>
                <w:sz w:val="24"/>
                <w:szCs w:val="24"/>
              </w:rPr>
            </w:pPr>
            <w:r w:rsidRPr="00692F93">
              <w:rPr>
                <w:sz w:val="24"/>
                <w:szCs w:val="24"/>
              </w:rPr>
              <w:t>0801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93" w:rsidRPr="00692F93" w:rsidRDefault="00692F93">
            <w:pPr>
              <w:widowControl w:val="0"/>
              <w:tabs>
                <w:tab w:val="left" w:pos="6375"/>
              </w:tabs>
              <w:autoSpaceDE w:val="0"/>
              <w:rPr>
                <w:bCs/>
                <w:sz w:val="24"/>
                <w:szCs w:val="24"/>
              </w:rPr>
            </w:pPr>
            <w:r w:rsidRPr="00692F93">
              <w:rPr>
                <w:bCs/>
                <w:sz w:val="24"/>
                <w:szCs w:val="24"/>
              </w:rPr>
              <w:t>Культура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2F93" w:rsidRPr="00692F93" w:rsidRDefault="00692F93">
            <w:pPr>
              <w:widowControl w:val="0"/>
              <w:autoSpaceDE w:val="0"/>
              <w:jc w:val="right"/>
              <w:rPr>
                <w:bCs/>
                <w:sz w:val="24"/>
                <w:szCs w:val="24"/>
              </w:rPr>
            </w:pPr>
            <w:r w:rsidRPr="00692F93">
              <w:rPr>
                <w:bCs/>
                <w:sz w:val="24"/>
                <w:szCs w:val="24"/>
              </w:rPr>
              <w:t>29 080,00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2F93" w:rsidRPr="00692F93" w:rsidRDefault="00692F93">
            <w:pPr>
              <w:widowControl w:val="0"/>
              <w:autoSpaceDE w:val="0"/>
              <w:jc w:val="right"/>
              <w:rPr>
                <w:bCs/>
                <w:sz w:val="24"/>
                <w:szCs w:val="24"/>
              </w:rPr>
            </w:pPr>
            <w:r w:rsidRPr="00692F93">
              <w:rPr>
                <w:bCs/>
                <w:sz w:val="24"/>
                <w:szCs w:val="24"/>
              </w:rPr>
              <w:t>29 080,00</w:t>
            </w:r>
          </w:p>
        </w:tc>
      </w:tr>
      <w:tr w:rsidR="00692F93" w:rsidRPr="00692F93" w:rsidTr="00692F93">
        <w:trPr>
          <w:trHeight w:val="330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93" w:rsidRPr="00692F93" w:rsidRDefault="00692F93">
            <w:pPr>
              <w:widowControl w:val="0"/>
              <w:tabs>
                <w:tab w:val="left" w:pos="6375"/>
              </w:tabs>
              <w:autoSpaceDE w:val="0"/>
              <w:rPr>
                <w:b/>
                <w:sz w:val="24"/>
                <w:szCs w:val="24"/>
              </w:rPr>
            </w:pPr>
            <w:r w:rsidRPr="00692F93">
              <w:rPr>
                <w:b/>
                <w:sz w:val="24"/>
                <w:szCs w:val="24"/>
              </w:rPr>
              <w:t>1000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93" w:rsidRPr="00692F93" w:rsidRDefault="00692F93">
            <w:pPr>
              <w:widowControl w:val="0"/>
              <w:tabs>
                <w:tab w:val="left" w:pos="6375"/>
              </w:tabs>
              <w:autoSpaceDE w:val="0"/>
              <w:rPr>
                <w:b/>
                <w:bCs/>
                <w:sz w:val="24"/>
                <w:szCs w:val="24"/>
              </w:rPr>
            </w:pPr>
            <w:r w:rsidRPr="00692F93">
              <w:rPr>
                <w:b/>
                <w:bCs/>
                <w:sz w:val="24"/>
                <w:szCs w:val="24"/>
              </w:rPr>
              <w:t>Социальное обеспечение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2F93" w:rsidRPr="00692F93" w:rsidRDefault="00692F93">
            <w:pPr>
              <w:widowControl w:val="0"/>
              <w:autoSpaceDE w:val="0"/>
              <w:jc w:val="right"/>
              <w:rPr>
                <w:b/>
                <w:bCs/>
                <w:sz w:val="24"/>
                <w:szCs w:val="24"/>
              </w:rPr>
            </w:pPr>
            <w:r w:rsidRPr="00692F93">
              <w:rPr>
                <w:b/>
                <w:bCs/>
                <w:sz w:val="24"/>
                <w:szCs w:val="24"/>
              </w:rPr>
              <w:t>153 534,69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2F93" w:rsidRPr="00692F93" w:rsidRDefault="00692F93">
            <w:pPr>
              <w:widowControl w:val="0"/>
              <w:autoSpaceDE w:val="0"/>
              <w:jc w:val="right"/>
              <w:rPr>
                <w:b/>
                <w:bCs/>
                <w:sz w:val="24"/>
                <w:szCs w:val="24"/>
              </w:rPr>
            </w:pPr>
            <w:r w:rsidRPr="00692F93">
              <w:rPr>
                <w:b/>
                <w:bCs/>
                <w:sz w:val="24"/>
                <w:szCs w:val="24"/>
              </w:rPr>
              <w:t>153 534,69</w:t>
            </w:r>
          </w:p>
        </w:tc>
      </w:tr>
      <w:tr w:rsidR="00692F93" w:rsidRPr="00692F93" w:rsidTr="00692F93">
        <w:trPr>
          <w:trHeight w:val="300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93" w:rsidRPr="00692F93" w:rsidRDefault="00692F93">
            <w:pPr>
              <w:widowControl w:val="0"/>
              <w:tabs>
                <w:tab w:val="left" w:pos="6375"/>
              </w:tabs>
              <w:autoSpaceDE w:val="0"/>
              <w:rPr>
                <w:sz w:val="24"/>
                <w:szCs w:val="24"/>
              </w:rPr>
            </w:pPr>
            <w:r w:rsidRPr="00692F93">
              <w:rPr>
                <w:sz w:val="24"/>
                <w:szCs w:val="24"/>
              </w:rPr>
              <w:t>1001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93" w:rsidRPr="00692F93" w:rsidRDefault="00692F93">
            <w:pPr>
              <w:widowControl w:val="0"/>
              <w:tabs>
                <w:tab w:val="left" w:pos="6375"/>
              </w:tabs>
              <w:autoSpaceDE w:val="0"/>
              <w:rPr>
                <w:bCs/>
                <w:sz w:val="24"/>
                <w:szCs w:val="24"/>
              </w:rPr>
            </w:pPr>
            <w:r w:rsidRPr="00692F93">
              <w:rPr>
                <w:bCs/>
                <w:sz w:val="24"/>
                <w:szCs w:val="24"/>
              </w:rPr>
              <w:t>Выплата доплаты к пенсии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2F93" w:rsidRPr="00692F93" w:rsidRDefault="00692F93">
            <w:pPr>
              <w:widowControl w:val="0"/>
              <w:autoSpaceDE w:val="0"/>
              <w:jc w:val="right"/>
              <w:rPr>
                <w:bCs/>
                <w:sz w:val="24"/>
                <w:szCs w:val="24"/>
              </w:rPr>
            </w:pPr>
            <w:r w:rsidRPr="00692F93">
              <w:rPr>
                <w:bCs/>
                <w:sz w:val="24"/>
                <w:szCs w:val="24"/>
              </w:rPr>
              <w:t>153 534,69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2F93" w:rsidRPr="00692F93" w:rsidRDefault="00692F93">
            <w:pPr>
              <w:widowControl w:val="0"/>
              <w:autoSpaceDE w:val="0"/>
              <w:jc w:val="right"/>
              <w:rPr>
                <w:bCs/>
                <w:sz w:val="24"/>
                <w:szCs w:val="24"/>
              </w:rPr>
            </w:pPr>
            <w:r w:rsidRPr="00692F93">
              <w:rPr>
                <w:bCs/>
                <w:sz w:val="24"/>
                <w:szCs w:val="24"/>
              </w:rPr>
              <w:t>153 534,69</w:t>
            </w:r>
          </w:p>
        </w:tc>
      </w:tr>
      <w:tr w:rsidR="00692F93" w:rsidRPr="00692F93" w:rsidTr="00692F93">
        <w:trPr>
          <w:trHeight w:val="345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93" w:rsidRPr="00692F93" w:rsidRDefault="00692F93">
            <w:pPr>
              <w:widowControl w:val="0"/>
              <w:tabs>
                <w:tab w:val="left" w:pos="6375"/>
              </w:tabs>
              <w:autoSpaceDE w:val="0"/>
              <w:rPr>
                <w:b/>
                <w:sz w:val="24"/>
                <w:szCs w:val="24"/>
              </w:rPr>
            </w:pPr>
            <w:r w:rsidRPr="00692F93">
              <w:rPr>
                <w:b/>
                <w:sz w:val="24"/>
                <w:szCs w:val="24"/>
              </w:rPr>
              <w:t>1100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93" w:rsidRPr="00692F93" w:rsidRDefault="00692F93">
            <w:pPr>
              <w:widowControl w:val="0"/>
              <w:tabs>
                <w:tab w:val="left" w:pos="6375"/>
              </w:tabs>
              <w:autoSpaceDE w:val="0"/>
              <w:rPr>
                <w:b/>
                <w:bCs/>
                <w:sz w:val="24"/>
                <w:szCs w:val="24"/>
              </w:rPr>
            </w:pPr>
            <w:r w:rsidRPr="00692F93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2F93" w:rsidRPr="00692F93" w:rsidRDefault="00692F93">
            <w:pPr>
              <w:widowControl w:val="0"/>
              <w:autoSpaceDE w:val="0"/>
              <w:jc w:val="right"/>
              <w:rPr>
                <w:b/>
                <w:bCs/>
                <w:sz w:val="24"/>
                <w:szCs w:val="24"/>
              </w:rPr>
            </w:pPr>
            <w:r w:rsidRPr="00692F93">
              <w:rPr>
                <w:b/>
                <w:bCs/>
                <w:sz w:val="24"/>
                <w:szCs w:val="24"/>
              </w:rPr>
              <w:t>920,00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F93" w:rsidRPr="00692F93" w:rsidRDefault="00692F93">
            <w:pPr>
              <w:widowControl w:val="0"/>
              <w:autoSpaceDE w:val="0"/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692F93" w:rsidRPr="00692F93" w:rsidTr="00692F93">
        <w:trPr>
          <w:trHeight w:val="195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93" w:rsidRPr="00692F93" w:rsidRDefault="00692F93">
            <w:pPr>
              <w:widowControl w:val="0"/>
              <w:tabs>
                <w:tab w:val="left" w:pos="6375"/>
              </w:tabs>
              <w:autoSpaceDE w:val="0"/>
              <w:rPr>
                <w:sz w:val="24"/>
                <w:szCs w:val="24"/>
              </w:rPr>
            </w:pPr>
            <w:r w:rsidRPr="00692F93">
              <w:rPr>
                <w:sz w:val="24"/>
                <w:szCs w:val="24"/>
              </w:rPr>
              <w:t>1101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93" w:rsidRPr="00692F93" w:rsidRDefault="00692F93">
            <w:pPr>
              <w:widowControl w:val="0"/>
              <w:tabs>
                <w:tab w:val="left" w:pos="6375"/>
              </w:tabs>
              <w:autoSpaceDE w:val="0"/>
              <w:rPr>
                <w:bCs/>
                <w:sz w:val="24"/>
                <w:szCs w:val="24"/>
              </w:rPr>
            </w:pPr>
            <w:r w:rsidRPr="00692F93">
              <w:rPr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2F93" w:rsidRPr="00692F93" w:rsidRDefault="00692F93">
            <w:pPr>
              <w:widowControl w:val="0"/>
              <w:autoSpaceDE w:val="0"/>
              <w:jc w:val="right"/>
              <w:rPr>
                <w:bCs/>
                <w:sz w:val="24"/>
                <w:szCs w:val="24"/>
              </w:rPr>
            </w:pPr>
            <w:r w:rsidRPr="00692F93">
              <w:rPr>
                <w:bCs/>
                <w:sz w:val="24"/>
                <w:szCs w:val="24"/>
              </w:rPr>
              <w:t>920,00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F93" w:rsidRPr="00692F93" w:rsidRDefault="00692F93">
            <w:pPr>
              <w:widowControl w:val="0"/>
              <w:autoSpaceDE w:val="0"/>
              <w:jc w:val="right"/>
              <w:rPr>
                <w:bCs/>
                <w:sz w:val="24"/>
                <w:szCs w:val="24"/>
              </w:rPr>
            </w:pPr>
          </w:p>
        </w:tc>
      </w:tr>
      <w:tr w:rsidR="00692F93" w:rsidRPr="00692F93" w:rsidTr="00692F93">
        <w:trPr>
          <w:trHeight w:val="70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93" w:rsidRPr="00692F93" w:rsidRDefault="00692F93">
            <w:pPr>
              <w:widowControl w:val="0"/>
              <w:tabs>
                <w:tab w:val="left" w:pos="6375"/>
              </w:tabs>
              <w:autoSpaceDE w:val="0"/>
              <w:rPr>
                <w:sz w:val="24"/>
                <w:szCs w:val="24"/>
              </w:rPr>
            </w:pP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93" w:rsidRPr="00692F93" w:rsidRDefault="00692F93">
            <w:pPr>
              <w:widowControl w:val="0"/>
              <w:tabs>
                <w:tab w:val="left" w:pos="6375"/>
              </w:tabs>
              <w:autoSpaceDE w:val="0"/>
              <w:rPr>
                <w:b/>
                <w:bCs/>
                <w:sz w:val="24"/>
                <w:szCs w:val="24"/>
              </w:rPr>
            </w:pPr>
            <w:r w:rsidRPr="00692F93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93" w:rsidRPr="00692F93" w:rsidRDefault="00692F93">
            <w:pPr>
              <w:widowControl w:val="0"/>
              <w:tabs>
                <w:tab w:val="left" w:pos="6375"/>
              </w:tabs>
              <w:autoSpaceDE w:val="0"/>
              <w:jc w:val="right"/>
              <w:rPr>
                <w:b/>
                <w:sz w:val="24"/>
                <w:szCs w:val="24"/>
              </w:rPr>
            </w:pPr>
            <w:r w:rsidRPr="00692F93">
              <w:rPr>
                <w:b/>
                <w:sz w:val="24"/>
                <w:szCs w:val="24"/>
              </w:rPr>
              <w:t>18 816 652,22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93" w:rsidRPr="00692F93" w:rsidRDefault="00692F93">
            <w:pPr>
              <w:widowControl w:val="0"/>
              <w:tabs>
                <w:tab w:val="left" w:pos="6375"/>
              </w:tabs>
              <w:autoSpaceDE w:val="0"/>
              <w:jc w:val="right"/>
              <w:rPr>
                <w:b/>
                <w:sz w:val="24"/>
                <w:szCs w:val="24"/>
              </w:rPr>
            </w:pPr>
            <w:r w:rsidRPr="00692F93">
              <w:rPr>
                <w:b/>
                <w:sz w:val="24"/>
                <w:szCs w:val="24"/>
              </w:rPr>
              <w:t>18 690 451,76</w:t>
            </w:r>
          </w:p>
        </w:tc>
      </w:tr>
    </w:tbl>
    <w:p w:rsidR="00692F93" w:rsidRPr="00692F93" w:rsidRDefault="00692F93" w:rsidP="00692F93">
      <w:pPr>
        <w:tabs>
          <w:tab w:val="left" w:pos="6375"/>
        </w:tabs>
        <w:rPr>
          <w:sz w:val="24"/>
          <w:szCs w:val="24"/>
        </w:rPr>
      </w:pPr>
      <w:r w:rsidRPr="00692F93">
        <w:rPr>
          <w:sz w:val="24"/>
          <w:szCs w:val="24"/>
        </w:rPr>
        <w:t xml:space="preserve">                                              </w:t>
      </w:r>
      <w:r w:rsidR="00F22AD0">
        <w:rPr>
          <w:sz w:val="24"/>
          <w:szCs w:val="24"/>
        </w:rPr>
        <w:t xml:space="preserve">                      </w:t>
      </w:r>
      <w:r w:rsidRPr="00692F93">
        <w:rPr>
          <w:sz w:val="24"/>
          <w:szCs w:val="24"/>
        </w:rPr>
        <w:t xml:space="preserve">       Приложение № 5 к решению Совета депутатов</w:t>
      </w:r>
    </w:p>
    <w:p w:rsidR="00692F93" w:rsidRPr="00692F93" w:rsidRDefault="00692F93" w:rsidP="00692F93">
      <w:pPr>
        <w:tabs>
          <w:tab w:val="left" w:pos="6375"/>
        </w:tabs>
        <w:rPr>
          <w:sz w:val="24"/>
          <w:szCs w:val="24"/>
        </w:rPr>
      </w:pPr>
      <w:r w:rsidRPr="00692F93">
        <w:rPr>
          <w:sz w:val="24"/>
          <w:szCs w:val="24"/>
        </w:rPr>
        <w:t xml:space="preserve">                                                                                      Железковского сельского поселения </w:t>
      </w:r>
    </w:p>
    <w:p w:rsidR="00692F93" w:rsidRPr="00692F93" w:rsidRDefault="00692F93" w:rsidP="00692F93">
      <w:pPr>
        <w:tabs>
          <w:tab w:val="left" w:pos="6375"/>
        </w:tabs>
        <w:jc w:val="center"/>
        <w:rPr>
          <w:b/>
          <w:sz w:val="24"/>
          <w:szCs w:val="24"/>
        </w:rPr>
      </w:pPr>
      <w:r w:rsidRPr="00692F93">
        <w:rPr>
          <w:b/>
          <w:sz w:val="24"/>
          <w:szCs w:val="24"/>
        </w:rPr>
        <w:t xml:space="preserve">Источники финансирования дефицита бюджета Железковского сельского поселения по кодам </w:t>
      </w:r>
      <w:proofErr w:type="gramStart"/>
      <w:r w:rsidRPr="00692F93">
        <w:rPr>
          <w:b/>
          <w:sz w:val="24"/>
          <w:szCs w:val="24"/>
        </w:rPr>
        <w:t>классификации источников финансирования дефицита бюджета</w:t>
      </w:r>
      <w:proofErr w:type="gramEnd"/>
      <w:r w:rsidRPr="00692F93">
        <w:rPr>
          <w:b/>
          <w:sz w:val="24"/>
          <w:szCs w:val="24"/>
        </w:rPr>
        <w:t>.</w:t>
      </w:r>
    </w:p>
    <w:p w:rsidR="00692F93" w:rsidRPr="00692F93" w:rsidRDefault="00692F93" w:rsidP="00692F93">
      <w:pPr>
        <w:tabs>
          <w:tab w:val="left" w:pos="6375"/>
        </w:tabs>
        <w:jc w:val="center"/>
        <w:rPr>
          <w:sz w:val="24"/>
          <w:szCs w:val="24"/>
        </w:rPr>
      </w:pPr>
      <w:r w:rsidRPr="00692F93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  <w:r w:rsidRPr="00692F93">
        <w:rPr>
          <w:sz w:val="24"/>
          <w:szCs w:val="24"/>
        </w:rPr>
        <w:t>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48"/>
        <w:gridCol w:w="2894"/>
        <w:gridCol w:w="1933"/>
      </w:tblGrid>
      <w:tr w:rsidR="00692F93" w:rsidRPr="00692F93" w:rsidTr="00692F93"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93" w:rsidRPr="00692F93" w:rsidRDefault="00692F93">
            <w:pPr>
              <w:widowControl w:val="0"/>
              <w:tabs>
                <w:tab w:val="left" w:pos="6375"/>
              </w:tabs>
              <w:autoSpaceDE w:val="0"/>
              <w:jc w:val="center"/>
              <w:rPr>
                <w:sz w:val="24"/>
                <w:szCs w:val="24"/>
              </w:rPr>
            </w:pPr>
            <w:r w:rsidRPr="00692F93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93" w:rsidRPr="00692F93" w:rsidRDefault="00692F93">
            <w:pPr>
              <w:widowControl w:val="0"/>
              <w:tabs>
                <w:tab w:val="left" w:pos="6375"/>
              </w:tabs>
              <w:autoSpaceDE w:val="0"/>
              <w:rPr>
                <w:sz w:val="24"/>
                <w:szCs w:val="24"/>
              </w:rPr>
            </w:pPr>
            <w:r w:rsidRPr="00692F93">
              <w:rPr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93" w:rsidRPr="00692F93" w:rsidRDefault="00692F93">
            <w:pPr>
              <w:widowControl w:val="0"/>
              <w:tabs>
                <w:tab w:val="left" w:pos="6375"/>
              </w:tabs>
              <w:autoSpaceDE w:val="0"/>
              <w:rPr>
                <w:sz w:val="24"/>
                <w:szCs w:val="24"/>
              </w:rPr>
            </w:pPr>
            <w:r w:rsidRPr="00692F93">
              <w:rPr>
                <w:sz w:val="24"/>
                <w:szCs w:val="24"/>
              </w:rPr>
              <w:t>Исполнено</w:t>
            </w:r>
          </w:p>
        </w:tc>
      </w:tr>
      <w:tr w:rsidR="00692F93" w:rsidRPr="00692F93" w:rsidTr="00692F93"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93" w:rsidRPr="00692F93" w:rsidRDefault="00692F93">
            <w:pPr>
              <w:widowControl w:val="0"/>
              <w:tabs>
                <w:tab w:val="left" w:pos="6375"/>
              </w:tabs>
              <w:autoSpaceDE w:val="0"/>
              <w:rPr>
                <w:sz w:val="24"/>
                <w:szCs w:val="24"/>
              </w:rPr>
            </w:pPr>
            <w:r w:rsidRPr="00692F93">
              <w:rPr>
                <w:sz w:val="24"/>
                <w:szCs w:val="24"/>
              </w:rPr>
              <w:t>Источники финансирования дефицита бюджетов - всего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93" w:rsidRPr="00692F93" w:rsidRDefault="00692F93">
            <w:pPr>
              <w:widowControl w:val="0"/>
              <w:tabs>
                <w:tab w:val="left" w:pos="6375"/>
              </w:tabs>
              <w:autoSpaceDE w:val="0"/>
              <w:jc w:val="center"/>
              <w:rPr>
                <w:sz w:val="24"/>
                <w:szCs w:val="24"/>
              </w:rPr>
            </w:pPr>
            <w:r w:rsidRPr="00692F93">
              <w:rPr>
                <w:sz w:val="24"/>
                <w:szCs w:val="24"/>
              </w:rPr>
              <w:t>512 569,70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93" w:rsidRPr="00692F93" w:rsidRDefault="00692F93">
            <w:pPr>
              <w:widowControl w:val="0"/>
              <w:tabs>
                <w:tab w:val="left" w:pos="6375"/>
              </w:tabs>
              <w:autoSpaceDE w:val="0"/>
              <w:jc w:val="center"/>
              <w:rPr>
                <w:sz w:val="24"/>
                <w:szCs w:val="24"/>
              </w:rPr>
            </w:pPr>
            <w:r w:rsidRPr="00692F93">
              <w:rPr>
                <w:sz w:val="24"/>
                <w:szCs w:val="24"/>
              </w:rPr>
              <w:t>333 295,09</w:t>
            </w:r>
          </w:p>
        </w:tc>
      </w:tr>
      <w:tr w:rsidR="00692F93" w:rsidRPr="00692F93" w:rsidTr="00692F93"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93" w:rsidRPr="00692F93" w:rsidRDefault="00692F93">
            <w:pPr>
              <w:widowControl w:val="0"/>
              <w:tabs>
                <w:tab w:val="left" w:pos="6375"/>
              </w:tabs>
              <w:autoSpaceDE w:val="0"/>
              <w:rPr>
                <w:sz w:val="24"/>
                <w:szCs w:val="24"/>
              </w:rPr>
            </w:pPr>
            <w:r w:rsidRPr="00692F93">
              <w:rPr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93" w:rsidRPr="00692F93" w:rsidRDefault="00692F93">
            <w:pPr>
              <w:widowControl w:val="0"/>
              <w:tabs>
                <w:tab w:val="left" w:pos="6375"/>
              </w:tabs>
              <w:autoSpaceDE w:val="0"/>
              <w:jc w:val="center"/>
              <w:rPr>
                <w:sz w:val="24"/>
                <w:szCs w:val="24"/>
              </w:rPr>
            </w:pPr>
            <w:r w:rsidRPr="00692F93">
              <w:rPr>
                <w:sz w:val="24"/>
                <w:szCs w:val="24"/>
              </w:rPr>
              <w:t>512 569,70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93" w:rsidRPr="00692F93" w:rsidRDefault="00692F93">
            <w:pPr>
              <w:widowControl w:val="0"/>
              <w:tabs>
                <w:tab w:val="left" w:pos="6375"/>
              </w:tabs>
              <w:autoSpaceDE w:val="0"/>
              <w:jc w:val="center"/>
              <w:rPr>
                <w:sz w:val="24"/>
                <w:szCs w:val="24"/>
              </w:rPr>
            </w:pPr>
            <w:r w:rsidRPr="00692F93">
              <w:rPr>
                <w:sz w:val="24"/>
                <w:szCs w:val="24"/>
              </w:rPr>
              <w:t>333 295,09</w:t>
            </w:r>
          </w:p>
        </w:tc>
      </w:tr>
      <w:tr w:rsidR="00692F93" w:rsidRPr="00692F93" w:rsidTr="00692F93"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93" w:rsidRPr="00692F93" w:rsidRDefault="00692F93">
            <w:pPr>
              <w:widowControl w:val="0"/>
              <w:tabs>
                <w:tab w:val="left" w:pos="6375"/>
              </w:tabs>
              <w:autoSpaceDE w:val="0"/>
              <w:rPr>
                <w:sz w:val="24"/>
                <w:szCs w:val="24"/>
              </w:rPr>
            </w:pPr>
            <w:r w:rsidRPr="00692F93">
              <w:rPr>
                <w:sz w:val="24"/>
                <w:szCs w:val="24"/>
              </w:rPr>
              <w:t>Изменение остатков средств на счетах по учёту средств бюджета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93" w:rsidRPr="00692F93" w:rsidRDefault="00692F93">
            <w:pPr>
              <w:widowControl w:val="0"/>
              <w:tabs>
                <w:tab w:val="left" w:pos="6375"/>
              </w:tabs>
              <w:autoSpaceDE w:val="0"/>
              <w:jc w:val="center"/>
              <w:rPr>
                <w:sz w:val="24"/>
                <w:szCs w:val="24"/>
              </w:rPr>
            </w:pPr>
            <w:r w:rsidRPr="00692F93">
              <w:rPr>
                <w:sz w:val="24"/>
                <w:szCs w:val="24"/>
              </w:rPr>
              <w:t>512 569,70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93" w:rsidRPr="00692F93" w:rsidRDefault="00692F93">
            <w:pPr>
              <w:widowControl w:val="0"/>
              <w:tabs>
                <w:tab w:val="left" w:pos="6375"/>
              </w:tabs>
              <w:autoSpaceDE w:val="0"/>
              <w:jc w:val="center"/>
              <w:rPr>
                <w:sz w:val="24"/>
                <w:szCs w:val="24"/>
              </w:rPr>
            </w:pPr>
            <w:r w:rsidRPr="00692F93">
              <w:rPr>
                <w:sz w:val="24"/>
                <w:szCs w:val="24"/>
              </w:rPr>
              <w:t>333 295,09</w:t>
            </w:r>
          </w:p>
        </w:tc>
      </w:tr>
      <w:tr w:rsidR="00692F93" w:rsidRPr="00692F93" w:rsidTr="00692F93"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93" w:rsidRPr="00692F93" w:rsidRDefault="00692F93">
            <w:pPr>
              <w:widowControl w:val="0"/>
              <w:tabs>
                <w:tab w:val="left" w:pos="6375"/>
              </w:tabs>
              <w:autoSpaceDE w:val="0"/>
              <w:rPr>
                <w:sz w:val="24"/>
                <w:szCs w:val="24"/>
              </w:rPr>
            </w:pPr>
            <w:r w:rsidRPr="00692F93">
              <w:rPr>
                <w:sz w:val="24"/>
                <w:szCs w:val="24"/>
              </w:rPr>
              <w:t>Результат исполнения бюджета (дефицит</w:t>
            </w:r>
            <w:proofErr w:type="gramStart"/>
            <w:r w:rsidRPr="00692F93">
              <w:rPr>
                <w:sz w:val="24"/>
                <w:szCs w:val="24"/>
              </w:rPr>
              <w:t xml:space="preserve"> (-), </w:t>
            </w:r>
            <w:proofErr w:type="spellStart"/>
            <w:proofErr w:type="gramEnd"/>
            <w:r w:rsidRPr="00692F93">
              <w:rPr>
                <w:sz w:val="24"/>
                <w:szCs w:val="24"/>
              </w:rPr>
              <w:t>профицит</w:t>
            </w:r>
            <w:proofErr w:type="spellEnd"/>
            <w:r w:rsidRPr="00692F93">
              <w:rPr>
                <w:sz w:val="24"/>
                <w:szCs w:val="24"/>
              </w:rPr>
              <w:t xml:space="preserve"> (+))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93" w:rsidRPr="00692F93" w:rsidRDefault="00692F93">
            <w:pPr>
              <w:widowControl w:val="0"/>
              <w:tabs>
                <w:tab w:val="left" w:pos="6375"/>
              </w:tabs>
              <w:autoSpaceDE w:val="0"/>
              <w:jc w:val="center"/>
              <w:rPr>
                <w:sz w:val="24"/>
                <w:szCs w:val="24"/>
              </w:rPr>
            </w:pPr>
            <w:r w:rsidRPr="00692F93">
              <w:rPr>
                <w:sz w:val="24"/>
                <w:szCs w:val="24"/>
              </w:rPr>
              <w:t>-512 569,70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93" w:rsidRPr="00692F93" w:rsidRDefault="00692F93">
            <w:pPr>
              <w:widowControl w:val="0"/>
              <w:tabs>
                <w:tab w:val="left" w:pos="6375"/>
              </w:tabs>
              <w:autoSpaceDE w:val="0"/>
              <w:jc w:val="center"/>
              <w:rPr>
                <w:sz w:val="24"/>
                <w:szCs w:val="24"/>
              </w:rPr>
            </w:pPr>
            <w:r w:rsidRPr="00692F93">
              <w:rPr>
                <w:sz w:val="24"/>
                <w:szCs w:val="24"/>
              </w:rPr>
              <w:t>-333 295,09</w:t>
            </w:r>
          </w:p>
        </w:tc>
      </w:tr>
    </w:tbl>
    <w:p w:rsidR="00692F93" w:rsidRPr="00692F93" w:rsidRDefault="00692F93" w:rsidP="00692F93">
      <w:pPr>
        <w:tabs>
          <w:tab w:val="left" w:pos="6375"/>
        </w:tabs>
        <w:rPr>
          <w:sz w:val="24"/>
          <w:szCs w:val="24"/>
        </w:rPr>
      </w:pPr>
      <w:r w:rsidRPr="00692F93">
        <w:rPr>
          <w:sz w:val="24"/>
          <w:szCs w:val="24"/>
        </w:rPr>
        <w:t xml:space="preserve">                                                  </w:t>
      </w:r>
      <w:r w:rsidR="00F22AD0">
        <w:rPr>
          <w:sz w:val="24"/>
          <w:szCs w:val="24"/>
        </w:rPr>
        <w:t xml:space="preserve">                      </w:t>
      </w:r>
      <w:r w:rsidRPr="00692F93">
        <w:rPr>
          <w:sz w:val="24"/>
          <w:szCs w:val="24"/>
        </w:rPr>
        <w:t xml:space="preserve">   Приложение № 6 к решению Совета депутатов</w:t>
      </w:r>
    </w:p>
    <w:p w:rsidR="00692F93" w:rsidRPr="00692F93" w:rsidRDefault="00692F93" w:rsidP="00692F93">
      <w:pPr>
        <w:tabs>
          <w:tab w:val="left" w:pos="6375"/>
        </w:tabs>
        <w:rPr>
          <w:sz w:val="24"/>
          <w:szCs w:val="24"/>
        </w:rPr>
      </w:pPr>
      <w:r w:rsidRPr="00692F93">
        <w:rPr>
          <w:sz w:val="24"/>
          <w:szCs w:val="24"/>
        </w:rPr>
        <w:t xml:space="preserve">                                                                                     Железковского сельского поселения </w:t>
      </w:r>
    </w:p>
    <w:p w:rsidR="00692F93" w:rsidRPr="00692F93" w:rsidRDefault="00692F93" w:rsidP="00692F93">
      <w:pPr>
        <w:tabs>
          <w:tab w:val="left" w:pos="6375"/>
        </w:tabs>
        <w:rPr>
          <w:sz w:val="24"/>
          <w:szCs w:val="24"/>
        </w:rPr>
      </w:pPr>
      <w:r w:rsidRPr="00692F93">
        <w:rPr>
          <w:sz w:val="24"/>
          <w:szCs w:val="24"/>
        </w:rPr>
        <w:t xml:space="preserve">                                                                                     </w:t>
      </w:r>
    </w:p>
    <w:p w:rsidR="00692F93" w:rsidRPr="00692F93" w:rsidRDefault="00692F93" w:rsidP="00692F93">
      <w:pPr>
        <w:tabs>
          <w:tab w:val="left" w:pos="6375"/>
        </w:tabs>
        <w:rPr>
          <w:sz w:val="24"/>
          <w:szCs w:val="24"/>
        </w:rPr>
      </w:pPr>
    </w:p>
    <w:p w:rsidR="00692F93" w:rsidRPr="00692F93" w:rsidRDefault="00692F93" w:rsidP="00692F93">
      <w:pPr>
        <w:tabs>
          <w:tab w:val="left" w:pos="6375"/>
        </w:tabs>
        <w:jc w:val="center"/>
        <w:rPr>
          <w:b/>
          <w:sz w:val="24"/>
          <w:szCs w:val="24"/>
        </w:rPr>
      </w:pPr>
      <w:r w:rsidRPr="00692F93">
        <w:rPr>
          <w:b/>
          <w:sz w:val="24"/>
          <w:szCs w:val="24"/>
        </w:rPr>
        <w:t xml:space="preserve">Источники финансирования дефицита бюджета Железковского сельского поселения по кодам групп, подгрупп, статей, видов </w:t>
      </w:r>
      <w:proofErr w:type="gramStart"/>
      <w:r w:rsidRPr="00692F93">
        <w:rPr>
          <w:b/>
          <w:sz w:val="24"/>
          <w:szCs w:val="24"/>
        </w:rPr>
        <w:t>источников финансирования дефицита бюджета классификации операций сектора государственного управления</w:t>
      </w:r>
      <w:proofErr w:type="gramEnd"/>
      <w:r w:rsidRPr="00692F93">
        <w:rPr>
          <w:b/>
          <w:sz w:val="24"/>
          <w:szCs w:val="24"/>
        </w:rPr>
        <w:t>.</w:t>
      </w:r>
    </w:p>
    <w:p w:rsidR="00692F93" w:rsidRDefault="00692F93" w:rsidP="00692F93">
      <w:pPr>
        <w:rPr>
          <w:vanish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</w:t>
      </w:r>
    </w:p>
    <w:p w:rsidR="00692F93" w:rsidRDefault="00692F93" w:rsidP="00692F93">
      <w:pPr>
        <w:pStyle w:val="ConsPlusNormal0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tbl>
      <w:tblPr>
        <w:tblW w:w="9748" w:type="dxa"/>
        <w:tblInd w:w="93" w:type="dxa"/>
        <w:tblLayout w:type="fixed"/>
        <w:tblLook w:val="04A0"/>
      </w:tblPr>
      <w:tblGrid>
        <w:gridCol w:w="10"/>
        <w:gridCol w:w="3783"/>
        <w:gridCol w:w="540"/>
        <w:gridCol w:w="720"/>
        <w:gridCol w:w="954"/>
        <w:gridCol w:w="845"/>
        <w:gridCol w:w="1439"/>
        <w:gridCol w:w="1439"/>
        <w:gridCol w:w="18"/>
      </w:tblGrid>
      <w:tr w:rsidR="00692F93" w:rsidTr="00692F93">
        <w:trPr>
          <w:gridBefore w:val="1"/>
          <w:gridAfter w:val="1"/>
          <w:wBefore w:w="10" w:type="dxa"/>
          <w:wAfter w:w="18" w:type="dxa"/>
          <w:trHeight w:val="342"/>
        </w:trPr>
        <w:tc>
          <w:tcPr>
            <w:tcW w:w="3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F93" w:rsidRDefault="00692F93">
            <w:pPr>
              <w:widowControl w:val="0"/>
              <w:autoSpaceDE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F93" w:rsidRDefault="00692F93">
            <w:pPr>
              <w:widowControl w:val="0"/>
              <w:autoSpaceDE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Код</w:t>
            </w:r>
            <w:r>
              <w:rPr>
                <w:rFonts w:ascii="Arial CYR" w:hAnsi="Arial CYR" w:cs="Arial CYR"/>
                <w:sz w:val="16"/>
                <w:szCs w:val="16"/>
              </w:rPr>
              <w:br/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стр</w:t>
            </w:r>
            <w:proofErr w:type="gramStart"/>
            <w:r>
              <w:rPr>
                <w:rFonts w:ascii="Arial CYR" w:hAnsi="Arial CYR" w:cs="Arial CYR"/>
                <w:sz w:val="16"/>
                <w:szCs w:val="16"/>
              </w:rPr>
              <w:t>о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>-</w:t>
            </w:r>
            <w:proofErr w:type="gramEnd"/>
            <w:r>
              <w:rPr>
                <w:rFonts w:ascii="Arial CYR" w:hAnsi="Arial CYR" w:cs="Arial CYR"/>
                <w:sz w:val="16"/>
                <w:szCs w:val="16"/>
              </w:rPr>
              <w:br/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ки</w:t>
            </w:r>
            <w:proofErr w:type="spellEnd"/>
          </w:p>
        </w:tc>
        <w:tc>
          <w:tcPr>
            <w:tcW w:w="25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F93" w:rsidRDefault="00692F93">
            <w:pPr>
              <w:widowControl w:val="0"/>
              <w:autoSpaceDE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F93" w:rsidRDefault="00692F93">
            <w:pPr>
              <w:widowControl w:val="0"/>
              <w:autoSpaceDE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F93" w:rsidRDefault="00692F93">
            <w:pPr>
              <w:widowControl w:val="0"/>
              <w:autoSpaceDE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Исполнено</w:t>
            </w:r>
          </w:p>
        </w:tc>
      </w:tr>
      <w:tr w:rsidR="00692F93" w:rsidTr="00692F93">
        <w:trPr>
          <w:gridBefore w:val="1"/>
          <w:gridAfter w:val="1"/>
          <w:wBefore w:w="10" w:type="dxa"/>
          <w:wAfter w:w="18" w:type="dxa"/>
          <w:trHeight w:val="342"/>
        </w:trPr>
        <w:tc>
          <w:tcPr>
            <w:tcW w:w="3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F93" w:rsidRDefault="00692F93">
            <w:pPr>
              <w:suppressAutoHyphens w:val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F93" w:rsidRDefault="00692F93">
            <w:pPr>
              <w:suppressAutoHyphens w:val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F93" w:rsidRDefault="00692F93">
            <w:pPr>
              <w:suppressAutoHyphens w:val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F93" w:rsidRDefault="00692F93">
            <w:pPr>
              <w:suppressAutoHyphens w:val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F93" w:rsidRDefault="00692F93">
            <w:pPr>
              <w:suppressAutoHyphens w:val="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692F93" w:rsidTr="00692F93">
        <w:trPr>
          <w:gridBefore w:val="1"/>
          <w:gridAfter w:val="1"/>
          <w:wBefore w:w="10" w:type="dxa"/>
          <w:wAfter w:w="18" w:type="dxa"/>
          <w:trHeight w:val="342"/>
        </w:trPr>
        <w:tc>
          <w:tcPr>
            <w:tcW w:w="3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F93" w:rsidRDefault="00692F93">
            <w:pPr>
              <w:suppressAutoHyphens w:val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F93" w:rsidRDefault="00692F93">
            <w:pPr>
              <w:suppressAutoHyphens w:val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F93" w:rsidRDefault="00692F93">
            <w:pPr>
              <w:suppressAutoHyphens w:val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F93" w:rsidRDefault="00692F93">
            <w:pPr>
              <w:suppressAutoHyphens w:val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F93" w:rsidRDefault="00692F93">
            <w:pPr>
              <w:suppressAutoHyphens w:val="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692F93" w:rsidTr="00692F93">
        <w:trPr>
          <w:gridBefore w:val="1"/>
          <w:gridAfter w:val="1"/>
          <w:wBefore w:w="10" w:type="dxa"/>
          <w:wAfter w:w="18" w:type="dxa"/>
          <w:trHeight w:val="270"/>
        </w:trPr>
        <w:tc>
          <w:tcPr>
            <w:tcW w:w="3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2F93" w:rsidRDefault="00692F93">
            <w:pPr>
              <w:widowControl w:val="0"/>
              <w:autoSpaceDE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lastRenderedPageBreak/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692F93" w:rsidRDefault="00692F93">
            <w:pPr>
              <w:widowControl w:val="0"/>
              <w:autoSpaceDE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251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vAlign w:val="center"/>
            <w:hideMark/>
          </w:tcPr>
          <w:p w:rsidR="00692F93" w:rsidRDefault="00692F93">
            <w:pPr>
              <w:widowControl w:val="0"/>
              <w:autoSpaceDE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692F93" w:rsidRDefault="00692F93">
            <w:pPr>
              <w:widowControl w:val="0"/>
              <w:autoSpaceDE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692F93" w:rsidRDefault="00692F93">
            <w:pPr>
              <w:widowControl w:val="0"/>
              <w:autoSpaceDE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</w:tr>
      <w:tr w:rsidR="00692F93" w:rsidTr="00692F93">
        <w:trPr>
          <w:gridBefore w:val="1"/>
          <w:gridAfter w:val="1"/>
          <w:wBefore w:w="10" w:type="dxa"/>
          <w:wAfter w:w="18" w:type="dxa"/>
          <w:trHeight w:val="255"/>
        </w:trPr>
        <w:tc>
          <w:tcPr>
            <w:tcW w:w="3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92F93" w:rsidRDefault="00692F93">
            <w:pPr>
              <w:widowControl w:val="0"/>
              <w:autoSpaceDE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2F93" w:rsidRDefault="00692F93">
            <w:pPr>
              <w:widowControl w:val="0"/>
              <w:autoSpaceDE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251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692F93" w:rsidRDefault="00692F93">
            <w:pPr>
              <w:widowControl w:val="0"/>
              <w:autoSpaceDE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2F93" w:rsidRDefault="00692F93">
            <w:pPr>
              <w:widowControl w:val="0"/>
              <w:autoSpaceDE w:val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512 569,70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2F93" w:rsidRDefault="00692F93">
            <w:pPr>
              <w:widowControl w:val="0"/>
              <w:autoSpaceDE w:val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333 295,09</w:t>
            </w:r>
          </w:p>
        </w:tc>
      </w:tr>
      <w:tr w:rsidR="00692F93" w:rsidTr="00692F93">
        <w:trPr>
          <w:gridBefore w:val="1"/>
          <w:gridAfter w:val="1"/>
          <w:wBefore w:w="10" w:type="dxa"/>
          <w:wAfter w:w="18" w:type="dxa"/>
          <w:trHeight w:val="255"/>
        </w:trPr>
        <w:tc>
          <w:tcPr>
            <w:tcW w:w="37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692F93" w:rsidRDefault="00692F93">
            <w:pPr>
              <w:widowControl w:val="0"/>
              <w:autoSpaceDE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      в том числе: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692F93" w:rsidRDefault="00692F93">
            <w:pPr>
              <w:widowControl w:val="0"/>
              <w:autoSpaceDE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1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692F93" w:rsidRDefault="00692F93">
            <w:pPr>
              <w:widowControl w:val="0"/>
              <w:autoSpaceDE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92F93" w:rsidRDefault="00692F93">
            <w:pPr>
              <w:widowControl w:val="0"/>
              <w:autoSpaceDE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92F93" w:rsidRDefault="00692F93">
            <w:pPr>
              <w:widowControl w:val="0"/>
              <w:autoSpaceDE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692F93" w:rsidTr="00692F93">
        <w:trPr>
          <w:gridBefore w:val="1"/>
          <w:gridAfter w:val="1"/>
          <w:wBefore w:w="10" w:type="dxa"/>
          <w:wAfter w:w="18" w:type="dxa"/>
          <w:trHeight w:val="255"/>
        </w:trPr>
        <w:tc>
          <w:tcPr>
            <w:tcW w:w="3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92F93" w:rsidRDefault="00692F93">
            <w:pPr>
              <w:widowControl w:val="0"/>
              <w:autoSpaceDE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источники внутреннего финансирования бюджета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2F93" w:rsidRDefault="00692F93">
            <w:pPr>
              <w:widowControl w:val="0"/>
              <w:autoSpaceDE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520</w:t>
            </w:r>
          </w:p>
        </w:tc>
        <w:tc>
          <w:tcPr>
            <w:tcW w:w="2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692F93" w:rsidRDefault="00692F93">
            <w:pPr>
              <w:widowControl w:val="0"/>
              <w:autoSpaceDE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2F93" w:rsidRDefault="00692F93">
            <w:pPr>
              <w:widowControl w:val="0"/>
              <w:autoSpaceDE w:val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2F93" w:rsidRDefault="00692F93">
            <w:pPr>
              <w:widowControl w:val="0"/>
              <w:autoSpaceDE w:val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692F93" w:rsidTr="00692F93">
        <w:trPr>
          <w:gridBefore w:val="1"/>
          <w:gridAfter w:val="1"/>
          <w:wBefore w:w="10" w:type="dxa"/>
          <w:wAfter w:w="18" w:type="dxa"/>
          <w:trHeight w:val="255"/>
        </w:trPr>
        <w:tc>
          <w:tcPr>
            <w:tcW w:w="37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692F93" w:rsidRDefault="00692F93">
            <w:pPr>
              <w:widowControl w:val="0"/>
              <w:autoSpaceDE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       из них: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2F93" w:rsidRDefault="00692F93">
            <w:pPr>
              <w:widowControl w:val="0"/>
              <w:autoSpaceDE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692F93" w:rsidRDefault="00692F93">
            <w:pPr>
              <w:widowControl w:val="0"/>
              <w:autoSpaceDE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2F93" w:rsidRDefault="00692F93">
            <w:pPr>
              <w:widowControl w:val="0"/>
              <w:autoSpaceDE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2F93" w:rsidRDefault="00692F93">
            <w:pPr>
              <w:widowControl w:val="0"/>
              <w:autoSpaceDE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692F93" w:rsidTr="00692F93">
        <w:trPr>
          <w:gridBefore w:val="1"/>
          <w:gridAfter w:val="1"/>
          <w:wBefore w:w="10" w:type="dxa"/>
          <w:wAfter w:w="18" w:type="dxa"/>
          <w:trHeight w:val="255"/>
        </w:trPr>
        <w:tc>
          <w:tcPr>
            <w:tcW w:w="3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92F93" w:rsidRDefault="00692F93">
            <w:pPr>
              <w:widowControl w:val="0"/>
              <w:autoSpaceDE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2F93" w:rsidRDefault="00692F93">
            <w:pPr>
              <w:widowControl w:val="0"/>
              <w:autoSpaceDE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520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  <w:hideMark/>
          </w:tcPr>
          <w:p w:rsidR="00692F93" w:rsidRDefault="00692F93">
            <w:pPr>
              <w:widowControl w:val="0"/>
              <w:autoSpaceDE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692F93" w:rsidRDefault="00692F93">
            <w:pPr>
              <w:widowControl w:val="0"/>
              <w:autoSpaceDE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2F93" w:rsidRDefault="00692F93">
            <w:pPr>
              <w:widowControl w:val="0"/>
              <w:autoSpaceDE w:val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2F93" w:rsidRDefault="00692F93">
            <w:pPr>
              <w:widowControl w:val="0"/>
              <w:autoSpaceDE w:val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692F93" w:rsidTr="00692F93">
        <w:trPr>
          <w:gridBefore w:val="1"/>
          <w:gridAfter w:val="1"/>
          <w:wBefore w:w="10" w:type="dxa"/>
          <w:wAfter w:w="18" w:type="dxa"/>
          <w:trHeight w:val="255"/>
        </w:trPr>
        <w:tc>
          <w:tcPr>
            <w:tcW w:w="3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92F93" w:rsidRDefault="00692F93">
            <w:pPr>
              <w:widowControl w:val="0"/>
              <w:autoSpaceDE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источники внешнего финансирования бюджета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2F93" w:rsidRDefault="00692F93">
            <w:pPr>
              <w:widowControl w:val="0"/>
              <w:autoSpaceDE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620</w:t>
            </w:r>
          </w:p>
        </w:tc>
        <w:tc>
          <w:tcPr>
            <w:tcW w:w="25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692F93" w:rsidRDefault="00692F93">
            <w:pPr>
              <w:widowControl w:val="0"/>
              <w:autoSpaceDE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2F93" w:rsidRDefault="00692F93">
            <w:pPr>
              <w:widowControl w:val="0"/>
              <w:autoSpaceDE w:val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2F93" w:rsidRDefault="00692F93">
            <w:pPr>
              <w:widowControl w:val="0"/>
              <w:autoSpaceDE w:val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692F93" w:rsidTr="00692F93">
        <w:trPr>
          <w:gridBefore w:val="1"/>
          <w:gridAfter w:val="1"/>
          <w:wBefore w:w="10" w:type="dxa"/>
          <w:wAfter w:w="18" w:type="dxa"/>
          <w:trHeight w:val="255"/>
        </w:trPr>
        <w:tc>
          <w:tcPr>
            <w:tcW w:w="37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692F93" w:rsidRDefault="00692F93">
            <w:pPr>
              <w:widowControl w:val="0"/>
              <w:autoSpaceDE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       из них: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2F93" w:rsidRDefault="00692F93">
            <w:pPr>
              <w:widowControl w:val="0"/>
              <w:autoSpaceDE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692F93" w:rsidRDefault="00692F93">
            <w:pPr>
              <w:widowControl w:val="0"/>
              <w:autoSpaceDE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2F93" w:rsidRDefault="00692F93">
            <w:pPr>
              <w:widowControl w:val="0"/>
              <w:autoSpaceDE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2F93" w:rsidRDefault="00692F93">
            <w:pPr>
              <w:widowControl w:val="0"/>
              <w:autoSpaceDE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692F93" w:rsidTr="00692F93">
        <w:trPr>
          <w:gridBefore w:val="1"/>
          <w:gridAfter w:val="1"/>
          <w:wBefore w:w="10" w:type="dxa"/>
          <w:wAfter w:w="18" w:type="dxa"/>
          <w:trHeight w:val="255"/>
        </w:trPr>
        <w:tc>
          <w:tcPr>
            <w:tcW w:w="3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92F93" w:rsidRDefault="00692F93">
            <w:pPr>
              <w:widowControl w:val="0"/>
              <w:autoSpaceDE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2F93" w:rsidRDefault="00692F93">
            <w:pPr>
              <w:widowControl w:val="0"/>
              <w:autoSpaceDE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620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  <w:hideMark/>
          </w:tcPr>
          <w:p w:rsidR="00692F93" w:rsidRDefault="00692F93">
            <w:pPr>
              <w:widowControl w:val="0"/>
              <w:autoSpaceDE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692F93" w:rsidRDefault="00692F93">
            <w:pPr>
              <w:widowControl w:val="0"/>
              <w:autoSpaceDE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2F93" w:rsidRDefault="00692F93">
            <w:pPr>
              <w:widowControl w:val="0"/>
              <w:autoSpaceDE w:val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2F93" w:rsidRDefault="00692F93">
            <w:pPr>
              <w:widowControl w:val="0"/>
              <w:autoSpaceDE w:val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692F93" w:rsidTr="00692F93">
        <w:trPr>
          <w:gridBefore w:val="1"/>
          <w:gridAfter w:val="1"/>
          <w:wBefore w:w="10" w:type="dxa"/>
          <w:wAfter w:w="18" w:type="dxa"/>
          <w:trHeight w:val="255"/>
        </w:trPr>
        <w:tc>
          <w:tcPr>
            <w:tcW w:w="3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92F93" w:rsidRDefault="00692F93">
            <w:pPr>
              <w:widowControl w:val="0"/>
              <w:autoSpaceDE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2F93" w:rsidRDefault="00692F93">
            <w:pPr>
              <w:widowControl w:val="0"/>
              <w:autoSpaceDE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700</w:t>
            </w:r>
          </w:p>
        </w:tc>
        <w:tc>
          <w:tcPr>
            <w:tcW w:w="25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692F93" w:rsidRDefault="00692F93">
            <w:pPr>
              <w:widowControl w:val="0"/>
              <w:autoSpaceDE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00001000000000000000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2F93" w:rsidRDefault="00692F93">
            <w:pPr>
              <w:widowControl w:val="0"/>
              <w:autoSpaceDE w:val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512 569,70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2F93" w:rsidRDefault="00692F93">
            <w:pPr>
              <w:widowControl w:val="0"/>
              <w:autoSpaceDE w:val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333 295,09</w:t>
            </w:r>
          </w:p>
        </w:tc>
      </w:tr>
      <w:tr w:rsidR="00692F93" w:rsidTr="00692F93">
        <w:trPr>
          <w:gridBefore w:val="1"/>
          <w:gridAfter w:val="1"/>
          <w:wBefore w:w="10" w:type="dxa"/>
          <w:wAfter w:w="18" w:type="dxa"/>
          <w:trHeight w:val="450"/>
        </w:trPr>
        <w:tc>
          <w:tcPr>
            <w:tcW w:w="3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92F93" w:rsidRDefault="00692F93">
            <w:pPr>
              <w:widowControl w:val="0"/>
              <w:autoSpaceDE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Изменение остатков средств на счетах по учету средств бюджета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2F93" w:rsidRDefault="00692F93">
            <w:pPr>
              <w:widowControl w:val="0"/>
              <w:autoSpaceDE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700</w:t>
            </w:r>
          </w:p>
        </w:tc>
        <w:tc>
          <w:tcPr>
            <w:tcW w:w="25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692F93" w:rsidRDefault="00692F93">
            <w:pPr>
              <w:widowControl w:val="0"/>
              <w:autoSpaceDE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00001050000000000000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2F93" w:rsidRDefault="00692F93">
            <w:pPr>
              <w:widowControl w:val="0"/>
              <w:autoSpaceDE w:val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512 569,70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2F93" w:rsidRDefault="00692F93">
            <w:pPr>
              <w:widowControl w:val="0"/>
              <w:autoSpaceDE w:val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333 295,09</w:t>
            </w:r>
          </w:p>
        </w:tc>
      </w:tr>
      <w:tr w:rsidR="00692F93" w:rsidTr="00692F93">
        <w:trPr>
          <w:gridBefore w:val="1"/>
          <w:gridAfter w:val="1"/>
          <w:wBefore w:w="10" w:type="dxa"/>
          <w:wAfter w:w="18" w:type="dxa"/>
          <w:trHeight w:val="705"/>
        </w:trPr>
        <w:tc>
          <w:tcPr>
            <w:tcW w:w="3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92F93" w:rsidRDefault="00692F93">
            <w:pPr>
              <w:widowControl w:val="0"/>
              <w:autoSpaceDE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Изменение иных финансовых активов за счет средств, размещенных в депозиты в валюте Российской Федерации и иностранной валюте в кредитных организациях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2F93" w:rsidRDefault="00692F93">
            <w:pPr>
              <w:widowControl w:val="0"/>
              <w:autoSpaceDE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700</w:t>
            </w:r>
          </w:p>
        </w:tc>
        <w:tc>
          <w:tcPr>
            <w:tcW w:w="25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692F93" w:rsidRDefault="00692F93">
            <w:pPr>
              <w:widowControl w:val="0"/>
              <w:autoSpaceDE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00001060000000000000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2F93" w:rsidRDefault="00692F93">
            <w:pPr>
              <w:widowControl w:val="0"/>
              <w:autoSpaceDE w:val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2F93" w:rsidRDefault="00692F93">
            <w:pPr>
              <w:widowControl w:val="0"/>
              <w:autoSpaceDE w:val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692F93" w:rsidTr="00692F93">
        <w:trPr>
          <w:gridBefore w:val="1"/>
          <w:gridAfter w:val="1"/>
          <w:wBefore w:w="10" w:type="dxa"/>
          <w:wAfter w:w="18" w:type="dxa"/>
          <w:trHeight w:val="255"/>
        </w:trPr>
        <w:tc>
          <w:tcPr>
            <w:tcW w:w="3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92F93" w:rsidRDefault="00692F93">
            <w:pPr>
              <w:widowControl w:val="0"/>
              <w:autoSpaceDE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2F93" w:rsidRDefault="00692F93">
            <w:pPr>
              <w:widowControl w:val="0"/>
              <w:autoSpaceDE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92F93" w:rsidRDefault="00692F93">
            <w:pPr>
              <w:widowControl w:val="0"/>
              <w:autoSpaceDE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692F93" w:rsidRDefault="00692F93">
            <w:pPr>
              <w:widowControl w:val="0"/>
              <w:autoSpaceDE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01050000000000500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2F93" w:rsidRDefault="00692F93">
            <w:pPr>
              <w:widowControl w:val="0"/>
              <w:autoSpaceDE w:val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-18 304 082,52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2F93" w:rsidRDefault="00692F93">
            <w:pPr>
              <w:widowControl w:val="0"/>
              <w:autoSpaceDE w:val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-18 975 625,53</w:t>
            </w:r>
          </w:p>
        </w:tc>
      </w:tr>
      <w:tr w:rsidR="00692F93" w:rsidTr="00692F93">
        <w:trPr>
          <w:gridBefore w:val="1"/>
          <w:gridAfter w:val="1"/>
          <w:wBefore w:w="10" w:type="dxa"/>
          <w:wAfter w:w="18" w:type="dxa"/>
          <w:trHeight w:val="255"/>
        </w:trPr>
        <w:tc>
          <w:tcPr>
            <w:tcW w:w="3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92F93" w:rsidRDefault="00692F93">
            <w:pPr>
              <w:widowControl w:val="0"/>
              <w:autoSpaceDE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2F93" w:rsidRDefault="00692F93">
            <w:pPr>
              <w:widowControl w:val="0"/>
              <w:autoSpaceDE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92F93" w:rsidRDefault="00692F93">
            <w:pPr>
              <w:widowControl w:val="0"/>
              <w:autoSpaceDE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692F93" w:rsidRDefault="00692F93">
            <w:pPr>
              <w:widowControl w:val="0"/>
              <w:autoSpaceDE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01050200000000500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2F93" w:rsidRDefault="00692F93">
            <w:pPr>
              <w:widowControl w:val="0"/>
              <w:autoSpaceDE w:val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-18 304 082,52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2F93" w:rsidRDefault="00692F93">
            <w:pPr>
              <w:widowControl w:val="0"/>
              <w:autoSpaceDE w:val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-18 975 625,53</w:t>
            </w:r>
          </w:p>
        </w:tc>
      </w:tr>
      <w:tr w:rsidR="00692F93" w:rsidTr="00692F93">
        <w:trPr>
          <w:gridBefore w:val="1"/>
          <w:gridAfter w:val="1"/>
          <w:wBefore w:w="10" w:type="dxa"/>
          <w:wAfter w:w="18" w:type="dxa"/>
          <w:trHeight w:val="450"/>
        </w:trPr>
        <w:tc>
          <w:tcPr>
            <w:tcW w:w="3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92F93" w:rsidRDefault="00692F93">
            <w:pPr>
              <w:widowControl w:val="0"/>
              <w:autoSpaceDE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2F93" w:rsidRDefault="00692F93">
            <w:pPr>
              <w:widowControl w:val="0"/>
              <w:autoSpaceDE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92F93" w:rsidRDefault="00692F93">
            <w:pPr>
              <w:widowControl w:val="0"/>
              <w:autoSpaceDE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692F93" w:rsidRDefault="00692F93">
            <w:pPr>
              <w:widowControl w:val="0"/>
              <w:autoSpaceDE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01050201000000510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2F93" w:rsidRDefault="00692F93">
            <w:pPr>
              <w:widowControl w:val="0"/>
              <w:autoSpaceDE w:val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-18 304 082,52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2F93" w:rsidRDefault="00692F93">
            <w:pPr>
              <w:widowControl w:val="0"/>
              <w:autoSpaceDE w:val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-18 975 625,53</w:t>
            </w:r>
          </w:p>
        </w:tc>
      </w:tr>
      <w:tr w:rsidR="00692F93" w:rsidTr="00692F93">
        <w:trPr>
          <w:gridBefore w:val="1"/>
          <w:gridAfter w:val="1"/>
          <w:wBefore w:w="10" w:type="dxa"/>
          <w:wAfter w:w="18" w:type="dxa"/>
          <w:trHeight w:val="450"/>
        </w:trPr>
        <w:tc>
          <w:tcPr>
            <w:tcW w:w="3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92F93" w:rsidRDefault="00692F93">
            <w:pPr>
              <w:widowControl w:val="0"/>
              <w:autoSpaceDE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2F93" w:rsidRDefault="00692F93">
            <w:pPr>
              <w:widowControl w:val="0"/>
              <w:autoSpaceDE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noWrap/>
            <w:vAlign w:val="bottom"/>
            <w:hideMark/>
          </w:tcPr>
          <w:p w:rsidR="00692F93" w:rsidRDefault="00692F93">
            <w:pPr>
              <w:widowControl w:val="0"/>
              <w:autoSpaceDE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692F93" w:rsidRDefault="00692F93">
            <w:pPr>
              <w:widowControl w:val="0"/>
              <w:autoSpaceDE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01050201100000510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2F93" w:rsidRDefault="00692F93">
            <w:pPr>
              <w:widowControl w:val="0"/>
              <w:autoSpaceDE w:val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-18 304 082,52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2F93" w:rsidRDefault="00692F93">
            <w:pPr>
              <w:widowControl w:val="0"/>
              <w:autoSpaceDE w:val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-18 975 625,53</w:t>
            </w:r>
          </w:p>
        </w:tc>
      </w:tr>
      <w:tr w:rsidR="00692F93" w:rsidTr="00692F93">
        <w:trPr>
          <w:gridBefore w:val="1"/>
          <w:gridAfter w:val="1"/>
          <w:wBefore w:w="10" w:type="dxa"/>
          <w:wAfter w:w="18" w:type="dxa"/>
          <w:trHeight w:val="255"/>
        </w:trPr>
        <w:tc>
          <w:tcPr>
            <w:tcW w:w="3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92F93" w:rsidRDefault="00692F93">
            <w:pPr>
              <w:widowControl w:val="0"/>
              <w:autoSpaceDE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2F93" w:rsidRDefault="00692F93">
            <w:pPr>
              <w:widowControl w:val="0"/>
              <w:autoSpaceDE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92F93" w:rsidRDefault="00692F93">
            <w:pPr>
              <w:widowControl w:val="0"/>
              <w:autoSpaceDE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692F93" w:rsidRDefault="00692F93">
            <w:pPr>
              <w:widowControl w:val="0"/>
              <w:autoSpaceDE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01050000000000600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2F93" w:rsidRDefault="00692F93">
            <w:pPr>
              <w:widowControl w:val="0"/>
              <w:autoSpaceDE w:val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18 816 652,22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2F93" w:rsidRDefault="00692F93">
            <w:pPr>
              <w:widowControl w:val="0"/>
              <w:autoSpaceDE w:val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19 308 920,62</w:t>
            </w:r>
          </w:p>
        </w:tc>
      </w:tr>
      <w:tr w:rsidR="00692F93" w:rsidTr="00692F93">
        <w:trPr>
          <w:gridBefore w:val="1"/>
          <w:gridAfter w:val="1"/>
          <w:wBefore w:w="10" w:type="dxa"/>
          <w:wAfter w:w="18" w:type="dxa"/>
          <w:trHeight w:val="255"/>
        </w:trPr>
        <w:tc>
          <w:tcPr>
            <w:tcW w:w="3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92F93" w:rsidRDefault="00692F93">
            <w:pPr>
              <w:widowControl w:val="0"/>
              <w:autoSpaceDE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2F93" w:rsidRDefault="00692F93">
            <w:pPr>
              <w:widowControl w:val="0"/>
              <w:autoSpaceDE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92F93" w:rsidRDefault="00692F93">
            <w:pPr>
              <w:widowControl w:val="0"/>
              <w:autoSpaceDE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692F93" w:rsidRDefault="00692F93">
            <w:pPr>
              <w:widowControl w:val="0"/>
              <w:autoSpaceDE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01050200000000600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2F93" w:rsidRDefault="00692F93">
            <w:pPr>
              <w:widowControl w:val="0"/>
              <w:autoSpaceDE w:val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18 816 652,22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2F93" w:rsidRDefault="00692F93">
            <w:pPr>
              <w:widowControl w:val="0"/>
              <w:autoSpaceDE w:val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19 308 920,62</w:t>
            </w:r>
          </w:p>
        </w:tc>
      </w:tr>
      <w:tr w:rsidR="00692F93" w:rsidTr="00692F93">
        <w:trPr>
          <w:gridBefore w:val="1"/>
          <w:gridAfter w:val="1"/>
          <w:wBefore w:w="10" w:type="dxa"/>
          <w:wAfter w:w="18" w:type="dxa"/>
          <w:trHeight w:val="450"/>
        </w:trPr>
        <w:tc>
          <w:tcPr>
            <w:tcW w:w="3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92F93" w:rsidRDefault="00692F93">
            <w:pPr>
              <w:widowControl w:val="0"/>
              <w:autoSpaceDE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2F93" w:rsidRDefault="00692F93">
            <w:pPr>
              <w:widowControl w:val="0"/>
              <w:autoSpaceDE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92F93" w:rsidRDefault="00692F93">
            <w:pPr>
              <w:widowControl w:val="0"/>
              <w:autoSpaceDE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692F93" w:rsidRDefault="00692F93">
            <w:pPr>
              <w:widowControl w:val="0"/>
              <w:autoSpaceDE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01050201000000610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2F93" w:rsidRDefault="00692F93">
            <w:pPr>
              <w:widowControl w:val="0"/>
              <w:autoSpaceDE w:val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18 816 652,22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2F93" w:rsidRDefault="00692F93">
            <w:pPr>
              <w:widowControl w:val="0"/>
              <w:autoSpaceDE w:val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19 308 920,62</w:t>
            </w:r>
          </w:p>
        </w:tc>
      </w:tr>
      <w:tr w:rsidR="00692F93" w:rsidTr="00692F93">
        <w:trPr>
          <w:gridBefore w:val="1"/>
          <w:gridAfter w:val="1"/>
          <w:wBefore w:w="10" w:type="dxa"/>
          <w:wAfter w:w="18" w:type="dxa"/>
          <w:trHeight w:val="450"/>
        </w:trPr>
        <w:tc>
          <w:tcPr>
            <w:tcW w:w="37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92F93" w:rsidRDefault="00692F93">
            <w:pPr>
              <w:widowControl w:val="0"/>
              <w:autoSpaceDE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2F93" w:rsidRDefault="00692F93">
            <w:pPr>
              <w:widowControl w:val="0"/>
              <w:autoSpaceDE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noWrap/>
            <w:vAlign w:val="bottom"/>
            <w:hideMark/>
          </w:tcPr>
          <w:p w:rsidR="00692F93" w:rsidRDefault="00692F93">
            <w:pPr>
              <w:widowControl w:val="0"/>
              <w:autoSpaceDE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692F93" w:rsidRDefault="00692F93">
            <w:pPr>
              <w:widowControl w:val="0"/>
              <w:autoSpaceDE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01050201100000610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2F93" w:rsidRDefault="00692F93">
            <w:pPr>
              <w:widowControl w:val="0"/>
              <w:autoSpaceDE w:val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18 816 652,22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2F93" w:rsidRDefault="00692F93">
            <w:pPr>
              <w:widowControl w:val="0"/>
              <w:autoSpaceDE w:val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19 308 920,62</w:t>
            </w:r>
          </w:p>
        </w:tc>
      </w:tr>
      <w:tr w:rsidR="00692F93" w:rsidRPr="00692F93" w:rsidTr="00692F93">
        <w:trPr>
          <w:trHeight w:val="300"/>
        </w:trPr>
        <w:tc>
          <w:tcPr>
            <w:tcW w:w="9748" w:type="dxa"/>
            <w:gridSpan w:val="9"/>
            <w:vAlign w:val="center"/>
          </w:tcPr>
          <w:p w:rsidR="00692F93" w:rsidRPr="00692F93" w:rsidRDefault="00692F93">
            <w:pPr>
              <w:rPr>
                <w:sz w:val="24"/>
                <w:szCs w:val="24"/>
              </w:rPr>
            </w:pPr>
            <w:r w:rsidRPr="00692F93">
              <w:rPr>
                <w:sz w:val="24"/>
                <w:szCs w:val="24"/>
              </w:rPr>
              <w:t xml:space="preserve">Справка: </w:t>
            </w:r>
          </w:p>
          <w:p w:rsidR="00692F93" w:rsidRPr="00692F93" w:rsidRDefault="00692F93">
            <w:pPr>
              <w:widowControl w:val="0"/>
              <w:autoSpaceDE w:val="0"/>
              <w:rPr>
                <w:sz w:val="24"/>
                <w:szCs w:val="24"/>
              </w:rPr>
            </w:pPr>
            <w:r w:rsidRPr="00692F93">
              <w:rPr>
                <w:sz w:val="24"/>
                <w:szCs w:val="24"/>
              </w:rPr>
              <w:t>1. численность муниципальных служащих за 2021 год составила 4 человека,</w:t>
            </w:r>
          </w:p>
        </w:tc>
      </w:tr>
      <w:tr w:rsidR="00692F93" w:rsidRPr="00692F93" w:rsidTr="00692F93">
        <w:trPr>
          <w:trHeight w:val="255"/>
        </w:trPr>
        <w:tc>
          <w:tcPr>
            <w:tcW w:w="9748" w:type="dxa"/>
            <w:gridSpan w:val="9"/>
            <w:vAlign w:val="center"/>
            <w:hideMark/>
          </w:tcPr>
          <w:p w:rsidR="00692F93" w:rsidRPr="00692F93" w:rsidRDefault="00692F93">
            <w:pPr>
              <w:widowControl w:val="0"/>
              <w:autoSpaceDE w:val="0"/>
              <w:rPr>
                <w:sz w:val="24"/>
                <w:szCs w:val="24"/>
              </w:rPr>
            </w:pPr>
            <w:r w:rsidRPr="00692F93">
              <w:rPr>
                <w:sz w:val="24"/>
                <w:szCs w:val="24"/>
              </w:rPr>
              <w:t xml:space="preserve">    фактические затраты на их денежное содержание  - 1537,0  тыс. руб.</w:t>
            </w:r>
          </w:p>
        </w:tc>
      </w:tr>
      <w:tr w:rsidR="00692F93" w:rsidRPr="00692F93" w:rsidTr="00692F93">
        <w:trPr>
          <w:trHeight w:val="255"/>
        </w:trPr>
        <w:tc>
          <w:tcPr>
            <w:tcW w:w="9748" w:type="dxa"/>
            <w:gridSpan w:val="9"/>
            <w:vAlign w:val="center"/>
            <w:hideMark/>
          </w:tcPr>
          <w:p w:rsidR="00692F93" w:rsidRPr="00692F93" w:rsidRDefault="00692F93">
            <w:pPr>
              <w:rPr>
                <w:sz w:val="24"/>
                <w:szCs w:val="24"/>
              </w:rPr>
            </w:pPr>
            <w:r w:rsidRPr="00692F93">
              <w:rPr>
                <w:sz w:val="24"/>
                <w:szCs w:val="24"/>
              </w:rPr>
              <w:t xml:space="preserve">2. численность работников администрации поселения составила 8 человек, </w:t>
            </w:r>
          </w:p>
          <w:p w:rsidR="00692F93" w:rsidRPr="00692F93" w:rsidRDefault="00692F93">
            <w:pPr>
              <w:widowControl w:val="0"/>
              <w:autoSpaceDE w:val="0"/>
              <w:rPr>
                <w:sz w:val="24"/>
                <w:szCs w:val="24"/>
              </w:rPr>
            </w:pPr>
            <w:r w:rsidRPr="00692F93">
              <w:rPr>
                <w:sz w:val="24"/>
                <w:szCs w:val="24"/>
              </w:rPr>
              <w:t xml:space="preserve">    фактические затраты на их денежное содержание  -  2591,0 тыс. руб.</w:t>
            </w:r>
          </w:p>
        </w:tc>
      </w:tr>
    </w:tbl>
    <w:p w:rsidR="00692F93" w:rsidRDefault="00692F93" w:rsidP="00692F93">
      <w:pPr>
        <w:jc w:val="center"/>
        <w:rPr>
          <w:sz w:val="24"/>
          <w:szCs w:val="24"/>
        </w:rPr>
      </w:pPr>
    </w:p>
    <w:p w:rsidR="00692F93" w:rsidRDefault="00692F93" w:rsidP="00692F93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</w:p>
    <w:p w:rsidR="00692F93" w:rsidRDefault="00692F93" w:rsidP="00692F93">
      <w:pPr>
        <w:jc w:val="center"/>
        <w:rPr>
          <w:b/>
          <w:bCs/>
          <w:sz w:val="18"/>
          <w:szCs w:val="18"/>
        </w:rPr>
      </w:pPr>
    </w:p>
    <w:p w:rsidR="00692F93" w:rsidRDefault="00692F93" w:rsidP="00692F93">
      <w:pPr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РЕШЕНИЕ СОВЕТА ДЕПУТАТОВ ЖЕЛЕЗКОВСКОГО СЕЛЬСКОГО ПОСЕЛЕНИЯ</w:t>
      </w:r>
    </w:p>
    <w:p w:rsidR="00692F93" w:rsidRDefault="00692F93" w:rsidP="00692F93">
      <w:pPr>
        <w:pStyle w:val="2"/>
        <w:numPr>
          <w:ilvl w:val="1"/>
          <w:numId w:val="3"/>
        </w:numPr>
        <w:jc w:val="center"/>
        <w:rPr>
          <w:szCs w:val="24"/>
        </w:rPr>
      </w:pPr>
      <w:r>
        <w:rPr>
          <w:szCs w:val="24"/>
        </w:rPr>
        <w:t xml:space="preserve">от </w:t>
      </w:r>
      <w:r w:rsidR="00F22AD0">
        <w:rPr>
          <w:szCs w:val="24"/>
          <w:u w:val="single"/>
        </w:rPr>
        <w:t>27.04</w:t>
      </w:r>
      <w:r>
        <w:rPr>
          <w:szCs w:val="24"/>
          <w:u w:val="single"/>
        </w:rPr>
        <w:t>.2022</w:t>
      </w:r>
      <w:r>
        <w:rPr>
          <w:szCs w:val="24"/>
        </w:rPr>
        <w:t xml:space="preserve"> г.  № </w:t>
      </w:r>
      <w:r w:rsidR="00F22AD0">
        <w:rPr>
          <w:szCs w:val="24"/>
        </w:rPr>
        <w:t>90</w:t>
      </w:r>
    </w:p>
    <w:p w:rsidR="00692F93" w:rsidRDefault="00692F93" w:rsidP="00692F93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proofErr w:type="spellEnd"/>
      <w:proofErr w:type="gramStart"/>
      <w:r>
        <w:rPr>
          <w:sz w:val="24"/>
          <w:szCs w:val="24"/>
        </w:rPr>
        <w:t xml:space="preserve"> .</w:t>
      </w:r>
      <w:proofErr w:type="spellStart"/>
      <w:proofErr w:type="gramEnd"/>
      <w:r>
        <w:rPr>
          <w:sz w:val="24"/>
          <w:szCs w:val="24"/>
        </w:rPr>
        <w:t>Железково</w:t>
      </w:r>
      <w:proofErr w:type="spellEnd"/>
    </w:p>
    <w:p w:rsidR="00F22AD0" w:rsidRPr="00F22AD0" w:rsidRDefault="00F22AD0" w:rsidP="00F22AD0">
      <w:pPr>
        <w:jc w:val="center"/>
        <w:rPr>
          <w:b/>
          <w:sz w:val="24"/>
          <w:szCs w:val="24"/>
        </w:rPr>
      </w:pPr>
      <w:r w:rsidRPr="00F22AD0">
        <w:rPr>
          <w:b/>
          <w:sz w:val="24"/>
          <w:szCs w:val="24"/>
        </w:rPr>
        <w:t>О  внесении   изменений  в  Положение о порядке проведения конкурса</w:t>
      </w:r>
    </w:p>
    <w:p w:rsidR="00F22AD0" w:rsidRPr="00F22AD0" w:rsidRDefault="00F22AD0" w:rsidP="00F22AD0">
      <w:pPr>
        <w:jc w:val="center"/>
        <w:rPr>
          <w:b/>
          <w:bCs/>
          <w:sz w:val="24"/>
          <w:szCs w:val="24"/>
        </w:rPr>
      </w:pPr>
      <w:r w:rsidRPr="00F22AD0">
        <w:rPr>
          <w:b/>
          <w:sz w:val="24"/>
          <w:szCs w:val="24"/>
        </w:rPr>
        <w:t>на замещение должности муниципальной службы в Администрации Железковского сельского поселения</w:t>
      </w:r>
    </w:p>
    <w:p w:rsidR="00F22AD0" w:rsidRPr="00F22AD0" w:rsidRDefault="00F22AD0" w:rsidP="00F22AD0">
      <w:pPr>
        <w:rPr>
          <w:b/>
          <w:bCs/>
          <w:sz w:val="24"/>
          <w:szCs w:val="24"/>
        </w:rPr>
      </w:pPr>
    </w:p>
    <w:p w:rsidR="00F22AD0" w:rsidRPr="00F22AD0" w:rsidRDefault="00F22AD0" w:rsidP="00F22AD0">
      <w:pPr>
        <w:rPr>
          <w:sz w:val="24"/>
          <w:szCs w:val="24"/>
        </w:rPr>
      </w:pPr>
      <w:r w:rsidRPr="00F22AD0">
        <w:rPr>
          <w:b/>
          <w:bCs/>
          <w:sz w:val="24"/>
          <w:szCs w:val="24"/>
        </w:rPr>
        <w:t xml:space="preserve">          </w:t>
      </w:r>
      <w:r w:rsidRPr="00F22AD0">
        <w:rPr>
          <w:sz w:val="24"/>
          <w:szCs w:val="24"/>
        </w:rPr>
        <w:t xml:space="preserve">В соответствии с Федеральным законом от 2 марта 2007 года № 25-ФЗ «О муниципальной службе в Российской Федерации» и </w:t>
      </w:r>
      <w:r w:rsidRPr="00F22AD0">
        <w:rPr>
          <w:sz w:val="24"/>
          <w:szCs w:val="24"/>
          <w:shd w:val="clear" w:color="auto" w:fill="FFFFFF"/>
        </w:rPr>
        <w:t xml:space="preserve">протестом </w:t>
      </w:r>
      <w:proofErr w:type="spellStart"/>
      <w:r w:rsidRPr="00F22AD0">
        <w:rPr>
          <w:sz w:val="24"/>
          <w:szCs w:val="24"/>
          <w:shd w:val="clear" w:color="auto" w:fill="FFFFFF"/>
        </w:rPr>
        <w:t>Боровичской</w:t>
      </w:r>
      <w:proofErr w:type="spellEnd"/>
      <w:r w:rsidRPr="00F22AD0">
        <w:rPr>
          <w:sz w:val="24"/>
          <w:szCs w:val="24"/>
          <w:shd w:val="clear" w:color="auto" w:fill="FFFFFF"/>
        </w:rPr>
        <w:t xml:space="preserve"> межрайонной прокуратуры от 07.04.2022 </w:t>
      </w:r>
      <w:r w:rsidRPr="00F22AD0">
        <w:rPr>
          <w:sz w:val="24"/>
          <w:szCs w:val="24"/>
        </w:rPr>
        <w:t>№7-2-2022/ Прдп209-22-20490003</w:t>
      </w:r>
    </w:p>
    <w:p w:rsidR="00F22AD0" w:rsidRPr="00F22AD0" w:rsidRDefault="00F22AD0" w:rsidP="00F22AD0">
      <w:pPr>
        <w:rPr>
          <w:sz w:val="24"/>
          <w:szCs w:val="24"/>
        </w:rPr>
      </w:pPr>
      <w:r w:rsidRPr="00F22AD0">
        <w:rPr>
          <w:sz w:val="24"/>
          <w:szCs w:val="24"/>
        </w:rPr>
        <w:t xml:space="preserve">            Совет депутатов Железковского сельского поселения третьего созыва</w:t>
      </w:r>
    </w:p>
    <w:p w:rsidR="00F22AD0" w:rsidRPr="00F22AD0" w:rsidRDefault="00F22AD0" w:rsidP="00F22AD0">
      <w:pPr>
        <w:rPr>
          <w:b/>
          <w:bCs/>
          <w:sz w:val="24"/>
          <w:szCs w:val="24"/>
        </w:rPr>
      </w:pPr>
      <w:r w:rsidRPr="00F22AD0">
        <w:rPr>
          <w:b/>
          <w:bCs/>
          <w:sz w:val="24"/>
          <w:szCs w:val="24"/>
        </w:rPr>
        <w:t>РЕШИЛ:</w:t>
      </w:r>
    </w:p>
    <w:p w:rsidR="00F22AD0" w:rsidRPr="00F22AD0" w:rsidRDefault="00F22AD0" w:rsidP="00F22AD0">
      <w:pPr>
        <w:jc w:val="both"/>
        <w:rPr>
          <w:sz w:val="24"/>
          <w:szCs w:val="24"/>
        </w:rPr>
      </w:pPr>
      <w:r w:rsidRPr="00F22AD0">
        <w:rPr>
          <w:rFonts w:eastAsia="Mangal"/>
          <w:color w:val="000000"/>
          <w:kern w:val="2"/>
          <w:sz w:val="24"/>
          <w:szCs w:val="24"/>
        </w:rPr>
        <w:t xml:space="preserve">1. </w:t>
      </w:r>
      <w:r w:rsidRPr="00F22AD0">
        <w:rPr>
          <w:sz w:val="24"/>
          <w:szCs w:val="24"/>
        </w:rPr>
        <w:t>Внести в Положение о порядке проведения конкурса на замещение должности муниципальной службы в Администрации Железковского сельского поселения, утвержденные решением Совета депутатов Железковского сельского поселения от 19.09.2011 № 54 следующие изменения:</w:t>
      </w:r>
    </w:p>
    <w:p w:rsidR="00F22AD0" w:rsidRPr="00F22AD0" w:rsidRDefault="00F22AD0" w:rsidP="00F22AD0">
      <w:pPr>
        <w:pStyle w:val="aff0"/>
        <w:shd w:val="clear" w:color="auto" w:fill="FFFFFF"/>
        <w:spacing w:before="0" w:after="0"/>
        <w:ind w:firstLine="851"/>
        <w:jc w:val="both"/>
      </w:pPr>
      <w:r w:rsidRPr="00F22AD0">
        <w:t>1.1. Пункт 7 Положения о порядке проведения конкурса на замещение должности муниципальной службы в Администрации Железковского сельского поселения изложить в новой редакции:</w:t>
      </w:r>
    </w:p>
    <w:p w:rsidR="00F22AD0" w:rsidRPr="00F22AD0" w:rsidRDefault="00F22AD0" w:rsidP="00F22AD0">
      <w:pPr>
        <w:tabs>
          <w:tab w:val="left" w:pos="1455"/>
        </w:tabs>
        <w:jc w:val="both"/>
        <w:rPr>
          <w:sz w:val="24"/>
          <w:szCs w:val="24"/>
        </w:rPr>
      </w:pPr>
      <w:r w:rsidRPr="00F22AD0">
        <w:rPr>
          <w:sz w:val="24"/>
          <w:szCs w:val="24"/>
        </w:rPr>
        <w:lastRenderedPageBreak/>
        <w:t xml:space="preserve">              «7. Гражданин Российской Федерации, изъявивший желание участвовать в конкурсе, представляет в орган местного самоуправления:</w:t>
      </w:r>
    </w:p>
    <w:p w:rsidR="00F22AD0" w:rsidRPr="00F22AD0" w:rsidRDefault="00F22AD0" w:rsidP="00F22AD0">
      <w:pPr>
        <w:ind w:firstLine="990"/>
        <w:jc w:val="both"/>
        <w:rPr>
          <w:sz w:val="24"/>
          <w:szCs w:val="24"/>
        </w:rPr>
      </w:pPr>
      <w:r w:rsidRPr="00F22AD0">
        <w:rPr>
          <w:sz w:val="24"/>
          <w:szCs w:val="24"/>
        </w:rPr>
        <w:t xml:space="preserve"> 1) личное заявление с просьбой об участии в конкурсе;</w:t>
      </w:r>
      <w:r w:rsidRPr="00F22AD0">
        <w:rPr>
          <w:sz w:val="24"/>
          <w:szCs w:val="24"/>
        </w:rPr>
        <w:tab/>
      </w:r>
    </w:p>
    <w:p w:rsidR="00F22AD0" w:rsidRPr="00F22AD0" w:rsidRDefault="00F22AD0" w:rsidP="00F22AD0">
      <w:pPr>
        <w:tabs>
          <w:tab w:val="left" w:pos="1605"/>
        </w:tabs>
        <w:ind w:firstLine="990"/>
        <w:jc w:val="both"/>
        <w:rPr>
          <w:sz w:val="24"/>
          <w:szCs w:val="24"/>
        </w:rPr>
      </w:pPr>
      <w:r w:rsidRPr="00F22AD0">
        <w:rPr>
          <w:sz w:val="24"/>
          <w:szCs w:val="24"/>
        </w:rPr>
        <w:t xml:space="preserve"> 2) собственноручно заполненную и подписанную анкету по форме, утвержденной распоряжением Правительства Российской Федерации от 26 мая 2005 года </w:t>
      </w:r>
      <w:r w:rsidRPr="00F22AD0">
        <w:rPr>
          <w:sz w:val="24"/>
          <w:szCs w:val="24"/>
          <w:lang w:val="en-US"/>
        </w:rPr>
        <w:t>N</w:t>
      </w:r>
      <w:r w:rsidRPr="00F22AD0">
        <w:rPr>
          <w:sz w:val="24"/>
          <w:szCs w:val="24"/>
        </w:rPr>
        <w:t xml:space="preserve"> 667-р;</w:t>
      </w:r>
    </w:p>
    <w:p w:rsidR="00F22AD0" w:rsidRPr="00F22AD0" w:rsidRDefault="00F22AD0" w:rsidP="00F22AD0">
      <w:pPr>
        <w:tabs>
          <w:tab w:val="left" w:pos="1605"/>
        </w:tabs>
        <w:ind w:firstLine="990"/>
        <w:jc w:val="both"/>
        <w:rPr>
          <w:sz w:val="24"/>
          <w:szCs w:val="24"/>
        </w:rPr>
      </w:pPr>
      <w:r w:rsidRPr="00F22AD0">
        <w:rPr>
          <w:sz w:val="24"/>
          <w:szCs w:val="24"/>
        </w:rPr>
        <w:t xml:space="preserve">  3) паспорт;</w:t>
      </w:r>
    </w:p>
    <w:p w:rsidR="00F22AD0" w:rsidRPr="00F22AD0" w:rsidRDefault="00F22AD0" w:rsidP="00F22AD0">
      <w:pPr>
        <w:tabs>
          <w:tab w:val="left" w:pos="1605"/>
        </w:tabs>
        <w:ind w:firstLine="1134"/>
        <w:jc w:val="both"/>
        <w:rPr>
          <w:sz w:val="24"/>
          <w:szCs w:val="24"/>
        </w:rPr>
      </w:pPr>
      <w:proofErr w:type="gramStart"/>
      <w:r w:rsidRPr="00F22AD0">
        <w:rPr>
          <w:sz w:val="24"/>
          <w:szCs w:val="24"/>
        </w:rPr>
        <w:t>4) трудовую книжку и (или) сведения о трудовой деятельности, оформленные в установленном законодательством  порядке (за исключением случаев, когда служебная (трудовая) деятельность осуществляется впервые) или иные документы, подтверждающие трудовую (служебную) деятельность гражданина;</w:t>
      </w:r>
      <w:proofErr w:type="gramEnd"/>
    </w:p>
    <w:p w:rsidR="00F22AD0" w:rsidRPr="00F22AD0" w:rsidRDefault="00F22AD0" w:rsidP="00F22AD0">
      <w:pPr>
        <w:tabs>
          <w:tab w:val="left" w:pos="1605"/>
        </w:tabs>
        <w:ind w:firstLine="1134"/>
        <w:jc w:val="both"/>
        <w:rPr>
          <w:sz w:val="24"/>
          <w:szCs w:val="24"/>
        </w:rPr>
      </w:pPr>
      <w:r w:rsidRPr="00F22AD0">
        <w:rPr>
          <w:sz w:val="24"/>
          <w:szCs w:val="24"/>
        </w:rPr>
        <w:t>5)  документ об образовании;</w:t>
      </w:r>
    </w:p>
    <w:p w:rsidR="00F22AD0" w:rsidRPr="00F22AD0" w:rsidRDefault="00F22AD0" w:rsidP="00F22AD0">
      <w:pPr>
        <w:tabs>
          <w:tab w:val="left" w:pos="1605"/>
        </w:tabs>
        <w:ind w:firstLine="990"/>
        <w:jc w:val="both"/>
        <w:rPr>
          <w:sz w:val="24"/>
          <w:szCs w:val="24"/>
        </w:rPr>
      </w:pPr>
      <w:r w:rsidRPr="00F22AD0">
        <w:rPr>
          <w:sz w:val="24"/>
          <w:szCs w:val="24"/>
        </w:rPr>
        <w:t xml:space="preserve">   6) </w:t>
      </w:r>
      <w:r w:rsidRPr="00F22AD0">
        <w:rPr>
          <w:color w:val="000000"/>
          <w:sz w:val="24"/>
          <w:szCs w:val="24"/>
        </w:rPr>
        <w:t>документ,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</w:t>
      </w:r>
      <w:r w:rsidRPr="00F22AD0">
        <w:rPr>
          <w:sz w:val="24"/>
          <w:szCs w:val="24"/>
        </w:rPr>
        <w:t>;</w:t>
      </w:r>
    </w:p>
    <w:p w:rsidR="00F22AD0" w:rsidRPr="00F22AD0" w:rsidRDefault="00F22AD0" w:rsidP="00F22AD0">
      <w:pPr>
        <w:tabs>
          <w:tab w:val="left" w:pos="1605"/>
        </w:tabs>
        <w:ind w:firstLine="990"/>
        <w:jc w:val="both"/>
        <w:rPr>
          <w:sz w:val="24"/>
          <w:szCs w:val="24"/>
        </w:rPr>
      </w:pPr>
      <w:r w:rsidRPr="00F22AD0">
        <w:rPr>
          <w:sz w:val="24"/>
          <w:szCs w:val="24"/>
        </w:rPr>
        <w:t>7)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F22AD0" w:rsidRPr="00F22AD0" w:rsidRDefault="00F22AD0" w:rsidP="00F22AD0">
      <w:pPr>
        <w:tabs>
          <w:tab w:val="left" w:pos="1605"/>
        </w:tabs>
        <w:ind w:firstLine="990"/>
        <w:jc w:val="both"/>
        <w:rPr>
          <w:sz w:val="24"/>
          <w:szCs w:val="24"/>
        </w:rPr>
      </w:pPr>
      <w:r w:rsidRPr="00F22AD0">
        <w:rPr>
          <w:sz w:val="24"/>
          <w:szCs w:val="24"/>
        </w:rPr>
        <w:t xml:space="preserve">8)  </w:t>
      </w:r>
      <w:r w:rsidRPr="00F22AD0">
        <w:rPr>
          <w:color w:val="000000"/>
          <w:sz w:val="24"/>
          <w:szCs w:val="24"/>
        </w:rPr>
        <w:t>документы воинского учета - для граждан, пребывающих в запасе, и лиц, подлежащих призыву на военную службу</w:t>
      </w:r>
      <w:r w:rsidRPr="00F22AD0">
        <w:rPr>
          <w:sz w:val="24"/>
          <w:szCs w:val="24"/>
        </w:rPr>
        <w:t>;</w:t>
      </w:r>
    </w:p>
    <w:p w:rsidR="00F22AD0" w:rsidRPr="00F22AD0" w:rsidRDefault="00F22AD0" w:rsidP="00F22AD0">
      <w:pPr>
        <w:tabs>
          <w:tab w:val="left" w:pos="1605"/>
        </w:tabs>
        <w:ind w:firstLine="990"/>
        <w:jc w:val="both"/>
        <w:rPr>
          <w:sz w:val="24"/>
          <w:szCs w:val="24"/>
        </w:rPr>
      </w:pPr>
      <w:r w:rsidRPr="00F22AD0">
        <w:rPr>
          <w:sz w:val="24"/>
          <w:szCs w:val="24"/>
        </w:rPr>
        <w:t>9)  заключение медицинского учреждения об отсутствии заболевания, препятствующего поступлению на муниципальную службу;</w:t>
      </w:r>
    </w:p>
    <w:p w:rsidR="00F22AD0" w:rsidRPr="00F22AD0" w:rsidRDefault="00F22AD0" w:rsidP="00F22AD0">
      <w:pPr>
        <w:tabs>
          <w:tab w:val="left" w:pos="1605"/>
        </w:tabs>
        <w:ind w:firstLine="990"/>
        <w:jc w:val="both"/>
        <w:rPr>
          <w:sz w:val="24"/>
          <w:szCs w:val="24"/>
        </w:rPr>
      </w:pPr>
      <w:r w:rsidRPr="00F22AD0">
        <w:rPr>
          <w:sz w:val="24"/>
          <w:szCs w:val="24"/>
        </w:rPr>
        <w:t xml:space="preserve">10)  </w:t>
      </w:r>
      <w:r w:rsidRPr="00F22AD0">
        <w:rPr>
          <w:color w:val="000000"/>
          <w:sz w:val="24"/>
          <w:szCs w:val="24"/>
          <w:shd w:val="clear" w:color="auto" w:fill="FFFFFF"/>
        </w:rPr>
        <w:t>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 Указанные сведения представляются в порядке, сроки и по форме, которые установлены для представления сведений о доходах, об имуществе и обязательствах имущественного характера государственными гражданскими служащими субъектов Российской Федерации.</w:t>
      </w:r>
    </w:p>
    <w:p w:rsidR="00F22AD0" w:rsidRPr="00F22AD0" w:rsidRDefault="00F22AD0" w:rsidP="00F22AD0">
      <w:pPr>
        <w:shd w:val="clear" w:color="auto" w:fill="FFFFFF"/>
        <w:ind w:firstLine="993"/>
        <w:jc w:val="both"/>
        <w:rPr>
          <w:color w:val="000000"/>
          <w:sz w:val="24"/>
          <w:szCs w:val="24"/>
          <w:shd w:val="clear" w:color="auto" w:fill="FFFFFF"/>
        </w:rPr>
      </w:pPr>
      <w:r w:rsidRPr="00F22AD0">
        <w:rPr>
          <w:color w:val="000000"/>
          <w:sz w:val="24"/>
          <w:szCs w:val="24"/>
        </w:rPr>
        <w:t xml:space="preserve">10.1) сведения об адресах сайтов и (или) страниц сайтов в информационно-телекоммуникационной сети "Интернет", на которых </w:t>
      </w:r>
      <w:proofErr w:type="gramStart"/>
      <w:r w:rsidRPr="00F22AD0">
        <w:rPr>
          <w:color w:val="000000"/>
          <w:sz w:val="24"/>
          <w:szCs w:val="24"/>
        </w:rPr>
        <w:t>гражданин, претендующий на замещение должности муниципальной службы размещал</w:t>
      </w:r>
      <w:proofErr w:type="gramEnd"/>
      <w:r w:rsidRPr="00F22AD0">
        <w:rPr>
          <w:color w:val="000000"/>
          <w:sz w:val="24"/>
          <w:szCs w:val="24"/>
        </w:rPr>
        <w:t xml:space="preserve"> общедоступную информацию, а также данные, позволяющие его идентифицировать, представителю нанимателя представляет </w:t>
      </w:r>
      <w:r w:rsidRPr="00F22AD0">
        <w:rPr>
          <w:sz w:val="24"/>
          <w:szCs w:val="24"/>
        </w:rPr>
        <w:t>за три календарных года, предшествующих году поступления на муниципальную службу.</w:t>
      </w:r>
      <w:r w:rsidRPr="00F22AD0">
        <w:rPr>
          <w:color w:val="000000"/>
          <w:sz w:val="24"/>
          <w:szCs w:val="24"/>
          <w:shd w:val="clear" w:color="auto" w:fill="FFFFFF"/>
        </w:rPr>
        <w:t xml:space="preserve"> Сведения, указанные в  настоящей статьи, представляются по </w:t>
      </w:r>
      <w:hyperlink r:id="rId14" w:history="1">
        <w:r w:rsidRPr="00F22AD0">
          <w:rPr>
            <w:rStyle w:val="a4"/>
            <w:color w:val="1A0DAB"/>
            <w:sz w:val="24"/>
            <w:szCs w:val="24"/>
            <w:shd w:val="clear" w:color="auto" w:fill="FFFFFF"/>
          </w:rPr>
          <w:t>форме</w:t>
        </w:r>
      </w:hyperlink>
      <w:r w:rsidRPr="00F22AD0">
        <w:rPr>
          <w:color w:val="000000"/>
          <w:sz w:val="24"/>
          <w:szCs w:val="24"/>
          <w:shd w:val="clear" w:color="auto" w:fill="FFFFFF"/>
        </w:rPr>
        <w:t>, установленной Правительством Российской Федерации.</w:t>
      </w:r>
    </w:p>
    <w:p w:rsidR="00F22AD0" w:rsidRPr="00F22AD0" w:rsidRDefault="00F22AD0" w:rsidP="00F22AD0">
      <w:pPr>
        <w:shd w:val="clear" w:color="auto" w:fill="FFFFFF"/>
        <w:ind w:firstLine="993"/>
        <w:jc w:val="both"/>
        <w:rPr>
          <w:sz w:val="24"/>
          <w:szCs w:val="24"/>
        </w:rPr>
      </w:pPr>
      <w:r w:rsidRPr="00F22AD0">
        <w:rPr>
          <w:color w:val="000000"/>
          <w:sz w:val="24"/>
          <w:szCs w:val="24"/>
          <w:shd w:val="clear" w:color="auto" w:fill="FFFFFF"/>
        </w:rPr>
        <w:t xml:space="preserve">11) </w:t>
      </w:r>
      <w:r w:rsidRPr="00F22AD0">
        <w:rPr>
          <w:sz w:val="24"/>
          <w:szCs w:val="24"/>
        </w:rPr>
        <w:t>иные документы, предусмотренные федеральными законами, указами Президента Российской Федерации и постановлениями Правительства Российской Федерации</w:t>
      </w:r>
      <w:proofErr w:type="gramStart"/>
      <w:r w:rsidRPr="00F22AD0">
        <w:rPr>
          <w:sz w:val="24"/>
          <w:szCs w:val="24"/>
        </w:rPr>
        <w:t>.»</w:t>
      </w:r>
      <w:proofErr w:type="gramEnd"/>
    </w:p>
    <w:p w:rsidR="00F22AD0" w:rsidRPr="00F22AD0" w:rsidRDefault="00F22AD0" w:rsidP="00F22AD0">
      <w:pPr>
        <w:pStyle w:val="aff4"/>
        <w:numPr>
          <w:ilvl w:val="0"/>
          <w:numId w:val="29"/>
        </w:numPr>
        <w:suppressAutoHyphens w:val="0"/>
        <w:ind w:left="0" w:firstLine="993"/>
        <w:contextualSpacing/>
        <w:jc w:val="both"/>
        <w:rPr>
          <w:bCs/>
          <w:sz w:val="24"/>
          <w:szCs w:val="24"/>
        </w:rPr>
      </w:pPr>
      <w:r w:rsidRPr="00F22AD0">
        <w:rPr>
          <w:sz w:val="24"/>
          <w:szCs w:val="24"/>
        </w:rPr>
        <w:t xml:space="preserve">Опубликовать данное решение в бюллетене «Официальный вестник </w:t>
      </w:r>
      <w:r w:rsidRPr="00F22AD0">
        <w:rPr>
          <w:rFonts w:eastAsia="Calibri"/>
          <w:sz w:val="24"/>
          <w:szCs w:val="24"/>
        </w:rPr>
        <w:t>Железковского</w:t>
      </w:r>
      <w:r w:rsidRPr="00F22AD0">
        <w:rPr>
          <w:sz w:val="24"/>
          <w:szCs w:val="24"/>
        </w:rPr>
        <w:t xml:space="preserve"> сельского поселения» и разместить на официальном сайте Администрации сельского поселения</w:t>
      </w:r>
    </w:p>
    <w:p w:rsidR="00F22AD0" w:rsidRPr="00F22AD0" w:rsidRDefault="00F22AD0" w:rsidP="00F22AD0">
      <w:pPr>
        <w:rPr>
          <w:sz w:val="24"/>
          <w:szCs w:val="24"/>
        </w:rPr>
      </w:pPr>
      <w:r w:rsidRPr="00F22AD0">
        <w:rPr>
          <w:sz w:val="24"/>
          <w:szCs w:val="24"/>
        </w:rPr>
        <w:t xml:space="preserve">                           </w:t>
      </w:r>
    </w:p>
    <w:p w:rsidR="00F22AD0" w:rsidRDefault="00F22AD0" w:rsidP="00F22AD0">
      <w:pPr>
        <w:pStyle w:val="5"/>
        <w:rPr>
          <w:rFonts w:ascii="Times New Roman" w:hAnsi="Times New Roman" w:cs="Times New Roman"/>
          <w:sz w:val="24"/>
          <w:szCs w:val="24"/>
        </w:rPr>
      </w:pPr>
      <w:r w:rsidRPr="00F22AD0">
        <w:rPr>
          <w:rFonts w:ascii="Times New Roman" w:hAnsi="Times New Roman" w:cs="Times New Roman"/>
          <w:sz w:val="24"/>
          <w:szCs w:val="24"/>
        </w:rPr>
        <w:t xml:space="preserve">Глава сельского поселения:                                                    Т.А. </w:t>
      </w:r>
      <w:proofErr w:type="spellStart"/>
      <w:r w:rsidRPr="00F22AD0">
        <w:rPr>
          <w:rFonts w:ascii="Times New Roman" w:hAnsi="Times New Roman" w:cs="Times New Roman"/>
          <w:sz w:val="24"/>
          <w:szCs w:val="24"/>
        </w:rPr>
        <w:t>Долотова</w:t>
      </w:r>
      <w:proofErr w:type="spellEnd"/>
    </w:p>
    <w:p w:rsidR="00F91799" w:rsidRDefault="00F91799" w:rsidP="00F91799"/>
    <w:p w:rsidR="00F91799" w:rsidRDefault="00F91799" w:rsidP="00F91799">
      <w:pPr>
        <w:rPr>
          <w:b/>
          <w:bCs/>
          <w:sz w:val="18"/>
          <w:szCs w:val="18"/>
        </w:rPr>
      </w:pPr>
      <w:r>
        <w:rPr>
          <w:sz w:val="18"/>
          <w:szCs w:val="18"/>
        </w:rPr>
        <w:t>РЕ</w:t>
      </w:r>
      <w:r>
        <w:rPr>
          <w:b/>
          <w:bCs/>
          <w:sz w:val="18"/>
          <w:szCs w:val="18"/>
        </w:rPr>
        <w:t>ШЕНИЕ СОВЕТА ДЕПУТАТОВ ЖЕЛЕЗКОВСКОГО СЕЛЬСКОГО ПОСЕЛЕНИЯ</w:t>
      </w:r>
    </w:p>
    <w:p w:rsidR="00F91799" w:rsidRDefault="00F91799" w:rsidP="00F91799">
      <w:pPr>
        <w:pStyle w:val="2"/>
        <w:numPr>
          <w:ilvl w:val="1"/>
          <w:numId w:val="3"/>
        </w:num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>
        <w:rPr>
          <w:sz w:val="22"/>
          <w:szCs w:val="22"/>
          <w:u w:val="single"/>
        </w:rPr>
        <w:t>27.04.2022</w:t>
      </w:r>
      <w:r>
        <w:rPr>
          <w:sz w:val="22"/>
          <w:szCs w:val="22"/>
        </w:rPr>
        <w:t xml:space="preserve"> г.  № 91</w:t>
      </w:r>
    </w:p>
    <w:p w:rsidR="00F91799" w:rsidRDefault="00F91799" w:rsidP="00F91799">
      <w:pPr>
        <w:jc w:val="center"/>
        <w:rPr>
          <w:sz w:val="22"/>
          <w:szCs w:val="22"/>
        </w:rPr>
      </w:pPr>
      <w:proofErr w:type="spellStart"/>
      <w:r>
        <w:rPr>
          <w:sz w:val="22"/>
          <w:szCs w:val="22"/>
        </w:rPr>
        <w:t>д</w:t>
      </w:r>
      <w:proofErr w:type="spellEnd"/>
      <w:proofErr w:type="gramStart"/>
      <w:r>
        <w:rPr>
          <w:sz w:val="22"/>
          <w:szCs w:val="22"/>
        </w:rPr>
        <w:t xml:space="preserve"> .</w:t>
      </w:r>
      <w:proofErr w:type="spellStart"/>
      <w:proofErr w:type="gramEnd"/>
      <w:r>
        <w:rPr>
          <w:sz w:val="22"/>
          <w:szCs w:val="22"/>
        </w:rPr>
        <w:t>Железково</w:t>
      </w:r>
      <w:proofErr w:type="spellEnd"/>
    </w:p>
    <w:p w:rsidR="00F91799" w:rsidRPr="00F91799" w:rsidRDefault="00F91799" w:rsidP="00F91799">
      <w:pPr>
        <w:pStyle w:val="aff0"/>
        <w:spacing w:before="0" w:after="0"/>
        <w:ind w:firstLine="709"/>
        <w:jc w:val="center"/>
        <w:rPr>
          <w:b/>
          <w:bCs/>
          <w:sz w:val="18"/>
          <w:szCs w:val="18"/>
        </w:rPr>
      </w:pPr>
      <w:r w:rsidRPr="00F91799">
        <w:rPr>
          <w:b/>
          <w:bCs/>
          <w:sz w:val="18"/>
          <w:szCs w:val="18"/>
        </w:rPr>
        <w:t xml:space="preserve">О назначении публичных слушаний  по проекту  решения Совета депутатов Железковского сельского поселения «О  внесении изменений и дополнений в Устав </w:t>
      </w:r>
      <w:r w:rsidRPr="00F91799">
        <w:rPr>
          <w:b/>
          <w:color w:val="000000"/>
          <w:sz w:val="18"/>
          <w:szCs w:val="18"/>
        </w:rPr>
        <w:t xml:space="preserve">Железковского сельского поселения </w:t>
      </w:r>
      <w:proofErr w:type="spellStart"/>
      <w:r w:rsidRPr="00F91799">
        <w:rPr>
          <w:b/>
          <w:color w:val="000000"/>
          <w:sz w:val="18"/>
          <w:szCs w:val="18"/>
        </w:rPr>
        <w:t>Боровичского</w:t>
      </w:r>
      <w:proofErr w:type="spellEnd"/>
      <w:r w:rsidRPr="00F91799">
        <w:rPr>
          <w:b/>
          <w:color w:val="000000"/>
          <w:sz w:val="18"/>
          <w:szCs w:val="18"/>
        </w:rPr>
        <w:t xml:space="preserve"> муниципального района Новгородской области</w:t>
      </w:r>
      <w:r w:rsidRPr="00F91799">
        <w:rPr>
          <w:b/>
          <w:bCs/>
          <w:sz w:val="18"/>
          <w:szCs w:val="18"/>
        </w:rPr>
        <w:t xml:space="preserve">» </w:t>
      </w:r>
    </w:p>
    <w:p w:rsidR="00F91799" w:rsidRPr="00F91799" w:rsidRDefault="00F91799" w:rsidP="00F91799">
      <w:pPr>
        <w:pStyle w:val="aff0"/>
        <w:spacing w:before="0" w:after="0"/>
        <w:ind w:firstLine="709"/>
        <w:jc w:val="center"/>
        <w:rPr>
          <w:b/>
          <w:bCs/>
          <w:sz w:val="18"/>
          <w:szCs w:val="18"/>
        </w:rPr>
      </w:pPr>
    </w:p>
    <w:p w:rsidR="00F91799" w:rsidRPr="00F91799" w:rsidRDefault="00F91799" w:rsidP="00F91799">
      <w:pPr>
        <w:jc w:val="both"/>
        <w:rPr>
          <w:b/>
          <w:bCs/>
          <w:sz w:val="18"/>
          <w:szCs w:val="18"/>
        </w:rPr>
      </w:pPr>
      <w:r w:rsidRPr="00F91799">
        <w:rPr>
          <w:bCs/>
          <w:sz w:val="18"/>
          <w:szCs w:val="18"/>
        </w:rPr>
        <w:t xml:space="preserve">                 В целях приведения Устава Железковского сельского поселения </w:t>
      </w:r>
      <w:proofErr w:type="spellStart"/>
      <w:r w:rsidRPr="00F91799">
        <w:rPr>
          <w:bCs/>
          <w:sz w:val="18"/>
          <w:szCs w:val="18"/>
        </w:rPr>
        <w:t>Боровичского</w:t>
      </w:r>
      <w:proofErr w:type="spellEnd"/>
      <w:r w:rsidRPr="00F91799">
        <w:rPr>
          <w:bCs/>
          <w:sz w:val="18"/>
          <w:szCs w:val="18"/>
        </w:rPr>
        <w:t xml:space="preserve"> муниципального района Новгородской области в соответствие с Федеральным законом от  6 октября 2003 года № 131-ФЗ «Об общих принципах организации местного самоуправления в Российской Федерации», </w:t>
      </w:r>
      <w:r w:rsidRPr="00F91799">
        <w:rPr>
          <w:sz w:val="18"/>
          <w:szCs w:val="18"/>
        </w:rPr>
        <w:t>Совет депутатов Железковского сельского поселения третьего созыва</w:t>
      </w:r>
      <w:r>
        <w:rPr>
          <w:sz w:val="18"/>
          <w:szCs w:val="18"/>
        </w:rPr>
        <w:t xml:space="preserve"> </w:t>
      </w:r>
      <w:r w:rsidRPr="00F91799">
        <w:rPr>
          <w:b/>
          <w:bCs/>
          <w:sz w:val="18"/>
          <w:szCs w:val="18"/>
        </w:rPr>
        <w:t>РЕШИЛ:</w:t>
      </w:r>
    </w:p>
    <w:p w:rsidR="00F91799" w:rsidRPr="00F91799" w:rsidRDefault="00F91799" w:rsidP="00F91799">
      <w:pPr>
        <w:pStyle w:val="aff0"/>
        <w:spacing w:before="0" w:after="0"/>
        <w:ind w:firstLine="709"/>
        <w:jc w:val="both"/>
        <w:rPr>
          <w:bCs/>
          <w:sz w:val="18"/>
          <w:szCs w:val="18"/>
        </w:rPr>
      </w:pPr>
      <w:r w:rsidRPr="00F91799">
        <w:rPr>
          <w:bCs/>
          <w:sz w:val="18"/>
          <w:szCs w:val="18"/>
        </w:rPr>
        <w:lastRenderedPageBreak/>
        <w:t xml:space="preserve">1. Одобрить прилагаемый проект решения </w:t>
      </w:r>
      <w:r w:rsidRPr="00F91799">
        <w:rPr>
          <w:sz w:val="18"/>
          <w:szCs w:val="18"/>
        </w:rPr>
        <w:t xml:space="preserve">Совета депутатов </w:t>
      </w:r>
      <w:r w:rsidRPr="00F91799">
        <w:rPr>
          <w:bCs/>
          <w:sz w:val="18"/>
          <w:szCs w:val="18"/>
        </w:rPr>
        <w:t>Железковского</w:t>
      </w:r>
      <w:r w:rsidRPr="00F91799">
        <w:rPr>
          <w:sz w:val="18"/>
          <w:szCs w:val="18"/>
        </w:rPr>
        <w:t xml:space="preserve"> сельского поселения</w:t>
      </w:r>
      <w:r w:rsidRPr="00F91799">
        <w:rPr>
          <w:bCs/>
          <w:sz w:val="18"/>
          <w:szCs w:val="18"/>
        </w:rPr>
        <w:t xml:space="preserve">  «О  внесении изменений и дополнений в Устав Железковского сельского поселения </w:t>
      </w:r>
      <w:proofErr w:type="spellStart"/>
      <w:r w:rsidRPr="00F91799">
        <w:rPr>
          <w:bCs/>
          <w:sz w:val="18"/>
          <w:szCs w:val="18"/>
        </w:rPr>
        <w:t>Боровичского</w:t>
      </w:r>
      <w:proofErr w:type="spellEnd"/>
      <w:r w:rsidRPr="00F91799">
        <w:rPr>
          <w:bCs/>
          <w:sz w:val="18"/>
          <w:szCs w:val="18"/>
        </w:rPr>
        <w:t xml:space="preserve"> муниципального района Новгородской области».</w:t>
      </w:r>
    </w:p>
    <w:p w:rsidR="00F91799" w:rsidRPr="00F91799" w:rsidRDefault="00F91799" w:rsidP="00F91799">
      <w:pPr>
        <w:pStyle w:val="aff0"/>
        <w:spacing w:before="0" w:after="0"/>
        <w:ind w:firstLine="709"/>
        <w:jc w:val="both"/>
        <w:rPr>
          <w:bCs/>
          <w:sz w:val="18"/>
          <w:szCs w:val="18"/>
        </w:rPr>
      </w:pPr>
      <w:r w:rsidRPr="00F91799">
        <w:rPr>
          <w:bCs/>
          <w:sz w:val="18"/>
          <w:szCs w:val="18"/>
        </w:rPr>
        <w:t xml:space="preserve">2.  Назначить публичные слушания  по проекту решения </w:t>
      </w:r>
      <w:r w:rsidRPr="00F91799">
        <w:rPr>
          <w:sz w:val="18"/>
          <w:szCs w:val="18"/>
        </w:rPr>
        <w:t xml:space="preserve">Совета депутатов </w:t>
      </w:r>
      <w:r w:rsidRPr="00F91799">
        <w:rPr>
          <w:bCs/>
          <w:sz w:val="18"/>
          <w:szCs w:val="18"/>
        </w:rPr>
        <w:t>Железковского</w:t>
      </w:r>
      <w:r w:rsidRPr="00F91799">
        <w:rPr>
          <w:sz w:val="18"/>
          <w:szCs w:val="18"/>
        </w:rPr>
        <w:t xml:space="preserve"> сельского поселения</w:t>
      </w:r>
      <w:r w:rsidRPr="00F91799">
        <w:rPr>
          <w:bCs/>
          <w:sz w:val="18"/>
          <w:szCs w:val="18"/>
        </w:rPr>
        <w:t xml:space="preserve">  «О  внесении изменений и дополнений в Устав Железковского сельского поселения </w:t>
      </w:r>
      <w:proofErr w:type="spellStart"/>
      <w:r w:rsidRPr="00F91799">
        <w:rPr>
          <w:bCs/>
          <w:sz w:val="18"/>
          <w:szCs w:val="18"/>
        </w:rPr>
        <w:t>Боровичского</w:t>
      </w:r>
      <w:proofErr w:type="spellEnd"/>
      <w:r w:rsidRPr="00F91799">
        <w:rPr>
          <w:bCs/>
          <w:sz w:val="18"/>
          <w:szCs w:val="18"/>
        </w:rPr>
        <w:t xml:space="preserve"> муниципального района Новгородской области»  на  30 мая  2022 года в 17 час. 10 мин.  в  Администрации сельского поселения.</w:t>
      </w:r>
    </w:p>
    <w:p w:rsidR="00F91799" w:rsidRPr="00F91799" w:rsidRDefault="00F91799" w:rsidP="00F91799">
      <w:pPr>
        <w:autoSpaceDE w:val="0"/>
        <w:autoSpaceDN w:val="0"/>
        <w:adjustRightInd w:val="0"/>
        <w:jc w:val="both"/>
        <w:rPr>
          <w:bCs/>
          <w:sz w:val="18"/>
          <w:szCs w:val="18"/>
        </w:rPr>
      </w:pPr>
      <w:r w:rsidRPr="00F91799">
        <w:rPr>
          <w:bCs/>
          <w:sz w:val="18"/>
          <w:szCs w:val="18"/>
        </w:rPr>
        <w:t xml:space="preserve">3. </w:t>
      </w:r>
      <w:proofErr w:type="gramStart"/>
      <w:r w:rsidRPr="00F91799">
        <w:rPr>
          <w:sz w:val="18"/>
          <w:szCs w:val="18"/>
        </w:rPr>
        <w:t xml:space="preserve">Опубликовать решение и прилагаемый проект изменений и дополнений в Устав, </w:t>
      </w:r>
      <w:hyperlink r:id="rId15" w:history="1">
        <w:r w:rsidRPr="00F91799">
          <w:rPr>
            <w:rStyle w:val="a4"/>
            <w:rFonts w:eastAsia="Calibri"/>
            <w:color w:val="000000"/>
            <w:sz w:val="18"/>
            <w:szCs w:val="18"/>
            <w:lang w:eastAsia="en-US"/>
          </w:rPr>
          <w:t>Порядок</w:t>
        </w:r>
      </w:hyperlink>
      <w:r w:rsidRPr="00F91799">
        <w:rPr>
          <w:rFonts w:eastAsia="Calibri"/>
          <w:color w:val="000000"/>
          <w:sz w:val="18"/>
          <w:szCs w:val="18"/>
          <w:lang w:eastAsia="en-US"/>
        </w:rPr>
        <w:t xml:space="preserve"> учета предложений граждан по проекту Устава </w:t>
      </w:r>
      <w:r w:rsidRPr="00F91799">
        <w:rPr>
          <w:bCs/>
          <w:sz w:val="18"/>
          <w:szCs w:val="18"/>
        </w:rPr>
        <w:t>Железковского</w:t>
      </w:r>
      <w:r w:rsidRPr="00F91799">
        <w:rPr>
          <w:color w:val="000000"/>
          <w:sz w:val="18"/>
          <w:szCs w:val="18"/>
        </w:rPr>
        <w:t xml:space="preserve"> сельского поселения</w:t>
      </w:r>
      <w:r w:rsidRPr="00F91799">
        <w:rPr>
          <w:rFonts w:eastAsia="Calibri"/>
          <w:color w:val="000000"/>
          <w:sz w:val="18"/>
          <w:szCs w:val="18"/>
          <w:lang w:eastAsia="en-US"/>
        </w:rPr>
        <w:t xml:space="preserve">, проекту решения Совета депутатов </w:t>
      </w:r>
      <w:r w:rsidRPr="00F91799">
        <w:rPr>
          <w:bCs/>
          <w:sz w:val="18"/>
          <w:szCs w:val="18"/>
        </w:rPr>
        <w:t>Железковского</w:t>
      </w:r>
      <w:r w:rsidRPr="00F91799">
        <w:rPr>
          <w:color w:val="000000"/>
          <w:sz w:val="18"/>
          <w:szCs w:val="18"/>
        </w:rPr>
        <w:t xml:space="preserve"> сельского поселения</w:t>
      </w:r>
      <w:r w:rsidRPr="00F91799">
        <w:rPr>
          <w:rFonts w:eastAsia="Calibri"/>
          <w:color w:val="000000"/>
          <w:sz w:val="18"/>
          <w:szCs w:val="18"/>
          <w:lang w:eastAsia="en-US"/>
        </w:rPr>
        <w:t xml:space="preserve"> о внесении изменений и дополнений в Устав </w:t>
      </w:r>
      <w:r w:rsidRPr="00F91799">
        <w:rPr>
          <w:bCs/>
          <w:sz w:val="18"/>
          <w:szCs w:val="18"/>
        </w:rPr>
        <w:t>Железковского</w:t>
      </w:r>
      <w:r w:rsidRPr="00F91799">
        <w:rPr>
          <w:color w:val="000000"/>
          <w:sz w:val="18"/>
          <w:szCs w:val="18"/>
        </w:rPr>
        <w:t xml:space="preserve"> сельского поселения</w:t>
      </w:r>
      <w:r w:rsidRPr="00F91799">
        <w:rPr>
          <w:rFonts w:eastAsia="Calibri"/>
          <w:color w:val="000000"/>
          <w:sz w:val="18"/>
          <w:szCs w:val="18"/>
          <w:lang w:eastAsia="en-US"/>
        </w:rPr>
        <w:t xml:space="preserve">, </w:t>
      </w:r>
      <w:hyperlink r:id="rId16" w:history="1">
        <w:r w:rsidRPr="00F91799">
          <w:rPr>
            <w:rStyle w:val="a4"/>
            <w:rFonts w:eastAsia="Calibri"/>
            <w:color w:val="000000"/>
            <w:sz w:val="18"/>
            <w:szCs w:val="18"/>
            <w:lang w:eastAsia="en-US"/>
          </w:rPr>
          <w:t>Порядок</w:t>
        </w:r>
      </w:hyperlink>
      <w:r w:rsidRPr="00F91799">
        <w:rPr>
          <w:rFonts w:eastAsia="Calibri"/>
          <w:color w:val="000000"/>
          <w:sz w:val="18"/>
          <w:szCs w:val="18"/>
          <w:lang w:eastAsia="en-US"/>
        </w:rPr>
        <w:t xml:space="preserve"> участия граждан в обсуждении проекта Устава </w:t>
      </w:r>
      <w:r w:rsidRPr="00F91799">
        <w:rPr>
          <w:bCs/>
          <w:sz w:val="18"/>
          <w:szCs w:val="18"/>
        </w:rPr>
        <w:t>Железковского</w:t>
      </w:r>
      <w:r w:rsidRPr="00F91799">
        <w:rPr>
          <w:color w:val="000000"/>
          <w:sz w:val="18"/>
          <w:szCs w:val="18"/>
        </w:rPr>
        <w:t xml:space="preserve"> сельского поселения</w:t>
      </w:r>
      <w:r w:rsidRPr="00F91799">
        <w:rPr>
          <w:rFonts w:eastAsia="Calibri"/>
          <w:color w:val="000000"/>
          <w:sz w:val="18"/>
          <w:szCs w:val="18"/>
          <w:lang w:eastAsia="en-US"/>
        </w:rPr>
        <w:t xml:space="preserve">, проекта решения Совета депутатов </w:t>
      </w:r>
      <w:r w:rsidRPr="00F91799">
        <w:rPr>
          <w:bCs/>
          <w:sz w:val="18"/>
          <w:szCs w:val="18"/>
        </w:rPr>
        <w:t>Железковского</w:t>
      </w:r>
      <w:r w:rsidRPr="00F91799">
        <w:rPr>
          <w:color w:val="000000"/>
          <w:sz w:val="18"/>
          <w:szCs w:val="18"/>
        </w:rPr>
        <w:t xml:space="preserve"> сельского поселения </w:t>
      </w:r>
      <w:r w:rsidRPr="00F91799">
        <w:rPr>
          <w:rFonts w:eastAsia="Calibri"/>
          <w:color w:val="000000"/>
          <w:sz w:val="18"/>
          <w:szCs w:val="18"/>
          <w:lang w:eastAsia="en-US"/>
        </w:rPr>
        <w:t>о внесении изменений и дополнений в</w:t>
      </w:r>
      <w:proofErr w:type="gramEnd"/>
      <w:r w:rsidRPr="00F91799">
        <w:rPr>
          <w:rFonts w:eastAsia="Calibri"/>
          <w:color w:val="000000"/>
          <w:sz w:val="18"/>
          <w:szCs w:val="18"/>
          <w:lang w:eastAsia="en-US"/>
        </w:rPr>
        <w:t xml:space="preserve"> Устав </w:t>
      </w:r>
      <w:r w:rsidRPr="00F91799">
        <w:rPr>
          <w:bCs/>
          <w:sz w:val="18"/>
          <w:szCs w:val="18"/>
        </w:rPr>
        <w:t>Железковского</w:t>
      </w:r>
      <w:r w:rsidRPr="00F91799">
        <w:rPr>
          <w:color w:val="000000"/>
          <w:sz w:val="18"/>
          <w:szCs w:val="18"/>
        </w:rPr>
        <w:t xml:space="preserve"> сельского поселения</w:t>
      </w:r>
      <w:r w:rsidRPr="00F91799">
        <w:rPr>
          <w:sz w:val="18"/>
          <w:szCs w:val="18"/>
        </w:rPr>
        <w:t xml:space="preserve"> в бюллетене «Официальный вестник </w:t>
      </w:r>
      <w:r w:rsidRPr="00F91799">
        <w:rPr>
          <w:bCs/>
          <w:sz w:val="18"/>
          <w:szCs w:val="18"/>
        </w:rPr>
        <w:t>Железковского</w:t>
      </w:r>
      <w:r w:rsidRPr="00F91799">
        <w:rPr>
          <w:color w:val="000000"/>
          <w:sz w:val="18"/>
          <w:szCs w:val="18"/>
        </w:rPr>
        <w:t xml:space="preserve"> сельского поселения</w:t>
      </w:r>
      <w:r w:rsidRPr="00F91799">
        <w:rPr>
          <w:sz w:val="18"/>
          <w:szCs w:val="18"/>
        </w:rPr>
        <w:t>»</w:t>
      </w:r>
      <w:r w:rsidRPr="00F91799">
        <w:rPr>
          <w:bCs/>
          <w:sz w:val="18"/>
          <w:szCs w:val="18"/>
        </w:rPr>
        <w:t xml:space="preserve"> и разместить на официальном сайте Администрации Железковского сельского поселения в информационно-телекоммуникационной сети «Интернет».</w:t>
      </w:r>
    </w:p>
    <w:p w:rsidR="00F91799" w:rsidRPr="00F91799" w:rsidRDefault="00F91799" w:rsidP="00F91799">
      <w:pPr>
        <w:rPr>
          <w:sz w:val="18"/>
          <w:szCs w:val="18"/>
        </w:rPr>
      </w:pPr>
      <w:r w:rsidRPr="00F91799">
        <w:rPr>
          <w:sz w:val="18"/>
          <w:szCs w:val="18"/>
        </w:rPr>
        <w:t xml:space="preserve">                            </w:t>
      </w:r>
    </w:p>
    <w:p w:rsidR="00F91799" w:rsidRPr="00F91799" w:rsidRDefault="00F91799" w:rsidP="00F91799">
      <w:pPr>
        <w:pStyle w:val="5"/>
        <w:spacing w:line="240" w:lineRule="auto"/>
        <w:rPr>
          <w:sz w:val="18"/>
          <w:szCs w:val="18"/>
        </w:rPr>
      </w:pPr>
      <w:r w:rsidRPr="00F91799">
        <w:rPr>
          <w:b w:val="0"/>
          <w:sz w:val="18"/>
          <w:szCs w:val="18"/>
        </w:rPr>
        <w:t xml:space="preserve">Глава сельского поселения:                                                    Т.А. </w:t>
      </w:r>
      <w:proofErr w:type="spellStart"/>
      <w:r w:rsidRPr="00F91799">
        <w:rPr>
          <w:b w:val="0"/>
          <w:sz w:val="18"/>
          <w:szCs w:val="18"/>
        </w:rPr>
        <w:t>Долотова</w:t>
      </w:r>
      <w:proofErr w:type="spellEnd"/>
    </w:p>
    <w:p w:rsidR="00F91799" w:rsidRPr="00F91799" w:rsidRDefault="00F91799" w:rsidP="00F91799">
      <w:pPr>
        <w:rPr>
          <w:sz w:val="18"/>
          <w:szCs w:val="18"/>
        </w:rPr>
      </w:pPr>
    </w:p>
    <w:p w:rsidR="00F91799" w:rsidRPr="00F91799" w:rsidRDefault="00F91799" w:rsidP="00F91799">
      <w:pPr>
        <w:rPr>
          <w:sz w:val="18"/>
          <w:szCs w:val="18"/>
        </w:rPr>
      </w:pPr>
    </w:p>
    <w:p w:rsidR="00F91799" w:rsidRPr="00F91799" w:rsidRDefault="00F91799" w:rsidP="00F91799">
      <w:pPr>
        <w:pStyle w:val="aff0"/>
        <w:shd w:val="clear" w:color="auto" w:fill="FFFFFF"/>
        <w:spacing w:before="0" w:after="0"/>
        <w:jc w:val="center"/>
        <w:rPr>
          <w:rStyle w:val="a6"/>
          <w:rFonts w:ascii="Roboto Condensed" w:hAnsi="Roboto Condensed"/>
          <w:color w:val="FF0000"/>
          <w:sz w:val="18"/>
          <w:szCs w:val="18"/>
          <w:u w:val="single"/>
        </w:rPr>
      </w:pPr>
      <w:r w:rsidRPr="00F91799">
        <w:rPr>
          <w:rStyle w:val="a6"/>
          <w:rFonts w:ascii="Roboto Condensed" w:hAnsi="Roboto Condensed"/>
          <w:color w:val="FF0000"/>
          <w:sz w:val="18"/>
          <w:szCs w:val="18"/>
          <w:u w:val="single"/>
        </w:rPr>
        <w:t xml:space="preserve">ПРОЕКТ </w:t>
      </w:r>
    </w:p>
    <w:p w:rsidR="00F91799" w:rsidRPr="00F91799" w:rsidRDefault="00F91799" w:rsidP="00F91799">
      <w:pPr>
        <w:pStyle w:val="aff0"/>
        <w:shd w:val="clear" w:color="auto" w:fill="FFFFFF"/>
        <w:spacing w:before="0" w:after="0"/>
        <w:jc w:val="center"/>
        <w:rPr>
          <w:rStyle w:val="a6"/>
          <w:rFonts w:ascii="Roboto Condensed" w:hAnsi="Roboto Condensed"/>
          <w:color w:val="FF0000"/>
          <w:sz w:val="18"/>
          <w:szCs w:val="18"/>
          <w:u w:val="single"/>
        </w:rPr>
      </w:pPr>
    </w:p>
    <w:p w:rsidR="00F91799" w:rsidRPr="00F91799" w:rsidRDefault="00F91799" w:rsidP="00F91799">
      <w:pPr>
        <w:pStyle w:val="aff0"/>
        <w:shd w:val="clear" w:color="auto" w:fill="FFFFFF"/>
        <w:spacing w:before="0" w:after="0"/>
        <w:jc w:val="center"/>
        <w:rPr>
          <w:color w:val="000000"/>
          <w:sz w:val="18"/>
          <w:szCs w:val="18"/>
        </w:rPr>
      </w:pPr>
      <w:r w:rsidRPr="00F91799">
        <w:rPr>
          <w:rStyle w:val="a6"/>
          <w:rFonts w:ascii="Roboto Condensed" w:hAnsi="Roboto Condensed"/>
          <w:color w:val="000000"/>
          <w:sz w:val="18"/>
          <w:szCs w:val="18"/>
        </w:rPr>
        <w:t>Новгородская область</w:t>
      </w:r>
    </w:p>
    <w:p w:rsidR="00F91799" w:rsidRPr="00F91799" w:rsidRDefault="00F91799" w:rsidP="00F91799">
      <w:pPr>
        <w:pStyle w:val="aff0"/>
        <w:shd w:val="clear" w:color="auto" w:fill="FFFFFF"/>
        <w:spacing w:before="0" w:after="0"/>
        <w:jc w:val="center"/>
        <w:rPr>
          <w:rFonts w:ascii="Roboto Condensed" w:hAnsi="Roboto Condensed"/>
          <w:color w:val="000000"/>
          <w:sz w:val="18"/>
          <w:szCs w:val="18"/>
        </w:rPr>
      </w:pPr>
      <w:proofErr w:type="spellStart"/>
      <w:r w:rsidRPr="00F91799">
        <w:rPr>
          <w:rStyle w:val="a6"/>
          <w:rFonts w:ascii="Roboto Condensed" w:hAnsi="Roboto Condensed"/>
          <w:color w:val="000000"/>
          <w:sz w:val="18"/>
          <w:szCs w:val="18"/>
        </w:rPr>
        <w:t>Боровичский</w:t>
      </w:r>
      <w:proofErr w:type="spellEnd"/>
      <w:r w:rsidRPr="00F91799">
        <w:rPr>
          <w:rStyle w:val="a6"/>
          <w:rFonts w:ascii="Roboto Condensed" w:hAnsi="Roboto Condensed"/>
          <w:color w:val="000000"/>
          <w:sz w:val="18"/>
          <w:szCs w:val="18"/>
        </w:rPr>
        <w:t xml:space="preserve"> район</w:t>
      </w:r>
    </w:p>
    <w:p w:rsidR="00F91799" w:rsidRPr="00F91799" w:rsidRDefault="00F91799" w:rsidP="00F91799">
      <w:pPr>
        <w:pStyle w:val="aff0"/>
        <w:shd w:val="clear" w:color="auto" w:fill="FFFFFF"/>
        <w:spacing w:before="0" w:after="0"/>
        <w:jc w:val="center"/>
        <w:rPr>
          <w:rFonts w:ascii="Roboto Condensed" w:hAnsi="Roboto Condensed"/>
          <w:color w:val="000000"/>
          <w:sz w:val="18"/>
          <w:szCs w:val="18"/>
        </w:rPr>
      </w:pPr>
      <w:r w:rsidRPr="00F91799">
        <w:rPr>
          <w:rStyle w:val="a6"/>
          <w:rFonts w:ascii="Roboto Condensed" w:hAnsi="Roboto Condensed"/>
          <w:color w:val="000000"/>
          <w:sz w:val="18"/>
          <w:szCs w:val="18"/>
        </w:rPr>
        <w:t>СОВЕТ ДЕПУТАТОВ ЖЕЛЕЗКОВСКОГО</w:t>
      </w:r>
      <w:r w:rsidRPr="00F91799">
        <w:rPr>
          <w:rFonts w:ascii="Roboto Condensed" w:hAnsi="Roboto Condensed"/>
          <w:color w:val="000000"/>
          <w:sz w:val="18"/>
          <w:szCs w:val="18"/>
        </w:rPr>
        <w:br/>
      </w:r>
      <w:r w:rsidRPr="00F91799">
        <w:rPr>
          <w:rStyle w:val="a6"/>
          <w:rFonts w:ascii="Roboto Condensed" w:hAnsi="Roboto Condensed"/>
          <w:color w:val="000000"/>
          <w:sz w:val="18"/>
          <w:szCs w:val="18"/>
        </w:rPr>
        <w:t>СЕЛЬСКОГО ПОСЕЛЕНИЯ</w:t>
      </w:r>
    </w:p>
    <w:p w:rsidR="00F91799" w:rsidRPr="00F91799" w:rsidRDefault="00F91799" w:rsidP="00F91799">
      <w:pPr>
        <w:pStyle w:val="aff0"/>
        <w:shd w:val="clear" w:color="auto" w:fill="FFFFFF"/>
        <w:spacing w:before="0" w:after="0"/>
        <w:jc w:val="center"/>
        <w:rPr>
          <w:rFonts w:ascii="Roboto Condensed" w:hAnsi="Roboto Condensed"/>
          <w:color w:val="000000"/>
          <w:sz w:val="18"/>
          <w:szCs w:val="18"/>
        </w:rPr>
      </w:pPr>
      <w:proofErr w:type="gramStart"/>
      <w:r w:rsidRPr="00F91799">
        <w:rPr>
          <w:rStyle w:val="a6"/>
          <w:rFonts w:ascii="Roboto Condensed" w:hAnsi="Roboto Condensed"/>
          <w:color w:val="000000"/>
          <w:sz w:val="18"/>
          <w:szCs w:val="18"/>
        </w:rPr>
        <w:t>Р</w:t>
      </w:r>
      <w:proofErr w:type="gramEnd"/>
      <w:r w:rsidRPr="00F91799">
        <w:rPr>
          <w:rStyle w:val="a6"/>
          <w:rFonts w:ascii="Roboto Condensed" w:hAnsi="Roboto Condensed"/>
          <w:color w:val="000000"/>
          <w:sz w:val="18"/>
          <w:szCs w:val="18"/>
        </w:rPr>
        <w:t xml:space="preserve"> Е Ш Е Н И Е</w:t>
      </w:r>
    </w:p>
    <w:p w:rsidR="00F91799" w:rsidRPr="00F91799" w:rsidRDefault="00F91799" w:rsidP="00F91799">
      <w:pPr>
        <w:pStyle w:val="aff0"/>
        <w:shd w:val="clear" w:color="auto" w:fill="FFFFFF"/>
        <w:spacing w:before="0" w:after="0"/>
        <w:jc w:val="center"/>
        <w:rPr>
          <w:rFonts w:ascii="Roboto Condensed" w:hAnsi="Roboto Condensed"/>
          <w:color w:val="000000"/>
          <w:sz w:val="18"/>
          <w:szCs w:val="18"/>
        </w:rPr>
      </w:pPr>
      <w:r w:rsidRPr="00F91799">
        <w:rPr>
          <w:rStyle w:val="a6"/>
          <w:rFonts w:ascii="Roboto Condensed" w:hAnsi="Roboto Condensed"/>
          <w:color w:val="000000"/>
          <w:sz w:val="18"/>
          <w:szCs w:val="18"/>
        </w:rPr>
        <w:t>от</w:t>
      </w:r>
      <w:r w:rsidRPr="00F91799">
        <w:rPr>
          <w:rFonts w:ascii="Roboto Condensed" w:hAnsi="Roboto Condensed"/>
          <w:color w:val="000000"/>
          <w:sz w:val="18"/>
          <w:szCs w:val="18"/>
        </w:rPr>
        <w:t xml:space="preserve">              </w:t>
      </w:r>
      <w:r w:rsidRPr="00F91799">
        <w:rPr>
          <w:rStyle w:val="a6"/>
          <w:rFonts w:ascii="Roboto Condensed" w:hAnsi="Roboto Condensed"/>
          <w:color w:val="000000"/>
          <w:sz w:val="18"/>
          <w:szCs w:val="18"/>
        </w:rPr>
        <w:t>№</w:t>
      </w:r>
    </w:p>
    <w:p w:rsidR="00F91799" w:rsidRPr="00F91799" w:rsidRDefault="00F91799" w:rsidP="00F91799">
      <w:pPr>
        <w:pStyle w:val="aff0"/>
        <w:shd w:val="clear" w:color="auto" w:fill="FFFFFF"/>
        <w:spacing w:before="0" w:after="0"/>
        <w:jc w:val="center"/>
        <w:rPr>
          <w:rStyle w:val="a6"/>
          <w:sz w:val="18"/>
          <w:szCs w:val="18"/>
        </w:rPr>
      </w:pPr>
      <w:r w:rsidRPr="00F91799">
        <w:rPr>
          <w:rStyle w:val="a6"/>
          <w:rFonts w:ascii="Roboto Condensed" w:hAnsi="Roboto Condensed"/>
          <w:color w:val="000000"/>
          <w:sz w:val="18"/>
          <w:szCs w:val="18"/>
        </w:rPr>
        <w:t xml:space="preserve">д. </w:t>
      </w:r>
      <w:proofErr w:type="spellStart"/>
      <w:r w:rsidRPr="00F91799">
        <w:rPr>
          <w:rStyle w:val="a6"/>
          <w:rFonts w:ascii="Roboto Condensed" w:hAnsi="Roboto Condensed"/>
          <w:color w:val="000000"/>
          <w:sz w:val="18"/>
          <w:szCs w:val="18"/>
        </w:rPr>
        <w:t>Железково</w:t>
      </w:r>
      <w:proofErr w:type="spellEnd"/>
    </w:p>
    <w:p w:rsidR="00F91799" w:rsidRPr="00F91799" w:rsidRDefault="00F91799" w:rsidP="00F91799">
      <w:pPr>
        <w:pStyle w:val="aff0"/>
        <w:shd w:val="clear" w:color="auto" w:fill="FFFFFF"/>
        <w:spacing w:before="0" w:after="0"/>
        <w:jc w:val="center"/>
        <w:rPr>
          <w:rStyle w:val="a6"/>
          <w:rFonts w:ascii="Roboto Condensed" w:hAnsi="Roboto Condensed"/>
          <w:color w:val="000000"/>
          <w:sz w:val="18"/>
          <w:szCs w:val="18"/>
        </w:rPr>
      </w:pPr>
    </w:p>
    <w:p w:rsidR="00F91799" w:rsidRPr="00F91799" w:rsidRDefault="00F91799" w:rsidP="00F91799">
      <w:pPr>
        <w:pStyle w:val="aff0"/>
        <w:shd w:val="clear" w:color="auto" w:fill="FFFFFF"/>
        <w:spacing w:before="0" w:after="0"/>
        <w:jc w:val="center"/>
        <w:rPr>
          <w:rStyle w:val="a6"/>
          <w:rFonts w:ascii="Roboto Condensed" w:hAnsi="Roboto Condensed"/>
          <w:color w:val="000000"/>
          <w:sz w:val="18"/>
          <w:szCs w:val="18"/>
        </w:rPr>
      </w:pPr>
      <w:r w:rsidRPr="00F91799">
        <w:rPr>
          <w:rStyle w:val="a6"/>
          <w:rFonts w:ascii="Roboto Condensed" w:hAnsi="Roboto Condensed"/>
          <w:color w:val="000000"/>
          <w:sz w:val="18"/>
          <w:szCs w:val="18"/>
        </w:rPr>
        <w:t xml:space="preserve">О внесении изменений в Устав </w:t>
      </w:r>
      <w:r w:rsidRPr="00F91799">
        <w:rPr>
          <w:b/>
          <w:bCs/>
          <w:sz w:val="18"/>
          <w:szCs w:val="18"/>
        </w:rPr>
        <w:t>Железковского</w:t>
      </w:r>
      <w:r w:rsidRPr="00F91799">
        <w:rPr>
          <w:rStyle w:val="a6"/>
          <w:rFonts w:ascii="Roboto Condensed" w:hAnsi="Roboto Condensed"/>
          <w:color w:val="000000"/>
          <w:sz w:val="18"/>
          <w:szCs w:val="18"/>
        </w:rPr>
        <w:t xml:space="preserve"> сельского поселения </w:t>
      </w:r>
      <w:proofErr w:type="spellStart"/>
      <w:r w:rsidRPr="00F91799">
        <w:rPr>
          <w:rStyle w:val="a6"/>
          <w:rFonts w:ascii="Roboto Condensed" w:hAnsi="Roboto Condensed"/>
          <w:color w:val="000000"/>
          <w:sz w:val="18"/>
          <w:szCs w:val="18"/>
        </w:rPr>
        <w:t>Боровичского</w:t>
      </w:r>
      <w:proofErr w:type="spellEnd"/>
      <w:r w:rsidRPr="00F91799">
        <w:rPr>
          <w:rStyle w:val="a6"/>
          <w:rFonts w:ascii="Roboto Condensed" w:hAnsi="Roboto Condensed"/>
          <w:color w:val="000000"/>
          <w:sz w:val="18"/>
          <w:szCs w:val="18"/>
        </w:rPr>
        <w:t xml:space="preserve"> муниципального района Новгородской области</w:t>
      </w:r>
    </w:p>
    <w:p w:rsidR="00F91799" w:rsidRPr="00F91799" w:rsidRDefault="00F91799" w:rsidP="00F91799">
      <w:pPr>
        <w:pStyle w:val="aff0"/>
        <w:shd w:val="clear" w:color="auto" w:fill="FFFFFF"/>
        <w:spacing w:before="0" w:after="0"/>
        <w:jc w:val="center"/>
        <w:rPr>
          <w:sz w:val="18"/>
          <w:szCs w:val="18"/>
        </w:rPr>
      </w:pPr>
    </w:p>
    <w:p w:rsidR="00F91799" w:rsidRPr="00F91799" w:rsidRDefault="00F91799" w:rsidP="00F91799">
      <w:pPr>
        <w:pStyle w:val="aff0"/>
        <w:shd w:val="clear" w:color="auto" w:fill="FFFFFF"/>
        <w:spacing w:before="0" w:after="0"/>
        <w:ind w:firstLine="709"/>
        <w:jc w:val="both"/>
        <w:rPr>
          <w:rFonts w:ascii="Roboto Condensed" w:hAnsi="Roboto Condensed"/>
          <w:color w:val="000000"/>
          <w:sz w:val="18"/>
          <w:szCs w:val="18"/>
        </w:rPr>
      </w:pPr>
      <w:r w:rsidRPr="00F91799">
        <w:rPr>
          <w:rFonts w:ascii="Roboto Condensed" w:hAnsi="Roboto Condensed"/>
          <w:color w:val="000000"/>
          <w:sz w:val="18"/>
          <w:szCs w:val="18"/>
        </w:rPr>
        <w:t xml:space="preserve">В соответствии с федеральными законами от 6 октября 2003 года № 131-ФЗ «Об общих принципах организации местного самоуправления в Российской Федерации», от 21 июля 2005 года № 97-ФЗ «О государственной регистрации уставов муниципальных образований» Совет депутатов </w:t>
      </w:r>
      <w:r w:rsidRPr="00F91799">
        <w:rPr>
          <w:bCs/>
          <w:sz w:val="18"/>
          <w:szCs w:val="18"/>
        </w:rPr>
        <w:t>Железковского</w:t>
      </w:r>
      <w:r w:rsidRPr="00F91799">
        <w:rPr>
          <w:rFonts w:ascii="Roboto Condensed" w:hAnsi="Roboto Condensed"/>
          <w:color w:val="000000"/>
          <w:sz w:val="18"/>
          <w:szCs w:val="18"/>
        </w:rPr>
        <w:t xml:space="preserve"> сельского поселения РЕШИЛ:</w:t>
      </w:r>
    </w:p>
    <w:p w:rsidR="00F91799" w:rsidRPr="00F91799" w:rsidRDefault="00F91799" w:rsidP="00F91799">
      <w:pPr>
        <w:pStyle w:val="aff0"/>
        <w:shd w:val="clear" w:color="auto" w:fill="FFFFFF"/>
        <w:spacing w:before="0" w:after="0"/>
        <w:ind w:firstLine="709"/>
        <w:jc w:val="both"/>
        <w:rPr>
          <w:rFonts w:ascii="Roboto Condensed" w:hAnsi="Roboto Condensed"/>
          <w:color w:val="000000"/>
          <w:sz w:val="18"/>
          <w:szCs w:val="18"/>
        </w:rPr>
      </w:pPr>
      <w:r w:rsidRPr="00F91799">
        <w:rPr>
          <w:rFonts w:ascii="Roboto Condensed" w:hAnsi="Roboto Condensed"/>
          <w:color w:val="000000"/>
          <w:sz w:val="18"/>
          <w:szCs w:val="18"/>
        </w:rPr>
        <w:t xml:space="preserve">1. Внести в Устав </w:t>
      </w:r>
      <w:r w:rsidRPr="00F91799">
        <w:rPr>
          <w:bCs/>
          <w:sz w:val="18"/>
          <w:szCs w:val="18"/>
        </w:rPr>
        <w:t>Железковского</w:t>
      </w:r>
      <w:r w:rsidRPr="00F91799">
        <w:rPr>
          <w:rFonts w:ascii="Roboto Condensed" w:hAnsi="Roboto Condensed"/>
          <w:color w:val="000000"/>
          <w:sz w:val="18"/>
          <w:szCs w:val="18"/>
        </w:rPr>
        <w:t xml:space="preserve"> сельского поселения </w:t>
      </w:r>
      <w:proofErr w:type="spellStart"/>
      <w:r w:rsidRPr="00F91799">
        <w:rPr>
          <w:rFonts w:ascii="Roboto Condensed" w:hAnsi="Roboto Condensed"/>
          <w:color w:val="000000"/>
          <w:sz w:val="18"/>
          <w:szCs w:val="18"/>
        </w:rPr>
        <w:t>Боровичского</w:t>
      </w:r>
      <w:proofErr w:type="spellEnd"/>
      <w:r w:rsidRPr="00F91799">
        <w:rPr>
          <w:rFonts w:ascii="Roboto Condensed" w:hAnsi="Roboto Condensed"/>
          <w:color w:val="000000"/>
          <w:sz w:val="18"/>
          <w:szCs w:val="18"/>
        </w:rPr>
        <w:t xml:space="preserve"> муниципального района Новгородской области следующие изменения:</w:t>
      </w:r>
    </w:p>
    <w:p w:rsidR="00F91799" w:rsidRPr="00F91799" w:rsidRDefault="00F91799" w:rsidP="00F91799">
      <w:pPr>
        <w:pStyle w:val="aff0"/>
        <w:shd w:val="clear" w:color="auto" w:fill="FFFFFF"/>
        <w:spacing w:before="0" w:after="0"/>
        <w:ind w:firstLine="709"/>
        <w:jc w:val="both"/>
        <w:rPr>
          <w:rFonts w:ascii="Roboto Condensed" w:hAnsi="Roboto Condensed"/>
          <w:color w:val="000000"/>
          <w:sz w:val="18"/>
          <w:szCs w:val="18"/>
        </w:rPr>
      </w:pPr>
    </w:p>
    <w:p w:rsidR="00F91799" w:rsidRPr="00F91799" w:rsidRDefault="00F91799" w:rsidP="00F91799">
      <w:pPr>
        <w:pStyle w:val="aff0"/>
        <w:shd w:val="clear" w:color="auto" w:fill="FFFFFF"/>
        <w:spacing w:before="0" w:after="0"/>
        <w:ind w:firstLine="709"/>
        <w:jc w:val="both"/>
        <w:rPr>
          <w:rFonts w:ascii="Roboto Condensed" w:hAnsi="Roboto Condensed"/>
          <w:b/>
          <w:sz w:val="18"/>
          <w:szCs w:val="18"/>
        </w:rPr>
      </w:pPr>
      <w:r w:rsidRPr="00F91799">
        <w:rPr>
          <w:rFonts w:ascii="Roboto Condensed" w:hAnsi="Roboto Condensed"/>
          <w:b/>
          <w:sz w:val="18"/>
          <w:szCs w:val="18"/>
        </w:rPr>
        <w:t>1.1. Статью 11 «Муниципальный контроль» изложить в следующей редакции:</w:t>
      </w:r>
    </w:p>
    <w:p w:rsidR="00F91799" w:rsidRPr="00F91799" w:rsidRDefault="00F91799" w:rsidP="00F91799">
      <w:pPr>
        <w:ind w:firstLine="708"/>
        <w:jc w:val="both"/>
        <w:rPr>
          <w:sz w:val="18"/>
          <w:szCs w:val="18"/>
        </w:rPr>
      </w:pPr>
      <w:r w:rsidRPr="00F91799">
        <w:rPr>
          <w:sz w:val="18"/>
          <w:szCs w:val="18"/>
        </w:rPr>
        <w:t xml:space="preserve">1. </w:t>
      </w:r>
      <w:proofErr w:type="gramStart"/>
      <w:r w:rsidRPr="00F91799">
        <w:rPr>
          <w:sz w:val="18"/>
          <w:szCs w:val="18"/>
        </w:rPr>
        <w:t xml:space="preserve">Органы местного самоуправления </w:t>
      </w:r>
      <w:r w:rsidRPr="00F91799">
        <w:rPr>
          <w:bCs/>
          <w:sz w:val="18"/>
          <w:szCs w:val="18"/>
        </w:rPr>
        <w:t>Железковского</w:t>
      </w:r>
      <w:r w:rsidRPr="00F91799">
        <w:rPr>
          <w:sz w:val="18"/>
          <w:szCs w:val="18"/>
        </w:rPr>
        <w:t xml:space="preserve"> сельского поселения организуют и осуществляют муниципальный контроль за соблюдением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 </w:t>
      </w:r>
      <w:r w:rsidRPr="00F91799">
        <w:rPr>
          <w:bCs/>
          <w:sz w:val="18"/>
          <w:szCs w:val="18"/>
        </w:rPr>
        <w:t>Железковского</w:t>
      </w:r>
      <w:r w:rsidRPr="00F91799">
        <w:rPr>
          <w:sz w:val="18"/>
          <w:szCs w:val="18"/>
        </w:rPr>
        <w:t xml:space="preserve"> сельского поселения, также муниципальный контроль за соблюдением требований, установленных федеральными законами, областными законами.</w:t>
      </w:r>
      <w:proofErr w:type="gramEnd"/>
    </w:p>
    <w:p w:rsidR="00F91799" w:rsidRPr="00F91799" w:rsidRDefault="00F91799" w:rsidP="00F91799">
      <w:pPr>
        <w:ind w:firstLine="708"/>
        <w:jc w:val="both"/>
        <w:rPr>
          <w:sz w:val="18"/>
          <w:szCs w:val="18"/>
        </w:rPr>
      </w:pPr>
      <w:r w:rsidRPr="00F91799">
        <w:rPr>
          <w:sz w:val="18"/>
          <w:szCs w:val="18"/>
        </w:rPr>
        <w:t xml:space="preserve">2. Организация и осуществление видов муниципального контроля регулируются Федеральным законом от 31 июля 2020 года № 248-ФЗ «О государственном контроле (надзоре) и муниципальном контроле в Российской Федерации». </w:t>
      </w:r>
    </w:p>
    <w:p w:rsidR="00F91799" w:rsidRPr="00F91799" w:rsidRDefault="00F91799" w:rsidP="00F91799">
      <w:pPr>
        <w:ind w:firstLine="708"/>
        <w:jc w:val="both"/>
        <w:rPr>
          <w:sz w:val="18"/>
          <w:szCs w:val="18"/>
        </w:rPr>
      </w:pPr>
      <w:r w:rsidRPr="00F91799">
        <w:rPr>
          <w:sz w:val="18"/>
          <w:szCs w:val="18"/>
        </w:rPr>
        <w:t xml:space="preserve">3. Органом муниципального контроля в </w:t>
      </w:r>
      <w:proofErr w:type="spellStart"/>
      <w:r w:rsidRPr="00F91799">
        <w:rPr>
          <w:bCs/>
          <w:sz w:val="18"/>
          <w:szCs w:val="18"/>
        </w:rPr>
        <w:t>Железковском</w:t>
      </w:r>
      <w:proofErr w:type="spellEnd"/>
      <w:r w:rsidRPr="00F91799">
        <w:rPr>
          <w:sz w:val="18"/>
          <w:szCs w:val="18"/>
        </w:rPr>
        <w:t xml:space="preserve"> сельском поселении является администрация </w:t>
      </w:r>
      <w:r w:rsidRPr="00F91799">
        <w:rPr>
          <w:bCs/>
          <w:sz w:val="18"/>
          <w:szCs w:val="18"/>
        </w:rPr>
        <w:t>Железковского</w:t>
      </w:r>
      <w:r w:rsidRPr="00F91799">
        <w:rPr>
          <w:sz w:val="18"/>
          <w:szCs w:val="18"/>
        </w:rPr>
        <w:t xml:space="preserve"> сельского поселения. </w:t>
      </w:r>
    </w:p>
    <w:p w:rsidR="00F91799" w:rsidRPr="00F91799" w:rsidRDefault="00F91799" w:rsidP="00F91799">
      <w:pPr>
        <w:ind w:firstLine="708"/>
        <w:jc w:val="both"/>
        <w:rPr>
          <w:sz w:val="18"/>
          <w:szCs w:val="18"/>
        </w:rPr>
      </w:pPr>
      <w:r w:rsidRPr="00F91799">
        <w:rPr>
          <w:sz w:val="18"/>
          <w:szCs w:val="18"/>
        </w:rPr>
        <w:t>4. К полномочиям органа муниципального контроля относятся:</w:t>
      </w:r>
    </w:p>
    <w:p w:rsidR="00F91799" w:rsidRPr="00F91799" w:rsidRDefault="00F91799" w:rsidP="00F91799">
      <w:pPr>
        <w:autoSpaceDE w:val="0"/>
        <w:autoSpaceDN w:val="0"/>
        <w:adjustRightInd w:val="0"/>
        <w:ind w:firstLine="540"/>
        <w:jc w:val="both"/>
        <w:rPr>
          <w:rFonts w:eastAsia="Calibri"/>
          <w:sz w:val="18"/>
          <w:szCs w:val="18"/>
        </w:rPr>
      </w:pPr>
      <w:r w:rsidRPr="00F91799">
        <w:rPr>
          <w:sz w:val="18"/>
          <w:szCs w:val="18"/>
        </w:rPr>
        <w:t>1) участие в реализации единой государственной политики в области государственного контроля (надзора), муниципального контроля при осуществлении муниципального контроля;</w:t>
      </w:r>
    </w:p>
    <w:p w:rsidR="00F91799" w:rsidRPr="00F91799" w:rsidRDefault="00F91799" w:rsidP="00F91799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F91799">
        <w:rPr>
          <w:sz w:val="18"/>
          <w:szCs w:val="18"/>
        </w:rPr>
        <w:t xml:space="preserve">2) организация и осуществление муниципального контроля на территории </w:t>
      </w:r>
      <w:r w:rsidRPr="00F91799">
        <w:rPr>
          <w:bCs/>
          <w:sz w:val="18"/>
          <w:szCs w:val="18"/>
        </w:rPr>
        <w:t>Железковского</w:t>
      </w:r>
      <w:r w:rsidRPr="00F91799">
        <w:rPr>
          <w:sz w:val="18"/>
          <w:szCs w:val="18"/>
        </w:rPr>
        <w:t xml:space="preserve"> сельского поселения;</w:t>
      </w:r>
    </w:p>
    <w:p w:rsidR="00F91799" w:rsidRPr="00F91799" w:rsidRDefault="00F91799" w:rsidP="00F91799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F91799">
        <w:rPr>
          <w:sz w:val="18"/>
          <w:szCs w:val="18"/>
        </w:rPr>
        <w:t xml:space="preserve">3) иные полномочия в соответствии с Федеральным законом от 31.07.2020 № 248-ФЗ «О государственном контроле (надзоре) и муниципальном контроле в Российской Федерации», другими федеральными законами. </w:t>
      </w:r>
    </w:p>
    <w:p w:rsidR="00F91799" w:rsidRPr="00F91799" w:rsidRDefault="00F91799" w:rsidP="00F91799">
      <w:pPr>
        <w:ind w:firstLine="708"/>
        <w:jc w:val="both"/>
        <w:rPr>
          <w:sz w:val="18"/>
          <w:szCs w:val="18"/>
        </w:rPr>
      </w:pPr>
      <w:r w:rsidRPr="00F91799">
        <w:rPr>
          <w:sz w:val="18"/>
          <w:szCs w:val="18"/>
        </w:rPr>
        <w:t xml:space="preserve">5. Отнесение осуществления соответствующих видов муниципального контроля к полномочиям органов местного самоуправления </w:t>
      </w:r>
      <w:r w:rsidRPr="00F91799">
        <w:rPr>
          <w:bCs/>
          <w:sz w:val="18"/>
          <w:szCs w:val="18"/>
        </w:rPr>
        <w:t>Железковского</w:t>
      </w:r>
      <w:r w:rsidRPr="00F91799">
        <w:rPr>
          <w:sz w:val="18"/>
          <w:szCs w:val="18"/>
        </w:rPr>
        <w:t xml:space="preserve"> сельского поселения по вопросам местного значения осуществляется в пределах установленного перечня вопросов местного значения.</w:t>
      </w:r>
    </w:p>
    <w:p w:rsidR="00F91799" w:rsidRPr="00F91799" w:rsidRDefault="00F91799" w:rsidP="00F91799">
      <w:pPr>
        <w:autoSpaceDE w:val="0"/>
        <w:autoSpaceDN w:val="0"/>
        <w:adjustRightInd w:val="0"/>
        <w:ind w:firstLine="540"/>
        <w:jc w:val="both"/>
        <w:rPr>
          <w:rFonts w:eastAsia="Calibri"/>
          <w:sz w:val="18"/>
          <w:szCs w:val="18"/>
        </w:rPr>
      </w:pPr>
      <w:r w:rsidRPr="00F91799">
        <w:rPr>
          <w:sz w:val="18"/>
          <w:szCs w:val="18"/>
        </w:rPr>
        <w:t xml:space="preserve">Муниципальный контроль подлежит осуществлению при наличии в границах </w:t>
      </w:r>
      <w:r w:rsidRPr="00F91799">
        <w:rPr>
          <w:bCs/>
          <w:sz w:val="18"/>
          <w:szCs w:val="18"/>
        </w:rPr>
        <w:t>Железковского</w:t>
      </w:r>
      <w:r w:rsidRPr="00F91799">
        <w:rPr>
          <w:sz w:val="18"/>
          <w:szCs w:val="18"/>
        </w:rPr>
        <w:t xml:space="preserve"> сельского поселения объектов соответствующего вида контроля.</w:t>
      </w:r>
    </w:p>
    <w:p w:rsidR="00F91799" w:rsidRPr="00F91799" w:rsidRDefault="00F91799" w:rsidP="00F91799">
      <w:pPr>
        <w:ind w:firstLine="708"/>
        <w:jc w:val="both"/>
        <w:rPr>
          <w:sz w:val="18"/>
          <w:szCs w:val="18"/>
        </w:rPr>
      </w:pPr>
      <w:r w:rsidRPr="00F91799">
        <w:rPr>
          <w:sz w:val="18"/>
          <w:szCs w:val="18"/>
        </w:rPr>
        <w:t xml:space="preserve">6. Порядок организации и осуществления муниципального контроля устанавливается положением о виде муниципального контроля, утверждаемым Советом депутатов </w:t>
      </w:r>
      <w:r w:rsidRPr="00F91799">
        <w:rPr>
          <w:bCs/>
          <w:sz w:val="18"/>
          <w:szCs w:val="18"/>
        </w:rPr>
        <w:t>Железковского</w:t>
      </w:r>
      <w:r w:rsidRPr="00F91799">
        <w:rPr>
          <w:rFonts w:ascii="Roboto Condensed" w:hAnsi="Roboto Condensed"/>
          <w:color w:val="000000"/>
          <w:sz w:val="18"/>
          <w:szCs w:val="18"/>
        </w:rPr>
        <w:t xml:space="preserve"> </w:t>
      </w:r>
      <w:r w:rsidRPr="00F91799">
        <w:rPr>
          <w:sz w:val="18"/>
          <w:szCs w:val="18"/>
        </w:rPr>
        <w:t>сельского поселения.</w:t>
      </w:r>
    </w:p>
    <w:p w:rsidR="00F91799" w:rsidRPr="00F91799" w:rsidRDefault="00F91799" w:rsidP="00F91799">
      <w:pPr>
        <w:ind w:firstLine="708"/>
        <w:jc w:val="both"/>
        <w:rPr>
          <w:rFonts w:eastAsia="Calibri"/>
          <w:sz w:val="18"/>
          <w:szCs w:val="18"/>
          <w:lang w:eastAsia="en-US"/>
        </w:rPr>
      </w:pPr>
    </w:p>
    <w:p w:rsidR="00F91799" w:rsidRPr="00F91799" w:rsidRDefault="00F91799" w:rsidP="00F91799">
      <w:pPr>
        <w:pStyle w:val="aff0"/>
        <w:shd w:val="clear" w:color="auto" w:fill="FFFFFF"/>
        <w:spacing w:before="0" w:after="0"/>
        <w:ind w:firstLine="709"/>
        <w:jc w:val="both"/>
        <w:rPr>
          <w:rFonts w:ascii="Roboto Condensed" w:hAnsi="Roboto Condensed"/>
          <w:b/>
          <w:sz w:val="18"/>
          <w:szCs w:val="18"/>
          <w:lang w:eastAsia="ru-RU"/>
        </w:rPr>
      </w:pPr>
      <w:r w:rsidRPr="00F91799">
        <w:rPr>
          <w:rFonts w:ascii="Roboto Condensed" w:hAnsi="Roboto Condensed"/>
          <w:b/>
          <w:sz w:val="18"/>
          <w:szCs w:val="18"/>
        </w:rPr>
        <w:t xml:space="preserve">1.2. В статье 25 «Глава </w:t>
      </w:r>
      <w:r w:rsidRPr="00F91799">
        <w:rPr>
          <w:b/>
          <w:bCs/>
          <w:sz w:val="18"/>
          <w:szCs w:val="18"/>
        </w:rPr>
        <w:t>Железковского</w:t>
      </w:r>
      <w:r w:rsidRPr="00F91799">
        <w:rPr>
          <w:rFonts w:ascii="Roboto Condensed" w:hAnsi="Roboto Condensed"/>
          <w:b/>
          <w:sz w:val="18"/>
          <w:szCs w:val="18"/>
        </w:rPr>
        <w:t xml:space="preserve"> сельского поселения»</w:t>
      </w:r>
    </w:p>
    <w:p w:rsidR="00F91799" w:rsidRPr="00F91799" w:rsidRDefault="00F91799" w:rsidP="00F91799">
      <w:pPr>
        <w:pStyle w:val="aff0"/>
        <w:shd w:val="clear" w:color="auto" w:fill="FFFFFF"/>
        <w:spacing w:before="0" w:after="0"/>
        <w:ind w:firstLine="709"/>
        <w:jc w:val="both"/>
        <w:rPr>
          <w:rFonts w:ascii="Roboto Condensed" w:hAnsi="Roboto Condensed"/>
          <w:b/>
          <w:sz w:val="18"/>
          <w:szCs w:val="18"/>
        </w:rPr>
      </w:pPr>
      <w:r w:rsidRPr="00F91799">
        <w:rPr>
          <w:rFonts w:ascii="Roboto Condensed" w:hAnsi="Roboto Condensed"/>
          <w:b/>
          <w:sz w:val="18"/>
          <w:szCs w:val="18"/>
        </w:rPr>
        <w:t>1) часть 9 изложить в следующей редакции:</w:t>
      </w:r>
    </w:p>
    <w:p w:rsidR="00F91799" w:rsidRPr="00F91799" w:rsidRDefault="00F91799" w:rsidP="00F91799">
      <w:pPr>
        <w:pStyle w:val="aff0"/>
        <w:shd w:val="clear" w:color="auto" w:fill="FFFFFF"/>
        <w:spacing w:before="0" w:after="0"/>
        <w:ind w:firstLine="709"/>
        <w:jc w:val="both"/>
        <w:rPr>
          <w:rFonts w:ascii="Roboto Condensed" w:hAnsi="Roboto Condensed"/>
          <w:sz w:val="18"/>
          <w:szCs w:val="18"/>
        </w:rPr>
      </w:pPr>
      <w:r w:rsidRPr="00F91799">
        <w:rPr>
          <w:rFonts w:ascii="Roboto Condensed" w:hAnsi="Roboto Condensed"/>
          <w:sz w:val="18"/>
          <w:szCs w:val="18"/>
        </w:rPr>
        <w:t xml:space="preserve">«9. Глава </w:t>
      </w:r>
      <w:r w:rsidRPr="00F91799">
        <w:rPr>
          <w:bCs/>
          <w:sz w:val="18"/>
          <w:szCs w:val="18"/>
        </w:rPr>
        <w:t>Железковского</w:t>
      </w:r>
      <w:r w:rsidRPr="00F91799">
        <w:rPr>
          <w:rFonts w:ascii="Roboto Condensed" w:hAnsi="Roboto Condensed"/>
          <w:sz w:val="18"/>
          <w:szCs w:val="18"/>
        </w:rPr>
        <w:t xml:space="preserve"> сельского поселения не может одновременно исполнять полномочия депутата представительного органа муниципального образования, за исключением случаев, установленных Федеральным законом № 131-ФЗ, иными федеральными законами»;</w:t>
      </w:r>
    </w:p>
    <w:p w:rsidR="00F91799" w:rsidRPr="00F91799" w:rsidRDefault="00F91799" w:rsidP="00F91799">
      <w:pPr>
        <w:pStyle w:val="aff0"/>
        <w:shd w:val="clear" w:color="auto" w:fill="FFFFFF"/>
        <w:spacing w:before="0" w:after="0"/>
        <w:ind w:firstLine="709"/>
        <w:jc w:val="both"/>
        <w:rPr>
          <w:rFonts w:ascii="Roboto Condensed" w:hAnsi="Roboto Condensed"/>
          <w:sz w:val="18"/>
          <w:szCs w:val="18"/>
        </w:rPr>
      </w:pPr>
    </w:p>
    <w:p w:rsidR="00F91799" w:rsidRPr="00F91799" w:rsidRDefault="00F91799" w:rsidP="00F91799">
      <w:pPr>
        <w:pStyle w:val="aff0"/>
        <w:shd w:val="clear" w:color="auto" w:fill="FFFFFF"/>
        <w:spacing w:before="0" w:after="0"/>
        <w:ind w:firstLine="709"/>
        <w:jc w:val="both"/>
        <w:rPr>
          <w:rFonts w:ascii="Roboto Condensed" w:hAnsi="Roboto Condensed"/>
          <w:b/>
          <w:sz w:val="18"/>
          <w:szCs w:val="18"/>
        </w:rPr>
      </w:pPr>
      <w:r w:rsidRPr="00F91799">
        <w:rPr>
          <w:rFonts w:ascii="Roboto Condensed" w:hAnsi="Roboto Condensed"/>
          <w:b/>
          <w:sz w:val="18"/>
          <w:szCs w:val="18"/>
        </w:rPr>
        <w:t>2) часть 10 изложить в следующей редакции:</w:t>
      </w:r>
    </w:p>
    <w:p w:rsidR="00F91799" w:rsidRPr="00F91799" w:rsidRDefault="00F91799" w:rsidP="00F91799">
      <w:pPr>
        <w:pStyle w:val="aff0"/>
        <w:shd w:val="clear" w:color="auto" w:fill="FFFFFF"/>
        <w:spacing w:before="0" w:after="0"/>
        <w:ind w:firstLine="709"/>
        <w:jc w:val="both"/>
        <w:rPr>
          <w:rFonts w:ascii="Roboto Condensed" w:hAnsi="Roboto Condensed"/>
          <w:sz w:val="18"/>
          <w:szCs w:val="18"/>
        </w:rPr>
      </w:pPr>
      <w:r w:rsidRPr="00F91799">
        <w:rPr>
          <w:rFonts w:ascii="Roboto Condensed" w:hAnsi="Roboto Condensed"/>
          <w:sz w:val="18"/>
          <w:szCs w:val="18"/>
        </w:rPr>
        <w:t xml:space="preserve">«10. Глава </w:t>
      </w:r>
      <w:r w:rsidRPr="00F91799">
        <w:rPr>
          <w:bCs/>
          <w:sz w:val="18"/>
          <w:szCs w:val="18"/>
        </w:rPr>
        <w:t>Железковского</w:t>
      </w:r>
      <w:r w:rsidRPr="00F91799">
        <w:rPr>
          <w:rFonts w:ascii="Roboto Condensed" w:hAnsi="Roboto Condensed"/>
          <w:sz w:val="18"/>
          <w:szCs w:val="18"/>
        </w:rPr>
        <w:t xml:space="preserve"> сельского поселения не может быть депутатом Государственной Думы Федерального Собрания Российской Федерации, сенатором Российской Федерации, депутатом Новгородской областной </w:t>
      </w:r>
      <w:r w:rsidRPr="00F91799">
        <w:rPr>
          <w:rFonts w:ascii="Roboto Condensed" w:hAnsi="Roboto Condensed"/>
          <w:sz w:val="18"/>
          <w:szCs w:val="18"/>
        </w:rPr>
        <w:lastRenderedPageBreak/>
        <w:t>Думы, занимать иные государственные должности Российской Федерации, государственные должности субъектов Российской Федерации, а также должности государственной гражданской службы и должности муниципальной службы, если иное не предусмотрено федеральными законами».</w:t>
      </w:r>
    </w:p>
    <w:p w:rsidR="00F91799" w:rsidRPr="00F91799" w:rsidRDefault="00F91799" w:rsidP="00F91799">
      <w:pPr>
        <w:pStyle w:val="aff0"/>
        <w:shd w:val="clear" w:color="auto" w:fill="FFFFFF"/>
        <w:spacing w:before="0" w:after="0"/>
        <w:ind w:firstLine="709"/>
        <w:jc w:val="both"/>
        <w:rPr>
          <w:rFonts w:ascii="Roboto Condensed" w:hAnsi="Roboto Condensed"/>
          <w:sz w:val="18"/>
          <w:szCs w:val="18"/>
        </w:rPr>
      </w:pPr>
    </w:p>
    <w:p w:rsidR="00F91799" w:rsidRPr="00F91799" w:rsidRDefault="00F91799" w:rsidP="00F91799">
      <w:pPr>
        <w:pStyle w:val="aff0"/>
        <w:shd w:val="clear" w:color="auto" w:fill="FFFFFF"/>
        <w:spacing w:before="0" w:after="0"/>
        <w:ind w:firstLine="709"/>
        <w:jc w:val="both"/>
        <w:rPr>
          <w:rFonts w:ascii="Roboto Condensed" w:hAnsi="Roboto Condensed"/>
          <w:b/>
          <w:color w:val="000000"/>
          <w:sz w:val="18"/>
          <w:szCs w:val="18"/>
        </w:rPr>
      </w:pPr>
      <w:r w:rsidRPr="00F91799">
        <w:rPr>
          <w:rFonts w:ascii="Roboto Condensed" w:hAnsi="Roboto Condensed"/>
          <w:b/>
          <w:color w:val="000000"/>
          <w:sz w:val="18"/>
          <w:szCs w:val="18"/>
        </w:rPr>
        <w:t xml:space="preserve">1.3. Абзац 19 пункта 11 части 1 статьи 31 «Полномочия Совета депутатов </w:t>
      </w:r>
      <w:r w:rsidRPr="00F91799">
        <w:rPr>
          <w:b/>
          <w:bCs/>
          <w:sz w:val="18"/>
          <w:szCs w:val="18"/>
        </w:rPr>
        <w:t>Железковского</w:t>
      </w:r>
      <w:r w:rsidRPr="00F91799">
        <w:rPr>
          <w:rFonts w:ascii="Roboto Condensed" w:hAnsi="Roboto Condensed"/>
          <w:b/>
          <w:color w:val="000000"/>
          <w:sz w:val="18"/>
          <w:szCs w:val="18"/>
        </w:rPr>
        <w:t xml:space="preserve"> сельского поселения» признать утратившим силу.</w:t>
      </w:r>
    </w:p>
    <w:p w:rsidR="00F91799" w:rsidRPr="00F91799" w:rsidRDefault="00F91799" w:rsidP="00F91799">
      <w:pPr>
        <w:pStyle w:val="aff0"/>
        <w:shd w:val="clear" w:color="auto" w:fill="FFFFFF"/>
        <w:spacing w:before="0" w:after="0"/>
        <w:ind w:firstLine="709"/>
        <w:jc w:val="both"/>
        <w:rPr>
          <w:rFonts w:ascii="Roboto Condensed" w:hAnsi="Roboto Condensed"/>
          <w:color w:val="000000"/>
          <w:sz w:val="18"/>
          <w:szCs w:val="18"/>
        </w:rPr>
      </w:pPr>
      <w:r w:rsidRPr="00F91799">
        <w:rPr>
          <w:rFonts w:ascii="Roboto Condensed" w:hAnsi="Roboto Condensed"/>
          <w:color w:val="000000"/>
          <w:sz w:val="18"/>
          <w:szCs w:val="18"/>
        </w:rPr>
        <w:t>2. Направить решение на государственную регистрацию в Управление Министерства юстиции Российской Федерации по Новгородской области.</w:t>
      </w:r>
    </w:p>
    <w:p w:rsidR="00F91799" w:rsidRPr="00F91799" w:rsidRDefault="00F91799" w:rsidP="00F91799">
      <w:pPr>
        <w:pStyle w:val="aff0"/>
        <w:shd w:val="clear" w:color="auto" w:fill="FFFFFF"/>
        <w:spacing w:before="0" w:after="0"/>
        <w:ind w:firstLine="709"/>
        <w:jc w:val="both"/>
        <w:rPr>
          <w:rFonts w:ascii="Roboto Condensed" w:hAnsi="Roboto Condensed"/>
          <w:color w:val="000000"/>
          <w:sz w:val="18"/>
          <w:szCs w:val="18"/>
        </w:rPr>
      </w:pPr>
      <w:r w:rsidRPr="00F91799">
        <w:rPr>
          <w:rFonts w:ascii="Roboto Condensed" w:hAnsi="Roboto Condensed"/>
          <w:color w:val="000000"/>
          <w:sz w:val="18"/>
          <w:szCs w:val="18"/>
        </w:rPr>
        <w:t xml:space="preserve">3. Настоящее решение вступает в силу после его государственной регистрации и официального опубликования в бюллетене «Официальный вестник </w:t>
      </w:r>
      <w:r w:rsidRPr="00F91799">
        <w:rPr>
          <w:bCs/>
          <w:sz w:val="18"/>
          <w:szCs w:val="18"/>
        </w:rPr>
        <w:t>Железковского</w:t>
      </w:r>
      <w:r w:rsidRPr="00F91799">
        <w:rPr>
          <w:rFonts w:ascii="Roboto Condensed" w:hAnsi="Roboto Condensed"/>
          <w:color w:val="000000"/>
          <w:sz w:val="18"/>
          <w:szCs w:val="18"/>
        </w:rPr>
        <w:t xml:space="preserve"> сельского поселения».</w:t>
      </w:r>
    </w:p>
    <w:p w:rsidR="00F91799" w:rsidRPr="00F91799" w:rsidRDefault="00F91799" w:rsidP="00F91799">
      <w:pPr>
        <w:pStyle w:val="aff0"/>
        <w:shd w:val="clear" w:color="auto" w:fill="FFFFFF"/>
        <w:spacing w:before="0" w:after="0"/>
        <w:ind w:firstLine="709"/>
        <w:jc w:val="both"/>
        <w:rPr>
          <w:rFonts w:ascii="Roboto Condensed" w:hAnsi="Roboto Condensed"/>
          <w:color w:val="000000"/>
          <w:sz w:val="18"/>
          <w:szCs w:val="18"/>
        </w:rPr>
      </w:pPr>
    </w:p>
    <w:p w:rsidR="00F91799" w:rsidRPr="00F91799" w:rsidRDefault="00F91799" w:rsidP="00F91799">
      <w:pPr>
        <w:pStyle w:val="aff0"/>
        <w:shd w:val="clear" w:color="auto" w:fill="FFFFFF"/>
        <w:spacing w:before="0" w:after="0"/>
        <w:ind w:firstLine="709"/>
        <w:jc w:val="both"/>
        <w:rPr>
          <w:rFonts w:ascii="Roboto Condensed" w:hAnsi="Roboto Condensed"/>
          <w:color w:val="000000"/>
          <w:sz w:val="18"/>
          <w:szCs w:val="18"/>
        </w:rPr>
      </w:pPr>
      <w:bookmarkStart w:id="0" w:name="_GoBack"/>
      <w:bookmarkEnd w:id="0"/>
      <w:r w:rsidRPr="00F91799">
        <w:rPr>
          <w:rFonts w:ascii="Roboto Condensed" w:hAnsi="Roboto Condensed"/>
          <w:color w:val="000000"/>
          <w:sz w:val="18"/>
          <w:szCs w:val="18"/>
        </w:rPr>
        <w:t xml:space="preserve">4. Опубликовать решение в бюллетене «Официальный вестник </w:t>
      </w:r>
      <w:r w:rsidRPr="00F91799">
        <w:rPr>
          <w:bCs/>
          <w:sz w:val="18"/>
          <w:szCs w:val="18"/>
        </w:rPr>
        <w:t>Железковского</w:t>
      </w:r>
      <w:r w:rsidRPr="00F91799">
        <w:rPr>
          <w:rFonts w:ascii="Roboto Condensed" w:hAnsi="Roboto Condensed"/>
          <w:color w:val="000000"/>
          <w:sz w:val="18"/>
          <w:szCs w:val="18"/>
        </w:rPr>
        <w:t xml:space="preserve"> сельского поселения» и разместить на официальном сайте Администрации </w:t>
      </w:r>
      <w:r w:rsidRPr="00F91799">
        <w:rPr>
          <w:bCs/>
          <w:sz w:val="18"/>
          <w:szCs w:val="18"/>
        </w:rPr>
        <w:t>Железковского</w:t>
      </w:r>
      <w:r w:rsidRPr="00F91799">
        <w:rPr>
          <w:rFonts w:ascii="Roboto Condensed" w:hAnsi="Roboto Condensed"/>
          <w:color w:val="000000"/>
          <w:sz w:val="18"/>
          <w:szCs w:val="18"/>
        </w:rPr>
        <w:t xml:space="preserve"> сельского поселения в информационно-телекоммуникационной сети «Интернет».</w:t>
      </w:r>
    </w:p>
    <w:p w:rsidR="00F91799" w:rsidRPr="00F91799" w:rsidRDefault="00F91799" w:rsidP="00F91799">
      <w:pPr>
        <w:pStyle w:val="5"/>
        <w:spacing w:line="240" w:lineRule="auto"/>
        <w:rPr>
          <w:rFonts w:ascii="Times New Roman" w:hAnsi="Times New Roman"/>
          <w:sz w:val="18"/>
          <w:szCs w:val="18"/>
        </w:rPr>
      </w:pPr>
    </w:p>
    <w:p w:rsidR="00F91799" w:rsidRDefault="00F91799" w:rsidP="00F91799">
      <w:pPr>
        <w:pStyle w:val="5"/>
        <w:spacing w:line="240" w:lineRule="auto"/>
        <w:rPr>
          <w:b w:val="0"/>
          <w:sz w:val="18"/>
          <w:szCs w:val="18"/>
        </w:rPr>
      </w:pPr>
      <w:r w:rsidRPr="00F91799">
        <w:rPr>
          <w:b w:val="0"/>
          <w:sz w:val="18"/>
          <w:szCs w:val="18"/>
        </w:rPr>
        <w:t xml:space="preserve">Глава сельского поселения:                                                    Т.А. </w:t>
      </w:r>
      <w:proofErr w:type="spellStart"/>
      <w:r w:rsidRPr="00F91799">
        <w:rPr>
          <w:b w:val="0"/>
          <w:sz w:val="18"/>
          <w:szCs w:val="18"/>
        </w:rPr>
        <w:t>Долотова</w:t>
      </w:r>
      <w:proofErr w:type="spellEnd"/>
    </w:p>
    <w:p w:rsidR="00F91799" w:rsidRDefault="00F91799" w:rsidP="00F91799"/>
    <w:p w:rsidR="00F91799" w:rsidRDefault="00F91799" w:rsidP="00F91799">
      <w:pPr>
        <w:rPr>
          <w:b/>
          <w:bCs/>
          <w:sz w:val="18"/>
          <w:szCs w:val="18"/>
        </w:rPr>
      </w:pPr>
      <w:r>
        <w:rPr>
          <w:sz w:val="18"/>
          <w:szCs w:val="18"/>
        </w:rPr>
        <w:t>РЕ</w:t>
      </w:r>
      <w:r>
        <w:rPr>
          <w:b/>
          <w:bCs/>
          <w:sz w:val="18"/>
          <w:szCs w:val="18"/>
        </w:rPr>
        <w:t>ШЕНИЕ СОВЕТА ДЕПУТАТОВ ЖЕЛЕЗКОВСКОГО СЕЛЬСКОГО ПОСЕЛЕНИЯ</w:t>
      </w:r>
    </w:p>
    <w:p w:rsidR="00F91799" w:rsidRDefault="00F91799" w:rsidP="00F91799">
      <w:pPr>
        <w:pStyle w:val="2"/>
        <w:numPr>
          <w:ilvl w:val="1"/>
          <w:numId w:val="3"/>
        </w:numPr>
        <w:jc w:val="center"/>
        <w:rPr>
          <w:sz w:val="22"/>
          <w:szCs w:val="22"/>
        </w:rPr>
      </w:pPr>
      <w:r>
        <w:rPr>
          <w:sz w:val="22"/>
          <w:szCs w:val="22"/>
        </w:rPr>
        <w:t>от 18.12.2019 г.  № 210</w:t>
      </w:r>
    </w:p>
    <w:p w:rsidR="00F91799" w:rsidRDefault="00F91799" w:rsidP="00F91799">
      <w:pPr>
        <w:jc w:val="center"/>
        <w:rPr>
          <w:sz w:val="22"/>
          <w:szCs w:val="22"/>
        </w:rPr>
      </w:pPr>
      <w:proofErr w:type="spellStart"/>
      <w:r>
        <w:rPr>
          <w:sz w:val="22"/>
          <w:szCs w:val="22"/>
        </w:rPr>
        <w:t>д</w:t>
      </w:r>
      <w:proofErr w:type="spellEnd"/>
      <w:proofErr w:type="gramStart"/>
      <w:r>
        <w:rPr>
          <w:sz w:val="22"/>
          <w:szCs w:val="22"/>
        </w:rPr>
        <w:t xml:space="preserve"> .</w:t>
      </w:r>
      <w:proofErr w:type="spellStart"/>
      <w:proofErr w:type="gramEnd"/>
      <w:r>
        <w:rPr>
          <w:sz w:val="22"/>
          <w:szCs w:val="22"/>
        </w:rPr>
        <w:t>Железково</w:t>
      </w:r>
      <w:proofErr w:type="spellEnd"/>
    </w:p>
    <w:p w:rsidR="00F91799" w:rsidRPr="00F91799" w:rsidRDefault="00F91799" w:rsidP="00F91799">
      <w:pPr>
        <w:autoSpaceDE w:val="0"/>
        <w:autoSpaceDN w:val="0"/>
        <w:adjustRightInd w:val="0"/>
        <w:jc w:val="center"/>
        <w:rPr>
          <w:sz w:val="18"/>
          <w:szCs w:val="18"/>
        </w:rPr>
      </w:pPr>
      <w:proofErr w:type="gramStart"/>
      <w:r w:rsidRPr="00F91799">
        <w:rPr>
          <w:b/>
          <w:sz w:val="18"/>
          <w:szCs w:val="18"/>
        </w:rPr>
        <w:t xml:space="preserve">Об утверждении </w:t>
      </w:r>
      <w:hyperlink r:id="rId17" w:history="1">
        <w:r w:rsidRPr="00F91799">
          <w:rPr>
            <w:rStyle w:val="a4"/>
            <w:rFonts w:eastAsiaTheme="minorHAnsi"/>
            <w:b/>
            <w:sz w:val="18"/>
            <w:szCs w:val="18"/>
            <w:lang w:eastAsia="en-US"/>
          </w:rPr>
          <w:t>Порядка</w:t>
        </w:r>
      </w:hyperlink>
      <w:r w:rsidRPr="00F91799">
        <w:rPr>
          <w:rFonts w:eastAsiaTheme="minorHAnsi"/>
          <w:b/>
          <w:sz w:val="18"/>
          <w:szCs w:val="18"/>
          <w:lang w:eastAsia="en-US"/>
        </w:rPr>
        <w:t xml:space="preserve"> учета предложений граждан по проекту Устава </w:t>
      </w:r>
      <w:r w:rsidRPr="00F91799">
        <w:rPr>
          <w:b/>
          <w:sz w:val="18"/>
          <w:szCs w:val="18"/>
        </w:rPr>
        <w:t>Железковского</w:t>
      </w:r>
      <w:r w:rsidRPr="00F91799">
        <w:rPr>
          <w:rFonts w:eastAsiaTheme="minorHAnsi"/>
          <w:b/>
          <w:sz w:val="18"/>
          <w:szCs w:val="18"/>
          <w:lang w:eastAsia="en-US"/>
        </w:rPr>
        <w:t xml:space="preserve"> сельского поселения, проекту решения Совета депутатов </w:t>
      </w:r>
      <w:r w:rsidRPr="00F91799">
        <w:rPr>
          <w:b/>
          <w:sz w:val="18"/>
          <w:szCs w:val="18"/>
        </w:rPr>
        <w:t>Железковского</w:t>
      </w:r>
      <w:r w:rsidRPr="00F91799">
        <w:rPr>
          <w:rFonts w:eastAsiaTheme="minorHAnsi"/>
          <w:b/>
          <w:sz w:val="18"/>
          <w:szCs w:val="18"/>
          <w:lang w:eastAsia="en-US"/>
        </w:rPr>
        <w:t xml:space="preserve"> сельского поселения о внесении изменений и дополнений в Устав </w:t>
      </w:r>
      <w:r w:rsidRPr="00F91799">
        <w:rPr>
          <w:b/>
          <w:sz w:val="18"/>
          <w:szCs w:val="18"/>
        </w:rPr>
        <w:t>Железковского</w:t>
      </w:r>
      <w:r w:rsidRPr="00F91799">
        <w:rPr>
          <w:rFonts w:eastAsiaTheme="minorHAnsi"/>
          <w:b/>
          <w:sz w:val="18"/>
          <w:szCs w:val="18"/>
          <w:lang w:eastAsia="en-US"/>
        </w:rPr>
        <w:t xml:space="preserve"> сельского поселения и </w:t>
      </w:r>
      <w:hyperlink r:id="rId18" w:history="1">
        <w:r w:rsidRPr="00F91799">
          <w:rPr>
            <w:rStyle w:val="a4"/>
            <w:rFonts w:eastAsiaTheme="minorHAnsi"/>
            <w:b/>
            <w:sz w:val="18"/>
            <w:szCs w:val="18"/>
            <w:lang w:eastAsia="en-US"/>
          </w:rPr>
          <w:t>Порядка</w:t>
        </w:r>
      </w:hyperlink>
      <w:r w:rsidRPr="00F91799">
        <w:rPr>
          <w:rFonts w:eastAsiaTheme="minorHAnsi"/>
          <w:b/>
          <w:sz w:val="18"/>
          <w:szCs w:val="18"/>
          <w:lang w:eastAsia="en-US"/>
        </w:rPr>
        <w:t xml:space="preserve"> участия граждан в обсуждении проекта Устава </w:t>
      </w:r>
      <w:r w:rsidRPr="00F91799">
        <w:rPr>
          <w:b/>
          <w:sz w:val="18"/>
          <w:szCs w:val="18"/>
        </w:rPr>
        <w:t>Железковского</w:t>
      </w:r>
      <w:r w:rsidRPr="00F91799">
        <w:rPr>
          <w:rFonts w:eastAsiaTheme="minorHAnsi"/>
          <w:b/>
          <w:sz w:val="18"/>
          <w:szCs w:val="18"/>
          <w:lang w:eastAsia="en-US"/>
        </w:rPr>
        <w:t xml:space="preserve"> сельского поселения, проекта решения Совета депутатов </w:t>
      </w:r>
      <w:r w:rsidRPr="00F91799">
        <w:rPr>
          <w:b/>
          <w:sz w:val="18"/>
          <w:szCs w:val="18"/>
        </w:rPr>
        <w:t>Железковского</w:t>
      </w:r>
      <w:r w:rsidRPr="00F91799">
        <w:rPr>
          <w:rFonts w:eastAsiaTheme="minorHAnsi"/>
          <w:b/>
          <w:sz w:val="18"/>
          <w:szCs w:val="18"/>
          <w:lang w:eastAsia="en-US"/>
        </w:rPr>
        <w:t xml:space="preserve"> сельского поселения о внесении изменений и дополнений в Устав </w:t>
      </w:r>
      <w:r w:rsidRPr="00F91799">
        <w:rPr>
          <w:b/>
          <w:sz w:val="18"/>
          <w:szCs w:val="18"/>
        </w:rPr>
        <w:t>Железковского</w:t>
      </w:r>
      <w:r w:rsidRPr="00F91799">
        <w:rPr>
          <w:rFonts w:eastAsiaTheme="minorHAnsi"/>
          <w:b/>
          <w:sz w:val="18"/>
          <w:szCs w:val="18"/>
          <w:lang w:eastAsia="en-US"/>
        </w:rPr>
        <w:t xml:space="preserve"> сельского поселения</w:t>
      </w:r>
      <w:proofErr w:type="gramEnd"/>
    </w:p>
    <w:p w:rsidR="00F91799" w:rsidRPr="00F91799" w:rsidRDefault="00F91799" w:rsidP="00F91799">
      <w:pPr>
        <w:widowControl w:val="0"/>
        <w:autoSpaceDE w:val="0"/>
        <w:autoSpaceDN w:val="0"/>
        <w:ind w:firstLine="540"/>
        <w:jc w:val="both"/>
        <w:rPr>
          <w:sz w:val="18"/>
          <w:szCs w:val="18"/>
        </w:rPr>
      </w:pPr>
    </w:p>
    <w:p w:rsidR="00F91799" w:rsidRPr="00F91799" w:rsidRDefault="00F91799" w:rsidP="00F91799">
      <w:pPr>
        <w:widowControl w:val="0"/>
        <w:autoSpaceDE w:val="0"/>
        <w:autoSpaceDN w:val="0"/>
        <w:ind w:firstLine="709"/>
        <w:jc w:val="both"/>
        <w:rPr>
          <w:b/>
          <w:bCs/>
          <w:sz w:val="18"/>
          <w:szCs w:val="18"/>
        </w:rPr>
      </w:pPr>
      <w:r w:rsidRPr="00F91799">
        <w:rPr>
          <w:color w:val="000000" w:themeColor="text1"/>
          <w:sz w:val="18"/>
          <w:szCs w:val="18"/>
        </w:rPr>
        <w:t xml:space="preserve">В соответствии с </w:t>
      </w:r>
      <w:hyperlink r:id="rId19" w:history="1">
        <w:r w:rsidRPr="00F91799">
          <w:rPr>
            <w:rStyle w:val="a4"/>
            <w:rFonts w:eastAsiaTheme="majorEastAsia"/>
            <w:color w:val="000000" w:themeColor="text1"/>
            <w:sz w:val="18"/>
            <w:szCs w:val="18"/>
          </w:rPr>
          <w:t>частью 4 статьи 44</w:t>
        </w:r>
      </w:hyperlink>
      <w:r w:rsidRPr="00F91799">
        <w:rPr>
          <w:color w:val="000000" w:themeColor="text1"/>
          <w:sz w:val="18"/>
          <w:szCs w:val="18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 </w:t>
      </w:r>
      <w:r w:rsidRPr="00F91799">
        <w:rPr>
          <w:b/>
          <w:bCs/>
          <w:sz w:val="18"/>
          <w:szCs w:val="18"/>
        </w:rPr>
        <w:t>Совет депутатов Железковского  сельского поселения второго созыва</w:t>
      </w:r>
    </w:p>
    <w:p w:rsidR="00F91799" w:rsidRPr="00F91799" w:rsidRDefault="00F91799" w:rsidP="00F91799">
      <w:pPr>
        <w:widowControl w:val="0"/>
        <w:autoSpaceDE w:val="0"/>
        <w:autoSpaceDN w:val="0"/>
        <w:ind w:firstLine="709"/>
        <w:jc w:val="both"/>
        <w:rPr>
          <w:color w:val="000000" w:themeColor="text1"/>
          <w:sz w:val="18"/>
          <w:szCs w:val="18"/>
        </w:rPr>
      </w:pPr>
      <w:r w:rsidRPr="00F91799">
        <w:rPr>
          <w:b/>
          <w:color w:val="000000" w:themeColor="text1"/>
          <w:sz w:val="18"/>
          <w:szCs w:val="18"/>
        </w:rPr>
        <w:t>РЕШИЛ:</w:t>
      </w:r>
    </w:p>
    <w:p w:rsidR="00F91799" w:rsidRPr="00F91799" w:rsidRDefault="00F91799" w:rsidP="00F9179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18"/>
          <w:szCs w:val="18"/>
        </w:rPr>
      </w:pPr>
      <w:r w:rsidRPr="00F91799">
        <w:rPr>
          <w:color w:val="000000" w:themeColor="text1"/>
          <w:sz w:val="18"/>
          <w:szCs w:val="18"/>
        </w:rPr>
        <w:t xml:space="preserve">1. </w:t>
      </w:r>
      <w:hyperlink r:id="rId20" w:history="1">
        <w:r w:rsidRPr="00F91799">
          <w:rPr>
            <w:rStyle w:val="a4"/>
            <w:rFonts w:eastAsiaTheme="majorEastAsia"/>
            <w:color w:val="000000" w:themeColor="text1"/>
            <w:sz w:val="18"/>
            <w:szCs w:val="18"/>
          </w:rPr>
          <w:t>Утвердить</w:t>
        </w:r>
      </w:hyperlink>
      <w:r w:rsidRPr="00F91799">
        <w:rPr>
          <w:color w:val="000000" w:themeColor="text1"/>
          <w:sz w:val="18"/>
          <w:szCs w:val="18"/>
        </w:rPr>
        <w:t xml:space="preserve"> прилагаемые: </w:t>
      </w:r>
    </w:p>
    <w:p w:rsidR="00F91799" w:rsidRPr="00F91799" w:rsidRDefault="00F91799" w:rsidP="00F91799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18"/>
          <w:szCs w:val="18"/>
          <w:lang w:eastAsia="en-US"/>
        </w:rPr>
      </w:pPr>
      <w:r w:rsidRPr="00F91799">
        <w:rPr>
          <w:sz w:val="18"/>
          <w:szCs w:val="18"/>
        </w:rPr>
        <w:t xml:space="preserve">1.1. </w:t>
      </w:r>
      <w:hyperlink r:id="rId21" w:history="1">
        <w:r w:rsidRPr="00F91799">
          <w:rPr>
            <w:rStyle w:val="a4"/>
            <w:rFonts w:eastAsiaTheme="minorHAnsi"/>
            <w:color w:val="000000" w:themeColor="text1"/>
            <w:sz w:val="18"/>
            <w:szCs w:val="18"/>
            <w:lang w:eastAsia="en-US"/>
          </w:rPr>
          <w:t>Порядок</w:t>
        </w:r>
      </w:hyperlink>
      <w:r w:rsidRPr="00F91799">
        <w:rPr>
          <w:rFonts w:eastAsiaTheme="minorHAnsi"/>
          <w:color w:val="000000" w:themeColor="text1"/>
          <w:sz w:val="18"/>
          <w:szCs w:val="18"/>
          <w:lang w:eastAsia="en-US"/>
        </w:rPr>
        <w:t xml:space="preserve"> учета предложений граждан по проекту Устава </w:t>
      </w:r>
      <w:r w:rsidRPr="00F91799">
        <w:rPr>
          <w:sz w:val="18"/>
          <w:szCs w:val="18"/>
        </w:rPr>
        <w:t>Железковского</w:t>
      </w:r>
      <w:r w:rsidRPr="00F91799">
        <w:rPr>
          <w:color w:val="000000" w:themeColor="text1"/>
          <w:sz w:val="18"/>
          <w:szCs w:val="18"/>
        </w:rPr>
        <w:t xml:space="preserve"> сельского поселения</w:t>
      </w:r>
      <w:r w:rsidRPr="00F91799">
        <w:rPr>
          <w:rFonts w:eastAsiaTheme="minorHAnsi"/>
          <w:color w:val="000000" w:themeColor="text1"/>
          <w:sz w:val="18"/>
          <w:szCs w:val="18"/>
          <w:lang w:eastAsia="en-US"/>
        </w:rPr>
        <w:t xml:space="preserve">, проекту решения Совета депутатов </w:t>
      </w:r>
      <w:r w:rsidRPr="00F91799">
        <w:rPr>
          <w:sz w:val="18"/>
          <w:szCs w:val="18"/>
        </w:rPr>
        <w:t>Железковского</w:t>
      </w:r>
      <w:r w:rsidRPr="00F91799">
        <w:rPr>
          <w:color w:val="000000" w:themeColor="text1"/>
          <w:sz w:val="18"/>
          <w:szCs w:val="18"/>
        </w:rPr>
        <w:t xml:space="preserve"> сельского поселения</w:t>
      </w:r>
      <w:r w:rsidRPr="00F91799">
        <w:rPr>
          <w:rFonts w:eastAsiaTheme="minorHAnsi"/>
          <w:color w:val="000000" w:themeColor="text1"/>
          <w:sz w:val="18"/>
          <w:szCs w:val="18"/>
          <w:lang w:eastAsia="en-US"/>
        </w:rPr>
        <w:t xml:space="preserve"> о внесении изменений и дополнений в Устав </w:t>
      </w:r>
      <w:r w:rsidRPr="00F91799">
        <w:rPr>
          <w:sz w:val="18"/>
          <w:szCs w:val="18"/>
        </w:rPr>
        <w:t>Железковского</w:t>
      </w:r>
      <w:r w:rsidRPr="00F91799">
        <w:rPr>
          <w:color w:val="000000" w:themeColor="text1"/>
          <w:sz w:val="18"/>
          <w:szCs w:val="18"/>
        </w:rPr>
        <w:t xml:space="preserve"> сельского поселения</w:t>
      </w:r>
      <w:r w:rsidRPr="00F91799">
        <w:rPr>
          <w:rFonts w:eastAsiaTheme="minorHAnsi"/>
          <w:color w:val="000000" w:themeColor="text1"/>
          <w:sz w:val="18"/>
          <w:szCs w:val="18"/>
          <w:lang w:eastAsia="en-US"/>
        </w:rPr>
        <w:t xml:space="preserve">; </w:t>
      </w:r>
    </w:p>
    <w:p w:rsidR="00F91799" w:rsidRPr="00F91799" w:rsidRDefault="00F91799" w:rsidP="00F91799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18"/>
          <w:szCs w:val="18"/>
          <w:lang w:eastAsia="en-US"/>
        </w:rPr>
      </w:pPr>
      <w:r w:rsidRPr="00F91799">
        <w:rPr>
          <w:sz w:val="18"/>
          <w:szCs w:val="18"/>
        </w:rPr>
        <w:t xml:space="preserve">1.2. </w:t>
      </w:r>
      <w:hyperlink r:id="rId22" w:history="1">
        <w:r w:rsidRPr="00F91799">
          <w:rPr>
            <w:rStyle w:val="a4"/>
            <w:rFonts w:eastAsiaTheme="minorHAnsi"/>
            <w:color w:val="000000" w:themeColor="text1"/>
            <w:sz w:val="18"/>
            <w:szCs w:val="18"/>
            <w:lang w:eastAsia="en-US"/>
          </w:rPr>
          <w:t>Порядок</w:t>
        </w:r>
      </w:hyperlink>
      <w:r w:rsidRPr="00F91799">
        <w:rPr>
          <w:rFonts w:eastAsiaTheme="minorHAnsi"/>
          <w:color w:val="000000" w:themeColor="text1"/>
          <w:sz w:val="18"/>
          <w:szCs w:val="18"/>
          <w:lang w:eastAsia="en-US"/>
        </w:rPr>
        <w:t xml:space="preserve"> участия граждан в обсуждении проекта Устава </w:t>
      </w:r>
      <w:r w:rsidRPr="00F91799">
        <w:rPr>
          <w:sz w:val="18"/>
          <w:szCs w:val="18"/>
        </w:rPr>
        <w:t>Железковского</w:t>
      </w:r>
      <w:r w:rsidRPr="00F91799">
        <w:rPr>
          <w:color w:val="000000" w:themeColor="text1"/>
          <w:sz w:val="18"/>
          <w:szCs w:val="18"/>
        </w:rPr>
        <w:t xml:space="preserve"> сельского поселения</w:t>
      </w:r>
      <w:r w:rsidRPr="00F91799">
        <w:rPr>
          <w:rFonts w:eastAsiaTheme="minorHAnsi"/>
          <w:color w:val="000000" w:themeColor="text1"/>
          <w:sz w:val="18"/>
          <w:szCs w:val="18"/>
          <w:lang w:eastAsia="en-US"/>
        </w:rPr>
        <w:t xml:space="preserve">, проекта решения Совета депутатов </w:t>
      </w:r>
      <w:r w:rsidRPr="00F91799">
        <w:rPr>
          <w:sz w:val="18"/>
          <w:szCs w:val="18"/>
        </w:rPr>
        <w:t>Железковского</w:t>
      </w:r>
      <w:r w:rsidRPr="00F91799">
        <w:rPr>
          <w:color w:val="000000" w:themeColor="text1"/>
          <w:sz w:val="18"/>
          <w:szCs w:val="18"/>
        </w:rPr>
        <w:t xml:space="preserve"> сельского поселения </w:t>
      </w:r>
      <w:r w:rsidRPr="00F91799">
        <w:rPr>
          <w:rFonts w:eastAsiaTheme="minorHAnsi"/>
          <w:color w:val="000000" w:themeColor="text1"/>
          <w:sz w:val="18"/>
          <w:szCs w:val="18"/>
          <w:lang w:eastAsia="en-US"/>
        </w:rPr>
        <w:t xml:space="preserve">о внесении изменений и дополнений в Устав </w:t>
      </w:r>
      <w:r w:rsidRPr="00F91799">
        <w:rPr>
          <w:sz w:val="18"/>
          <w:szCs w:val="18"/>
        </w:rPr>
        <w:t>Железковского</w:t>
      </w:r>
      <w:r w:rsidRPr="00F91799">
        <w:rPr>
          <w:color w:val="000000" w:themeColor="text1"/>
          <w:sz w:val="18"/>
          <w:szCs w:val="18"/>
        </w:rPr>
        <w:t xml:space="preserve"> сельского поселения</w:t>
      </w:r>
      <w:r w:rsidRPr="00F91799">
        <w:rPr>
          <w:rFonts w:eastAsiaTheme="minorHAnsi"/>
          <w:color w:val="000000" w:themeColor="text1"/>
          <w:sz w:val="18"/>
          <w:szCs w:val="18"/>
          <w:lang w:eastAsia="en-US"/>
        </w:rPr>
        <w:t xml:space="preserve">. </w:t>
      </w:r>
    </w:p>
    <w:p w:rsidR="00F91799" w:rsidRPr="00F91799" w:rsidRDefault="00F91799" w:rsidP="00F91799">
      <w:pPr>
        <w:widowControl w:val="0"/>
        <w:autoSpaceDE w:val="0"/>
        <w:autoSpaceDN w:val="0"/>
        <w:ind w:firstLine="709"/>
        <w:jc w:val="both"/>
        <w:rPr>
          <w:color w:val="000000" w:themeColor="text1"/>
          <w:sz w:val="18"/>
          <w:szCs w:val="18"/>
          <w:lang w:eastAsia="ru-RU"/>
        </w:rPr>
      </w:pPr>
      <w:r w:rsidRPr="00F91799">
        <w:rPr>
          <w:color w:val="000000" w:themeColor="text1"/>
          <w:sz w:val="18"/>
          <w:szCs w:val="18"/>
        </w:rPr>
        <w:t>2. Признать утратившими силу решение Совета депутатов сельского поселения от 03.11.2010 г. № 5 «</w:t>
      </w:r>
      <w:r w:rsidRPr="00F91799">
        <w:rPr>
          <w:sz w:val="18"/>
          <w:szCs w:val="18"/>
        </w:rPr>
        <w:t>Об утверждении порядка учёта предложений граждан по проекту Устава сельского поселения, проекту изменений в Устав и порядка участия граждан в обсуждении проекта Устава сельского поселения, проекта изменений в Устав</w:t>
      </w:r>
      <w:r w:rsidRPr="00F91799">
        <w:rPr>
          <w:color w:val="000000" w:themeColor="text1"/>
          <w:sz w:val="18"/>
          <w:szCs w:val="18"/>
        </w:rPr>
        <w:t>».</w:t>
      </w:r>
    </w:p>
    <w:p w:rsidR="00F91799" w:rsidRPr="00F91799" w:rsidRDefault="00F91799" w:rsidP="00F91799">
      <w:pPr>
        <w:widowControl w:val="0"/>
        <w:autoSpaceDE w:val="0"/>
        <w:autoSpaceDN w:val="0"/>
        <w:ind w:firstLine="709"/>
        <w:jc w:val="both"/>
        <w:rPr>
          <w:color w:val="000000" w:themeColor="text1"/>
          <w:sz w:val="18"/>
          <w:szCs w:val="18"/>
        </w:rPr>
      </w:pPr>
      <w:r w:rsidRPr="00F91799">
        <w:rPr>
          <w:color w:val="000000" w:themeColor="text1"/>
          <w:sz w:val="18"/>
          <w:szCs w:val="18"/>
        </w:rPr>
        <w:t xml:space="preserve">3. Опубликовать решение в бюллетене «Официальный вестник </w:t>
      </w:r>
      <w:r w:rsidRPr="00F91799">
        <w:rPr>
          <w:sz w:val="18"/>
          <w:szCs w:val="18"/>
        </w:rPr>
        <w:t>Железковского</w:t>
      </w:r>
      <w:r w:rsidRPr="00F91799">
        <w:rPr>
          <w:color w:val="000000" w:themeColor="text1"/>
          <w:sz w:val="18"/>
          <w:szCs w:val="18"/>
        </w:rPr>
        <w:t xml:space="preserve"> сельского поселения» и разместить на официальном сайте Администрации сельского поселения.</w:t>
      </w:r>
    </w:p>
    <w:p w:rsidR="00F91799" w:rsidRPr="00F91799" w:rsidRDefault="00F91799" w:rsidP="00F91799">
      <w:pPr>
        <w:pStyle w:val="ConsPlusNormal0"/>
        <w:rPr>
          <w:rFonts w:ascii="Times New Roman" w:hAnsi="Times New Roman" w:cs="Times New Roman"/>
          <w:b/>
          <w:sz w:val="18"/>
          <w:szCs w:val="18"/>
        </w:rPr>
      </w:pPr>
    </w:p>
    <w:p w:rsidR="00F91799" w:rsidRPr="00F91799" w:rsidRDefault="00F91799" w:rsidP="00F91799">
      <w:pPr>
        <w:rPr>
          <w:b/>
          <w:bCs/>
          <w:sz w:val="18"/>
          <w:szCs w:val="18"/>
        </w:rPr>
      </w:pPr>
      <w:r w:rsidRPr="00F91799">
        <w:rPr>
          <w:b/>
          <w:bCs/>
          <w:sz w:val="18"/>
          <w:szCs w:val="18"/>
        </w:rPr>
        <w:t xml:space="preserve">Председателя Совета депутатов:                                        Т.А. </w:t>
      </w:r>
      <w:proofErr w:type="spellStart"/>
      <w:r w:rsidRPr="00F91799">
        <w:rPr>
          <w:b/>
          <w:bCs/>
          <w:sz w:val="18"/>
          <w:szCs w:val="18"/>
        </w:rPr>
        <w:t>Долотова</w:t>
      </w:r>
      <w:proofErr w:type="spellEnd"/>
    </w:p>
    <w:p w:rsidR="00F91799" w:rsidRPr="00F91799" w:rsidRDefault="00F91799" w:rsidP="00F91799">
      <w:pPr>
        <w:pStyle w:val="ConsPlusNormal0"/>
        <w:ind w:left="5245"/>
        <w:jc w:val="center"/>
        <w:rPr>
          <w:rFonts w:ascii="Times New Roman" w:hAnsi="Times New Roman" w:cs="Times New Roman"/>
          <w:sz w:val="18"/>
          <w:szCs w:val="18"/>
        </w:rPr>
      </w:pPr>
      <w:r w:rsidRPr="00F91799">
        <w:rPr>
          <w:rFonts w:ascii="Times New Roman" w:hAnsi="Times New Roman" w:cs="Times New Roman"/>
          <w:sz w:val="18"/>
          <w:szCs w:val="18"/>
        </w:rPr>
        <w:t>УТВЕРЖДЕН</w:t>
      </w:r>
    </w:p>
    <w:p w:rsidR="00F91799" w:rsidRPr="00F91799" w:rsidRDefault="00F91799" w:rsidP="00F91799">
      <w:pPr>
        <w:pStyle w:val="ConsPlusNormal0"/>
        <w:ind w:left="5245"/>
        <w:jc w:val="both"/>
        <w:rPr>
          <w:rFonts w:ascii="Times New Roman" w:hAnsi="Times New Roman" w:cs="Times New Roman"/>
          <w:sz w:val="18"/>
          <w:szCs w:val="18"/>
        </w:rPr>
      </w:pPr>
      <w:r w:rsidRPr="00F91799">
        <w:rPr>
          <w:rFonts w:ascii="Times New Roman" w:hAnsi="Times New Roman" w:cs="Times New Roman"/>
          <w:sz w:val="18"/>
          <w:szCs w:val="18"/>
        </w:rPr>
        <w:t>решением Совета депутатов</w:t>
      </w:r>
    </w:p>
    <w:p w:rsidR="00F91799" w:rsidRPr="00F91799" w:rsidRDefault="00F91799" w:rsidP="00F91799">
      <w:pPr>
        <w:pStyle w:val="ConsPlusNormal0"/>
        <w:ind w:left="5245"/>
        <w:jc w:val="both"/>
        <w:rPr>
          <w:rFonts w:ascii="Times New Roman" w:hAnsi="Times New Roman" w:cs="Times New Roman"/>
          <w:sz w:val="18"/>
          <w:szCs w:val="18"/>
        </w:rPr>
      </w:pPr>
      <w:r w:rsidRPr="00F91799">
        <w:rPr>
          <w:rFonts w:ascii="Times New Roman" w:hAnsi="Times New Roman" w:cs="Times New Roman"/>
          <w:sz w:val="18"/>
          <w:szCs w:val="18"/>
        </w:rPr>
        <w:t>сельского поселения</w:t>
      </w:r>
    </w:p>
    <w:p w:rsidR="00F91799" w:rsidRPr="00F91799" w:rsidRDefault="00F91799" w:rsidP="00F91799">
      <w:pPr>
        <w:pStyle w:val="ConsPlusNormal0"/>
        <w:ind w:left="5245"/>
        <w:jc w:val="both"/>
        <w:rPr>
          <w:rFonts w:ascii="Times New Roman" w:hAnsi="Times New Roman" w:cs="Times New Roman"/>
          <w:sz w:val="18"/>
          <w:szCs w:val="18"/>
        </w:rPr>
      </w:pPr>
      <w:r w:rsidRPr="00F91799">
        <w:rPr>
          <w:rFonts w:ascii="Times New Roman" w:hAnsi="Times New Roman" w:cs="Times New Roman"/>
          <w:sz w:val="18"/>
          <w:szCs w:val="18"/>
        </w:rPr>
        <w:t>от   18.12.2019 № 210</w:t>
      </w:r>
    </w:p>
    <w:p w:rsidR="00F91799" w:rsidRPr="00F91799" w:rsidRDefault="00F91799" w:rsidP="00F91799">
      <w:pPr>
        <w:pStyle w:val="ConsPlusNormal0"/>
        <w:jc w:val="both"/>
        <w:rPr>
          <w:rFonts w:ascii="Times New Roman" w:hAnsi="Times New Roman" w:cs="Times New Roman"/>
          <w:sz w:val="18"/>
          <w:szCs w:val="18"/>
        </w:rPr>
      </w:pPr>
    </w:p>
    <w:p w:rsidR="00F91799" w:rsidRPr="00F91799" w:rsidRDefault="00F91799" w:rsidP="00F91799">
      <w:pPr>
        <w:widowControl w:val="0"/>
        <w:autoSpaceDE w:val="0"/>
        <w:autoSpaceDN w:val="0"/>
        <w:ind w:firstLine="540"/>
        <w:jc w:val="both"/>
        <w:rPr>
          <w:sz w:val="18"/>
          <w:szCs w:val="18"/>
        </w:rPr>
      </w:pPr>
    </w:p>
    <w:bookmarkStart w:id="1" w:name="P32"/>
    <w:bookmarkEnd w:id="1"/>
    <w:p w:rsidR="00F91799" w:rsidRPr="00F91799" w:rsidRDefault="00F91799" w:rsidP="00F91799">
      <w:pPr>
        <w:widowControl w:val="0"/>
        <w:autoSpaceDE w:val="0"/>
        <w:autoSpaceDN w:val="0"/>
        <w:jc w:val="center"/>
        <w:rPr>
          <w:rFonts w:eastAsiaTheme="minorHAnsi"/>
          <w:b/>
          <w:sz w:val="18"/>
          <w:szCs w:val="18"/>
          <w:lang w:eastAsia="en-US"/>
        </w:rPr>
      </w:pPr>
      <w:r w:rsidRPr="00F91799">
        <w:rPr>
          <w:rFonts w:eastAsiaTheme="minorHAnsi"/>
          <w:b/>
          <w:sz w:val="18"/>
          <w:szCs w:val="18"/>
          <w:lang w:eastAsia="en-US"/>
        </w:rPr>
        <w:fldChar w:fldCharType="begin"/>
      </w:r>
      <w:r w:rsidRPr="00F91799">
        <w:rPr>
          <w:rFonts w:eastAsiaTheme="minorHAnsi"/>
          <w:b/>
          <w:sz w:val="18"/>
          <w:szCs w:val="18"/>
          <w:lang w:eastAsia="en-US"/>
        </w:rPr>
        <w:instrText xml:space="preserve"> HYPERLINK "consultantplus://offline/ref=3601CC4C2207C9AD1A19FF833738A6D171AC8751515EEDB205D7CA89E82A7171AC35A2854880361F588729A9779530717DAB5A939BA3B57C17A36FYEqAH" </w:instrText>
      </w:r>
      <w:r w:rsidRPr="00F91799">
        <w:rPr>
          <w:rFonts w:eastAsiaTheme="minorHAnsi"/>
          <w:b/>
          <w:sz w:val="18"/>
          <w:szCs w:val="18"/>
          <w:lang w:eastAsia="en-US"/>
        </w:rPr>
        <w:fldChar w:fldCharType="separate"/>
      </w:r>
      <w:r w:rsidRPr="00F91799">
        <w:rPr>
          <w:rStyle w:val="a4"/>
          <w:rFonts w:eastAsiaTheme="minorHAnsi"/>
          <w:b/>
          <w:sz w:val="18"/>
          <w:szCs w:val="18"/>
          <w:lang w:eastAsia="en-US"/>
        </w:rPr>
        <w:t>ПОРЯДОК</w:t>
      </w:r>
      <w:r w:rsidRPr="00F91799">
        <w:rPr>
          <w:rFonts w:eastAsiaTheme="minorHAnsi"/>
          <w:b/>
          <w:sz w:val="18"/>
          <w:szCs w:val="18"/>
          <w:lang w:eastAsia="en-US"/>
        </w:rPr>
        <w:fldChar w:fldCharType="end"/>
      </w:r>
    </w:p>
    <w:p w:rsidR="00F91799" w:rsidRPr="00F91799" w:rsidRDefault="00F91799" w:rsidP="00F91799">
      <w:pPr>
        <w:widowControl w:val="0"/>
        <w:autoSpaceDE w:val="0"/>
        <w:autoSpaceDN w:val="0"/>
        <w:jc w:val="center"/>
        <w:rPr>
          <w:b/>
          <w:sz w:val="18"/>
          <w:szCs w:val="18"/>
          <w:lang w:eastAsia="ru-RU"/>
        </w:rPr>
      </w:pPr>
      <w:r w:rsidRPr="00F91799">
        <w:rPr>
          <w:rFonts w:eastAsiaTheme="minorHAnsi"/>
          <w:b/>
          <w:sz w:val="18"/>
          <w:szCs w:val="18"/>
          <w:lang w:eastAsia="en-US"/>
        </w:rPr>
        <w:t xml:space="preserve">учета предложений граждан по проекту Устава </w:t>
      </w:r>
      <w:r w:rsidRPr="00F91799">
        <w:rPr>
          <w:b/>
          <w:sz w:val="18"/>
          <w:szCs w:val="18"/>
        </w:rPr>
        <w:t>Железковского</w:t>
      </w:r>
      <w:r w:rsidRPr="00F91799">
        <w:rPr>
          <w:b/>
          <w:color w:val="000000" w:themeColor="text1"/>
          <w:sz w:val="18"/>
          <w:szCs w:val="18"/>
        </w:rPr>
        <w:t xml:space="preserve"> сельского поселения</w:t>
      </w:r>
      <w:r w:rsidRPr="00F91799">
        <w:rPr>
          <w:rFonts w:eastAsiaTheme="minorHAnsi"/>
          <w:b/>
          <w:sz w:val="18"/>
          <w:szCs w:val="18"/>
          <w:lang w:eastAsia="en-US"/>
        </w:rPr>
        <w:t xml:space="preserve">, решения Совета депутатов </w:t>
      </w:r>
      <w:r w:rsidRPr="00F91799">
        <w:rPr>
          <w:b/>
          <w:sz w:val="18"/>
          <w:szCs w:val="18"/>
        </w:rPr>
        <w:t>Железковского</w:t>
      </w:r>
      <w:r w:rsidRPr="00F91799">
        <w:rPr>
          <w:b/>
          <w:color w:val="000000" w:themeColor="text1"/>
          <w:sz w:val="18"/>
          <w:szCs w:val="18"/>
        </w:rPr>
        <w:t xml:space="preserve"> сельского поселения </w:t>
      </w:r>
      <w:r w:rsidRPr="00F91799">
        <w:rPr>
          <w:rFonts w:eastAsiaTheme="minorHAnsi"/>
          <w:b/>
          <w:sz w:val="18"/>
          <w:szCs w:val="18"/>
          <w:lang w:eastAsia="en-US"/>
        </w:rPr>
        <w:t xml:space="preserve">о внесении изменений и дополнений в Устав </w:t>
      </w:r>
      <w:r w:rsidRPr="00F91799">
        <w:rPr>
          <w:b/>
          <w:sz w:val="18"/>
          <w:szCs w:val="18"/>
        </w:rPr>
        <w:t>Железковского</w:t>
      </w:r>
      <w:r w:rsidRPr="00F91799">
        <w:rPr>
          <w:b/>
          <w:color w:val="000000" w:themeColor="text1"/>
          <w:sz w:val="18"/>
          <w:szCs w:val="18"/>
        </w:rPr>
        <w:t xml:space="preserve"> сельского поселения</w:t>
      </w:r>
    </w:p>
    <w:p w:rsidR="00F91799" w:rsidRPr="00F91799" w:rsidRDefault="00F91799" w:rsidP="00F91799">
      <w:pPr>
        <w:widowControl w:val="0"/>
        <w:autoSpaceDE w:val="0"/>
        <w:autoSpaceDN w:val="0"/>
        <w:ind w:firstLine="709"/>
        <w:jc w:val="both"/>
        <w:rPr>
          <w:color w:val="000000" w:themeColor="text1"/>
          <w:sz w:val="18"/>
          <w:szCs w:val="18"/>
        </w:rPr>
      </w:pPr>
    </w:p>
    <w:p w:rsidR="00F91799" w:rsidRPr="00F91799" w:rsidRDefault="00F91799" w:rsidP="00F91799">
      <w:pPr>
        <w:widowControl w:val="0"/>
        <w:autoSpaceDE w:val="0"/>
        <w:autoSpaceDN w:val="0"/>
        <w:ind w:firstLine="709"/>
        <w:jc w:val="both"/>
        <w:rPr>
          <w:color w:val="000000" w:themeColor="text1"/>
          <w:sz w:val="18"/>
          <w:szCs w:val="18"/>
        </w:rPr>
      </w:pPr>
      <w:r w:rsidRPr="00F91799">
        <w:rPr>
          <w:color w:val="000000" w:themeColor="text1"/>
          <w:sz w:val="18"/>
          <w:szCs w:val="18"/>
        </w:rPr>
        <w:t xml:space="preserve">1. Граждане, проживающие на территории </w:t>
      </w:r>
      <w:r w:rsidRPr="00F91799">
        <w:rPr>
          <w:sz w:val="18"/>
          <w:szCs w:val="18"/>
        </w:rPr>
        <w:t>Железковского</w:t>
      </w:r>
      <w:r w:rsidRPr="00F91799">
        <w:rPr>
          <w:color w:val="000000" w:themeColor="text1"/>
          <w:sz w:val="18"/>
          <w:szCs w:val="18"/>
        </w:rPr>
        <w:t xml:space="preserve"> сельского поселения, имеют право подать свои предложения по проекту Устава </w:t>
      </w:r>
      <w:r w:rsidRPr="00F91799">
        <w:rPr>
          <w:sz w:val="18"/>
          <w:szCs w:val="18"/>
        </w:rPr>
        <w:t>Железковского</w:t>
      </w:r>
      <w:r w:rsidRPr="00F91799">
        <w:rPr>
          <w:color w:val="000000" w:themeColor="text1"/>
          <w:sz w:val="18"/>
          <w:szCs w:val="18"/>
        </w:rPr>
        <w:t xml:space="preserve"> сельского поселения,</w:t>
      </w:r>
      <w:r w:rsidRPr="00F91799">
        <w:rPr>
          <w:rFonts w:eastAsiaTheme="minorHAnsi"/>
          <w:color w:val="000000" w:themeColor="text1"/>
          <w:sz w:val="18"/>
          <w:szCs w:val="18"/>
          <w:lang w:eastAsia="en-US"/>
        </w:rPr>
        <w:t xml:space="preserve"> решения Совета депутатов </w:t>
      </w:r>
      <w:r w:rsidRPr="00F91799">
        <w:rPr>
          <w:sz w:val="18"/>
          <w:szCs w:val="18"/>
        </w:rPr>
        <w:t>Железковского</w:t>
      </w:r>
      <w:r w:rsidRPr="00F91799">
        <w:rPr>
          <w:color w:val="000000" w:themeColor="text1"/>
          <w:sz w:val="18"/>
          <w:szCs w:val="18"/>
        </w:rPr>
        <w:t xml:space="preserve"> сельского поселения </w:t>
      </w:r>
      <w:r w:rsidRPr="00F91799">
        <w:rPr>
          <w:rFonts w:eastAsiaTheme="minorHAnsi"/>
          <w:color w:val="000000" w:themeColor="text1"/>
          <w:sz w:val="18"/>
          <w:szCs w:val="18"/>
          <w:lang w:eastAsia="en-US"/>
        </w:rPr>
        <w:t xml:space="preserve">о внесении изменений и дополнений в Устав </w:t>
      </w:r>
      <w:r w:rsidRPr="00F91799">
        <w:rPr>
          <w:sz w:val="18"/>
          <w:szCs w:val="18"/>
        </w:rPr>
        <w:t>Железковского</w:t>
      </w:r>
      <w:r w:rsidRPr="00F91799">
        <w:rPr>
          <w:color w:val="000000" w:themeColor="text1"/>
          <w:sz w:val="18"/>
          <w:szCs w:val="18"/>
        </w:rPr>
        <w:t xml:space="preserve"> сельского поселения.</w:t>
      </w:r>
    </w:p>
    <w:p w:rsidR="00F91799" w:rsidRPr="00F91799" w:rsidRDefault="00F91799" w:rsidP="00F91799">
      <w:pPr>
        <w:widowControl w:val="0"/>
        <w:autoSpaceDE w:val="0"/>
        <w:autoSpaceDN w:val="0"/>
        <w:ind w:firstLine="709"/>
        <w:jc w:val="both"/>
        <w:rPr>
          <w:color w:val="000000" w:themeColor="text1"/>
          <w:sz w:val="18"/>
          <w:szCs w:val="18"/>
        </w:rPr>
      </w:pPr>
      <w:r w:rsidRPr="00F91799">
        <w:rPr>
          <w:color w:val="000000" w:themeColor="text1"/>
          <w:sz w:val="18"/>
          <w:szCs w:val="18"/>
        </w:rPr>
        <w:t xml:space="preserve">2. Предложения граждан направляются в письменной форме почтовым отправлением по адресу: 174418, Новгородская область, </w:t>
      </w:r>
      <w:proofErr w:type="spellStart"/>
      <w:r w:rsidRPr="00F91799">
        <w:rPr>
          <w:color w:val="000000" w:themeColor="text1"/>
          <w:sz w:val="18"/>
          <w:szCs w:val="18"/>
        </w:rPr>
        <w:t>Боровичский</w:t>
      </w:r>
      <w:proofErr w:type="spellEnd"/>
      <w:r w:rsidRPr="00F91799">
        <w:rPr>
          <w:color w:val="000000" w:themeColor="text1"/>
          <w:sz w:val="18"/>
          <w:szCs w:val="18"/>
        </w:rPr>
        <w:t xml:space="preserve"> район, </w:t>
      </w:r>
      <w:proofErr w:type="spellStart"/>
      <w:r w:rsidRPr="00F91799">
        <w:rPr>
          <w:color w:val="000000" w:themeColor="text1"/>
          <w:sz w:val="18"/>
          <w:szCs w:val="18"/>
        </w:rPr>
        <w:t>д</w:t>
      </w:r>
      <w:proofErr w:type="gramStart"/>
      <w:r w:rsidRPr="00F91799">
        <w:rPr>
          <w:color w:val="000000" w:themeColor="text1"/>
          <w:sz w:val="18"/>
          <w:szCs w:val="18"/>
        </w:rPr>
        <w:t>.Ж</w:t>
      </w:r>
      <w:proofErr w:type="gramEnd"/>
      <w:r w:rsidRPr="00F91799">
        <w:rPr>
          <w:color w:val="000000" w:themeColor="text1"/>
          <w:sz w:val="18"/>
          <w:szCs w:val="18"/>
        </w:rPr>
        <w:t>елезково</w:t>
      </w:r>
      <w:proofErr w:type="spellEnd"/>
      <w:r w:rsidRPr="00F91799">
        <w:rPr>
          <w:color w:val="000000" w:themeColor="text1"/>
          <w:sz w:val="18"/>
          <w:szCs w:val="18"/>
        </w:rPr>
        <w:t xml:space="preserve">, д.16 или  в форме электронного документа по электронной почте Администрации </w:t>
      </w:r>
      <w:r w:rsidRPr="00F91799">
        <w:rPr>
          <w:sz w:val="18"/>
          <w:szCs w:val="18"/>
        </w:rPr>
        <w:t>Железковского</w:t>
      </w:r>
      <w:r w:rsidRPr="00F91799">
        <w:rPr>
          <w:color w:val="000000" w:themeColor="text1"/>
          <w:sz w:val="18"/>
          <w:szCs w:val="18"/>
        </w:rPr>
        <w:t xml:space="preserve"> сельского поселения либо лично в Администрацию </w:t>
      </w:r>
      <w:r w:rsidRPr="00F91799">
        <w:rPr>
          <w:sz w:val="18"/>
          <w:szCs w:val="18"/>
        </w:rPr>
        <w:t>Железковского</w:t>
      </w:r>
      <w:r w:rsidRPr="00F91799">
        <w:rPr>
          <w:color w:val="000000" w:themeColor="text1"/>
          <w:sz w:val="18"/>
          <w:szCs w:val="18"/>
        </w:rPr>
        <w:t xml:space="preserve"> сельского поселения, расположенную по адресу: Новгородская область, </w:t>
      </w:r>
      <w:proofErr w:type="spellStart"/>
      <w:r w:rsidRPr="00F91799">
        <w:rPr>
          <w:color w:val="000000" w:themeColor="text1"/>
          <w:sz w:val="18"/>
          <w:szCs w:val="18"/>
        </w:rPr>
        <w:t>Боровичский</w:t>
      </w:r>
      <w:proofErr w:type="spellEnd"/>
      <w:r w:rsidRPr="00F91799">
        <w:rPr>
          <w:color w:val="000000" w:themeColor="text1"/>
          <w:sz w:val="18"/>
          <w:szCs w:val="18"/>
        </w:rPr>
        <w:t xml:space="preserve"> район, </w:t>
      </w:r>
      <w:proofErr w:type="spellStart"/>
      <w:r w:rsidRPr="00F91799">
        <w:rPr>
          <w:color w:val="000000" w:themeColor="text1"/>
          <w:sz w:val="18"/>
          <w:szCs w:val="18"/>
        </w:rPr>
        <w:t>д</w:t>
      </w:r>
      <w:proofErr w:type="gramStart"/>
      <w:r w:rsidRPr="00F91799">
        <w:rPr>
          <w:color w:val="000000" w:themeColor="text1"/>
          <w:sz w:val="18"/>
          <w:szCs w:val="18"/>
        </w:rPr>
        <w:t>.Ж</w:t>
      </w:r>
      <w:proofErr w:type="gramEnd"/>
      <w:r w:rsidRPr="00F91799">
        <w:rPr>
          <w:color w:val="000000" w:themeColor="text1"/>
          <w:sz w:val="18"/>
          <w:szCs w:val="18"/>
        </w:rPr>
        <w:t>елезково</w:t>
      </w:r>
      <w:proofErr w:type="spellEnd"/>
      <w:r w:rsidRPr="00F91799">
        <w:rPr>
          <w:color w:val="000000" w:themeColor="text1"/>
          <w:sz w:val="18"/>
          <w:szCs w:val="18"/>
        </w:rPr>
        <w:t>, д.16.</w:t>
      </w:r>
    </w:p>
    <w:p w:rsidR="00F91799" w:rsidRPr="00F91799" w:rsidRDefault="00F91799" w:rsidP="00F91799">
      <w:pPr>
        <w:widowControl w:val="0"/>
        <w:autoSpaceDE w:val="0"/>
        <w:autoSpaceDN w:val="0"/>
        <w:ind w:firstLine="709"/>
        <w:jc w:val="both"/>
        <w:rPr>
          <w:color w:val="000000" w:themeColor="text1"/>
          <w:sz w:val="18"/>
          <w:szCs w:val="18"/>
        </w:rPr>
      </w:pPr>
      <w:r w:rsidRPr="00F91799">
        <w:rPr>
          <w:color w:val="000000" w:themeColor="text1"/>
          <w:sz w:val="18"/>
          <w:szCs w:val="18"/>
        </w:rPr>
        <w:t xml:space="preserve"> 3. Ведение делопроизводства по предложениям граждан осуществляет должностное лицо Администрации сельского поселения.</w:t>
      </w:r>
    </w:p>
    <w:p w:rsidR="00F91799" w:rsidRPr="00F91799" w:rsidRDefault="00F91799" w:rsidP="00F91799">
      <w:pPr>
        <w:widowControl w:val="0"/>
        <w:autoSpaceDE w:val="0"/>
        <w:autoSpaceDN w:val="0"/>
        <w:ind w:firstLine="709"/>
        <w:jc w:val="both"/>
        <w:rPr>
          <w:color w:val="000000" w:themeColor="text1"/>
          <w:sz w:val="18"/>
          <w:szCs w:val="18"/>
        </w:rPr>
      </w:pPr>
      <w:r w:rsidRPr="00F91799">
        <w:rPr>
          <w:color w:val="000000" w:themeColor="text1"/>
          <w:sz w:val="18"/>
          <w:szCs w:val="18"/>
        </w:rPr>
        <w:t xml:space="preserve">4. Все поступившие предложения граждан по проекту Устава </w:t>
      </w:r>
      <w:r w:rsidRPr="00F91799">
        <w:rPr>
          <w:sz w:val="18"/>
          <w:szCs w:val="18"/>
        </w:rPr>
        <w:t>Железковского</w:t>
      </w:r>
      <w:r w:rsidRPr="00F91799">
        <w:rPr>
          <w:color w:val="000000" w:themeColor="text1"/>
          <w:sz w:val="18"/>
          <w:szCs w:val="18"/>
        </w:rPr>
        <w:t xml:space="preserve"> сельского поселения, </w:t>
      </w:r>
      <w:r w:rsidRPr="00F91799">
        <w:rPr>
          <w:rFonts w:eastAsiaTheme="minorHAnsi"/>
          <w:color w:val="000000" w:themeColor="text1"/>
          <w:sz w:val="18"/>
          <w:szCs w:val="18"/>
          <w:lang w:eastAsia="en-US"/>
        </w:rPr>
        <w:t xml:space="preserve">решения Совета депутатов </w:t>
      </w:r>
      <w:r w:rsidRPr="00F91799">
        <w:rPr>
          <w:sz w:val="18"/>
          <w:szCs w:val="18"/>
        </w:rPr>
        <w:t>Железковского</w:t>
      </w:r>
      <w:r w:rsidRPr="00F91799">
        <w:rPr>
          <w:color w:val="000000" w:themeColor="text1"/>
          <w:sz w:val="18"/>
          <w:szCs w:val="18"/>
        </w:rPr>
        <w:t xml:space="preserve"> сельского поселения</w:t>
      </w:r>
      <w:r w:rsidRPr="00F91799">
        <w:rPr>
          <w:rFonts w:eastAsiaTheme="minorHAnsi"/>
          <w:color w:val="000000" w:themeColor="text1"/>
          <w:sz w:val="18"/>
          <w:szCs w:val="18"/>
          <w:lang w:eastAsia="en-US"/>
        </w:rPr>
        <w:t xml:space="preserve"> о внесении изменений и дополнений в Устав </w:t>
      </w:r>
      <w:r w:rsidRPr="00F91799">
        <w:rPr>
          <w:sz w:val="18"/>
          <w:szCs w:val="18"/>
        </w:rPr>
        <w:t>Железковского</w:t>
      </w:r>
      <w:r w:rsidRPr="00F91799">
        <w:rPr>
          <w:color w:val="000000" w:themeColor="text1"/>
          <w:sz w:val="18"/>
          <w:szCs w:val="18"/>
        </w:rPr>
        <w:t xml:space="preserve"> сельского поселения регистрируются в журнале учета предложений в день их поступления.</w:t>
      </w:r>
    </w:p>
    <w:p w:rsidR="00F91799" w:rsidRPr="00F91799" w:rsidRDefault="00F91799" w:rsidP="00F91799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18"/>
          <w:szCs w:val="18"/>
          <w:lang w:eastAsia="en-US"/>
        </w:rPr>
      </w:pPr>
      <w:r w:rsidRPr="00F91799">
        <w:rPr>
          <w:rFonts w:eastAsiaTheme="minorHAnsi"/>
          <w:color w:val="000000" w:themeColor="text1"/>
          <w:sz w:val="18"/>
          <w:szCs w:val="18"/>
          <w:lang w:eastAsia="en-US"/>
        </w:rPr>
        <w:lastRenderedPageBreak/>
        <w:t>5. В индивидуальных предложениях должны быть указаны фамилия, имя, отчество (последнее при наличии) гражданина, почтовый адрес, на который должен быть направлен ответ, изложена суть предложений, личная подпись, дата.</w:t>
      </w:r>
    </w:p>
    <w:p w:rsidR="00F91799" w:rsidRPr="00F91799" w:rsidRDefault="00F91799" w:rsidP="00F91799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18"/>
          <w:szCs w:val="18"/>
          <w:lang w:eastAsia="en-US"/>
        </w:rPr>
      </w:pPr>
      <w:r w:rsidRPr="00F91799">
        <w:rPr>
          <w:rFonts w:eastAsiaTheme="minorHAnsi"/>
          <w:color w:val="000000" w:themeColor="text1"/>
          <w:sz w:val="18"/>
          <w:szCs w:val="18"/>
          <w:lang w:eastAsia="en-US"/>
        </w:rPr>
        <w:t>6. Коллективные предложения принимаются с указанием фамилии, имени, отчества (последнее при наличии) гражданина, которому доверено представлять вносимые предложения, почтового адреса, на который должен быть направлен ответ, сути предложения, даты.</w:t>
      </w:r>
    </w:p>
    <w:p w:rsidR="00F91799" w:rsidRPr="00F91799" w:rsidRDefault="00F91799" w:rsidP="00F91799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18"/>
          <w:szCs w:val="18"/>
          <w:lang w:eastAsia="en-US"/>
        </w:rPr>
      </w:pPr>
      <w:r w:rsidRPr="00F91799">
        <w:rPr>
          <w:rFonts w:eastAsiaTheme="minorHAnsi"/>
          <w:color w:val="000000" w:themeColor="text1"/>
          <w:sz w:val="18"/>
          <w:szCs w:val="18"/>
          <w:lang w:eastAsia="en-US"/>
        </w:rPr>
        <w:t>7. Предложения, поступившие в форме электронного документа, подлежат рассмотрению в соответствии с настоящим Порядком. Если ответ должен быть направлен в форме электронного документа, гражданин в обязательном порядке указывает адрес электронной почты, на который должен быть направлен ответ, если ответ должен быть направлен в письменной форме – почтовый адрес.</w:t>
      </w:r>
    </w:p>
    <w:p w:rsidR="00F91799" w:rsidRPr="00F91799" w:rsidRDefault="00F91799" w:rsidP="00F91799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18"/>
          <w:szCs w:val="18"/>
          <w:lang w:eastAsia="en-US"/>
        </w:rPr>
      </w:pPr>
      <w:r w:rsidRPr="00F91799">
        <w:rPr>
          <w:rFonts w:eastAsiaTheme="minorHAnsi"/>
          <w:color w:val="000000" w:themeColor="text1"/>
          <w:sz w:val="18"/>
          <w:szCs w:val="18"/>
          <w:lang w:eastAsia="en-US"/>
        </w:rPr>
        <w:t>8. Учет письменных предложений по проекту осуществляется путем внесения сведений о них в журнале учета предложений в день их поступления.</w:t>
      </w:r>
    </w:p>
    <w:p w:rsidR="00F91799" w:rsidRPr="00F91799" w:rsidRDefault="00F91799" w:rsidP="00F91799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18"/>
          <w:szCs w:val="18"/>
          <w:lang w:eastAsia="en-US"/>
        </w:rPr>
      </w:pPr>
      <w:r w:rsidRPr="00F91799">
        <w:rPr>
          <w:rFonts w:eastAsiaTheme="minorHAnsi"/>
          <w:color w:val="000000" w:themeColor="text1"/>
          <w:sz w:val="18"/>
          <w:szCs w:val="18"/>
          <w:lang w:eastAsia="en-US"/>
        </w:rPr>
        <w:t xml:space="preserve">9. Все поступившие предложения после их регистрации передаются Главе </w:t>
      </w:r>
      <w:r w:rsidRPr="00F91799">
        <w:rPr>
          <w:sz w:val="18"/>
          <w:szCs w:val="18"/>
        </w:rPr>
        <w:t>Железковского</w:t>
      </w:r>
      <w:r w:rsidRPr="00F91799">
        <w:rPr>
          <w:color w:val="000000" w:themeColor="text1"/>
          <w:sz w:val="18"/>
          <w:szCs w:val="18"/>
        </w:rPr>
        <w:t xml:space="preserve"> сельского поселения. </w:t>
      </w:r>
      <w:r w:rsidRPr="00F91799">
        <w:rPr>
          <w:rFonts w:eastAsiaTheme="minorHAnsi"/>
          <w:color w:val="000000" w:themeColor="text1"/>
          <w:sz w:val="18"/>
          <w:szCs w:val="18"/>
          <w:lang w:eastAsia="en-US"/>
        </w:rPr>
        <w:t>К рассмотрению принимаются только предложения к официально опубликованному проекту.</w:t>
      </w:r>
    </w:p>
    <w:p w:rsidR="00F91799" w:rsidRPr="00F91799" w:rsidRDefault="00F91799" w:rsidP="00F91799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18"/>
          <w:szCs w:val="18"/>
          <w:lang w:eastAsia="en-US"/>
        </w:rPr>
      </w:pPr>
      <w:r w:rsidRPr="00F91799">
        <w:rPr>
          <w:rFonts w:eastAsiaTheme="minorHAnsi"/>
          <w:color w:val="000000" w:themeColor="text1"/>
          <w:sz w:val="18"/>
          <w:szCs w:val="18"/>
          <w:lang w:eastAsia="en-US"/>
        </w:rPr>
        <w:t>10. По итогам рассмотрения внесенных предложений Глава сельского поселения принимает решение, которое содержит одобренные предложения и отклоненные предложения с обоснованием причин отклонения, о чем направляется ответ заявителю.</w:t>
      </w:r>
    </w:p>
    <w:p w:rsidR="00F91799" w:rsidRPr="00F91799" w:rsidRDefault="00F91799" w:rsidP="00F91799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18"/>
          <w:szCs w:val="18"/>
          <w:lang w:eastAsia="en-US"/>
        </w:rPr>
      </w:pPr>
      <w:r w:rsidRPr="00F91799">
        <w:rPr>
          <w:rFonts w:eastAsiaTheme="minorHAnsi"/>
          <w:color w:val="000000" w:themeColor="text1"/>
          <w:sz w:val="18"/>
          <w:szCs w:val="18"/>
          <w:lang w:eastAsia="en-US"/>
        </w:rPr>
        <w:t>11. Представленные предложения подлежат обсуждению на публичных слушаниях вместе с опубликованным проектом.</w:t>
      </w:r>
    </w:p>
    <w:p w:rsidR="00F91799" w:rsidRDefault="00F91799" w:rsidP="00F91799">
      <w:pPr>
        <w:widowControl w:val="0"/>
        <w:autoSpaceDE w:val="0"/>
        <w:autoSpaceDN w:val="0"/>
        <w:jc w:val="center"/>
        <w:rPr>
          <w:sz w:val="18"/>
          <w:szCs w:val="18"/>
        </w:rPr>
      </w:pPr>
      <w:r w:rsidRPr="00F91799">
        <w:rPr>
          <w:sz w:val="18"/>
          <w:szCs w:val="18"/>
        </w:rPr>
        <w:t>_________________________</w:t>
      </w:r>
    </w:p>
    <w:p w:rsidR="00F91799" w:rsidRPr="00F91799" w:rsidRDefault="00F91799" w:rsidP="00F91799">
      <w:pPr>
        <w:widowControl w:val="0"/>
        <w:autoSpaceDE w:val="0"/>
        <w:autoSpaceDN w:val="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</w:t>
      </w:r>
      <w:r w:rsidRPr="00F91799">
        <w:rPr>
          <w:sz w:val="18"/>
          <w:szCs w:val="18"/>
        </w:rPr>
        <w:t>УТВЕРЖДЕН</w:t>
      </w:r>
    </w:p>
    <w:p w:rsidR="00F91799" w:rsidRPr="00F91799" w:rsidRDefault="00F91799" w:rsidP="00F91799">
      <w:pPr>
        <w:pStyle w:val="ConsPlusNormal0"/>
        <w:ind w:left="5245"/>
        <w:jc w:val="both"/>
        <w:rPr>
          <w:rFonts w:ascii="Times New Roman" w:hAnsi="Times New Roman" w:cs="Times New Roman"/>
          <w:sz w:val="18"/>
          <w:szCs w:val="18"/>
        </w:rPr>
      </w:pPr>
      <w:r w:rsidRPr="00F91799">
        <w:rPr>
          <w:rFonts w:ascii="Times New Roman" w:hAnsi="Times New Roman" w:cs="Times New Roman"/>
          <w:sz w:val="18"/>
          <w:szCs w:val="18"/>
        </w:rPr>
        <w:t>решением Совета депутатов</w:t>
      </w:r>
    </w:p>
    <w:p w:rsidR="00F91799" w:rsidRPr="00F91799" w:rsidRDefault="00F91799" w:rsidP="00F91799">
      <w:pPr>
        <w:pStyle w:val="ConsPlusNormal0"/>
        <w:ind w:left="5245"/>
        <w:jc w:val="both"/>
        <w:rPr>
          <w:rFonts w:ascii="Times New Roman" w:hAnsi="Times New Roman" w:cs="Times New Roman"/>
          <w:sz w:val="18"/>
          <w:szCs w:val="18"/>
        </w:rPr>
      </w:pPr>
      <w:r w:rsidRPr="00F91799">
        <w:rPr>
          <w:rFonts w:ascii="Times New Roman" w:hAnsi="Times New Roman" w:cs="Times New Roman"/>
          <w:sz w:val="18"/>
          <w:szCs w:val="18"/>
        </w:rPr>
        <w:t>сельского поселения</w:t>
      </w:r>
    </w:p>
    <w:p w:rsidR="00F91799" w:rsidRPr="00F91799" w:rsidRDefault="00F91799" w:rsidP="00F91799">
      <w:pPr>
        <w:pStyle w:val="ConsPlusNormal0"/>
        <w:ind w:left="5245"/>
        <w:jc w:val="both"/>
        <w:rPr>
          <w:rFonts w:ascii="Times New Roman" w:hAnsi="Times New Roman" w:cs="Times New Roman"/>
          <w:sz w:val="18"/>
          <w:szCs w:val="18"/>
        </w:rPr>
      </w:pPr>
      <w:r w:rsidRPr="00F91799">
        <w:rPr>
          <w:rFonts w:ascii="Times New Roman" w:hAnsi="Times New Roman" w:cs="Times New Roman"/>
          <w:sz w:val="18"/>
          <w:szCs w:val="18"/>
        </w:rPr>
        <w:t>от   18.12.2019 № 210</w:t>
      </w:r>
    </w:p>
    <w:p w:rsidR="00F91799" w:rsidRPr="00F91799" w:rsidRDefault="00F91799" w:rsidP="00F91799">
      <w:pPr>
        <w:widowControl w:val="0"/>
        <w:autoSpaceDE w:val="0"/>
        <w:autoSpaceDN w:val="0"/>
        <w:jc w:val="center"/>
        <w:rPr>
          <w:sz w:val="18"/>
          <w:szCs w:val="18"/>
        </w:rPr>
      </w:pPr>
    </w:p>
    <w:bookmarkStart w:id="2" w:name="P59"/>
    <w:bookmarkEnd w:id="2"/>
    <w:p w:rsidR="00F91799" w:rsidRPr="00F91799" w:rsidRDefault="00F91799" w:rsidP="00F91799">
      <w:pPr>
        <w:autoSpaceDE w:val="0"/>
        <w:autoSpaceDN w:val="0"/>
        <w:adjustRightInd w:val="0"/>
        <w:jc w:val="center"/>
        <w:rPr>
          <w:rFonts w:eastAsiaTheme="minorHAnsi"/>
          <w:b/>
          <w:sz w:val="18"/>
          <w:szCs w:val="18"/>
          <w:lang w:eastAsia="en-US"/>
        </w:rPr>
      </w:pPr>
      <w:r w:rsidRPr="00F91799">
        <w:rPr>
          <w:rFonts w:eastAsiaTheme="minorHAnsi"/>
          <w:b/>
          <w:sz w:val="18"/>
          <w:szCs w:val="18"/>
          <w:lang w:eastAsia="en-US"/>
        </w:rPr>
        <w:fldChar w:fldCharType="begin"/>
      </w:r>
      <w:r w:rsidRPr="00F91799">
        <w:rPr>
          <w:rFonts w:eastAsiaTheme="minorHAnsi"/>
          <w:b/>
          <w:sz w:val="18"/>
          <w:szCs w:val="18"/>
          <w:lang w:eastAsia="en-US"/>
        </w:rPr>
        <w:instrText xml:space="preserve"> HYPERLINK "consultantplus://offline/ref=3601CC4C2207C9AD1A19FF833738A6D171AC8751515EEDB205D7CA89E82A7171AC35A2854880361F588728A6779530717DAB5A939BA3B57C17A36FYEqAH" </w:instrText>
      </w:r>
      <w:r w:rsidRPr="00F91799">
        <w:rPr>
          <w:rFonts w:eastAsiaTheme="minorHAnsi"/>
          <w:b/>
          <w:sz w:val="18"/>
          <w:szCs w:val="18"/>
          <w:lang w:eastAsia="en-US"/>
        </w:rPr>
        <w:fldChar w:fldCharType="separate"/>
      </w:r>
      <w:r w:rsidRPr="00F91799">
        <w:rPr>
          <w:rStyle w:val="a4"/>
          <w:rFonts w:eastAsiaTheme="minorHAnsi"/>
          <w:b/>
          <w:sz w:val="18"/>
          <w:szCs w:val="18"/>
          <w:lang w:eastAsia="en-US"/>
        </w:rPr>
        <w:t>ПОРЯДОК</w:t>
      </w:r>
      <w:r w:rsidRPr="00F91799">
        <w:rPr>
          <w:rFonts w:eastAsiaTheme="minorHAnsi"/>
          <w:b/>
          <w:sz w:val="18"/>
          <w:szCs w:val="18"/>
          <w:lang w:eastAsia="en-US"/>
        </w:rPr>
        <w:fldChar w:fldCharType="end"/>
      </w:r>
    </w:p>
    <w:p w:rsidR="00F91799" w:rsidRPr="00F91799" w:rsidRDefault="00F91799" w:rsidP="00F91799">
      <w:pPr>
        <w:autoSpaceDE w:val="0"/>
        <w:autoSpaceDN w:val="0"/>
        <w:adjustRightInd w:val="0"/>
        <w:jc w:val="center"/>
        <w:rPr>
          <w:rFonts w:eastAsiaTheme="minorHAnsi"/>
          <w:b/>
          <w:sz w:val="18"/>
          <w:szCs w:val="18"/>
          <w:lang w:eastAsia="en-US"/>
        </w:rPr>
      </w:pPr>
      <w:r w:rsidRPr="00F91799">
        <w:rPr>
          <w:rFonts w:eastAsiaTheme="minorHAnsi"/>
          <w:b/>
          <w:sz w:val="18"/>
          <w:szCs w:val="18"/>
          <w:lang w:eastAsia="en-US"/>
        </w:rPr>
        <w:t xml:space="preserve">участия граждан в обсуждении проекта Устава </w:t>
      </w:r>
      <w:r w:rsidRPr="00F91799">
        <w:rPr>
          <w:b/>
          <w:sz w:val="18"/>
          <w:szCs w:val="18"/>
        </w:rPr>
        <w:t>Железковского</w:t>
      </w:r>
      <w:r w:rsidRPr="00F91799">
        <w:rPr>
          <w:b/>
          <w:color w:val="000000" w:themeColor="text1"/>
          <w:sz w:val="18"/>
          <w:szCs w:val="18"/>
        </w:rPr>
        <w:t xml:space="preserve"> сельского поселения</w:t>
      </w:r>
      <w:r w:rsidRPr="00F91799">
        <w:rPr>
          <w:rFonts w:eastAsiaTheme="minorHAnsi"/>
          <w:b/>
          <w:sz w:val="18"/>
          <w:szCs w:val="18"/>
          <w:lang w:eastAsia="en-US"/>
        </w:rPr>
        <w:t xml:space="preserve">, проекта решения </w:t>
      </w:r>
      <w:r w:rsidRPr="00F91799">
        <w:rPr>
          <w:b/>
          <w:sz w:val="18"/>
          <w:szCs w:val="18"/>
        </w:rPr>
        <w:t>Железковского</w:t>
      </w:r>
      <w:r w:rsidRPr="00F91799">
        <w:rPr>
          <w:b/>
          <w:color w:val="000000" w:themeColor="text1"/>
          <w:sz w:val="18"/>
          <w:szCs w:val="18"/>
        </w:rPr>
        <w:t xml:space="preserve"> сельского поселения</w:t>
      </w:r>
      <w:r w:rsidRPr="00F91799">
        <w:rPr>
          <w:rFonts w:eastAsiaTheme="minorHAnsi"/>
          <w:b/>
          <w:sz w:val="18"/>
          <w:szCs w:val="18"/>
          <w:lang w:eastAsia="en-US"/>
        </w:rPr>
        <w:t xml:space="preserve"> о внесении изменений и дополнений в Устав </w:t>
      </w:r>
      <w:r w:rsidRPr="00F91799">
        <w:rPr>
          <w:b/>
          <w:sz w:val="18"/>
          <w:szCs w:val="18"/>
        </w:rPr>
        <w:t>Железковского</w:t>
      </w:r>
      <w:r w:rsidRPr="00F91799">
        <w:rPr>
          <w:b/>
          <w:color w:val="000000" w:themeColor="text1"/>
          <w:sz w:val="18"/>
          <w:szCs w:val="18"/>
        </w:rPr>
        <w:t xml:space="preserve"> сельского поселения</w:t>
      </w:r>
    </w:p>
    <w:p w:rsidR="00F91799" w:rsidRPr="00F91799" w:rsidRDefault="00F91799" w:rsidP="00F91799">
      <w:pPr>
        <w:widowControl w:val="0"/>
        <w:autoSpaceDE w:val="0"/>
        <w:autoSpaceDN w:val="0"/>
        <w:ind w:firstLine="540"/>
        <w:jc w:val="both"/>
        <w:rPr>
          <w:sz w:val="18"/>
          <w:szCs w:val="18"/>
          <w:lang w:eastAsia="ru-RU"/>
        </w:rPr>
      </w:pPr>
    </w:p>
    <w:p w:rsidR="00F91799" w:rsidRPr="00F91799" w:rsidRDefault="00F91799" w:rsidP="00F91799">
      <w:pPr>
        <w:widowControl w:val="0"/>
        <w:autoSpaceDE w:val="0"/>
        <w:autoSpaceDN w:val="0"/>
        <w:ind w:firstLine="540"/>
        <w:jc w:val="both"/>
        <w:rPr>
          <w:sz w:val="18"/>
          <w:szCs w:val="18"/>
        </w:rPr>
      </w:pPr>
    </w:p>
    <w:p w:rsidR="00F91799" w:rsidRPr="00F91799" w:rsidRDefault="00F91799" w:rsidP="00F91799">
      <w:pPr>
        <w:widowControl w:val="0"/>
        <w:autoSpaceDE w:val="0"/>
        <w:autoSpaceDN w:val="0"/>
        <w:ind w:firstLine="709"/>
        <w:jc w:val="both"/>
        <w:rPr>
          <w:sz w:val="18"/>
          <w:szCs w:val="18"/>
        </w:rPr>
      </w:pPr>
      <w:r w:rsidRPr="00F91799">
        <w:rPr>
          <w:sz w:val="18"/>
          <w:szCs w:val="18"/>
        </w:rPr>
        <w:t>1. Граждане, проживающие на территории Железковского</w:t>
      </w:r>
      <w:r w:rsidRPr="00F91799">
        <w:rPr>
          <w:color w:val="000000" w:themeColor="text1"/>
          <w:sz w:val="18"/>
          <w:szCs w:val="18"/>
        </w:rPr>
        <w:t xml:space="preserve"> сельского поселения</w:t>
      </w:r>
      <w:r w:rsidRPr="00F91799">
        <w:rPr>
          <w:sz w:val="18"/>
          <w:szCs w:val="18"/>
        </w:rPr>
        <w:t>, имеют право на личное участие в обсуждении проекта Устава Железковского</w:t>
      </w:r>
      <w:r w:rsidRPr="00F91799">
        <w:rPr>
          <w:color w:val="000000" w:themeColor="text1"/>
          <w:sz w:val="18"/>
          <w:szCs w:val="18"/>
        </w:rPr>
        <w:t xml:space="preserve"> сельского поселения</w:t>
      </w:r>
      <w:r w:rsidRPr="00F91799">
        <w:rPr>
          <w:sz w:val="18"/>
          <w:szCs w:val="18"/>
        </w:rPr>
        <w:t xml:space="preserve">, проекта </w:t>
      </w:r>
      <w:r w:rsidRPr="00F91799">
        <w:rPr>
          <w:rFonts w:eastAsiaTheme="minorHAnsi"/>
          <w:sz w:val="18"/>
          <w:szCs w:val="18"/>
          <w:lang w:eastAsia="en-US"/>
        </w:rPr>
        <w:t xml:space="preserve">решения Совета депутатов </w:t>
      </w:r>
      <w:r w:rsidRPr="00F91799">
        <w:rPr>
          <w:sz w:val="18"/>
          <w:szCs w:val="18"/>
        </w:rPr>
        <w:t>Железковского</w:t>
      </w:r>
      <w:r w:rsidRPr="00F91799">
        <w:rPr>
          <w:color w:val="000000" w:themeColor="text1"/>
          <w:sz w:val="18"/>
          <w:szCs w:val="18"/>
        </w:rPr>
        <w:t xml:space="preserve"> сельского поселения</w:t>
      </w:r>
      <w:r w:rsidRPr="00F91799">
        <w:rPr>
          <w:rFonts w:eastAsiaTheme="minorHAnsi"/>
          <w:sz w:val="18"/>
          <w:szCs w:val="18"/>
          <w:lang w:eastAsia="en-US"/>
        </w:rPr>
        <w:t xml:space="preserve"> о внесении изменений и дополнений в Устав </w:t>
      </w:r>
      <w:r w:rsidRPr="00F91799">
        <w:rPr>
          <w:sz w:val="18"/>
          <w:szCs w:val="18"/>
        </w:rPr>
        <w:t>Железковского</w:t>
      </w:r>
      <w:r w:rsidRPr="00F91799">
        <w:rPr>
          <w:color w:val="000000" w:themeColor="text1"/>
          <w:sz w:val="18"/>
          <w:szCs w:val="18"/>
        </w:rPr>
        <w:t xml:space="preserve"> сельского поселения</w:t>
      </w:r>
      <w:r w:rsidRPr="00F91799">
        <w:rPr>
          <w:sz w:val="18"/>
          <w:szCs w:val="18"/>
        </w:rPr>
        <w:t>.</w:t>
      </w:r>
    </w:p>
    <w:p w:rsidR="00F91799" w:rsidRPr="00F91799" w:rsidRDefault="00F91799" w:rsidP="00F9179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18"/>
          <w:szCs w:val="18"/>
          <w:lang w:eastAsia="en-US"/>
        </w:rPr>
      </w:pPr>
      <w:r w:rsidRPr="00F91799">
        <w:rPr>
          <w:rFonts w:eastAsiaTheme="minorHAnsi"/>
          <w:sz w:val="18"/>
          <w:szCs w:val="18"/>
          <w:lang w:eastAsia="en-US"/>
        </w:rPr>
        <w:t xml:space="preserve">2. Непосредственное участие в обсуждении проекта </w:t>
      </w:r>
      <w:r w:rsidRPr="00F91799">
        <w:rPr>
          <w:sz w:val="18"/>
          <w:szCs w:val="18"/>
        </w:rPr>
        <w:t>Устава Железковского</w:t>
      </w:r>
      <w:r w:rsidRPr="00F91799">
        <w:rPr>
          <w:color w:val="000000" w:themeColor="text1"/>
          <w:sz w:val="18"/>
          <w:szCs w:val="18"/>
        </w:rPr>
        <w:t xml:space="preserve"> сельского поселения</w:t>
      </w:r>
      <w:r w:rsidRPr="00F91799">
        <w:rPr>
          <w:sz w:val="18"/>
          <w:szCs w:val="18"/>
        </w:rPr>
        <w:t xml:space="preserve">, проекта </w:t>
      </w:r>
      <w:r w:rsidRPr="00F91799">
        <w:rPr>
          <w:rFonts w:eastAsiaTheme="minorHAnsi"/>
          <w:sz w:val="18"/>
          <w:szCs w:val="18"/>
          <w:lang w:eastAsia="en-US"/>
        </w:rPr>
        <w:t xml:space="preserve">решения Совета депутатов </w:t>
      </w:r>
      <w:r w:rsidRPr="00F91799">
        <w:rPr>
          <w:sz w:val="18"/>
          <w:szCs w:val="18"/>
        </w:rPr>
        <w:t>Железковского</w:t>
      </w:r>
      <w:r w:rsidRPr="00F91799">
        <w:rPr>
          <w:color w:val="000000" w:themeColor="text1"/>
          <w:sz w:val="18"/>
          <w:szCs w:val="18"/>
        </w:rPr>
        <w:t xml:space="preserve"> сельского поселения</w:t>
      </w:r>
      <w:r w:rsidRPr="00F91799">
        <w:rPr>
          <w:rFonts w:eastAsiaTheme="minorHAnsi"/>
          <w:sz w:val="18"/>
          <w:szCs w:val="18"/>
          <w:lang w:eastAsia="en-US"/>
        </w:rPr>
        <w:t xml:space="preserve"> о внесении изменений и дополнений в Устав </w:t>
      </w:r>
      <w:r w:rsidRPr="00F91799">
        <w:rPr>
          <w:sz w:val="18"/>
          <w:szCs w:val="18"/>
        </w:rPr>
        <w:t>Железковского</w:t>
      </w:r>
      <w:r w:rsidRPr="00F91799">
        <w:rPr>
          <w:color w:val="000000" w:themeColor="text1"/>
          <w:sz w:val="18"/>
          <w:szCs w:val="18"/>
        </w:rPr>
        <w:t xml:space="preserve"> сельского поселения</w:t>
      </w:r>
      <w:r w:rsidRPr="00F91799">
        <w:rPr>
          <w:rFonts w:eastAsiaTheme="minorHAnsi"/>
          <w:sz w:val="18"/>
          <w:szCs w:val="18"/>
          <w:lang w:eastAsia="en-US"/>
        </w:rPr>
        <w:t xml:space="preserve"> реализуется гражданами путем направления письменных предложений к опубликованному проекту и (или) участия в публичных слушаниях по опубликованному проекту.</w:t>
      </w:r>
    </w:p>
    <w:p w:rsidR="00F91799" w:rsidRPr="00F91799" w:rsidRDefault="00F91799" w:rsidP="00F91799">
      <w:pPr>
        <w:widowControl w:val="0"/>
        <w:autoSpaceDE w:val="0"/>
        <w:autoSpaceDN w:val="0"/>
        <w:ind w:firstLine="709"/>
        <w:jc w:val="both"/>
        <w:rPr>
          <w:sz w:val="18"/>
          <w:szCs w:val="18"/>
          <w:lang w:eastAsia="ru-RU"/>
        </w:rPr>
      </w:pPr>
      <w:r w:rsidRPr="00F91799">
        <w:rPr>
          <w:rFonts w:eastAsiaTheme="minorHAnsi"/>
          <w:sz w:val="18"/>
          <w:szCs w:val="18"/>
          <w:lang w:eastAsia="en-US"/>
        </w:rPr>
        <w:t xml:space="preserve">3. Письменные предложения направляются в соответствии с </w:t>
      </w:r>
      <w:hyperlink r:id="rId23" w:history="1">
        <w:r w:rsidRPr="00F91799">
          <w:rPr>
            <w:rStyle w:val="a4"/>
            <w:rFonts w:eastAsiaTheme="minorHAnsi"/>
            <w:sz w:val="18"/>
            <w:szCs w:val="18"/>
            <w:lang w:eastAsia="en-US"/>
          </w:rPr>
          <w:t>Порядком</w:t>
        </w:r>
      </w:hyperlink>
      <w:r w:rsidRPr="00F91799">
        <w:rPr>
          <w:rFonts w:eastAsiaTheme="minorHAnsi"/>
          <w:sz w:val="18"/>
          <w:szCs w:val="18"/>
          <w:lang w:eastAsia="en-US"/>
        </w:rPr>
        <w:t xml:space="preserve"> учета предложений граждан по проекту Устава </w:t>
      </w:r>
      <w:r w:rsidRPr="00F91799">
        <w:rPr>
          <w:sz w:val="18"/>
          <w:szCs w:val="18"/>
        </w:rPr>
        <w:t>Железковского</w:t>
      </w:r>
      <w:r w:rsidRPr="00F91799">
        <w:rPr>
          <w:color w:val="000000" w:themeColor="text1"/>
          <w:sz w:val="18"/>
          <w:szCs w:val="18"/>
        </w:rPr>
        <w:t xml:space="preserve"> сельского поселения, </w:t>
      </w:r>
      <w:r w:rsidRPr="00F91799">
        <w:rPr>
          <w:rFonts w:eastAsiaTheme="minorHAnsi"/>
          <w:sz w:val="18"/>
          <w:szCs w:val="18"/>
          <w:lang w:eastAsia="en-US"/>
        </w:rPr>
        <w:t xml:space="preserve"> решения Совета депутатов </w:t>
      </w:r>
      <w:r w:rsidRPr="00F91799">
        <w:rPr>
          <w:sz w:val="18"/>
          <w:szCs w:val="18"/>
        </w:rPr>
        <w:t>Железковского</w:t>
      </w:r>
      <w:r w:rsidRPr="00F91799">
        <w:rPr>
          <w:color w:val="000000" w:themeColor="text1"/>
          <w:sz w:val="18"/>
          <w:szCs w:val="18"/>
        </w:rPr>
        <w:t xml:space="preserve"> сельского поселения</w:t>
      </w:r>
      <w:r w:rsidRPr="00F91799">
        <w:rPr>
          <w:rFonts w:eastAsiaTheme="minorHAnsi"/>
          <w:sz w:val="18"/>
          <w:szCs w:val="18"/>
          <w:lang w:eastAsia="en-US"/>
        </w:rPr>
        <w:t xml:space="preserve"> о внесении изменений и дополнений в Устав </w:t>
      </w:r>
      <w:r w:rsidRPr="00F91799">
        <w:rPr>
          <w:sz w:val="18"/>
          <w:szCs w:val="18"/>
        </w:rPr>
        <w:t>Железковского</w:t>
      </w:r>
      <w:r w:rsidRPr="00F91799">
        <w:rPr>
          <w:color w:val="000000" w:themeColor="text1"/>
          <w:sz w:val="18"/>
          <w:szCs w:val="18"/>
        </w:rPr>
        <w:t xml:space="preserve"> сельского поселения</w:t>
      </w:r>
      <w:r w:rsidRPr="00F91799">
        <w:rPr>
          <w:rFonts w:eastAsiaTheme="minorHAnsi"/>
          <w:sz w:val="18"/>
          <w:szCs w:val="18"/>
          <w:lang w:eastAsia="en-US"/>
        </w:rPr>
        <w:t xml:space="preserve">, утвержденным решением Совета депутатов </w:t>
      </w:r>
      <w:r w:rsidRPr="00F91799">
        <w:rPr>
          <w:sz w:val="18"/>
          <w:szCs w:val="18"/>
        </w:rPr>
        <w:t>Железковского</w:t>
      </w:r>
      <w:r w:rsidRPr="00F91799">
        <w:rPr>
          <w:color w:val="000000" w:themeColor="text1"/>
          <w:sz w:val="18"/>
          <w:szCs w:val="18"/>
        </w:rPr>
        <w:t xml:space="preserve"> сельского поселения</w:t>
      </w:r>
      <w:r w:rsidRPr="00F91799">
        <w:rPr>
          <w:rFonts w:eastAsiaTheme="minorHAnsi"/>
          <w:sz w:val="18"/>
          <w:szCs w:val="18"/>
          <w:lang w:eastAsia="en-US"/>
        </w:rPr>
        <w:t xml:space="preserve">. </w:t>
      </w:r>
    </w:p>
    <w:p w:rsidR="00F91799" w:rsidRPr="00F91799" w:rsidRDefault="00F91799" w:rsidP="00F9179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18"/>
          <w:szCs w:val="18"/>
          <w:lang w:eastAsia="en-US"/>
        </w:rPr>
      </w:pPr>
      <w:r w:rsidRPr="00F91799">
        <w:rPr>
          <w:rFonts w:eastAsiaTheme="minorHAnsi"/>
          <w:sz w:val="18"/>
          <w:szCs w:val="18"/>
          <w:lang w:eastAsia="en-US"/>
        </w:rPr>
        <w:t xml:space="preserve">4. Участие граждан в публичных слушаниях, организация и проведение публичных слушаний осуществляются в порядке, установленном Положением о публичных слушаниях в </w:t>
      </w:r>
      <w:proofErr w:type="spellStart"/>
      <w:r w:rsidRPr="00F91799">
        <w:rPr>
          <w:sz w:val="18"/>
          <w:szCs w:val="18"/>
        </w:rPr>
        <w:t>Железковском</w:t>
      </w:r>
      <w:proofErr w:type="spellEnd"/>
      <w:r w:rsidRPr="00F91799">
        <w:rPr>
          <w:color w:val="000000" w:themeColor="text1"/>
          <w:sz w:val="18"/>
          <w:szCs w:val="18"/>
        </w:rPr>
        <w:t xml:space="preserve"> сельском поселении</w:t>
      </w:r>
      <w:r w:rsidRPr="00F91799">
        <w:rPr>
          <w:rFonts w:eastAsiaTheme="minorHAnsi"/>
          <w:sz w:val="18"/>
          <w:szCs w:val="18"/>
          <w:lang w:eastAsia="en-US"/>
        </w:rPr>
        <w:t xml:space="preserve">, утвержденным решением Совета депутатов </w:t>
      </w:r>
      <w:r w:rsidRPr="00F91799">
        <w:rPr>
          <w:sz w:val="18"/>
          <w:szCs w:val="18"/>
        </w:rPr>
        <w:t>Железковского</w:t>
      </w:r>
      <w:r w:rsidRPr="00F91799">
        <w:rPr>
          <w:color w:val="000000" w:themeColor="text1"/>
          <w:sz w:val="18"/>
          <w:szCs w:val="18"/>
        </w:rPr>
        <w:t xml:space="preserve"> сельского поселения</w:t>
      </w:r>
      <w:r w:rsidRPr="00F91799">
        <w:rPr>
          <w:rFonts w:eastAsiaTheme="minorHAnsi"/>
          <w:sz w:val="18"/>
          <w:szCs w:val="18"/>
          <w:lang w:eastAsia="en-US"/>
        </w:rPr>
        <w:t>.</w:t>
      </w:r>
    </w:p>
    <w:p w:rsidR="00F91799" w:rsidRPr="00F91799" w:rsidRDefault="00F91799" w:rsidP="00F91799">
      <w:pPr>
        <w:autoSpaceDE w:val="0"/>
        <w:autoSpaceDN w:val="0"/>
        <w:adjustRightInd w:val="0"/>
        <w:jc w:val="center"/>
        <w:rPr>
          <w:rFonts w:eastAsiaTheme="minorHAnsi"/>
          <w:sz w:val="18"/>
          <w:szCs w:val="18"/>
          <w:lang w:eastAsia="en-US"/>
        </w:rPr>
      </w:pPr>
      <w:r w:rsidRPr="00F91799">
        <w:rPr>
          <w:rFonts w:eastAsiaTheme="minorHAnsi"/>
          <w:sz w:val="18"/>
          <w:szCs w:val="18"/>
          <w:lang w:eastAsia="en-US"/>
        </w:rPr>
        <w:t>________________________</w:t>
      </w:r>
    </w:p>
    <w:p w:rsidR="00F91799" w:rsidRPr="00F91799" w:rsidRDefault="00F91799" w:rsidP="00F91799">
      <w:pPr>
        <w:pStyle w:val="aff4"/>
        <w:widowControl w:val="0"/>
        <w:autoSpaceDE w:val="0"/>
        <w:autoSpaceDN w:val="0"/>
        <w:ind w:left="1725"/>
        <w:jc w:val="both"/>
        <w:rPr>
          <w:sz w:val="18"/>
          <w:szCs w:val="18"/>
          <w:lang w:eastAsia="ru-RU"/>
        </w:rPr>
      </w:pPr>
    </w:p>
    <w:p w:rsidR="00F91799" w:rsidRDefault="00F91799" w:rsidP="00F91799">
      <w:pPr>
        <w:rPr>
          <w:sz w:val="24"/>
          <w:szCs w:val="24"/>
        </w:rPr>
      </w:pPr>
    </w:p>
    <w:p w:rsidR="00F91799" w:rsidRDefault="00F91799" w:rsidP="00F91799">
      <w:pPr>
        <w:rPr>
          <w:b/>
          <w:bCs/>
        </w:rPr>
      </w:pPr>
    </w:p>
    <w:p w:rsidR="00F91799" w:rsidRDefault="00F91799" w:rsidP="00F91799">
      <w:pPr>
        <w:rPr>
          <w:b/>
          <w:bCs/>
        </w:rPr>
      </w:pPr>
    </w:p>
    <w:p w:rsidR="00F91799" w:rsidRPr="00F91799" w:rsidRDefault="00F91799" w:rsidP="00F91799">
      <w:pPr>
        <w:jc w:val="center"/>
      </w:pPr>
    </w:p>
    <w:p w:rsidR="00F91799" w:rsidRPr="00F91799" w:rsidRDefault="00F91799" w:rsidP="00F91799">
      <w:pPr>
        <w:jc w:val="center"/>
      </w:pPr>
    </w:p>
    <w:p w:rsidR="00F22AD0" w:rsidRDefault="00F22AD0" w:rsidP="00F91799"/>
    <w:p w:rsidR="00692F93" w:rsidRDefault="00692F93" w:rsidP="00F91799">
      <w:pPr>
        <w:jc w:val="center"/>
        <w:rPr>
          <w:sz w:val="24"/>
          <w:szCs w:val="24"/>
        </w:rPr>
      </w:pPr>
    </w:p>
    <w:sectPr w:rsidR="00692F93" w:rsidSect="00F22AD0">
      <w:headerReference w:type="default" r:id="rId24"/>
      <w:pgSz w:w="11910" w:h="16840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2EC8" w:rsidRDefault="00A32EC8">
      <w:r>
        <w:separator/>
      </w:r>
    </w:p>
  </w:endnote>
  <w:endnote w:type="continuationSeparator" w:id="0">
    <w:p w:rsidR="00A32EC8" w:rsidRDefault="00A32E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DL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Astra Serif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Source Han Sans CN Regular">
    <w:charset w:val="00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Roboto Condensed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2EC8" w:rsidRDefault="00A32EC8">
      <w:r>
        <w:separator/>
      </w:r>
    </w:p>
  </w:footnote>
  <w:footnote w:type="continuationSeparator" w:id="0">
    <w:p w:rsidR="00A32EC8" w:rsidRDefault="00A32E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799" w:rsidRPr="00D878D6" w:rsidRDefault="00F91799" w:rsidP="006208E4">
    <w:pPr>
      <w:pStyle w:val="af9"/>
      <w:rPr>
        <w:i/>
        <w:color w:val="FF0000"/>
        <w:sz w:val="24"/>
        <w:szCs w:val="24"/>
      </w:rPr>
    </w:pPr>
    <w:r>
      <w:rPr>
        <w:i/>
        <w:color w:val="FF0000"/>
        <w:sz w:val="24"/>
        <w:szCs w:val="24"/>
      </w:rPr>
      <w:t xml:space="preserve">Официальный вестник Железковского сельского поселения от </w:t>
    </w:r>
    <w:r w:rsidR="00A0305D">
      <w:rPr>
        <w:i/>
        <w:color w:val="FF0000"/>
        <w:sz w:val="24"/>
        <w:szCs w:val="24"/>
      </w:rPr>
      <w:t>29</w:t>
    </w:r>
    <w:r>
      <w:rPr>
        <w:i/>
        <w:color w:val="FF0000"/>
        <w:sz w:val="24"/>
        <w:szCs w:val="24"/>
      </w:rPr>
      <w:t xml:space="preserve">.04.2022 г. № </w:t>
    </w:r>
    <w:r w:rsidR="00A0305D">
      <w:rPr>
        <w:i/>
        <w:color w:val="FF0000"/>
        <w:sz w:val="24"/>
        <w:szCs w:val="24"/>
      </w:rPr>
      <w:t>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68CD40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3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403"/>
    <w:multiLevelType w:val="multilevel"/>
    <w:tmpl w:val="E2F0BFD4"/>
    <w:lvl w:ilvl="0">
      <w:start w:val="1"/>
      <w:numFmt w:val="decimal"/>
      <w:lvlText w:val="%1"/>
      <w:lvlJc w:val="left"/>
      <w:pPr>
        <w:ind w:left="181" w:hanging="427"/>
      </w:pPr>
    </w:lvl>
    <w:lvl w:ilvl="1">
      <w:start w:val="1"/>
      <w:numFmt w:val="decimal"/>
      <w:lvlText w:val="%1.%2."/>
      <w:lvlJc w:val="left"/>
      <w:pPr>
        <w:ind w:left="181" w:hanging="427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2105" w:hanging="427"/>
      </w:pPr>
    </w:lvl>
    <w:lvl w:ilvl="3">
      <w:numFmt w:val="bullet"/>
      <w:lvlText w:val="•"/>
      <w:lvlJc w:val="left"/>
      <w:pPr>
        <w:ind w:left="3067" w:hanging="427"/>
      </w:pPr>
    </w:lvl>
    <w:lvl w:ilvl="4">
      <w:numFmt w:val="bullet"/>
      <w:lvlText w:val="•"/>
      <w:lvlJc w:val="left"/>
      <w:pPr>
        <w:ind w:left="4030" w:hanging="427"/>
      </w:pPr>
    </w:lvl>
    <w:lvl w:ilvl="5">
      <w:numFmt w:val="bullet"/>
      <w:lvlText w:val="•"/>
      <w:lvlJc w:val="left"/>
      <w:pPr>
        <w:ind w:left="4993" w:hanging="427"/>
      </w:pPr>
    </w:lvl>
    <w:lvl w:ilvl="6">
      <w:numFmt w:val="bullet"/>
      <w:lvlText w:val="•"/>
      <w:lvlJc w:val="left"/>
      <w:pPr>
        <w:ind w:left="5955" w:hanging="427"/>
      </w:pPr>
    </w:lvl>
    <w:lvl w:ilvl="7">
      <w:numFmt w:val="bullet"/>
      <w:lvlText w:val="•"/>
      <w:lvlJc w:val="left"/>
      <w:pPr>
        <w:ind w:left="6918" w:hanging="427"/>
      </w:pPr>
    </w:lvl>
    <w:lvl w:ilvl="8">
      <w:numFmt w:val="bullet"/>
      <w:lvlText w:val="•"/>
      <w:lvlJc w:val="left"/>
      <w:pPr>
        <w:ind w:left="7880" w:hanging="427"/>
      </w:pPr>
    </w:lvl>
  </w:abstractNum>
  <w:abstractNum w:abstractNumId="5">
    <w:nsid w:val="00000404"/>
    <w:multiLevelType w:val="multilevel"/>
    <w:tmpl w:val="DB5E1D86"/>
    <w:lvl w:ilvl="0">
      <w:start w:val="2"/>
      <w:numFmt w:val="decimal"/>
      <w:lvlText w:val="%1"/>
      <w:lvlJc w:val="left"/>
      <w:pPr>
        <w:ind w:left="181" w:hanging="480"/>
      </w:pPr>
    </w:lvl>
    <w:lvl w:ilvl="1">
      <w:start w:val="1"/>
      <w:numFmt w:val="decimal"/>
      <w:lvlText w:val="%1.%2."/>
      <w:lvlJc w:val="left"/>
      <w:pPr>
        <w:ind w:left="181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321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81" w:hanging="787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4">
      <w:numFmt w:val="bullet"/>
      <w:lvlText w:val="•"/>
      <w:lvlJc w:val="left"/>
      <w:pPr>
        <w:ind w:left="4148" w:hanging="787"/>
      </w:pPr>
    </w:lvl>
    <w:lvl w:ilvl="5">
      <w:numFmt w:val="bullet"/>
      <w:lvlText w:val="•"/>
      <w:lvlJc w:val="left"/>
      <w:pPr>
        <w:ind w:left="5091" w:hanging="787"/>
      </w:pPr>
    </w:lvl>
    <w:lvl w:ilvl="6">
      <w:numFmt w:val="bullet"/>
      <w:lvlText w:val="•"/>
      <w:lvlJc w:val="left"/>
      <w:pPr>
        <w:ind w:left="6034" w:hanging="787"/>
      </w:pPr>
    </w:lvl>
    <w:lvl w:ilvl="7">
      <w:numFmt w:val="bullet"/>
      <w:lvlText w:val="•"/>
      <w:lvlJc w:val="left"/>
      <w:pPr>
        <w:ind w:left="6977" w:hanging="787"/>
      </w:pPr>
    </w:lvl>
    <w:lvl w:ilvl="8">
      <w:numFmt w:val="bullet"/>
      <w:lvlText w:val="•"/>
      <w:lvlJc w:val="left"/>
      <w:pPr>
        <w:ind w:left="7920" w:hanging="787"/>
      </w:pPr>
    </w:lvl>
  </w:abstractNum>
  <w:abstractNum w:abstractNumId="6">
    <w:nsid w:val="00000405"/>
    <w:multiLevelType w:val="multilevel"/>
    <w:tmpl w:val="00000888"/>
    <w:lvl w:ilvl="0">
      <w:numFmt w:val="bullet"/>
      <w:lvlText w:val="-"/>
      <w:lvlJc w:val="left"/>
      <w:pPr>
        <w:ind w:left="181" w:hanging="149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142" w:hanging="149"/>
      </w:pPr>
    </w:lvl>
    <w:lvl w:ilvl="2">
      <w:numFmt w:val="bullet"/>
      <w:lvlText w:val="•"/>
      <w:lvlJc w:val="left"/>
      <w:pPr>
        <w:ind w:left="2105" w:hanging="149"/>
      </w:pPr>
    </w:lvl>
    <w:lvl w:ilvl="3">
      <w:numFmt w:val="bullet"/>
      <w:lvlText w:val="•"/>
      <w:lvlJc w:val="left"/>
      <w:pPr>
        <w:ind w:left="3067" w:hanging="149"/>
      </w:pPr>
    </w:lvl>
    <w:lvl w:ilvl="4">
      <w:numFmt w:val="bullet"/>
      <w:lvlText w:val="•"/>
      <w:lvlJc w:val="left"/>
      <w:pPr>
        <w:ind w:left="4030" w:hanging="149"/>
      </w:pPr>
    </w:lvl>
    <w:lvl w:ilvl="5">
      <w:numFmt w:val="bullet"/>
      <w:lvlText w:val="•"/>
      <w:lvlJc w:val="left"/>
      <w:pPr>
        <w:ind w:left="4993" w:hanging="149"/>
      </w:pPr>
    </w:lvl>
    <w:lvl w:ilvl="6">
      <w:numFmt w:val="bullet"/>
      <w:lvlText w:val="•"/>
      <w:lvlJc w:val="left"/>
      <w:pPr>
        <w:ind w:left="5955" w:hanging="149"/>
      </w:pPr>
    </w:lvl>
    <w:lvl w:ilvl="7">
      <w:numFmt w:val="bullet"/>
      <w:lvlText w:val="•"/>
      <w:lvlJc w:val="left"/>
      <w:pPr>
        <w:ind w:left="6918" w:hanging="149"/>
      </w:pPr>
    </w:lvl>
    <w:lvl w:ilvl="8">
      <w:numFmt w:val="bullet"/>
      <w:lvlText w:val="•"/>
      <w:lvlJc w:val="left"/>
      <w:pPr>
        <w:ind w:left="7880" w:hanging="149"/>
      </w:pPr>
    </w:lvl>
  </w:abstractNum>
  <w:abstractNum w:abstractNumId="7">
    <w:nsid w:val="071C67BC"/>
    <w:multiLevelType w:val="multilevel"/>
    <w:tmpl w:val="E53E280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/>
      </w:rPr>
    </w:lvl>
  </w:abstractNum>
  <w:abstractNum w:abstractNumId="8">
    <w:nsid w:val="0C972C62"/>
    <w:multiLevelType w:val="hybridMultilevel"/>
    <w:tmpl w:val="F5267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36009B6"/>
    <w:multiLevelType w:val="singleLevel"/>
    <w:tmpl w:val="65C6FA08"/>
    <w:lvl w:ilvl="0"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10">
    <w:nsid w:val="242D79E5"/>
    <w:multiLevelType w:val="hybridMultilevel"/>
    <w:tmpl w:val="3CE20384"/>
    <w:lvl w:ilvl="0" w:tplc="5FC44C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E0E084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FAA85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B8AD7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F868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C8CB6F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A8A5E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F40C8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726D9B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1B93BA2"/>
    <w:multiLevelType w:val="hybridMultilevel"/>
    <w:tmpl w:val="99861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7C05C71"/>
    <w:multiLevelType w:val="hybridMultilevel"/>
    <w:tmpl w:val="F39EBB32"/>
    <w:lvl w:ilvl="0" w:tplc="1548E3C8">
      <w:start w:val="1"/>
      <w:numFmt w:val="decimal"/>
      <w:lvlText w:val="%1."/>
      <w:lvlJc w:val="left"/>
      <w:pPr>
        <w:ind w:left="1129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937098B"/>
    <w:multiLevelType w:val="hybridMultilevel"/>
    <w:tmpl w:val="B73875AA"/>
    <w:lvl w:ilvl="0" w:tplc="04080BB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1EF7545"/>
    <w:multiLevelType w:val="multilevel"/>
    <w:tmpl w:val="DE16A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2636EAB"/>
    <w:multiLevelType w:val="hybridMultilevel"/>
    <w:tmpl w:val="7DB0434C"/>
    <w:lvl w:ilvl="0" w:tplc="F6D4ED8A">
      <w:start w:val="2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6">
    <w:nsid w:val="541F7CB2"/>
    <w:multiLevelType w:val="hybridMultilevel"/>
    <w:tmpl w:val="6DD04C4A"/>
    <w:lvl w:ilvl="0" w:tplc="E460DB30">
      <w:start w:val="1"/>
      <w:numFmt w:val="decimal"/>
      <w:lvlText w:val="%1."/>
      <w:lvlJc w:val="left"/>
      <w:pPr>
        <w:ind w:left="15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2523F17"/>
    <w:multiLevelType w:val="hybridMultilevel"/>
    <w:tmpl w:val="ECFAF82A"/>
    <w:lvl w:ilvl="0" w:tplc="261EBCAE">
      <w:start w:val="1"/>
      <w:numFmt w:val="decimal"/>
      <w:lvlText w:val="%1."/>
      <w:lvlJc w:val="left"/>
      <w:pPr>
        <w:ind w:left="213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8">
    <w:nsid w:val="63627EFD"/>
    <w:multiLevelType w:val="hybridMultilevel"/>
    <w:tmpl w:val="F9A862C0"/>
    <w:lvl w:ilvl="0" w:tplc="ED660BBA">
      <w:start w:val="1"/>
      <w:numFmt w:val="decimal"/>
      <w:lvlText w:val="%1."/>
      <w:lvlJc w:val="left"/>
      <w:pPr>
        <w:ind w:left="70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3C545E2"/>
    <w:multiLevelType w:val="hybridMultilevel"/>
    <w:tmpl w:val="020845BE"/>
    <w:lvl w:ilvl="0" w:tplc="E37E0256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007839"/>
    <w:multiLevelType w:val="hybridMultilevel"/>
    <w:tmpl w:val="9788A9A6"/>
    <w:lvl w:ilvl="0" w:tplc="D7E28192">
      <w:start w:val="1"/>
      <w:numFmt w:val="decimal"/>
      <w:lvlText w:val="%1."/>
      <w:lvlJc w:val="left"/>
      <w:pPr>
        <w:ind w:left="1976" w:hanging="1125"/>
      </w:pPr>
      <w:rPr>
        <w:rFonts w:eastAsia="Mangal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0762B0C"/>
    <w:multiLevelType w:val="hybridMultilevel"/>
    <w:tmpl w:val="4014B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9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2"/>
  </w:num>
  <w:num w:numId="11">
    <w:abstractNumId w:val="2"/>
    <w:lvlOverride w:ilvl="0">
      <w:startOverride w:val="1"/>
    </w:lvlOverride>
  </w:num>
  <w:num w:numId="12">
    <w:abstractNumId w:val="3"/>
    <w:lvlOverride w:ilvl="0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2"/>
    </w:lvlOverride>
  </w:num>
  <w:num w:numId="20">
    <w:abstractNumId w:val="16"/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lvl w:ilvl="0">
        <w:numFmt w:val="bullet"/>
        <w:lvlText w:val="-"/>
        <w:legacy w:legacy="1" w:legacySpace="0" w:legacyIndent="15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27">
    <w:abstractNumId w:val="6"/>
  </w:num>
  <w:num w:numId="28">
    <w:abstractNumId w:val="17"/>
  </w:num>
  <w:num w:numId="2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33A3"/>
    <w:rsid w:val="000433A3"/>
    <w:rsid w:val="00087BCB"/>
    <w:rsid w:val="000F4D6F"/>
    <w:rsid w:val="00101B3E"/>
    <w:rsid w:val="00167D67"/>
    <w:rsid w:val="00172226"/>
    <w:rsid w:val="00234D7F"/>
    <w:rsid w:val="002C691B"/>
    <w:rsid w:val="00317017"/>
    <w:rsid w:val="003374D1"/>
    <w:rsid w:val="003B374F"/>
    <w:rsid w:val="003B71D6"/>
    <w:rsid w:val="003D7E73"/>
    <w:rsid w:val="004049D9"/>
    <w:rsid w:val="004B45F1"/>
    <w:rsid w:val="00537018"/>
    <w:rsid w:val="005B27DD"/>
    <w:rsid w:val="006208E4"/>
    <w:rsid w:val="00637638"/>
    <w:rsid w:val="00641787"/>
    <w:rsid w:val="00692F93"/>
    <w:rsid w:val="007039E4"/>
    <w:rsid w:val="007862D0"/>
    <w:rsid w:val="007E33E0"/>
    <w:rsid w:val="007F79B8"/>
    <w:rsid w:val="008029E5"/>
    <w:rsid w:val="008112FC"/>
    <w:rsid w:val="008637B8"/>
    <w:rsid w:val="008645A7"/>
    <w:rsid w:val="008A192C"/>
    <w:rsid w:val="008A210E"/>
    <w:rsid w:val="008F46F5"/>
    <w:rsid w:val="00945055"/>
    <w:rsid w:val="00947A4F"/>
    <w:rsid w:val="00972F81"/>
    <w:rsid w:val="00995F52"/>
    <w:rsid w:val="009A7472"/>
    <w:rsid w:val="009E738D"/>
    <w:rsid w:val="00A0305D"/>
    <w:rsid w:val="00A15742"/>
    <w:rsid w:val="00A32EC8"/>
    <w:rsid w:val="00A53A9A"/>
    <w:rsid w:val="00A67595"/>
    <w:rsid w:val="00A72135"/>
    <w:rsid w:val="00AB08AD"/>
    <w:rsid w:val="00AC5EA0"/>
    <w:rsid w:val="00B166DF"/>
    <w:rsid w:val="00BA7462"/>
    <w:rsid w:val="00BB2044"/>
    <w:rsid w:val="00BC0A80"/>
    <w:rsid w:val="00BC32DE"/>
    <w:rsid w:val="00BF3DD8"/>
    <w:rsid w:val="00C56F1D"/>
    <w:rsid w:val="00C64E90"/>
    <w:rsid w:val="00C91EB8"/>
    <w:rsid w:val="00CF1D86"/>
    <w:rsid w:val="00D06DC6"/>
    <w:rsid w:val="00D44908"/>
    <w:rsid w:val="00D878D6"/>
    <w:rsid w:val="00DB6268"/>
    <w:rsid w:val="00E05E89"/>
    <w:rsid w:val="00E84EA6"/>
    <w:rsid w:val="00ED3D9A"/>
    <w:rsid w:val="00EF2ABD"/>
    <w:rsid w:val="00EF2E9F"/>
    <w:rsid w:val="00F22AD0"/>
    <w:rsid w:val="00F316EC"/>
    <w:rsid w:val="00F91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BF3DD8"/>
    <w:pPr>
      <w:suppressAutoHyphens/>
    </w:pPr>
    <w:rPr>
      <w:sz w:val="28"/>
      <w:szCs w:val="28"/>
      <w:lang w:eastAsia="ar-SA"/>
    </w:rPr>
  </w:style>
  <w:style w:type="paragraph" w:styleId="1">
    <w:name w:val="heading 1"/>
    <w:basedOn w:val="a"/>
    <w:next w:val="a"/>
    <w:qFormat/>
    <w:rsid w:val="007F79B8"/>
    <w:pPr>
      <w:keepNext/>
      <w:numPr>
        <w:numId w:val="1"/>
      </w:numPr>
      <w:outlineLvl w:val="0"/>
    </w:pPr>
    <w:rPr>
      <w:b/>
      <w:sz w:val="24"/>
      <w:szCs w:val="20"/>
    </w:rPr>
  </w:style>
  <w:style w:type="paragraph" w:styleId="2">
    <w:name w:val="heading 2"/>
    <w:basedOn w:val="a"/>
    <w:next w:val="a"/>
    <w:qFormat/>
    <w:rsid w:val="007F79B8"/>
    <w:pPr>
      <w:keepNext/>
      <w:numPr>
        <w:ilvl w:val="1"/>
        <w:numId w:val="1"/>
      </w:numPr>
      <w:outlineLvl w:val="1"/>
    </w:pPr>
    <w:rPr>
      <w:sz w:val="24"/>
      <w:szCs w:val="20"/>
    </w:rPr>
  </w:style>
  <w:style w:type="paragraph" w:styleId="3">
    <w:name w:val="heading 3"/>
    <w:basedOn w:val="a"/>
    <w:next w:val="a"/>
    <w:qFormat/>
    <w:rsid w:val="007F79B8"/>
    <w:pPr>
      <w:keepNext/>
      <w:numPr>
        <w:ilvl w:val="2"/>
        <w:numId w:val="1"/>
      </w:numPr>
      <w:jc w:val="center"/>
      <w:outlineLvl w:val="2"/>
    </w:pPr>
    <w:rPr>
      <w:sz w:val="24"/>
      <w:szCs w:val="20"/>
    </w:rPr>
  </w:style>
  <w:style w:type="paragraph" w:styleId="4">
    <w:name w:val="heading 4"/>
    <w:basedOn w:val="3"/>
    <w:next w:val="a"/>
    <w:qFormat/>
    <w:rsid w:val="007F79B8"/>
    <w:pPr>
      <w:numPr>
        <w:ilvl w:val="0"/>
        <w:numId w:val="0"/>
      </w:numPr>
      <w:suppressAutoHyphens w:val="0"/>
      <w:spacing w:before="120" w:after="120" w:line="360" w:lineRule="auto"/>
      <w:ind w:firstLine="709"/>
      <w:jc w:val="left"/>
      <w:outlineLvl w:val="3"/>
    </w:pPr>
    <w:rPr>
      <w:rFonts w:ascii="Arial Narrow" w:hAnsi="Arial Narrow" w:cs="Arial Narrow"/>
      <w:b/>
      <w:szCs w:val="24"/>
    </w:rPr>
  </w:style>
  <w:style w:type="paragraph" w:styleId="5">
    <w:name w:val="heading 5"/>
    <w:basedOn w:val="a"/>
    <w:next w:val="a"/>
    <w:qFormat/>
    <w:rsid w:val="007F79B8"/>
    <w:pPr>
      <w:keepNext/>
      <w:tabs>
        <w:tab w:val="left" w:pos="1008"/>
      </w:tabs>
      <w:suppressAutoHyphens w:val="0"/>
      <w:spacing w:line="300" w:lineRule="auto"/>
      <w:ind w:left="1008" w:hanging="1008"/>
      <w:jc w:val="both"/>
      <w:outlineLvl w:val="4"/>
    </w:pPr>
    <w:rPr>
      <w:rFonts w:ascii="TimesDL" w:hAnsi="TimesDL" w:cs="TimesDL"/>
      <w:b/>
      <w:sz w:val="22"/>
      <w:szCs w:val="20"/>
    </w:rPr>
  </w:style>
  <w:style w:type="paragraph" w:styleId="6">
    <w:name w:val="heading 6"/>
    <w:basedOn w:val="a"/>
    <w:next w:val="a"/>
    <w:qFormat/>
    <w:rsid w:val="007F79B8"/>
    <w:pPr>
      <w:keepNext/>
      <w:numPr>
        <w:ilvl w:val="5"/>
        <w:numId w:val="1"/>
      </w:numPr>
      <w:outlineLvl w:val="5"/>
    </w:pPr>
    <w:rPr>
      <w:sz w:val="24"/>
    </w:rPr>
  </w:style>
  <w:style w:type="paragraph" w:styleId="7">
    <w:name w:val="heading 7"/>
    <w:basedOn w:val="a"/>
    <w:next w:val="a"/>
    <w:qFormat/>
    <w:rsid w:val="007F79B8"/>
    <w:pPr>
      <w:keepNext/>
      <w:tabs>
        <w:tab w:val="left" w:pos="1296"/>
      </w:tabs>
      <w:suppressAutoHyphens w:val="0"/>
      <w:spacing w:line="360" w:lineRule="auto"/>
      <w:ind w:left="1296" w:right="170" w:hanging="1296"/>
      <w:jc w:val="both"/>
      <w:outlineLvl w:val="6"/>
    </w:pPr>
    <w:rPr>
      <w:rFonts w:ascii="TimesDL" w:hAnsi="TimesDL" w:cs="TimesDL"/>
      <w:i/>
      <w:sz w:val="22"/>
      <w:szCs w:val="20"/>
    </w:rPr>
  </w:style>
  <w:style w:type="paragraph" w:styleId="8">
    <w:name w:val="heading 8"/>
    <w:basedOn w:val="a"/>
    <w:next w:val="a"/>
    <w:qFormat/>
    <w:rsid w:val="007F79B8"/>
    <w:pPr>
      <w:tabs>
        <w:tab w:val="left" w:pos="1440"/>
      </w:tabs>
      <w:suppressAutoHyphens w:val="0"/>
      <w:spacing w:before="240" w:after="60" w:line="360" w:lineRule="auto"/>
      <w:ind w:left="1440" w:hanging="1440"/>
      <w:jc w:val="both"/>
      <w:outlineLvl w:val="7"/>
    </w:pPr>
    <w:rPr>
      <w:rFonts w:ascii="Arial" w:hAnsi="Arial" w:cs="Arial"/>
      <w:i/>
      <w:sz w:val="20"/>
      <w:szCs w:val="20"/>
    </w:rPr>
  </w:style>
  <w:style w:type="paragraph" w:styleId="9">
    <w:name w:val="heading 9"/>
    <w:basedOn w:val="a"/>
    <w:next w:val="a"/>
    <w:qFormat/>
    <w:rsid w:val="007F79B8"/>
    <w:pPr>
      <w:tabs>
        <w:tab w:val="left" w:pos="1584"/>
      </w:tabs>
      <w:suppressAutoHyphens w:val="0"/>
      <w:spacing w:before="240" w:after="60" w:line="360" w:lineRule="auto"/>
      <w:ind w:left="1584" w:hanging="1584"/>
      <w:jc w:val="both"/>
      <w:outlineLvl w:val="8"/>
    </w:pPr>
    <w:rPr>
      <w:rFonts w:ascii="Arial" w:hAnsi="Arial" w:cs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7F79B8"/>
    <w:rPr>
      <w:rFonts w:hint="default"/>
    </w:rPr>
  </w:style>
  <w:style w:type="character" w:customStyle="1" w:styleId="WW8Num1z1">
    <w:name w:val="WW8Num1z1"/>
    <w:rsid w:val="007F79B8"/>
  </w:style>
  <w:style w:type="character" w:customStyle="1" w:styleId="WW8Num1z2">
    <w:name w:val="WW8Num1z2"/>
    <w:rsid w:val="007F79B8"/>
  </w:style>
  <w:style w:type="character" w:customStyle="1" w:styleId="WW8Num1z3">
    <w:name w:val="WW8Num1z3"/>
    <w:rsid w:val="007F79B8"/>
  </w:style>
  <w:style w:type="character" w:customStyle="1" w:styleId="WW8Num1z4">
    <w:name w:val="WW8Num1z4"/>
    <w:rsid w:val="007F79B8"/>
  </w:style>
  <w:style w:type="character" w:customStyle="1" w:styleId="WW8Num1z5">
    <w:name w:val="WW8Num1z5"/>
    <w:rsid w:val="007F79B8"/>
  </w:style>
  <w:style w:type="character" w:customStyle="1" w:styleId="WW8Num1z6">
    <w:name w:val="WW8Num1z6"/>
    <w:rsid w:val="007F79B8"/>
  </w:style>
  <w:style w:type="character" w:customStyle="1" w:styleId="WW8Num1z7">
    <w:name w:val="WW8Num1z7"/>
    <w:rsid w:val="007F79B8"/>
  </w:style>
  <w:style w:type="character" w:customStyle="1" w:styleId="WW8Num1z8">
    <w:name w:val="WW8Num1z8"/>
    <w:rsid w:val="007F79B8"/>
  </w:style>
  <w:style w:type="character" w:customStyle="1" w:styleId="WW8Num2z0">
    <w:name w:val="WW8Num2z0"/>
    <w:rsid w:val="007F79B8"/>
    <w:rPr>
      <w:bCs/>
      <w:sz w:val="20"/>
      <w:szCs w:val="20"/>
    </w:rPr>
  </w:style>
  <w:style w:type="character" w:customStyle="1" w:styleId="WW8Num3z0">
    <w:name w:val="WW8Num3z0"/>
    <w:rsid w:val="007F79B8"/>
    <w:rPr>
      <w:rFonts w:cs="Cambria" w:hint="default"/>
      <w:b/>
      <w:bCs/>
      <w:sz w:val="20"/>
      <w:szCs w:val="20"/>
    </w:rPr>
  </w:style>
  <w:style w:type="character" w:customStyle="1" w:styleId="WW8Num4z0">
    <w:name w:val="WW8Num4z0"/>
    <w:rsid w:val="007F79B8"/>
    <w:rPr>
      <w:rFonts w:hint="default"/>
      <w:sz w:val="18"/>
      <w:szCs w:val="18"/>
    </w:rPr>
  </w:style>
  <w:style w:type="character" w:customStyle="1" w:styleId="WW8Num5z0">
    <w:name w:val="WW8Num5z0"/>
    <w:rsid w:val="007F79B8"/>
    <w:rPr>
      <w:rFonts w:cs="Times New Roman"/>
      <w:bCs/>
      <w:sz w:val="18"/>
      <w:szCs w:val="18"/>
      <w:lang w:val="ru-RU"/>
    </w:rPr>
  </w:style>
  <w:style w:type="character" w:customStyle="1" w:styleId="WW8Num6z0">
    <w:name w:val="WW8Num6z0"/>
    <w:rsid w:val="007F79B8"/>
    <w:rPr>
      <w:b/>
      <w:bCs/>
      <w:i/>
      <w:sz w:val="20"/>
      <w:szCs w:val="20"/>
    </w:rPr>
  </w:style>
  <w:style w:type="character" w:customStyle="1" w:styleId="WW8Num7z0">
    <w:name w:val="WW8Num7z0"/>
    <w:rsid w:val="007F79B8"/>
  </w:style>
  <w:style w:type="character" w:customStyle="1" w:styleId="WW8Num8z0">
    <w:name w:val="WW8Num8z0"/>
    <w:rsid w:val="007F79B8"/>
  </w:style>
  <w:style w:type="character" w:customStyle="1" w:styleId="WW8Num9z0">
    <w:name w:val="WW8Num9z0"/>
    <w:rsid w:val="007F79B8"/>
    <w:rPr>
      <w:sz w:val="18"/>
      <w:szCs w:val="18"/>
    </w:rPr>
  </w:style>
  <w:style w:type="character" w:customStyle="1" w:styleId="40">
    <w:name w:val="Основной шрифт абзаца4"/>
    <w:rsid w:val="007F79B8"/>
  </w:style>
  <w:style w:type="character" w:customStyle="1" w:styleId="WW8NumSt10z1">
    <w:name w:val="WW8NumSt10z1"/>
    <w:rsid w:val="007F79B8"/>
  </w:style>
  <w:style w:type="character" w:customStyle="1" w:styleId="WW8NumSt10z2">
    <w:name w:val="WW8NumSt10z2"/>
    <w:rsid w:val="007F79B8"/>
  </w:style>
  <w:style w:type="character" w:customStyle="1" w:styleId="WW8NumSt10z3">
    <w:name w:val="WW8NumSt10z3"/>
    <w:rsid w:val="007F79B8"/>
  </w:style>
  <w:style w:type="character" w:customStyle="1" w:styleId="WW8NumSt10z4">
    <w:name w:val="WW8NumSt10z4"/>
    <w:rsid w:val="007F79B8"/>
  </w:style>
  <w:style w:type="character" w:customStyle="1" w:styleId="WW8NumSt10z5">
    <w:name w:val="WW8NumSt10z5"/>
    <w:rsid w:val="007F79B8"/>
  </w:style>
  <w:style w:type="character" w:customStyle="1" w:styleId="WW8NumSt10z6">
    <w:name w:val="WW8NumSt10z6"/>
    <w:rsid w:val="007F79B8"/>
  </w:style>
  <w:style w:type="character" w:customStyle="1" w:styleId="WW8NumSt10z7">
    <w:name w:val="WW8NumSt10z7"/>
    <w:rsid w:val="007F79B8"/>
  </w:style>
  <w:style w:type="character" w:customStyle="1" w:styleId="WW8NumSt10z8">
    <w:name w:val="WW8NumSt10z8"/>
    <w:rsid w:val="007F79B8"/>
  </w:style>
  <w:style w:type="character" w:customStyle="1" w:styleId="30">
    <w:name w:val="Основной шрифт абзаца3"/>
    <w:rsid w:val="007F79B8"/>
  </w:style>
  <w:style w:type="character" w:customStyle="1" w:styleId="WW8Num2z1">
    <w:name w:val="WW8Num2z1"/>
    <w:rsid w:val="007F79B8"/>
  </w:style>
  <w:style w:type="character" w:customStyle="1" w:styleId="WW8Num2z2">
    <w:name w:val="WW8Num2z2"/>
    <w:rsid w:val="007F79B8"/>
    <w:rPr>
      <w:sz w:val="18"/>
      <w:szCs w:val="18"/>
    </w:rPr>
  </w:style>
  <w:style w:type="character" w:customStyle="1" w:styleId="WW8Num2z3">
    <w:name w:val="WW8Num2z3"/>
    <w:rsid w:val="007F79B8"/>
  </w:style>
  <w:style w:type="character" w:customStyle="1" w:styleId="WW8Num2z4">
    <w:name w:val="WW8Num2z4"/>
    <w:rsid w:val="007F79B8"/>
  </w:style>
  <w:style w:type="character" w:customStyle="1" w:styleId="WW8Num2z5">
    <w:name w:val="WW8Num2z5"/>
    <w:rsid w:val="007F79B8"/>
  </w:style>
  <w:style w:type="character" w:customStyle="1" w:styleId="WW8Num2z6">
    <w:name w:val="WW8Num2z6"/>
    <w:rsid w:val="007F79B8"/>
  </w:style>
  <w:style w:type="character" w:customStyle="1" w:styleId="WW8Num2z7">
    <w:name w:val="WW8Num2z7"/>
    <w:rsid w:val="007F79B8"/>
  </w:style>
  <w:style w:type="character" w:customStyle="1" w:styleId="WW8Num2z8">
    <w:name w:val="WW8Num2z8"/>
    <w:rsid w:val="007F79B8"/>
  </w:style>
  <w:style w:type="character" w:customStyle="1" w:styleId="WW8Num3z1">
    <w:name w:val="WW8Num3z1"/>
    <w:rsid w:val="007F79B8"/>
  </w:style>
  <w:style w:type="character" w:customStyle="1" w:styleId="WW8Num3z2">
    <w:name w:val="WW8Num3z2"/>
    <w:rsid w:val="007F79B8"/>
  </w:style>
  <w:style w:type="character" w:customStyle="1" w:styleId="WW8Num3z3">
    <w:name w:val="WW8Num3z3"/>
    <w:rsid w:val="007F79B8"/>
  </w:style>
  <w:style w:type="character" w:customStyle="1" w:styleId="WW8Num3z4">
    <w:name w:val="WW8Num3z4"/>
    <w:rsid w:val="007F79B8"/>
  </w:style>
  <w:style w:type="character" w:customStyle="1" w:styleId="WW8Num3z5">
    <w:name w:val="WW8Num3z5"/>
    <w:rsid w:val="007F79B8"/>
  </w:style>
  <w:style w:type="character" w:customStyle="1" w:styleId="WW8Num3z6">
    <w:name w:val="WW8Num3z6"/>
    <w:rsid w:val="007F79B8"/>
  </w:style>
  <w:style w:type="character" w:customStyle="1" w:styleId="WW8Num3z7">
    <w:name w:val="WW8Num3z7"/>
    <w:rsid w:val="007F79B8"/>
  </w:style>
  <w:style w:type="character" w:customStyle="1" w:styleId="WW8Num3z8">
    <w:name w:val="WW8Num3z8"/>
    <w:rsid w:val="007F79B8"/>
  </w:style>
  <w:style w:type="character" w:customStyle="1" w:styleId="WW8Num4z1">
    <w:name w:val="WW8Num4z1"/>
    <w:rsid w:val="007F79B8"/>
  </w:style>
  <w:style w:type="character" w:customStyle="1" w:styleId="WW8Num4z2">
    <w:name w:val="WW8Num4z2"/>
    <w:rsid w:val="007F79B8"/>
  </w:style>
  <w:style w:type="character" w:customStyle="1" w:styleId="WW8Num4z3">
    <w:name w:val="WW8Num4z3"/>
    <w:rsid w:val="007F79B8"/>
  </w:style>
  <w:style w:type="character" w:customStyle="1" w:styleId="WW8Num4z4">
    <w:name w:val="WW8Num4z4"/>
    <w:rsid w:val="007F79B8"/>
  </w:style>
  <w:style w:type="character" w:customStyle="1" w:styleId="WW8Num4z5">
    <w:name w:val="WW8Num4z5"/>
    <w:rsid w:val="007F79B8"/>
  </w:style>
  <w:style w:type="character" w:customStyle="1" w:styleId="WW8Num4z6">
    <w:name w:val="WW8Num4z6"/>
    <w:rsid w:val="007F79B8"/>
  </w:style>
  <w:style w:type="character" w:customStyle="1" w:styleId="WW8Num4z7">
    <w:name w:val="WW8Num4z7"/>
    <w:rsid w:val="007F79B8"/>
  </w:style>
  <w:style w:type="character" w:customStyle="1" w:styleId="WW8Num4z8">
    <w:name w:val="WW8Num4z8"/>
    <w:rsid w:val="007F79B8"/>
  </w:style>
  <w:style w:type="character" w:customStyle="1" w:styleId="WW8Num5z1">
    <w:name w:val="WW8Num5z1"/>
    <w:rsid w:val="007F79B8"/>
  </w:style>
  <w:style w:type="character" w:customStyle="1" w:styleId="WW8Num5z2">
    <w:name w:val="WW8Num5z2"/>
    <w:rsid w:val="007F79B8"/>
  </w:style>
  <w:style w:type="character" w:customStyle="1" w:styleId="WW8Num5z3">
    <w:name w:val="WW8Num5z3"/>
    <w:rsid w:val="007F79B8"/>
  </w:style>
  <w:style w:type="character" w:customStyle="1" w:styleId="WW8Num6z1">
    <w:name w:val="WW8Num6z1"/>
    <w:rsid w:val="007F79B8"/>
    <w:rPr>
      <w:sz w:val="20"/>
      <w:szCs w:val="20"/>
    </w:rPr>
  </w:style>
  <w:style w:type="character" w:customStyle="1" w:styleId="WW8Num6z2">
    <w:name w:val="WW8Num6z2"/>
    <w:rsid w:val="007F79B8"/>
  </w:style>
  <w:style w:type="character" w:customStyle="1" w:styleId="WW8Num7z1">
    <w:name w:val="WW8Num7z1"/>
    <w:rsid w:val="007F79B8"/>
    <w:rPr>
      <w:sz w:val="20"/>
      <w:szCs w:val="20"/>
    </w:rPr>
  </w:style>
  <w:style w:type="character" w:customStyle="1" w:styleId="WW8Num7z2">
    <w:name w:val="WW8Num7z2"/>
    <w:rsid w:val="007F79B8"/>
  </w:style>
  <w:style w:type="character" w:customStyle="1" w:styleId="WW8Num7z3">
    <w:name w:val="WW8Num7z3"/>
    <w:rsid w:val="007F79B8"/>
  </w:style>
  <w:style w:type="character" w:customStyle="1" w:styleId="WW8Num7z4">
    <w:name w:val="WW8Num7z4"/>
    <w:rsid w:val="007F79B8"/>
  </w:style>
  <w:style w:type="character" w:customStyle="1" w:styleId="WW8Num7z5">
    <w:name w:val="WW8Num7z5"/>
    <w:rsid w:val="007F79B8"/>
  </w:style>
  <w:style w:type="character" w:customStyle="1" w:styleId="WW8Num7z6">
    <w:name w:val="WW8Num7z6"/>
    <w:rsid w:val="007F79B8"/>
  </w:style>
  <w:style w:type="character" w:customStyle="1" w:styleId="WW8Num7z7">
    <w:name w:val="WW8Num7z7"/>
    <w:rsid w:val="007F79B8"/>
  </w:style>
  <w:style w:type="character" w:customStyle="1" w:styleId="WW8Num7z8">
    <w:name w:val="WW8Num7z8"/>
    <w:rsid w:val="007F79B8"/>
  </w:style>
  <w:style w:type="character" w:customStyle="1" w:styleId="WW8Num8z1">
    <w:name w:val="WW8Num8z1"/>
    <w:rsid w:val="007F79B8"/>
  </w:style>
  <w:style w:type="character" w:customStyle="1" w:styleId="WW8Num8z2">
    <w:name w:val="WW8Num8z2"/>
    <w:rsid w:val="007F79B8"/>
  </w:style>
  <w:style w:type="character" w:customStyle="1" w:styleId="WW8Num8z3">
    <w:name w:val="WW8Num8z3"/>
    <w:rsid w:val="007F79B8"/>
  </w:style>
  <w:style w:type="character" w:customStyle="1" w:styleId="WW8Num9z1">
    <w:name w:val="WW8Num9z1"/>
    <w:rsid w:val="007F79B8"/>
  </w:style>
  <w:style w:type="character" w:customStyle="1" w:styleId="WW8Num9z2">
    <w:name w:val="WW8Num9z2"/>
    <w:rsid w:val="007F79B8"/>
  </w:style>
  <w:style w:type="character" w:customStyle="1" w:styleId="WW8Num10z0">
    <w:name w:val="WW8Num10z0"/>
    <w:rsid w:val="007F79B8"/>
    <w:rPr>
      <w:sz w:val="20"/>
      <w:szCs w:val="20"/>
    </w:rPr>
  </w:style>
  <w:style w:type="character" w:customStyle="1" w:styleId="WW8Num10z1">
    <w:name w:val="WW8Num10z1"/>
    <w:rsid w:val="007F79B8"/>
  </w:style>
  <w:style w:type="character" w:customStyle="1" w:styleId="WW8Num10z2">
    <w:name w:val="WW8Num10z2"/>
    <w:rsid w:val="007F79B8"/>
  </w:style>
  <w:style w:type="character" w:customStyle="1" w:styleId="WW8Num10z3">
    <w:name w:val="WW8Num10z3"/>
    <w:rsid w:val="007F79B8"/>
  </w:style>
  <w:style w:type="character" w:customStyle="1" w:styleId="WW8Num10z4">
    <w:name w:val="WW8Num10z4"/>
    <w:rsid w:val="007F79B8"/>
  </w:style>
  <w:style w:type="character" w:customStyle="1" w:styleId="WW8Num10z5">
    <w:name w:val="WW8Num10z5"/>
    <w:rsid w:val="007F79B8"/>
  </w:style>
  <w:style w:type="character" w:customStyle="1" w:styleId="WW8Num10z6">
    <w:name w:val="WW8Num10z6"/>
    <w:rsid w:val="007F79B8"/>
  </w:style>
  <w:style w:type="character" w:customStyle="1" w:styleId="WW8Num10z7">
    <w:name w:val="WW8Num10z7"/>
    <w:rsid w:val="007F79B8"/>
  </w:style>
  <w:style w:type="character" w:customStyle="1" w:styleId="WW8Num10z8">
    <w:name w:val="WW8Num10z8"/>
    <w:rsid w:val="007F79B8"/>
  </w:style>
  <w:style w:type="character" w:customStyle="1" w:styleId="WW8Num11z0">
    <w:name w:val="WW8Num11z0"/>
    <w:rsid w:val="007F79B8"/>
    <w:rPr>
      <w:rFonts w:hint="default"/>
      <w:b/>
      <w:sz w:val="20"/>
      <w:szCs w:val="20"/>
    </w:rPr>
  </w:style>
  <w:style w:type="character" w:customStyle="1" w:styleId="WW8Num11z1">
    <w:name w:val="WW8Num11z1"/>
    <w:rsid w:val="007F79B8"/>
  </w:style>
  <w:style w:type="character" w:customStyle="1" w:styleId="WW8Num11z2">
    <w:name w:val="WW8Num11z2"/>
    <w:rsid w:val="007F79B8"/>
  </w:style>
  <w:style w:type="character" w:customStyle="1" w:styleId="WW8Num11z3">
    <w:name w:val="WW8Num11z3"/>
    <w:rsid w:val="007F79B8"/>
  </w:style>
  <w:style w:type="character" w:customStyle="1" w:styleId="WW8Num11z4">
    <w:name w:val="WW8Num11z4"/>
    <w:rsid w:val="007F79B8"/>
  </w:style>
  <w:style w:type="character" w:customStyle="1" w:styleId="WW8Num11z5">
    <w:name w:val="WW8Num11z5"/>
    <w:rsid w:val="007F79B8"/>
  </w:style>
  <w:style w:type="character" w:customStyle="1" w:styleId="WW8Num11z6">
    <w:name w:val="WW8Num11z6"/>
    <w:rsid w:val="007F79B8"/>
  </w:style>
  <w:style w:type="character" w:customStyle="1" w:styleId="WW8Num11z7">
    <w:name w:val="WW8Num11z7"/>
    <w:rsid w:val="007F79B8"/>
  </w:style>
  <w:style w:type="character" w:customStyle="1" w:styleId="WW8Num11z8">
    <w:name w:val="WW8Num11z8"/>
    <w:rsid w:val="007F79B8"/>
  </w:style>
  <w:style w:type="character" w:customStyle="1" w:styleId="WW8Num12z0">
    <w:name w:val="WW8Num12z0"/>
    <w:rsid w:val="007F79B8"/>
    <w:rPr>
      <w:rFonts w:ascii="Symbol" w:hAnsi="Symbol" w:cs="Symbol" w:hint="default"/>
    </w:rPr>
  </w:style>
  <w:style w:type="character" w:customStyle="1" w:styleId="WW8Num12z1">
    <w:name w:val="WW8Num12z1"/>
    <w:rsid w:val="007F79B8"/>
    <w:rPr>
      <w:rFonts w:ascii="Courier New" w:hAnsi="Courier New" w:cs="Courier New" w:hint="default"/>
    </w:rPr>
  </w:style>
  <w:style w:type="character" w:customStyle="1" w:styleId="WW8Num12z2">
    <w:name w:val="WW8Num12z2"/>
    <w:rsid w:val="007F79B8"/>
    <w:rPr>
      <w:rFonts w:ascii="Wingdings" w:hAnsi="Wingdings" w:cs="Wingdings" w:hint="default"/>
    </w:rPr>
  </w:style>
  <w:style w:type="character" w:customStyle="1" w:styleId="WW8Num13z0">
    <w:name w:val="WW8Num13z0"/>
    <w:rsid w:val="007F79B8"/>
  </w:style>
  <w:style w:type="character" w:customStyle="1" w:styleId="WW8Num13z1">
    <w:name w:val="WW8Num13z1"/>
    <w:rsid w:val="007F79B8"/>
  </w:style>
  <w:style w:type="character" w:customStyle="1" w:styleId="WW8Num13z2">
    <w:name w:val="WW8Num13z2"/>
    <w:rsid w:val="007F79B8"/>
  </w:style>
  <w:style w:type="character" w:customStyle="1" w:styleId="WW8Num13z3">
    <w:name w:val="WW8Num13z3"/>
    <w:rsid w:val="007F79B8"/>
  </w:style>
  <w:style w:type="character" w:customStyle="1" w:styleId="WW8Num13z4">
    <w:name w:val="WW8Num13z4"/>
    <w:rsid w:val="007F79B8"/>
  </w:style>
  <w:style w:type="character" w:customStyle="1" w:styleId="WW8Num13z5">
    <w:name w:val="WW8Num13z5"/>
    <w:rsid w:val="007F79B8"/>
  </w:style>
  <w:style w:type="character" w:customStyle="1" w:styleId="WW8Num13z6">
    <w:name w:val="WW8Num13z6"/>
    <w:rsid w:val="007F79B8"/>
  </w:style>
  <w:style w:type="character" w:customStyle="1" w:styleId="WW8Num13z7">
    <w:name w:val="WW8Num13z7"/>
    <w:rsid w:val="007F79B8"/>
  </w:style>
  <w:style w:type="character" w:customStyle="1" w:styleId="WW8Num13z8">
    <w:name w:val="WW8Num13z8"/>
    <w:rsid w:val="007F79B8"/>
  </w:style>
  <w:style w:type="character" w:customStyle="1" w:styleId="WW8Num14z0">
    <w:name w:val="WW8Num14z0"/>
    <w:rsid w:val="007F79B8"/>
    <w:rPr>
      <w:rFonts w:ascii="Cambria" w:hAnsi="Cambria" w:cs="Cambria" w:hint="default"/>
    </w:rPr>
  </w:style>
  <w:style w:type="character" w:customStyle="1" w:styleId="WW8Num14z1">
    <w:name w:val="WW8Num14z1"/>
    <w:rsid w:val="007F79B8"/>
  </w:style>
  <w:style w:type="character" w:customStyle="1" w:styleId="WW8Num14z2">
    <w:name w:val="WW8Num14z2"/>
    <w:rsid w:val="007F79B8"/>
  </w:style>
  <w:style w:type="character" w:customStyle="1" w:styleId="WW8Num14z3">
    <w:name w:val="WW8Num14z3"/>
    <w:rsid w:val="007F79B8"/>
  </w:style>
  <w:style w:type="character" w:customStyle="1" w:styleId="WW8Num14z4">
    <w:name w:val="WW8Num14z4"/>
    <w:rsid w:val="007F79B8"/>
  </w:style>
  <w:style w:type="character" w:customStyle="1" w:styleId="WW8Num14z5">
    <w:name w:val="WW8Num14z5"/>
    <w:rsid w:val="007F79B8"/>
  </w:style>
  <w:style w:type="character" w:customStyle="1" w:styleId="WW8Num14z6">
    <w:name w:val="WW8Num14z6"/>
    <w:rsid w:val="007F79B8"/>
  </w:style>
  <w:style w:type="character" w:customStyle="1" w:styleId="WW8Num14z7">
    <w:name w:val="WW8Num14z7"/>
    <w:rsid w:val="007F79B8"/>
  </w:style>
  <w:style w:type="character" w:customStyle="1" w:styleId="WW8Num14z8">
    <w:name w:val="WW8Num14z8"/>
    <w:rsid w:val="007F79B8"/>
  </w:style>
  <w:style w:type="character" w:customStyle="1" w:styleId="WW8Num15z0">
    <w:name w:val="WW8Num15z0"/>
    <w:rsid w:val="007F79B8"/>
    <w:rPr>
      <w:rFonts w:ascii="Cambria" w:hAnsi="Cambria" w:cs="Cambria"/>
    </w:rPr>
  </w:style>
  <w:style w:type="character" w:customStyle="1" w:styleId="WW8Num15z1">
    <w:name w:val="WW8Num15z1"/>
    <w:rsid w:val="007F79B8"/>
  </w:style>
  <w:style w:type="character" w:customStyle="1" w:styleId="WW8Num15z2">
    <w:name w:val="WW8Num15z2"/>
    <w:rsid w:val="007F79B8"/>
  </w:style>
  <w:style w:type="character" w:customStyle="1" w:styleId="WW8Num15z3">
    <w:name w:val="WW8Num15z3"/>
    <w:rsid w:val="007F79B8"/>
  </w:style>
  <w:style w:type="character" w:customStyle="1" w:styleId="WW8Num15z4">
    <w:name w:val="WW8Num15z4"/>
    <w:rsid w:val="007F79B8"/>
  </w:style>
  <w:style w:type="character" w:customStyle="1" w:styleId="WW8Num15z5">
    <w:name w:val="WW8Num15z5"/>
    <w:rsid w:val="007F79B8"/>
  </w:style>
  <w:style w:type="character" w:customStyle="1" w:styleId="WW8Num15z6">
    <w:name w:val="WW8Num15z6"/>
    <w:rsid w:val="007F79B8"/>
  </w:style>
  <w:style w:type="character" w:customStyle="1" w:styleId="WW8Num15z7">
    <w:name w:val="WW8Num15z7"/>
    <w:rsid w:val="007F79B8"/>
  </w:style>
  <w:style w:type="character" w:customStyle="1" w:styleId="WW8Num15z8">
    <w:name w:val="WW8Num15z8"/>
    <w:rsid w:val="007F79B8"/>
  </w:style>
  <w:style w:type="character" w:customStyle="1" w:styleId="WW8Num16z0">
    <w:name w:val="WW8Num16z0"/>
    <w:rsid w:val="007F79B8"/>
    <w:rPr>
      <w:rFonts w:hint="default"/>
    </w:rPr>
  </w:style>
  <w:style w:type="character" w:customStyle="1" w:styleId="WW8Num16z1">
    <w:name w:val="WW8Num16z1"/>
    <w:rsid w:val="007F79B8"/>
  </w:style>
  <w:style w:type="character" w:customStyle="1" w:styleId="WW8Num16z2">
    <w:name w:val="WW8Num16z2"/>
    <w:rsid w:val="007F79B8"/>
  </w:style>
  <w:style w:type="character" w:customStyle="1" w:styleId="WW8Num16z3">
    <w:name w:val="WW8Num16z3"/>
    <w:rsid w:val="007F79B8"/>
  </w:style>
  <w:style w:type="character" w:customStyle="1" w:styleId="WW8Num16z4">
    <w:name w:val="WW8Num16z4"/>
    <w:rsid w:val="007F79B8"/>
  </w:style>
  <w:style w:type="character" w:customStyle="1" w:styleId="WW8Num16z5">
    <w:name w:val="WW8Num16z5"/>
    <w:rsid w:val="007F79B8"/>
  </w:style>
  <w:style w:type="character" w:customStyle="1" w:styleId="WW8Num16z6">
    <w:name w:val="WW8Num16z6"/>
    <w:rsid w:val="007F79B8"/>
  </w:style>
  <w:style w:type="character" w:customStyle="1" w:styleId="WW8Num16z7">
    <w:name w:val="WW8Num16z7"/>
    <w:rsid w:val="007F79B8"/>
  </w:style>
  <w:style w:type="character" w:customStyle="1" w:styleId="WW8Num16z8">
    <w:name w:val="WW8Num16z8"/>
    <w:rsid w:val="007F79B8"/>
  </w:style>
  <w:style w:type="character" w:customStyle="1" w:styleId="WW8Num17z0">
    <w:name w:val="WW8Num17z0"/>
    <w:rsid w:val="007F79B8"/>
  </w:style>
  <w:style w:type="character" w:customStyle="1" w:styleId="WW8Num17z1">
    <w:name w:val="WW8Num17z1"/>
    <w:rsid w:val="007F79B8"/>
  </w:style>
  <w:style w:type="character" w:customStyle="1" w:styleId="WW8Num17z2">
    <w:name w:val="WW8Num17z2"/>
    <w:rsid w:val="007F79B8"/>
  </w:style>
  <w:style w:type="character" w:customStyle="1" w:styleId="WW8Num17z3">
    <w:name w:val="WW8Num17z3"/>
    <w:rsid w:val="007F79B8"/>
  </w:style>
  <w:style w:type="character" w:customStyle="1" w:styleId="WW8Num17z4">
    <w:name w:val="WW8Num17z4"/>
    <w:rsid w:val="007F79B8"/>
  </w:style>
  <w:style w:type="character" w:customStyle="1" w:styleId="WW8Num17z5">
    <w:name w:val="WW8Num17z5"/>
    <w:rsid w:val="007F79B8"/>
  </w:style>
  <w:style w:type="character" w:customStyle="1" w:styleId="WW8Num17z6">
    <w:name w:val="WW8Num17z6"/>
    <w:rsid w:val="007F79B8"/>
  </w:style>
  <w:style w:type="character" w:customStyle="1" w:styleId="WW8Num17z7">
    <w:name w:val="WW8Num17z7"/>
    <w:rsid w:val="007F79B8"/>
  </w:style>
  <w:style w:type="character" w:customStyle="1" w:styleId="WW8Num17z8">
    <w:name w:val="WW8Num17z8"/>
    <w:rsid w:val="007F79B8"/>
  </w:style>
  <w:style w:type="character" w:customStyle="1" w:styleId="WW8Num18z0">
    <w:name w:val="WW8Num18z0"/>
    <w:rsid w:val="007F79B8"/>
    <w:rPr>
      <w:rFonts w:ascii="Symbol" w:hAnsi="Symbol" w:cs="Symbol" w:hint="default"/>
    </w:rPr>
  </w:style>
  <w:style w:type="character" w:customStyle="1" w:styleId="WW8Num18z1">
    <w:name w:val="WW8Num18z1"/>
    <w:rsid w:val="007F79B8"/>
    <w:rPr>
      <w:rFonts w:ascii="Courier New" w:hAnsi="Courier New" w:cs="Courier New" w:hint="default"/>
    </w:rPr>
  </w:style>
  <w:style w:type="character" w:customStyle="1" w:styleId="WW8Num18z2">
    <w:name w:val="WW8Num18z2"/>
    <w:rsid w:val="007F79B8"/>
    <w:rPr>
      <w:rFonts w:ascii="Wingdings" w:hAnsi="Wingdings" w:cs="Wingdings" w:hint="default"/>
    </w:rPr>
  </w:style>
  <w:style w:type="character" w:customStyle="1" w:styleId="WW8Num19z0">
    <w:name w:val="WW8Num19z0"/>
    <w:rsid w:val="007F79B8"/>
    <w:rPr>
      <w:rFonts w:ascii="Symbol" w:hAnsi="Symbol" w:cs="Symbol" w:hint="default"/>
      <w:szCs w:val="24"/>
    </w:rPr>
  </w:style>
  <w:style w:type="character" w:customStyle="1" w:styleId="WW8Num19z1">
    <w:name w:val="WW8Num19z1"/>
    <w:rsid w:val="007F79B8"/>
    <w:rPr>
      <w:rFonts w:ascii="Courier New" w:hAnsi="Courier New" w:cs="Courier New" w:hint="default"/>
    </w:rPr>
  </w:style>
  <w:style w:type="character" w:customStyle="1" w:styleId="WW8Num19z2">
    <w:name w:val="WW8Num19z2"/>
    <w:rsid w:val="007F79B8"/>
    <w:rPr>
      <w:rFonts w:ascii="Wingdings" w:hAnsi="Wingdings" w:cs="Wingdings" w:hint="default"/>
    </w:rPr>
  </w:style>
  <w:style w:type="character" w:customStyle="1" w:styleId="WW8Num19z3">
    <w:name w:val="WW8Num19z3"/>
    <w:rsid w:val="007F79B8"/>
  </w:style>
  <w:style w:type="character" w:customStyle="1" w:styleId="WW8Num19z4">
    <w:name w:val="WW8Num19z4"/>
    <w:rsid w:val="007F79B8"/>
  </w:style>
  <w:style w:type="character" w:customStyle="1" w:styleId="WW8Num19z5">
    <w:name w:val="WW8Num19z5"/>
    <w:rsid w:val="007F79B8"/>
  </w:style>
  <w:style w:type="character" w:customStyle="1" w:styleId="WW8Num19z6">
    <w:name w:val="WW8Num19z6"/>
    <w:rsid w:val="007F79B8"/>
  </w:style>
  <w:style w:type="character" w:customStyle="1" w:styleId="WW8Num19z7">
    <w:name w:val="WW8Num19z7"/>
    <w:rsid w:val="007F79B8"/>
  </w:style>
  <w:style w:type="character" w:customStyle="1" w:styleId="WW8Num19z8">
    <w:name w:val="WW8Num19z8"/>
    <w:rsid w:val="007F79B8"/>
  </w:style>
  <w:style w:type="character" w:customStyle="1" w:styleId="WW8Num20z0">
    <w:name w:val="WW8Num20z0"/>
    <w:rsid w:val="007F79B8"/>
    <w:rPr>
      <w:rFonts w:ascii="Symbol" w:hAnsi="Symbol" w:cs="Symbol" w:hint="default"/>
    </w:rPr>
  </w:style>
  <w:style w:type="character" w:customStyle="1" w:styleId="WW8Num20z1">
    <w:name w:val="WW8Num20z1"/>
    <w:rsid w:val="007F79B8"/>
    <w:rPr>
      <w:rFonts w:ascii="Courier New" w:hAnsi="Courier New" w:cs="Courier New" w:hint="default"/>
    </w:rPr>
  </w:style>
  <w:style w:type="character" w:customStyle="1" w:styleId="WW8Num20z2">
    <w:name w:val="WW8Num20z2"/>
    <w:rsid w:val="007F79B8"/>
    <w:rPr>
      <w:rFonts w:ascii="Wingdings" w:hAnsi="Wingdings" w:cs="Wingdings" w:hint="default"/>
    </w:rPr>
  </w:style>
  <w:style w:type="character" w:customStyle="1" w:styleId="WW8Num21z0">
    <w:name w:val="WW8Num21z0"/>
    <w:rsid w:val="007F79B8"/>
    <w:rPr>
      <w:rFonts w:ascii="Symbol" w:hAnsi="Symbol" w:cs="Symbol" w:hint="default"/>
    </w:rPr>
  </w:style>
  <w:style w:type="character" w:customStyle="1" w:styleId="WW8Num21z1">
    <w:name w:val="WW8Num21z1"/>
    <w:rsid w:val="007F79B8"/>
    <w:rPr>
      <w:rFonts w:ascii="Courier New" w:hAnsi="Courier New" w:cs="Courier New" w:hint="default"/>
    </w:rPr>
  </w:style>
  <w:style w:type="character" w:customStyle="1" w:styleId="WW8Num21z2">
    <w:name w:val="WW8Num21z2"/>
    <w:rsid w:val="007F79B8"/>
    <w:rPr>
      <w:rFonts w:ascii="Wingdings" w:hAnsi="Wingdings" w:cs="Wingdings" w:hint="default"/>
    </w:rPr>
  </w:style>
  <w:style w:type="character" w:customStyle="1" w:styleId="WW8Num22z0">
    <w:name w:val="WW8Num22z0"/>
    <w:rsid w:val="007F79B8"/>
  </w:style>
  <w:style w:type="character" w:customStyle="1" w:styleId="WW8Num22z1">
    <w:name w:val="WW8Num22z1"/>
    <w:rsid w:val="007F79B8"/>
  </w:style>
  <w:style w:type="character" w:customStyle="1" w:styleId="WW8Num22z2">
    <w:name w:val="WW8Num22z2"/>
    <w:rsid w:val="007F79B8"/>
  </w:style>
  <w:style w:type="character" w:customStyle="1" w:styleId="WW8Num22z3">
    <w:name w:val="WW8Num22z3"/>
    <w:rsid w:val="007F79B8"/>
  </w:style>
  <w:style w:type="character" w:customStyle="1" w:styleId="WW8Num22z4">
    <w:name w:val="WW8Num22z4"/>
    <w:rsid w:val="007F79B8"/>
  </w:style>
  <w:style w:type="character" w:customStyle="1" w:styleId="WW8Num22z5">
    <w:name w:val="WW8Num22z5"/>
    <w:rsid w:val="007F79B8"/>
  </w:style>
  <w:style w:type="character" w:customStyle="1" w:styleId="WW8Num22z6">
    <w:name w:val="WW8Num22z6"/>
    <w:rsid w:val="007F79B8"/>
  </w:style>
  <w:style w:type="character" w:customStyle="1" w:styleId="WW8Num22z7">
    <w:name w:val="WW8Num22z7"/>
    <w:rsid w:val="007F79B8"/>
  </w:style>
  <w:style w:type="character" w:customStyle="1" w:styleId="WW8Num22z8">
    <w:name w:val="WW8Num22z8"/>
    <w:rsid w:val="007F79B8"/>
  </w:style>
  <w:style w:type="character" w:customStyle="1" w:styleId="WW8Num23z0">
    <w:name w:val="WW8Num23z0"/>
    <w:rsid w:val="007F79B8"/>
    <w:rPr>
      <w:rFonts w:ascii="Cambria" w:hAnsi="Cambria" w:cs="Cambria" w:hint="default"/>
    </w:rPr>
  </w:style>
  <w:style w:type="character" w:customStyle="1" w:styleId="WW8Num23z1">
    <w:name w:val="WW8Num23z1"/>
    <w:rsid w:val="007F79B8"/>
  </w:style>
  <w:style w:type="character" w:customStyle="1" w:styleId="WW8Num23z2">
    <w:name w:val="WW8Num23z2"/>
    <w:rsid w:val="007F79B8"/>
  </w:style>
  <w:style w:type="character" w:customStyle="1" w:styleId="WW8Num24z0">
    <w:name w:val="WW8Num24z0"/>
    <w:rsid w:val="007F79B8"/>
    <w:rPr>
      <w:rFonts w:ascii="Symbol" w:hAnsi="Symbol" w:cs="Symbol" w:hint="default"/>
    </w:rPr>
  </w:style>
  <w:style w:type="character" w:customStyle="1" w:styleId="WW8Num24z1">
    <w:name w:val="WW8Num24z1"/>
    <w:rsid w:val="007F79B8"/>
    <w:rPr>
      <w:rFonts w:ascii="Courier New" w:hAnsi="Courier New" w:cs="Courier New" w:hint="default"/>
    </w:rPr>
  </w:style>
  <w:style w:type="character" w:customStyle="1" w:styleId="WW8Num24z2">
    <w:name w:val="WW8Num24z2"/>
    <w:rsid w:val="007F79B8"/>
    <w:rPr>
      <w:rFonts w:ascii="Wingdings" w:hAnsi="Wingdings" w:cs="Wingdings" w:hint="default"/>
    </w:rPr>
  </w:style>
  <w:style w:type="character" w:customStyle="1" w:styleId="WW8Num25z0">
    <w:name w:val="WW8Num25z0"/>
    <w:rsid w:val="007F79B8"/>
    <w:rPr>
      <w:rFonts w:ascii="Symbol" w:hAnsi="Symbol" w:cs="Symbol" w:hint="default"/>
    </w:rPr>
  </w:style>
  <w:style w:type="character" w:customStyle="1" w:styleId="WW8Num25z1">
    <w:name w:val="WW8Num25z1"/>
    <w:rsid w:val="007F79B8"/>
    <w:rPr>
      <w:rFonts w:ascii="Courier New" w:hAnsi="Courier New" w:cs="Courier New" w:hint="default"/>
    </w:rPr>
  </w:style>
  <w:style w:type="character" w:customStyle="1" w:styleId="WW8Num25z2">
    <w:name w:val="WW8Num25z2"/>
    <w:rsid w:val="007F79B8"/>
    <w:rPr>
      <w:rFonts w:ascii="Wingdings" w:hAnsi="Wingdings" w:cs="Wingdings" w:hint="default"/>
    </w:rPr>
  </w:style>
  <w:style w:type="character" w:customStyle="1" w:styleId="WW8Num25z3">
    <w:name w:val="WW8Num25z3"/>
    <w:rsid w:val="007F79B8"/>
  </w:style>
  <w:style w:type="character" w:customStyle="1" w:styleId="WW8Num25z4">
    <w:name w:val="WW8Num25z4"/>
    <w:rsid w:val="007F79B8"/>
  </w:style>
  <w:style w:type="character" w:customStyle="1" w:styleId="WW8Num25z5">
    <w:name w:val="WW8Num25z5"/>
    <w:rsid w:val="007F79B8"/>
  </w:style>
  <w:style w:type="character" w:customStyle="1" w:styleId="WW8Num25z6">
    <w:name w:val="WW8Num25z6"/>
    <w:rsid w:val="007F79B8"/>
  </w:style>
  <w:style w:type="character" w:customStyle="1" w:styleId="WW8Num25z7">
    <w:name w:val="WW8Num25z7"/>
    <w:rsid w:val="007F79B8"/>
  </w:style>
  <w:style w:type="character" w:customStyle="1" w:styleId="WW8Num25z8">
    <w:name w:val="WW8Num25z8"/>
    <w:rsid w:val="007F79B8"/>
  </w:style>
  <w:style w:type="character" w:customStyle="1" w:styleId="WW8Num26z0">
    <w:name w:val="WW8Num26z0"/>
    <w:rsid w:val="007F79B8"/>
  </w:style>
  <w:style w:type="character" w:customStyle="1" w:styleId="WW8Num26z1">
    <w:name w:val="WW8Num26z1"/>
    <w:rsid w:val="007F79B8"/>
    <w:rPr>
      <w:rFonts w:ascii="Courier New" w:hAnsi="Courier New" w:cs="Courier New" w:hint="default"/>
    </w:rPr>
  </w:style>
  <w:style w:type="character" w:customStyle="1" w:styleId="WW8Num26z2">
    <w:name w:val="WW8Num26z2"/>
    <w:rsid w:val="007F79B8"/>
    <w:rPr>
      <w:rFonts w:ascii="Wingdings" w:hAnsi="Wingdings" w:cs="Wingdings" w:hint="default"/>
    </w:rPr>
  </w:style>
  <w:style w:type="character" w:customStyle="1" w:styleId="WW8Num27z0">
    <w:name w:val="WW8Num27z0"/>
    <w:rsid w:val="007F79B8"/>
    <w:rPr>
      <w:rFonts w:ascii="Symbol" w:hAnsi="Symbol" w:cs="Symbol" w:hint="default"/>
    </w:rPr>
  </w:style>
  <w:style w:type="character" w:customStyle="1" w:styleId="WW8Num27z1">
    <w:name w:val="WW8Num27z1"/>
    <w:rsid w:val="007F79B8"/>
    <w:rPr>
      <w:rFonts w:ascii="Courier New" w:hAnsi="Courier New" w:cs="Courier New" w:hint="default"/>
    </w:rPr>
  </w:style>
  <w:style w:type="character" w:customStyle="1" w:styleId="WW8Num27z2">
    <w:name w:val="WW8Num27z2"/>
    <w:rsid w:val="007F79B8"/>
    <w:rPr>
      <w:rFonts w:ascii="Wingdings" w:hAnsi="Wingdings" w:cs="Wingdings" w:hint="default"/>
    </w:rPr>
  </w:style>
  <w:style w:type="character" w:customStyle="1" w:styleId="WW8Num28z0">
    <w:name w:val="WW8Num28z0"/>
    <w:rsid w:val="007F79B8"/>
  </w:style>
  <w:style w:type="character" w:customStyle="1" w:styleId="WW8Num29z0">
    <w:name w:val="WW8Num29z0"/>
    <w:rsid w:val="007F79B8"/>
  </w:style>
  <w:style w:type="character" w:customStyle="1" w:styleId="WW8Num29z1">
    <w:name w:val="WW8Num29z1"/>
    <w:rsid w:val="007F79B8"/>
  </w:style>
  <w:style w:type="character" w:customStyle="1" w:styleId="WW8Num29z2">
    <w:name w:val="WW8Num29z2"/>
    <w:rsid w:val="007F79B8"/>
  </w:style>
  <w:style w:type="character" w:customStyle="1" w:styleId="WW8Num29z3">
    <w:name w:val="WW8Num29z3"/>
    <w:rsid w:val="007F79B8"/>
  </w:style>
  <w:style w:type="character" w:customStyle="1" w:styleId="WW8Num29z4">
    <w:name w:val="WW8Num29z4"/>
    <w:rsid w:val="007F79B8"/>
  </w:style>
  <w:style w:type="character" w:customStyle="1" w:styleId="WW8Num29z5">
    <w:name w:val="WW8Num29z5"/>
    <w:rsid w:val="007F79B8"/>
  </w:style>
  <w:style w:type="character" w:customStyle="1" w:styleId="WW8Num29z6">
    <w:name w:val="WW8Num29z6"/>
    <w:rsid w:val="007F79B8"/>
  </w:style>
  <w:style w:type="character" w:customStyle="1" w:styleId="WW8Num29z7">
    <w:name w:val="WW8Num29z7"/>
    <w:rsid w:val="007F79B8"/>
  </w:style>
  <w:style w:type="character" w:customStyle="1" w:styleId="WW8Num29z8">
    <w:name w:val="WW8Num29z8"/>
    <w:rsid w:val="007F79B8"/>
  </w:style>
  <w:style w:type="character" w:customStyle="1" w:styleId="WW8Num30z0">
    <w:name w:val="WW8Num30z0"/>
    <w:rsid w:val="007F79B8"/>
    <w:rPr>
      <w:rFonts w:hint="default"/>
    </w:rPr>
  </w:style>
  <w:style w:type="character" w:customStyle="1" w:styleId="WW8Num30z1">
    <w:name w:val="WW8Num30z1"/>
    <w:rsid w:val="007F79B8"/>
  </w:style>
  <w:style w:type="character" w:customStyle="1" w:styleId="WW8Num30z2">
    <w:name w:val="WW8Num30z2"/>
    <w:rsid w:val="007F79B8"/>
  </w:style>
  <w:style w:type="character" w:customStyle="1" w:styleId="WW8Num30z3">
    <w:name w:val="WW8Num30z3"/>
    <w:rsid w:val="007F79B8"/>
  </w:style>
  <w:style w:type="character" w:customStyle="1" w:styleId="WW8Num30z4">
    <w:name w:val="WW8Num30z4"/>
    <w:rsid w:val="007F79B8"/>
  </w:style>
  <w:style w:type="character" w:customStyle="1" w:styleId="WW8Num30z5">
    <w:name w:val="WW8Num30z5"/>
    <w:rsid w:val="007F79B8"/>
  </w:style>
  <w:style w:type="character" w:customStyle="1" w:styleId="WW8Num30z6">
    <w:name w:val="WW8Num30z6"/>
    <w:rsid w:val="007F79B8"/>
  </w:style>
  <w:style w:type="character" w:customStyle="1" w:styleId="WW8Num30z7">
    <w:name w:val="WW8Num30z7"/>
    <w:rsid w:val="007F79B8"/>
  </w:style>
  <w:style w:type="character" w:customStyle="1" w:styleId="WW8Num30z8">
    <w:name w:val="WW8Num30z8"/>
    <w:rsid w:val="007F79B8"/>
  </w:style>
  <w:style w:type="character" w:customStyle="1" w:styleId="WW8Num31z0">
    <w:name w:val="WW8Num31z0"/>
    <w:rsid w:val="007F79B8"/>
  </w:style>
  <w:style w:type="character" w:customStyle="1" w:styleId="WW8Num31z1">
    <w:name w:val="WW8Num31z1"/>
    <w:rsid w:val="007F79B8"/>
  </w:style>
  <w:style w:type="character" w:customStyle="1" w:styleId="WW8Num31z2">
    <w:name w:val="WW8Num31z2"/>
    <w:rsid w:val="007F79B8"/>
  </w:style>
  <w:style w:type="character" w:customStyle="1" w:styleId="WW8Num31z3">
    <w:name w:val="WW8Num31z3"/>
    <w:rsid w:val="007F79B8"/>
  </w:style>
  <w:style w:type="character" w:customStyle="1" w:styleId="WW8Num31z4">
    <w:name w:val="WW8Num31z4"/>
    <w:rsid w:val="007F79B8"/>
  </w:style>
  <w:style w:type="character" w:customStyle="1" w:styleId="WW8Num31z5">
    <w:name w:val="WW8Num31z5"/>
    <w:rsid w:val="007F79B8"/>
  </w:style>
  <w:style w:type="character" w:customStyle="1" w:styleId="WW8Num31z6">
    <w:name w:val="WW8Num31z6"/>
    <w:rsid w:val="007F79B8"/>
  </w:style>
  <w:style w:type="character" w:customStyle="1" w:styleId="WW8Num31z7">
    <w:name w:val="WW8Num31z7"/>
    <w:rsid w:val="007F79B8"/>
  </w:style>
  <w:style w:type="character" w:customStyle="1" w:styleId="WW8Num31z8">
    <w:name w:val="WW8Num31z8"/>
    <w:rsid w:val="007F79B8"/>
  </w:style>
  <w:style w:type="character" w:customStyle="1" w:styleId="WW8Num32z0">
    <w:name w:val="WW8Num32z0"/>
    <w:rsid w:val="007F79B8"/>
  </w:style>
  <w:style w:type="character" w:customStyle="1" w:styleId="WW8Num32z1">
    <w:name w:val="WW8Num32z1"/>
    <w:rsid w:val="007F79B8"/>
  </w:style>
  <w:style w:type="character" w:customStyle="1" w:styleId="WW8Num32z2">
    <w:name w:val="WW8Num32z2"/>
    <w:rsid w:val="007F79B8"/>
  </w:style>
  <w:style w:type="character" w:customStyle="1" w:styleId="WW8Num32z3">
    <w:name w:val="WW8Num32z3"/>
    <w:rsid w:val="007F79B8"/>
  </w:style>
  <w:style w:type="character" w:customStyle="1" w:styleId="WW8Num32z4">
    <w:name w:val="WW8Num32z4"/>
    <w:rsid w:val="007F79B8"/>
  </w:style>
  <w:style w:type="character" w:customStyle="1" w:styleId="WW8Num32z5">
    <w:name w:val="WW8Num32z5"/>
    <w:rsid w:val="007F79B8"/>
  </w:style>
  <w:style w:type="character" w:customStyle="1" w:styleId="WW8Num32z6">
    <w:name w:val="WW8Num32z6"/>
    <w:rsid w:val="007F79B8"/>
  </w:style>
  <w:style w:type="character" w:customStyle="1" w:styleId="WW8Num32z7">
    <w:name w:val="WW8Num32z7"/>
    <w:rsid w:val="007F79B8"/>
  </w:style>
  <w:style w:type="character" w:customStyle="1" w:styleId="WW8Num32z8">
    <w:name w:val="WW8Num32z8"/>
    <w:rsid w:val="007F79B8"/>
  </w:style>
  <w:style w:type="character" w:customStyle="1" w:styleId="20">
    <w:name w:val="Основной шрифт абзаца2"/>
    <w:rsid w:val="007F79B8"/>
  </w:style>
  <w:style w:type="character" w:customStyle="1" w:styleId="WW8Num5z4">
    <w:name w:val="WW8Num5z4"/>
    <w:rsid w:val="007F79B8"/>
  </w:style>
  <w:style w:type="character" w:customStyle="1" w:styleId="WW8Num5z5">
    <w:name w:val="WW8Num5z5"/>
    <w:rsid w:val="007F79B8"/>
  </w:style>
  <w:style w:type="character" w:customStyle="1" w:styleId="WW8Num5z6">
    <w:name w:val="WW8Num5z6"/>
    <w:rsid w:val="007F79B8"/>
  </w:style>
  <w:style w:type="character" w:customStyle="1" w:styleId="WW8Num5z7">
    <w:name w:val="WW8Num5z7"/>
    <w:rsid w:val="007F79B8"/>
  </w:style>
  <w:style w:type="character" w:customStyle="1" w:styleId="WW8Num5z8">
    <w:name w:val="WW8Num5z8"/>
    <w:rsid w:val="007F79B8"/>
  </w:style>
  <w:style w:type="character" w:customStyle="1" w:styleId="WW8Num6z3">
    <w:name w:val="WW8Num6z3"/>
    <w:rsid w:val="007F79B8"/>
  </w:style>
  <w:style w:type="character" w:customStyle="1" w:styleId="WW8Num6z4">
    <w:name w:val="WW8Num6z4"/>
    <w:rsid w:val="007F79B8"/>
  </w:style>
  <w:style w:type="character" w:customStyle="1" w:styleId="WW8Num6z5">
    <w:name w:val="WW8Num6z5"/>
    <w:rsid w:val="007F79B8"/>
  </w:style>
  <w:style w:type="character" w:customStyle="1" w:styleId="WW8Num6z6">
    <w:name w:val="WW8Num6z6"/>
    <w:rsid w:val="007F79B8"/>
  </w:style>
  <w:style w:type="character" w:customStyle="1" w:styleId="WW8Num6z7">
    <w:name w:val="WW8Num6z7"/>
    <w:rsid w:val="007F79B8"/>
  </w:style>
  <w:style w:type="character" w:customStyle="1" w:styleId="WW8Num6z8">
    <w:name w:val="WW8Num6z8"/>
    <w:rsid w:val="007F79B8"/>
  </w:style>
  <w:style w:type="character" w:customStyle="1" w:styleId="WW8Num8z4">
    <w:name w:val="WW8Num8z4"/>
    <w:rsid w:val="007F79B8"/>
  </w:style>
  <w:style w:type="character" w:customStyle="1" w:styleId="WW8Num8z5">
    <w:name w:val="WW8Num8z5"/>
    <w:rsid w:val="007F79B8"/>
  </w:style>
  <w:style w:type="character" w:customStyle="1" w:styleId="WW8Num8z6">
    <w:name w:val="WW8Num8z6"/>
    <w:rsid w:val="007F79B8"/>
  </w:style>
  <w:style w:type="character" w:customStyle="1" w:styleId="WW8Num8z7">
    <w:name w:val="WW8Num8z7"/>
    <w:rsid w:val="007F79B8"/>
  </w:style>
  <w:style w:type="character" w:customStyle="1" w:styleId="WW8Num8z8">
    <w:name w:val="WW8Num8z8"/>
    <w:rsid w:val="007F79B8"/>
  </w:style>
  <w:style w:type="character" w:customStyle="1" w:styleId="WW8Num9z3">
    <w:name w:val="WW8Num9z3"/>
    <w:rsid w:val="007F79B8"/>
  </w:style>
  <w:style w:type="character" w:customStyle="1" w:styleId="WW8Num9z4">
    <w:name w:val="WW8Num9z4"/>
    <w:rsid w:val="007F79B8"/>
  </w:style>
  <w:style w:type="character" w:customStyle="1" w:styleId="WW8Num9z5">
    <w:name w:val="WW8Num9z5"/>
    <w:rsid w:val="007F79B8"/>
  </w:style>
  <w:style w:type="character" w:customStyle="1" w:styleId="WW8Num9z6">
    <w:name w:val="WW8Num9z6"/>
    <w:rsid w:val="007F79B8"/>
  </w:style>
  <w:style w:type="character" w:customStyle="1" w:styleId="WW8Num9z7">
    <w:name w:val="WW8Num9z7"/>
    <w:rsid w:val="007F79B8"/>
  </w:style>
  <w:style w:type="character" w:customStyle="1" w:styleId="WW8Num9z8">
    <w:name w:val="WW8Num9z8"/>
    <w:rsid w:val="007F79B8"/>
  </w:style>
  <w:style w:type="character" w:customStyle="1" w:styleId="10">
    <w:name w:val="Основной шрифт абзаца1"/>
    <w:rsid w:val="007F79B8"/>
  </w:style>
  <w:style w:type="character" w:styleId="a3">
    <w:name w:val="page number"/>
    <w:basedOn w:val="10"/>
    <w:rsid w:val="007F79B8"/>
  </w:style>
  <w:style w:type="character" w:customStyle="1" w:styleId="FontStyle11">
    <w:name w:val="Font Style11"/>
    <w:rsid w:val="007F79B8"/>
    <w:rPr>
      <w:rFonts w:ascii="Times New Roman" w:hAnsi="Times New Roman" w:cs="Times New Roman"/>
      <w:b/>
      <w:bCs/>
      <w:sz w:val="26"/>
      <w:szCs w:val="26"/>
    </w:rPr>
  </w:style>
  <w:style w:type="character" w:customStyle="1" w:styleId="ConsPlusNormal">
    <w:name w:val="ConsPlusNormal Знак"/>
    <w:uiPriority w:val="99"/>
    <w:rsid w:val="007F79B8"/>
    <w:rPr>
      <w:rFonts w:ascii="Arial" w:hAnsi="Arial" w:cs="Arial"/>
      <w:lang w:val="ru-RU" w:eastAsia="ar-SA" w:bidi="ar-SA"/>
    </w:rPr>
  </w:style>
  <w:style w:type="character" w:styleId="a4">
    <w:name w:val="Hyperlink"/>
    <w:rsid w:val="007F79B8"/>
    <w:rPr>
      <w:color w:val="000080"/>
      <w:u w:val="single"/>
    </w:rPr>
  </w:style>
  <w:style w:type="character" w:customStyle="1" w:styleId="blk">
    <w:name w:val="blk"/>
    <w:rsid w:val="007F79B8"/>
  </w:style>
  <w:style w:type="character" w:styleId="a5">
    <w:name w:val="FollowedHyperlink"/>
    <w:rsid w:val="007F79B8"/>
    <w:rPr>
      <w:color w:val="800080"/>
      <w:u w:val="single"/>
    </w:rPr>
  </w:style>
  <w:style w:type="character" w:customStyle="1" w:styleId="r">
    <w:name w:val="r"/>
    <w:basedOn w:val="10"/>
    <w:rsid w:val="007F79B8"/>
  </w:style>
  <w:style w:type="character" w:customStyle="1" w:styleId="s1">
    <w:name w:val="s1"/>
    <w:rsid w:val="007F79B8"/>
  </w:style>
  <w:style w:type="character" w:customStyle="1" w:styleId="WW8Num23z3">
    <w:name w:val="WW8Num23z3"/>
    <w:rsid w:val="007F79B8"/>
  </w:style>
  <w:style w:type="character" w:customStyle="1" w:styleId="WW8Num23z4">
    <w:name w:val="WW8Num23z4"/>
    <w:rsid w:val="007F79B8"/>
  </w:style>
  <w:style w:type="character" w:customStyle="1" w:styleId="WW8Num23z5">
    <w:name w:val="WW8Num23z5"/>
    <w:rsid w:val="007F79B8"/>
  </w:style>
  <w:style w:type="character" w:customStyle="1" w:styleId="WW8Num23z6">
    <w:name w:val="WW8Num23z6"/>
    <w:rsid w:val="007F79B8"/>
  </w:style>
  <w:style w:type="character" w:customStyle="1" w:styleId="WW8Num23z7">
    <w:name w:val="WW8Num23z7"/>
    <w:rsid w:val="007F79B8"/>
  </w:style>
  <w:style w:type="character" w:customStyle="1" w:styleId="WW8Num23z8">
    <w:name w:val="WW8Num23z8"/>
    <w:rsid w:val="007F79B8"/>
  </w:style>
  <w:style w:type="character" w:styleId="a6">
    <w:name w:val="Strong"/>
    <w:uiPriority w:val="22"/>
    <w:qFormat/>
    <w:rsid w:val="007F79B8"/>
    <w:rPr>
      <w:b/>
      <w:bCs/>
    </w:rPr>
  </w:style>
  <w:style w:type="character" w:customStyle="1" w:styleId="apple-converted-space">
    <w:name w:val="apple-converted-space"/>
    <w:basedOn w:val="10"/>
    <w:rsid w:val="007F79B8"/>
  </w:style>
  <w:style w:type="character" w:customStyle="1" w:styleId="apple-style-span">
    <w:name w:val="apple-style-span"/>
    <w:basedOn w:val="10"/>
    <w:rsid w:val="007F79B8"/>
  </w:style>
  <w:style w:type="character" w:customStyle="1" w:styleId="FontStyle14">
    <w:name w:val="Font Style14"/>
    <w:rsid w:val="007F79B8"/>
    <w:rPr>
      <w:rFonts w:ascii="Times New Roman" w:hAnsi="Times New Roman" w:cs="Times New Roman"/>
      <w:b/>
      <w:bCs/>
      <w:sz w:val="26"/>
      <w:szCs w:val="26"/>
    </w:rPr>
  </w:style>
  <w:style w:type="character" w:customStyle="1" w:styleId="a7">
    <w:name w:val="Символ нумерации"/>
    <w:rsid w:val="007F79B8"/>
  </w:style>
  <w:style w:type="character" w:customStyle="1" w:styleId="a8">
    <w:name w:val="Маркеры списка"/>
    <w:rsid w:val="007F79B8"/>
    <w:rPr>
      <w:rFonts w:ascii="OpenSymbol" w:eastAsia="OpenSymbol" w:hAnsi="OpenSymbol" w:cs="OpenSymbol"/>
    </w:rPr>
  </w:style>
  <w:style w:type="character" w:customStyle="1" w:styleId="41">
    <w:name w:val="Заголовок 4 Знак"/>
    <w:rsid w:val="007F79B8"/>
    <w:rPr>
      <w:rFonts w:ascii="Arial Narrow" w:hAnsi="Arial Narrow" w:cs="Arial Narrow"/>
      <w:b/>
      <w:sz w:val="24"/>
      <w:szCs w:val="24"/>
    </w:rPr>
  </w:style>
  <w:style w:type="character" w:customStyle="1" w:styleId="50">
    <w:name w:val="Заголовок 5 Знак"/>
    <w:rsid w:val="007F79B8"/>
    <w:rPr>
      <w:rFonts w:ascii="TimesDL" w:hAnsi="TimesDL" w:cs="TimesDL"/>
      <w:b/>
      <w:sz w:val="22"/>
    </w:rPr>
  </w:style>
  <w:style w:type="character" w:customStyle="1" w:styleId="70">
    <w:name w:val="Заголовок 7 Знак"/>
    <w:rsid w:val="007F79B8"/>
    <w:rPr>
      <w:rFonts w:ascii="TimesDL" w:hAnsi="TimesDL" w:cs="TimesDL"/>
      <w:i/>
      <w:sz w:val="22"/>
    </w:rPr>
  </w:style>
  <w:style w:type="character" w:customStyle="1" w:styleId="80">
    <w:name w:val="Заголовок 8 Знак"/>
    <w:rsid w:val="007F79B8"/>
    <w:rPr>
      <w:rFonts w:ascii="Arial" w:hAnsi="Arial" w:cs="Arial"/>
      <w:i/>
    </w:rPr>
  </w:style>
  <w:style w:type="character" w:customStyle="1" w:styleId="90">
    <w:name w:val="Заголовок 9 Знак"/>
    <w:rsid w:val="007F79B8"/>
    <w:rPr>
      <w:rFonts w:ascii="Arial" w:hAnsi="Arial" w:cs="Arial"/>
      <w:b/>
      <w:i/>
      <w:sz w:val="18"/>
    </w:rPr>
  </w:style>
  <w:style w:type="character" w:customStyle="1" w:styleId="11">
    <w:name w:val="Заголовок 1 Знак"/>
    <w:rsid w:val="007F79B8"/>
    <w:rPr>
      <w:b/>
      <w:sz w:val="24"/>
    </w:rPr>
  </w:style>
  <w:style w:type="character" w:customStyle="1" w:styleId="21">
    <w:name w:val="Заголовок 2 Знак"/>
    <w:rsid w:val="007F79B8"/>
    <w:rPr>
      <w:sz w:val="24"/>
    </w:rPr>
  </w:style>
  <w:style w:type="character" w:customStyle="1" w:styleId="31">
    <w:name w:val="Заголовок 3 Знак"/>
    <w:rsid w:val="007F79B8"/>
    <w:rPr>
      <w:sz w:val="24"/>
    </w:rPr>
  </w:style>
  <w:style w:type="character" w:customStyle="1" w:styleId="60">
    <w:name w:val="Заголовок 6 Знак"/>
    <w:rsid w:val="007F79B8"/>
    <w:rPr>
      <w:sz w:val="24"/>
      <w:szCs w:val="28"/>
    </w:rPr>
  </w:style>
  <w:style w:type="character" w:customStyle="1" w:styleId="a9">
    <w:name w:val="Текст выноски Знак"/>
    <w:rsid w:val="007F79B8"/>
    <w:rPr>
      <w:rFonts w:ascii="Tahoma" w:hAnsi="Tahoma" w:cs="Tahoma"/>
      <w:sz w:val="16"/>
      <w:szCs w:val="16"/>
    </w:rPr>
  </w:style>
  <w:style w:type="character" w:customStyle="1" w:styleId="aa">
    <w:name w:val="Верхний колонтитул Знак"/>
    <w:rsid w:val="007F79B8"/>
    <w:rPr>
      <w:sz w:val="28"/>
      <w:szCs w:val="28"/>
    </w:rPr>
  </w:style>
  <w:style w:type="character" w:customStyle="1" w:styleId="ab">
    <w:name w:val="Нижний колонтитул Знак"/>
    <w:rsid w:val="007F79B8"/>
    <w:rPr>
      <w:sz w:val="28"/>
      <w:szCs w:val="28"/>
    </w:rPr>
  </w:style>
  <w:style w:type="character" w:customStyle="1" w:styleId="12">
    <w:name w:val="Знак примечания1"/>
    <w:rsid w:val="007F79B8"/>
    <w:rPr>
      <w:sz w:val="16"/>
      <w:szCs w:val="16"/>
    </w:rPr>
  </w:style>
  <w:style w:type="character" w:customStyle="1" w:styleId="ac">
    <w:name w:val="Текст примечания Знак"/>
    <w:rsid w:val="007F79B8"/>
    <w:rPr>
      <w:rFonts w:ascii="TimesDL" w:hAnsi="TimesDL" w:cs="TimesDL"/>
    </w:rPr>
  </w:style>
  <w:style w:type="character" w:customStyle="1" w:styleId="ad">
    <w:name w:val="Тема примечания Знак"/>
    <w:rsid w:val="007F79B8"/>
    <w:rPr>
      <w:rFonts w:ascii="TimesDL" w:hAnsi="TimesDL" w:cs="TimesDL"/>
      <w:b/>
      <w:bCs/>
    </w:rPr>
  </w:style>
  <w:style w:type="character" w:customStyle="1" w:styleId="ae">
    <w:name w:val="Основной текст Знак"/>
    <w:rsid w:val="007F79B8"/>
    <w:rPr>
      <w:sz w:val="28"/>
    </w:rPr>
  </w:style>
  <w:style w:type="character" w:customStyle="1" w:styleId="af">
    <w:name w:val="Без интервала Знак"/>
    <w:rsid w:val="007F79B8"/>
    <w:rPr>
      <w:sz w:val="24"/>
      <w:szCs w:val="24"/>
    </w:rPr>
  </w:style>
  <w:style w:type="character" w:customStyle="1" w:styleId="32">
    <w:name w:val="Основной текст с отступом 3 Знак"/>
    <w:link w:val="33"/>
    <w:rsid w:val="007F79B8"/>
    <w:rPr>
      <w:rFonts w:ascii="TimesDL" w:hAnsi="TimesDL" w:cs="TimesDL"/>
      <w:sz w:val="22"/>
    </w:rPr>
  </w:style>
  <w:style w:type="character" w:customStyle="1" w:styleId="af0">
    <w:name w:val="Основной текст с отступом Знак"/>
    <w:rsid w:val="007F79B8"/>
    <w:rPr>
      <w:sz w:val="28"/>
      <w:szCs w:val="28"/>
    </w:rPr>
  </w:style>
  <w:style w:type="character" w:customStyle="1" w:styleId="af1">
    <w:name w:val="Схема документа Знак"/>
    <w:rsid w:val="007F79B8"/>
    <w:rPr>
      <w:rFonts w:ascii="Tahoma" w:hAnsi="Tahoma" w:cs="Tahoma"/>
      <w:sz w:val="22"/>
      <w:shd w:val="clear" w:color="auto" w:fill="000080"/>
    </w:rPr>
  </w:style>
  <w:style w:type="character" w:customStyle="1" w:styleId="af2">
    <w:name w:val="Название Знак"/>
    <w:uiPriority w:val="99"/>
    <w:rsid w:val="007F79B8"/>
    <w:rPr>
      <w:rFonts w:ascii="Arial" w:hAnsi="Arial" w:cs="Arial"/>
      <w:b/>
      <w:sz w:val="22"/>
    </w:rPr>
  </w:style>
  <w:style w:type="character" w:customStyle="1" w:styleId="22">
    <w:name w:val="Основной текст с отступом 2 Знак"/>
    <w:link w:val="23"/>
    <w:rsid w:val="007F79B8"/>
    <w:rPr>
      <w:rFonts w:ascii="TimesDL" w:hAnsi="TimesDL" w:cs="TimesDL"/>
      <w:sz w:val="22"/>
    </w:rPr>
  </w:style>
  <w:style w:type="paragraph" w:styleId="23">
    <w:name w:val="Body Text Indent 2"/>
    <w:basedOn w:val="a"/>
    <w:link w:val="22"/>
    <w:semiHidden/>
    <w:unhideWhenUsed/>
    <w:rsid w:val="007862D0"/>
    <w:pPr>
      <w:spacing w:after="120" w:line="480" w:lineRule="auto"/>
      <w:ind w:left="283"/>
    </w:pPr>
    <w:rPr>
      <w:rFonts w:ascii="TimesDL" w:hAnsi="TimesDL"/>
      <w:sz w:val="22"/>
      <w:szCs w:val="20"/>
    </w:rPr>
  </w:style>
  <w:style w:type="character" w:customStyle="1" w:styleId="24">
    <w:name w:val="Основной текст 2 Знак"/>
    <w:link w:val="25"/>
    <w:rsid w:val="007F79B8"/>
    <w:rPr>
      <w:sz w:val="18"/>
      <w:szCs w:val="18"/>
    </w:rPr>
  </w:style>
  <w:style w:type="paragraph" w:styleId="25">
    <w:name w:val="Body Text 2"/>
    <w:basedOn w:val="a"/>
    <w:link w:val="24"/>
    <w:semiHidden/>
    <w:unhideWhenUsed/>
    <w:rsid w:val="008A192C"/>
    <w:pPr>
      <w:suppressAutoHyphens w:val="0"/>
      <w:spacing w:after="120" w:line="480" w:lineRule="auto"/>
    </w:pPr>
    <w:rPr>
      <w:sz w:val="18"/>
      <w:szCs w:val="18"/>
    </w:rPr>
  </w:style>
  <w:style w:type="character" w:customStyle="1" w:styleId="34">
    <w:name w:val="Основной текст 3 Знак"/>
    <w:link w:val="35"/>
    <w:rsid w:val="007F79B8"/>
    <w:rPr>
      <w:rFonts w:ascii="Arial" w:hAnsi="Arial" w:cs="Arial"/>
      <w:sz w:val="18"/>
      <w:szCs w:val="18"/>
    </w:rPr>
  </w:style>
  <w:style w:type="character" w:styleId="af3">
    <w:name w:val="Emphasis"/>
    <w:qFormat/>
    <w:rsid w:val="007F79B8"/>
  </w:style>
  <w:style w:type="character" w:customStyle="1" w:styleId="FontStyle79">
    <w:name w:val="Font Style79"/>
    <w:rsid w:val="007F79B8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91">
    <w:name w:val="Font Style91"/>
    <w:rsid w:val="007F79B8"/>
    <w:rPr>
      <w:rFonts w:ascii="Times New Roman" w:hAnsi="Times New Roman" w:cs="Times New Roman"/>
      <w:sz w:val="24"/>
      <w:szCs w:val="24"/>
    </w:rPr>
  </w:style>
  <w:style w:type="character" w:customStyle="1" w:styleId="FontStyle96">
    <w:name w:val="Font Style96"/>
    <w:rsid w:val="007F79B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05">
    <w:name w:val="Font Style105"/>
    <w:rsid w:val="007F79B8"/>
    <w:rPr>
      <w:rFonts w:ascii="Times New Roman" w:hAnsi="Times New Roman" w:cs="Times New Roman"/>
      <w:b/>
      <w:bCs/>
      <w:i/>
      <w:iCs/>
      <w:spacing w:val="20"/>
      <w:sz w:val="22"/>
      <w:szCs w:val="22"/>
    </w:rPr>
  </w:style>
  <w:style w:type="character" w:customStyle="1" w:styleId="FontStyle95">
    <w:name w:val="Font Style95"/>
    <w:rsid w:val="007F79B8"/>
    <w:rPr>
      <w:rFonts w:ascii="Arial" w:hAnsi="Arial" w:cs="Arial"/>
      <w:b/>
      <w:bCs/>
      <w:smallCaps/>
      <w:spacing w:val="50"/>
      <w:sz w:val="22"/>
      <w:szCs w:val="22"/>
    </w:rPr>
  </w:style>
  <w:style w:type="character" w:customStyle="1" w:styleId="af4">
    <w:name w:val="Обычный отступ Знак"/>
    <w:rsid w:val="007F79B8"/>
    <w:rPr>
      <w:sz w:val="24"/>
      <w:szCs w:val="24"/>
    </w:rPr>
  </w:style>
  <w:style w:type="character" w:customStyle="1" w:styleId="af5">
    <w:name w:val="Подзаголовок Знак"/>
    <w:rsid w:val="007F79B8"/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customStyle="1" w:styleId="210">
    <w:name w:val="Основной текст 2 Знак1"/>
    <w:basedOn w:val="40"/>
    <w:rsid w:val="007F79B8"/>
    <w:rPr>
      <w:sz w:val="28"/>
      <w:szCs w:val="28"/>
    </w:rPr>
  </w:style>
  <w:style w:type="character" w:customStyle="1" w:styleId="211">
    <w:name w:val="Основной текст с отступом 2 Знак1"/>
    <w:basedOn w:val="40"/>
    <w:rsid w:val="007F79B8"/>
    <w:rPr>
      <w:sz w:val="28"/>
      <w:szCs w:val="28"/>
    </w:rPr>
  </w:style>
  <w:style w:type="paragraph" w:customStyle="1" w:styleId="af6">
    <w:name w:val="Заголовок"/>
    <w:basedOn w:val="a"/>
    <w:next w:val="af7"/>
    <w:rsid w:val="007F79B8"/>
    <w:pPr>
      <w:keepNext/>
      <w:spacing w:before="240" w:after="120"/>
    </w:pPr>
    <w:rPr>
      <w:rFonts w:ascii="Arial" w:eastAsia="Microsoft YaHei" w:hAnsi="Arial" w:cs="Lucida Sans"/>
    </w:rPr>
  </w:style>
  <w:style w:type="paragraph" w:styleId="af7">
    <w:name w:val="Body Text"/>
    <w:basedOn w:val="a"/>
    <w:link w:val="13"/>
    <w:rsid w:val="007F79B8"/>
    <w:rPr>
      <w:szCs w:val="20"/>
    </w:rPr>
  </w:style>
  <w:style w:type="character" w:customStyle="1" w:styleId="13">
    <w:name w:val="Основной текст Знак1"/>
    <w:basedOn w:val="a0"/>
    <w:link w:val="af7"/>
    <w:locked/>
    <w:rsid w:val="000433A3"/>
    <w:rPr>
      <w:sz w:val="28"/>
      <w:lang w:eastAsia="ar-SA"/>
    </w:rPr>
  </w:style>
  <w:style w:type="paragraph" w:styleId="af8">
    <w:name w:val="List"/>
    <w:basedOn w:val="af7"/>
    <w:rsid w:val="007F79B8"/>
    <w:rPr>
      <w:rFonts w:cs="Lucida Sans"/>
    </w:rPr>
  </w:style>
  <w:style w:type="paragraph" w:customStyle="1" w:styleId="42">
    <w:name w:val="Название4"/>
    <w:basedOn w:val="a"/>
    <w:rsid w:val="007F79B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43">
    <w:name w:val="Указатель4"/>
    <w:basedOn w:val="a"/>
    <w:rsid w:val="007F79B8"/>
    <w:pPr>
      <w:suppressLineNumbers/>
    </w:pPr>
    <w:rPr>
      <w:rFonts w:cs="Lucida Sans"/>
    </w:rPr>
  </w:style>
  <w:style w:type="paragraph" w:customStyle="1" w:styleId="230">
    <w:name w:val="Основной текст с отступом 23"/>
    <w:basedOn w:val="a"/>
    <w:rsid w:val="007F79B8"/>
    <w:pPr>
      <w:widowControl w:val="0"/>
      <w:suppressAutoHyphens w:val="0"/>
      <w:spacing w:line="360" w:lineRule="auto"/>
      <w:ind w:firstLine="851"/>
      <w:jc w:val="both"/>
    </w:pPr>
    <w:rPr>
      <w:rFonts w:ascii="TimesDL" w:hAnsi="TimesDL" w:cs="TimesDL"/>
      <w:sz w:val="22"/>
      <w:szCs w:val="20"/>
    </w:rPr>
  </w:style>
  <w:style w:type="paragraph" w:customStyle="1" w:styleId="231">
    <w:name w:val="Основной текст 23"/>
    <w:basedOn w:val="a"/>
    <w:rsid w:val="007F79B8"/>
    <w:pPr>
      <w:suppressAutoHyphens w:val="0"/>
      <w:jc w:val="both"/>
    </w:pPr>
    <w:rPr>
      <w:sz w:val="18"/>
      <w:szCs w:val="18"/>
    </w:rPr>
  </w:style>
  <w:style w:type="paragraph" w:customStyle="1" w:styleId="36">
    <w:name w:val="Название3"/>
    <w:basedOn w:val="a"/>
    <w:rsid w:val="007F79B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37">
    <w:name w:val="Указатель3"/>
    <w:basedOn w:val="a"/>
    <w:rsid w:val="007F79B8"/>
    <w:pPr>
      <w:suppressLineNumbers/>
    </w:pPr>
    <w:rPr>
      <w:rFonts w:cs="Lucida Sans"/>
    </w:rPr>
  </w:style>
  <w:style w:type="paragraph" w:customStyle="1" w:styleId="26">
    <w:name w:val="Название2"/>
    <w:basedOn w:val="a"/>
    <w:rsid w:val="007F79B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27">
    <w:name w:val="Указатель2"/>
    <w:basedOn w:val="a"/>
    <w:rsid w:val="007F79B8"/>
    <w:pPr>
      <w:suppressLineNumbers/>
    </w:pPr>
    <w:rPr>
      <w:rFonts w:cs="Lucida Sans"/>
    </w:rPr>
  </w:style>
  <w:style w:type="paragraph" w:customStyle="1" w:styleId="14">
    <w:name w:val="Название1"/>
    <w:basedOn w:val="a"/>
    <w:rsid w:val="007F79B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5">
    <w:name w:val="Указатель1"/>
    <w:basedOn w:val="a"/>
    <w:rsid w:val="007F79B8"/>
    <w:pPr>
      <w:suppressLineNumbers/>
    </w:pPr>
    <w:rPr>
      <w:rFonts w:cs="Lucida Sans"/>
    </w:rPr>
  </w:style>
  <w:style w:type="paragraph" w:styleId="af9">
    <w:name w:val="header"/>
    <w:basedOn w:val="a"/>
    <w:rsid w:val="007F79B8"/>
    <w:pPr>
      <w:tabs>
        <w:tab w:val="center" w:pos="4677"/>
        <w:tab w:val="right" w:pos="9355"/>
      </w:tabs>
    </w:pPr>
  </w:style>
  <w:style w:type="paragraph" w:styleId="afa">
    <w:name w:val="footer"/>
    <w:basedOn w:val="a"/>
    <w:rsid w:val="007F79B8"/>
    <w:pPr>
      <w:tabs>
        <w:tab w:val="center" w:pos="4677"/>
        <w:tab w:val="right" w:pos="9355"/>
      </w:tabs>
    </w:pPr>
  </w:style>
  <w:style w:type="paragraph" w:customStyle="1" w:styleId="ConsPlusNormal0">
    <w:name w:val="ConsPlusNormal"/>
    <w:rsid w:val="007F79B8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rsid w:val="007F79B8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212">
    <w:name w:val="Основной текст 21"/>
    <w:basedOn w:val="a"/>
    <w:rsid w:val="007F79B8"/>
    <w:pPr>
      <w:spacing w:after="120" w:line="480" w:lineRule="auto"/>
    </w:pPr>
  </w:style>
  <w:style w:type="paragraph" w:customStyle="1" w:styleId="afb">
    <w:name w:val="Знак Знак Знак Знак"/>
    <w:basedOn w:val="a"/>
    <w:rsid w:val="007F79B8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16">
    <w:name w:val="Знак1"/>
    <w:basedOn w:val="a"/>
    <w:rsid w:val="007F79B8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tyle3">
    <w:name w:val="Style3"/>
    <w:basedOn w:val="a"/>
    <w:rsid w:val="007F79B8"/>
    <w:pPr>
      <w:widowControl w:val="0"/>
      <w:autoSpaceDE w:val="0"/>
    </w:pPr>
    <w:rPr>
      <w:sz w:val="24"/>
      <w:szCs w:val="24"/>
    </w:rPr>
  </w:style>
  <w:style w:type="paragraph" w:customStyle="1" w:styleId="Style1">
    <w:name w:val="Style1"/>
    <w:basedOn w:val="a"/>
    <w:uiPriority w:val="99"/>
    <w:rsid w:val="007F79B8"/>
    <w:pPr>
      <w:widowControl w:val="0"/>
      <w:autoSpaceDE w:val="0"/>
      <w:spacing w:line="317" w:lineRule="exact"/>
      <w:ind w:firstLine="701"/>
    </w:pPr>
    <w:rPr>
      <w:sz w:val="24"/>
      <w:szCs w:val="24"/>
    </w:rPr>
  </w:style>
  <w:style w:type="paragraph" w:customStyle="1" w:styleId="Style5">
    <w:name w:val="Style5"/>
    <w:basedOn w:val="a"/>
    <w:rsid w:val="007F79B8"/>
    <w:pPr>
      <w:widowControl w:val="0"/>
      <w:autoSpaceDE w:val="0"/>
      <w:spacing w:line="322" w:lineRule="exact"/>
      <w:ind w:firstLine="533"/>
    </w:pPr>
    <w:rPr>
      <w:sz w:val="24"/>
      <w:szCs w:val="24"/>
    </w:rPr>
  </w:style>
  <w:style w:type="paragraph" w:customStyle="1" w:styleId="Style7">
    <w:name w:val="Style7"/>
    <w:basedOn w:val="a"/>
    <w:rsid w:val="007F79B8"/>
    <w:pPr>
      <w:widowControl w:val="0"/>
      <w:autoSpaceDE w:val="0"/>
      <w:spacing w:line="341" w:lineRule="exact"/>
      <w:ind w:firstLine="701"/>
      <w:jc w:val="both"/>
    </w:pPr>
    <w:rPr>
      <w:sz w:val="24"/>
      <w:szCs w:val="24"/>
    </w:rPr>
  </w:style>
  <w:style w:type="paragraph" w:customStyle="1" w:styleId="Heading">
    <w:name w:val="Heading"/>
    <w:uiPriority w:val="99"/>
    <w:rsid w:val="007F79B8"/>
    <w:pPr>
      <w:widowControl w:val="0"/>
      <w:suppressAutoHyphens/>
      <w:autoSpaceDE w:val="0"/>
    </w:pPr>
    <w:rPr>
      <w:rFonts w:ascii="Arial" w:hAnsi="Arial" w:cs="Arial"/>
      <w:b/>
      <w:bCs/>
      <w:sz w:val="22"/>
      <w:szCs w:val="22"/>
      <w:lang w:eastAsia="ar-SA"/>
    </w:rPr>
  </w:style>
  <w:style w:type="paragraph" w:styleId="afc">
    <w:name w:val="Balloon Text"/>
    <w:basedOn w:val="a"/>
    <w:rsid w:val="007F79B8"/>
    <w:rPr>
      <w:rFonts w:ascii="Tahoma" w:hAnsi="Tahoma" w:cs="Tahoma"/>
      <w:sz w:val="16"/>
      <w:szCs w:val="16"/>
    </w:rPr>
  </w:style>
  <w:style w:type="paragraph" w:customStyle="1" w:styleId="afd">
    <w:name w:val="Содержимое таблицы"/>
    <w:basedOn w:val="a"/>
    <w:rsid w:val="007F79B8"/>
    <w:pPr>
      <w:suppressLineNumbers/>
    </w:pPr>
  </w:style>
  <w:style w:type="paragraph" w:customStyle="1" w:styleId="afe">
    <w:name w:val="Заголовок таблицы"/>
    <w:basedOn w:val="afd"/>
    <w:rsid w:val="007F79B8"/>
    <w:pPr>
      <w:jc w:val="center"/>
    </w:pPr>
    <w:rPr>
      <w:b/>
      <w:bCs/>
    </w:rPr>
  </w:style>
  <w:style w:type="paragraph" w:customStyle="1" w:styleId="aff">
    <w:name w:val="Содержимое врезки"/>
    <w:basedOn w:val="af7"/>
    <w:rsid w:val="007F79B8"/>
  </w:style>
  <w:style w:type="paragraph" w:styleId="aff0">
    <w:name w:val="Normal (Web)"/>
    <w:basedOn w:val="a"/>
    <w:uiPriority w:val="99"/>
    <w:rsid w:val="007F79B8"/>
    <w:pPr>
      <w:spacing w:before="280" w:after="280"/>
      <w:ind w:firstLine="567"/>
    </w:pPr>
    <w:rPr>
      <w:sz w:val="24"/>
      <w:szCs w:val="24"/>
    </w:rPr>
  </w:style>
  <w:style w:type="paragraph" w:styleId="aff1">
    <w:name w:val="Body Text Indent"/>
    <w:basedOn w:val="a"/>
    <w:link w:val="17"/>
    <w:rsid w:val="007F79B8"/>
    <w:pPr>
      <w:ind w:firstLine="540"/>
      <w:jc w:val="both"/>
    </w:pPr>
  </w:style>
  <w:style w:type="character" w:customStyle="1" w:styleId="17">
    <w:name w:val="Основной текст с отступом Знак1"/>
    <w:link w:val="aff1"/>
    <w:locked/>
    <w:rsid w:val="008A192C"/>
    <w:rPr>
      <w:sz w:val="28"/>
      <w:szCs w:val="28"/>
      <w:lang w:eastAsia="ar-SA"/>
    </w:rPr>
  </w:style>
  <w:style w:type="paragraph" w:customStyle="1" w:styleId="p7">
    <w:name w:val="p7"/>
    <w:basedOn w:val="a"/>
    <w:rsid w:val="007F79B8"/>
    <w:pPr>
      <w:spacing w:before="280" w:after="280"/>
    </w:pPr>
    <w:rPr>
      <w:sz w:val="24"/>
      <w:szCs w:val="24"/>
    </w:rPr>
  </w:style>
  <w:style w:type="paragraph" w:customStyle="1" w:styleId="p5">
    <w:name w:val="p5"/>
    <w:basedOn w:val="a"/>
    <w:rsid w:val="007F79B8"/>
    <w:pPr>
      <w:spacing w:before="280" w:after="280"/>
    </w:pPr>
    <w:rPr>
      <w:sz w:val="24"/>
      <w:szCs w:val="24"/>
    </w:rPr>
  </w:style>
  <w:style w:type="paragraph" w:styleId="38">
    <w:name w:val="toc 3"/>
    <w:basedOn w:val="3"/>
    <w:next w:val="a"/>
    <w:rsid w:val="007F79B8"/>
    <w:pPr>
      <w:keepNext w:val="0"/>
      <w:numPr>
        <w:ilvl w:val="0"/>
        <w:numId w:val="0"/>
      </w:numPr>
      <w:ind w:left="240"/>
    </w:pPr>
    <w:rPr>
      <w:rFonts w:ascii="Calibri" w:hAnsi="Calibri"/>
      <w:sz w:val="20"/>
    </w:rPr>
  </w:style>
  <w:style w:type="paragraph" w:customStyle="1" w:styleId="aff2">
    <w:name w:val="Пояснительная записка"/>
    <w:basedOn w:val="a"/>
    <w:rsid w:val="007F79B8"/>
    <w:pPr>
      <w:spacing w:line="360" w:lineRule="auto"/>
      <w:ind w:firstLine="709"/>
      <w:jc w:val="both"/>
    </w:pPr>
    <w:rPr>
      <w:szCs w:val="20"/>
    </w:rPr>
  </w:style>
  <w:style w:type="paragraph" w:customStyle="1" w:styleId="18">
    <w:name w:val="Стиль1"/>
    <w:basedOn w:val="a"/>
    <w:rsid w:val="007F79B8"/>
    <w:pPr>
      <w:ind w:left="720"/>
      <w:jc w:val="both"/>
    </w:pPr>
    <w:rPr>
      <w:szCs w:val="20"/>
    </w:rPr>
  </w:style>
  <w:style w:type="paragraph" w:customStyle="1" w:styleId="213">
    <w:name w:val="Основной текст с отступом 21"/>
    <w:basedOn w:val="a"/>
    <w:rsid w:val="007F79B8"/>
    <w:pPr>
      <w:spacing w:after="120" w:line="480" w:lineRule="auto"/>
      <w:ind w:left="283"/>
      <w:jc w:val="both"/>
    </w:pPr>
    <w:rPr>
      <w:rFonts w:ascii="TimesDL" w:hAnsi="TimesDL" w:cs="TimesDL"/>
      <w:sz w:val="20"/>
      <w:szCs w:val="20"/>
    </w:rPr>
  </w:style>
  <w:style w:type="paragraph" w:customStyle="1" w:styleId="aff3">
    <w:name w:val="Основной абзац"/>
    <w:basedOn w:val="a"/>
    <w:rsid w:val="007F79B8"/>
    <w:pPr>
      <w:spacing w:line="360" w:lineRule="auto"/>
      <w:ind w:firstLine="567"/>
      <w:jc w:val="both"/>
    </w:pPr>
    <w:rPr>
      <w:szCs w:val="20"/>
    </w:rPr>
  </w:style>
  <w:style w:type="paragraph" w:styleId="aff4">
    <w:name w:val="List Paragraph"/>
    <w:basedOn w:val="a"/>
    <w:uiPriority w:val="34"/>
    <w:qFormat/>
    <w:rsid w:val="007F79B8"/>
    <w:pPr>
      <w:ind w:left="720"/>
    </w:pPr>
  </w:style>
  <w:style w:type="paragraph" w:customStyle="1" w:styleId="19">
    <w:name w:val="Нижний колонтитул1"/>
    <w:basedOn w:val="a"/>
    <w:rsid w:val="007F79B8"/>
    <w:rPr>
      <w:sz w:val="20"/>
      <w:szCs w:val="20"/>
    </w:rPr>
  </w:style>
  <w:style w:type="paragraph" w:styleId="aff5">
    <w:name w:val="No Spacing"/>
    <w:aliases w:val="письмо"/>
    <w:qFormat/>
    <w:rsid w:val="007F79B8"/>
    <w:pPr>
      <w:suppressAutoHyphens/>
      <w:jc w:val="both"/>
    </w:pPr>
    <w:rPr>
      <w:sz w:val="24"/>
      <w:szCs w:val="24"/>
      <w:lang w:eastAsia="ar-SA"/>
    </w:rPr>
  </w:style>
  <w:style w:type="paragraph" w:styleId="1a">
    <w:name w:val="toc 1"/>
    <w:basedOn w:val="15"/>
    <w:rsid w:val="007F79B8"/>
    <w:pPr>
      <w:tabs>
        <w:tab w:val="right" w:leader="dot" w:pos="9638"/>
      </w:tabs>
    </w:pPr>
  </w:style>
  <w:style w:type="paragraph" w:styleId="28">
    <w:name w:val="toc 2"/>
    <w:basedOn w:val="15"/>
    <w:rsid w:val="007F79B8"/>
    <w:pPr>
      <w:tabs>
        <w:tab w:val="right" w:leader="dot" w:pos="9355"/>
      </w:tabs>
      <w:ind w:left="283"/>
    </w:pPr>
  </w:style>
  <w:style w:type="paragraph" w:styleId="44">
    <w:name w:val="toc 4"/>
    <w:basedOn w:val="15"/>
    <w:rsid w:val="007F79B8"/>
    <w:pPr>
      <w:tabs>
        <w:tab w:val="right" w:leader="dot" w:pos="8789"/>
      </w:tabs>
      <w:ind w:left="849"/>
    </w:pPr>
  </w:style>
  <w:style w:type="paragraph" w:styleId="51">
    <w:name w:val="toc 5"/>
    <w:basedOn w:val="15"/>
    <w:rsid w:val="007F79B8"/>
    <w:pPr>
      <w:tabs>
        <w:tab w:val="right" w:leader="dot" w:pos="8506"/>
      </w:tabs>
      <w:ind w:left="1132"/>
    </w:pPr>
  </w:style>
  <w:style w:type="paragraph" w:styleId="61">
    <w:name w:val="toc 6"/>
    <w:basedOn w:val="15"/>
    <w:rsid w:val="007F79B8"/>
    <w:pPr>
      <w:tabs>
        <w:tab w:val="right" w:leader="dot" w:pos="8223"/>
      </w:tabs>
      <w:ind w:left="1415"/>
    </w:pPr>
  </w:style>
  <w:style w:type="paragraph" w:styleId="71">
    <w:name w:val="toc 7"/>
    <w:basedOn w:val="15"/>
    <w:rsid w:val="007F79B8"/>
    <w:pPr>
      <w:tabs>
        <w:tab w:val="right" w:leader="dot" w:pos="7940"/>
      </w:tabs>
      <w:ind w:left="1698"/>
    </w:pPr>
  </w:style>
  <w:style w:type="paragraph" w:styleId="81">
    <w:name w:val="toc 8"/>
    <w:basedOn w:val="15"/>
    <w:rsid w:val="007F79B8"/>
    <w:pPr>
      <w:tabs>
        <w:tab w:val="right" w:leader="dot" w:pos="7657"/>
      </w:tabs>
      <w:ind w:left="1981"/>
    </w:pPr>
  </w:style>
  <w:style w:type="paragraph" w:styleId="91">
    <w:name w:val="toc 9"/>
    <w:basedOn w:val="15"/>
    <w:rsid w:val="007F79B8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5"/>
    <w:rsid w:val="007F79B8"/>
    <w:pPr>
      <w:tabs>
        <w:tab w:val="right" w:leader="dot" w:pos="7091"/>
      </w:tabs>
      <w:ind w:left="2547"/>
    </w:pPr>
  </w:style>
  <w:style w:type="paragraph" w:customStyle="1" w:styleId="Standard">
    <w:name w:val="Standard"/>
    <w:rsid w:val="007F79B8"/>
    <w:pPr>
      <w:suppressAutoHyphens/>
    </w:pPr>
    <w:rPr>
      <w:kern w:val="1"/>
      <w:sz w:val="28"/>
      <w:szCs w:val="28"/>
      <w:lang w:eastAsia="ar-SA"/>
    </w:rPr>
  </w:style>
  <w:style w:type="paragraph" w:customStyle="1" w:styleId="aff6">
    <w:name w:val="Таблица_Текст по центру + полужирный"/>
    <w:basedOn w:val="a"/>
    <w:next w:val="1b"/>
    <w:rsid w:val="007F79B8"/>
    <w:pPr>
      <w:jc w:val="center"/>
    </w:pPr>
    <w:rPr>
      <w:b/>
      <w:bCs/>
      <w:sz w:val="22"/>
    </w:rPr>
  </w:style>
  <w:style w:type="paragraph" w:customStyle="1" w:styleId="1b">
    <w:name w:val="Обычный 1"/>
    <w:basedOn w:val="a"/>
    <w:rsid w:val="007F79B8"/>
    <w:pPr>
      <w:spacing w:before="120" w:after="120"/>
      <w:ind w:firstLine="567"/>
      <w:jc w:val="both"/>
    </w:pPr>
    <w:rPr>
      <w:sz w:val="24"/>
      <w:szCs w:val="24"/>
    </w:rPr>
  </w:style>
  <w:style w:type="paragraph" w:customStyle="1" w:styleId="aff7">
    <w:name w:val="Таблица_Текст слева"/>
    <w:basedOn w:val="a"/>
    <w:rsid w:val="007F79B8"/>
    <w:rPr>
      <w:sz w:val="22"/>
      <w:szCs w:val="22"/>
    </w:rPr>
  </w:style>
  <w:style w:type="paragraph" w:customStyle="1" w:styleId="p4">
    <w:name w:val="p4"/>
    <w:basedOn w:val="a"/>
    <w:rsid w:val="007F79B8"/>
    <w:pPr>
      <w:spacing w:before="280" w:after="280"/>
    </w:pPr>
    <w:rPr>
      <w:sz w:val="24"/>
      <w:szCs w:val="24"/>
    </w:rPr>
  </w:style>
  <w:style w:type="paragraph" w:customStyle="1" w:styleId="p6">
    <w:name w:val="p6"/>
    <w:basedOn w:val="a"/>
    <w:rsid w:val="007F79B8"/>
    <w:pPr>
      <w:spacing w:before="280" w:after="280"/>
    </w:pPr>
    <w:rPr>
      <w:sz w:val="24"/>
      <w:szCs w:val="24"/>
    </w:rPr>
  </w:style>
  <w:style w:type="paragraph" w:styleId="aff8">
    <w:name w:val="TOC Heading"/>
    <w:basedOn w:val="1"/>
    <w:next w:val="a"/>
    <w:qFormat/>
    <w:rsid w:val="007F79B8"/>
    <w:pPr>
      <w:numPr>
        <w:numId w:val="0"/>
      </w:numPr>
      <w:spacing w:before="240" w:after="60"/>
    </w:pPr>
    <w:rPr>
      <w:rFonts w:ascii="Cambria" w:hAnsi="Cambria"/>
      <w:bCs/>
      <w:kern w:val="1"/>
      <w:sz w:val="32"/>
      <w:szCs w:val="32"/>
    </w:rPr>
  </w:style>
  <w:style w:type="paragraph" w:customStyle="1" w:styleId="ConsTitle">
    <w:name w:val="ConsTitle"/>
    <w:rsid w:val="007F79B8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ConsPlusNonformat">
    <w:name w:val="ConsPlusNonformat"/>
    <w:uiPriority w:val="99"/>
    <w:rsid w:val="007F79B8"/>
    <w:pPr>
      <w:widowControl w:val="0"/>
      <w:suppressAutoHyphens/>
    </w:pPr>
    <w:rPr>
      <w:rFonts w:ascii="Courier New" w:hAnsi="Courier New" w:cs="Courier New"/>
      <w:lang w:eastAsia="ar-SA"/>
    </w:rPr>
  </w:style>
  <w:style w:type="paragraph" w:customStyle="1" w:styleId="1c">
    <w:name w:val="Текст примечания1"/>
    <w:basedOn w:val="a"/>
    <w:rsid w:val="007F79B8"/>
    <w:pPr>
      <w:suppressAutoHyphens w:val="0"/>
      <w:jc w:val="both"/>
    </w:pPr>
    <w:rPr>
      <w:rFonts w:ascii="TimesDL" w:hAnsi="TimesDL" w:cs="TimesDL"/>
      <w:sz w:val="20"/>
      <w:szCs w:val="20"/>
    </w:rPr>
  </w:style>
  <w:style w:type="paragraph" w:styleId="aff9">
    <w:name w:val="annotation subject"/>
    <w:basedOn w:val="1c"/>
    <w:next w:val="1c"/>
    <w:rsid w:val="007F79B8"/>
    <w:rPr>
      <w:b/>
      <w:bCs/>
    </w:rPr>
  </w:style>
  <w:style w:type="paragraph" w:customStyle="1" w:styleId="affa">
    <w:name w:val="Îáû÷íûé"/>
    <w:rsid w:val="007F79B8"/>
    <w:pPr>
      <w:suppressAutoHyphens/>
      <w:spacing w:line="348" w:lineRule="auto"/>
      <w:ind w:left="170" w:right="170" w:firstLine="681"/>
    </w:pPr>
    <w:rPr>
      <w:rFonts w:ascii="TimesDL" w:hAnsi="TimesDL" w:cs="TimesDL"/>
      <w:sz w:val="22"/>
      <w:lang w:eastAsia="ar-SA"/>
    </w:rPr>
  </w:style>
  <w:style w:type="paragraph" w:customStyle="1" w:styleId="affb">
    <w:name w:val="Öèòàòà"/>
    <w:basedOn w:val="affa"/>
    <w:rsid w:val="007F79B8"/>
  </w:style>
  <w:style w:type="paragraph" w:customStyle="1" w:styleId="1d">
    <w:name w:val="Цитата1"/>
    <w:basedOn w:val="a"/>
    <w:rsid w:val="007F79B8"/>
    <w:pPr>
      <w:suppressAutoHyphens w:val="0"/>
      <w:spacing w:line="360" w:lineRule="auto"/>
      <w:ind w:left="170" w:right="170" w:firstLine="851"/>
      <w:jc w:val="both"/>
    </w:pPr>
    <w:rPr>
      <w:rFonts w:ascii="TimesDL" w:hAnsi="TimesDL" w:cs="TimesDL"/>
      <w:sz w:val="22"/>
      <w:szCs w:val="20"/>
    </w:rPr>
  </w:style>
  <w:style w:type="paragraph" w:customStyle="1" w:styleId="Iauiue">
    <w:name w:val="Iau?iue"/>
    <w:rsid w:val="007F79B8"/>
    <w:pPr>
      <w:suppressAutoHyphens/>
      <w:jc w:val="both"/>
    </w:pPr>
    <w:rPr>
      <w:rFonts w:ascii="TimesDL" w:hAnsi="TimesDL" w:cs="TimesDL"/>
      <w:sz w:val="22"/>
      <w:lang w:eastAsia="ar-SA"/>
    </w:rPr>
  </w:style>
  <w:style w:type="paragraph" w:customStyle="1" w:styleId="Iniiaiieoaeno2">
    <w:name w:val="Iniiaiie oaeno 2"/>
    <w:basedOn w:val="Iauiue"/>
    <w:rsid w:val="007F79B8"/>
  </w:style>
  <w:style w:type="paragraph" w:customStyle="1" w:styleId="310">
    <w:name w:val="Основной текст с отступом 31"/>
    <w:basedOn w:val="a"/>
    <w:uiPriority w:val="99"/>
    <w:rsid w:val="007F79B8"/>
    <w:pPr>
      <w:tabs>
        <w:tab w:val="left" w:pos="284"/>
      </w:tabs>
      <w:suppressAutoHyphens w:val="0"/>
      <w:spacing w:line="360" w:lineRule="auto"/>
      <w:ind w:right="170" w:firstLine="993"/>
      <w:jc w:val="both"/>
    </w:pPr>
    <w:rPr>
      <w:rFonts w:ascii="TimesDL" w:hAnsi="TimesDL" w:cs="TimesDL"/>
      <w:sz w:val="22"/>
      <w:szCs w:val="20"/>
    </w:rPr>
  </w:style>
  <w:style w:type="paragraph" w:customStyle="1" w:styleId="1e">
    <w:name w:val="Схема документа1"/>
    <w:basedOn w:val="a"/>
    <w:rsid w:val="007F79B8"/>
    <w:pPr>
      <w:shd w:val="clear" w:color="auto" w:fill="000080"/>
      <w:suppressAutoHyphens w:val="0"/>
      <w:jc w:val="both"/>
    </w:pPr>
    <w:rPr>
      <w:rFonts w:ascii="Tahoma" w:hAnsi="Tahoma" w:cs="Tahoma"/>
      <w:sz w:val="22"/>
      <w:szCs w:val="20"/>
    </w:rPr>
  </w:style>
  <w:style w:type="paragraph" w:styleId="affc">
    <w:name w:val="Title"/>
    <w:basedOn w:val="a"/>
    <w:next w:val="affd"/>
    <w:uiPriority w:val="99"/>
    <w:qFormat/>
    <w:rsid w:val="007F79B8"/>
    <w:pPr>
      <w:widowControl w:val="0"/>
      <w:suppressAutoHyphens w:val="0"/>
      <w:spacing w:line="360" w:lineRule="atLeast"/>
      <w:jc w:val="center"/>
    </w:pPr>
    <w:rPr>
      <w:rFonts w:ascii="Arial" w:hAnsi="Arial" w:cs="Arial"/>
      <w:b/>
      <w:sz w:val="22"/>
      <w:szCs w:val="20"/>
    </w:rPr>
  </w:style>
  <w:style w:type="paragraph" w:styleId="affd">
    <w:name w:val="Subtitle"/>
    <w:basedOn w:val="a"/>
    <w:next w:val="a"/>
    <w:qFormat/>
    <w:rsid w:val="007F79B8"/>
    <w:pPr>
      <w:suppressAutoHyphens w:val="0"/>
    </w:pPr>
    <w:rPr>
      <w:rFonts w:ascii="Cambria" w:hAnsi="Cambria" w:cs="Cambria"/>
      <w:i/>
      <w:iCs/>
      <w:color w:val="4F81BD"/>
      <w:spacing w:val="15"/>
      <w:sz w:val="24"/>
      <w:szCs w:val="24"/>
    </w:rPr>
  </w:style>
  <w:style w:type="paragraph" w:customStyle="1" w:styleId="220">
    <w:name w:val="Основной текст с отступом 22"/>
    <w:basedOn w:val="a"/>
    <w:rsid w:val="007F79B8"/>
    <w:pPr>
      <w:suppressAutoHyphens w:val="0"/>
      <w:spacing w:after="120" w:line="480" w:lineRule="auto"/>
      <w:ind w:left="283"/>
      <w:jc w:val="both"/>
    </w:pPr>
    <w:rPr>
      <w:rFonts w:ascii="TimesDL" w:hAnsi="TimesDL" w:cs="TimesDL"/>
      <w:sz w:val="22"/>
      <w:szCs w:val="20"/>
    </w:rPr>
  </w:style>
  <w:style w:type="paragraph" w:customStyle="1" w:styleId="ConsNonformat">
    <w:name w:val="ConsNonformat"/>
    <w:rsid w:val="007F79B8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221">
    <w:name w:val="Основной текст 22"/>
    <w:basedOn w:val="a"/>
    <w:rsid w:val="007F79B8"/>
    <w:pPr>
      <w:suppressAutoHyphens w:val="0"/>
      <w:autoSpaceDE w:val="0"/>
      <w:jc w:val="both"/>
    </w:pPr>
    <w:rPr>
      <w:sz w:val="18"/>
      <w:szCs w:val="18"/>
    </w:rPr>
  </w:style>
  <w:style w:type="paragraph" w:customStyle="1" w:styleId="ConsNormal">
    <w:name w:val="ConsNormal"/>
    <w:rsid w:val="007F79B8"/>
    <w:pPr>
      <w:widowControl w:val="0"/>
      <w:suppressAutoHyphens/>
      <w:autoSpaceDE w:val="0"/>
      <w:ind w:right="19772" w:firstLine="720"/>
    </w:pPr>
    <w:rPr>
      <w:rFonts w:ascii="Arial" w:hAnsi="Arial" w:cs="Arial"/>
      <w:sz w:val="22"/>
      <w:szCs w:val="22"/>
      <w:lang w:eastAsia="ar-SA"/>
    </w:rPr>
  </w:style>
  <w:style w:type="paragraph" w:customStyle="1" w:styleId="311">
    <w:name w:val="Основной текст 31"/>
    <w:basedOn w:val="a"/>
    <w:rsid w:val="007F79B8"/>
    <w:pPr>
      <w:suppressAutoHyphens w:val="0"/>
      <w:autoSpaceDE w:val="0"/>
    </w:pPr>
    <w:rPr>
      <w:rFonts w:ascii="Arial" w:hAnsi="Arial" w:cs="Arial"/>
      <w:sz w:val="18"/>
      <w:szCs w:val="18"/>
    </w:rPr>
  </w:style>
  <w:style w:type="paragraph" w:customStyle="1" w:styleId="1f">
    <w:name w:val="таблица 1"/>
    <w:basedOn w:val="a"/>
    <w:rsid w:val="007F79B8"/>
    <w:pPr>
      <w:suppressAutoHyphens w:val="0"/>
    </w:pPr>
    <w:rPr>
      <w:sz w:val="24"/>
      <w:szCs w:val="24"/>
    </w:rPr>
  </w:style>
  <w:style w:type="paragraph" w:customStyle="1" w:styleId="1-">
    <w:name w:val="Список 1-ый"/>
    <w:basedOn w:val="a"/>
    <w:rsid w:val="007F79B8"/>
    <w:pPr>
      <w:suppressAutoHyphens w:val="0"/>
      <w:spacing w:before="60" w:after="60"/>
      <w:ind w:left="720" w:hanging="360"/>
    </w:pPr>
    <w:rPr>
      <w:rFonts w:eastAsia="SimSun"/>
      <w:sz w:val="24"/>
      <w:szCs w:val="20"/>
    </w:rPr>
  </w:style>
  <w:style w:type="paragraph" w:customStyle="1" w:styleId="affe">
    <w:name w:val="Абзац основной"/>
    <w:basedOn w:val="a"/>
    <w:rsid w:val="007F79B8"/>
    <w:pPr>
      <w:suppressAutoHyphens w:val="0"/>
      <w:spacing w:after="120" w:line="360" w:lineRule="auto"/>
      <w:ind w:firstLine="567"/>
      <w:jc w:val="both"/>
    </w:pPr>
    <w:rPr>
      <w:sz w:val="24"/>
      <w:szCs w:val="20"/>
    </w:rPr>
  </w:style>
  <w:style w:type="paragraph" w:customStyle="1" w:styleId="Iauiue1">
    <w:name w:val="Iau?iue1"/>
    <w:rsid w:val="007F79B8"/>
    <w:pPr>
      <w:suppressAutoHyphens/>
    </w:pPr>
    <w:rPr>
      <w:sz w:val="22"/>
      <w:lang w:eastAsia="ar-SA"/>
    </w:rPr>
  </w:style>
  <w:style w:type="paragraph" w:customStyle="1" w:styleId="afff">
    <w:name w:val="Обычный текст с отступом"/>
    <w:basedOn w:val="a"/>
    <w:rsid w:val="007F79B8"/>
    <w:pPr>
      <w:suppressAutoHyphens w:val="0"/>
      <w:spacing w:line="360" w:lineRule="auto"/>
      <w:ind w:firstLine="567"/>
      <w:jc w:val="both"/>
    </w:pPr>
    <w:rPr>
      <w:rFonts w:eastAsia="SimSun"/>
      <w:sz w:val="24"/>
      <w:szCs w:val="20"/>
    </w:rPr>
  </w:style>
  <w:style w:type="paragraph" w:customStyle="1" w:styleId="afff0">
    <w:name w:val="Обычный отступ.Нормальный отступ"/>
    <w:basedOn w:val="a"/>
    <w:rsid w:val="007F79B8"/>
    <w:pPr>
      <w:suppressAutoHyphens w:val="0"/>
      <w:spacing w:line="360" w:lineRule="auto"/>
      <w:ind w:firstLine="720"/>
      <w:jc w:val="both"/>
    </w:pPr>
    <w:rPr>
      <w:szCs w:val="20"/>
    </w:rPr>
  </w:style>
  <w:style w:type="paragraph" w:customStyle="1" w:styleId="1f0">
    <w:name w:val="Обычный отступ1"/>
    <w:basedOn w:val="a"/>
    <w:rsid w:val="007F79B8"/>
    <w:pPr>
      <w:suppressAutoHyphens w:val="0"/>
      <w:spacing w:line="400" w:lineRule="atLeast"/>
      <w:ind w:firstLine="720"/>
      <w:jc w:val="both"/>
    </w:pPr>
    <w:rPr>
      <w:sz w:val="24"/>
      <w:szCs w:val="24"/>
    </w:rPr>
  </w:style>
  <w:style w:type="paragraph" w:customStyle="1" w:styleId="afff1">
    <w:name w:val="Текст ЗП"/>
    <w:basedOn w:val="a"/>
    <w:rsid w:val="007F79B8"/>
    <w:pPr>
      <w:suppressAutoHyphens w:val="0"/>
      <w:spacing w:before="120" w:after="120"/>
      <w:ind w:firstLine="709"/>
    </w:pPr>
    <w:rPr>
      <w:rFonts w:eastAsia="SimSun"/>
      <w:sz w:val="24"/>
      <w:szCs w:val="20"/>
    </w:rPr>
  </w:style>
  <w:style w:type="paragraph" w:customStyle="1" w:styleId="afff2">
    <w:name w:val="таблица"/>
    <w:basedOn w:val="a"/>
    <w:rsid w:val="007F79B8"/>
    <w:pPr>
      <w:suppressAutoHyphens w:val="0"/>
      <w:spacing w:line="360" w:lineRule="auto"/>
    </w:pPr>
    <w:rPr>
      <w:szCs w:val="20"/>
    </w:rPr>
  </w:style>
  <w:style w:type="paragraph" w:customStyle="1" w:styleId="CM65">
    <w:name w:val="CM65"/>
    <w:basedOn w:val="a"/>
    <w:next w:val="a"/>
    <w:rsid w:val="007F79B8"/>
    <w:pPr>
      <w:widowControl w:val="0"/>
      <w:suppressAutoHyphens w:val="0"/>
      <w:autoSpaceDE w:val="0"/>
      <w:spacing w:after="353"/>
    </w:pPr>
    <w:rPr>
      <w:sz w:val="24"/>
      <w:szCs w:val="24"/>
    </w:rPr>
  </w:style>
  <w:style w:type="paragraph" w:customStyle="1" w:styleId="-2">
    <w:name w:val="Пункт раздела - 2 ур Знак"/>
    <w:basedOn w:val="a"/>
    <w:rsid w:val="007F79B8"/>
    <w:pPr>
      <w:suppressAutoHyphens w:val="0"/>
      <w:spacing w:before="60" w:after="60"/>
      <w:ind w:left="284" w:right="170" w:hanging="360"/>
      <w:jc w:val="both"/>
    </w:pPr>
  </w:style>
  <w:style w:type="paragraph" w:customStyle="1" w:styleId="-1">
    <w:name w:val="Раздел - 1 ур"/>
    <w:next w:val="-2"/>
    <w:rsid w:val="007F79B8"/>
    <w:pPr>
      <w:keepNext/>
      <w:pageBreakBefore/>
      <w:suppressAutoHyphens/>
      <w:spacing w:after="240"/>
      <w:ind w:left="1440" w:right="170" w:firstLine="851"/>
    </w:pPr>
    <w:rPr>
      <w:rFonts w:ascii="Arial" w:hAnsi="Arial" w:cs="Arial"/>
      <w:b/>
      <w:sz w:val="28"/>
      <w:szCs w:val="28"/>
      <w:lang w:eastAsia="ar-SA"/>
    </w:rPr>
  </w:style>
  <w:style w:type="paragraph" w:customStyle="1" w:styleId="afff3">
    <w:name w:val="Распечатки Интеграла"/>
    <w:basedOn w:val="a"/>
    <w:rsid w:val="007F79B8"/>
    <w:pPr>
      <w:widowControl w:val="0"/>
      <w:suppressAutoHyphens w:val="0"/>
    </w:pPr>
    <w:rPr>
      <w:rFonts w:ascii="Courier New" w:hAnsi="Courier New" w:cs="Courier New"/>
      <w:sz w:val="22"/>
      <w:szCs w:val="20"/>
    </w:rPr>
  </w:style>
  <w:style w:type="paragraph" w:customStyle="1" w:styleId="Style34">
    <w:name w:val="Style34"/>
    <w:basedOn w:val="a"/>
    <w:rsid w:val="007F79B8"/>
    <w:pPr>
      <w:widowControl w:val="0"/>
      <w:suppressAutoHyphens w:val="0"/>
      <w:autoSpaceDE w:val="0"/>
    </w:pPr>
    <w:rPr>
      <w:sz w:val="24"/>
      <w:szCs w:val="24"/>
    </w:rPr>
  </w:style>
  <w:style w:type="paragraph" w:customStyle="1" w:styleId="Style39">
    <w:name w:val="Style39"/>
    <w:basedOn w:val="a"/>
    <w:rsid w:val="007F79B8"/>
    <w:pPr>
      <w:widowControl w:val="0"/>
      <w:suppressAutoHyphens w:val="0"/>
      <w:autoSpaceDE w:val="0"/>
      <w:spacing w:line="274" w:lineRule="exact"/>
      <w:ind w:firstLine="710"/>
      <w:jc w:val="both"/>
    </w:pPr>
    <w:rPr>
      <w:sz w:val="24"/>
      <w:szCs w:val="24"/>
    </w:rPr>
  </w:style>
  <w:style w:type="paragraph" w:customStyle="1" w:styleId="Style52">
    <w:name w:val="Style52"/>
    <w:basedOn w:val="a"/>
    <w:rsid w:val="007F79B8"/>
    <w:pPr>
      <w:widowControl w:val="0"/>
      <w:suppressAutoHyphens w:val="0"/>
      <w:autoSpaceDE w:val="0"/>
    </w:pPr>
    <w:rPr>
      <w:sz w:val="24"/>
      <w:szCs w:val="24"/>
    </w:rPr>
  </w:style>
  <w:style w:type="paragraph" w:customStyle="1" w:styleId="Style54">
    <w:name w:val="Style54"/>
    <w:basedOn w:val="a"/>
    <w:rsid w:val="007F79B8"/>
    <w:pPr>
      <w:widowControl w:val="0"/>
      <w:suppressAutoHyphens w:val="0"/>
      <w:autoSpaceDE w:val="0"/>
      <w:spacing w:line="278" w:lineRule="exact"/>
      <w:ind w:firstLine="1018"/>
    </w:pPr>
    <w:rPr>
      <w:sz w:val="24"/>
      <w:szCs w:val="24"/>
    </w:rPr>
  </w:style>
  <w:style w:type="paragraph" w:customStyle="1" w:styleId="Style56">
    <w:name w:val="Style56"/>
    <w:basedOn w:val="a"/>
    <w:rsid w:val="007F79B8"/>
    <w:pPr>
      <w:widowControl w:val="0"/>
      <w:suppressAutoHyphens w:val="0"/>
      <w:autoSpaceDE w:val="0"/>
      <w:spacing w:line="274" w:lineRule="exact"/>
      <w:ind w:firstLine="629"/>
    </w:pPr>
    <w:rPr>
      <w:sz w:val="24"/>
      <w:szCs w:val="24"/>
    </w:rPr>
  </w:style>
  <w:style w:type="paragraph" w:customStyle="1" w:styleId="Style57">
    <w:name w:val="Style57"/>
    <w:basedOn w:val="a"/>
    <w:rsid w:val="007F79B8"/>
    <w:pPr>
      <w:widowControl w:val="0"/>
      <w:suppressAutoHyphens w:val="0"/>
      <w:autoSpaceDE w:val="0"/>
      <w:spacing w:line="274" w:lineRule="exact"/>
      <w:ind w:firstLine="619"/>
      <w:jc w:val="both"/>
    </w:pPr>
    <w:rPr>
      <w:sz w:val="24"/>
      <w:szCs w:val="24"/>
    </w:rPr>
  </w:style>
  <w:style w:type="paragraph" w:customStyle="1" w:styleId="Style53">
    <w:name w:val="Style53"/>
    <w:basedOn w:val="a"/>
    <w:rsid w:val="007F79B8"/>
    <w:pPr>
      <w:widowControl w:val="0"/>
      <w:suppressAutoHyphens w:val="0"/>
      <w:autoSpaceDE w:val="0"/>
      <w:spacing w:line="278" w:lineRule="exact"/>
      <w:jc w:val="right"/>
    </w:pPr>
    <w:rPr>
      <w:sz w:val="24"/>
      <w:szCs w:val="24"/>
    </w:rPr>
  </w:style>
  <w:style w:type="paragraph" w:customStyle="1" w:styleId="Style55">
    <w:name w:val="Style55"/>
    <w:basedOn w:val="a"/>
    <w:rsid w:val="007F79B8"/>
    <w:pPr>
      <w:widowControl w:val="0"/>
      <w:suppressAutoHyphens w:val="0"/>
      <w:autoSpaceDE w:val="0"/>
      <w:spacing w:line="274" w:lineRule="exact"/>
      <w:ind w:firstLine="720"/>
      <w:jc w:val="both"/>
    </w:pPr>
    <w:rPr>
      <w:sz w:val="24"/>
      <w:szCs w:val="24"/>
    </w:rPr>
  </w:style>
  <w:style w:type="paragraph" w:customStyle="1" w:styleId="125">
    <w:name w:val="Стиль По ширине Первая строка:  1.25 см"/>
    <w:basedOn w:val="a"/>
    <w:rsid w:val="007F79B8"/>
    <w:pPr>
      <w:suppressAutoHyphens w:val="0"/>
      <w:spacing w:before="120"/>
      <w:ind w:firstLine="709"/>
      <w:jc w:val="both"/>
    </w:pPr>
    <w:rPr>
      <w:sz w:val="24"/>
      <w:szCs w:val="20"/>
    </w:rPr>
  </w:style>
  <w:style w:type="paragraph" w:customStyle="1" w:styleId="1f1">
    <w:name w:val="Знак1 Знак Знак Знак"/>
    <w:basedOn w:val="a"/>
    <w:rsid w:val="007F79B8"/>
    <w:pPr>
      <w:suppressAutoHyphens w:val="0"/>
      <w:spacing w:after="60"/>
      <w:ind w:firstLine="709"/>
      <w:jc w:val="both"/>
    </w:pPr>
    <w:rPr>
      <w:rFonts w:ascii="Arial" w:hAnsi="Arial" w:cs="Arial"/>
      <w:bCs/>
      <w:sz w:val="24"/>
      <w:szCs w:val="24"/>
    </w:rPr>
  </w:style>
  <w:style w:type="paragraph" w:customStyle="1" w:styleId="BodyText22">
    <w:name w:val="Body Text 22"/>
    <w:basedOn w:val="a"/>
    <w:rsid w:val="007F79B8"/>
    <w:pPr>
      <w:suppressAutoHyphens w:val="0"/>
      <w:overflowPunct w:val="0"/>
      <w:autoSpaceDE w:val="0"/>
      <w:spacing w:before="120"/>
      <w:ind w:left="720" w:firstLine="720"/>
      <w:jc w:val="both"/>
      <w:textAlignment w:val="baseline"/>
    </w:pPr>
    <w:rPr>
      <w:i/>
      <w:szCs w:val="20"/>
    </w:rPr>
  </w:style>
  <w:style w:type="paragraph" w:customStyle="1" w:styleId="127">
    <w:name w:val="127 см"/>
    <w:basedOn w:val="a"/>
    <w:next w:val="a"/>
    <w:rsid w:val="007F79B8"/>
    <w:pPr>
      <w:widowControl w:val="0"/>
      <w:suppressAutoHyphens w:val="0"/>
      <w:autoSpaceDE w:val="0"/>
      <w:spacing w:before="120"/>
      <w:ind w:left="720"/>
      <w:jc w:val="both"/>
    </w:pPr>
    <w:rPr>
      <w:sz w:val="26"/>
      <w:szCs w:val="20"/>
    </w:rPr>
  </w:style>
  <w:style w:type="paragraph" w:customStyle="1" w:styleId="29">
    <w:name w:val="Знак Знак Знак2 Знак Знак Знак Знак"/>
    <w:basedOn w:val="a"/>
    <w:rsid w:val="007F79B8"/>
    <w:pPr>
      <w:suppressAutoHyphens w:val="0"/>
      <w:spacing w:after="160" w:line="240" w:lineRule="exact"/>
      <w:jc w:val="both"/>
    </w:pPr>
    <w:rPr>
      <w:sz w:val="24"/>
      <w:szCs w:val="20"/>
      <w:lang w:val="en-US"/>
    </w:rPr>
  </w:style>
  <w:style w:type="paragraph" w:customStyle="1" w:styleId="afff4">
    <w:name w:val="Знак Знак Знак"/>
    <w:basedOn w:val="a"/>
    <w:rsid w:val="007F79B8"/>
    <w:pPr>
      <w:suppressAutoHyphens w:val="0"/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1f2">
    <w:name w:val="Знак1 Знак Знак Знак"/>
    <w:basedOn w:val="a"/>
    <w:rsid w:val="007F79B8"/>
    <w:pPr>
      <w:suppressAutoHyphens w:val="0"/>
      <w:spacing w:after="60"/>
      <w:ind w:firstLine="709"/>
      <w:jc w:val="both"/>
    </w:pPr>
    <w:rPr>
      <w:rFonts w:ascii="Arial" w:hAnsi="Arial" w:cs="Arial"/>
      <w:bCs/>
      <w:sz w:val="24"/>
      <w:szCs w:val="24"/>
    </w:rPr>
  </w:style>
  <w:style w:type="paragraph" w:customStyle="1" w:styleId="western">
    <w:name w:val="western"/>
    <w:basedOn w:val="a"/>
    <w:rsid w:val="007F79B8"/>
    <w:pPr>
      <w:suppressAutoHyphens w:val="0"/>
      <w:spacing w:before="280" w:after="280"/>
    </w:pPr>
    <w:rPr>
      <w:sz w:val="22"/>
      <w:szCs w:val="22"/>
    </w:rPr>
  </w:style>
  <w:style w:type="paragraph" w:customStyle="1" w:styleId="p15">
    <w:name w:val="p15"/>
    <w:basedOn w:val="a"/>
    <w:rsid w:val="007F79B8"/>
    <w:pPr>
      <w:spacing w:before="280" w:after="280"/>
    </w:pPr>
    <w:rPr>
      <w:sz w:val="24"/>
      <w:szCs w:val="24"/>
    </w:rPr>
  </w:style>
  <w:style w:type="paragraph" w:customStyle="1" w:styleId="Style8">
    <w:name w:val="Style8"/>
    <w:basedOn w:val="a"/>
    <w:rsid w:val="003B374F"/>
    <w:pPr>
      <w:widowControl w:val="0"/>
      <w:autoSpaceDE w:val="0"/>
      <w:jc w:val="both"/>
    </w:pPr>
    <w:rPr>
      <w:sz w:val="24"/>
      <w:szCs w:val="24"/>
    </w:rPr>
  </w:style>
  <w:style w:type="table" w:styleId="afff5">
    <w:name w:val="Table Grid"/>
    <w:basedOn w:val="a1"/>
    <w:rsid w:val="00CF1D8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3">
    <w:name w:val="Сетка таблицы1"/>
    <w:basedOn w:val="a1"/>
    <w:uiPriority w:val="39"/>
    <w:rsid w:val="00CF1D8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2">
    <w:name w:val="Основной текст с отступом 2 Знак2"/>
    <w:basedOn w:val="a0"/>
    <w:link w:val="23"/>
    <w:uiPriority w:val="99"/>
    <w:semiHidden/>
    <w:rsid w:val="007862D0"/>
    <w:rPr>
      <w:sz w:val="28"/>
      <w:szCs w:val="28"/>
      <w:lang w:eastAsia="ar-SA"/>
    </w:rPr>
  </w:style>
  <w:style w:type="character" w:customStyle="1" w:styleId="FontStyle13">
    <w:name w:val="Font Style13"/>
    <w:uiPriority w:val="99"/>
    <w:rsid w:val="008A192C"/>
    <w:rPr>
      <w:rFonts w:ascii="Times New Roman" w:hAnsi="Times New Roman" w:cs="Times New Roman" w:hint="default"/>
      <w:b/>
      <w:bCs w:val="0"/>
      <w:color w:val="000000"/>
      <w:sz w:val="26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8A192C"/>
    <w:rPr>
      <w:rFonts w:ascii="Courier New" w:hAnsi="Courier New" w:cs="Courier New"/>
    </w:rPr>
  </w:style>
  <w:style w:type="paragraph" w:styleId="HTML0">
    <w:name w:val="HTML Preformatted"/>
    <w:basedOn w:val="a"/>
    <w:link w:val="HTML"/>
    <w:uiPriority w:val="99"/>
    <w:semiHidden/>
    <w:unhideWhenUsed/>
    <w:rsid w:val="008A19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223">
    <w:name w:val="Основной текст 2 Знак2"/>
    <w:basedOn w:val="a0"/>
    <w:link w:val="25"/>
    <w:uiPriority w:val="99"/>
    <w:semiHidden/>
    <w:rsid w:val="008A192C"/>
    <w:rPr>
      <w:sz w:val="28"/>
      <w:szCs w:val="28"/>
      <w:lang w:eastAsia="ar-SA"/>
    </w:rPr>
  </w:style>
  <w:style w:type="character" w:customStyle="1" w:styleId="ListLabel11">
    <w:name w:val="ListLabel 11"/>
    <w:uiPriority w:val="99"/>
    <w:qFormat/>
    <w:rsid w:val="008A192C"/>
    <w:rPr>
      <w:rFonts w:ascii="Times New Roman" w:eastAsia="SimSun" w:hAnsi="Times New Roman" w:cs="Times New Roman" w:hint="default"/>
      <w:color w:val="FF0000"/>
      <w:sz w:val="28"/>
    </w:rPr>
  </w:style>
  <w:style w:type="paragraph" w:customStyle="1" w:styleId="2a">
    <w:name w:val="Заголовок №2"/>
    <w:basedOn w:val="a"/>
    <w:rsid w:val="00AC5EA0"/>
    <w:pPr>
      <w:shd w:val="clear" w:color="auto" w:fill="FFFFFF"/>
      <w:spacing w:before="720" w:after="240" w:line="283" w:lineRule="exact"/>
      <w:jc w:val="both"/>
    </w:pPr>
    <w:rPr>
      <w:spacing w:val="6"/>
      <w:sz w:val="21"/>
      <w:szCs w:val="21"/>
    </w:rPr>
  </w:style>
  <w:style w:type="paragraph" w:customStyle="1" w:styleId="formattext">
    <w:name w:val="formattext"/>
    <w:basedOn w:val="a"/>
    <w:uiPriority w:val="99"/>
    <w:rsid w:val="004B45F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f4">
    <w:name w:val="Обычный (веб)1"/>
    <w:basedOn w:val="a"/>
    <w:uiPriority w:val="99"/>
    <w:rsid w:val="00E05E89"/>
    <w:pPr>
      <w:spacing w:before="100" w:after="100" w:line="100" w:lineRule="atLeast"/>
    </w:pPr>
    <w:rPr>
      <w:sz w:val="24"/>
      <w:szCs w:val="24"/>
    </w:rPr>
  </w:style>
  <w:style w:type="character" w:customStyle="1" w:styleId="FontStyle32">
    <w:name w:val="Font Style32"/>
    <w:rsid w:val="00E05E89"/>
    <w:rPr>
      <w:rFonts w:ascii="Times New Roman" w:hAnsi="Times New Roman" w:cs="Times New Roman" w:hint="default"/>
      <w:sz w:val="22"/>
      <w:szCs w:val="22"/>
    </w:rPr>
  </w:style>
  <w:style w:type="paragraph" w:styleId="afff6">
    <w:name w:val="footnote text"/>
    <w:basedOn w:val="a"/>
    <w:link w:val="afff7"/>
    <w:uiPriority w:val="99"/>
    <w:semiHidden/>
    <w:unhideWhenUsed/>
    <w:rsid w:val="00BF3DD8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f7">
    <w:name w:val="Текст сноски Знак"/>
    <w:basedOn w:val="a0"/>
    <w:link w:val="afff6"/>
    <w:uiPriority w:val="99"/>
    <w:semiHidden/>
    <w:rsid w:val="00BF3DD8"/>
    <w:rPr>
      <w:rFonts w:ascii="Calibri" w:eastAsia="Calibri" w:hAnsi="Calibri"/>
      <w:lang w:eastAsia="en-US"/>
    </w:rPr>
  </w:style>
  <w:style w:type="character" w:styleId="afff8">
    <w:name w:val="footnote reference"/>
    <w:semiHidden/>
    <w:unhideWhenUsed/>
    <w:rsid w:val="00BF3DD8"/>
    <w:rPr>
      <w:vertAlign w:val="superscript"/>
    </w:rPr>
  </w:style>
  <w:style w:type="paragraph" w:customStyle="1" w:styleId="1f5">
    <w:name w:val="Заголовок №1"/>
    <w:basedOn w:val="a"/>
    <w:rsid w:val="00F316EC"/>
    <w:pPr>
      <w:shd w:val="clear" w:color="auto" w:fill="FFFFFF"/>
      <w:spacing w:line="269" w:lineRule="exact"/>
      <w:jc w:val="right"/>
    </w:pPr>
    <w:rPr>
      <w:sz w:val="22"/>
      <w:szCs w:val="20"/>
    </w:rPr>
  </w:style>
  <w:style w:type="paragraph" w:styleId="33">
    <w:name w:val="Body Text Indent 3"/>
    <w:basedOn w:val="a"/>
    <w:link w:val="32"/>
    <w:semiHidden/>
    <w:unhideWhenUsed/>
    <w:rsid w:val="00F316EC"/>
    <w:pPr>
      <w:suppressAutoHyphens w:val="0"/>
      <w:spacing w:after="120"/>
      <w:ind w:left="283"/>
    </w:pPr>
    <w:rPr>
      <w:rFonts w:ascii="TimesDL" w:hAnsi="TimesDL" w:cs="TimesDL"/>
      <w:sz w:val="22"/>
      <w:szCs w:val="20"/>
      <w:lang w:eastAsia="ru-RU"/>
    </w:rPr>
  </w:style>
  <w:style w:type="character" w:customStyle="1" w:styleId="312">
    <w:name w:val="Основной текст с отступом 3 Знак1"/>
    <w:basedOn w:val="a0"/>
    <w:link w:val="33"/>
    <w:uiPriority w:val="99"/>
    <w:semiHidden/>
    <w:rsid w:val="00F316EC"/>
    <w:rPr>
      <w:sz w:val="16"/>
      <w:szCs w:val="16"/>
      <w:lang w:eastAsia="ar-SA"/>
    </w:rPr>
  </w:style>
  <w:style w:type="paragraph" w:customStyle="1" w:styleId="s3">
    <w:name w:val="s_3"/>
    <w:basedOn w:val="a"/>
    <w:uiPriority w:val="99"/>
    <w:rsid w:val="00F316E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10">
    <w:name w:val="s_1"/>
    <w:basedOn w:val="a"/>
    <w:uiPriority w:val="99"/>
    <w:rsid w:val="008112F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fontstyle15">
    <w:name w:val="fontstyle15"/>
    <w:basedOn w:val="a0"/>
    <w:rsid w:val="008112FC"/>
  </w:style>
  <w:style w:type="character" w:customStyle="1" w:styleId="afff9">
    <w:name w:val="Символ сноски"/>
    <w:rsid w:val="007039E4"/>
    <w:rPr>
      <w:vertAlign w:val="superscript"/>
    </w:rPr>
  </w:style>
  <w:style w:type="character" w:customStyle="1" w:styleId="FontStyle27">
    <w:name w:val="Font Style27"/>
    <w:rsid w:val="007039E4"/>
    <w:rPr>
      <w:rFonts w:ascii="Arial Narrow" w:hAnsi="Arial Narrow" w:cs="Arial Narrow" w:hint="default"/>
      <w:sz w:val="26"/>
    </w:rPr>
  </w:style>
  <w:style w:type="character" w:customStyle="1" w:styleId="afffa">
    <w:name w:val="Гипертекстовая ссылка"/>
    <w:uiPriority w:val="99"/>
    <w:rsid w:val="007039E4"/>
    <w:rPr>
      <w:b w:val="0"/>
      <w:bCs w:val="0"/>
      <w:color w:val="106BBE"/>
    </w:rPr>
  </w:style>
  <w:style w:type="paragraph" w:customStyle="1" w:styleId="Textbody">
    <w:name w:val="Text body"/>
    <w:basedOn w:val="Standard"/>
    <w:rsid w:val="008A210E"/>
    <w:pPr>
      <w:widowControl w:val="0"/>
      <w:autoSpaceDN w:val="0"/>
      <w:jc w:val="both"/>
      <w:textAlignment w:val="baseline"/>
    </w:pPr>
    <w:rPr>
      <w:rFonts w:ascii="PT Astra Serif" w:eastAsia="Source Han Sans CN Regular" w:hAnsi="PT Astra Serif" w:cs="Lohit Devanagari"/>
      <w:kern w:val="3"/>
      <w:szCs w:val="24"/>
      <w:lang w:eastAsia="ru-RU"/>
    </w:rPr>
  </w:style>
  <w:style w:type="paragraph" w:customStyle="1" w:styleId="Heading1">
    <w:name w:val="Heading 1"/>
    <w:basedOn w:val="Heading"/>
    <w:next w:val="Firstlineindent"/>
    <w:uiPriority w:val="1"/>
    <w:qFormat/>
    <w:rsid w:val="008A210E"/>
    <w:pPr>
      <w:autoSpaceDE/>
      <w:autoSpaceDN w:val="0"/>
      <w:jc w:val="center"/>
      <w:textAlignment w:val="baseline"/>
    </w:pPr>
    <w:rPr>
      <w:rFonts w:ascii="PT Astra Serif" w:eastAsia="Source Han Sans CN Regular" w:hAnsi="PT Astra Serif" w:cs="Lohit Devanagari"/>
      <w:bCs w:val="0"/>
      <w:kern w:val="3"/>
      <w:sz w:val="21"/>
      <w:szCs w:val="24"/>
      <w:lang w:eastAsia="ru-RU"/>
    </w:rPr>
  </w:style>
  <w:style w:type="paragraph" w:customStyle="1" w:styleId="Firstlineindent">
    <w:name w:val="First line indent"/>
    <w:basedOn w:val="Standard"/>
    <w:rsid w:val="008A210E"/>
    <w:pPr>
      <w:widowControl w:val="0"/>
      <w:autoSpaceDN w:val="0"/>
      <w:ind w:firstLine="709"/>
      <w:jc w:val="both"/>
      <w:textAlignment w:val="baseline"/>
    </w:pPr>
    <w:rPr>
      <w:rFonts w:ascii="PT Astra Serif" w:eastAsia="Source Han Sans CN Regular" w:hAnsi="PT Astra Serif" w:cs="Lohit Devanagari"/>
      <w:kern w:val="3"/>
      <w:sz w:val="21"/>
      <w:szCs w:val="24"/>
      <w:lang w:eastAsia="ru-RU"/>
    </w:rPr>
  </w:style>
  <w:style w:type="paragraph" w:styleId="35">
    <w:name w:val="Body Text 3"/>
    <w:basedOn w:val="a"/>
    <w:link w:val="34"/>
    <w:semiHidden/>
    <w:unhideWhenUsed/>
    <w:rsid w:val="00692F93"/>
    <w:pPr>
      <w:shd w:val="clear" w:color="auto" w:fill="FFFFFF"/>
      <w:suppressAutoHyphens w:val="0"/>
    </w:pPr>
    <w:rPr>
      <w:rFonts w:ascii="Arial" w:hAnsi="Arial" w:cs="Arial"/>
      <w:sz w:val="18"/>
      <w:szCs w:val="18"/>
      <w:lang w:eastAsia="ru-RU"/>
    </w:rPr>
  </w:style>
  <w:style w:type="character" w:customStyle="1" w:styleId="313">
    <w:name w:val="Основной текст 3 Знак1"/>
    <w:basedOn w:val="a0"/>
    <w:link w:val="35"/>
    <w:uiPriority w:val="99"/>
    <w:semiHidden/>
    <w:rsid w:val="00692F93"/>
    <w:rPr>
      <w:sz w:val="16"/>
      <w:szCs w:val="16"/>
      <w:lang w:eastAsia="ar-SA"/>
    </w:rPr>
  </w:style>
  <w:style w:type="paragraph" w:customStyle="1" w:styleId="Style4">
    <w:name w:val="Style4"/>
    <w:basedOn w:val="a"/>
    <w:rsid w:val="00692F93"/>
    <w:pPr>
      <w:widowControl w:val="0"/>
      <w:autoSpaceDE w:val="0"/>
      <w:spacing w:line="317" w:lineRule="exact"/>
      <w:ind w:firstLine="710"/>
      <w:jc w:val="both"/>
    </w:pPr>
    <w:rPr>
      <w:sz w:val="24"/>
      <w:szCs w:val="24"/>
    </w:rPr>
  </w:style>
  <w:style w:type="paragraph" w:customStyle="1" w:styleId="Style2">
    <w:name w:val="Style2"/>
    <w:basedOn w:val="a"/>
    <w:rsid w:val="00692F93"/>
    <w:pPr>
      <w:widowControl w:val="0"/>
      <w:autoSpaceDE w:val="0"/>
      <w:spacing w:line="322" w:lineRule="exact"/>
      <w:ind w:firstLine="672"/>
      <w:jc w:val="both"/>
    </w:pPr>
    <w:rPr>
      <w:sz w:val="24"/>
      <w:szCs w:val="24"/>
    </w:rPr>
  </w:style>
  <w:style w:type="paragraph" w:customStyle="1" w:styleId="afffb">
    <w:name w:val="Знак Знак Знак Знак Знак Знак"/>
    <w:basedOn w:val="a"/>
    <w:rsid w:val="00692F93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xl69">
    <w:name w:val="xl69"/>
    <w:basedOn w:val="a"/>
    <w:rsid w:val="00692F93"/>
    <w:pPr>
      <w:spacing w:before="280" w:after="280"/>
    </w:pPr>
    <w:rPr>
      <w:rFonts w:ascii="Arial CYR" w:hAnsi="Arial CYR" w:cs="Arial CYR"/>
      <w:sz w:val="16"/>
      <w:szCs w:val="16"/>
    </w:rPr>
  </w:style>
  <w:style w:type="paragraph" w:customStyle="1" w:styleId="ConsPlusCell">
    <w:name w:val="ConsPlusCell"/>
    <w:rsid w:val="00692F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BodyTextIndent21">
    <w:name w:val="Body Text Indent 21"/>
    <w:basedOn w:val="a"/>
    <w:rsid w:val="00692F93"/>
    <w:pPr>
      <w:widowControl w:val="0"/>
      <w:suppressAutoHyphens w:val="0"/>
      <w:overflowPunct w:val="0"/>
      <w:autoSpaceDE w:val="0"/>
      <w:autoSpaceDN w:val="0"/>
      <w:adjustRightInd w:val="0"/>
      <w:spacing w:line="360" w:lineRule="auto"/>
      <w:ind w:firstLine="851"/>
      <w:jc w:val="both"/>
    </w:pPr>
    <w:rPr>
      <w:szCs w:val="20"/>
      <w:lang w:eastAsia="ru-RU"/>
    </w:rPr>
  </w:style>
  <w:style w:type="paragraph" w:customStyle="1" w:styleId="1f6">
    <w:name w:val="1"/>
    <w:basedOn w:val="a"/>
    <w:rsid w:val="00692F93"/>
    <w:pPr>
      <w:suppressAutoHyphens w:val="0"/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xl65">
    <w:name w:val="xl65"/>
    <w:basedOn w:val="a"/>
    <w:rsid w:val="00692F93"/>
    <w:pP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66">
    <w:name w:val="xl66"/>
    <w:basedOn w:val="a"/>
    <w:rsid w:val="00692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692F9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692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692F9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1">
    <w:name w:val="xl71"/>
    <w:basedOn w:val="a"/>
    <w:rsid w:val="00692F9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2">
    <w:name w:val="xl72"/>
    <w:basedOn w:val="a"/>
    <w:rsid w:val="00692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3">
    <w:name w:val="xl73"/>
    <w:basedOn w:val="a"/>
    <w:rsid w:val="00692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692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692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24"/>
      <w:szCs w:val="24"/>
      <w:lang w:eastAsia="ru-RU"/>
    </w:rPr>
  </w:style>
  <w:style w:type="paragraph" w:customStyle="1" w:styleId="xl76">
    <w:name w:val="xl76"/>
    <w:basedOn w:val="a"/>
    <w:rsid w:val="00692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692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692F9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692F93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692F9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24"/>
      <w:szCs w:val="24"/>
      <w:lang w:eastAsia="ru-RU"/>
    </w:rPr>
  </w:style>
  <w:style w:type="paragraph" w:customStyle="1" w:styleId="xl81">
    <w:name w:val="xl81"/>
    <w:basedOn w:val="a"/>
    <w:rsid w:val="00692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24"/>
      <w:szCs w:val="24"/>
      <w:lang w:eastAsia="ru-RU"/>
    </w:rPr>
  </w:style>
  <w:style w:type="paragraph" w:customStyle="1" w:styleId="xl82">
    <w:name w:val="xl82"/>
    <w:basedOn w:val="a"/>
    <w:rsid w:val="00692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24"/>
      <w:szCs w:val="24"/>
      <w:lang w:eastAsia="ru-RU"/>
    </w:rPr>
  </w:style>
  <w:style w:type="paragraph" w:customStyle="1" w:styleId="xl83">
    <w:name w:val="xl83"/>
    <w:basedOn w:val="a"/>
    <w:rsid w:val="00692F93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692F93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24"/>
      <w:szCs w:val="24"/>
      <w:lang w:eastAsia="ru-RU"/>
    </w:rPr>
  </w:style>
  <w:style w:type="paragraph" w:customStyle="1" w:styleId="xl85">
    <w:name w:val="xl85"/>
    <w:basedOn w:val="a"/>
    <w:rsid w:val="00692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rFonts w:ascii="Arial" w:hAnsi="Arial" w:cs="Arial"/>
      <w:sz w:val="24"/>
      <w:szCs w:val="24"/>
      <w:lang w:eastAsia="ru-RU"/>
    </w:rPr>
  </w:style>
  <w:style w:type="paragraph" w:customStyle="1" w:styleId="xl86">
    <w:name w:val="xl86"/>
    <w:basedOn w:val="a"/>
    <w:rsid w:val="00692F9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24"/>
      <w:szCs w:val="24"/>
      <w:lang w:eastAsia="ru-RU"/>
    </w:rPr>
  </w:style>
  <w:style w:type="paragraph" w:customStyle="1" w:styleId="xl87">
    <w:name w:val="xl87"/>
    <w:basedOn w:val="a"/>
    <w:rsid w:val="00692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24"/>
      <w:szCs w:val="24"/>
      <w:lang w:eastAsia="ru-RU"/>
    </w:rPr>
  </w:style>
  <w:style w:type="paragraph" w:customStyle="1" w:styleId="xl88">
    <w:name w:val="xl88"/>
    <w:basedOn w:val="a"/>
    <w:rsid w:val="00692F9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692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692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24"/>
      <w:szCs w:val="24"/>
      <w:lang w:eastAsia="ru-RU"/>
    </w:rPr>
  </w:style>
  <w:style w:type="paragraph" w:customStyle="1" w:styleId="xl91">
    <w:name w:val="xl91"/>
    <w:basedOn w:val="a"/>
    <w:rsid w:val="00692F93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24"/>
      <w:szCs w:val="24"/>
      <w:lang w:eastAsia="ru-RU"/>
    </w:rPr>
  </w:style>
  <w:style w:type="paragraph" w:customStyle="1" w:styleId="xl92">
    <w:name w:val="xl92"/>
    <w:basedOn w:val="a"/>
    <w:rsid w:val="00692F9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692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692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24"/>
      <w:szCs w:val="24"/>
      <w:lang w:eastAsia="ru-RU"/>
    </w:rPr>
  </w:style>
  <w:style w:type="paragraph" w:customStyle="1" w:styleId="xl95">
    <w:name w:val="xl95"/>
    <w:basedOn w:val="a"/>
    <w:rsid w:val="00692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692F9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uppressAutoHyphens w:val="0"/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692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uppressAutoHyphens w:val="0"/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692F93"/>
    <w:pP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692F93"/>
    <w:pP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character" w:customStyle="1" w:styleId="FontStyle12">
    <w:name w:val="Font Style12"/>
    <w:rsid w:val="00692F93"/>
    <w:rPr>
      <w:rFonts w:ascii="Times New Roman" w:hAnsi="Times New Roman" w:cs="Times New Roman" w:hint="default"/>
      <w:sz w:val="26"/>
      <w:szCs w:val="26"/>
    </w:rPr>
  </w:style>
  <w:style w:type="character" w:customStyle="1" w:styleId="s2">
    <w:name w:val="s2"/>
    <w:basedOn w:val="10"/>
    <w:rsid w:val="00692F93"/>
  </w:style>
  <w:style w:type="paragraph" w:customStyle="1" w:styleId="TableParagraph">
    <w:name w:val="Table Paragraph"/>
    <w:basedOn w:val="a"/>
    <w:uiPriority w:val="1"/>
    <w:qFormat/>
    <w:rsid w:val="00167D67"/>
    <w:pPr>
      <w:widowControl w:val="0"/>
      <w:suppressAutoHyphens w:val="0"/>
      <w:autoSpaceDE w:val="0"/>
      <w:autoSpaceDN w:val="0"/>
      <w:adjustRightInd w:val="0"/>
    </w:pPr>
    <w:rPr>
      <w:rFonts w:eastAsiaTheme="minorEastAsia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hyperlink" Target="consultantplus://offline/ref=3601CC4C2207C9AD1A19FF833738A6D171AC8751515EEDB205D7CA89E82A7171AC35A2854880361F588728A6779530717DAB5A939BA3B57C17A36FYEqAH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3601CC4C2207C9AD1A19FF833738A6D171AC8751515EEDB205D7CA89E82A7171AC35A2854880361F588729A9779530717DAB5A939BA3B57C17A36FYEqAH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yperlink" Target="consultantplus://offline/ref=3601CC4C2207C9AD1A19FF833738A6D171AC8751515EEDB205D7CA89E82A7171AC35A2854880361F588729A9779530717DAB5A939BA3B57C17A36FYEqAH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601CC4C2207C9AD1A19FF833738A6D171AC8751515EEDB205D7CA89E82A7171AC35A2854880361F588728A6779530717DAB5A939BA3B57C17A36FYEqAH" TargetMode="External"/><Relationship Id="rId20" Type="http://schemas.openxmlformats.org/officeDocument/2006/relationships/hyperlink" Target="consultantplus://offline/ref=EB7A440123EF2EE940A9CA84FF698EFAE8E15F6BB6F5CB1E7C3431C69B2BEDC8091AB0D40BF078431210C757F964608014EC8BF019F6A88168887AlEsD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601CC4C2207C9AD1A19FF833738A6D171AC8751515EEDB205D7CA89E82A7171AC35A2854880361F588729A9779530717DAB5A939BA3B57C17A36FYEqAH" TargetMode="External"/><Relationship Id="rId23" Type="http://schemas.openxmlformats.org/officeDocument/2006/relationships/hyperlink" Target="consultantplus://offline/ref=3601CC4C2207C9AD1A19FF833738A6D171AC8751515EEDB205D7CA89E82A7171AC35A2854880361F588729A9779530717DAB5A939BA3B57C17A36FYEqAH" TargetMode="External"/><Relationship Id="rId10" Type="http://schemas.openxmlformats.org/officeDocument/2006/relationships/image" Target="media/image3.jpeg"/><Relationship Id="rId19" Type="http://schemas.openxmlformats.org/officeDocument/2006/relationships/hyperlink" Target="consultantplus://offline/ref=EB7A440123EF2EE940A9D489E905D1F2EFE80566B7F2C148216B6A9BCC22E79F4E55E9964FFD7C45111A9503B6653CC740FF88F619F4AF9El6s3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consultant.ru/document/cons_doc_LAW_66530/d0fe25e9eec7e98d807da6114b709867b861c07b/" TargetMode="External"/><Relationship Id="rId22" Type="http://schemas.openxmlformats.org/officeDocument/2006/relationships/hyperlink" Target="consultantplus://offline/ref=3601CC4C2207C9AD1A19FF833738A6D171AC8751515EEDB205D7CA89E82A7171AC35A2854880361F588728A6779530717DAB5A939BA3B57C17A36FYEq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B62CAE-6772-4727-9078-950598B26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6765</Words>
  <Characters>38562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БЮЛЛЕТЕНЬ</vt:lpstr>
    </vt:vector>
  </TitlesOfParts>
  <Company/>
  <LinksUpToDate>false</LinksUpToDate>
  <CharactersWithSpaces>45237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БЮЛЛЕТЕНЬ</dc:title>
  <dc:subject/>
  <dc:creator>anya</dc:creator>
  <cp:keywords/>
  <cp:lastModifiedBy>Железково</cp:lastModifiedBy>
  <cp:revision>16</cp:revision>
  <cp:lastPrinted>2021-03-31T06:36:00Z</cp:lastPrinted>
  <dcterms:created xsi:type="dcterms:W3CDTF">2022-03-02T11:54:00Z</dcterms:created>
  <dcterms:modified xsi:type="dcterms:W3CDTF">2022-06-21T06:12:00Z</dcterms:modified>
</cp:coreProperties>
</file>