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295" w:type="dxa"/>
        <w:tblLayout w:type="fixed"/>
        <w:tblLook w:val="0000"/>
      </w:tblPr>
      <w:tblGrid>
        <w:gridCol w:w="2676"/>
        <w:gridCol w:w="3804"/>
        <w:gridCol w:w="3945"/>
      </w:tblGrid>
      <w:tr w:rsidR="000433A3">
        <w:tc>
          <w:tcPr>
            <w:tcW w:w="2676" w:type="dxa"/>
            <w:tcBorders>
              <w:top w:val="double" w:sz="1" w:space="0" w:color="000000"/>
              <w:left w:val="double" w:sz="1" w:space="0" w:color="000000"/>
              <w:bottom w:val="double" w:sz="40" w:space="0" w:color="000000"/>
            </w:tcBorders>
            <w:shd w:val="clear" w:color="auto" w:fill="auto"/>
          </w:tcPr>
          <w:p w:rsidR="000433A3" w:rsidRDefault="000433A3">
            <w:pPr>
              <w:spacing w:before="240"/>
              <w:jc w:val="center"/>
            </w:pPr>
            <w:r>
              <w:rPr>
                <w:rFonts w:ascii="Courier New" w:hAnsi="Courier New" w:cs="Courier New"/>
              </w:rPr>
              <w:t xml:space="preserve">         </w:t>
            </w:r>
          </w:p>
          <w:p w:rsidR="000433A3" w:rsidRDefault="00BC32DE">
            <w:pPr>
              <w:rPr>
                <w:rFonts w:ascii="Courier New" w:hAnsi="Courier New" w:cs="Courier New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161925</wp:posOffset>
                  </wp:positionV>
                  <wp:extent cx="552450" cy="65659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4" w:type="dxa"/>
            <w:tcBorders>
              <w:top w:val="double" w:sz="1" w:space="0" w:color="000000"/>
              <w:left w:val="single" w:sz="4" w:space="0" w:color="000000"/>
              <w:bottom w:val="double" w:sz="40" w:space="0" w:color="000000"/>
            </w:tcBorders>
            <w:shd w:val="clear" w:color="auto" w:fill="auto"/>
          </w:tcPr>
          <w:p w:rsidR="000433A3" w:rsidRDefault="000433A3">
            <w:pPr>
              <w:snapToGrid w:val="0"/>
              <w:jc w:val="center"/>
            </w:pPr>
          </w:p>
          <w:p w:rsidR="000433A3" w:rsidRDefault="000433A3">
            <w:pPr>
              <w:jc w:val="center"/>
            </w:pPr>
          </w:p>
          <w:p w:rsidR="000433A3" w:rsidRDefault="000433A3">
            <w:pPr>
              <w:jc w:val="center"/>
            </w:pPr>
          </w:p>
          <w:p w:rsidR="000433A3" w:rsidRDefault="000433A3">
            <w:pPr>
              <w:jc w:val="center"/>
              <w:rPr>
                <w:b/>
              </w:rPr>
            </w:pPr>
            <w:r>
              <w:rPr>
                <w:sz w:val="32"/>
                <w:szCs w:val="32"/>
              </w:rPr>
              <w:t>БЮЛЛЕТЕНЬ</w:t>
            </w:r>
          </w:p>
          <w:p w:rsidR="000433A3" w:rsidRDefault="000433A3">
            <w:pPr>
              <w:jc w:val="center"/>
            </w:pPr>
            <w:r>
              <w:rPr>
                <w:b/>
              </w:rPr>
              <w:t>Периодическое печатное средство массовой информации</w:t>
            </w:r>
          </w:p>
          <w:p w:rsidR="000433A3" w:rsidRDefault="000433A3"/>
        </w:tc>
        <w:tc>
          <w:tcPr>
            <w:tcW w:w="3945" w:type="dxa"/>
            <w:tcBorders>
              <w:top w:val="double" w:sz="1" w:space="0" w:color="000000"/>
              <w:left w:val="single" w:sz="4" w:space="0" w:color="000000"/>
              <w:bottom w:val="double" w:sz="40" w:space="0" w:color="000000"/>
              <w:right w:val="double" w:sz="40" w:space="0" w:color="000000"/>
            </w:tcBorders>
            <w:shd w:val="clear" w:color="auto" w:fill="auto"/>
          </w:tcPr>
          <w:p w:rsidR="000433A3" w:rsidRDefault="000433A3">
            <w:pPr>
              <w:jc w:val="center"/>
            </w:pPr>
            <w:r>
              <w:t>Учредитель:</w:t>
            </w:r>
          </w:p>
          <w:p w:rsidR="000433A3" w:rsidRDefault="000433A3">
            <w:pPr>
              <w:ind w:left="210" w:right="60"/>
              <w:jc w:val="center"/>
              <w:rPr>
                <w:b/>
                <w:sz w:val="36"/>
                <w:szCs w:val="36"/>
              </w:rPr>
            </w:pPr>
            <w:r>
              <w:t>Совет депутатов Железковского сельского поселения</w:t>
            </w:r>
          </w:p>
          <w:p w:rsidR="000433A3" w:rsidRDefault="006355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03</w:t>
            </w:r>
          </w:p>
          <w:p w:rsidR="000433A3" w:rsidRDefault="006355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июня</w:t>
            </w:r>
          </w:p>
          <w:p w:rsidR="000433A3" w:rsidRDefault="00CF1D86">
            <w:pPr>
              <w:ind w:left="210" w:right="105"/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>202</w:t>
            </w:r>
            <w:r w:rsidR="00972F81">
              <w:rPr>
                <w:b/>
                <w:sz w:val="36"/>
                <w:szCs w:val="36"/>
              </w:rPr>
              <w:t>2</w:t>
            </w:r>
            <w:r w:rsidR="000433A3">
              <w:rPr>
                <w:b/>
                <w:sz w:val="36"/>
                <w:szCs w:val="36"/>
              </w:rPr>
              <w:t xml:space="preserve"> года</w:t>
            </w:r>
          </w:p>
          <w:p w:rsidR="000433A3" w:rsidRDefault="000433A3" w:rsidP="008A210E">
            <w:pPr>
              <w:jc w:val="center"/>
            </w:pPr>
            <w:r>
              <w:rPr>
                <w:b/>
              </w:rPr>
              <w:t xml:space="preserve">№ </w:t>
            </w:r>
            <w:r w:rsidR="00DF49DF">
              <w:rPr>
                <w:b/>
              </w:rPr>
              <w:t>6</w:t>
            </w:r>
          </w:p>
        </w:tc>
      </w:tr>
    </w:tbl>
    <w:p w:rsidR="000433A3" w:rsidRDefault="000433A3"/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Bookman Old Style" w:hAnsi="Bookman Old Style" w:cs="Bookman Old Style"/>
          <w:b/>
          <w:i/>
          <w:sz w:val="56"/>
          <w:szCs w:val="56"/>
        </w:rPr>
      </w:pPr>
    </w:p>
    <w:p w:rsidR="000433A3" w:rsidRDefault="000433A3">
      <w:pPr>
        <w:jc w:val="center"/>
        <w:rPr>
          <w:rFonts w:ascii="Monotype Corsiva" w:hAnsi="Monotype Corsiva" w:cs="Monotype Corsiva"/>
          <w:b/>
          <w:i/>
          <w:color w:val="FF6600"/>
          <w:sz w:val="56"/>
          <w:szCs w:val="56"/>
        </w:rPr>
      </w:pPr>
      <w:r>
        <w:rPr>
          <w:rFonts w:ascii="Bookman Old Style" w:hAnsi="Bookman Old Style" w:cs="Bookman Old Style"/>
          <w:b/>
          <w:i/>
          <w:color w:val="FF6600"/>
          <w:sz w:val="56"/>
          <w:szCs w:val="56"/>
        </w:rPr>
        <w:t xml:space="preserve">Официальный вестник </w:t>
      </w:r>
    </w:p>
    <w:p w:rsidR="000433A3" w:rsidRDefault="000433A3">
      <w:pPr>
        <w:jc w:val="center"/>
      </w:pPr>
      <w:r>
        <w:rPr>
          <w:rFonts w:ascii="Monotype Corsiva" w:hAnsi="Monotype Corsiva" w:cs="Monotype Corsiva"/>
          <w:b/>
          <w:i/>
          <w:color w:val="FF6600"/>
          <w:sz w:val="56"/>
          <w:szCs w:val="56"/>
        </w:rPr>
        <w:t>Железковского сельского поселения</w:t>
      </w:r>
      <w:r>
        <w:rPr>
          <w:b/>
          <w:color w:val="FF6600"/>
        </w:rPr>
        <w:t xml:space="preserve"> </w:t>
      </w:r>
    </w:p>
    <w:p w:rsidR="000433A3" w:rsidRDefault="000433A3"/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p w:rsidR="000433A3" w:rsidRDefault="000433A3">
      <w:pPr>
        <w:tabs>
          <w:tab w:val="left" w:pos="1587"/>
        </w:tabs>
      </w:pPr>
    </w:p>
    <w:tbl>
      <w:tblPr>
        <w:tblW w:w="0" w:type="auto"/>
        <w:tblInd w:w="-102" w:type="dxa"/>
        <w:tblLayout w:type="fixed"/>
        <w:tblLook w:val="0000"/>
      </w:tblPr>
      <w:tblGrid>
        <w:gridCol w:w="2520"/>
        <w:gridCol w:w="2103"/>
        <w:gridCol w:w="1722"/>
        <w:gridCol w:w="1919"/>
        <w:gridCol w:w="2077"/>
      </w:tblGrid>
      <w:tr w:rsidR="000433A3">
        <w:trPr>
          <w:trHeight w:val="1388"/>
        </w:trPr>
        <w:tc>
          <w:tcPr>
            <w:tcW w:w="25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jc w:val="center"/>
              <w:rPr>
                <w:rFonts w:ascii="Monotype Corsiva" w:hAnsi="Monotype Corsiva" w:cs="Monotype Corsiva"/>
                <w:b/>
                <w:i/>
              </w:rPr>
            </w:pPr>
            <w:r>
              <w:rPr>
                <w:rFonts w:ascii="Bookman Old Style" w:hAnsi="Bookman Old Style" w:cs="Bookman Old Style"/>
                <w:b/>
                <w:i/>
              </w:rPr>
              <w:t xml:space="preserve">Официальный вестник </w:t>
            </w:r>
          </w:p>
          <w:p w:rsidR="000433A3" w:rsidRDefault="000433A3">
            <w:pPr>
              <w:tabs>
                <w:tab w:val="left" w:pos="1587"/>
              </w:tabs>
              <w:jc w:val="center"/>
              <w:rPr>
                <w:rFonts w:ascii="Monotype Corsiva" w:hAnsi="Monotype Corsiva" w:cs="Monotype Corsiva"/>
                <w:b/>
                <w:i/>
              </w:rPr>
            </w:pPr>
            <w:r>
              <w:rPr>
                <w:rFonts w:ascii="Monotype Corsiva" w:hAnsi="Monotype Corsiva" w:cs="Monotype Corsiva"/>
                <w:b/>
                <w:i/>
              </w:rPr>
              <w:t>Железковского</w:t>
            </w:r>
          </w:p>
          <w:p w:rsidR="000433A3" w:rsidRDefault="000433A3">
            <w:pPr>
              <w:tabs>
                <w:tab w:val="left" w:pos="158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ascii="Monotype Corsiva" w:hAnsi="Monotype Corsiva" w:cs="Monotype Corsiva"/>
                <w:b/>
                <w:i/>
              </w:rPr>
              <w:t>сельского поселения</w:t>
            </w:r>
          </w:p>
        </w:tc>
        <w:tc>
          <w:tcPr>
            <w:tcW w:w="210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НАШ АДРЕС:</w:t>
            </w:r>
          </w:p>
          <w:p w:rsidR="000433A3" w:rsidRDefault="000433A3">
            <w:pPr>
              <w:tabs>
                <w:tab w:val="left" w:pos="158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174418, 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Железково</w:t>
            </w:r>
            <w:proofErr w:type="spellEnd"/>
            <w:r>
              <w:rPr>
                <w:sz w:val="20"/>
                <w:szCs w:val="20"/>
              </w:rPr>
              <w:t>, д.16</w:t>
            </w:r>
          </w:p>
        </w:tc>
        <w:tc>
          <w:tcPr>
            <w:tcW w:w="17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ТЕЛЕФОН: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редактора –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8(81664) 957-87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Бюллетень выходит по пятницам</w:t>
            </w:r>
          </w:p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10 экз.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Подписано в печать </w:t>
            </w:r>
            <w:r w:rsidR="006355A8">
              <w:rPr>
                <w:sz w:val="20"/>
                <w:szCs w:val="20"/>
              </w:rPr>
              <w:t>02.06</w:t>
            </w:r>
            <w:r w:rsidR="00972F81">
              <w:rPr>
                <w:sz w:val="20"/>
                <w:szCs w:val="20"/>
              </w:rPr>
              <w:t>.2022</w:t>
            </w:r>
            <w:r>
              <w:rPr>
                <w:sz w:val="20"/>
                <w:szCs w:val="20"/>
              </w:rPr>
              <w:t xml:space="preserve"> 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 бесплатно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433A3" w:rsidRDefault="000433A3">
            <w:pPr>
              <w:tabs>
                <w:tab w:val="left" w:pos="158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редактор</w:t>
            </w:r>
          </w:p>
          <w:p w:rsidR="000433A3" w:rsidRDefault="000433A3">
            <w:pPr>
              <w:tabs>
                <w:tab w:val="left" w:pos="1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</w:t>
            </w:r>
          </w:p>
          <w:p w:rsidR="000433A3" w:rsidRDefault="000433A3">
            <w:pPr>
              <w:tabs>
                <w:tab w:val="left" w:pos="1587"/>
              </w:tabs>
            </w:pPr>
            <w:r>
              <w:rPr>
                <w:sz w:val="20"/>
                <w:szCs w:val="20"/>
              </w:rPr>
              <w:t>Т.А. Захарова</w:t>
            </w:r>
          </w:p>
        </w:tc>
      </w:tr>
    </w:tbl>
    <w:p w:rsidR="000433A3" w:rsidRDefault="000433A3">
      <w:pPr>
        <w:autoSpaceDE w:val="0"/>
        <w:spacing w:line="360" w:lineRule="auto"/>
        <w:ind w:firstLine="540"/>
        <w:jc w:val="center"/>
        <w:rPr>
          <w:b/>
          <w:bCs/>
          <w:color w:val="000000"/>
          <w:sz w:val="18"/>
          <w:szCs w:val="18"/>
        </w:rPr>
      </w:pPr>
    </w:p>
    <w:p w:rsidR="00EF2ABD" w:rsidRPr="006355A8" w:rsidRDefault="006355A8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  <w:r w:rsidRPr="006355A8">
        <w:rPr>
          <w:color w:val="FF0000"/>
          <w:sz w:val="24"/>
          <w:szCs w:val="24"/>
          <w:lang w:eastAsia="ru-RU"/>
        </w:rPr>
        <w:lastRenderedPageBreak/>
        <w:t>ПУБЛИЧНЫЕ СЛУШАНИЯ</w:t>
      </w:r>
      <w:r w:rsidR="00C56F1D" w:rsidRPr="006355A8">
        <w:rPr>
          <w:color w:val="FF0000"/>
          <w:sz w:val="24"/>
          <w:szCs w:val="24"/>
          <w:lang w:eastAsia="ru-RU"/>
        </w:rPr>
        <w:t>!</w:t>
      </w:r>
    </w:p>
    <w:p w:rsidR="006355A8" w:rsidRPr="006355A8" w:rsidRDefault="006355A8" w:rsidP="006355A8">
      <w:pPr>
        <w:pStyle w:val="aff5"/>
        <w:jc w:val="center"/>
        <w:rPr>
          <w:b/>
        </w:rPr>
      </w:pPr>
      <w:r w:rsidRPr="006355A8">
        <w:rPr>
          <w:b/>
        </w:rPr>
        <w:t>Итоговый документ</w:t>
      </w:r>
    </w:p>
    <w:p w:rsidR="006355A8" w:rsidRPr="006355A8" w:rsidRDefault="006355A8" w:rsidP="006355A8">
      <w:pPr>
        <w:jc w:val="center"/>
        <w:rPr>
          <w:b/>
          <w:sz w:val="24"/>
          <w:szCs w:val="24"/>
        </w:rPr>
      </w:pPr>
      <w:r w:rsidRPr="006355A8">
        <w:rPr>
          <w:b/>
          <w:sz w:val="24"/>
          <w:szCs w:val="24"/>
        </w:rPr>
        <w:t xml:space="preserve">по результатам публичных слушаний, проведенных 30 мая 2022 года по проекту   изменений и дополнений в Устав Железковского сельского поселения </w:t>
      </w:r>
      <w:proofErr w:type="spellStart"/>
      <w:r w:rsidRPr="006355A8">
        <w:rPr>
          <w:b/>
          <w:sz w:val="24"/>
          <w:szCs w:val="24"/>
        </w:rPr>
        <w:t>Боровичского</w:t>
      </w:r>
      <w:proofErr w:type="spellEnd"/>
      <w:r w:rsidRPr="006355A8">
        <w:rPr>
          <w:b/>
          <w:sz w:val="24"/>
          <w:szCs w:val="24"/>
        </w:rPr>
        <w:t xml:space="preserve"> муниципального района Новгородской области»</w:t>
      </w:r>
    </w:p>
    <w:p w:rsidR="006355A8" w:rsidRPr="006355A8" w:rsidRDefault="006355A8" w:rsidP="006355A8">
      <w:pPr>
        <w:rPr>
          <w:b/>
          <w:sz w:val="24"/>
          <w:szCs w:val="24"/>
        </w:rPr>
      </w:pPr>
    </w:p>
    <w:p w:rsidR="006355A8" w:rsidRPr="006355A8" w:rsidRDefault="006355A8" w:rsidP="006355A8">
      <w:pPr>
        <w:ind w:firstLine="709"/>
        <w:jc w:val="both"/>
        <w:rPr>
          <w:b/>
          <w:bCs/>
          <w:sz w:val="24"/>
          <w:szCs w:val="24"/>
        </w:rPr>
      </w:pPr>
      <w:r w:rsidRPr="006355A8">
        <w:rPr>
          <w:sz w:val="24"/>
          <w:szCs w:val="24"/>
        </w:rPr>
        <w:tab/>
        <w:t xml:space="preserve">В ходе проведения публичных слушаний поступило предложение  </w:t>
      </w:r>
      <w:r w:rsidRPr="006355A8">
        <w:rPr>
          <w:b/>
          <w:bCs/>
          <w:sz w:val="24"/>
          <w:szCs w:val="24"/>
        </w:rPr>
        <w:t xml:space="preserve"> Статью 55 Устава дополнить частью 4 следующего содержания:</w:t>
      </w:r>
    </w:p>
    <w:p w:rsidR="006355A8" w:rsidRPr="006355A8" w:rsidRDefault="006355A8" w:rsidP="006355A8">
      <w:pPr>
        <w:ind w:firstLine="709"/>
        <w:jc w:val="both"/>
        <w:rPr>
          <w:bCs/>
          <w:sz w:val="24"/>
          <w:szCs w:val="24"/>
        </w:rPr>
      </w:pPr>
      <w:r w:rsidRPr="006355A8">
        <w:rPr>
          <w:bCs/>
          <w:sz w:val="24"/>
          <w:szCs w:val="24"/>
        </w:rPr>
        <w:t>«4. Губернатор Новгородской области:</w:t>
      </w:r>
    </w:p>
    <w:p w:rsidR="006355A8" w:rsidRPr="006355A8" w:rsidRDefault="006355A8" w:rsidP="006355A8">
      <w:pPr>
        <w:ind w:firstLine="709"/>
        <w:jc w:val="both"/>
        <w:rPr>
          <w:bCs/>
          <w:sz w:val="24"/>
          <w:szCs w:val="24"/>
        </w:rPr>
      </w:pPr>
      <w:r w:rsidRPr="006355A8">
        <w:rPr>
          <w:bCs/>
          <w:sz w:val="24"/>
          <w:szCs w:val="24"/>
        </w:rPr>
        <w:t xml:space="preserve">1) вправе вынести предупреждение, объявить выговор Главе </w:t>
      </w:r>
      <w:r w:rsidRPr="006355A8">
        <w:rPr>
          <w:sz w:val="24"/>
          <w:szCs w:val="24"/>
        </w:rPr>
        <w:t>Железковского</w:t>
      </w:r>
      <w:r w:rsidRPr="006355A8">
        <w:rPr>
          <w:bCs/>
          <w:sz w:val="24"/>
          <w:szCs w:val="24"/>
        </w:rPr>
        <w:t xml:space="preserve">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областными законами;</w:t>
      </w:r>
    </w:p>
    <w:p w:rsidR="006355A8" w:rsidRPr="006355A8" w:rsidRDefault="006355A8" w:rsidP="006355A8">
      <w:pPr>
        <w:ind w:firstLine="709"/>
        <w:jc w:val="both"/>
        <w:rPr>
          <w:bCs/>
          <w:sz w:val="24"/>
          <w:szCs w:val="24"/>
        </w:rPr>
      </w:pPr>
      <w:proofErr w:type="gramStart"/>
      <w:r w:rsidRPr="006355A8">
        <w:rPr>
          <w:bCs/>
          <w:sz w:val="24"/>
          <w:szCs w:val="24"/>
        </w:rPr>
        <w:t xml:space="preserve">2) вправе отрешить от должности Главу </w:t>
      </w:r>
      <w:r w:rsidRPr="006355A8">
        <w:rPr>
          <w:sz w:val="24"/>
          <w:szCs w:val="24"/>
        </w:rPr>
        <w:t>Железковского</w:t>
      </w:r>
      <w:r w:rsidRPr="006355A8">
        <w:rPr>
          <w:bCs/>
          <w:sz w:val="24"/>
          <w:szCs w:val="24"/>
        </w:rPr>
        <w:t xml:space="preserve"> сельского поселения в случае, если в течение месяца со дня вынесения Губернатором Новгородской области предупреждения, объявления выговора Главе </w:t>
      </w:r>
      <w:r w:rsidRPr="006355A8">
        <w:rPr>
          <w:sz w:val="24"/>
          <w:szCs w:val="24"/>
        </w:rPr>
        <w:t>Железковского</w:t>
      </w:r>
      <w:r w:rsidRPr="006355A8">
        <w:rPr>
          <w:bCs/>
          <w:sz w:val="24"/>
          <w:szCs w:val="24"/>
        </w:rPr>
        <w:t xml:space="preserve"> сельского поселения в соответствии с пунктом 1 настоящей части Главой </w:t>
      </w:r>
      <w:r w:rsidRPr="006355A8">
        <w:rPr>
          <w:sz w:val="24"/>
          <w:szCs w:val="24"/>
        </w:rPr>
        <w:t>Железковского</w:t>
      </w:r>
      <w:r w:rsidRPr="006355A8">
        <w:rPr>
          <w:bCs/>
          <w:sz w:val="24"/>
          <w:szCs w:val="24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ему предупреждения, объявления выговора.».</w:t>
      </w:r>
      <w:proofErr w:type="gramEnd"/>
    </w:p>
    <w:p w:rsidR="006355A8" w:rsidRPr="006355A8" w:rsidRDefault="006355A8" w:rsidP="006355A8">
      <w:pPr>
        <w:jc w:val="both"/>
        <w:rPr>
          <w:b/>
          <w:bCs/>
          <w:sz w:val="24"/>
          <w:szCs w:val="24"/>
        </w:rPr>
      </w:pPr>
      <w:r w:rsidRPr="006355A8">
        <w:rPr>
          <w:b/>
          <w:bCs/>
          <w:sz w:val="24"/>
          <w:szCs w:val="24"/>
        </w:rPr>
        <w:t>Статью 56 Устава дополнить частью 15 следующего содержания:</w:t>
      </w:r>
    </w:p>
    <w:p w:rsidR="006355A8" w:rsidRPr="006355A8" w:rsidRDefault="006355A8" w:rsidP="006355A8">
      <w:pPr>
        <w:ind w:firstLine="709"/>
        <w:jc w:val="both"/>
        <w:rPr>
          <w:bCs/>
          <w:sz w:val="24"/>
          <w:szCs w:val="24"/>
        </w:rPr>
      </w:pPr>
      <w:r w:rsidRPr="006355A8">
        <w:rPr>
          <w:bCs/>
          <w:sz w:val="24"/>
          <w:szCs w:val="24"/>
        </w:rPr>
        <w:t xml:space="preserve">«15. Губернатор Новгородской области вправе обратиться в Совет депутатов </w:t>
      </w:r>
      <w:r w:rsidRPr="006355A8">
        <w:rPr>
          <w:sz w:val="24"/>
          <w:szCs w:val="24"/>
        </w:rPr>
        <w:t>Железковского</w:t>
      </w:r>
      <w:r w:rsidRPr="006355A8">
        <w:rPr>
          <w:bCs/>
          <w:sz w:val="24"/>
          <w:szCs w:val="24"/>
        </w:rPr>
        <w:t xml:space="preserve"> сельского поселения с инициативой об удалении Главы </w:t>
      </w:r>
      <w:r w:rsidRPr="006355A8">
        <w:rPr>
          <w:sz w:val="24"/>
          <w:szCs w:val="24"/>
        </w:rPr>
        <w:t>Железковского</w:t>
      </w:r>
      <w:r w:rsidRPr="006355A8">
        <w:rPr>
          <w:bCs/>
          <w:sz w:val="24"/>
          <w:szCs w:val="24"/>
        </w:rPr>
        <w:t xml:space="preserve"> сельского поселения в отставку, в том числе в случае систематического </w:t>
      </w:r>
      <w:proofErr w:type="spellStart"/>
      <w:r w:rsidRPr="006355A8">
        <w:rPr>
          <w:bCs/>
          <w:sz w:val="24"/>
          <w:szCs w:val="24"/>
        </w:rPr>
        <w:t>недостижения</w:t>
      </w:r>
      <w:proofErr w:type="spellEnd"/>
      <w:r w:rsidRPr="006355A8">
        <w:rPr>
          <w:bCs/>
          <w:sz w:val="24"/>
          <w:szCs w:val="24"/>
        </w:rPr>
        <w:t xml:space="preserve"> показателей для оценки эффективности деятельности органов местного самоуправления в порядке, установленном Федеральным законом № 131-ФЗ».</w:t>
      </w:r>
    </w:p>
    <w:p w:rsidR="006355A8" w:rsidRPr="006355A8" w:rsidRDefault="006355A8" w:rsidP="006355A8">
      <w:pPr>
        <w:pStyle w:val="aff0"/>
        <w:shd w:val="clear" w:color="auto" w:fill="FFFFFF"/>
        <w:spacing w:before="0" w:after="0"/>
        <w:ind w:firstLine="709"/>
        <w:jc w:val="both"/>
        <w:rPr>
          <w:rFonts w:ascii="Roboto Condensed" w:hAnsi="Roboto Condensed"/>
          <w:b/>
          <w:color w:val="000000"/>
        </w:rPr>
      </w:pPr>
    </w:p>
    <w:p w:rsidR="006355A8" w:rsidRPr="006355A8" w:rsidRDefault="006355A8" w:rsidP="006355A8">
      <w:pPr>
        <w:rPr>
          <w:b/>
          <w:sz w:val="24"/>
          <w:szCs w:val="24"/>
        </w:rPr>
      </w:pPr>
      <w:r w:rsidRPr="006355A8">
        <w:rPr>
          <w:b/>
          <w:sz w:val="24"/>
          <w:szCs w:val="24"/>
        </w:rPr>
        <w:t>Решили:</w:t>
      </w:r>
    </w:p>
    <w:p w:rsidR="006355A8" w:rsidRPr="006355A8" w:rsidRDefault="006355A8" w:rsidP="006355A8">
      <w:pPr>
        <w:ind w:firstLine="708"/>
        <w:jc w:val="both"/>
        <w:rPr>
          <w:sz w:val="24"/>
          <w:szCs w:val="24"/>
        </w:rPr>
      </w:pPr>
      <w:r w:rsidRPr="006355A8">
        <w:rPr>
          <w:sz w:val="24"/>
          <w:szCs w:val="24"/>
        </w:rPr>
        <w:t xml:space="preserve">1. Одобрить проект «О внесении  изменений </w:t>
      </w:r>
      <w:bookmarkStart w:id="0" w:name="_GoBack"/>
      <w:bookmarkEnd w:id="0"/>
      <w:r w:rsidRPr="006355A8">
        <w:rPr>
          <w:sz w:val="24"/>
          <w:szCs w:val="24"/>
        </w:rPr>
        <w:t xml:space="preserve">и дополнений в Устав Железковского сельского поселения </w:t>
      </w:r>
      <w:proofErr w:type="spellStart"/>
      <w:r w:rsidRPr="006355A8">
        <w:rPr>
          <w:sz w:val="24"/>
          <w:szCs w:val="24"/>
        </w:rPr>
        <w:t>Боровичского</w:t>
      </w:r>
      <w:proofErr w:type="spellEnd"/>
      <w:r w:rsidRPr="006355A8">
        <w:rPr>
          <w:sz w:val="24"/>
          <w:szCs w:val="24"/>
        </w:rPr>
        <w:t xml:space="preserve"> муниципального района Новгородской области» с учетом предложений депутата  Железковского сельского поселения Платоновой Л.А. и предложить Администрации Железковского сельского поселения внести данный проект на очередное заседание Совета депутатов Железковского  сельского поселения для рассмотрения.</w:t>
      </w:r>
    </w:p>
    <w:p w:rsidR="006355A8" w:rsidRPr="006355A8" w:rsidRDefault="006355A8" w:rsidP="006355A8">
      <w:pPr>
        <w:ind w:firstLine="708"/>
        <w:jc w:val="both"/>
        <w:rPr>
          <w:sz w:val="24"/>
          <w:szCs w:val="24"/>
        </w:rPr>
      </w:pPr>
      <w:r w:rsidRPr="006355A8">
        <w:rPr>
          <w:sz w:val="24"/>
          <w:szCs w:val="24"/>
        </w:rPr>
        <w:t>2. Опубликовать итоговый документ данных публичных слушаний в бюллетене «Официальный вестник Железковского сельского поселения».</w:t>
      </w:r>
    </w:p>
    <w:p w:rsidR="006355A8" w:rsidRPr="006355A8" w:rsidRDefault="006355A8" w:rsidP="006355A8">
      <w:pPr>
        <w:jc w:val="both"/>
        <w:rPr>
          <w:sz w:val="24"/>
          <w:szCs w:val="24"/>
        </w:rPr>
      </w:pPr>
    </w:p>
    <w:p w:rsidR="006355A8" w:rsidRPr="006355A8" w:rsidRDefault="006355A8" w:rsidP="006355A8">
      <w:pPr>
        <w:rPr>
          <w:b/>
          <w:sz w:val="24"/>
          <w:szCs w:val="24"/>
        </w:rPr>
      </w:pPr>
      <w:r w:rsidRPr="006355A8">
        <w:rPr>
          <w:b/>
          <w:sz w:val="24"/>
          <w:szCs w:val="24"/>
        </w:rPr>
        <w:t>Председатель публичных слушаний                                 Т.А. Захарова</w:t>
      </w:r>
    </w:p>
    <w:p w:rsidR="006355A8" w:rsidRPr="006355A8" w:rsidRDefault="006355A8" w:rsidP="006355A8">
      <w:pPr>
        <w:spacing w:line="380" w:lineRule="exact"/>
        <w:rPr>
          <w:sz w:val="24"/>
          <w:szCs w:val="24"/>
        </w:rPr>
      </w:pPr>
      <w:r w:rsidRPr="006355A8">
        <w:rPr>
          <w:b/>
          <w:sz w:val="24"/>
          <w:szCs w:val="24"/>
        </w:rPr>
        <w:t>Секретарь                                                                               Е.С. Белова</w:t>
      </w:r>
    </w:p>
    <w:p w:rsidR="006355A8" w:rsidRDefault="006355A8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Pr="00FD5006" w:rsidRDefault="00707552" w:rsidP="00707552">
      <w:pPr>
        <w:ind w:firstLine="708"/>
        <w:jc w:val="center"/>
        <w:rPr>
          <w:b/>
          <w:sz w:val="24"/>
          <w:szCs w:val="24"/>
        </w:rPr>
      </w:pPr>
      <w:r w:rsidRPr="00FD5006">
        <w:rPr>
          <w:b/>
          <w:sz w:val="24"/>
          <w:szCs w:val="24"/>
        </w:rPr>
        <w:t>Одел надзорной деятельности и профилактической работы</w:t>
      </w:r>
    </w:p>
    <w:p w:rsidR="00707552" w:rsidRPr="00FD5006" w:rsidRDefault="00707552" w:rsidP="00707552">
      <w:pPr>
        <w:ind w:firstLine="708"/>
        <w:jc w:val="center"/>
        <w:rPr>
          <w:b/>
          <w:sz w:val="24"/>
          <w:szCs w:val="24"/>
        </w:rPr>
      </w:pPr>
      <w:r w:rsidRPr="00FD5006">
        <w:rPr>
          <w:b/>
          <w:sz w:val="24"/>
          <w:szCs w:val="24"/>
        </w:rPr>
        <w:t xml:space="preserve">по </w:t>
      </w:r>
      <w:proofErr w:type="spellStart"/>
      <w:r w:rsidRPr="00FD5006">
        <w:rPr>
          <w:b/>
          <w:sz w:val="24"/>
          <w:szCs w:val="24"/>
        </w:rPr>
        <w:t>Боровичскому</w:t>
      </w:r>
      <w:proofErr w:type="spellEnd"/>
      <w:r w:rsidRPr="00FD5006">
        <w:rPr>
          <w:b/>
          <w:sz w:val="24"/>
          <w:szCs w:val="24"/>
        </w:rPr>
        <w:t xml:space="preserve"> и </w:t>
      </w:r>
      <w:proofErr w:type="spellStart"/>
      <w:r w:rsidRPr="00FD5006">
        <w:rPr>
          <w:b/>
          <w:sz w:val="24"/>
          <w:szCs w:val="24"/>
        </w:rPr>
        <w:t>Любытинскому</w:t>
      </w:r>
      <w:proofErr w:type="spellEnd"/>
      <w:r w:rsidRPr="00FD5006">
        <w:rPr>
          <w:b/>
          <w:sz w:val="24"/>
          <w:szCs w:val="24"/>
        </w:rPr>
        <w:t xml:space="preserve"> районам управления НД и </w:t>
      </w:r>
      <w:proofErr w:type="gramStart"/>
      <w:r w:rsidRPr="00FD5006">
        <w:rPr>
          <w:b/>
          <w:sz w:val="24"/>
          <w:szCs w:val="24"/>
        </w:rPr>
        <w:t>ПР</w:t>
      </w:r>
      <w:proofErr w:type="gramEnd"/>
      <w:r w:rsidRPr="00FD5006">
        <w:rPr>
          <w:b/>
          <w:sz w:val="24"/>
          <w:szCs w:val="24"/>
        </w:rPr>
        <w:t xml:space="preserve"> Главного управления </w:t>
      </w:r>
    </w:p>
    <w:p w:rsidR="00707552" w:rsidRPr="00FD5006" w:rsidRDefault="00707552" w:rsidP="00707552">
      <w:pPr>
        <w:ind w:firstLine="708"/>
        <w:jc w:val="center"/>
        <w:rPr>
          <w:b/>
          <w:sz w:val="24"/>
          <w:szCs w:val="24"/>
        </w:rPr>
      </w:pPr>
      <w:r w:rsidRPr="00FD5006">
        <w:rPr>
          <w:b/>
          <w:sz w:val="24"/>
          <w:szCs w:val="24"/>
        </w:rPr>
        <w:t>МЧС России по Новгородской области</w:t>
      </w:r>
    </w:p>
    <w:p w:rsidR="00707552" w:rsidRPr="00FD5006" w:rsidRDefault="00707552" w:rsidP="00707552">
      <w:pPr>
        <w:ind w:firstLine="708"/>
        <w:jc w:val="center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п</w:t>
      </w:r>
      <w:proofErr w:type="spellEnd"/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р</w:t>
      </w:r>
      <w:proofErr w:type="spellEnd"/>
      <w:r>
        <w:rPr>
          <w:b/>
          <w:u w:val="single"/>
        </w:rPr>
        <w:t xml:space="preserve"> е </w:t>
      </w:r>
      <w:proofErr w:type="spellStart"/>
      <w:r>
        <w:rPr>
          <w:b/>
          <w:u w:val="single"/>
        </w:rPr>
        <w:t>д</w:t>
      </w:r>
      <w:proofErr w:type="spellEnd"/>
      <w:r>
        <w:rPr>
          <w:b/>
          <w:u w:val="single"/>
        </w:rPr>
        <w:t xml:space="preserve"> у </w:t>
      </w:r>
      <w:proofErr w:type="spellStart"/>
      <w:r>
        <w:rPr>
          <w:b/>
          <w:u w:val="single"/>
        </w:rPr>
        <w:t>п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р</w:t>
      </w:r>
      <w:proofErr w:type="spellEnd"/>
      <w:r>
        <w:rPr>
          <w:b/>
          <w:u w:val="single"/>
        </w:rPr>
        <w:t xml:space="preserve"> е ж </w:t>
      </w:r>
      <w:proofErr w:type="spellStart"/>
      <w:r>
        <w:rPr>
          <w:b/>
          <w:u w:val="single"/>
        </w:rPr>
        <w:t>д</w:t>
      </w:r>
      <w:proofErr w:type="spellEnd"/>
      <w:r>
        <w:rPr>
          <w:b/>
          <w:u w:val="single"/>
        </w:rPr>
        <w:t xml:space="preserve"> а е </w:t>
      </w:r>
      <w:r w:rsidRPr="00FD5006">
        <w:rPr>
          <w:b/>
          <w:u w:val="single"/>
        </w:rPr>
        <w:t>т!</w:t>
      </w:r>
    </w:p>
    <w:p w:rsidR="00707552" w:rsidRDefault="00707552" w:rsidP="00707552">
      <w:pPr>
        <w:ind w:firstLine="708"/>
        <w:jc w:val="center"/>
        <w:rPr>
          <w:b/>
        </w:rPr>
      </w:pPr>
    </w:p>
    <w:p w:rsidR="00707552" w:rsidRPr="002070D7" w:rsidRDefault="00707552" w:rsidP="00707552">
      <w:pPr>
        <w:ind w:firstLine="708"/>
        <w:jc w:val="both"/>
        <w:rPr>
          <w:rFonts w:ascii="Arial" w:hAnsi="Arial" w:cs="Arial"/>
          <w:b/>
          <w:sz w:val="20"/>
        </w:rPr>
      </w:pPr>
      <w:r w:rsidRPr="002070D7">
        <w:rPr>
          <w:rFonts w:ascii="Arial" w:hAnsi="Arial" w:cs="Arial"/>
          <w:b/>
          <w:sz w:val="20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707552" w:rsidRPr="002070D7" w:rsidRDefault="00707552" w:rsidP="00707552">
      <w:pPr>
        <w:ind w:firstLine="708"/>
        <w:jc w:val="both"/>
        <w:rPr>
          <w:rFonts w:ascii="Arial" w:hAnsi="Arial" w:cs="Arial"/>
          <w:sz w:val="18"/>
          <w:szCs w:val="20"/>
        </w:rPr>
      </w:pPr>
      <w:proofErr w:type="gramStart"/>
      <w:r w:rsidRPr="002070D7">
        <w:rPr>
          <w:rFonts w:ascii="Arial" w:hAnsi="Arial" w:cs="Arial"/>
          <w:sz w:val="18"/>
          <w:szCs w:val="20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2070D7">
        <w:rPr>
          <w:rFonts w:ascii="Arial" w:hAnsi="Arial" w:cs="Arial"/>
          <w:sz w:val="18"/>
          <w:szCs w:val="20"/>
        </w:rPr>
        <w:t xml:space="preserve"> более 1 куб. метра;</w:t>
      </w:r>
    </w:p>
    <w:p w:rsidR="00707552" w:rsidRPr="002070D7" w:rsidRDefault="00707552" w:rsidP="00707552">
      <w:pPr>
        <w:ind w:firstLine="708"/>
        <w:jc w:val="both"/>
        <w:rPr>
          <w:rFonts w:ascii="Arial" w:hAnsi="Arial" w:cs="Arial"/>
          <w:sz w:val="18"/>
          <w:szCs w:val="20"/>
        </w:rPr>
      </w:pPr>
      <w:r w:rsidRPr="002070D7">
        <w:rPr>
          <w:rFonts w:ascii="Arial" w:hAnsi="Arial" w:cs="Arial"/>
          <w:sz w:val="18"/>
          <w:szCs w:val="20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707552" w:rsidRPr="002070D7" w:rsidRDefault="00707552" w:rsidP="00707552">
      <w:pPr>
        <w:ind w:firstLine="708"/>
        <w:jc w:val="both"/>
        <w:rPr>
          <w:rFonts w:ascii="Arial" w:hAnsi="Arial" w:cs="Arial"/>
          <w:sz w:val="18"/>
          <w:szCs w:val="20"/>
        </w:rPr>
      </w:pPr>
      <w:r w:rsidRPr="002070D7">
        <w:rPr>
          <w:rFonts w:ascii="Arial" w:hAnsi="Arial" w:cs="Arial"/>
          <w:sz w:val="18"/>
          <w:szCs w:val="20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707552" w:rsidRPr="002070D7" w:rsidRDefault="00707552" w:rsidP="00707552">
      <w:pPr>
        <w:ind w:firstLine="708"/>
        <w:jc w:val="both"/>
        <w:rPr>
          <w:rFonts w:ascii="Arial" w:hAnsi="Arial" w:cs="Arial"/>
          <w:sz w:val="18"/>
          <w:szCs w:val="20"/>
        </w:rPr>
      </w:pPr>
      <w:r w:rsidRPr="002070D7">
        <w:rPr>
          <w:rFonts w:ascii="Arial" w:hAnsi="Arial" w:cs="Arial"/>
          <w:sz w:val="18"/>
          <w:szCs w:val="20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707552" w:rsidRPr="002070D7" w:rsidRDefault="00707552" w:rsidP="00707552">
      <w:pPr>
        <w:ind w:firstLine="708"/>
        <w:jc w:val="both"/>
        <w:rPr>
          <w:rFonts w:ascii="Arial" w:hAnsi="Arial" w:cs="Arial"/>
          <w:sz w:val="20"/>
        </w:rPr>
      </w:pPr>
      <w:r w:rsidRPr="002070D7">
        <w:rPr>
          <w:rFonts w:ascii="Arial" w:hAnsi="Arial" w:cs="Arial"/>
          <w:sz w:val="20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707552" w:rsidRPr="002070D7" w:rsidRDefault="00707552" w:rsidP="00707552">
      <w:pPr>
        <w:ind w:firstLine="708"/>
        <w:jc w:val="both"/>
        <w:rPr>
          <w:rFonts w:ascii="Arial" w:hAnsi="Arial" w:cs="Arial"/>
          <w:sz w:val="20"/>
        </w:rPr>
      </w:pPr>
      <w:proofErr w:type="gramStart"/>
      <w:r w:rsidRPr="002070D7">
        <w:rPr>
          <w:rFonts w:ascii="Arial" w:hAnsi="Arial" w:cs="Arial"/>
          <w:sz w:val="20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707552" w:rsidRPr="002070D7" w:rsidRDefault="00707552" w:rsidP="00707552">
      <w:pPr>
        <w:ind w:firstLine="708"/>
        <w:jc w:val="both"/>
        <w:rPr>
          <w:rFonts w:ascii="Arial" w:hAnsi="Arial" w:cs="Arial"/>
          <w:sz w:val="20"/>
        </w:rPr>
      </w:pPr>
      <w:r w:rsidRPr="002070D7">
        <w:rPr>
          <w:rFonts w:ascii="Arial" w:hAnsi="Arial" w:cs="Arial"/>
          <w:sz w:val="20"/>
        </w:rPr>
        <w:t xml:space="preserve">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707552" w:rsidRPr="002070D7" w:rsidRDefault="00707552" w:rsidP="00707552">
      <w:pPr>
        <w:ind w:firstLine="708"/>
        <w:jc w:val="both"/>
        <w:rPr>
          <w:rFonts w:ascii="Arial" w:hAnsi="Arial" w:cs="Arial"/>
          <w:sz w:val="20"/>
        </w:rPr>
      </w:pPr>
      <w:r w:rsidRPr="002070D7">
        <w:rPr>
          <w:rFonts w:ascii="Arial" w:hAnsi="Arial" w:cs="Arial"/>
          <w:sz w:val="20"/>
        </w:rPr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2070D7">
        <w:rPr>
          <w:rFonts w:ascii="Arial" w:hAnsi="Arial" w:cs="Arial"/>
          <w:sz w:val="20"/>
        </w:rPr>
        <w:t>контроль за</w:t>
      </w:r>
      <w:proofErr w:type="gramEnd"/>
      <w:r w:rsidRPr="002070D7">
        <w:rPr>
          <w:rFonts w:ascii="Arial" w:hAnsi="Arial" w:cs="Arial"/>
          <w:sz w:val="20"/>
        </w:rPr>
        <w:t xml:space="preserve"> нераспространением горения (тления) за пределы очаговой зоны.</w:t>
      </w:r>
    </w:p>
    <w:p w:rsidR="00707552" w:rsidRPr="002070D7" w:rsidRDefault="00707552" w:rsidP="00707552">
      <w:pPr>
        <w:jc w:val="both"/>
        <w:rPr>
          <w:rFonts w:ascii="Arial" w:hAnsi="Arial" w:cs="Arial"/>
          <w:b/>
          <w:sz w:val="20"/>
        </w:rPr>
      </w:pPr>
      <w:r w:rsidRPr="002070D7">
        <w:rPr>
          <w:rFonts w:ascii="Arial" w:hAnsi="Arial" w:cs="Arial"/>
          <w:b/>
          <w:sz w:val="20"/>
        </w:rPr>
        <w:t>Использование открытого огня запрещается: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20"/>
        </w:rPr>
      </w:pPr>
      <w:r w:rsidRPr="002070D7">
        <w:rPr>
          <w:rFonts w:ascii="Arial" w:hAnsi="Arial" w:cs="Arial"/>
          <w:sz w:val="18"/>
          <w:szCs w:val="20"/>
        </w:rPr>
        <w:t>- на торфяных почвах;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20"/>
        </w:rPr>
      </w:pPr>
      <w:r w:rsidRPr="002070D7">
        <w:rPr>
          <w:rFonts w:ascii="Arial" w:hAnsi="Arial" w:cs="Arial"/>
          <w:sz w:val="18"/>
          <w:szCs w:val="20"/>
        </w:rPr>
        <w:t>- при установлении на соответствующей территории особого противопожарного режима;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20"/>
        </w:rPr>
      </w:pPr>
      <w:r w:rsidRPr="002070D7">
        <w:rPr>
          <w:rFonts w:ascii="Arial" w:hAnsi="Arial" w:cs="Arial"/>
          <w:sz w:val="18"/>
          <w:szCs w:val="20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20"/>
        </w:rPr>
      </w:pPr>
      <w:r w:rsidRPr="002070D7">
        <w:rPr>
          <w:rFonts w:ascii="Arial" w:hAnsi="Arial" w:cs="Arial"/>
          <w:sz w:val="18"/>
          <w:szCs w:val="20"/>
        </w:rPr>
        <w:t>- под кронами деревьев хвойных пород;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20"/>
        </w:rPr>
      </w:pPr>
      <w:r w:rsidRPr="002070D7">
        <w:rPr>
          <w:rFonts w:ascii="Arial" w:hAnsi="Arial" w:cs="Arial"/>
          <w:sz w:val="18"/>
          <w:szCs w:val="20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707552" w:rsidRPr="00FD5006" w:rsidRDefault="00707552" w:rsidP="00707552">
      <w:pPr>
        <w:jc w:val="both"/>
        <w:rPr>
          <w:sz w:val="20"/>
          <w:szCs w:val="20"/>
        </w:rPr>
      </w:pPr>
      <w:r w:rsidRPr="00FD5006">
        <w:rPr>
          <w:sz w:val="20"/>
          <w:szCs w:val="20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707552" w:rsidRPr="00FD5006" w:rsidRDefault="00707552" w:rsidP="00707552">
      <w:pPr>
        <w:jc w:val="both"/>
        <w:rPr>
          <w:sz w:val="20"/>
          <w:szCs w:val="20"/>
        </w:rPr>
      </w:pPr>
      <w:r w:rsidRPr="00FD5006">
        <w:rPr>
          <w:sz w:val="20"/>
          <w:szCs w:val="20"/>
        </w:rPr>
        <w:t>- при скорости ветра, превышающей значение 10 метров в секунду.</w:t>
      </w:r>
    </w:p>
    <w:p w:rsidR="00707552" w:rsidRDefault="00707552" w:rsidP="00707552">
      <w:pPr>
        <w:jc w:val="both"/>
      </w:pPr>
    </w:p>
    <w:p w:rsidR="00707552" w:rsidRPr="00FD5006" w:rsidRDefault="00707552" w:rsidP="00707552">
      <w:pPr>
        <w:jc w:val="both"/>
        <w:rPr>
          <w:b/>
        </w:rPr>
      </w:pPr>
      <w:r w:rsidRPr="00FD5006">
        <w:rPr>
          <w:b/>
        </w:rPr>
        <w:t>В процессе использования открытого огня запрещается: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20"/>
        </w:rPr>
      </w:pPr>
      <w:r w:rsidRPr="002070D7">
        <w:rPr>
          <w:rFonts w:ascii="Arial" w:hAnsi="Arial" w:cs="Arial"/>
          <w:sz w:val="18"/>
          <w:szCs w:val="20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20"/>
        </w:rPr>
      </w:pPr>
      <w:r w:rsidRPr="002070D7">
        <w:rPr>
          <w:rFonts w:ascii="Arial" w:hAnsi="Arial" w:cs="Arial"/>
          <w:sz w:val="18"/>
          <w:szCs w:val="20"/>
        </w:rPr>
        <w:t>- оставлять место очага горения без присмотра до полного прекращения горения (тления);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20"/>
        </w:rPr>
      </w:pPr>
      <w:r w:rsidRPr="002070D7">
        <w:rPr>
          <w:rFonts w:ascii="Arial" w:hAnsi="Arial" w:cs="Arial"/>
          <w:sz w:val="18"/>
          <w:szCs w:val="20"/>
        </w:rPr>
        <w:lastRenderedPageBreak/>
        <w:t>- располагать легковоспламеняющиеся и горючие жидкости, а также горючие материалы вблизи очага горения.</w:t>
      </w:r>
    </w:p>
    <w:p w:rsidR="00707552" w:rsidRPr="002070D7" w:rsidRDefault="00707552" w:rsidP="00707552">
      <w:pPr>
        <w:jc w:val="both"/>
        <w:rPr>
          <w:rFonts w:ascii="Arial" w:hAnsi="Arial" w:cs="Arial"/>
          <w:sz w:val="20"/>
        </w:rPr>
      </w:pPr>
    </w:p>
    <w:p w:rsidR="00707552" w:rsidRPr="002070D7" w:rsidRDefault="00707552" w:rsidP="00707552">
      <w:pPr>
        <w:ind w:firstLine="708"/>
        <w:jc w:val="both"/>
        <w:rPr>
          <w:rFonts w:ascii="Arial" w:hAnsi="Arial" w:cs="Arial"/>
          <w:b/>
          <w:sz w:val="20"/>
        </w:rPr>
      </w:pPr>
      <w:r w:rsidRPr="002070D7">
        <w:rPr>
          <w:rFonts w:ascii="Arial" w:hAnsi="Arial" w:cs="Arial"/>
          <w:b/>
          <w:sz w:val="20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707552" w:rsidRPr="000A647D" w:rsidRDefault="00707552" w:rsidP="00707552">
      <w:pPr>
        <w:ind w:firstLine="708"/>
        <w:jc w:val="center"/>
        <w:rPr>
          <w:b/>
          <w:sz w:val="32"/>
          <w:szCs w:val="32"/>
        </w:rPr>
      </w:pPr>
    </w:p>
    <w:p w:rsidR="00707552" w:rsidRDefault="00707552" w:rsidP="00707552">
      <w:pPr>
        <w:ind w:firstLine="708"/>
        <w:jc w:val="center"/>
        <w:rPr>
          <w:b/>
          <w:sz w:val="32"/>
          <w:szCs w:val="32"/>
        </w:rPr>
      </w:pPr>
      <w:r w:rsidRPr="000A647D">
        <w:rPr>
          <w:b/>
          <w:sz w:val="32"/>
          <w:szCs w:val="32"/>
        </w:rPr>
        <w:t>Уважаемые граждане</w:t>
      </w:r>
      <w:r>
        <w:rPr>
          <w:b/>
          <w:sz w:val="32"/>
          <w:szCs w:val="32"/>
        </w:rPr>
        <w:t>, помните, за нарушение требований пожарной безопасности предусмотрена административная ответственность!</w:t>
      </w:r>
    </w:p>
    <w:p w:rsidR="00707552" w:rsidRDefault="00707552" w:rsidP="00707552">
      <w:pPr>
        <w:ind w:firstLine="708"/>
        <w:jc w:val="center"/>
        <w:rPr>
          <w:b/>
          <w:sz w:val="32"/>
          <w:szCs w:val="32"/>
        </w:rPr>
      </w:pPr>
    </w:p>
    <w:p w:rsidR="00707552" w:rsidRDefault="00707552" w:rsidP="00707552">
      <w:pPr>
        <w:ind w:firstLine="70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Согласно статьи</w:t>
      </w:r>
      <w:proofErr w:type="gramEnd"/>
      <w:r>
        <w:rPr>
          <w:b/>
          <w:sz w:val="32"/>
          <w:szCs w:val="32"/>
        </w:rPr>
        <w:t xml:space="preserve"> 20.4 Кодекса РФ об административных правонарушениях</w:t>
      </w:r>
    </w:p>
    <w:p w:rsidR="00707552" w:rsidRPr="005938CD" w:rsidRDefault="00707552" w:rsidP="00707552">
      <w:pPr>
        <w:shd w:val="clear" w:color="auto" w:fill="FFFFFF"/>
        <w:jc w:val="both"/>
        <w:rPr>
          <w:rFonts w:cstheme="minorHAnsi"/>
          <w:color w:val="000000"/>
          <w:sz w:val="20"/>
          <w:szCs w:val="20"/>
          <w:lang w:eastAsia="ru-RU"/>
        </w:rPr>
      </w:pPr>
      <w:r w:rsidRPr="005938CD">
        <w:rPr>
          <w:rFonts w:cstheme="minorHAnsi"/>
          <w:b/>
          <w:color w:val="000000"/>
          <w:sz w:val="20"/>
          <w:szCs w:val="20"/>
          <w:lang w:eastAsia="ru-RU"/>
        </w:rPr>
        <w:t>Часть 1.</w:t>
      </w:r>
      <w:r w:rsidRPr="005938CD">
        <w:rPr>
          <w:rFonts w:cstheme="minorHAnsi"/>
          <w:color w:val="000000"/>
          <w:sz w:val="20"/>
          <w:szCs w:val="20"/>
          <w:lang w:eastAsia="ru-RU"/>
        </w:rPr>
        <w:t xml:space="preserve"> Нарушение требований пожарной безопасности</w:t>
      </w:r>
    </w:p>
    <w:p w:rsidR="00707552" w:rsidRPr="005938CD" w:rsidRDefault="00707552" w:rsidP="00707552">
      <w:pPr>
        <w:jc w:val="both"/>
        <w:rPr>
          <w:rFonts w:cstheme="minorHAnsi"/>
          <w:sz w:val="20"/>
          <w:szCs w:val="20"/>
          <w:lang w:eastAsia="ru-RU"/>
        </w:rPr>
      </w:pPr>
      <w:r w:rsidRPr="005938CD">
        <w:rPr>
          <w:rFonts w:cstheme="minorHAnsi"/>
          <w:sz w:val="20"/>
          <w:szCs w:val="20"/>
          <w:lang w:eastAsia="ru-RU"/>
        </w:rPr>
        <w:t xml:space="preserve">- влечет предупреждение или наложение административного штрафа </w:t>
      </w:r>
      <w:r w:rsidRPr="005938CD">
        <w:rPr>
          <w:rFonts w:cstheme="minorHAnsi"/>
          <w:b/>
          <w:sz w:val="20"/>
          <w:szCs w:val="20"/>
          <w:lang w:eastAsia="ru-RU"/>
        </w:rPr>
        <w:t>на граждан</w:t>
      </w:r>
      <w:r w:rsidRPr="005938CD">
        <w:rPr>
          <w:rFonts w:cstheme="minorHAnsi"/>
          <w:sz w:val="20"/>
          <w:szCs w:val="20"/>
          <w:lang w:eastAsia="ru-RU"/>
        </w:rPr>
        <w:t xml:space="preserve"> в размере от </w:t>
      </w:r>
      <w:r>
        <w:rPr>
          <w:rFonts w:cstheme="minorHAnsi"/>
          <w:b/>
          <w:sz w:val="20"/>
          <w:szCs w:val="20"/>
          <w:lang w:eastAsia="ru-RU"/>
        </w:rPr>
        <w:t>2000</w:t>
      </w:r>
      <w:r w:rsidRPr="005938CD">
        <w:rPr>
          <w:rFonts w:cstheme="minorHAnsi"/>
          <w:b/>
          <w:sz w:val="20"/>
          <w:szCs w:val="20"/>
          <w:lang w:eastAsia="ru-RU"/>
        </w:rPr>
        <w:t xml:space="preserve"> до </w:t>
      </w:r>
      <w:r>
        <w:rPr>
          <w:rFonts w:cstheme="minorHAnsi"/>
          <w:b/>
          <w:sz w:val="20"/>
          <w:szCs w:val="20"/>
          <w:lang w:eastAsia="ru-RU"/>
        </w:rPr>
        <w:t>3000</w:t>
      </w:r>
      <w:r w:rsidRPr="005938CD">
        <w:rPr>
          <w:rFonts w:cstheme="minorHAnsi"/>
          <w:b/>
          <w:sz w:val="20"/>
          <w:szCs w:val="20"/>
          <w:lang w:eastAsia="ru-RU"/>
        </w:rPr>
        <w:t xml:space="preserve"> тысяч рублей</w:t>
      </w:r>
      <w:r w:rsidRPr="005938CD">
        <w:rPr>
          <w:rFonts w:cstheme="minorHAnsi"/>
          <w:sz w:val="20"/>
          <w:szCs w:val="20"/>
          <w:lang w:eastAsia="ru-RU"/>
        </w:rPr>
        <w:t xml:space="preserve">; </w:t>
      </w:r>
    </w:p>
    <w:p w:rsidR="00707552" w:rsidRPr="00BE4A3E" w:rsidRDefault="00707552" w:rsidP="00707552">
      <w:pPr>
        <w:jc w:val="both"/>
        <w:rPr>
          <w:rFonts w:cstheme="minorHAnsi"/>
          <w:b/>
          <w:sz w:val="20"/>
          <w:szCs w:val="20"/>
          <w:lang w:eastAsia="ru-RU"/>
        </w:rPr>
      </w:pPr>
      <w:r w:rsidRPr="00BE4A3E">
        <w:rPr>
          <w:rFonts w:cstheme="minorHAnsi"/>
          <w:b/>
          <w:sz w:val="20"/>
          <w:szCs w:val="20"/>
          <w:lang w:eastAsia="ru-RU"/>
        </w:rPr>
        <w:t xml:space="preserve">- на должностных лиц - от 6000 до 15000 тысяч рублей; </w:t>
      </w:r>
    </w:p>
    <w:p w:rsidR="00707552" w:rsidRPr="00BE4A3E" w:rsidRDefault="00707552" w:rsidP="00707552">
      <w:pPr>
        <w:jc w:val="both"/>
        <w:rPr>
          <w:rFonts w:cstheme="minorHAnsi"/>
          <w:b/>
          <w:sz w:val="20"/>
          <w:szCs w:val="20"/>
          <w:lang w:eastAsia="ru-RU"/>
        </w:rPr>
      </w:pPr>
      <w:r w:rsidRPr="00BE4A3E">
        <w:rPr>
          <w:rFonts w:cstheme="minorHAnsi"/>
          <w:b/>
          <w:sz w:val="20"/>
          <w:szCs w:val="20"/>
          <w:lang w:eastAsia="ru-RU"/>
        </w:rPr>
        <w:t xml:space="preserve">- на лиц, осуществляющих предпринимательскую деятельность без образования юридического лица, - от </w:t>
      </w:r>
      <w:r>
        <w:rPr>
          <w:rFonts w:cstheme="minorHAnsi"/>
          <w:b/>
          <w:sz w:val="20"/>
          <w:szCs w:val="20"/>
          <w:lang w:eastAsia="ru-RU"/>
        </w:rPr>
        <w:t>20000</w:t>
      </w:r>
      <w:r w:rsidRPr="00BE4A3E">
        <w:rPr>
          <w:rFonts w:cstheme="minorHAnsi"/>
          <w:b/>
          <w:sz w:val="20"/>
          <w:szCs w:val="20"/>
          <w:lang w:eastAsia="ru-RU"/>
        </w:rPr>
        <w:t xml:space="preserve"> до </w:t>
      </w:r>
      <w:r>
        <w:rPr>
          <w:rFonts w:cstheme="minorHAnsi"/>
          <w:b/>
          <w:sz w:val="20"/>
          <w:szCs w:val="20"/>
          <w:lang w:eastAsia="ru-RU"/>
        </w:rPr>
        <w:t xml:space="preserve">30000 </w:t>
      </w:r>
      <w:r w:rsidRPr="00BE4A3E">
        <w:rPr>
          <w:rFonts w:cstheme="minorHAnsi"/>
          <w:b/>
          <w:sz w:val="20"/>
          <w:szCs w:val="20"/>
          <w:lang w:eastAsia="ru-RU"/>
        </w:rPr>
        <w:t xml:space="preserve">тысяч рублей; </w:t>
      </w:r>
    </w:p>
    <w:p w:rsidR="00707552" w:rsidRPr="00BE4A3E" w:rsidRDefault="00707552" w:rsidP="00707552">
      <w:pPr>
        <w:jc w:val="both"/>
        <w:rPr>
          <w:rFonts w:cstheme="minorHAnsi"/>
          <w:b/>
          <w:sz w:val="20"/>
          <w:szCs w:val="20"/>
          <w:lang w:eastAsia="ru-RU"/>
        </w:rPr>
      </w:pPr>
      <w:r w:rsidRPr="00BE4A3E">
        <w:rPr>
          <w:rFonts w:cstheme="minorHAnsi"/>
          <w:b/>
          <w:sz w:val="20"/>
          <w:szCs w:val="20"/>
          <w:lang w:eastAsia="ru-RU"/>
        </w:rPr>
        <w:t xml:space="preserve">- на юридических лиц - от </w:t>
      </w:r>
      <w:r>
        <w:rPr>
          <w:rFonts w:cstheme="minorHAnsi"/>
          <w:b/>
          <w:sz w:val="20"/>
          <w:szCs w:val="20"/>
          <w:lang w:eastAsia="ru-RU"/>
        </w:rPr>
        <w:t>150000</w:t>
      </w:r>
      <w:r w:rsidRPr="00BE4A3E">
        <w:rPr>
          <w:rFonts w:cstheme="minorHAnsi"/>
          <w:b/>
          <w:sz w:val="20"/>
          <w:szCs w:val="20"/>
          <w:lang w:eastAsia="ru-RU"/>
        </w:rPr>
        <w:t xml:space="preserve"> до </w:t>
      </w:r>
      <w:r>
        <w:rPr>
          <w:rFonts w:cstheme="minorHAnsi"/>
          <w:b/>
          <w:sz w:val="20"/>
          <w:szCs w:val="20"/>
          <w:lang w:eastAsia="ru-RU"/>
        </w:rPr>
        <w:t>200000</w:t>
      </w:r>
      <w:r w:rsidRPr="00BE4A3E">
        <w:rPr>
          <w:rFonts w:cstheme="minorHAnsi"/>
          <w:b/>
          <w:sz w:val="20"/>
          <w:szCs w:val="20"/>
          <w:lang w:eastAsia="ru-RU"/>
        </w:rPr>
        <w:t xml:space="preserve"> тысяч рублей.</w:t>
      </w:r>
    </w:p>
    <w:p w:rsidR="00707552" w:rsidRPr="005938CD" w:rsidRDefault="00707552" w:rsidP="00707552">
      <w:pPr>
        <w:jc w:val="both"/>
        <w:rPr>
          <w:rFonts w:cstheme="minorHAnsi"/>
          <w:sz w:val="20"/>
          <w:szCs w:val="20"/>
          <w:lang w:eastAsia="ru-RU"/>
        </w:rPr>
      </w:pPr>
      <w:r w:rsidRPr="005938CD">
        <w:rPr>
          <w:rFonts w:cstheme="minorHAnsi"/>
          <w:b/>
          <w:sz w:val="20"/>
          <w:szCs w:val="20"/>
          <w:lang w:eastAsia="ru-RU"/>
        </w:rPr>
        <w:t>Часть 2.</w:t>
      </w:r>
      <w:r w:rsidRPr="005938CD">
        <w:rPr>
          <w:rFonts w:cstheme="minorHAnsi"/>
          <w:sz w:val="20"/>
          <w:szCs w:val="20"/>
          <w:lang w:eastAsia="ru-RU"/>
        </w:rPr>
        <w:t xml:space="preserve"> Те же действия, совершенные в условиях </w:t>
      </w:r>
      <w:hyperlink r:id="rId9" w:anchor="dst100306" w:history="1">
        <w:r w:rsidRPr="005938CD">
          <w:rPr>
            <w:rFonts w:cstheme="minorHAnsi"/>
            <w:color w:val="1A0DAB"/>
            <w:sz w:val="20"/>
            <w:szCs w:val="20"/>
            <w:u w:val="single"/>
            <w:lang w:eastAsia="ru-RU"/>
          </w:rPr>
          <w:t>особого противопожарного режима</w:t>
        </w:r>
      </w:hyperlink>
      <w:r w:rsidRPr="005938CD">
        <w:rPr>
          <w:rFonts w:cstheme="minorHAnsi"/>
          <w:sz w:val="20"/>
          <w:szCs w:val="20"/>
          <w:lang w:eastAsia="ru-RU"/>
        </w:rPr>
        <w:t>, -</w:t>
      </w:r>
    </w:p>
    <w:p w:rsidR="00707552" w:rsidRPr="005938CD" w:rsidRDefault="00707552" w:rsidP="00707552">
      <w:pPr>
        <w:jc w:val="both"/>
        <w:rPr>
          <w:rFonts w:cstheme="minorHAnsi"/>
          <w:b/>
          <w:sz w:val="20"/>
          <w:szCs w:val="20"/>
          <w:lang w:eastAsia="ru-RU"/>
        </w:rPr>
      </w:pPr>
      <w:r w:rsidRPr="005938CD">
        <w:rPr>
          <w:rFonts w:cstheme="minorHAnsi"/>
          <w:sz w:val="20"/>
          <w:szCs w:val="20"/>
          <w:lang w:eastAsia="ru-RU"/>
        </w:rPr>
        <w:t xml:space="preserve">- влекут наложение административного штрафа </w:t>
      </w:r>
      <w:r w:rsidRPr="005938CD">
        <w:rPr>
          <w:rFonts w:cstheme="minorHAnsi"/>
          <w:b/>
          <w:sz w:val="20"/>
          <w:szCs w:val="20"/>
          <w:lang w:eastAsia="ru-RU"/>
        </w:rPr>
        <w:t>на граждан</w:t>
      </w:r>
      <w:r w:rsidRPr="005938CD">
        <w:rPr>
          <w:rFonts w:cstheme="minorHAnsi"/>
          <w:sz w:val="20"/>
          <w:szCs w:val="20"/>
          <w:lang w:eastAsia="ru-RU"/>
        </w:rPr>
        <w:t xml:space="preserve"> в размере от </w:t>
      </w:r>
      <w:r>
        <w:rPr>
          <w:rFonts w:cstheme="minorHAnsi"/>
          <w:b/>
          <w:sz w:val="20"/>
          <w:szCs w:val="20"/>
          <w:lang w:eastAsia="ru-RU"/>
        </w:rPr>
        <w:t>2000</w:t>
      </w:r>
      <w:r w:rsidRPr="005938CD">
        <w:rPr>
          <w:rFonts w:cstheme="minorHAnsi"/>
          <w:b/>
          <w:sz w:val="20"/>
          <w:szCs w:val="20"/>
          <w:lang w:eastAsia="ru-RU"/>
        </w:rPr>
        <w:t xml:space="preserve"> до </w:t>
      </w:r>
      <w:r>
        <w:rPr>
          <w:rFonts w:cstheme="minorHAnsi"/>
          <w:b/>
          <w:sz w:val="20"/>
          <w:szCs w:val="20"/>
          <w:lang w:eastAsia="ru-RU"/>
        </w:rPr>
        <w:t>4000</w:t>
      </w:r>
      <w:r w:rsidRPr="005938CD">
        <w:rPr>
          <w:rFonts w:cstheme="minorHAnsi"/>
          <w:b/>
          <w:sz w:val="20"/>
          <w:szCs w:val="20"/>
          <w:lang w:eastAsia="ru-RU"/>
        </w:rPr>
        <w:t xml:space="preserve"> тысяч рублей; </w:t>
      </w:r>
    </w:p>
    <w:p w:rsidR="00707552" w:rsidRDefault="00707552" w:rsidP="00707552">
      <w:pPr>
        <w:jc w:val="both"/>
        <w:rPr>
          <w:rFonts w:cstheme="minorHAnsi"/>
          <w:b/>
          <w:sz w:val="20"/>
          <w:szCs w:val="20"/>
          <w:lang w:eastAsia="ru-RU"/>
        </w:rPr>
      </w:pPr>
      <w:r w:rsidRPr="005938CD">
        <w:rPr>
          <w:rFonts w:cstheme="minorHAnsi"/>
          <w:sz w:val="20"/>
          <w:szCs w:val="20"/>
          <w:lang w:eastAsia="ru-RU"/>
        </w:rPr>
        <w:t xml:space="preserve">- </w:t>
      </w:r>
      <w:r w:rsidRPr="00BE4A3E">
        <w:rPr>
          <w:rFonts w:cstheme="minorHAnsi"/>
          <w:b/>
          <w:sz w:val="20"/>
          <w:szCs w:val="20"/>
          <w:lang w:eastAsia="ru-RU"/>
        </w:rPr>
        <w:t xml:space="preserve">на должностных лиц - от </w:t>
      </w:r>
      <w:r>
        <w:rPr>
          <w:rFonts w:cstheme="minorHAnsi"/>
          <w:b/>
          <w:sz w:val="20"/>
          <w:szCs w:val="20"/>
          <w:lang w:eastAsia="ru-RU"/>
        </w:rPr>
        <w:t>15000</w:t>
      </w:r>
      <w:r w:rsidRPr="00BE4A3E">
        <w:rPr>
          <w:rFonts w:cstheme="minorHAnsi"/>
          <w:b/>
          <w:sz w:val="20"/>
          <w:szCs w:val="20"/>
          <w:lang w:eastAsia="ru-RU"/>
        </w:rPr>
        <w:t xml:space="preserve"> до </w:t>
      </w:r>
      <w:r>
        <w:rPr>
          <w:rFonts w:cstheme="minorHAnsi"/>
          <w:b/>
          <w:sz w:val="20"/>
          <w:szCs w:val="20"/>
          <w:lang w:eastAsia="ru-RU"/>
        </w:rPr>
        <w:t>30000</w:t>
      </w:r>
      <w:r w:rsidRPr="00BE4A3E">
        <w:rPr>
          <w:rFonts w:cstheme="minorHAnsi"/>
          <w:b/>
          <w:sz w:val="20"/>
          <w:szCs w:val="20"/>
          <w:lang w:eastAsia="ru-RU"/>
        </w:rPr>
        <w:t xml:space="preserve"> тысяч рублей; </w:t>
      </w:r>
    </w:p>
    <w:p w:rsidR="00707552" w:rsidRPr="00BE4A3E" w:rsidRDefault="00707552" w:rsidP="00707552">
      <w:pPr>
        <w:jc w:val="both"/>
        <w:rPr>
          <w:rFonts w:cstheme="minorHAnsi"/>
          <w:b/>
          <w:sz w:val="20"/>
          <w:szCs w:val="20"/>
          <w:lang w:eastAsia="ru-RU"/>
        </w:rPr>
      </w:pPr>
      <w:r>
        <w:rPr>
          <w:rFonts w:cstheme="minorHAnsi"/>
          <w:b/>
          <w:sz w:val="20"/>
          <w:szCs w:val="20"/>
          <w:lang w:eastAsia="ru-RU"/>
        </w:rPr>
        <w:t xml:space="preserve">- </w:t>
      </w:r>
      <w:r w:rsidRPr="00BE4A3E">
        <w:rPr>
          <w:rFonts w:cstheme="minorHAnsi"/>
          <w:b/>
          <w:sz w:val="20"/>
          <w:szCs w:val="20"/>
          <w:lang w:eastAsia="ru-RU"/>
        </w:rPr>
        <w:t>на лиц</w:t>
      </w:r>
      <w:proofErr w:type="gramStart"/>
      <w:r w:rsidRPr="00BE4A3E">
        <w:rPr>
          <w:rFonts w:cstheme="minorHAnsi"/>
          <w:b/>
          <w:sz w:val="20"/>
          <w:szCs w:val="20"/>
          <w:lang w:eastAsia="ru-RU"/>
        </w:rPr>
        <w:t xml:space="preserve">, -- </w:t>
      </w:r>
      <w:proofErr w:type="gramEnd"/>
      <w:r w:rsidRPr="00BE4A3E">
        <w:rPr>
          <w:rFonts w:cstheme="minorHAnsi"/>
          <w:b/>
          <w:sz w:val="20"/>
          <w:szCs w:val="20"/>
          <w:lang w:eastAsia="ru-RU"/>
        </w:rPr>
        <w:t xml:space="preserve">осуществляющих предпринимательскую деятельность без образования юридического лица, - от </w:t>
      </w:r>
      <w:r>
        <w:rPr>
          <w:rFonts w:cstheme="minorHAnsi"/>
          <w:b/>
          <w:sz w:val="20"/>
          <w:szCs w:val="20"/>
          <w:lang w:eastAsia="ru-RU"/>
        </w:rPr>
        <w:t>30000</w:t>
      </w:r>
      <w:r w:rsidRPr="00BE4A3E">
        <w:rPr>
          <w:rFonts w:cstheme="minorHAnsi"/>
          <w:b/>
          <w:sz w:val="20"/>
          <w:szCs w:val="20"/>
          <w:lang w:eastAsia="ru-RU"/>
        </w:rPr>
        <w:t xml:space="preserve"> до </w:t>
      </w:r>
      <w:r>
        <w:rPr>
          <w:rFonts w:cstheme="minorHAnsi"/>
          <w:b/>
          <w:sz w:val="20"/>
          <w:szCs w:val="20"/>
          <w:lang w:eastAsia="ru-RU"/>
        </w:rPr>
        <w:t>40000</w:t>
      </w:r>
      <w:r w:rsidRPr="00BE4A3E">
        <w:rPr>
          <w:rFonts w:cstheme="minorHAnsi"/>
          <w:b/>
          <w:sz w:val="20"/>
          <w:szCs w:val="20"/>
          <w:lang w:eastAsia="ru-RU"/>
        </w:rPr>
        <w:t xml:space="preserve"> тысяч рублей;</w:t>
      </w:r>
    </w:p>
    <w:p w:rsidR="00707552" w:rsidRPr="00BE4A3E" w:rsidRDefault="00707552" w:rsidP="00707552">
      <w:pPr>
        <w:jc w:val="both"/>
        <w:rPr>
          <w:rFonts w:cstheme="minorHAnsi"/>
          <w:b/>
          <w:sz w:val="20"/>
          <w:szCs w:val="20"/>
          <w:lang w:eastAsia="ru-RU"/>
        </w:rPr>
      </w:pPr>
      <w:r w:rsidRPr="00BE4A3E">
        <w:rPr>
          <w:rFonts w:cstheme="minorHAnsi"/>
          <w:b/>
          <w:sz w:val="20"/>
          <w:szCs w:val="20"/>
          <w:lang w:eastAsia="ru-RU"/>
        </w:rPr>
        <w:t xml:space="preserve">- на юридических лиц - от </w:t>
      </w:r>
      <w:r>
        <w:rPr>
          <w:rFonts w:cstheme="minorHAnsi"/>
          <w:b/>
          <w:sz w:val="20"/>
          <w:szCs w:val="20"/>
          <w:lang w:eastAsia="ru-RU"/>
        </w:rPr>
        <w:t>200000</w:t>
      </w:r>
      <w:r w:rsidRPr="00BE4A3E">
        <w:rPr>
          <w:rFonts w:cstheme="minorHAnsi"/>
          <w:b/>
          <w:sz w:val="20"/>
          <w:szCs w:val="20"/>
          <w:lang w:eastAsia="ru-RU"/>
        </w:rPr>
        <w:t xml:space="preserve"> до </w:t>
      </w:r>
      <w:r>
        <w:rPr>
          <w:rFonts w:cstheme="minorHAnsi"/>
          <w:b/>
          <w:sz w:val="20"/>
          <w:szCs w:val="20"/>
          <w:lang w:eastAsia="ru-RU"/>
        </w:rPr>
        <w:t>400000</w:t>
      </w:r>
      <w:r w:rsidRPr="00BE4A3E">
        <w:rPr>
          <w:rFonts w:cstheme="minorHAnsi"/>
          <w:b/>
          <w:sz w:val="20"/>
          <w:szCs w:val="20"/>
          <w:lang w:eastAsia="ru-RU"/>
        </w:rPr>
        <w:t xml:space="preserve"> тысяч рублей.</w:t>
      </w:r>
    </w:p>
    <w:p w:rsidR="00707552" w:rsidRPr="005938CD" w:rsidRDefault="00707552" w:rsidP="00707552">
      <w:pPr>
        <w:jc w:val="both"/>
        <w:rPr>
          <w:rFonts w:cstheme="minorHAnsi"/>
          <w:sz w:val="20"/>
          <w:szCs w:val="20"/>
          <w:lang w:eastAsia="ru-RU"/>
        </w:rPr>
      </w:pPr>
      <w:r w:rsidRPr="005938CD">
        <w:rPr>
          <w:rFonts w:cstheme="minorHAnsi"/>
          <w:b/>
          <w:color w:val="000000"/>
          <w:sz w:val="20"/>
          <w:szCs w:val="20"/>
          <w:lang w:eastAsia="ru-RU"/>
        </w:rPr>
        <w:t>Часть 6.</w:t>
      </w:r>
      <w:r w:rsidRPr="005938CD">
        <w:rPr>
          <w:rFonts w:cstheme="minorHAnsi"/>
          <w:color w:val="000000"/>
          <w:sz w:val="20"/>
          <w:szCs w:val="20"/>
          <w:lang w:eastAsia="ru-RU"/>
        </w:rPr>
        <w:t xml:space="preserve">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707552" w:rsidRDefault="00707552" w:rsidP="00707552">
      <w:pPr>
        <w:jc w:val="both"/>
        <w:rPr>
          <w:rFonts w:cstheme="minorHAnsi"/>
          <w:sz w:val="20"/>
          <w:szCs w:val="20"/>
          <w:lang w:eastAsia="ru-RU"/>
        </w:rPr>
      </w:pPr>
      <w:r>
        <w:rPr>
          <w:rFonts w:cstheme="minorHAnsi"/>
          <w:sz w:val="20"/>
          <w:szCs w:val="20"/>
          <w:lang w:eastAsia="ru-RU"/>
        </w:rPr>
        <w:t xml:space="preserve">- </w:t>
      </w:r>
      <w:r w:rsidRPr="005938CD">
        <w:rPr>
          <w:rFonts w:cstheme="minorHAnsi"/>
          <w:sz w:val="20"/>
          <w:szCs w:val="20"/>
          <w:lang w:eastAsia="ru-RU"/>
        </w:rPr>
        <w:t xml:space="preserve">влечет наложение административного штрафа </w:t>
      </w:r>
      <w:r w:rsidRPr="005938CD">
        <w:rPr>
          <w:rFonts w:cstheme="minorHAnsi"/>
          <w:b/>
          <w:sz w:val="20"/>
          <w:szCs w:val="20"/>
          <w:lang w:eastAsia="ru-RU"/>
        </w:rPr>
        <w:t>на граждан</w:t>
      </w:r>
      <w:r w:rsidRPr="005938CD">
        <w:rPr>
          <w:rFonts w:cstheme="minorHAnsi"/>
          <w:sz w:val="20"/>
          <w:szCs w:val="20"/>
          <w:lang w:eastAsia="ru-RU"/>
        </w:rPr>
        <w:t xml:space="preserve"> в размере </w:t>
      </w:r>
      <w:r w:rsidRPr="005938CD">
        <w:rPr>
          <w:rFonts w:cstheme="minorHAnsi"/>
          <w:b/>
          <w:sz w:val="20"/>
          <w:szCs w:val="20"/>
          <w:lang w:eastAsia="ru-RU"/>
        </w:rPr>
        <w:t xml:space="preserve">от </w:t>
      </w:r>
      <w:r w:rsidRPr="00BE4A3E">
        <w:rPr>
          <w:rFonts w:cstheme="minorHAnsi"/>
          <w:b/>
          <w:sz w:val="20"/>
          <w:szCs w:val="20"/>
          <w:lang w:eastAsia="ru-RU"/>
        </w:rPr>
        <w:t>4000</w:t>
      </w:r>
      <w:r w:rsidRPr="005938CD">
        <w:rPr>
          <w:rFonts w:cstheme="minorHAnsi"/>
          <w:b/>
          <w:sz w:val="20"/>
          <w:szCs w:val="20"/>
          <w:lang w:eastAsia="ru-RU"/>
        </w:rPr>
        <w:t xml:space="preserve"> до </w:t>
      </w:r>
      <w:r w:rsidRPr="00BE4A3E">
        <w:rPr>
          <w:rFonts w:cstheme="minorHAnsi"/>
          <w:b/>
          <w:sz w:val="20"/>
          <w:szCs w:val="20"/>
          <w:lang w:eastAsia="ru-RU"/>
        </w:rPr>
        <w:t>5000</w:t>
      </w:r>
      <w:r w:rsidRPr="005938CD">
        <w:rPr>
          <w:rFonts w:cstheme="minorHAnsi"/>
          <w:b/>
          <w:sz w:val="20"/>
          <w:szCs w:val="20"/>
          <w:lang w:eastAsia="ru-RU"/>
        </w:rPr>
        <w:t xml:space="preserve"> тысяч рублей</w:t>
      </w:r>
      <w:r w:rsidRPr="005938CD">
        <w:rPr>
          <w:rFonts w:cstheme="minorHAnsi"/>
          <w:sz w:val="20"/>
          <w:szCs w:val="20"/>
          <w:lang w:eastAsia="ru-RU"/>
        </w:rPr>
        <w:t xml:space="preserve">; </w:t>
      </w:r>
    </w:p>
    <w:p w:rsidR="00707552" w:rsidRPr="00BE4A3E" w:rsidRDefault="00707552" w:rsidP="00707552">
      <w:pPr>
        <w:jc w:val="both"/>
        <w:rPr>
          <w:rFonts w:cstheme="minorHAnsi"/>
          <w:b/>
          <w:sz w:val="20"/>
          <w:szCs w:val="20"/>
          <w:lang w:eastAsia="ru-RU"/>
        </w:rPr>
      </w:pPr>
      <w:r w:rsidRPr="00BE4A3E">
        <w:rPr>
          <w:rFonts w:cstheme="minorHAnsi"/>
          <w:b/>
          <w:sz w:val="20"/>
          <w:szCs w:val="20"/>
          <w:lang w:eastAsia="ru-RU"/>
        </w:rPr>
        <w:t xml:space="preserve">- </w:t>
      </w:r>
      <w:r w:rsidRPr="005938CD">
        <w:rPr>
          <w:rFonts w:cstheme="minorHAnsi"/>
          <w:b/>
          <w:sz w:val="20"/>
          <w:szCs w:val="20"/>
          <w:lang w:eastAsia="ru-RU"/>
        </w:rPr>
        <w:t xml:space="preserve">на должностных лиц - от </w:t>
      </w:r>
      <w:r w:rsidRPr="00BE4A3E">
        <w:rPr>
          <w:rFonts w:cstheme="minorHAnsi"/>
          <w:b/>
          <w:sz w:val="20"/>
          <w:szCs w:val="20"/>
          <w:lang w:eastAsia="ru-RU"/>
        </w:rPr>
        <w:t>40000</w:t>
      </w:r>
      <w:r w:rsidRPr="005938CD">
        <w:rPr>
          <w:rFonts w:cstheme="minorHAnsi"/>
          <w:b/>
          <w:sz w:val="20"/>
          <w:szCs w:val="20"/>
          <w:lang w:eastAsia="ru-RU"/>
        </w:rPr>
        <w:t xml:space="preserve"> до</w:t>
      </w:r>
      <w:r w:rsidRPr="00BE4A3E">
        <w:rPr>
          <w:rFonts w:cstheme="minorHAnsi"/>
          <w:b/>
          <w:sz w:val="20"/>
          <w:szCs w:val="20"/>
          <w:lang w:eastAsia="ru-RU"/>
        </w:rPr>
        <w:t xml:space="preserve"> 50000</w:t>
      </w:r>
      <w:r w:rsidRPr="005938CD">
        <w:rPr>
          <w:rFonts w:cstheme="minorHAnsi"/>
          <w:b/>
          <w:sz w:val="20"/>
          <w:szCs w:val="20"/>
          <w:lang w:eastAsia="ru-RU"/>
        </w:rPr>
        <w:t xml:space="preserve"> тысяч рублей;</w:t>
      </w:r>
    </w:p>
    <w:p w:rsidR="00707552" w:rsidRPr="00BE4A3E" w:rsidRDefault="00707552" w:rsidP="00707552">
      <w:pPr>
        <w:jc w:val="both"/>
        <w:rPr>
          <w:rFonts w:cstheme="minorHAnsi"/>
          <w:b/>
          <w:sz w:val="20"/>
          <w:szCs w:val="20"/>
          <w:lang w:eastAsia="ru-RU"/>
        </w:rPr>
      </w:pPr>
      <w:r w:rsidRPr="00BE4A3E">
        <w:rPr>
          <w:rFonts w:cstheme="minorHAnsi"/>
          <w:b/>
          <w:sz w:val="20"/>
          <w:szCs w:val="20"/>
          <w:lang w:eastAsia="ru-RU"/>
        </w:rPr>
        <w:t xml:space="preserve">- </w:t>
      </w:r>
      <w:r w:rsidRPr="005938CD">
        <w:rPr>
          <w:rFonts w:cstheme="minorHAnsi"/>
          <w:b/>
          <w:sz w:val="20"/>
          <w:szCs w:val="20"/>
          <w:lang w:eastAsia="ru-RU"/>
        </w:rPr>
        <w:t xml:space="preserve">на лиц, осуществляющих предпринимательскую деятельность без образования юридического лица, - от </w:t>
      </w:r>
      <w:r>
        <w:rPr>
          <w:rFonts w:cstheme="minorHAnsi"/>
          <w:b/>
          <w:sz w:val="20"/>
          <w:szCs w:val="20"/>
          <w:lang w:eastAsia="ru-RU"/>
        </w:rPr>
        <w:t>50000</w:t>
      </w:r>
      <w:r w:rsidRPr="005938CD">
        <w:rPr>
          <w:rFonts w:cstheme="minorHAnsi"/>
          <w:b/>
          <w:sz w:val="20"/>
          <w:szCs w:val="20"/>
          <w:lang w:eastAsia="ru-RU"/>
        </w:rPr>
        <w:t xml:space="preserve"> до </w:t>
      </w:r>
      <w:r>
        <w:rPr>
          <w:rFonts w:cstheme="minorHAnsi"/>
          <w:b/>
          <w:sz w:val="20"/>
          <w:szCs w:val="20"/>
          <w:lang w:eastAsia="ru-RU"/>
        </w:rPr>
        <w:t>60000</w:t>
      </w:r>
      <w:r w:rsidRPr="005938CD">
        <w:rPr>
          <w:rFonts w:cstheme="minorHAnsi"/>
          <w:b/>
          <w:sz w:val="20"/>
          <w:szCs w:val="20"/>
          <w:lang w:eastAsia="ru-RU"/>
        </w:rPr>
        <w:t xml:space="preserve"> тысяч рублей или административное приостановление деятельности на срок до </w:t>
      </w:r>
      <w:r>
        <w:rPr>
          <w:rFonts w:cstheme="minorHAnsi"/>
          <w:b/>
          <w:sz w:val="20"/>
          <w:szCs w:val="20"/>
          <w:lang w:eastAsia="ru-RU"/>
        </w:rPr>
        <w:t>30</w:t>
      </w:r>
      <w:r w:rsidRPr="005938CD">
        <w:rPr>
          <w:rFonts w:cstheme="minorHAnsi"/>
          <w:b/>
          <w:sz w:val="20"/>
          <w:szCs w:val="20"/>
          <w:lang w:eastAsia="ru-RU"/>
        </w:rPr>
        <w:t xml:space="preserve"> суток; </w:t>
      </w:r>
    </w:p>
    <w:p w:rsidR="00707552" w:rsidRPr="005938CD" w:rsidRDefault="00707552" w:rsidP="00707552">
      <w:pPr>
        <w:jc w:val="both"/>
        <w:rPr>
          <w:rFonts w:cstheme="minorHAnsi"/>
          <w:b/>
          <w:sz w:val="20"/>
          <w:szCs w:val="20"/>
          <w:lang w:eastAsia="ru-RU"/>
        </w:rPr>
      </w:pPr>
      <w:r w:rsidRPr="00BE4A3E">
        <w:rPr>
          <w:rFonts w:cstheme="minorHAnsi"/>
          <w:b/>
          <w:sz w:val="20"/>
          <w:szCs w:val="20"/>
          <w:lang w:eastAsia="ru-RU"/>
        </w:rPr>
        <w:t xml:space="preserve">- </w:t>
      </w:r>
      <w:r w:rsidRPr="005938CD">
        <w:rPr>
          <w:rFonts w:cstheme="minorHAnsi"/>
          <w:b/>
          <w:sz w:val="20"/>
          <w:szCs w:val="20"/>
          <w:lang w:eastAsia="ru-RU"/>
        </w:rPr>
        <w:t>на юридических лиц - от трехсот</w:t>
      </w:r>
      <w:r>
        <w:rPr>
          <w:rFonts w:cstheme="minorHAnsi"/>
          <w:b/>
          <w:sz w:val="20"/>
          <w:szCs w:val="20"/>
          <w:lang w:eastAsia="ru-RU"/>
        </w:rPr>
        <w:t xml:space="preserve"> 350000</w:t>
      </w:r>
      <w:r w:rsidRPr="005938CD">
        <w:rPr>
          <w:rFonts w:cstheme="minorHAnsi"/>
          <w:b/>
          <w:sz w:val="20"/>
          <w:szCs w:val="20"/>
          <w:lang w:eastAsia="ru-RU"/>
        </w:rPr>
        <w:t xml:space="preserve"> до </w:t>
      </w:r>
      <w:r>
        <w:rPr>
          <w:rFonts w:cstheme="minorHAnsi"/>
          <w:b/>
          <w:sz w:val="20"/>
          <w:szCs w:val="20"/>
          <w:lang w:eastAsia="ru-RU"/>
        </w:rPr>
        <w:t>400000</w:t>
      </w:r>
      <w:r w:rsidRPr="005938CD">
        <w:rPr>
          <w:rFonts w:cstheme="minorHAnsi"/>
          <w:b/>
          <w:sz w:val="20"/>
          <w:szCs w:val="20"/>
          <w:lang w:eastAsia="ru-RU"/>
        </w:rPr>
        <w:t xml:space="preserve"> тысяч рублей или административное приостановление деятельности на срок до </w:t>
      </w:r>
      <w:r>
        <w:rPr>
          <w:rFonts w:cstheme="minorHAnsi"/>
          <w:b/>
          <w:sz w:val="20"/>
          <w:szCs w:val="20"/>
          <w:lang w:eastAsia="ru-RU"/>
        </w:rPr>
        <w:t>30</w:t>
      </w:r>
      <w:r w:rsidRPr="005938CD">
        <w:rPr>
          <w:rFonts w:cstheme="minorHAnsi"/>
          <w:b/>
          <w:sz w:val="20"/>
          <w:szCs w:val="20"/>
          <w:lang w:eastAsia="ru-RU"/>
        </w:rPr>
        <w:t xml:space="preserve"> суток.</w:t>
      </w:r>
    </w:p>
    <w:p w:rsidR="00707552" w:rsidRDefault="00707552" w:rsidP="00707552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Н И М А Н И Е</w:t>
      </w:r>
      <w:proofErr w:type="gramStart"/>
      <w:r>
        <w:rPr>
          <w:b/>
          <w:sz w:val="32"/>
          <w:szCs w:val="32"/>
        </w:rPr>
        <w:t xml:space="preserve"> !</w:t>
      </w:r>
      <w:proofErr w:type="gramEnd"/>
      <w:r>
        <w:rPr>
          <w:b/>
          <w:sz w:val="32"/>
          <w:szCs w:val="32"/>
        </w:rPr>
        <w:t xml:space="preserve"> ! ! </w:t>
      </w:r>
    </w:p>
    <w:p w:rsidR="00707552" w:rsidRDefault="00707552" w:rsidP="00707552">
      <w:pPr>
        <w:ind w:firstLine="708"/>
        <w:jc w:val="center"/>
        <w:rPr>
          <w:b/>
          <w:sz w:val="32"/>
          <w:szCs w:val="32"/>
        </w:rPr>
      </w:pPr>
      <w:r w:rsidRPr="005938CD">
        <w:rPr>
          <w:b/>
          <w:sz w:val="32"/>
          <w:szCs w:val="32"/>
        </w:rPr>
        <w:t>С 8 июня 2022 года ужесточили ответственность за нарушения в области пожарной безопасности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A66C6">
        <w:rPr>
          <w:rFonts w:cstheme="minorHAnsi"/>
          <w:b/>
          <w:sz w:val="20"/>
          <w:szCs w:val="20"/>
          <w:shd w:val="clear" w:color="auto" w:fill="FFFFFF"/>
        </w:rPr>
        <w:t xml:space="preserve"> </w:t>
      </w:r>
      <w:r w:rsidRPr="002070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часть 1 статьи 20.4 </w:t>
      </w:r>
      <w:proofErr w:type="spellStart"/>
      <w:r w:rsidRPr="002070D7">
        <w:rPr>
          <w:rFonts w:ascii="Arial" w:hAnsi="Arial" w:cs="Arial"/>
          <w:b/>
          <w:sz w:val="18"/>
          <w:szCs w:val="18"/>
          <w:shd w:val="clear" w:color="auto" w:fill="FFFFFF"/>
        </w:rPr>
        <w:t>КоАП</w:t>
      </w:r>
      <w:proofErr w:type="spellEnd"/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 предусмотрено предупреждение или административный штраф: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- для граждан в размере </w:t>
      </w:r>
      <w:r w:rsidRPr="002070D7">
        <w:rPr>
          <w:rFonts w:ascii="Arial" w:hAnsi="Arial" w:cs="Arial"/>
          <w:b/>
          <w:sz w:val="18"/>
          <w:szCs w:val="18"/>
          <w:shd w:val="clear" w:color="auto" w:fill="FFFFFF"/>
        </w:rPr>
        <w:t>от 5 000 до 15 000 рублей</w:t>
      </w: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; 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- для должностных лиц – </w:t>
      </w:r>
      <w:r w:rsidRPr="002070D7">
        <w:rPr>
          <w:rFonts w:ascii="Arial" w:hAnsi="Arial" w:cs="Arial"/>
          <w:b/>
          <w:sz w:val="18"/>
          <w:szCs w:val="18"/>
          <w:shd w:val="clear" w:color="auto" w:fill="FFFFFF"/>
        </w:rPr>
        <w:t>от 20 000 до 30 000 рублей;</w:t>
      </w: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- </w:t>
      </w:r>
      <w:r w:rsidRPr="002070D7">
        <w:rPr>
          <w:rFonts w:ascii="Arial" w:hAnsi="Arial" w:cs="Arial"/>
          <w:b/>
          <w:sz w:val="18"/>
          <w:szCs w:val="18"/>
          <w:lang w:eastAsia="ru-RU"/>
        </w:rPr>
        <w:t>на лиц</w:t>
      </w:r>
      <w:proofErr w:type="gramStart"/>
      <w:r w:rsidRPr="002070D7">
        <w:rPr>
          <w:rFonts w:ascii="Arial" w:hAnsi="Arial" w:cs="Arial"/>
          <w:b/>
          <w:sz w:val="18"/>
          <w:szCs w:val="18"/>
          <w:lang w:eastAsia="ru-RU"/>
        </w:rPr>
        <w:t xml:space="preserve">, -- </w:t>
      </w:r>
      <w:proofErr w:type="gramEnd"/>
      <w:r w:rsidRPr="002070D7">
        <w:rPr>
          <w:rFonts w:ascii="Arial" w:hAnsi="Arial" w:cs="Arial"/>
          <w:b/>
          <w:sz w:val="18"/>
          <w:szCs w:val="18"/>
          <w:lang w:eastAsia="ru-RU"/>
        </w:rPr>
        <w:t>осуществляющих предпринимательскую деятельность без образования юридического лица</w:t>
      </w: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 – от 40 000 до 60 000 рублей; 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- для юридических лиц – </w:t>
      </w:r>
      <w:r w:rsidRPr="002070D7">
        <w:rPr>
          <w:rFonts w:ascii="Arial" w:hAnsi="Arial" w:cs="Arial"/>
          <w:b/>
          <w:sz w:val="18"/>
          <w:szCs w:val="18"/>
          <w:shd w:val="clear" w:color="auto" w:fill="FFFFFF"/>
        </w:rPr>
        <w:t>от 300 000 до 400 000 рублей</w:t>
      </w: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</w:p>
    <w:p w:rsidR="00707552" w:rsidRPr="002070D7" w:rsidRDefault="00707552" w:rsidP="00707552">
      <w:pPr>
        <w:ind w:firstLine="708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18"/>
          <w:lang w:eastAsia="ru-RU"/>
        </w:rPr>
      </w:pPr>
      <w:r w:rsidRPr="002070D7">
        <w:rPr>
          <w:rFonts w:ascii="Arial" w:hAnsi="Arial" w:cs="Arial"/>
          <w:b/>
          <w:sz w:val="18"/>
          <w:szCs w:val="18"/>
          <w:lang w:eastAsia="ru-RU"/>
        </w:rPr>
        <w:t xml:space="preserve">Часть 2 </w:t>
      </w:r>
      <w:r w:rsidRPr="002070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1 статьи 20.4 </w:t>
      </w:r>
      <w:proofErr w:type="spellStart"/>
      <w:r w:rsidRPr="002070D7">
        <w:rPr>
          <w:rFonts w:ascii="Arial" w:hAnsi="Arial" w:cs="Arial"/>
          <w:b/>
          <w:sz w:val="18"/>
          <w:szCs w:val="18"/>
          <w:shd w:val="clear" w:color="auto" w:fill="FFFFFF"/>
        </w:rPr>
        <w:t>КоАП</w:t>
      </w:r>
      <w:proofErr w:type="spellEnd"/>
      <w:r w:rsidRPr="002070D7">
        <w:rPr>
          <w:rFonts w:ascii="Arial" w:hAnsi="Arial" w:cs="Arial"/>
          <w:sz w:val="18"/>
          <w:szCs w:val="18"/>
          <w:lang w:eastAsia="ru-RU"/>
        </w:rPr>
        <w:t xml:space="preserve"> те же действия, совершенные в условиях </w:t>
      </w:r>
      <w:hyperlink r:id="rId10" w:anchor="dst100306" w:history="1">
        <w:r w:rsidRPr="002070D7">
          <w:rPr>
            <w:rFonts w:ascii="Arial" w:hAnsi="Arial" w:cs="Arial"/>
            <w:color w:val="1A0DAB"/>
            <w:sz w:val="18"/>
            <w:szCs w:val="18"/>
            <w:u w:val="single"/>
            <w:lang w:eastAsia="ru-RU"/>
          </w:rPr>
          <w:t>особого противопожарного режима</w:t>
        </w:r>
      </w:hyperlink>
      <w:r w:rsidRPr="002070D7">
        <w:rPr>
          <w:rFonts w:ascii="Arial" w:hAnsi="Arial" w:cs="Arial"/>
          <w:sz w:val="18"/>
          <w:szCs w:val="18"/>
          <w:lang w:eastAsia="ru-RU"/>
        </w:rPr>
        <w:t>, -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- для граждан в размере </w:t>
      </w:r>
      <w:r w:rsidRPr="002070D7">
        <w:rPr>
          <w:rFonts w:ascii="Arial" w:hAnsi="Arial" w:cs="Arial"/>
          <w:b/>
          <w:sz w:val="18"/>
          <w:szCs w:val="18"/>
          <w:shd w:val="clear" w:color="auto" w:fill="FFFFFF"/>
        </w:rPr>
        <w:t>от 10 000 до 20 000 рублей;</w:t>
      </w: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для должностных лиц – </w:t>
      </w:r>
      <w:r w:rsidRPr="002070D7">
        <w:rPr>
          <w:rFonts w:ascii="Arial" w:hAnsi="Arial" w:cs="Arial"/>
          <w:b/>
          <w:sz w:val="18"/>
          <w:szCs w:val="18"/>
          <w:shd w:val="clear" w:color="auto" w:fill="FFFFFF"/>
        </w:rPr>
        <w:t>от 30 000 до 60 000 рублей;</w:t>
      </w: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2070D7">
        <w:rPr>
          <w:rFonts w:ascii="Arial" w:hAnsi="Arial" w:cs="Arial"/>
          <w:b/>
          <w:sz w:val="18"/>
          <w:szCs w:val="18"/>
          <w:lang w:eastAsia="ru-RU"/>
        </w:rPr>
        <w:t>на лиц</w:t>
      </w:r>
      <w:proofErr w:type="gramStart"/>
      <w:r w:rsidRPr="002070D7">
        <w:rPr>
          <w:rFonts w:ascii="Arial" w:hAnsi="Arial" w:cs="Arial"/>
          <w:b/>
          <w:sz w:val="18"/>
          <w:szCs w:val="18"/>
          <w:lang w:eastAsia="ru-RU"/>
        </w:rPr>
        <w:t xml:space="preserve">, -- </w:t>
      </w:r>
      <w:proofErr w:type="gramEnd"/>
      <w:r w:rsidRPr="002070D7">
        <w:rPr>
          <w:rFonts w:ascii="Arial" w:hAnsi="Arial" w:cs="Arial"/>
          <w:b/>
          <w:sz w:val="18"/>
          <w:szCs w:val="18"/>
          <w:lang w:eastAsia="ru-RU"/>
        </w:rPr>
        <w:t>осуществляющих предпринимательскую деятельность без образования юридического лица</w:t>
      </w: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 – от 60 000 до 80 000 рублей; 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для юридических лиц </w:t>
      </w:r>
      <w:r w:rsidRPr="002070D7">
        <w:rPr>
          <w:rFonts w:ascii="Arial" w:hAnsi="Arial" w:cs="Arial"/>
          <w:b/>
          <w:sz w:val="18"/>
          <w:szCs w:val="18"/>
          <w:shd w:val="clear" w:color="auto" w:fill="FFFFFF"/>
        </w:rPr>
        <w:t>– от 400 000 до 800 000 рублей</w:t>
      </w: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707552" w:rsidRPr="002070D7" w:rsidRDefault="00707552" w:rsidP="00707552">
      <w:pPr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2070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Часть 6 статьи 20.4 </w:t>
      </w:r>
      <w:proofErr w:type="spellStart"/>
      <w:r w:rsidRPr="002070D7">
        <w:rPr>
          <w:rFonts w:ascii="Arial" w:hAnsi="Arial" w:cs="Arial"/>
          <w:b/>
          <w:sz w:val="18"/>
          <w:szCs w:val="18"/>
          <w:shd w:val="clear" w:color="auto" w:fill="FFFFFF"/>
        </w:rPr>
        <w:t>КоАП</w:t>
      </w:r>
      <w:proofErr w:type="spellEnd"/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- </w:t>
      </w:r>
      <w:proofErr w:type="gramStart"/>
      <w:r w:rsidRPr="002070D7">
        <w:rPr>
          <w:rFonts w:ascii="Arial" w:hAnsi="Arial" w:cs="Arial"/>
          <w:sz w:val="18"/>
          <w:szCs w:val="18"/>
          <w:shd w:val="clear" w:color="auto" w:fill="FFFFFF"/>
        </w:rPr>
        <w:t>для</w:t>
      </w:r>
      <w:proofErr w:type="gramEnd"/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gramStart"/>
      <w:r w:rsidRPr="002070D7">
        <w:rPr>
          <w:rFonts w:ascii="Arial" w:hAnsi="Arial" w:cs="Arial"/>
          <w:sz w:val="18"/>
          <w:szCs w:val="18"/>
          <w:shd w:val="clear" w:color="auto" w:fill="FFFFFF"/>
        </w:rPr>
        <w:t>на</w:t>
      </w:r>
      <w:proofErr w:type="gramEnd"/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 граждан – штраф в размере от </w:t>
      </w:r>
      <w:r w:rsidRPr="002070D7">
        <w:rPr>
          <w:rFonts w:ascii="Arial" w:hAnsi="Arial" w:cs="Arial"/>
          <w:b/>
          <w:sz w:val="18"/>
          <w:szCs w:val="18"/>
          <w:shd w:val="clear" w:color="auto" w:fill="FFFFFF"/>
        </w:rPr>
        <w:t>40 000 до 50 000 рублей</w:t>
      </w: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; 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- для должностных лиц – штраф в размере от </w:t>
      </w:r>
      <w:r w:rsidRPr="002070D7">
        <w:rPr>
          <w:rFonts w:ascii="Arial" w:hAnsi="Arial" w:cs="Arial"/>
          <w:b/>
          <w:sz w:val="18"/>
          <w:szCs w:val="18"/>
          <w:shd w:val="clear" w:color="auto" w:fill="FFFFFF"/>
        </w:rPr>
        <w:t>80 000 до 100 000 рублей;</w:t>
      </w: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707552" w:rsidRPr="002070D7" w:rsidRDefault="00707552" w:rsidP="00707552">
      <w:pPr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2070D7">
        <w:rPr>
          <w:rFonts w:ascii="Arial" w:hAnsi="Arial" w:cs="Arial"/>
          <w:sz w:val="18"/>
          <w:szCs w:val="18"/>
          <w:shd w:val="clear" w:color="auto" w:fill="FFFFFF"/>
        </w:rPr>
        <w:t>- на лиц</w:t>
      </w:r>
      <w:proofErr w:type="gramStart"/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, -- </w:t>
      </w:r>
      <w:proofErr w:type="gramEnd"/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осуществляющих предпринимательскую деятельность без образования юридического лица  – штраф в размере от </w:t>
      </w:r>
      <w:r w:rsidRPr="002070D7">
        <w:rPr>
          <w:rFonts w:ascii="Arial" w:hAnsi="Arial" w:cs="Arial"/>
          <w:b/>
          <w:sz w:val="18"/>
          <w:szCs w:val="18"/>
          <w:shd w:val="clear" w:color="auto" w:fill="FFFFFF"/>
        </w:rPr>
        <w:t xml:space="preserve">90 000 до 110 000 рублей или административное приостановление деятельности на срок до 30 суток;  </w:t>
      </w:r>
    </w:p>
    <w:p w:rsidR="00707552" w:rsidRPr="002070D7" w:rsidRDefault="00707552" w:rsidP="00707552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2070D7">
        <w:rPr>
          <w:rFonts w:ascii="Arial" w:hAnsi="Arial" w:cs="Arial"/>
          <w:sz w:val="18"/>
          <w:szCs w:val="18"/>
          <w:shd w:val="clear" w:color="auto" w:fill="FFFFFF"/>
        </w:rPr>
        <w:lastRenderedPageBreak/>
        <w:t xml:space="preserve">- для юридических лиц – штраф в размере от </w:t>
      </w:r>
      <w:r w:rsidRPr="002070D7">
        <w:rPr>
          <w:rFonts w:ascii="Arial" w:hAnsi="Arial" w:cs="Arial"/>
          <w:b/>
          <w:sz w:val="18"/>
          <w:szCs w:val="18"/>
          <w:shd w:val="clear" w:color="auto" w:fill="FFFFFF"/>
        </w:rPr>
        <w:t>700 000 до 800 000</w:t>
      </w:r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 рублей или административное приостановление деятельности на срок до 30 суток. </w:t>
      </w:r>
    </w:p>
    <w:p w:rsidR="00707552" w:rsidRPr="002070D7" w:rsidRDefault="00707552" w:rsidP="00707552">
      <w:pPr>
        <w:jc w:val="both"/>
        <w:rPr>
          <w:rFonts w:ascii="Arial" w:hAnsi="Arial" w:cs="Arial"/>
          <w:b/>
          <w:sz w:val="18"/>
          <w:szCs w:val="18"/>
        </w:rPr>
      </w:pPr>
      <w:r w:rsidRPr="002070D7">
        <w:rPr>
          <w:rFonts w:ascii="Arial" w:hAnsi="Arial" w:cs="Arial"/>
          <w:sz w:val="18"/>
          <w:szCs w:val="18"/>
          <w:shd w:val="clear" w:color="auto" w:fill="FFFFFF"/>
        </w:rPr>
        <w:t>Если нарушение требований пожарной безопасности привело к смерти человека</w:t>
      </w:r>
      <w:proofErr w:type="gramStart"/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 В</w:t>
      </w:r>
      <w:proofErr w:type="gramEnd"/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 этом случае руководителя компании или виновное лицо могут привлечь к уголовной ответственности. А по части 6.1 статьи 20.4 </w:t>
      </w:r>
      <w:proofErr w:type="spellStart"/>
      <w:r w:rsidRPr="002070D7">
        <w:rPr>
          <w:rFonts w:ascii="Arial" w:hAnsi="Arial" w:cs="Arial"/>
          <w:sz w:val="18"/>
          <w:szCs w:val="18"/>
          <w:shd w:val="clear" w:color="auto" w:fill="FFFFFF"/>
        </w:rPr>
        <w:t>КоАП</w:t>
      </w:r>
      <w:proofErr w:type="spellEnd"/>
      <w:r w:rsidRPr="002070D7">
        <w:rPr>
          <w:rFonts w:ascii="Arial" w:hAnsi="Arial" w:cs="Arial"/>
          <w:sz w:val="18"/>
          <w:szCs w:val="18"/>
          <w:shd w:val="clear" w:color="auto" w:fill="FFFFFF"/>
        </w:rPr>
        <w:t xml:space="preserve"> грозит: для организации – штраф в размере от одного 1 000 000 до 2 000 000 рублей или административное приостановление деятельности на срок до 90 суток.</w:t>
      </w:r>
      <w:r w:rsidRPr="002070D7">
        <w:rPr>
          <w:rFonts w:ascii="Arial" w:hAnsi="Arial" w:cs="Arial"/>
          <w:sz w:val="18"/>
          <w:szCs w:val="18"/>
        </w:rPr>
        <w:br/>
      </w:r>
    </w:p>
    <w:p w:rsidR="00707552" w:rsidRPr="002070D7" w:rsidRDefault="00707552" w:rsidP="00707552">
      <w:pPr>
        <w:jc w:val="center"/>
      </w:pPr>
      <w:r w:rsidRPr="00E0791F">
        <w:rPr>
          <w:b/>
        </w:rPr>
        <w:t>В случае возникновения пожара звоните по телефонам 01, 101 или 112!</w:t>
      </w: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p w:rsidR="00707552" w:rsidRDefault="00707552" w:rsidP="00C56F1D">
      <w:pPr>
        <w:shd w:val="clear" w:color="auto" w:fill="FFFFFF"/>
        <w:jc w:val="center"/>
        <w:rPr>
          <w:color w:val="FF0000"/>
          <w:sz w:val="24"/>
          <w:szCs w:val="24"/>
          <w:lang w:eastAsia="ru-RU"/>
        </w:rPr>
      </w:pPr>
    </w:p>
    <w:sectPr w:rsidR="00707552" w:rsidSect="00F22AD0">
      <w:headerReference w:type="default" r:id="rId11"/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43" w:rsidRDefault="00815B43">
      <w:r>
        <w:separator/>
      </w:r>
    </w:p>
  </w:endnote>
  <w:endnote w:type="continuationSeparator" w:id="0">
    <w:p w:rsidR="00815B43" w:rsidRDefault="00815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43" w:rsidRDefault="00815B43">
      <w:r>
        <w:separator/>
      </w:r>
    </w:p>
  </w:footnote>
  <w:footnote w:type="continuationSeparator" w:id="0">
    <w:p w:rsidR="00815B43" w:rsidRDefault="00815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99" w:rsidRPr="00D878D6" w:rsidRDefault="00F91799" w:rsidP="006208E4">
    <w:pPr>
      <w:pStyle w:val="af9"/>
      <w:rPr>
        <w:i/>
        <w:color w:val="FF0000"/>
        <w:sz w:val="24"/>
        <w:szCs w:val="24"/>
      </w:rPr>
    </w:pPr>
    <w:r>
      <w:rPr>
        <w:i/>
        <w:color w:val="FF0000"/>
        <w:sz w:val="24"/>
        <w:szCs w:val="24"/>
      </w:rPr>
      <w:t xml:space="preserve">Официальный вестник Железковского сельского поселения от </w:t>
    </w:r>
    <w:r w:rsidR="006355A8">
      <w:rPr>
        <w:i/>
        <w:color w:val="FF0000"/>
        <w:sz w:val="24"/>
        <w:szCs w:val="24"/>
      </w:rPr>
      <w:t>03.06</w:t>
    </w:r>
    <w:r>
      <w:rPr>
        <w:i/>
        <w:color w:val="FF0000"/>
        <w:sz w:val="24"/>
        <w:szCs w:val="24"/>
      </w:rPr>
      <w:t xml:space="preserve">.2022 г. № </w:t>
    </w:r>
    <w:r w:rsidR="006355A8">
      <w:rPr>
        <w:i/>
        <w:color w:val="FF0000"/>
        <w:sz w:val="24"/>
        <w:szCs w:val="24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8CD4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403"/>
    <w:multiLevelType w:val="multilevel"/>
    <w:tmpl w:val="E2F0BFD4"/>
    <w:lvl w:ilvl="0">
      <w:start w:val="1"/>
      <w:numFmt w:val="decimal"/>
      <w:lvlText w:val="%1"/>
      <w:lvlJc w:val="left"/>
      <w:pPr>
        <w:ind w:left="181" w:hanging="427"/>
      </w:pPr>
    </w:lvl>
    <w:lvl w:ilvl="1">
      <w:start w:val="1"/>
      <w:numFmt w:val="decimal"/>
      <w:lvlText w:val="%1.%2."/>
      <w:lvlJc w:val="left"/>
      <w:pPr>
        <w:ind w:left="181" w:hanging="42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05" w:hanging="427"/>
      </w:pPr>
    </w:lvl>
    <w:lvl w:ilvl="3">
      <w:numFmt w:val="bullet"/>
      <w:lvlText w:val="•"/>
      <w:lvlJc w:val="left"/>
      <w:pPr>
        <w:ind w:left="3067" w:hanging="427"/>
      </w:pPr>
    </w:lvl>
    <w:lvl w:ilvl="4">
      <w:numFmt w:val="bullet"/>
      <w:lvlText w:val="•"/>
      <w:lvlJc w:val="left"/>
      <w:pPr>
        <w:ind w:left="4030" w:hanging="427"/>
      </w:pPr>
    </w:lvl>
    <w:lvl w:ilvl="5">
      <w:numFmt w:val="bullet"/>
      <w:lvlText w:val="•"/>
      <w:lvlJc w:val="left"/>
      <w:pPr>
        <w:ind w:left="4993" w:hanging="427"/>
      </w:pPr>
    </w:lvl>
    <w:lvl w:ilvl="6">
      <w:numFmt w:val="bullet"/>
      <w:lvlText w:val="•"/>
      <w:lvlJc w:val="left"/>
      <w:pPr>
        <w:ind w:left="5955" w:hanging="427"/>
      </w:pPr>
    </w:lvl>
    <w:lvl w:ilvl="7">
      <w:numFmt w:val="bullet"/>
      <w:lvlText w:val="•"/>
      <w:lvlJc w:val="left"/>
      <w:pPr>
        <w:ind w:left="6918" w:hanging="427"/>
      </w:pPr>
    </w:lvl>
    <w:lvl w:ilvl="8">
      <w:numFmt w:val="bullet"/>
      <w:lvlText w:val="•"/>
      <w:lvlJc w:val="left"/>
      <w:pPr>
        <w:ind w:left="7880" w:hanging="427"/>
      </w:pPr>
    </w:lvl>
  </w:abstractNum>
  <w:abstractNum w:abstractNumId="5">
    <w:nsid w:val="00000404"/>
    <w:multiLevelType w:val="multilevel"/>
    <w:tmpl w:val="DB5E1D86"/>
    <w:lvl w:ilvl="0">
      <w:start w:val="2"/>
      <w:numFmt w:val="decimal"/>
      <w:lvlText w:val="%1"/>
      <w:lvlJc w:val="left"/>
      <w:pPr>
        <w:ind w:left="181" w:hanging="480"/>
      </w:pPr>
    </w:lvl>
    <w:lvl w:ilvl="1">
      <w:start w:val="1"/>
      <w:numFmt w:val="decimal"/>
      <w:lvlText w:val="%1.%2."/>
      <w:lvlJc w:val="left"/>
      <w:pPr>
        <w:ind w:left="181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21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1" w:hanging="78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48" w:hanging="787"/>
      </w:pPr>
    </w:lvl>
    <w:lvl w:ilvl="5">
      <w:numFmt w:val="bullet"/>
      <w:lvlText w:val="•"/>
      <w:lvlJc w:val="left"/>
      <w:pPr>
        <w:ind w:left="5091" w:hanging="787"/>
      </w:pPr>
    </w:lvl>
    <w:lvl w:ilvl="6">
      <w:numFmt w:val="bullet"/>
      <w:lvlText w:val="•"/>
      <w:lvlJc w:val="left"/>
      <w:pPr>
        <w:ind w:left="6034" w:hanging="787"/>
      </w:pPr>
    </w:lvl>
    <w:lvl w:ilvl="7">
      <w:numFmt w:val="bullet"/>
      <w:lvlText w:val="•"/>
      <w:lvlJc w:val="left"/>
      <w:pPr>
        <w:ind w:left="6977" w:hanging="787"/>
      </w:pPr>
    </w:lvl>
    <w:lvl w:ilvl="8">
      <w:numFmt w:val="bullet"/>
      <w:lvlText w:val="•"/>
      <w:lvlJc w:val="left"/>
      <w:pPr>
        <w:ind w:left="7920" w:hanging="787"/>
      </w:pPr>
    </w:lvl>
  </w:abstractNum>
  <w:abstractNum w:abstractNumId="6">
    <w:nsid w:val="00000405"/>
    <w:multiLevelType w:val="multilevel"/>
    <w:tmpl w:val="00000888"/>
    <w:lvl w:ilvl="0">
      <w:numFmt w:val="bullet"/>
      <w:lvlText w:val="-"/>
      <w:lvlJc w:val="left"/>
      <w:pPr>
        <w:ind w:left="181" w:hanging="14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42" w:hanging="149"/>
      </w:pPr>
    </w:lvl>
    <w:lvl w:ilvl="2">
      <w:numFmt w:val="bullet"/>
      <w:lvlText w:val="•"/>
      <w:lvlJc w:val="left"/>
      <w:pPr>
        <w:ind w:left="2105" w:hanging="149"/>
      </w:pPr>
    </w:lvl>
    <w:lvl w:ilvl="3">
      <w:numFmt w:val="bullet"/>
      <w:lvlText w:val="•"/>
      <w:lvlJc w:val="left"/>
      <w:pPr>
        <w:ind w:left="3067" w:hanging="149"/>
      </w:pPr>
    </w:lvl>
    <w:lvl w:ilvl="4">
      <w:numFmt w:val="bullet"/>
      <w:lvlText w:val="•"/>
      <w:lvlJc w:val="left"/>
      <w:pPr>
        <w:ind w:left="4030" w:hanging="149"/>
      </w:pPr>
    </w:lvl>
    <w:lvl w:ilvl="5">
      <w:numFmt w:val="bullet"/>
      <w:lvlText w:val="•"/>
      <w:lvlJc w:val="left"/>
      <w:pPr>
        <w:ind w:left="4993" w:hanging="149"/>
      </w:pPr>
    </w:lvl>
    <w:lvl w:ilvl="6">
      <w:numFmt w:val="bullet"/>
      <w:lvlText w:val="•"/>
      <w:lvlJc w:val="left"/>
      <w:pPr>
        <w:ind w:left="5955" w:hanging="149"/>
      </w:pPr>
    </w:lvl>
    <w:lvl w:ilvl="7">
      <w:numFmt w:val="bullet"/>
      <w:lvlText w:val="•"/>
      <w:lvlJc w:val="left"/>
      <w:pPr>
        <w:ind w:left="6918" w:hanging="149"/>
      </w:pPr>
    </w:lvl>
    <w:lvl w:ilvl="8">
      <w:numFmt w:val="bullet"/>
      <w:lvlText w:val="•"/>
      <w:lvlJc w:val="left"/>
      <w:pPr>
        <w:ind w:left="7880" w:hanging="149"/>
      </w:pPr>
    </w:lvl>
  </w:abstractNum>
  <w:abstractNum w:abstractNumId="7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8">
    <w:nsid w:val="0C972C62"/>
    <w:multiLevelType w:val="hybridMultilevel"/>
    <w:tmpl w:val="F526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6009B6"/>
    <w:multiLevelType w:val="singleLevel"/>
    <w:tmpl w:val="65C6FA08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0">
    <w:nsid w:val="242D79E5"/>
    <w:multiLevelType w:val="hybridMultilevel"/>
    <w:tmpl w:val="3CE20384"/>
    <w:lvl w:ilvl="0" w:tplc="5FC44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0E08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AA8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AD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86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CB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A5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40C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6D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93BA2"/>
    <w:multiLevelType w:val="hybridMultilevel"/>
    <w:tmpl w:val="9986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05C71"/>
    <w:multiLevelType w:val="hybridMultilevel"/>
    <w:tmpl w:val="F39EBB32"/>
    <w:lvl w:ilvl="0" w:tplc="1548E3C8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7098B"/>
    <w:multiLevelType w:val="hybridMultilevel"/>
    <w:tmpl w:val="B73875AA"/>
    <w:lvl w:ilvl="0" w:tplc="04080B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F7545"/>
    <w:multiLevelType w:val="multilevel"/>
    <w:tmpl w:val="DE1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541F7CB2"/>
    <w:multiLevelType w:val="hybridMultilevel"/>
    <w:tmpl w:val="6DD04C4A"/>
    <w:lvl w:ilvl="0" w:tplc="E460DB30">
      <w:start w:val="1"/>
      <w:numFmt w:val="decimal"/>
      <w:lvlText w:val="%1."/>
      <w:lvlJc w:val="left"/>
      <w:pPr>
        <w:ind w:left="15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23F17"/>
    <w:multiLevelType w:val="hybridMultilevel"/>
    <w:tmpl w:val="ECFAF82A"/>
    <w:lvl w:ilvl="0" w:tplc="261EBCAE">
      <w:start w:val="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63627EFD"/>
    <w:multiLevelType w:val="hybridMultilevel"/>
    <w:tmpl w:val="F9A862C0"/>
    <w:lvl w:ilvl="0" w:tplc="ED660BBA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007839"/>
    <w:multiLevelType w:val="hybridMultilevel"/>
    <w:tmpl w:val="9788A9A6"/>
    <w:lvl w:ilvl="0" w:tplc="D7E28192">
      <w:start w:val="1"/>
      <w:numFmt w:val="decimal"/>
      <w:lvlText w:val="%1."/>
      <w:lvlJc w:val="left"/>
      <w:pPr>
        <w:ind w:left="1976" w:hanging="1125"/>
      </w:pPr>
      <w:rPr>
        <w:rFonts w:eastAsia="Mangal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762B0C"/>
    <w:multiLevelType w:val="hybridMultilevel"/>
    <w:tmpl w:val="4014B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2"/>
    </w:lvlOverride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1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A3"/>
    <w:rsid w:val="000433A3"/>
    <w:rsid w:val="00087BCB"/>
    <w:rsid w:val="000F4D6F"/>
    <w:rsid w:val="00101B3E"/>
    <w:rsid w:val="00167D67"/>
    <w:rsid w:val="00172226"/>
    <w:rsid w:val="00234D7F"/>
    <w:rsid w:val="002C691B"/>
    <w:rsid w:val="00317017"/>
    <w:rsid w:val="003374D1"/>
    <w:rsid w:val="00340D00"/>
    <w:rsid w:val="003B374F"/>
    <w:rsid w:val="003B384C"/>
    <w:rsid w:val="003B71D6"/>
    <w:rsid w:val="003D7E73"/>
    <w:rsid w:val="004049D9"/>
    <w:rsid w:val="00454381"/>
    <w:rsid w:val="004B45F1"/>
    <w:rsid w:val="004E2C5B"/>
    <w:rsid w:val="00537018"/>
    <w:rsid w:val="005B27DD"/>
    <w:rsid w:val="006208E4"/>
    <w:rsid w:val="006355A8"/>
    <w:rsid w:val="00637638"/>
    <w:rsid w:val="00641787"/>
    <w:rsid w:val="00692F93"/>
    <w:rsid w:val="007039E4"/>
    <w:rsid w:val="00707552"/>
    <w:rsid w:val="007862D0"/>
    <w:rsid w:val="007E33E0"/>
    <w:rsid w:val="007F79B8"/>
    <w:rsid w:val="008029E5"/>
    <w:rsid w:val="008112FC"/>
    <w:rsid w:val="00815B43"/>
    <w:rsid w:val="008637B8"/>
    <w:rsid w:val="008645A7"/>
    <w:rsid w:val="008A192C"/>
    <w:rsid w:val="008A210E"/>
    <w:rsid w:val="008F46F5"/>
    <w:rsid w:val="00945055"/>
    <w:rsid w:val="00947A4F"/>
    <w:rsid w:val="00972F81"/>
    <w:rsid w:val="00995F52"/>
    <w:rsid w:val="009A7472"/>
    <w:rsid w:val="009E738D"/>
    <w:rsid w:val="00A0305D"/>
    <w:rsid w:val="00A15742"/>
    <w:rsid w:val="00A32EC8"/>
    <w:rsid w:val="00A53A9A"/>
    <w:rsid w:val="00A67595"/>
    <w:rsid w:val="00A72135"/>
    <w:rsid w:val="00AB08AD"/>
    <w:rsid w:val="00AC5EA0"/>
    <w:rsid w:val="00B166DF"/>
    <w:rsid w:val="00B62B69"/>
    <w:rsid w:val="00BA7462"/>
    <w:rsid w:val="00BB2044"/>
    <w:rsid w:val="00BC0A80"/>
    <w:rsid w:val="00BC32DE"/>
    <w:rsid w:val="00BF3DD8"/>
    <w:rsid w:val="00C56F1D"/>
    <w:rsid w:val="00C64E90"/>
    <w:rsid w:val="00C91EB8"/>
    <w:rsid w:val="00CF1D86"/>
    <w:rsid w:val="00D06DC6"/>
    <w:rsid w:val="00D44908"/>
    <w:rsid w:val="00D878D6"/>
    <w:rsid w:val="00DB6268"/>
    <w:rsid w:val="00DF49DF"/>
    <w:rsid w:val="00E05E89"/>
    <w:rsid w:val="00E84EA6"/>
    <w:rsid w:val="00ED3D9A"/>
    <w:rsid w:val="00EF2ABD"/>
    <w:rsid w:val="00EF2E9F"/>
    <w:rsid w:val="00F22AD0"/>
    <w:rsid w:val="00F316EC"/>
    <w:rsid w:val="00F9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F3DD8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7F79B8"/>
    <w:pPr>
      <w:keepNext/>
      <w:numPr>
        <w:numId w:val="1"/>
      </w:numPr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qFormat/>
    <w:rsid w:val="007F79B8"/>
    <w:pPr>
      <w:keepNext/>
      <w:numPr>
        <w:ilvl w:val="1"/>
        <w:numId w:val="1"/>
      </w:numPr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rsid w:val="007F79B8"/>
    <w:pPr>
      <w:keepNext/>
      <w:numPr>
        <w:ilvl w:val="2"/>
        <w:numId w:val="1"/>
      </w:numPr>
      <w:jc w:val="center"/>
      <w:outlineLvl w:val="2"/>
    </w:pPr>
    <w:rPr>
      <w:sz w:val="24"/>
      <w:szCs w:val="20"/>
    </w:rPr>
  </w:style>
  <w:style w:type="paragraph" w:styleId="4">
    <w:name w:val="heading 4"/>
    <w:basedOn w:val="3"/>
    <w:next w:val="a"/>
    <w:qFormat/>
    <w:rsid w:val="007F79B8"/>
    <w:pPr>
      <w:numPr>
        <w:ilvl w:val="0"/>
        <w:numId w:val="0"/>
      </w:numPr>
      <w:suppressAutoHyphens w:val="0"/>
      <w:spacing w:before="120" w:after="120" w:line="360" w:lineRule="auto"/>
      <w:ind w:firstLine="709"/>
      <w:jc w:val="left"/>
      <w:outlineLvl w:val="3"/>
    </w:pPr>
    <w:rPr>
      <w:rFonts w:ascii="Arial Narrow" w:hAnsi="Arial Narrow" w:cs="Arial Narrow"/>
      <w:b/>
      <w:szCs w:val="24"/>
    </w:rPr>
  </w:style>
  <w:style w:type="paragraph" w:styleId="5">
    <w:name w:val="heading 5"/>
    <w:basedOn w:val="a"/>
    <w:next w:val="a"/>
    <w:qFormat/>
    <w:rsid w:val="007F79B8"/>
    <w:pPr>
      <w:keepNext/>
      <w:tabs>
        <w:tab w:val="left" w:pos="1008"/>
      </w:tabs>
      <w:suppressAutoHyphens w:val="0"/>
      <w:spacing w:line="300" w:lineRule="auto"/>
      <w:ind w:left="1008" w:hanging="1008"/>
      <w:jc w:val="both"/>
      <w:outlineLvl w:val="4"/>
    </w:pPr>
    <w:rPr>
      <w:rFonts w:ascii="TimesDL" w:hAnsi="TimesDL" w:cs="TimesDL"/>
      <w:b/>
      <w:sz w:val="22"/>
      <w:szCs w:val="20"/>
    </w:rPr>
  </w:style>
  <w:style w:type="paragraph" w:styleId="6">
    <w:name w:val="heading 6"/>
    <w:basedOn w:val="a"/>
    <w:next w:val="a"/>
    <w:qFormat/>
    <w:rsid w:val="007F79B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7F79B8"/>
    <w:pPr>
      <w:keepNext/>
      <w:tabs>
        <w:tab w:val="left" w:pos="1296"/>
      </w:tabs>
      <w:suppressAutoHyphens w:val="0"/>
      <w:spacing w:line="360" w:lineRule="auto"/>
      <w:ind w:left="1296" w:right="170" w:hanging="1296"/>
      <w:jc w:val="both"/>
      <w:outlineLvl w:val="6"/>
    </w:pPr>
    <w:rPr>
      <w:rFonts w:ascii="TimesDL" w:hAnsi="TimesDL" w:cs="TimesDL"/>
      <w:i/>
      <w:sz w:val="22"/>
      <w:szCs w:val="20"/>
    </w:rPr>
  </w:style>
  <w:style w:type="paragraph" w:styleId="8">
    <w:name w:val="heading 8"/>
    <w:basedOn w:val="a"/>
    <w:next w:val="a"/>
    <w:qFormat/>
    <w:rsid w:val="007F79B8"/>
    <w:pPr>
      <w:tabs>
        <w:tab w:val="left" w:pos="1440"/>
      </w:tabs>
      <w:suppressAutoHyphens w:val="0"/>
      <w:spacing w:before="240" w:after="60" w:line="360" w:lineRule="auto"/>
      <w:ind w:left="1440" w:hanging="1440"/>
      <w:jc w:val="both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rsid w:val="007F79B8"/>
    <w:pPr>
      <w:tabs>
        <w:tab w:val="left" w:pos="1584"/>
      </w:tabs>
      <w:suppressAutoHyphens w:val="0"/>
      <w:spacing w:before="240" w:after="60" w:line="360" w:lineRule="auto"/>
      <w:ind w:left="1584" w:hanging="1584"/>
      <w:jc w:val="both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F79B8"/>
    <w:rPr>
      <w:rFonts w:hint="default"/>
    </w:rPr>
  </w:style>
  <w:style w:type="character" w:customStyle="1" w:styleId="WW8Num1z1">
    <w:name w:val="WW8Num1z1"/>
    <w:rsid w:val="007F79B8"/>
  </w:style>
  <w:style w:type="character" w:customStyle="1" w:styleId="WW8Num1z2">
    <w:name w:val="WW8Num1z2"/>
    <w:rsid w:val="007F79B8"/>
  </w:style>
  <w:style w:type="character" w:customStyle="1" w:styleId="WW8Num1z3">
    <w:name w:val="WW8Num1z3"/>
    <w:rsid w:val="007F79B8"/>
  </w:style>
  <w:style w:type="character" w:customStyle="1" w:styleId="WW8Num1z4">
    <w:name w:val="WW8Num1z4"/>
    <w:rsid w:val="007F79B8"/>
  </w:style>
  <w:style w:type="character" w:customStyle="1" w:styleId="WW8Num1z5">
    <w:name w:val="WW8Num1z5"/>
    <w:rsid w:val="007F79B8"/>
  </w:style>
  <w:style w:type="character" w:customStyle="1" w:styleId="WW8Num1z6">
    <w:name w:val="WW8Num1z6"/>
    <w:rsid w:val="007F79B8"/>
  </w:style>
  <w:style w:type="character" w:customStyle="1" w:styleId="WW8Num1z7">
    <w:name w:val="WW8Num1z7"/>
    <w:rsid w:val="007F79B8"/>
  </w:style>
  <w:style w:type="character" w:customStyle="1" w:styleId="WW8Num1z8">
    <w:name w:val="WW8Num1z8"/>
    <w:rsid w:val="007F79B8"/>
  </w:style>
  <w:style w:type="character" w:customStyle="1" w:styleId="WW8Num2z0">
    <w:name w:val="WW8Num2z0"/>
    <w:rsid w:val="007F79B8"/>
    <w:rPr>
      <w:bCs/>
      <w:sz w:val="20"/>
      <w:szCs w:val="20"/>
    </w:rPr>
  </w:style>
  <w:style w:type="character" w:customStyle="1" w:styleId="WW8Num3z0">
    <w:name w:val="WW8Num3z0"/>
    <w:rsid w:val="007F79B8"/>
    <w:rPr>
      <w:rFonts w:cs="Cambria" w:hint="default"/>
      <w:b/>
      <w:bCs/>
      <w:sz w:val="20"/>
      <w:szCs w:val="20"/>
    </w:rPr>
  </w:style>
  <w:style w:type="character" w:customStyle="1" w:styleId="WW8Num4z0">
    <w:name w:val="WW8Num4z0"/>
    <w:rsid w:val="007F79B8"/>
    <w:rPr>
      <w:rFonts w:hint="default"/>
      <w:sz w:val="18"/>
      <w:szCs w:val="18"/>
    </w:rPr>
  </w:style>
  <w:style w:type="character" w:customStyle="1" w:styleId="WW8Num5z0">
    <w:name w:val="WW8Num5z0"/>
    <w:rsid w:val="007F79B8"/>
    <w:rPr>
      <w:rFonts w:cs="Times New Roman"/>
      <w:bCs/>
      <w:sz w:val="18"/>
      <w:szCs w:val="18"/>
      <w:lang w:val="ru-RU"/>
    </w:rPr>
  </w:style>
  <w:style w:type="character" w:customStyle="1" w:styleId="WW8Num6z0">
    <w:name w:val="WW8Num6z0"/>
    <w:rsid w:val="007F79B8"/>
    <w:rPr>
      <w:b/>
      <w:bCs/>
      <w:i/>
      <w:sz w:val="20"/>
      <w:szCs w:val="20"/>
    </w:rPr>
  </w:style>
  <w:style w:type="character" w:customStyle="1" w:styleId="WW8Num7z0">
    <w:name w:val="WW8Num7z0"/>
    <w:rsid w:val="007F79B8"/>
  </w:style>
  <w:style w:type="character" w:customStyle="1" w:styleId="WW8Num8z0">
    <w:name w:val="WW8Num8z0"/>
    <w:rsid w:val="007F79B8"/>
  </w:style>
  <w:style w:type="character" w:customStyle="1" w:styleId="WW8Num9z0">
    <w:name w:val="WW8Num9z0"/>
    <w:rsid w:val="007F79B8"/>
    <w:rPr>
      <w:sz w:val="18"/>
      <w:szCs w:val="18"/>
    </w:rPr>
  </w:style>
  <w:style w:type="character" w:customStyle="1" w:styleId="40">
    <w:name w:val="Основной шрифт абзаца4"/>
    <w:rsid w:val="007F79B8"/>
  </w:style>
  <w:style w:type="character" w:customStyle="1" w:styleId="WW8NumSt10z1">
    <w:name w:val="WW8NumSt10z1"/>
    <w:rsid w:val="007F79B8"/>
  </w:style>
  <w:style w:type="character" w:customStyle="1" w:styleId="WW8NumSt10z2">
    <w:name w:val="WW8NumSt10z2"/>
    <w:rsid w:val="007F79B8"/>
  </w:style>
  <w:style w:type="character" w:customStyle="1" w:styleId="WW8NumSt10z3">
    <w:name w:val="WW8NumSt10z3"/>
    <w:rsid w:val="007F79B8"/>
  </w:style>
  <w:style w:type="character" w:customStyle="1" w:styleId="WW8NumSt10z4">
    <w:name w:val="WW8NumSt10z4"/>
    <w:rsid w:val="007F79B8"/>
  </w:style>
  <w:style w:type="character" w:customStyle="1" w:styleId="WW8NumSt10z5">
    <w:name w:val="WW8NumSt10z5"/>
    <w:rsid w:val="007F79B8"/>
  </w:style>
  <w:style w:type="character" w:customStyle="1" w:styleId="WW8NumSt10z6">
    <w:name w:val="WW8NumSt10z6"/>
    <w:rsid w:val="007F79B8"/>
  </w:style>
  <w:style w:type="character" w:customStyle="1" w:styleId="WW8NumSt10z7">
    <w:name w:val="WW8NumSt10z7"/>
    <w:rsid w:val="007F79B8"/>
  </w:style>
  <w:style w:type="character" w:customStyle="1" w:styleId="WW8NumSt10z8">
    <w:name w:val="WW8NumSt10z8"/>
    <w:rsid w:val="007F79B8"/>
  </w:style>
  <w:style w:type="character" w:customStyle="1" w:styleId="30">
    <w:name w:val="Основной шрифт абзаца3"/>
    <w:rsid w:val="007F79B8"/>
  </w:style>
  <w:style w:type="character" w:customStyle="1" w:styleId="WW8Num2z1">
    <w:name w:val="WW8Num2z1"/>
    <w:rsid w:val="007F79B8"/>
  </w:style>
  <w:style w:type="character" w:customStyle="1" w:styleId="WW8Num2z2">
    <w:name w:val="WW8Num2z2"/>
    <w:rsid w:val="007F79B8"/>
    <w:rPr>
      <w:sz w:val="18"/>
      <w:szCs w:val="18"/>
    </w:rPr>
  </w:style>
  <w:style w:type="character" w:customStyle="1" w:styleId="WW8Num2z3">
    <w:name w:val="WW8Num2z3"/>
    <w:rsid w:val="007F79B8"/>
  </w:style>
  <w:style w:type="character" w:customStyle="1" w:styleId="WW8Num2z4">
    <w:name w:val="WW8Num2z4"/>
    <w:rsid w:val="007F79B8"/>
  </w:style>
  <w:style w:type="character" w:customStyle="1" w:styleId="WW8Num2z5">
    <w:name w:val="WW8Num2z5"/>
    <w:rsid w:val="007F79B8"/>
  </w:style>
  <w:style w:type="character" w:customStyle="1" w:styleId="WW8Num2z6">
    <w:name w:val="WW8Num2z6"/>
    <w:rsid w:val="007F79B8"/>
  </w:style>
  <w:style w:type="character" w:customStyle="1" w:styleId="WW8Num2z7">
    <w:name w:val="WW8Num2z7"/>
    <w:rsid w:val="007F79B8"/>
  </w:style>
  <w:style w:type="character" w:customStyle="1" w:styleId="WW8Num2z8">
    <w:name w:val="WW8Num2z8"/>
    <w:rsid w:val="007F79B8"/>
  </w:style>
  <w:style w:type="character" w:customStyle="1" w:styleId="WW8Num3z1">
    <w:name w:val="WW8Num3z1"/>
    <w:rsid w:val="007F79B8"/>
  </w:style>
  <w:style w:type="character" w:customStyle="1" w:styleId="WW8Num3z2">
    <w:name w:val="WW8Num3z2"/>
    <w:rsid w:val="007F79B8"/>
  </w:style>
  <w:style w:type="character" w:customStyle="1" w:styleId="WW8Num3z3">
    <w:name w:val="WW8Num3z3"/>
    <w:rsid w:val="007F79B8"/>
  </w:style>
  <w:style w:type="character" w:customStyle="1" w:styleId="WW8Num3z4">
    <w:name w:val="WW8Num3z4"/>
    <w:rsid w:val="007F79B8"/>
  </w:style>
  <w:style w:type="character" w:customStyle="1" w:styleId="WW8Num3z5">
    <w:name w:val="WW8Num3z5"/>
    <w:rsid w:val="007F79B8"/>
  </w:style>
  <w:style w:type="character" w:customStyle="1" w:styleId="WW8Num3z6">
    <w:name w:val="WW8Num3z6"/>
    <w:rsid w:val="007F79B8"/>
  </w:style>
  <w:style w:type="character" w:customStyle="1" w:styleId="WW8Num3z7">
    <w:name w:val="WW8Num3z7"/>
    <w:rsid w:val="007F79B8"/>
  </w:style>
  <w:style w:type="character" w:customStyle="1" w:styleId="WW8Num3z8">
    <w:name w:val="WW8Num3z8"/>
    <w:rsid w:val="007F79B8"/>
  </w:style>
  <w:style w:type="character" w:customStyle="1" w:styleId="WW8Num4z1">
    <w:name w:val="WW8Num4z1"/>
    <w:rsid w:val="007F79B8"/>
  </w:style>
  <w:style w:type="character" w:customStyle="1" w:styleId="WW8Num4z2">
    <w:name w:val="WW8Num4z2"/>
    <w:rsid w:val="007F79B8"/>
  </w:style>
  <w:style w:type="character" w:customStyle="1" w:styleId="WW8Num4z3">
    <w:name w:val="WW8Num4z3"/>
    <w:rsid w:val="007F79B8"/>
  </w:style>
  <w:style w:type="character" w:customStyle="1" w:styleId="WW8Num4z4">
    <w:name w:val="WW8Num4z4"/>
    <w:rsid w:val="007F79B8"/>
  </w:style>
  <w:style w:type="character" w:customStyle="1" w:styleId="WW8Num4z5">
    <w:name w:val="WW8Num4z5"/>
    <w:rsid w:val="007F79B8"/>
  </w:style>
  <w:style w:type="character" w:customStyle="1" w:styleId="WW8Num4z6">
    <w:name w:val="WW8Num4z6"/>
    <w:rsid w:val="007F79B8"/>
  </w:style>
  <w:style w:type="character" w:customStyle="1" w:styleId="WW8Num4z7">
    <w:name w:val="WW8Num4z7"/>
    <w:rsid w:val="007F79B8"/>
  </w:style>
  <w:style w:type="character" w:customStyle="1" w:styleId="WW8Num4z8">
    <w:name w:val="WW8Num4z8"/>
    <w:rsid w:val="007F79B8"/>
  </w:style>
  <w:style w:type="character" w:customStyle="1" w:styleId="WW8Num5z1">
    <w:name w:val="WW8Num5z1"/>
    <w:rsid w:val="007F79B8"/>
  </w:style>
  <w:style w:type="character" w:customStyle="1" w:styleId="WW8Num5z2">
    <w:name w:val="WW8Num5z2"/>
    <w:rsid w:val="007F79B8"/>
  </w:style>
  <w:style w:type="character" w:customStyle="1" w:styleId="WW8Num5z3">
    <w:name w:val="WW8Num5z3"/>
    <w:rsid w:val="007F79B8"/>
  </w:style>
  <w:style w:type="character" w:customStyle="1" w:styleId="WW8Num6z1">
    <w:name w:val="WW8Num6z1"/>
    <w:rsid w:val="007F79B8"/>
    <w:rPr>
      <w:sz w:val="20"/>
      <w:szCs w:val="20"/>
    </w:rPr>
  </w:style>
  <w:style w:type="character" w:customStyle="1" w:styleId="WW8Num6z2">
    <w:name w:val="WW8Num6z2"/>
    <w:rsid w:val="007F79B8"/>
  </w:style>
  <w:style w:type="character" w:customStyle="1" w:styleId="WW8Num7z1">
    <w:name w:val="WW8Num7z1"/>
    <w:rsid w:val="007F79B8"/>
    <w:rPr>
      <w:sz w:val="20"/>
      <w:szCs w:val="20"/>
    </w:rPr>
  </w:style>
  <w:style w:type="character" w:customStyle="1" w:styleId="WW8Num7z2">
    <w:name w:val="WW8Num7z2"/>
    <w:rsid w:val="007F79B8"/>
  </w:style>
  <w:style w:type="character" w:customStyle="1" w:styleId="WW8Num7z3">
    <w:name w:val="WW8Num7z3"/>
    <w:rsid w:val="007F79B8"/>
  </w:style>
  <w:style w:type="character" w:customStyle="1" w:styleId="WW8Num7z4">
    <w:name w:val="WW8Num7z4"/>
    <w:rsid w:val="007F79B8"/>
  </w:style>
  <w:style w:type="character" w:customStyle="1" w:styleId="WW8Num7z5">
    <w:name w:val="WW8Num7z5"/>
    <w:rsid w:val="007F79B8"/>
  </w:style>
  <w:style w:type="character" w:customStyle="1" w:styleId="WW8Num7z6">
    <w:name w:val="WW8Num7z6"/>
    <w:rsid w:val="007F79B8"/>
  </w:style>
  <w:style w:type="character" w:customStyle="1" w:styleId="WW8Num7z7">
    <w:name w:val="WW8Num7z7"/>
    <w:rsid w:val="007F79B8"/>
  </w:style>
  <w:style w:type="character" w:customStyle="1" w:styleId="WW8Num7z8">
    <w:name w:val="WW8Num7z8"/>
    <w:rsid w:val="007F79B8"/>
  </w:style>
  <w:style w:type="character" w:customStyle="1" w:styleId="WW8Num8z1">
    <w:name w:val="WW8Num8z1"/>
    <w:rsid w:val="007F79B8"/>
  </w:style>
  <w:style w:type="character" w:customStyle="1" w:styleId="WW8Num8z2">
    <w:name w:val="WW8Num8z2"/>
    <w:rsid w:val="007F79B8"/>
  </w:style>
  <w:style w:type="character" w:customStyle="1" w:styleId="WW8Num8z3">
    <w:name w:val="WW8Num8z3"/>
    <w:rsid w:val="007F79B8"/>
  </w:style>
  <w:style w:type="character" w:customStyle="1" w:styleId="WW8Num9z1">
    <w:name w:val="WW8Num9z1"/>
    <w:rsid w:val="007F79B8"/>
  </w:style>
  <w:style w:type="character" w:customStyle="1" w:styleId="WW8Num9z2">
    <w:name w:val="WW8Num9z2"/>
    <w:rsid w:val="007F79B8"/>
  </w:style>
  <w:style w:type="character" w:customStyle="1" w:styleId="WW8Num10z0">
    <w:name w:val="WW8Num10z0"/>
    <w:rsid w:val="007F79B8"/>
    <w:rPr>
      <w:sz w:val="20"/>
      <w:szCs w:val="20"/>
    </w:rPr>
  </w:style>
  <w:style w:type="character" w:customStyle="1" w:styleId="WW8Num10z1">
    <w:name w:val="WW8Num10z1"/>
    <w:rsid w:val="007F79B8"/>
  </w:style>
  <w:style w:type="character" w:customStyle="1" w:styleId="WW8Num10z2">
    <w:name w:val="WW8Num10z2"/>
    <w:rsid w:val="007F79B8"/>
  </w:style>
  <w:style w:type="character" w:customStyle="1" w:styleId="WW8Num10z3">
    <w:name w:val="WW8Num10z3"/>
    <w:rsid w:val="007F79B8"/>
  </w:style>
  <w:style w:type="character" w:customStyle="1" w:styleId="WW8Num10z4">
    <w:name w:val="WW8Num10z4"/>
    <w:rsid w:val="007F79B8"/>
  </w:style>
  <w:style w:type="character" w:customStyle="1" w:styleId="WW8Num10z5">
    <w:name w:val="WW8Num10z5"/>
    <w:rsid w:val="007F79B8"/>
  </w:style>
  <w:style w:type="character" w:customStyle="1" w:styleId="WW8Num10z6">
    <w:name w:val="WW8Num10z6"/>
    <w:rsid w:val="007F79B8"/>
  </w:style>
  <w:style w:type="character" w:customStyle="1" w:styleId="WW8Num10z7">
    <w:name w:val="WW8Num10z7"/>
    <w:rsid w:val="007F79B8"/>
  </w:style>
  <w:style w:type="character" w:customStyle="1" w:styleId="WW8Num10z8">
    <w:name w:val="WW8Num10z8"/>
    <w:rsid w:val="007F79B8"/>
  </w:style>
  <w:style w:type="character" w:customStyle="1" w:styleId="WW8Num11z0">
    <w:name w:val="WW8Num11z0"/>
    <w:rsid w:val="007F79B8"/>
    <w:rPr>
      <w:rFonts w:hint="default"/>
      <w:b/>
      <w:sz w:val="20"/>
      <w:szCs w:val="20"/>
    </w:rPr>
  </w:style>
  <w:style w:type="character" w:customStyle="1" w:styleId="WW8Num11z1">
    <w:name w:val="WW8Num11z1"/>
    <w:rsid w:val="007F79B8"/>
  </w:style>
  <w:style w:type="character" w:customStyle="1" w:styleId="WW8Num11z2">
    <w:name w:val="WW8Num11z2"/>
    <w:rsid w:val="007F79B8"/>
  </w:style>
  <w:style w:type="character" w:customStyle="1" w:styleId="WW8Num11z3">
    <w:name w:val="WW8Num11z3"/>
    <w:rsid w:val="007F79B8"/>
  </w:style>
  <w:style w:type="character" w:customStyle="1" w:styleId="WW8Num11z4">
    <w:name w:val="WW8Num11z4"/>
    <w:rsid w:val="007F79B8"/>
  </w:style>
  <w:style w:type="character" w:customStyle="1" w:styleId="WW8Num11z5">
    <w:name w:val="WW8Num11z5"/>
    <w:rsid w:val="007F79B8"/>
  </w:style>
  <w:style w:type="character" w:customStyle="1" w:styleId="WW8Num11z6">
    <w:name w:val="WW8Num11z6"/>
    <w:rsid w:val="007F79B8"/>
  </w:style>
  <w:style w:type="character" w:customStyle="1" w:styleId="WW8Num11z7">
    <w:name w:val="WW8Num11z7"/>
    <w:rsid w:val="007F79B8"/>
  </w:style>
  <w:style w:type="character" w:customStyle="1" w:styleId="WW8Num11z8">
    <w:name w:val="WW8Num11z8"/>
    <w:rsid w:val="007F79B8"/>
  </w:style>
  <w:style w:type="character" w:customStyle="1" w:styleId="WW8Num12z0">
    <w:name w:val="WW8Num12z0"/>
    <w:rsid w:val="007F79B8"/>
    <w:rPr>
      <w:rFonts w:ascii="Symbol" w:hAnsi="Symbol" w:cs="Symbol" w:hint="default"/>
    </w:rPr>
  </w:style>
  <w:style w:type="character" w:customStyle="1" w:styleId="WW8Num12z1">
    <w:name w:val="WW8Num12z1"/>
    <w:rsid w:val="007F79B8"/>
    <w:rPr>
      <w:rFonts w:ascii="Courier New" w:hAnsi="Courier New" w:cs="Courier New" w:hint="default"/>
    </w:rPr>
  </w:style>
  <w:style w:type="character" w:customStyle="1" w:styleId="WW8Num12z2">
    <w:name w:val="WW8Num12z2"/>
    <w:rsid w:val="007F79B8"/>
    <w:rPr>
      <w:rFonts w:ascii="Wingdings" w:hAnsi="Wingdings" w:cs="Wingdings" w:hint="default"/>
    </w:rPr>
  </w:style>
  <w:style w:type="character" w:customStyle="1" w:styleId="WW8Num13z0">
    <w:name w:val="WW8Num13z0"/>
    <w:rsid w:val="007F79B8"/>
  </w:style>
  <w:style w:type="character" w:customStyle="1" w:styleId="WW8Num13z1">
    <w:name w:val="WW8Num13z1"/>
    <w:rsid w:val="007F79B8"/>
  </w:style>
  <w:style w:type="character" w:customStyle="1" w:styleId="WW8Num13z2">
    <w:name w:val="WW8Num13z2"/>
    <w:rsid w:val="007F79B8"/>
  </w:style>
  <w:style w:type="character" w:customStyle="1" w:styleId="WW8Num13z3">
    <w:name w:val="WW8Num13z3"/>
    <w:rsid w:val="007F79B8"/>
  </w:style>
  <w:style w:type="character" w:customStyle="1" w:styleId="WW8Num13z4">
    <w:name w:val="WW8Num13z4"/>
    <w:rsid w:val="007F79B8"/>
  </w:style>
  <w:style w:type="character" w:customStyle="1" w:styleId="WW8Num13z5">
    <w:name w:val="WW8Num13z5"/>
    <w:rsid w:val="007F79B8"/>
  </w:style>
  <w:style w:type="character" w:customStyle="1" w:styleId="WW8Num13z6">
    <w:name w:val="WW8Num13z6"/>
    <w:rsid w:val="007F79B8"/>
  </w:style>
  <w:style w:type="character" w:customStyle="1" w:styleId="WW8Num13z7">
    <w:name w:val="WW8Num13z7"/>
    <w:rsid w:val="007F79B8"/>
  </w:style>
  <w:style w:type="character" w:customStyle="1" w:styleId="WW8Num13z8">
    <w:name w:val="WW8Num13z8"/>
    <w:rsid w:val="007F79B8"/>
  </w:style>
  <w:style w:type="character" w:customStyle="1" w:styleId="WW8Num14z0">
    <w:name w:val="WW8Num14z0"/>
    <w:rsid w:val="007F79B8"/>
    <w:rPr>
      <w:rFonts w:ascii="Cambria" w:hAnsi="Cambria" w:cs="Cambria" w:hint="default"/>
    </w:rPr>
  </w:style>
  <w:style w:type="character" w:customStyle="1" w:styleId="WW8Num14z1">
    <w:name w:val="WW8Num14z1"/>
    <w:rsid w:val="007F79B8"/>
  </w:style>
  <w:style w:type="character" w:customStyle="1" w:styleId="WW8Num14z2">
    <w:name w:val="WW8Num14z2"/>
    <w:rsid w:val="007F79B8"/>
  </w:style>
  <w:style w:type="character" w:customStyle="1" w:styleId="WW8Num14z3">
    <w:name w:val="WW8Num14z3"/>
    <w:rsid w:val="007F79B8"/>
  </w:style>
  <w:style w:type="character" w:customStyle="1" w:styleId="WW8Num14z4">
    <w:name w:val="WW8Num14z4"/>
    <w:rsid w:val="007F79B8"/>
  </w:style>
  <w:style w:type="character" w:customStyle="1" w:styleId="WW8Num14z5">
    <w:name w:val="WW8Num14z5"/>
    <w:rsid w:val="007F79B8"/>
  </w:style>
  <w:style w:type="character" w:customStyle="1" w:styleId="WW8Num14z6">
    <w:name w:val="WW8Num14z6"/>
    <w:rsid w:val="007F79B8"/>
  </w:style>
  <w:style w:type="character" w:customStyle="1" w:styleId="WW8Num14z7">
    <w:name w:val="WW8Num14z7"/>
    <w:rsid w:val="007F79B8"/>
  </w:style>
  <w:style w:type="character" w:customStyle="1" w:styleId="WW8Num14z8">
    <w:name w:val="WW8Num14z8"/>
    <w:rsid w:val="007F79B8"/>
  </w:style>
  <w:style w:type="character" w:customStyle="1" w:styleId="WW8Num15z0">
    <w:name w:val="WW8Num15z0"/>
    <w:rsid w:val="007F79B8"/>
    <w:rPr>
      <w:rFonts w:ascii="Cambria" w:hAnsi="Cambria" w:cs="Cambria"/>
    </w:rPr>
  </w:style>
  <w:style w:type="character" w:customStyle="1" w:styleId="WW8Num15z1">
    <w:name w:val="WW8Num15z1"/>
    <w:rsid w:val="007F79B8"/>
  </w:style>
  <w:style w:type="character" w:customStyle="1" w:styleId="WW8Num15z2">
    <w:name w:val="WW8Num15z2"/>
    <w:rsid w:val="007F79B8"/>
  </w:style>
  <w:style w:type="character" w:customStyle="1" w:styleId="WW8Num15z3">
    <w:name w:val="WW8Num15z3"/>
    <w:rsid w:val="007F79B8"/>
  </w:style>
  <w:style w:type="character" w:customStyle="1" w:styleId="WW8Num15z4">
    <w:name w:val="WW8Num15z4"/>
    <w:rsid w:val="007F79B8"/>
  </w:style>
  <w:style w:type="character" w:customStyle="1" w:styleId="WW8Num15z5">
    <w:name w:val="WW8Num15z5"/>
    <w:rsid w:val="007F79B8"/>
  </w:style>
  <w:style w:type="character" w:customStyle="1" w:styleId="WW8Num15z6">
    <w:name w:val="WW8Num15z6"/>
    <w:rsid w:val="007F79B8"/>
  </w:style>
  <w:style w:type="character" w:customStyle="1" w:styleId="WW8Num15z7">
    <w:name w:val="WW8Num15z7"/>
    <w:rsid w:val="007F79B8"/>
  </w:style>
  <w:style w:type="character" w:customStyle="1" w:styleId="WW8Num15z8">
    <w:name w:val="WW8Num15z8"/>
    <w:rsid w:val="007F79B8"/>
  </w:style>
  <w:style w:type="character" w:customStyle="1" w:styleId="WW8Num16z0">
    <w:name w:val="WW8Num16z0"/>
    <w:rsid w:val="007F79B8"/>
    <w:rPr>
      <w:rFonts w:hint="default"/>
    </w:rPr>
  </w:style>
  <w:style w:type="character" w:customStyle="1" w:styleId="WW8Num16z1">
    <w:name w:val="WW8Num16z1"/>
    <w:rsid w:val="007F79B8"/>
  </w:style>
  <w:style w:type="character" w:customStyle="1" w:styleId="WW8Num16z2">
    <w:name w:val="WW8Num16z2"/>
    <w:rsid w:val="007F79B8"/>
  </w:style>
  <w:style w:type="character" w:customStyle="1" w:styleId="WW8Num16z3">
    <w:name w:val="WW8Num16z3"/>
    <w:rsid w:val="007F79B8"/>
  </w:style>
  <w:style w:type="character" w:customStyle="1" w:styleId="WW8Num16z4">
    <w:name w:val="WW8Num16z4"/>
    <w:rsid w:val="007F79B8"/>
  </w:style>
  <w:style w:type="character" w:customStyle="1" w:styleId="WW8Num16z5">
    <w:name w:val="WW8Num16z5"/>
    <w:rsid w:val="007F79B8"/>
  </w:style>
  <w:style w:type="character" w:customStyle="1" w:styleId="WW8Num16z6">
    <w:name w:val="WW8Num16z6"/>
    <w:rsid w:val="007F79B8"/>
  </w:style>
  <w:style w:type="character" w:customStyle="1" w:styleId="WW8Num16z7">
    <w:name w:val="WW8Num16z7"/>
    <w:rsid w:val="007F79B8"/>
  </w:style>
  <w:style w:type="character" w:customStyle="1" w:styleId="WW8Num16z8">
    <w:name w:val="WW8Num16z8"/>
    <w:rsid w:val="007F79B8"/>
  </w:style>
  <w:style w:type="character" w:customStyle="1" w:styleId="WW8Num17z0">
    <w:name w:val="WW8Num17z0"/>
    <w:rsid w:val="007F79B8"/>
  </w:style>
  <w:style w:type="character" w:customStyle="1" w:styleId="WW8Num17z1">
    <w:name w:val="WW8Num17z1"/>
    <w:rsid w:val="007F79B8"/>
  </w:style>
  <w:style w:type="character" w:customStyle="1" w:styleId="WW8Num17z2">
    <w:name w:val="WW8Num17z2"/>
    <w:rsid w:val="007F79B8"/>
  </w:style>
  <w:style w:type="character" w:customStyle="1" w:styleId="WW8Num17z3">
    <w:name w:val="WW8Num17z3"/>
    <w:rsid w:val="007F79B8"/>
  </w:style>
  <w:style w:type="character" w:customStyle="1" w:styleId="WW8Num17z4">
    <w:name w:val="WW8Num17z4"/>
    <w:rsid w:val="007F79B8"/>
  </w:style>
  <w:style w:type="character" w:customStyle="1" w:styleId="WW8Num17z5">
    <w:name w:val="WW8Num17z5"/>
    <w:rsid w:val="007F79B8"/>
  </w:style>
  <w:style w:type="character" w:customStyle="1" w:styleId="WW8Num17z6">
    <w:name w:val="WW8Num17z6"/>
    <w:rsid w:val="007F79B8"/>
  </w:style>
  <w:style w:type="character" w:customStyle="1" w:styleId="WW8Num17z7">
    <w:name w:val="WW8Num17z7"/>
    <w:rsid w:val="007F79B8"/>
  </w:style>
  <w:style w:type="character" w:customStyle="1" w:styleId="WW8Num17z8">
    <w:name w:val="WW8Num17z8"/>
    <w:rsid w:val="007F79B8"/>
  </w:style>
  <w:style w:type="character" w:customStyle="1" w:styleId="WW8Num18z0">
    <w:name w:val="WW8Num18z0"/>
    <w:rsid w:val="007F79B8"/>
    <w:rPr>
      <w:rFonts w:ascii="Symbol" w:hAnsi="Symbol" w:cs="Symbol" w:hint="default"/>
    </w:rPr>
  </w:style>
  <w:style w:type="character" w:customStyle="1" w:styleId="WW8Num18z1">
    <w:name w:val="WW8Num18z1"/>
    <w:rsid w:val="007F79B8"/>
    <w:rPr>
      <w:rFonts w:ascii="Courier New" w:hAnsi="Courier New" w:cs="Courier New" w:hint="default"/>
    </w:rPr>
  </w:style>
  <w:style w:type="character" w:customStyle="1" w:styleId="WW8Num18z2">
    <w:name w:val="WW8Num18z2"/>
    <w:rsid w:val="007F79B8"/>
    <w:rPr>
      <w:rFonts w:ascii="Wingdings" w:hAnsi="Wingdings" w:cs="Wingdings" w:hint="default"/>
    </w:rPr>
  </w:style>
  <w:style w:type="character" w:customStyle="1" w:styleId="WW8Num19z0">
    <w:name w:val="WW8Num19z0"/>
    <w:rsid w:val="007F79B8"/>
    <w:rPr>
      <w:rFonts w:ascii="Symbol" w:hAnsi="Symbol" w:cs="Symbol" w:hint="default"/>
      <w:szCs w:val="24"/>
    </w:rPr>
  </w:style>
  <w:style w:type="character" w:customStyle="1" w:styleId="WW8Num19z1">
    <w:name w:val="WW8Num19z1"/>
    <w:rsid w:val="007F79B8"/>
    <w:rPr>
      <w:rFonts w:ascii="Courier New" w:hAnsi="Courier New" w:cs="Courier New" w:hint="default"/>
    </w:rPr>
  </w:style>
  <w:style w:type="character" w:customStyle="1" w:styleId="WW8Num19z2">
    <w:name w:val="WW8Num19z2"/>
    <w:rsid w:val="007F79B8"/>
    <w:rPr>
      <w:rFonts w:ascii="Wingdings" w:hAnsi="Wingdings" w:cs="Wingdings" w:hint="default"/>
    </w:rPr>
  </w:style>
  <w:style w:type="character" w:customStyle="1" w:styleId="WW8Num19z3">
    <w:name w:val="WW8Num19z3"/>
    <w:rsid w:val="007F79B8"/>
  </w:style>
  <w:style w:type="character" w:customStyle="1" w:styleId="WW8Num19z4">
    <w:name w:val="WW8Num19z4"/>
    <w:rsid w:val="007F79B8"/>
  </w:style>
  <w:style w:type="character" w:customStyle="1" w:styleId="WW8Num19z5">
    <w:name w:val="WW8Num19z5"/>
    <w:rsid w:val="007F79B8"/>
  </w:style>
  <w:style w:type="character" w:customStyle="1" w:styleId="WW8Num19z6">
    <w:name w:val="WW8Num19z6"/>
    <w:rsid w:val="007F79B8"/>
  </w:style>
  <w:style w:type="character" w:customStyle="1" w:styleId="WW8Num19z7">
    <w:name w:val="WW8Num19z7"/>
    <w:rsid w:val="007F79B8"/>
  </w:style>
  <w:style w:type="character" w:customStyle="1" w:styleId="WW8Num19z8">
    <w:name w:val="WW8Num19z8"/>
    <w:rsid w:val="007F79B8"/>
  </w:style>
  <w:style w:type="character" w:customStyle="1" w:styleId="WW8Num20z0">
    <w:name w:val="WW8Num20z0"/>
    <w:rsid w:val="007F79B8"/>
    <w:rPr>
      <w:rFonts w:ascii="Symbol" w:hAnsi="Symbol" w:cs="Symbol" w:hint="default"/>
    </w:rPr>
  </w:style>
  <w:style w:type="character" w:customStyle="1" w:styleId="WW8Num20z1">
    <w:name w:val="WW8Num20z1"/>
    <w:rsid w:val="007F79B8"/>
    <w:rPr>
      <w:rFonts w:ascii="Courier New" w:hAnsi="Courier New" w:cs="Courier New" w:hint="default"/>
    </w:rPr>
  </w:style>
  <w:style w:type="character" w:customStyle="1" w:styleId="WW8Num20z2">
    <w:name w:val="WW8Num20z2"/>
    <w:rsid w:val="007F79B8"/>
    <w:rPr>
      <w:rFonts w:ascii="Wingdings" w:hAnsi="Wingdings" w:cs="Wingdings" w:hint="default"/>
    </w:rPr>
  </w:style>
  <w:style w:type="character" w:customStyle="1" w:styleId="WW8Num21z0">
    <w:name w:val="WW8Num21z0"/>
    <w:rsid w:val="007F79B8"/>
    <w:rPr>
      <w:rFonts w:ascii="Symbol" w:hAnsi="Symbol" w:cs="Symbol" w:hint="default"/>
    </w:rPr>
  </w:style>
  <w:style w:type="character" w:customStyle="1" w:styleId="WW8Num21z1">
    <w:name w:val="WW8Num21z1"/>
    <w:rsid w:val="007F79B8"/>
    <w:rPr>
      <w:rFonts w:ascii="Courier New" w:hAnsi="Courier New" w:cs="Courier New" w:hint="default"/>
    </w:rPr>
  </w:style>
  <w:style w:type="character" w:customStyle="1" w:styleId="WW8Num21z2">
    <w:name w:val="WW8Num21z2"/>
    <w:rsid w:val="007F79B8"/>
    <w:rPr>
      <w:rFonts w:ascii="Wingdings" w:hAnsi="Wingdings" w:cs="Wingdings" w:hint="default"/>
    </w:rPr>
  </w:style>
  <w:style w:type="character" w:customStyle="1" w:styleId="WW8Num22z0">
    <w:name w:val="WW8Num22z0"/>
    <w:rsid w:val="007F79B8"/>
  </w:style>
  <w:style w:type="character" w:customStyle="1" w:styleId="WW8Num22z1">
    <w:name w:val="WW8Num22z1"/>
    <w:rsid w:val="007F79B8"/>
  </w:style>
  <w:style w:type="character" w:customStyle="1" w:styleId="WW8Num22z2">
    <w:name w:val="WW8Num22z2"/>
    <w:rsid w:val="007F79B8"/>
  </w:style>
  <w:style w:type="character" w:customStyle="1" w:styleId="WW8Num22z3">
    <w:name w:val="WW8Num22z3"/>
    <w:rsid w:val="007F79B8"/>
  </w:style>
  <w:style w:type="character" w:customStyle="1" w:styleId="WW8Num22z4">
    <w:name w:val="WW8Num22z4"/>
    <w:rsid w:val="007F79B8"/>
  </w:style>
  <w:style w:type="character" w:customStyle="1" w:styleId="WW8Num22z5">
    <w:name w:val="WW8Num22z5"/>
    <w:rsid w:val="007F79B8"/>
  </w:style>
  <w:style w:type="character" w:customStyle="1" w:styleId="WW8Num22z6">
    <w:name w:val="WW8Num22z6"/>
    <w:rsid w:val="007F79B8"/>
  </w:style>
  <w:style w:type="character" w:customStyle="1" w:styleId="WW8Num22z7">
    <w:name w:val="WW8Num22z7"/>
    <w:rsid w:val="007F79B8"/>
  </w:style>
  <w:style w:type="character" w:customStyle="1" w:styleId="WW8Num22z8">
    <w:name w:val="WW8Num22z8"/>
    <w:rsid w:val="007F79B8"/>
  </w:style>
  <w:style w:type="character" w:customStyle="1" w:styleId="WW8Num23z0">
    <w:name w:val="WW8Num23z0"/>
    <w:rsid w:val="007F79B8"/>
    <w:rPr>
      <w:rFonts w:ascii="Cambria" w:hAnsi="Cambria" w:cs="Cambria" w:hint="default"/>
    </w:rPr>
  </w:style>
  <w:style w:type="character" w:customStyle="1" w:styleId="WW8Num23z1">
    <w:name w:val="WW8Num23z1"/>
    <w:rsid w:val="007F79B8"/>
  </w:style>
  <w:style w:type="character" w:customStyle="1" w:styleId="WW8Num23z2">
    <w:name w:val="WW8Num23z2"/>
    <w:rsid w:val="007F79B8"/>
  </w:style>
  <w:style w:type="character" w:customStyle="1" w:styleId="WW8Num24z0">
    <w:name w:val="WW8Num24z0"/>
    <w:rsid w:val="007F79B8"/>
    <w:rPr>
      <w:rFonts w:ascii="Symbol" w:hAnsi="Symbol" w:cs="Symbol" w:hint="default"/>
    </w:rPr>
  </w:style>
  <w:style w:type="character" w:customStyle="1" w:styleId="WW8Num24z1">
    <w:name w:val="WW8Num24z1"/>
    <w:rsid w:val="007F79B8"/>
    <w:rPr>
      <w:rFonts w:ascii="Courier New" w:hAnsi="Courier New" w:cs="Courier New" w:hint="default"/>
    </w:rPr>
  </w:style>
  <w:style w:type="character" w:customStyle="1" w:styleId="WW8Num24z2">
    <w:name w:val="WW8Num24z2"/>
    <w:rsid w:val="007F79B8"/>
    <w:rPr>
      <w:rFonts w:ascii="Wingdings" w:hAnsi="Wingdings" w:cs="Wingdings" w:hint="default"/>
    </w:rPr>
  </w:style>
  <w:style w:type="character" w:customStyle="1" w:styleId="WW8Num25z0">
    <w:name w:val="WW8Num25z0"/>
    <w:rsid w:val="007F79B8"/>
    <w:rPr>
      <w:rFonts w:ascii="Symbol" w:hAnsi="Symbol" w:cs="Symbol" w:hint="default"/>
    </w:rPr>
  </w:style>
  <w:style w:type="character" w:customStyle="1" w:styleId="WW8Num25z1">
    <w:name w:val="WW8Num25z1"/>
    <w:rsid w:val="007F79B8"/>
    <w:rPr>
      <w:rFonts w:ascii="Courier New" w:hAnsi="Courier New" w:cs="Courier New" w:hint="default"/>
    </w:rPr>
  </w:style>
  <w:style w:type="character" w:customStyle="1" w:styleId="WW8Num25z2">
    <w:name w:val="WW8Num25z2"/>
    <w:rsid w:val="007F79B8"/>
    <w:rPr>
      <w:rFonts w:ascii="Wingdings" w:hAnsi="Wingdings" w:cs="Wingdings" w:hint="default"/>
    </w:rPr>
  </w:style>
  <w:style w:type="character" w:customStyle="1" w:styleId="WW8Num25z3">
    <w:name w:val="WW8Num25z3"/>
    <w:rsid w:val="007F79B8"/>
  </w:style>
  <w:style w:type="character" w:customStyle="1" w:styleId="WW8Num25z4">
    <w:name w:val="WW8Num25z4"/>
    <w:rsid w:val="007F79B8"/>
  </w:style>
  <w:style w:type="character" w:customStyle="1" w:styleId="WW8Num25z5">
    <w:name w:val="WW8Num25z5"/>
    <w:rsid w:val="007F79B8"/>
  </w:style>
  <w:style w:type="character" w:customStyle="1" w:styleId="WW8Num25z6">
    <w:name w:val="WW8Num25z6"/>
    <w:rsid w:val="007F79B8"/>
  </w:style>
  <w:style w:type="character" w:customStyle="1" w:styleId="WW8Num25z7">
    <w:name w:val="WW8Num25z7"/>
    <w:rsid w:val="007F79B8"/>
  </w:style>
  <w:style w:type="character" w:customStyle="1" w:styleId="WW8Num25z8">
    <w:name w:val="WW8Num25z8"/>
    <w:rsid w:val="007F79B8"/>
  </w:style>
  <w:style w:type="character" w:customStyle="1" w:styleId="WW8Num26z0">
    <w:name w:val="WW8Num26z0"/>
    <w:rsid w:val="007F79B8"/>
  </w:style>
  <w:style w:type="character" w:customStyle="1" w:styleId="WW8Num26z1">
    <w:name w:val="WW8Num26z1"/>
    <w:rsid w:val="007F79B8"/>
    <w:rPr>
      <w:rFonts w:ascii="Courier New" w:hAnsi="Courier New" w:cs="Courier New" w:hint="default"/>
    </w:rPr>
  </w:style>
  <w:style w:type="character" w:customStyle="1" w:styleId="WW8Num26z2">
    <w:name w:val="WW8Num26z2"/>
    <w:rsid w:val="007F79B8"/>
    <w:rPr>
      <w:rFonts w:ascii="Wingdings" w:hAnsi="Wingdings" w:cs="Wingdings" w:hint="default"/>
    </w:rPr>
  </w:style>
  <w:style w:type="character" w:customStyle="1" w:styleId="WW8Num27z0">
    <w:name w:val="WW8Num27z0"/>
    <w:rsid w:val="007F79B8"/>
    <w:rPr>
      <w:rFonts w:ascii="Symbol" w:hAnsi="Symbol" w:cs="Symbol" w:hint="default"/>
    </w:rPr>
  </w:style>
  <w:style w:type="character" w:customStyle="1" w:styleId="WW8Num27z1">
    <w:name w:val="WW8Num27z1"/>
    <w:rsid w:val="007F79B8"/>
    <w:rPr>
      <w:rFonts w:ascii="Courier New" w:hAnsi="Courier New" w:cs="Courier New" w:hint="default"/>
    </w:rPr>
  </w:style>
  <w:style w:type="character" w:customStyle="1" w:styleId="WW8Num27z2">
    <w:name w:val="WW8Num27z2"/>
    <w:rsid w:val="007F79B8"/>
    <w:rPr>
      <w:rFonts w:ascii="Wingdings" w:hAnsi="Wingdings" w:cs="Wingdings" w:hint="default"/>
    </w:rPr>
  </w:style>
  <w:style w:type="character" w:customStyle="1" w:styleId="WW8Num28z0">
    <w:name w:val="WW8Num28z0"/>
    <w:rsid w:val="007F79B8"/>
  </w:style>
  <w:style w:type="character" w:customStyle="1" w:styleId="WW8Num29z0">
    <w:name w:val="WW8Num29z0"/>
    <w:rsid w:val="007F79B8"/>
  </w:style>
  <w:style w:type="character" w:customStyle="1" w:styleId="WW8Num29z1">
    <w:name w:val="WW8Num29z1"/>
    <w:rsid w:val="007F79B8"/>
  </w:style>
  <w:style w:type="character" w:customStyle="1" w:styleId="WW8Num29z2">
    <w:name w:val="WW8Num29z2"/>
    <w:rsid w:val="007F79B8"/>
  </w:style>
  <w:style w:type="character" w:customStyle="1" w:styleId="WW8Num29z3">
    <w:name w:val="WW8Num29z3"/>
    <w:rsid w:val="007F79B8"/>
  </w:style>
  <w:style w:type="character" w:customStyle="1" w:styleId="WW8Num29z4">
    <w:name w:val="WW8Num29z4"/>
    <w:rsid w:val="007F79B8"/>
  </w:style>
  <w:style w:type="character" w:customStyle="1" w:styleId="WW8Num29z5">
    <w:name w:val="WW8Num29z5"/>
    <w:rsid w:val="007F79B8"/>
  </w:style>
  <w:style w:type="character" w:customStyle="1" w:styleId="WW8Num29z6">
    <w:name w:val="WW8Num29z6"/>
    <w:rsid w:val="007F79B8"/>
  </w:style>
  <w:style w:type="character" w:customStyle="1" w:styleId="WW8Num29z7">
    <w:name w:val="WW8Num29z7"/>
    <w:rsid w:val="007F79B8"/>
  </w:style>
  <w:style w:type="character" w:customStyle="1" w:styleId="WW8Num29z8">
    <w:name w:val="WW8Num29z8"/>
    <w:rsid w:val="007F79B8"/>
  </w:style>
  <w:style w:type="character" w:customStyle="1" w:styleId="WW8Num30z0">
    <w:name w:val="WW8Num30z0"/>
    <w:rsid w:val="007F79B8"/>
    <w:rPr>
      <w:rFonts w:hint="default"/>
    </w:rPr>
  </w:style>
  <w:style w:type="character" w:customStyle="1" w:styleId="WW8Num30z1">
    <w:name w:val="WW8Num30z1"/>
    <w:rsid w:val="007F79B8"/>
  </w:style>
  <w:style w:type="character" w:customStyle="1" w:styleId="WW8Num30z2">
    <w:name w:val="WW8Num30z2"/>
    <w:rsid w:val="007F79B8"/>
  </w:style>
  <w:style w:type="character" w:customStyle="1" w:styleId="WW8Num30z3">
    <w:name w:val="WW8Num30z3"/>
    <w:rsid w:val="007F79B8"/>
  </w:style>
  <w:style w:type="character" w:customStyle="1" w:styleId="WW8Num30z4">
    <w:name w:val="WW8Num30z4"/>
    <w:rsid w:val="007F79B8"/>
  </w:style>
  <w:style w:type="character" w:customStyle="1" w:styleId="WW8Num30z5">
    <w:name w:val="WW8Num30z5"/>
    <w:rsid w:val="007F79B8"/>
  </w:style>
  <w:style w:type="character" w:customStyle="1" w:styleId="WW8Num30z6">
    <w:name w:val="WW8Num30z6"/>
    <w:rsid w:val="007F79B8"/>
  </w:style>
  <w:style w:type="character" w:customStyle="1" w:styleId="WW8Num30z7">
    <w:name w:val="WW8Num30z7"/>
    <w:rsid w:val="007F79B8"/>
  </w:style>
  <w:style w:type="character" w:customStyle="1" w:styleId="WW8Num30z8">
    <w:name w:val="WW8Num30z8"/>
    <w:rsid w:val="007F79B8"/>
  </w:style>
  <w:style w:type="character" w:customStyle="1" w:styleId="WW8Num31z0">
    <w:name w:val="WW8Num31z0"/>
    <w:rsid w:val="007F79B8"/>
  </w:style>
  <w:style w:type="character" w:customStyle="1" w:styleId="WW8Num31z1">
    <w:name w:val="WW8Num31z1"/>
    <w:rsid w:val="007F79B8"/>
  </w:style>
  <w:style w:type="character" w:customStyle="1" w:styleId="WW8Num31z2">
    <w:name w:val="WW8Num31z2"/>
    <w:rsid w:val="007F79B8"/>
  </w:style>
  <w:style w:type="character" w:customStyle="1" w:styleId="WW8Num31z3">
    <w:name w:val="WW8Num31z3"/>
    <w:rsid w:val="007F79B8"/>
  </w:style>
  <w:style w:type="character" w:customStyle="1" w:styleId="WW8Num31z4">
    <w:name w:val="WW8Num31z4"/>
    <w:rsid w:val="007F79B8"/>
  </w:style>
  <w:style w:type="character" w:customStyle="1" w:styleId="WW8Num31z5">
    <w:name w:val="WW8Num31z5"/>
    <w:rsid w:val="007F79B8"/>
  </w:style>
  <w:style w:type="character" w:customStyle="1" w:styleId="WW8Num31z6">
    <w:name w:val="WW8Num31z6"/>
    <w:rsid w:val="007F79B8"/>
  </w:style>
  <w:style w:type="character" w:customStyle="1" w:styleId="WW8Num31z7">
    <w:name w:val="WW8Num31z7"/>
    <w:rsid w:val="007F79B8"/>
  </w:style>
  <w:style w:type="character" w:customStyle="1" w:styleId="WW8Num31z8">
    <w:name w:val="WW8Num31z8"/>
    <w:rsid w:val="007F79B8"/>
  </w:style>
  <w:style w:type="character" w:customStyle="1" w:styleId="WW8Num32z0">
    <w:name w:val="WW8Num32z0"/>
    <w:rsid w:val="007F79B8"/>
  </w:style>
  <w:style w:type="character" w:customStyle="1" w:styleId="WW8Num32z1">
    <w:name w:val="WW8Num32z1"/>
    <w:rsid w:val="007F79B8"/>
  </w:style>
  <w:style w:type="character" w:customStyle="1" w:styleId="WW8Num32z2">
    <w:name w:val="WW8Num32z2"/>
    <w:rsid w:val="007F79B8"/>
  </w:style>
  <w:style w:type="character" w:customStyle="1" w:styleId="WW8Num32z3">
    <w:name w:val="WW8Num32z3"/>
    <w:rsid w:val="007F79B8"/>
  </w:style>
  <w:style w:type="character" w:customStyle="1" w:styleId="WW8Num32z4">
    <w:name w:val="WW8Num32z4"/>
    <w:rsid w:val="007F79B8"/>
  </w:style>
  <w:style w:type="character" w:customStyle="1" w:styleId="WW8Num32z5">
    <w:name w:val="WW8Num32z5"/>
    <w:rsid w:val="007F79B8"/>
  </w:style>
  <w:style w:type="character" w:customStyle="1" w:styleId="WW8Num32z6">
    <w:name w:val="WW8Num32z6"/>
    <w:rsid w:val="007F79B8"/>
  </w:style>
  <w:style w:type="character" w:customStyle="1" w:styleId="WW8Num32z7">
    <w:name w:val="WW8Num32z7"/>
    <w:rsid w:val="007F79B8"/>
  </w:style>
  <w:style w:type="character" w:customStyle="1" w:styleId="WW8Num32z8">
    <w:name w:val="WW8Num32z8"/>
    <w:rsid w:val="007F79B8"/>
  </w:style>
  <w:style w:type="character" w:customStyle="1" w:styleId="20">
    <w:name w:val="Основной шрифт абзаца2"/>
    <w:rsid w:val="007F79B8"/>
  </w:style>
  <w:style w:type="character" w:customStyle="1" w:styleId="WW8Num5z4">
    <w:name w:val="WW8Num5z4"/>
    <w:rsid w:val="007F79B8"/>
  </w:style>
  <w:style w:type="character" w:customStyle="1" w:styleId="WW8Num5z5">
    <w:name w:val="WW8Num5z5"/>
    <w:rsid w:val="007F79B8"/>
  </w:style>
  <w:style w:type="character" w:customStyle="1" w:styleId="WW8Num5z6">
    <w:name w:val="WW8Num5z6"/>
    <w:rsid w:val="007F79B8"/>
  </w:style>
  <w:style w:type="character" w:customStyle="1" w:styleId="WW8Num5z7">
    <w:name w:val="WW8Num5z7"/>
    <w:rsid w:val="007F79B8"/>
  </w:style>
  <w:style w:type="character" w:customStyle="1" w:styleId="WW8Num5z8">
    <w:name w:val="WW8Num5z8"/>
    <w:rsid w:val="007F79B8"/>
  </w:style>
  <w:style w:type="character" w:customStyle="1" w:styleId="WW8Num6z3">
    <w:name w:val="WW8Num6z3"/>
    <w:rsid w:val="007F79B8"/>
  </w:style>
  <w:style w:type="character" w:customStyle="1" w:styleId="WW8Num6z4">
    <w:name w:val="WW8Num6z4"/>
    <w:rsid w:val="007F79B8"/>
  </w:style>
  <w:style w:type="character" w:customStyle="1" w:styleId="WW8Num6z5">
    <w:name w:val="WW8Num6z5"/>
    <w:rsid w:val="007F79B8"/>
  </w:style>
  <w:style w:type="character" w:customStyle="1" w:styleId="WW8Num6z6">
    <w:name w:val="WW8Num6z6"/>
    <w:rsid w:val="007F79B8"/>
  </w:style>
  <w:style w:type="character" w:customStyle="1" w:styleId="WW8Num6z7">
    <w:name w:val="WW8Num6z7"/>
    <w:rsid w:val="007F79B8"/>
  </w:style>
  <w:style w:type="character" w:customStyle="1" w:styleId="WW8Num6z8">
    <w:name w:val="WW8Num6z8"/>
    <w:rsid w:val="007F79B8"/>
  </w:style>
  <w:style w:type="character" w:customStyle="1" w:styleId="WW8Num8z4">
    <w:name w:val="WW8Num8z4"/>
    <w:rsid w:val="007F79B8"/>
  </w:style>
  <w:style w:type="character" w:customStyle="1" w:styleId="WW8Num8z5">
    <w:name w:val="WW8Num8z5"/>
    <w:rsid w:val="007F79B8"/>
  </w:style>
  <w:style w:type="character" w:customStyle="1" w:styleId="WW8Num8z6">
    <w:name w:val="WW8Num8z6"/>
    <w:rsid w:val="007F79B8"/>
  </w:style>
  <w:style w:type="character" w:customStyle="1" w:styleId="WW8Num8z7">
    <w:name w:val="WW8Num8z7"/>
    <w:rsid w:val="007F79B8"/>
  </w:style>
  <w:style w:type="character" w:customStyle="1" w:styleId="WW8Num8z8">
    <w:name w:val="WW8Num8z8"/>
    <w:rsid w:val="007F79B8"/>
  </w:style>
  <w:style w:type="character" w:customStyle="1" w:styleId="WW8Num9z3">
    <w:name w:val="WW8Num9z3"/>
    <w:rsid w:val="007F79B8"/>
  </w:style>
  <w:style w:type="character" w:customStyle="1" w:styleId="WW8Num9z4">
    <w:name w:val="WW8Num9z4"/>
    <w:rsid w:val="007F79B8"/>
  </w:style>
  <w:style w:type="character" w:customStyle="1" w:styleId="WW8Num9z5">
    <w:name w:val="WW8Num9z5"/>
    <w:rsid w:val="007F79B8"/>
  </w:style>
  <w:style w:type="character" w:customStyle="1" w:styleId="WW8Num9z6">
    <w:name w:val="WW8Num9z6"/>
    <w:rsid w:val="007F79B8"/>
  </w:style>
  <w:style w:type="character" w:customStyle="1" w:styleId="WW8Num9z7">
    <w:name w:val="WW8Num9z7"/>
    <w:rsid w:val="007F79B8"/>
  </w:style>
  <w:style w:type="character" w:customStyle="1" w:styleId="WW8Num9z8">
    <w:name w:val="WW8Num9z8"/>
    <w:rsid w:val="007F79B8"/>
  </w:style>
  <w:style w:type="character" w:customStyle="1" w:styleId="10">
    <w:name w:val="Основной шрифт абзаца1"/>
    <w:rsid w:val="007F79B8"/>
  </w:style>
  <w:style w:type="character" w:styleId="a3">
    <w:name w:val="page number"/>
    <w:basedOn w:val="10"/>
    <w:rsid w:val="007F79B8"/>
  </w:style>
  <w:style w:type="character" w:customStyle="1" w:styleId="FontStyle11">
    <w:name w:val="Font Style11"/>
    <w:rsid w:val="007F79B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">
    <w:name w:val="ConsPlusNormal Знак"/>
    <w:uiPriority w:val="99"/>
    <w:rsid w:val="007F79B8"/>
    <w:rPr>
      <w:rFonts w:ascii="Arial" w:hAnsi="Arial" w:cs="Arial"/>
      <w:lang w:val="ru-RU" w:eastAsia="ar-SA" w:bidi="ar-SA"/>
    </w:rPr>
  </w:style>
  <w:style w:type="character" w:styleId="a4">
    <w:name w:val="Hyperlink"/>
    <w:rsid w:val="007F79B8"/>
    <w:rPr>
      <w:color w:val="000080"/>
      <w:u w:val="single"/>
    </w:rPr>
  </w:style>
  <w:style w:type="character" w:customStyle="1" w:styleId="blk">
    <w:name w:val="blk"/>
    <w:rsid w:val="007F79B8"/>
  </w:style>
  <w:style w:type="character" w:styleId="a5">
    <w:name w:val="FollowedHyperlink"/>
    <w:rsid w:val="007F79B8"/>
    <w:rPr>
      <w:color w:val="800080"/>
      <w:u w:val="single"/>
    </w:rPr>
  </w:style>
  <w:style w:type="character" w:customStyle="1" w:styleId="r">
    <w:name w:val="r"/>
    <w:basedOn w:val="10"/>
    <w:rsid w:val="007F79B8"/>
  </w:style>
  <w:style w:type="character" w:customStyle="1" w:styleId="s1">
    <w:name w:val="s1"/>
    <w:rsid w:val="007F79B8"/>
  </w:style>
  <w:style w:type="character" w:customStyle="1" w:styleId="WW8Num23z3">
    <w:name w:val="WW8Num23z3"/>
    <w:rsid w:val="007F79B8"/>
  </w:style>
  <w:style w:type="character" w:customStyle="1" w:styleId="WW8Num23z4">
    <w:name w:val="WW8Num23z4"/>
    <w:rsid w:val="007F79B8"/>
  </w:style>
  <w:style w:type="character" w:customStyle="1" w:styleId="WW8Num23z5">
    <w:name w:val="WW8Num23z5"/>
    <w:rsid w:val="007F79B8"/>
  </w:style>
  <w:style w:type="character" w:customStyle="1" w:styleId="WW8Num23z6">
    <w:name w:val="WW8Num23z6"/>
    <w:rsid w:val="007F79B8"/>
  </w:style>
  <w:style w:type="character" w:customStyle="1" w:styleId="WW8Num23z7">
    <w:name w:val="WW8Num23z7"/>
    <w:rsid w:val="007F79B8"/>
  </w:style>
  <w:style w:type="character" w:customStyle="1" w:styleId="WW8Num23z8">
    <w:name w:val="WW8Num23z8"/>
    <w:rsid w:val="007F79B8"/>
  </w:style>
  <w:style w:type="character" w:styleId="a6">
    <w:name w:val="Strong"/>
    <w:uiPriority w:val="22"/>
    <w:qFormat/>
    <w:rsid w:val="007F79B8"/>
    <w:rPr>
      <w:b/>
      <w:bCs/>
    </w:rPr>
  </w:style>
  <w:style w:type="character" w:customStyle="1" w:styleId="apple-converted-space">
    <w:name w:val="apple-converted-space"/>
    <w:basedOn w:val="10"/>
    <w:rsid w:val="007F79B8"/>
  </w:style>
  <w:style w:type="character" w:customStyle="1" w:styleId="apple-style-span">
    <w:name w:val="apple-style-span"/>
    <w:basedOn w:val="10"/>
    <w:rsid w:val="007F79B8"/>
  </w:style>
  <w:style w:type="character" w:customStyle="1" w:styleId="FontStyle14">
    <w:name w:val="Font Style14"/>
    <w:rsid w:val="007F79B8"/>
    <w:rPr>
      <w:rFonts w:ascii="Times New Roman" w:hAnsi="Times New Roman" w:cs="Times New Roman"/>
      <w:b/>
      <w:bCs/>
      <w:sz w:val="26"/>
      <w:szCs w:val="26"/>
    </w:rPr>
  </w:style>
  <w:style w:type="character" w:customStyle="1" w:styleId="a7">
    <w:name w:val="Символ нумерации"/>
    <w:rsid w:val="007F79B8"/>
  </w:style>
  <w:style w:type="character" w:customStyle="1" w:styleId="a8">
    <w:name w:val="Маркеры списка"/>
    <w:rsid w:val="007F79B8"/>
    <w:rPr>
      <w:rFonts w:ascii="OpenSymbol" w:eastAsia="OpenSymbol" w:hAnsi="OpenSymbol" w:cs="OpenSymbol"/>
    </w:rPr>
  </w:style>
  <w:style w:type="character" w:customStyle="1" w:styleId="41">
    <w:name w:val="Заголовок 4 Знак"/>
    <w:rsid w:val="007F79B8"/>
    <w:rPr>
      <w:rFonts w:ascii="Arial Narrow" w:hAnsi="Arial Narrow" w:cs="Arial Narrow"/>
      <w:b/>
      <w:sz w:val="24"/>
      <w:szCs w:val="24"/>
    </w:rPr>
  </w:style>
  <w:style w:type="character" w:customStyle="1" w:styleId="50">
    <w:name w:val="Заголовок 5 Знак"/>
    <w:rsid w:val="007F79B8"/>
    <w:rPr>
      <w:rFonts w:ascii="TimesDL" w:hAnsi="TimesDL" w:cs="TimesDL"/>
      <w:b/>
      <w:sz w:val="22"/>
    </w:rPr>
  </w:style>
  <w:style w:type="character" w:customStyle="1" w:styleId="70">
    <w:name w:val="Заголовок 7 Знак"/>
    <w:rsid w:val="007F79B8"/>
    <w:rPr>
      <w:rFonts w:ascii="TimesDL" w:hAnsi="TimesDL" w:cs="TimesDL"/>
      <w:i/>
      <w:sz w:val="22"/>
    </w:rPr>
  </w:style>
  <w:style w:type="character" w:customStyle="1" w:styleId="80">
    <w:name w:val="Заголовок 8 Знак"/>
    <w:rsid w:val="007F79B8"/>
    <w:rPr>
      <w:rFonts w:ascii="Arial" w:hAnsi="Arial" w:cs="Arial"/>
      <w:i/>
    </w:rPr>
  </w:style>
  <w:style w:type="character" w:customStyle="1" w:styleId="90">
    <w:name w:val="Заголовок 9 Знак"/>
    <w:rsid w:val="007F79B8"/>
    <w:rPr>
      <w:rFonts w:ascii="Arial" w:hAnsi="Arial" w:cs="Arial"/>
      <w:b/>
      <w:i/>
      <w:sz w:val="18"/>
    </w:rPr>
  </w:style>
  <w:style w:type="character" w:customStyle="1" w:styleId="11">
    <w:name w:val="Заголовок 1 Знак"/>
    <w:rsid w:val="007F79B8"/>
    <w:rPr>
      <w:b/>
      <w:sz w:val="24"/>
    </w:rPr>
  </w:style>
  <w:style w:type="character" w:customStyle="1" w:styleId="21">
    <w:name w:val="Заголовок 2 Знак"/>
    <w:rsid w:val="007F79B8"/>
    <w:rPr>
      <w:sz w:val="24"/>
    </w:rPr>
  </w:style>
  <w:style w:type="character" w:customStyle="1" w:styleId="31">
    <w:name w:val="Заголовок 3 Знак"/>
    <w:rsid w:val="007F79B8"/>
    <w:rPr>
      <w:sz w:val="24"/>
    </w:rPr>
  </w:style>
  <w:style w:type="character" w:customStyle="1" w:styleId="60">
    <w:name w:val="Заголовок 6 Знак"/>
    <w:rsid w:val="007F79B8"/>
    <w:rPr>
      <w:sz w:val="24"/>
      <w:szCs w:val="28"/>
    </w:rPr>
  </w:style>
  <w:style w:type="character" w:customStyle="1" w:styleId="a9">
    <w:name w:val="Текст выноски Знак"/>
    <w:rsid w:val="007F79B8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rsid w:val="007F79B8"/>
    <w:rPr>
      <w:sz w:val="28"/>
      <w:szCs w:val="28"/>
    </w:rPr>
  </w:style>
  <w:style w:type="character" w:customStyle="1" w:styleId="ab">
    <w:name w:val="Нижний колонтитул Знак"/>
    <w:rsid w:val="007F79B8"/>
    <w:rPr>
      <w:sz w:val="28"/>
      <w:szCs w:val="28"/>
    </w:rPr>
  </w:style>
  <w:style w:type="character" w:customStyle="1" w:styleId="12">
    <w:name w:val="Знак примечания1"/>
    <w:rsid w:val="007F79B8"/>
    <w:rPr>
      <w:sz w:val="16"/>
      <w:szCs w:val="16"/>
    </w:rPr>
  </w:style>
  <w:style w:type="character" w:customStyle="1" w:styleId="ac">
    <w:name w:val="Текст примечания Знак"/>
    <w:rsid w:val="007F79B8"/>
    <w:rPr>
      <w:rFonts w:ascii="TimesDL" w:hAnsi="TimesDL" w:cs="TimesDL"/>
    </w:rPr>
  </w:style>
  <w:style w:type="character" w:customStyle="1" w:styleId="ad">
    <w:name w:val="Тема примечания Знак"/>
    <w:rsid w:val="007F79B8"/>
    <w:rPr>
      <w:rFonts w:ascii="TimesDL" w:hAnsi="TimesDL" w:cs="TimesDL"/>
      <w:b/>
      <w:bCs/>
    </w:rPr>
  </w:style>
  <w:style w:type="character" w:customStyle="1" w:styleId="ae">
    <w:name w:val="Основной текст Знак"/>
    <w:rsid w:val="007F79B8"/>
    <w:rPr>
      <w:sz w:val="28"/>
    </w:rPr>
  </w:style>
  <w:style w:type="character" w:customStyle="1" w:styleId="af">
    <w:name w:val="Без интервала Знак"/>
    <w:rsid w:val="007F79B8"/>
    <w:rPr>
      <w:sz w:val="24"/>
      <w:szCs w:val="24"/>
    </w:rPr>
  </w:style>
  <w:style w:type="character" w:customStyle="1" w:styleId="32">
    <w:name w:val="Основной текст с отступом 3 Знак"/>
    <w:link w:val="33"/>
    <w:rsid w:val="007F79B8"/>
    <w:rPr>
      <w:rFonts w:ascii="TimesDL" w:hAnsi="TimesDL" w:cs="TimesDL"/>
      <w:sz w:val="22"/>
    </w:rPr>
  </w:style>
  <w:style w:type="character" w:customStyle="1" w:styleId="af0">
    <w:name w:val="Основной текст с отступом Знак"/>
    <w:rsid w:val="007F79B8"/>
    <w:rPr>
      <w:sz w:val="28"/>
      <w:szCs w:val="28"/>
    </w:rPr>
  </w:style>
  <w:style w:type="character" w:customStyle="1" w:styleId="af1">
    <w:name w:val="Схема документа Знак"/>
    <w:rsid w:val="007F79B8"/>
    <w:rPr>
      <w:rFonts w:ascii="Tahoma" w:hAnsi="Tahoma" w:cs="Tahoma"/>
      <w:sz w:val="22"/>
      <w:shd w:val="clear" w:color="auto" w:fill="000080"/>
    </w:rPr>
  </w:style>
  <w:style w:type="character" w:customStyle="1" w:styleId="af2">
    <w:name w:val="Название Знак"/>
    <w:uiPriority w:val="99"/>
    <w:rsid w:val="007F79B8"/>
    <w:rPr>
      <w:rFonts w:ascii="Arial" w:hAnsi="Arial" w:cs="Arial"/>
      <w:b/>
      <w:sz w:val="22"/>
    </w:rPr>
  </w:style>
  <w:style w:type="character" w:customStyle="1" w:styleId="22">
    <w:name w:val="Основной текст с отступом 2 Знак"/>
    <w:link w:val="23"/>
    <w:rsid w:val="007F79B8"/>
    <w:rPr>
      <w:rFonts w:ascii="TimesDL" w:hAnsi="TimesDL" w:cs="TimesDL"/>
      <w:sz w:val="22"/>
    </w:rPr>
  </w:style>
  <w:style w:type="paragraph" w:styleId="23">
    <w:name w:val="Body Text Indent 2"/>
    <w:basedOn w:val="a"/>
    <w:link w:val="22"/>
    <w:semiHidden/>
    <w:unhideWhenUsed/>
    <w:rsid w:val="007862D0"/>
    <w:pPr>
      <w:spacing w:after="120" w:line="480" w:lineRule="auto"/>
      <w:ind w:left="283"/>
    </w:pPr>
    <w:rPr>
      <w:rFonts w:ascii="TimesDL" w:hAnsi="TimesDL"/>
      <w:sz w:val="22"/>
      <w:szCs w:val="20"/>
    </w:rPr>
  </w:style>
  <w:style w:type="character" w:customStyle="1" w:styleId="24">
    <w:name w:val="Основной текст 2 Знак"/>
    <w:link w:val="25"/>
    <w:rsid w:val="007F79B8"/>
    <w:rPr>
      <w:sz w:val="18"/>
      <w:szCs w:val="18"/>
    </w:rPr>
  </w:style>
  <w:style w:type="paragraph" w:styleId="25">
    <w:name w:val="Body Text 2"/>
    <w:basedOn w:val="a"/>
    <w:link w:val="24"/>
    <w:semiHidden/>
    <w:unhideWhenUsed/>
    <w:rsid w:val="008A192C"/>
    <w:pPr>
      <w:suppressAutoHyphens w:val="0"/>
      <w:spacing w:after="120" w:line="480" w:lineRule="auto"/>
    </w:pPr>
    <w:rPr>
      <w:sz w:val="18"/>
      <w:szCs w:val="18"/>
    </w:rPr>
  </w:style>
  <w:style w:type="character" w:customStyle="1" w:styleId="34">
    <w:name w:val="Основной текст 3 Знак"/>
    <w:link w:val="35"/>
    <w:rsid w:val="007F79B8"/>
    <w:rPr>
      <w:rFonts w:ascii="Arial" w:hAnsi="Arial" w:cs="Arial"/>
      <w:sz w:val="18"/>
      <w:szCs w:val="18"/>
    </w:rPr>
  </w:style>
  <w:style w:type="character" w:styleId="af3">
    <w:name w:val="Emphasis"/>
    <w:qFormat/>
    <w:rsid w:val="007F79B8"/>
  </w:style>
  <w:style w:type="character" w:customStyle="1" w:styleId="FontStyle79">
    <w:name w:val="Font Style79"/>
    <w:rsid w:val="007F7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1">
    <w:name w:val="Font Style91"/>
    <w:rsid w:val="007F79B8"/>
    <w:rPr>
      <w:rFonts w:ascii="Times New Roman" w:hAnsi="Times New Roman" w:cs="Times New Roman"/>
      <w:sz w:val="24"/>
      <w:szCs w:val="24"/>
    </w:rPr>
  </w:style>
  <w:style w:type="character" w:customStyle="1" w:styleId="FontStyle96">
    <w:name w:val="Font Style96"/>
    <w:rsid w:val="007F79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5">
    <w:name w:val="Font Style105"/>
    <w:rsid w:val="007F79B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95">
    <w:name w:val="Font Style95"/>
    <w:rsid w:val="007F79B8"/>
    <w:rPr>
      <w:rFonts w:ascii="Arial" w:hAnsi="Arial" w:cs="Arial"/>
      <w:b/>
      <w:bCs/>
      <w:smallCaps/>
      <w:spacing w:val="50"/>
      <w:sz w:val="22"/>
      <w:szCs w:val="22"/>
    </w:rPr>
  </w:style>
  <w:style w:type="character" w:customStyle="1" w:styleId="af4">
    <w:name w:val="Обычный отступ Знак"/>
    <w:rsid w:val="007F79B8"/>
    <w:rPr>
      <w:sz w:val="24"/>
      <w:szCs w:val="24"/>
    </w:rPr>
  </w:style>
  <w:style w:type="character" w:customStyle="1" w:styleId="af5">
    <w:name w:val="Подзаголовок Знак"/>
    <w:rsid w:val="007F79B8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0">
    <w:name w:val="Основной текст 2 Знак1"/>
    <w:basedOn w:val="40"/>
    <w:rsid w:val="007F79B8"/>
    <w:rPr>
      <w:sz w:val="28"/>
      <w:szCs w:val="28"/>
    </w:rPr>
  </w:style>
  <w:style w:type="character" w:customStyle="1" w:styleId="211">
    <w:name w:val="Основной текст с отступом 2 Знак1"/>
    <w:basedOn w:val="40"/>
    <w:rsid w:val="007F79B8"/>
    <w:rPr>
      <w:sz w:val="28"/>
      <w:szCs w:val="28"/>
    </w:rPr>
  </w:style>
  <w:style w:type="paragraph" w:customStyle="1" w:styleId="af6">
    <w:name w:val="Заголовок"/>
    <w:basedOn w:val="a"/>
    <w:next w:val="af7"/>
    <w:rsid w:val="007F79B8"/>
    <w:pPr>
      <w:keepNext/>
      <w:spacing w:before="240" w:after="120"/>
    </w:pPr>
    <w:rPr>
      <w:rFonts w:ascii="Arial" w:eastAsia="Microsoft YaHei" w:hAnsi="Arial" w:cs="Lucida Sans"/>
    </w:rPr>
  </w:style>
  <w:style w:type="paragraph" w:styleId="af7">
    <w:name w:val="Body Text"/>
    <w:basedOn w:val="a"/>
    <w:link w:val="13"/>
    <w:rsid w:val="007F79B8"/>
    <w:rPr>
      <w:szCs w:val="20"/>
    </w:rPr>
  </w:style>
  <w:style w:type="character" w:customStyle="1" w:styleId="13">
    <w:name w:val="Основной текст Знак1"/>
    <w:basedOn w:val="a0"/>
    <w:link w:val="af7"/>
    <w:locked/>
    <w:rsid w:val="000433A3"/>
    <w:rPr>
      <w:sz w:val="28"/>
      <w:lang w:eastAsia="ar-SA"/>
    </w:rPr>
  </w:style>
  <w:style w:type="paragraph" w:styleId="af8">
    <w:name w:val="List"/>
    <w:basedOn w:val="af7"/>
    <w:rsid w:val="007F79B8"/>
    <w:rPr>
      <w:rFonts w:cs="Lucida Sans"/>
    </w:rPr>
  </w:style>
  <w:style w:type="paragraph" w:customStyle="1" w:styleId="42">
    <w:name w:val="Название4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7F79B8"/>
    <w:pPr>
      <w:suppressLineNumbers/>
    </w:pPr>
    <w:rPr>
      <w:rFonts w:cs="Lucida Sans"/>
    </w:rPr>
  </w:style>
  <w:style w:type="paragraph" w:customStyle="1" w:styleId="230">
    <w:name w:val="Основной текст с отступом 23"/>
    <w:basedOn w:val="a"/>
    <w:rsid w:val="007F79B8"/>
    <w:pPr>
      <w:widowControl w:val="0"/>
      <w:suppressAutoHyphens w:val="0"/>
      <w:spacing w:line="360" w:lineRule="auto"/>
      <w:ind w:firstLine="851"/>
      <w:jc w:val="both"/>
    </w:pPr>
    <w:rPr>
      <w:rFonts w:ascii="TimesDL" w:hAnsi="TimesDL" w:cs="TimesDL"/>
      <w:sz w:val="22"/>
      <w:szCs w:val="20"/>
    </w:rPr>
  </w:style>
  <w:style w:type="paragraph" w:customStyle="1" w:styleId="231">
    <w:name w:val="Основной текст 23"/>
    <w:basedOn w:val="a"/>
    <w:rsid w:val="007F79B8"/>
    <w:pPr>
      <w:suppressAutoHyphens w:val="0"/>
      <w:jc w:val="both"/>
    </w:pPr>
    <w:rPr>
      <w:sz w:val="18"/>
      <w:szCs w:val="18"/>
    </w:rPr>
  </w:style>
  <w:style w:type="paragraph" w:customStyle="1" w:styleId="36">
    <w:name w:val="Название3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7">
    <w:name w:val="Указатель3"/>
    <w:basedOn w:val="a"/>
    <w:rsid w:val="007F79B8"/>
    <w:pPr>
      <w:suppressLineNumbers/>
    </w:pPr>
    <w:rPr>
      <w:rFonts w:cs="Lucida Sans"/>
    </w:rPr>
  </w:style>
  <w:style w:type="paragraph" w:customStyle="1" w:styleId="26">
    <w:name w:val="Название2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7">
    <w:name w:val="Указатель2"/>
    <w:basedOn w:val="a"/>
    <w:rsid w:val="007F79B8"/>
    <w:pPr>
      <w:suppressLineNumbers/>
    </w:pPr>
    <w:rPr>
      <w:rFonts w:cs="Lucida Sans"/>
    </w:rPr>
  </w:style>
  <w:style w:type="paragraph" w:customStyle="1" w:styleId="14">
    <w:name w:val="Название1"/>
    <w:basedOn w:val="a"/>
    <w:rsid w:val="007F79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rsid w:val="007F79B8"/>
    <w:pPr>
      <w:suppressLineNumbers/>
    </w:pPr>
    <w:rPr>
      <w:rFonts w:cs="Lucida Sans"/>
    </w:rPr>
  </w:style>
  <w:style w:type="paragraph" w:styleId="af9">
    <w:name w:val="header"/>
    <w:basedOn w:val="a"/>
    <w:rsid w:val="007F79B8"/>
    <w:pPr>
      <w:tabs>
        <w:tab w:val="center" w:pos="4677"/>
        <w:tab w:val="right" w:pos="9355"/>
      </w:tabs>
    </w:pPr>
  </w:style>
  <w:style w:type="paragraph" w:styleId="afa">
    <w:name w:val="footer"/>
    <w:basedOn w:val="a"/>
    <w:rsid w:val="007F79B8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7F79B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7F79B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2">
    <w:name w:val="Основной текст 21"/>
    <w:basedOn w:val="a"/>
    <w:rsid w:val="007F79B8"/>
    <w:pPr>
      <w:spacing w:after="120" w:line="480" w:lineRule="auto"/>
    </w:pPr>
  </w:style>
  <w:style w:type="paragraph" w:customStyle="1" w:styleId="afb">
    <w:name w:val="Знак Знак Знак Знак"/>
    <w:basedOn w:val="a"/>
    <w:rsid w:val="007F79B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6">
    <w:name w:val="Знак1"/>
    <w:basedOn w:val="a"/>
    <w:rsid w:val="007F79B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3">
    <w:name w:val="Style3"/>
    <w:basedOn w:val="a"/>
    <w:rsid w:val="007F79B8"/>
    <w:pPr>
      <w:widowControl w:val="0"/>
      <w:autoSpaceDE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7F79B8"/>
    <w:pPr>
      <w:widowControl w:val="0"/>
      <w:autoSpaceDE w:val="0"/>
      <w:spacing w:line="317" w:lineRule="exact"/>
      <w:ind w:firstLine="701"/>
    </w:pPr>
    <w:rPr>
      <w:sz w:val="24"/>
      <w:szCs w:val="24"/>
    </w:rPr>
  </w:style>
  <w:style w:type="paragraph" w:customStyle="1" w:styleId="Style5">
    <w:name w:val="Style5"/>
    <w:basedOn w:val="a"/>
    <w:rsid w:val="007F79B8"/>
    <w:pPr>
      <w:widowControl w:val="0"/>
      <w:autoSpaceDE w:val="0"/>
      <w:spacing w:line="322" w:lineRule="exact"/>
      <w:ind w:firstLine="533"/>
    </w:pPr>
    <w:rPr>
      <w:sz w:val="24"/>
      <w:szCs w:val="24"/>
    </w:rPr>
  </w:style>
  <w:style w:type="paragraph" w:customStyle="1" w:styleId="Style7">
    <w:name w:val="Style7"/>
    <w:basedOn w:val="a"/>
    <w:rsid w:val="007F79B8"/>
    <w:pPr>
      <w:widowControl w:val="0"/>
      <w:autoSpaceDE w:val="0"/>
      <w:spacing w:line="341" w:lineRule="exact"/>
      <w:ind w:firstLine="701"/>
      <w:jc w:val="both"/>
    </w:pPr>
    <w:rPr>
      <w:sz w:val="24"/>
      <w:szCs w:val="24"/>
    </w:rPr>
  </w:style>
  <w:style w:type="paragraph" w:customStyle="1" w:styleId="Heading">
    <w:name w:val="Heading"/>
    <w:uiPriority w:val="99"/>
    <w:rsid w:val="007F79B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c">
    <w:name w:val="Balloon Text"/>
    <w:basedOn w:val="a"/>
    <w:rsid w:val="007F79B8"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rsid w:val="007F79B8"/>
    <w:pPr>
      <w:suppressLineNumbers/>
    </w:pPr>
  </w:style>
  <w:style w:type="paragraph" w:customStyle="1" w:styleId="afe">
    <w:name w:val="Заголовок таблицы"/>
    <w:basedOn w:val="afd"/>
    <w:rsid w:val="007F79B8"/>
    <w:pPr>
      <w:jc w:val="center"/>
    </w:pPr>
    <w:rPr>
      <w:b/>
      <w:bCs/>
    </w:rPr>
  </w:style>
  <w:style w:type="paragraph" w:customStyle="1" w:styleId="aff">
    <w:name w:val="Содержимое врезки"/>
    <w:basedOn w:val="af7"/>
    <w:rsid w:val="007F79B8"/>
  </w:style>
  <w:style w:type="paragraph" w:styleId="aff0">
    <w:name w:val="Normal (Web)"/>
    <w:basedOn w:val="a"/>
    <w:uiPriority w:val="99"/>
    <w:rsid w:val="007F79B8"/>
    <w:pPr>
      <w:spacing w:before="280" w:after="280"/>
      <w:ind w:firstLine="567"/>
    </w:pPr>
    <w:rPr>
      <w:sz w:val="24"/>
      <w:szCs w:val="24"/>
    </w:rPr>
  </w:style>
  <w:style w:type="paragraph" w:styleId="aff1">
    <w:name w:val="Body Text Indent"/>
    <w:basedOn w:val="a"/>
    <w:link w:val="17"/>
    <w:rsid w:val="007F79B8"/>
    <w:pPr>
      <w:ind w:firstLine="540"/>
      <w:jc w:val="both"/>
    </w:pPr>
  </w:style>
  <w:style w:type="character" w:customStyle="1" w:styleId="17">
    <w:name w:val="Основной текст с отступом Знак1"/>
    <w:link w:val="aff1"/>
    <w:locked/>
    <w:rsid w:val="008A192C"/>
    <w:rPr>
      <w:sz w:val="28"/>
      <w:szCs w:val="28"/>
      <w:lang w:eastAsia="ar-SA"/>
    </w:rPr>
  </w:style>
  <w:style w:type="paragraph" w:customStyle="1" w:styleId="p7">
    <w:name w:val="p7"/>
    <w:basedOn w:val="a"/>
    <w:rsid w:val="007F79B8"/>
    <w:pPr>
      <w:spacing w:before="280" w:after="280"/>
    </w:pPr>
    <w:rPr>
      <w:sz w:val="24"/>
      <w:szCs w:val="24"/>
    </w:rPr>
  </w:style>
  <w:style w:type="paragraph" w:customStyle="1" w:styleId="p5">
    <w:name w:val="p5"/>
    <w:basedOn w:val="a"/>
    <w:rsid w:val="007F79B8"/>
    <w:pPr>
      <w:spacing w:before="280" w:after="280"/>
    </w:pPr>
    <w:rPr>
      <w:sz w:val="24"/>
      <w:szCs w:val="24"/>
    </w:rPr>
  </w:style>
  <w:style w:type="paragraph" w:styleId="38">
    <w:name w:val="toc 3"/>
    <w:basedOn w:val="3"/>
    <w:next w:val="a"/>
    <w:rsid w:val="007F79B8"/>
    <w:pPr>
      <w:keepNext w:val="0"/>
      <w:numPr>
        <w:ilvl w:val="0"/>
        <w:numId w:val="0"/>
      </w:numPr>
      <w:ind w:left="240"/>
    </w:pPr>
    <w:rPr>
      <w:rFonts w:ascii="Calibri" w:hAnsi="Calibri"/>
      <w:sz w:val="20"/>
    </w:rPr>
  </w:style>
  <w:style w:type="paragraph" w:customStyle="1" w:styleId="aff2">
    <w:name w:val="Пояснительная записка"/>
    <w:basedOn w:val="a"/>
    <w:rsid w:val="007F79B8"/>
    <w:pPr>
      <w:spacing w:line="360" w:lineRule="auto"/>
      <w:ind w:firstLine="709"/>
      <w:jc w:val="both"/>
    </w:pPr>
    <w:rPr>
      <w:szCs w:val="20"/>
    </w:rPr>
  </w:style>
  <w:style w:type="paragraph" w:customStyle="1" w:styleId="18">
    <w:name w:val="Стиль1"/>
    <w:basedOn w:val="a"/>
    <w:rsid w:val="007F79B8"/>
    <w:pPr>
      <w:ind w:left="720"/>
      <w:jc w:val="both"/>
    </w:pPr>
    <w:rPr>
      <w:szCs w:val="20"/>
    </w:rPr>
  </w:style>
  <w:style w:type="paragraph" w:customStyle="1" w:styleId="213">
    <w:name w:val="Основной текст с отступом 21"/>
    <w:basedOn w:val="a"/>
    <w:rsid w:val="007F79B8"/>
    <w:pPr>
      <w:spacing w:after="120" w:line="480" w:lineRule="auto"/>
      <w:ind w:left="283"/>
      <w:jc w:val="both"/>
    </w:pPr>
    <w:rPr>
      <w:rFonts w:ascii="TimesDL" w:hAnsi="TimesDL" w:cs="TimesDL"/>
      <w:sz w:val="20"/>
      <w:szCs w:val="20"/>
    </w:rPr>
  </w:style>
  <w:style w:type="paragraph" w:customStyle="1" w:styleId="aff3">
    <w:name w:val="Основной абзац"/>
    <w:basedOn w:val="a"/>
    <w:rsid w:val="007F79B8"/>
    <w:pPr>
      <w:spacing w:line="360" w:lineRule="auto"/>
      <w:ind w:firstLine="567"/>
      <w:jc w:val="both"/>
    </w:pPr>
    <w:rPr>
      <w:szCs w:val="20"/>
    </w:rPr>
  </w:style>
  <w:style w:type="paragraph" w:styleId="aff4">
    <w:name w:val="List Paragraph"/>
    <w:basedOn w:val="a"/>
    <w:uiPriority w:val="34"/>
    <w:qFormat/>
    <w:rsid w:val="007F79B8"/>
    <w:pPr>
      <w:ind w:left="720"/>
    </w:pPr>
  </w:style>
  <w:style w:type="paragraph" w:customStyle="1" w:styleId="19">
    <w:name w:val="Нижний колонтитул1"/>
    <w:basedOn w:val="a"/>
    <w:rsid w:val="007F79B8"/>
    <w:rPr>
      <w:sz w:val="20"/>
      <w:szCs w:val="20"/>
    </w:rPr>
  </w:style>
  <w:style w:type="paragraph" w:styleId="aff5">
    <w:name w:val="No Spacing"/>
    <w:aliases w:val="письмо"/>
    <w:uiPriority w:val="99"/>
    <w:qFormat/>
    <w:rsid w:val="007F79B8"/>
    <w:pPr>
      <w:suppressAutoHyphens/>
      <w:jc w:val="both"/>
    </w:pPr>
    <w:rPr>
      <w:sz w:val="24"/>
      <w:szCs w:val="24"/>
      <w:lang w:eastAsia="ar-SA"/>
    </w:rPr>
  </w:style>
  <w:style w:type="paragraph" w:styleId="1a">
    <w:name w:val="toc 1"/>
    <w:basedOn w:val="15"/>
    <w:rsid w:val="007F79B8"/>
    <w:pPr>
      <w:tabs>
        <w:tab w:val="right" w:leader="dot" w:pos="9638"/>
      </w:tabs>
    </w:pPr>
  </w:style>
  <w:style w:type="paragraph" w:styleId="28">
    <w:name w:val="toc 2"/>
    <w:basedOn w:val="15"/>
    <w:rsid w:val="007F79B8"/>
    <w:pPr>
      <w:tabs>
        <w:tab w:val="right" w:leader="dot" w:pos="9355"/>
      </w:tabs>
      <w:ind w:left="283"/>
    </w:pPr>
  </w:style>
  <w:style w:type="paragraph" w:styleId="44">
    <w:name w:val="toc 4"/>
    <w:basedOn w:val="15"/>
    <w:rsid w:val="007F79B8"/>
    <w:pPr>
      <w:tabs>
        <w:tab w:val="right" w:leader="dot" w:pos="8789"/>
      </w:tabs>
      <w:ind w:left="849"/>
    </w:pPr>
  </w:style>
  <w:style w:type="paragraph" w:styleId="51">
    <w:name w:val="toc 5"/>
    <w:basedOn w:val="15"/>
    <w:rsid w:val="007F79B8"/>
    <w:pPr>
      <w:tabs>
        <w:tab w:val="right" w:leader="dot" w:pos="8506"/>
      </w:tabs>
      <w:ind w:left="1132"/>
    </w:pPr>
  </w:style>
  <w:style w:type="paragraph" w:styleId="61">
    <w:name w:val="toc 6"/>
    <w:basedOn w:val="15"/>
    <w:rsid w:val="007F79B8"/>
    <w:pPr>
      <w:tabs>
        <w:tab w:val="right" w:leader="dot" w:pos="8223"/>
      </w:tabs>
      <w:ind w:left="1415"/>
    </w:pPr>
  </w:style>
  <w:style w:type="paragraph" w:styleId="71">
    <w:name w:val="toc 7"/>
    <w:basedOn w:val="15"/>
    <w:rsid w:val="007F79B8"/>
    <w:pPr>
      <w:tabs>
        <w:tab w:val="right" w:leader="dot" w:pos="7940"/>
      </w:tabs>
      <w:ind w:left="1698"/>
    </w:pPr>
  </w:style>
  <w:style w:type="paragraph" w:styleId="81">
    <w:name w:val="toc 8"/>
    <w:basedOn w:val="15"/>
    <w:rsid w:val="007F79B8"/>
    <w:pPr>
      <w:tabs>
        <w:tab w:val="right" w:leader="dot" w:pos="7657"/>
      </w:tabs>
      <w:ind w:left="1981"/>
    </w:pPr>
  </w:style>
  <w:style w:type="paragraph" w:styleId="91">
    <w:name w:val="toc 9"/>
    <w:basedOn w:val="15"/>
    <w:rsid w:val="007F79B8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7F79B8"/>
    <w:pPr>
      <w:tabs>
        <w:tab w:val="right" w:leader="dot" w:pos="7091"/>
      </w:tabs>
      <w:ind w:left="2547"/>
    </w:pPr>
  </w:style>
  <w:style w:type="paragraph" w:customStyle="1" w:styleId="Standard">
    <w:name w:val="Standard"/>
    <w:rsid w:val="007F79B8"/>
    <w:pPr>
      <w:suppressAutoHyphens/>
    </w:pPr>
    <w:rPr>
      <w:kern w:val="1"/>
      <w:sz w:val="28"/>
      <w:szCs w:val="28"/>
      <w:lang w:eastAsia="ar-SA"/>
    </w:rPr>
  </w:style>
  <w:style w:type="paragraph" w:customStyle="1" w:styleId="aff6">
    <w:name w:val="Таблица_Текст по центру + полужирный"/>
    <w:basedOn w:val="a"/>
    <w:next w:val="1b"/>
    <w:rsid w:val="007F79B8"/>
    <w:pPr>
      <w:jc w:val="center"/>
    </w:pPr>
    <w:rPr>
      <w:b/>
      <w:bCs/>
      <w:sz w:val="22"/>
    </w:rPr>
  </w:style>
  <w:style w:type="paragraph" w:customStyle="1" w:styleId="1b">
    <w:name w:val="Обычный 1"/>
    <w:basedOn w:val="a"/>
    <w:rsid w:val="007F79B8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aff7">
    <w:name w:val="Таблица_Текст слева"/>
    <w:basedOn w:val="a"/>
    <w:rsid w:val="007F79B8"/>
    <w:rPr>
      <w:sz w:val="22"/>
      <w:szCs w:val="22"/>
    </w:rPr>
  </w:style>
  <w:style w:type="paragraph" w:customStyle="1" w:styleId="p4">
    <w:name w:val="p4"/>
    <w:basedOn w:val="a"/>
    <w:rsid w:val="007F79B8"/>
    <w:pPr>
      <w:spacing w:before="280" w:after="280"/>
    </w:pPr>
    <w:rPr>
      <w:sz w:val="24"/>
      <w:szCs w:val="24"/>
    </w:rPr>
  </w:style>
  <w:style w:type="paragraph" w:customStyle="1" w:styleId="p6">
    <w:name w:val="p6"/>
    <w:basedOn w:val="a"/>
    <w:rsid w:val="007F79B8"/>
    <w:pPr>
      <w:spacing w:before="280" w:after="280"/>
    </w:pPr>
    <w:rPr>
      <w:sz w:val="24"/>
      <w:szCs w:val="24"/>
    </w:rPr>
  </w:style>
  <w:style w:type="paragraph" w:styleId="aff8">
    <w:name w:val="TOC Heading"/>
    <w:basedOn w:val="1"/>
    <w:next w:val="a"/>
    <w:qFormat/>
    <w:rsid w:val="007F79B8"/>
    <w:pPr>
      <w:numPr>
        <w:numId w:val="0"/>
      </w:numPr>
      <w:spacing w:before="240" w:after="60"/>
    </w:pPr>
    <w:rPr>
      <w:rFonts w:ascii="Cambria" w:hAnsi="Cambria"/>
      <w:bCs/>
      <w:kern w:val="1"/>
      <w:sz w:val="32"/>
      <w:szCs w:val="32"/>
    </w:rPr>
  </w:style>
  <w:style w:type="paragraph" w:customStyle="1" w:styleId="ConsTitle">
    <w:name w:val="ConsTitle"/>
    <w:rsid w:val="007F79B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7F79B8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1c">
    <w:name w:val="Текст примечания1"/>
    <w:basedOn w:val="a"/>
    <w:rsid w:val="007F79B8"/>
    <w:pPr>
      <w:suppressAutoHyphens w:val="0"/>
      <w:jc w:val="both"/>
    </w:pPr>
    <w:rPr>
      <w:rFonts w:ascii="TimesDL" w:hAnsi="TimesDL" w:cs="TimesDL"/>
      <w:sz w:val="20"/>
      <w:szCs w:val="20"/>
    </w:rPr>
  </w:style>
  <w:style w:type="paragraph" w:styleId="aff9">
    <w:name w:val="annotation subject"/>
    <w:basedOn w:val="1c"/>
    <w:next w:val="1c"/>
    <w:rsid w:val="007F79B8"/>
    <w:rPr>
      <w:b/>
      <w:bCs/>
    </w:rPr>
  </w:style>
  <w:style w:type="paragraph" w:customStyle="1" w:styleId="affa">
    <w:name w:val="Îáû÷íûé"/>
    <w:rsid w:val="007F79B8"/>
    <w:pPr>
      <w:suppressAutoHyphens/>
      <w:spacing w:line="348" w:lineRule="auto"/>
      <w:ind w:left="170" w:right="170" w:firstLine="681"/>
    </w:pPr>
    <w:rPr>
      <w:rFonts w:ascii="TimesDL" w:hAnsi="TimesDL" w:cs="TimesDL"/>
      <w:sz w:val="22"/>
      <w:lang w:eastAsia="ar-SA"/>
    </w:rPr>
  </w:style>
  <w:style w:type="paragraph" w:customStyle="1" w:styleId="affb">
    <w:name w:val="Öèòàòà"/>
    <w:basedOn w:val="affa"/>
    <w:rsid w:val="007F79B8"/>
  </w:style>
  <w:style w:type="paragraph" w:customStyle="1" w:styleId="1d">
    <w:name w:val="Цитата1"/>
    <w:basedOn w:val="a"/>
    <w:rsid w:val="007F79B8"/>
    <w:pPr>
      <w:suppressAutoHyphens w:val="0"/>
      <w:spacing w:line="360" w:lineRule="auto"/>
      <w:ind w:left="170" w:right="170" w:firstLine="851"/>
      <w:jc w:val="both"/>
    </w:pPr>
    <w:rPr>
      <w:rFonts w:ascii="TimesDL" w:hAnsi="TimesDL" w:cs="TimesDL"/>
      <w:sz w:val="22"/>
      <w:szCs w:val="20"/>
    </w:rPr>
  </w:style>
  <w:style w:type="paragraph" w:customStyle="1" w:styleId="Iauiue">
    <w:name w:val="Iau?iue"/>
    <w:rsid w:val="007F79B8"/>
    <w:pPr>
      <w:suppressAutoHyphens/>
      <w:jc w:val="both"/>
    </w:pPr>
    <w:rPr>
      <w:rFonts w:ascii="TimesDL" w:hAnsi="TimesDL" w:cs="TimesDL"/>
      <w:sz w:val="22"/>
      <w:lang w:eastAsia="ar-SA"/>
    </w:rPr>
  </w:style>
  <w:style w:type="paragraph" w:customStyle="1" w:styleId="Iniiaiieoaeno2">
    <w:name w:val="Iniiaiie oaeno 2"/>
    <w:basedOn w:val="Iauiue"/>
    <w:rsid w:val="007F79B8"/>
  </w:style>
  <w:style w:type="paragraph" w:customStyle="1" w:styleId="310">
    <w:name w:val="Основной текст с отступом 31"/>
    <w:basedOn w:val="a"/>
    <w:uiPriority w:val="99"/>
    <w:rsid w:val="007F79B8"/>
    <w:pPr>
      <w:tabs>
        <w:tab w:val="left" w:pos="284"/>
      </w:tabs>
      <w:suppressAutoHyphens w:val="0"/>
      <w:spacing w:line="360" w:lineRule="auto"/>
      <w:ind w:right="170" w:firstLine="993"/>
      <w:jc w:val="both"/>
    </w:pPr>
    <w:rPr>
      <w:rFonts w:ascii="TimesDL" w:hAnsi="TimesDL" w:cs="TimesDL"/>
      <w:sz w:val="22"/>
      <w:szCs w:val="20"/>
    </w:rPr>
  </w:style>
  <w:style w:type="paragraph" w:customStyle="1" w:styleId="1e">
    <w:name w:val="Схема документа1"/>
    <w:basedOn w:val="a"/>
    <w:rsid w:val="007F79B8"/>
    <w:pPr>
      <w:shd w:val="clear" w:color="auto" w:fill="000080"/>
      <w:suppressAutoHyphens w:val="0"/>
      <w:jc w:val="both"/>
    </w:pPr>
    <w:rPr>
      <w:rFonts w:ascii="Tahoma" w:hAnsi="Tahoma" w:cs="Tahoma"/>
      <w:sz w:val="22"/>
      <w:szCs w:val="20"/>
    </w:rPr>
  </w:style>
  <w:style w:type="paragraph" w:styleId="affc">
    <w:name w:val="Title"/>
    <w:basedOn w:val="a"/>
    <w:next w:val="affd"/>
    <w:uiPriority w:val="99"/>
    <w:qFormat/>
    <w:rsid w:val="007F79B8"/>
    <w:pPr>
      <w:widowControl w:val="0"/>
      <w:suppressAutoHyphens w:val="0"/>
      <w:spacing w:line="360" w:lineRule="atLeast"/>
      <w:jc w:val="center"/>
    </w:pPr>
    <w:rPr>
      <w:rFonts w:ascii="Arial" w:hAnsi="Arial" w:cs="Arial"/>
      <w:b/>
      <w:sz w:val="22"/>
      <w:szCs w:val="20"/>
    </w:rPr>
  </w:style>
  <w:style w:type="paragraph" w:styleId="affd">
    <w:name w:val="Subtitle"/>
    <w:basedOn w:val="a"/>
    <w:next w:val="a"/>
    <w:qFormat/>
    <w:rsid w:val="007F79B8"/>
    <w:pPr>
      <w:suppressAutoHyphens w:val="0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20">
    <w:name w:val="Основной текст с отступом 22"/>
    <w:basedOn w:val="a"/>
    <w:rsid w:val="007F79B8"/>
    <w:pPr>
      <w:suppressAutoHyphens w:val="0"/>
      <w:spacing w:after="120" w:line="480" w:lineRule="auto"/>
      <w:ind w:left="283"/>
      <w:jc w:val="both"/>
    </w:pPr>
    <w:rPr>
      <w:rFonts w:ascii="TimesDL" w:hAnsi="TimesDL" w:cs="TimesDL"/>
      <w:sz w:val="22"/>
      <w:szCs w:val="20"/>
    </w:rPr>
  </w:style>
  <w:style w:type="paragraph" w:customStyle="1" w:styleId="ConsNonformat">
    <w:name w:val="ConsNonformat"/>
    <w:rsid w:val="007F79B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21">
    <w:name w:val="Основной текст 22"/>
    <w:basedOn w:val="a"/>
    <w:rsid w:val="007F79B8"/>
    <w:pPr>
      <w:suppressAutoHyphens w:val="0"/>
      <w:autoSpaceDE w:val="0"/>
      <w:jc w:val="both"/>
    </w:pPr>
    <w:rPr>
      <w:sz w:val="18"/>
      <w:szCs w:val="18"/>
    </w:rPr>
  </w:style>
  <w:style w:type="paragraph" w:customStyle="1" w:styleId="ConsNormal">
    <w:name w:val="ConsNormal"/>
    <w:rsid w:val="007F79B8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311">
    <w:name w:val="Основной текст 31"/>
    <w:basedOn w:val="a"/>
    <w:rsid w:val="007F79B8"/>
    <w:pPr>
      <w:suppressAutoHyphens w:val="0"/>
      <w:autoSpaceDE w:val="0"/>
    </w:pPr>
    <w:rPr>
      <w:rFonts w:ascii="Arial" w:hAnsi="Arial" w:cs="Arial"/>
      <w:sz w:val="18"/>
      <w:szCs w:val="18"/>
    </w:rPr>
  </w:style>
  <w:style w:type="paragraph" w:customStyle="1" w:styleId="1f">
    <w:name w:val="таблица 1"/>
    <w:basedOn w:val="a"/>
    <w:rsid w:val="007F79B8"/>
    <w:pPr>
      <w:suppressAutoHyphens w:val="0"/>
    </w:pPr>
    <w:rPr>
      <w:sz w:val="24"/>
      <w:szCs w:val="24"/>
    </w:rPr>
  </w:style>
  <w:style w:type="paragraph" w:customStyle="1" w:styleId="1-">
    <w:name w:val="Список 1-ый"/>
    <w:basedOn w:val="a"/>
    <w:rsid w:val="007F79B8"/>
    <w:pPr>
      <w:suppressAutoHyphens w:val="0"/>
      <w:spacing w:before="60" w:after="60"/>
      <w:ind w:left="720" w:hanging="360"/>
    </w:pPr>
    <w:rPr>
      <w:rFonts w:eastAsia="SimSun"/>
      <w:sz w:val="24"/>
      <w:szCs w:val="20"/>
    </w:rPr>
  </w:style>
  <w:style w:type="paragraph" w:customStyle="1" w:styleId="affe">
    <w:name w:val="Абзац основной"/>
    <w:basedOn w:val="a"/>
    <w:rsid w:val="007F79B8"/>
    <w:pPr>
      <w:suppressAutoHyphens w:val="0"/>
      <w:spacing w:after="120" w:line="360" w:lineRule="auto"/>
      <w:ind w:firstLine="567"/>
      <w:jc w:val="both"/>
    </w:pPr>
    <w:rPr>
      <w:sz w:val="24"/>
      <w:szCs w:val="20"/>
    </w:rPr>
  </w:style>
  <w:style w:type="paragraph" w:customStyle="1" w:styleId="Iauiue1">
    <w:name w:val="Iau?iue1"/>
    <w:rsid w:val="007F79B8"/>
    <w:pPr>
      <w:suppressAutoHyphens/>
    </w:pPr>
    <w:rPr>
      <w:sz w:val="22"/>
      <w:lang w:eastAsia="ar-SA"/>
    </w:rPr>
  </w:style>
  <w:style w:type="paragraph" w:customStyle="1" w:styleId="afff">
    <w:name w:val="Обычный текст с отступом"/>
    <w:basedOn w:val="a"/>
    <w:rsid w:val="007F79B8"/>
    <w:pPr>
      <w:suppressAutoHyphens w:val="0"/>
      <w:spacing w:line="360" w:lineRule="auto"/>
      <w:ind w:firstLine="567"/>
      <w:jc w:val="both"/>
    </w:pPr>
    <w:rPr>
      <w:rFonts w:eastAsia="SimSun"/>
      <w:sz w:val="24"/>
      <w:szCs w:val="20"/>
    </w:rPr>
  </w:style>
  <w:style w:type="paragraph" w:customStyle="1" w:styleId="afff0">
    <w:name w:val="Обычный отступ.Нормальный отступ"/>
    <w:basedOn w:val="a"/>
    <w:rsid w:val="007F79B8"/>
    <w:pPr>
      <w:suppressAutoHyphens w:val="0"/>
      <w:spacing w:line="360" w:lineRule="auto"/>
      <w:ind w:firstLine="720"/>
      <w:jc w:val="both"/>
    </w:pPr>
    <w:rPr>
      <w:szCs w:val="20"/>
    </w:rPr>
  </w:style>
  <w:style w:type="paragraph" w:customStyle="1" w:styleId="1f0">
    <w:name w:val="Обычный отступ1"/>
    <w:basedOn w:val="a"/>
    <w:rsid w:val="007F79B8"/>
    <w:pPr>
      <w:suppressAutoHyphens w:val="0"/>
      <w:spacing w:line="400" w:lineRule="atLeast"/>
      <w:ind w:firstLine="720"/>
      <w:jc w:val="both"/>
    </w:pPr>
    <w:rPr>
      <w:sz w:val="24"/>
      <w:szCs w:val="24"/>
    </w:rPr>
  </w:style>
  <w:style w:type="paragraph" w:customStyle="1" w:styleId="afff1">
    <w:name w:val="Текст ЗП"/>
    <w:basedOn w:val="a"/>
    <w:rsid w:val="007F79B8"/>
    <w:pPr>
      <w:suppressAutoHyphens w:val="0"/>
      <w:spacing w:before="120" w:after="120"/>
      <w:ind w:firstLine="709"/>
    </w:pPr>
    <w:rPr>
      <w:rFonts w:eastAsia="SimSun"/>
      <w:sz w:val="24"/>
      <w:szCs w:val="20"/>
    </w:rPr>
  </w:style>
  <w:style w:type="paragraph" w:customStyle="1" w:styleId="afff2">
    <w:name w:val="таблица"/>
    <w:basedOn w:val="a"/>
    <w:rsid w:val="007F79B8"/>
    <w:pPr>
      <w:suppressAutoHyphens w:val="0"/>
      <w:spacing w:line="360" w:lineRule="auto"/>
    </w:pPr>
    <w:rPr>
      <w:szCs w:val="20"/>
    </w:rPr>
  </w:style>
  <w:style w:type="paragraph" w:customStyle="1" w:styleId="CM65">
    <w:name w:val="CM65"/>
    <w:basedOn w:val="a"/>
    <w:next w:val="a"/>
    <w:rsid w:val="007F79B8"/>
    <w:pPr>
      <w:widowControl w:val="0"/>
      <w:suppressAutoHyphens w:val="0"/>
      <w:autoSpaceDE w:val="0"/>
      <w:spacing w:after="353"/>
    </w:pPr>
    <w:rPr>
      <w:sz w:val="24"/>
      <w:szCs w:val="24"/>
    </w:rPr>
  </w:style>
  <w:style w:type="paragraph" w:customStyle="1" w:styleId="-2">
    <w:name w:val="Пункт раздела - 2 ур Знак"/>
    <w:basedOn w:val="a"/>
    <w:rsid w:val="007F79B8"/>
    <w:pPr>
      <w:suppressAutoHyphens w:val="0"/>
      <w:spacing w:before="60" w:after="60"/>
      <w:ind w:left="284" w:right="170" w:hanging="360"/>
      <w:jc w:val="both"/>
    </w:pPr>
  </w:style>
  <w:style w:type="paragraph" w:customStyle="1" w:styleId="-1">
    <w:name w:val="Раздел - 1 ур"/>
    <w:next w:val="-2"/>
    <w:rsid w:val="007F79B8"/>
    <w:pPr>
      <w:keepNext/>
      <w:pageBreakBefore/>
      <w:suppressAutoHyphens/>
      <w:spacing w:after="240"/>
      <w:ind w:left="1440" w:right="170" w:firstLine="851"/>
    </w:pPr>
    <w:rPr>
      <w:rFonts w:ascii="Arial" w:hAnsi="Arial" w:cs="Arial"/>
      <w:b/>
      <w:sz w:val="28"/>
      <w:szCs w:val="28"/>
      <w:lang w:eastAsia="ar-SA"/>
    </w:rPr>
  </w:style>
  <w:style w:type="paragraph" w:customStyle="1" w:styleId="afff3">
    <w:name w:val="Распечатки Интеграла"/>
    <w:basedOn w:val="a"/>
    <w:rsid w:val="007F79B8"/>
    <w:pPr>
      <w:widowControl w:val="0"/>
      <w:suppressAutoHyphens w:val="0"/>
    </w:pPr>
    <w:rPr>
      <w:rFonts w:ascii="Courier New" w:hAnsi="Courier New" w:cs="Courier New"/>
      <w:sz w:val="22"/>
      <w:szCs w:val="20"/>
    </w:rPr>
  </w:style>
  <w:style w:type="paragraph" w:customStyle="1" w:styleId="Style34">
    <w:name w:val="Style34"/>
    <w:basedOn w:val="a"/>
    <w:rsid w:val="007F79B8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39">
    <w:name w:val="Style39"/>
    <w:basedOn w:val="a"/>
    <w:rsid w:val="007F79B8"/>
    <w:pPr>
      <w:widowControl w:val="0"/>
      <w:suppressAutoHyphens w:val="0"/>
      <w:autoSpaceDE w:val="0"/>
      <w:spacing w:line="274" w:lineRule="exact"/>
      <w:ind w:firstLine="710"/>
      <w:jc w:val="both"/>
    </w:pPr>
    <w:rPr>
      <w:sz w:val="24"/>
      <w:szCs w:val="24"/>
    </w:rPr>
  </w:style>
  <w:style w:type="paragraph" w:customStyle="1" w:styleId="Style52">
    <w:name w:val="Style52"/>
    <w:basedOn w:val="a"/>
    <w:rsid w:val="007F79B8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54">
    <w:name w:val="Style54"/>
    <w:basedOn w:val="a"/>
    <w:rsid w:val="007F79B8"/>
    <w:pPr>
      <w:widowControl w:val="0"/>
      <w:suppressAutoHyphens w:val="0"/>
      <w:autoSpaceDE w:val="0"/>
      <w:spacing w:line="278" w:lineRule="exact"/>
      <w:ind w:firstLine="1018"/>
    </w:pPr>
    <w:rPr>
      <w:sz w:val="24"/>
      <w:szCs w:val="24"/>
    </w:rPr>
  </w:style>
  <w:style w:type="paragraph" w:customStyle="1" w:styleId="Style56">
    <w:name w:val="Style56"/>
    <w:basedOn w:val="a"/>
    <w:rsid w:val="007F79B8"/>
    <w:pPr>
      <w:widowControl w:val="0"/>
      <w:suppressAutoHyphens w:val="0"/>
      <w:autoSpaceDE w:val="0"/>
      <w:spacing w:line="274" w:lineRule="exact"/>
      <w:ind w:firstLine="629"/>
    </w:pPr>
    <w:rPr>
      <w:sz w:val="24"/>
      <w:szCs w:val="24"/>
    </w:rPr>
  </w:style>
  <w:style w:type="paragraph" w:customStyle="1" w:styleId="Style57">
    <w:name w:val="Style57"/>
    <w:basedOn w:val="a"/>
    <w:rsid w:val="007F79B8"/>
    <w:pPr>
      <w:widowControl w:val="0"/>
      <w:suppressAutoHyphens w:val="0"/>
      <w:autoSpaceDE w:val="0"/>
      <w:spacing w:line="274" w:lineRule="exact"/>
      <w:ind w:firstLine="619"/>
      <w:jc w:val="both"/>
    </w:pPr>
    <w:rPr>
      <w:sz w:val="24"/>
      <w:szCs w:val="24"/>
    </w:rPr>
  </w:style>
  <w:style w:type="paragraph" w:customStyle="1" w:styleId="Style53">
    <w:name w:val="Style53"/>
    <w:basedOn w:val="a"/>
    <w:rsid w:val="007F79B8"/>
    <w:pPr>
      <w:widowControl w:val="0"/>
      <w:suppressAutoHyphens w:val="0"/>
      <w:autoSpaceDE w:val="0"/>
      <w:spacing w:line="278" w:lineRule="exact"/>
      <w:jc w:val="right"/>
    </w:pPr>
    <w:rPr>
      <w:sz w:val="24"/>
      <w:szCs w:val="24"/>
    </w:rPr>
  </w:style>
  <w:style w:type="paragraph" w:customStyle="1" w:styleId="Style55">
    <w:name w:val="Style55"/>
    <w:basedOn w:val="a"/>
    <w:rsid w:val="007F79B8"/>
    <w:pPr>
      <w:widowControl w:val="0"/>
      <w:suppressAutoHyphens w:val="0"/>
      <w:autoSpaceDE w:val="0"/>
      <w:spacing w:line="274" w:lineRule="exact"/>
      <w:ind w:firstLine="720"/>
      <w:jc w:val="both"/>
    </w:pPr>
    <w:rPr>
      <w:sz w:val="24"/>
      <w:szCs w:val="24"/>
    </w:rPr>
  </w:style>
  <w:style w:type="paragraph" w:customStyle="1" w:styleId="125">
    <w:name w:val="Стиль По ширине Первая строка:  1.25 см"/>
    <w:basedOn w:val="a"/>
    <w:rsid w:val="007F79B8"/>
    <w:pPr>
      <w:suppressAutoHyphens w:val="0"/>
      <w:spacing w:before="120"/>
      <w:ind w:firstLine="709"/>
      <w:jc w:val="both"/>
    </w:pPr>
    <w:rPr>
      <w:sz w:val="24"/>
      <w:szCs w:val="20"/>
    </w:rPr>
  </w:style>
  <w:style w:type="paragraph" w:customStyle="1" w:styleId="1f1">
    <w:name w:val="Знак1 Знак Знак Знак"/>
    <w:basedOn w:val="a"/>
    <w:rsid w:val="007F79B8"/>
    <w:pPr>
      <w:suppressAutoHyphens w:val="0"/>
      <w:spacing w:after="60"/>
      <w:ind w:firstLine="709"/>
      <w:jc w:val="both"/>
    </w:pPr>
    <w:rPr>
      <w:rFonts w:ascii="Arial" w:hAnsi="Arial" w:cs="Arial"/>
      <w:bCs/>
      <w:sz w:val="24"/>
      <w:szCs w:val="24"/>
    </w:rPr>
  </w:style>
  <w:style w:type="paragraph" w:customStyle="1" w:styleId="BodyText22">
    <w:name w:val="Body Text 22"/>
    <w:basedOn w:val="a"/>
    <w:rsid w:val="007F79B8"/>
    <w:pPr>
      <w:suppressAutoHyphens w:val="0"/>
      <w:overflowPunct w:val="0"/>
      <w:autoSpaceDE w:val="0"/>
      <w:spacing w:before="120"/>
      <w:ind w:left="720" w:firstLine="720"/>
      <w:jc w:val="both"/>
      <w:textAlignment w:val="baseline"/>
    </w:pPr>
    <w:rPr>
      <w:i/>
      <w:szCs w:val="20"/>
    </w:rPr>
  </w:style>
  <w:style w:type="paragraph" w:customStyle="1" w:styleId="127">
    <w:name w:val="127 см"/>
    <w:basedOn w:val="a"/>
    <w:next w:val="a"/>
    <w:rsid w:val="007F79B8"/>
    <w:pPr>
      <w:widowControl w:val="0"/>
      <w:suppressAutoHyphens w:val="0"/>
      <w:autoSpaceDE w:val="0"/>
      <w:spacing w:before="120"/>
      <w:ind w:left="720"/>
      <w:jc w:val="both"/>
    </w:pPr>
    <w:rPr>
      <w:sz w:val="26"/>
      <w:szCs w:val="20"/>
    </w:rPr>
  </w:style>
  <w:style w:type="paragraph" w:customStyle="1" w:styleId="29">
    <w:name w:val="Знак Знак Знак2 Знак Знак Знак Знак"/>
    <w:basedOn w:val="a"/>
    <w:rsid w:val="007F79B8"/>
    <w:pPr>
      <w:suppressAutoHyphens w:val="0"/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afff4">
    <w:name w:val="Знак Знак Знак"/>
    <w:basedOn w:val="a"/>
    <w:rsid w:val="007F79B8"/>
    <w:pPr>
      <w:suppressAutoHyphens w:val="0"/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1 Знак Знак Знак"/>
    <w:basedOn w:val="a"/>
    <w:rsid w:val="007F79B8"/>
    <w:pPr>
      <w:suppressAutoHyphens w:val="0"/>
      <w:spacing w:after="60"/>
      <w:ind w:firstLine="709"/>
      <w:jc w:val="both"/>
    </w:pPr>
    <w:rPr>
      <w:rFonts w:ascii="Arial" w:hAnsi="Arial" w:cs="Arial"/>
      <w:bCs/>
      <w:sz w:val="24"/>
      <w:szCs w:val="24"/>
    </w:rPr>
  </w:style>
  <w:style w:type="paragraph" w:customStyle="1" w:styleId="western">
    <w:name w:val="western"/>
    <w:basedOn w:val="a"/>
    <w:rsid w:val="007F79B8"/>
    <w:pPr>
      <w:suppressAutoHyphens w:val="0"/>
      <w:spacing w:before="280" w:after="280"/>
    </w:pPr>
    <w:rPr>
      <w:sz w:val="22"/>
      <w:szCs w:val="22"/>
    </w:rPr>
  </w:style>
  <w:style w:type="paragraph" w:customStyle="1" w:styleId="p15">
    <w:name w:val="p15"/>
    <w:basedOn w:val="a"/>
    <w:rsid w:val="007F79B8"/>
    <w:pPr>
      <w:spacing w:before="280" w:after="280"/>
    </w:pPr>
    <w:rPr>
      <w:sz w:val="24"/>
      <w:szCs w:val="24"/>
    </w:rPr>
  </w:style>
  <w:style w:type="paragraph" w:customStyle="1" w:styleId="Style8">
    <w:name w:val="Style8"/>
    <w:basedOn w:val="a"/>
    <w:rsid w:val="003B374F"/>
    <w:pPr>
      <w:widowControl w:val="0"/>
      <w:autoSpaceDE w:val="0"/>
      <w:jc w:val="both"/>
    </w:pPr>
    <w:rPr>
      <w:sz w:val="24"/>
      <w:szCs w:val="24"/>
    </w:rPr>
  </w:style>
  <w:style w:type="table" w:styleId="afff5">
    <w:name w:val="Table Grid"/>
    <w:basedOn w:val="a1"/>
    <w:rsid w:val="00CF1D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uiPriority w:val="39"/>
    <w:rsid w:val="00CF1D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2">
    <w:name w:val="Основной текст с отступом 2 Знак2"/>
    <w:basedOn w:val="a0"/>
    <w:link w:val="23"/>
    <w:uiPriority w:val="99"/>
    <w:semiHidden/>
    <w:rsid w:val="007862D0"/>
    <w:rPr>
      <w:sz w:val="28"/>
      <w:szCs w:val="28"/>
      <w:lang w:eastAsia="ar-SA"/>
    </w:rPr>
  </w:style>
  <w:style w:type="character" w:customStyle="1" w:styleId="FontStyle13">
    <w:name w:val="Font Style13"/>
    <w:uiPriority w:val="99"/>
    <w:rsid w:val="008A192C"/>
    <w:rPr>
      <w:rFonts w:ascii="Times New Roman" w:hAnsi="Times New Roman" w:cs="Times New Roman" w:hint="default"/>
      <w:b/>
      <w:bCs w:val="0"/>
      <w:color w:val="000000"/>
      <w:sz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A192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A1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23">
    <w:name w:val="Основной текст 2 Знак2"/>
    <w:basedOn w:val="a0"/>
    <w:link w:val="25"/>
    <w:uiPriority w:val="99"/>
    <w:semiHidden/>
    <w:rsid w:val="008A192C"/>
    <w:rPr>
      <w:sz w:val="28"/>
      <w:szCs w:val="28"/>
      <w:lang w:eastAsia="ar-SA"/>
    </w:rPr>
  </w:style>
  <w:style w:type="character" w:customStyle="1" w:styleId="ListLabel11">
    <w:name w:val="ListLabel 11"/>
    <w:uiPriority w:val="99"/>
    <w:qFormat/>
    <w:rsid w:val="008A192C"/>
    <w:rPr>
      <w:rFonts w:ascii="Times New Roman" w:eastAsia="SimSun" w:hAnsi="Times New Roman" w:cs="Times New Roman" w:hint="default"/>
      <w:color w:val="FF0000"/>
      <w:sz w:val="28"/>
    </w:rPr>
  </w:style>
  <w:style w:type="paragraph" w:customStyle="1" w:styleId="2a">
    <w:name w:val="Заголовок №2"/>
    <w:basedOn w:val="a"/>
    <w:rsid w:val="00AC5EA0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</w:rPr>
  </w:style>
  <w:style w:type="paragraph" w:customStyle="1" w:styleId="formattext">
    <w:name w:val="formattext"/>
    <w:basedOn w:val="a"/>
    <w:uiPriority w:val="99"/>
    <w:rsid w:val="004B45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4">
    <w:name w:val="Обычный (веб)1"/>
    <w:basedOn w:val="a"/>
    <w:uiPriority w:val="99"/>
    <w:rsid w:val="00E05E89"/>
    <w:pPr>
      <w:spacing w:before="100" w:after="100" w:line="100" w:lineRule="atLeast"/>
    </w:pPr>
    <w:rPr>
      <w:sz w:val="24"/>
      <w:szCs w:val="24"/>
    </w:rPr>
  </w:style>
  <w:style w:type="character" w:customStyle="1" w:styleId="FontStyle32">
    <w:name w:val="Font Style32"/>
    <w:rsid w:val="00E05E89"/>
    <w:rPr>
      <w:rFonts w:ascii="Times New Roman" w:hAnsi="Times New Roman" w:cs="Times New Roman" w:hint="default"/>
      <w:sz w:val="22"/>
      <w:szCs w:val="22"/>
    </w:rPr>
  </w:style>
  <w:style w:type="paragraph" w:styleId="afff6">
    <w:name w:val="footnote text"/>
    <w:basedOn w:val="a"/>
    <w:link w:val="afff7"/>
    <w:uiPriority w:val="99"/>
    <w:semiHidden/>
    <w:unhideWhenUsed/>
    <w:rsid w:val="00BF3DD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7">
    <w:name w:val="Текст сноски Знак"/>
    <w:basedOn w:val="a0"/>
    <w:link w:val="afff6"/>
    <w:uiPriority w:val="99"/>
    <w:semiHidden/>
    <w:rsid w:val="00BF3DD8"/>
    <w:rPr>
      <w:rFonts w:ascii="Calibri" w:eastAsia="Calibri" w:hAnsi="Calibri"/>
      <w:lang w:eastAsia="en-US"/>
    </w:rPr>
  </w:style>
  <w:style w:type="character" w:styleId="afff8">
    <w:name w:val="footnote reference"/>
    <w:semiHidden/>
    <w:unhideWhenUsed/>
    <w:rsid w:val="00BF3DD8"/>
    <w:rPr>
      <w:vertAlign w:val="superscript"/>
    </w:rPr>
  </w:style>
  <w:style w:type="paragraph" w:customStyle="1" w:styleId="1f5">
    <w:name w:val="Заголовок №1"/>
    <w:basedOn w:val="a"/>
    <w:rsid w:val="00F316EC"/>
    <w:pPr>
      <w:shd w:val="clear" w:color="auto" w:fill="FFFFFF"/>
      <w:spacing w:line="269" w:lineRule="exact"/>
      <w:jc w:val="right"/>
    </w:pPr>
    <w:rPr>
      <w:sz w:val="22"/>
      <w:szCs w:val="20"/>
    </w:rPr>
  </w:style>
  <w:style w:type="paragraph" w:styleId="33">
    <w:name w:val="Body Text Indent 3"/>
    <w:basedOn w:val="a"/>
    <w:link w:val="32"/>
    <w:semiHidden/>
    <w:unhideWhenUsed/>
    <w:rsid w:val="00F316EC"/>
    <w:pPr>
      <w:suppressAutoHyphens w:val="0"/>
      <w:spacing w:after="120"/>
      <w:ind w:left="283"/>
    </w:pPr>
    <w:rPr>
      <w:rFonts w:ascii="TimesDL" w:hAnsi="TimesDL" w:cs="TimesDL"/>
      <w:sz w:val="22"/>
      <w:szCs w:val="20"/>
      <w:lang w:eastAsia="ru-RU"/>
    </w:rPr>
  </w:style>
  <w:style w:type="character" w:customStyle="1" w:styleId="312">
    <w:name w:val="Основной текст с отступом 3 Знак1"/>
    <w:basedOn w:val="a0"/>
    <w:link w:val="33"/>
    <w:uiPriority w:val="99"/>
    <w:semiHidden/>
    <w:rsid w:val="00F316EC"/>
    <w:rPr>
      <w:sz w:val="16"/>
      <w:szCs w:val="16"/>
      <w:lang w:eastAsia="ar-SA"/>
    </w:rPr>
  </w:style>
  <w:style w:type="paragraph" w:customStyle="1" w:styleId="s3">
    <w:name w:val="s_3"/>
    <w:basedOn w:val="a"/>
    <w:uiPriority w:val="99"/>
    <w:rsid w:val="00F316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0">
    <w:name w:val="s_1"/>
    <w:basedOn w:val="a"/>
    <w:uiPriority w:val="99"/>
    <w:rsid w:val="008112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5">
    <w:name w:val="fontstyle15"/>
    <w:basedOn w:val="a0"/>
    <w:rsid w:val="008112FC"/>
  </w:style>
  <w:style w:type="character" w:customStyle="1" w:styleId="afff9">
    <w:name w:val="Символ сноски"/>
    <w:rsid w:val="007039E4"/>
    <w:rPr>
      <w:vertAlign w:val="superscript"/>
    </w:rPr>
  </w:style>
  <w:style w:type="character" w:customStyle="1" w:styleId="FontStyle27">
    <w:name w:val="Font Style27"/>
    <w:rsid w:val="007039E4"/>
    <w:rPr>
      <w:rFonts w:ascii="Arial Narrow" w:hAnsi="Arial Narrow" w:cs="Arial Narrow" w:hint="default"/>
      <w:sz w:val="26"/>
    </w:rPr>
  </w:style>
  <w:style w:type="character" w:customStyle="1" w:styleId="afffa">
    <w:name w:val="Гипертекстовая ссылка"/>
    <w:uiPriority w:val="99"/>
    <w:rsid w:val="007039E4"/>
    <w:rPr>
      <w:b w:val="0"/>
      <w:bCs w:val="0"/>
      <w:color w:val="106BBE"/>
    </w:rPr>
  </w:style>
  <w:style w:type="paragraph" w:customStyle="1" w:styleId="Textbody">
    <w:name w:val="Text body"/>
    <w:basedOn w:val="Standard"/>
    <w:rsid w:val="008A210E"/>
    <w:pPr>
      <w:widowControl w:val="0"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Cs w:val="24"/>
      <w:lang w:eastAsia="ru-RU"/>
    </w:rPr>
  </w:style>
  <w:style w:type="paragraph" w:customStyle="1" w:styleId="Heading1">
    <w:name w:val="Heading 1"/>
    <w:basedOn w:val="Heading"/>
    <w:next w:val="Firstlineindent"/>
    <w:uiPriority w:val="1"/>
    <w:qFormat/>
    <w:rsid w:val="008A210E"/>
    <w:pPr>
      <w:autoSpaceDE/>
      <w:autoSpaceDN w:val="0"/>
      <w:jc w:val="center"/>
      <w:textAlignment w:val="baseline"/>
    </w:pPr>
    <w:rPr>
      <w:rFonts w:ascii="PT Astra Serif" w:eastAsia="Source Han Sans CN Regular" w:hAnsi="PT Astra Serif" w:cs="Lohit Devanagari"/>
      <w:bCs w:val="0"/>
      <w:kern w:val="3"/>
      <w:sz w:val="21"/>
      <w:szCs w:val="24"/>
      <w:lang w:eastAsia="ru-RU"/>
    </w:rPr>
  </w:style>
  <w:style w:type="paragraph" w:customStyle="1" w:styleId="Firstlineindent">
    <w:name w:val="First line indent"/>
    <w:basedOn w:val="Standard"/>
    <w:rsid w:val="008A210E"/>
    <w:pPr>
      <w:widowControl w:val="0"/>
      <w:autoSpaceDN w:val="0"/>
      <w:ind w:firstLine="709"/>
      <w:jc w:val="both"/>
      <w:textAlignment w:val="baseline"/>
    </w:pPr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35">
    <w:name w:val="Body Text 3"/>
    <w:basedOn w:val="a"/>
    <w:link w:val="34"/>
    <w:semiHidden/>
    <w:unhideWhenUsed/>
    <w:rsid w:val="00692F93"/>
    <w:pPr>
      <w:shd w:val="clear" w:color="auto" w:fill="FFFFFF"/>
      <w:suppressAutoHyphens w:val="0"/>
    </w:pPr>
    <w:rPr>
      <w:rFonts w:ascii="Arial" w:hAnsi="Arial" w:cs="Arial"/>
      <w:sz w:val="18"/>
      <w:szCs w:val="18"/>
      <w:lang w:eastAsia="ru-RU"/>
    </w:rPr>
  </w:style>
  <w:style w:type="character" w:customStyle="1" w:styleId="313">
    <w:name w:val="Основной текст 3 Знак1"/>
    <w:basedOn w:val="a0"/>
    <w:link w:val="35"/>
    <w:uiPriority w:val="99"/>
    <w:semiHidden/>
    <w:rsid w:val="00692F93"/>
    <w:rPr>
      <w:sz w:val="16"/>
      <w:szCs w:val="16"/>
      <w:lang w:eastAsia="ar-SA"/>
    </w:rPr>
  </w:style>
  <w:style w:type="paragraph" w:customStyle="1" w:styleId="Style4">
    <w:name w:val="Style4"/>
    <w:basedOn w:val="a"/>
    <w:rsid w:val="00692F93"/>
    <w:pPr>
      <w:widowControl w:val="0"/>
      <w:autoSpaceDE w:val="0"/>
      <w:spacing w:line="317" w:lineRule="exact"/>
      <w:ind w:firstLine="710"/>
      <w:jc w:val="both"/>
    </w:pPr>
    <w:rPr>
      <w:sz w:val="24"/>
      <w:szCs w:val="24"/>
    </w:rPr>
  </w:style>
  <w:style w:type="paragraph" w:customStyle="1" w:styleId="Style2">
    <w:name w:val="Style2"/>
    <w:basedOn w:val="a"/>
    <w:rsid w:val="00692F93"/>
    <w:pPr>
      <w:widowControl w:val="0"/>
      <w:autoSpaceDE w:val="0"/>
      <w:spacing w:line="322" w:lineRule="exact"/>
      <w:ind w:firstLine="672"/>
      <w:jc w:val="both"/>
    </w:pPr>
    <w:rPr>
      <w:sz w:val="24"/>
      <w:szCs w:val="24"/>
    </w:rPr>
  </w:style>
  <w:style w:type="paragraph" w:customStyle="1" w:styleId="afffb">
    <w:name w:val="Знак Знак Знак Знак Знак Знак"/>
    <w:basedOn w:val="a"/>
    <w:rsid w:val="00692F93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xl69">
    <w:name w:val="xl69"/>
    <w:basedOn w:val="a"/>
    <w:rsid w:val="00692F93"/>
    <w:pPr>
      <w:spacing w:before="280" w:after="280"/>
    </w:pPr>
    <w:rPr>
      <w:rFonts w:ascii="Arial CYR" w:hAnsi="Arial CYR" w:cs="Arial CYR"/>
      <w:sz w:val="16"/>
      <w:szCs w:val="16"/>
    </w:rPr>
  </w:style>
  <w:style w:type="paragraph" w:customStyle="1" w:styleId="ConsPlusCell">
    <w:name w:val="ConsPlusCell"/>
    <w:rsid w:val="0069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Indent21">
    <w:name w:val="Body Text Indent 21"/>
    <w:basedOn w:val="a"/>
    <w:rsid w:val="00692F93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Cs w:val="20"/>
      <w:lang w:eastAsia="ru-RU"/>
    </w:rPr>
  </w:style>
  <w:style w:type="paragraph" w:customStyle="1" w:styleId="1f6">
    <w:name w:val="1"/>
    <w:basedOn w:val="a"/>
    <w:rsid w:val="00692F93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5">
    <w:name w:val="xl65"/>
    <w:basedOn w:val="a"/>
    <w:rsid w:val="00692F93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92F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692F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92F9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692F9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2F9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692F9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92F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92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92F93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92F93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FontStyle12">
    <w:name w:val="Font Style12"/>
    <w:rsid w:val="00692F93"/>
    <w:rPr>
      <w:rFonts w:ascii="Times New Roman" w:hAnsi="Times New Roman" w:cs="Times New Roman" w:hint="default"/>
      <w:sz w:val="26"/>
      <w:szCs w:val="26"/>
    </w:rPr>
  </w:style>
  <w:style w:type="character" w:customStyle="1" w:styleId="s2">
    <w:name w:val="s2"/>
    <w:basedOn w:val="10"/>
    <w:rsid w:val="00692F93"/>
  </w:style>
  <w:style w:type="paragraph" w:customStyle="1" w:styleId="TableParagraph">
    <w:name w:val="Table Paragraph"/>
    <w:basedOn w:val="a"/>
    <w:uiPriority w:val="1"/>
    <w:qFormat/>
    <w:rsid w:val="00167D67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14885/2dafcc9f8f2d8b800512e96ec8914d9155752f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4885/2dafcc9f8f2d8b800512e96ec8914d9155752f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6BEF4-9333-4A0B-9311-E1827673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subject/>
  <dc:creator>anya</dc:creator>
  <cp:keywords/>
  <cp:lastModifiedBy>Железково</cp:lastModifiedBy>
  <cp:revision>20</cp:revision>
  <cp:lastPrinted>2021-03-31T06:36:00Z</cp:lastPrinted>
  <dcterms:created xsi:type="dcterms:W3CDTF">2022-03-02T11:54:00Z</dcterms:created>
  <dcterms:modified xsi:type="dcterms:W3CDTF">2022-08-01T11:38:00Z</dcterms:modified>
</cp:coreProperties>
</file>