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295" w:type="dxa"/>
        <w:tblLayout w:type="fixed"/>
        <w:tblLook w:val="0000"/>
      </w:tblPr>
      <w:tblGrid>
        <w:gridCol w:w="2676"/>
        <w:gridCol w:w="3804"/>
        <w:gridCol w:w="3945"/>
      </w:tblGrid>
      <w:tr w:rsidR="000433A3">
        <w:tc>
          <w:tcPr>
            <w:tcW w:w="2676" w:type="dxa"/>
            <w:tcBorders>
              <w:top w:val="double" w:sz="1" w:space="0" w:color="000000"/>
              <w:left w:val="double" w:sz="1" w:space="0" w:color="000000"/>
              <w:bottom w:val="double" w:sz="40" w:space="0" w:color="000000"/>
            </w:tcBorders>
            <w:shd w:val="clear" w:color="auto" w:fill="auto"/>
          </w:tcPr>
          <w:p w:rsidR="000433A3" w:rsidRDefault="000433A3">
            <w:pPr>
              <w:spacing w:before="240"/>
              <w:jc w:val="center"/>
            </w:pPr>
            <w:r>
              <w:rPr>
                <w:rFonts w:ascii="Courier New" w:hAnsi="Courier New" w:cs="Courier New"/>
              </w:rPr>
              <w:t xml:space="preserve">         </w:t>
            </w:r>
          </w:p>
          <w:p w:rsidR="000433A3" w:rsidRDefault="00BC32DE">
            <w:pPr>
              <w:rPr>
                <w:rFonts w:ascii="Courier New" w:hAnsi="Courier New" w:cs="Courier New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476885</wp:posOffset>
                  </wp:positionH>
                  <wp:positionV relativeFrom="paragraph">
                    <wp:posOffset>161925</wp:posOffset>
                  </wp:positionV>
                  <wp:extent cx="552450" cy="65659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6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04" w:type="dxa"/>
            <w:tcBorders>
              <w:top w:val="double" w:sz="1" w:space="0" w:color="000000"/>
              <w:left w:val="single" w:sz="4" w:space="0" w:color="000000"/>
              <w:bottom w:val="double" w:sz="40" w:space="0" w:color="000000"/>
            </w:tcBorders>
            <w:shd w:val="clear" w:color="auto" w:fill="auto"/>
          </w:tcPr>
          <w:p w:rsidR="000433A3" w:rsidRDefault="000433A3">
            <w:pPr>
              <w:snapToGrid w:val="0"/>
              <w:jc w:val="center"/>
            </w:pPr>
          </w:p>
          <w:p w:rsidR="000433A3" w:rsidRDefault="000433A3">
            <w:pPr>
              <w:jc w:val="center"/>
            </w:pPr>
          </w:p>
          <w:p w:rsidR="000433A3" w:rsidRDefault="000433A3">
            <w:pPr>
              <w:jc w:val="center"/>
            </w:pPr>
          </w:p>
          <w:p w:rsidR="000433A3" w:rsidRDefault="000433A3">
            <w:pPr>
              <w:jc w:val="center"/>
              <w:rPr>
                <w:b/>
              </w:rPr>
            </w:pPr>
            <w:r>
              <w:rPr>
                <w:sz w:val="32"/>
                <w:szCs w:val="32"/>
              </w:rPr>
              <w:t>БЮЛЛЕТЕНЬ</w:t>
            </w:r>
          </w:p>
          <w:p w:rsidR="000433A3" w:rsidRDefault="000433A3">
            <w:pPr>
              <w:jc w:val="center"/>
            </w:pPr>
            <w:r>
              <w:rPr>
                <w:b/>
              </w:rPr>
              <w:t>Периодическое печатное средство массовой информации</w:t>
            </w:r>
          </w:p>
          <w:p w:rsidR="000433A3" w:rsidRDefault="000433A3"/>
        </w:tc>
        <w:tc>
          <w:tcPr>
            <w:tcW w:w="3945" w:type="dxa"/>
            <w:tcBorders>
              <w:top w:val="double" w:sz="1" w:space="0" w:color="000000"/>
              <w:left w:val="single" w:sz="4" w:space="0" w:color="000000"/>
              <w:bottom w:val="double" w:sz="40" w:space="0" w:color="000000"/>
              <w:right w:val="double" w:sz="40" w:space="0" w:color="000000"/>
            </w:tcBorders>
            <w:shd w:val="clear" w:color="auto" w:fill="auto"/>
          </w:tcPr>
          <w:p w:rsidR="000433A3" w:rsidRDefault="000433A3">
            <w:pPr>
              <w:jc w:val="center"/>
            </w:pPr>
            <w:r>
              <w:t>Учредитель:</w:t>
            </w:r>
          </w:p>
          <w:p w:rsidR="000433A3" w:rsidRDefault="000433A3">
            <w:pPr>
              <w:ind w:left="210" w:right="60"/>
              <w:jc w:val="center"/>
              <w:rPr>
                <w:b/>
                <w:sz w:val="36"/>
                <w:szCs w:val="36"/>
              </w:rPr>
            </w:pPr>
            <w:r>
              <w:t>Совет депутатов Железковского сельского поселения</w:t>
            </w:r>
          </w:p>
          <w:p w:rsidR="000433A3" w:rsidRDefault="003256B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</w:p>
          <w:p w:rsidR="000433A3" w:rsidRDefault="006355A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июня</w:t>
            </w:r>
          </w:p>
          <w:p w:rsidR="000433A3" w:rsidRDefault="00CF1D86">
            <w:pPr>
              <w:ind w:left="210" w:right="105"/>
              <w:jc w:val="center"/>
              <w:rPr>
                <w:b/>
              </w:rPr>
            </w:pPr>
            <w:r>
              <w:rPr>
                <w:b/>
                <w:sz w:val="36"/>
                <w:szCs w:val="36"/>
              </w:rPr>
              <w:t>202</w:t>
            </w:r>
            <w:r w:rsidR="00972F81">
              <w:rPr>
                <w:b/>
                <w:sz w:val="36"/>
                <w:szCs w:val="36"/>
              </w:rPr>
              <w:t>2</w:t>
            </w:r>
            <w:r w:rsidR="000433A3">
              <w:rPr>
                <w:b/>
                <w:sz w:val="36"/>
                <w:szCs w:val="36"/>
              </w:rPr>
              <w:t xml:space="preserve"> года</w:t>
            </w:r>
          </w:p>
          <w:p w:rsidR="000433A3" w:rsidRDefault="000433A3" w:rsidP="008A210E">
            <w:pPr>
              <w:jc w:val="center"/>
            </w:pPr>
            <w:r>
              <w:rPr>
                <w:b/>
              </w:rPr>
              <w:t xml:space="preserve">№ </w:t>
            </w:r>
            <w:r w:rsidR="003256B3">
              <w:rPr>
                <w:b/>
              </w:rPr>
              <w:t>7</w:t>
            </w:r>
          </w:p>
        </w:tc>
      </w:tr>
    </w:tbl>
    <w:p w:rsidR="000433A3" w:rsidRDefault="000433A3"/>
    <w:p w:rsidR="000433A3" w:rsidRDefault="000433A3">
      <w:pPr>
        <w:jc w:val="center"/>
        <w:rPr>
          <w:rFonts w:ascii="Bookman Old Style" w:hAnsi="Bookman Old Style" w:cs="Bookman Old Style"/>
          <w:b/>
          <w:i/>
          <w:sz w:val="56"/>
          <w:szCs w:val="56"/>
        </w:rPr>
      </w:pPr>
    </w:p>
    <w:p w:rsidR="000433A3" w:rsidRDefault="000433A3">
      <w:pPr>
        <w:jc w:val="center"/>
        <w:rPr>
          <w:rFonts w:ascii="Bookman Old Style" w:hAnsi="Bookman Old Style" w:cs="Bookman Old Style"/>
          <w:b/>
          <w:i/>
          <w:sz w:val="56"/>
          <w:szCs w:val="56"/>
        </w:rPr>
      </w:pPr>
    </w:p>
    <w:p w:rsidR="000433A3" w:rsidRDefault="000433A3">
      <w:pPr>
        <w:jc w:val="center"/>
        <w:rPr>
          <w:rFonts w:ascii="Bookman Old Style" w:hAnsi="Bookman Old Style" w:cs="Bookman Old Style"/>
          <w:b/>
          <w:i/>
          <w:sz w:val="56"/>
          <w:szCs w:val="56"/>
        </w:rPr>
      </w:pPr>
    </w:p>
    <w:p w:rsidR="000433A3" w:rsidRDefault="000433A3">
      <w:pPr>
        <w:jc w:val="center"/>
        <w:rPr>
          <w:rFonts w:ascii="Bookman Old Style" w:hAnsi="Bookman Old Style" w:cs="Bookman Old Style"/>
          <w:b/>
          <w:i/>
          <w:sz w:val="56"/>
          <w:szCs w:val="56"/>
        </w:rPr>
      </w:pPr>
    </w:p>
    <w:p w:rsidR="000433A3" w:rsidRDefault="000433A3">
      <w:pPr>
        <w:jc w:val="center"/>
        <w:rPr>
          <w:rFonts w:ascii="Bookman Old Style" w:hAnsi="Bookman Old Style" w:cs="Bookman Old Style"/>
          <w:b/>
          <w:i/>
          <w:sz w:val="56"/>
          <w:szCs w:val="56"/>
        </w:rPr>
      </w:pPr>
    </w:p>
    <w:p w:rsidR="000433A3" w:rsidRDefault="000433A3">
      <w:pPr>
        <w:jc w:val="center"/>
        <w:rPr>
          <w:rFonts w:ascii="Monotype Corsiva" w:hAnsi="Monotype Corsiva" w:cs="Monotype Corsiva"/>
          <w:b/>
          <w:i/>
          <w:color w:val="FF6600"/>
          <w:sz w:val="56"/>
          <w:szCs w:val="56"/>
        </w:rPr>
      </w:pPr>
      <w:r>
        <w:rPr>
          <w:rFonts w:ascii="Bookman Old Style" w:hAnsi="Bookman Old Style" w:cs="Bookman Old Style"/>
          <w:b/>
          <w:i/>
          <w:color w:val="FF6600"/>
          <w:sz w:val="56"/>
          <w:szCs w:val="56"/>
        </w:rPr>
        <w:t xml:space="preserve">Официальный вестник </w:t>
      </w:r>
    </w:p>
    <w:p w:rsidR="000433A3" w:rsidRDefault="000433A3">
      <w:pPr>
        <w:jc w:val="center"/>
      </w:pPr>
      <w:r>
        <w:rPr>
          <w:rFonts w:ascii="Monotype Corsiva" w:hAnsi="Monotype Corsiva" w:cs="Monotype Corsiva"/>
          <w:b/>
          <w:i/>
          <w:color w:val="FF6600"/>
          <w:sz w:val="56"/>
          <w:szCs w:val="56"/>
        </w:rPr>
        <w:t>Железковского сельского поселения</w:t>
      </w:r>
      <w:r>
        <w:rPr>
          <w:b/>
          <w:color w:val="FF6600"/>
        </w:rPr>
        <w:t xml:space="preserve"> </w:t>
      </w:r>
    </w:p>
    <w:p w:rsidR="000433A3" w:rsidRDefault="000433A3"/>
    <w:p w:rsidR="000433A3" w:rsidRDefault="000433A3">
      <w:pPr>
        <w:tabs>
          <w:tab w:val="left" w:pos="1587"/>
        </w:tabs>
      </w:pPr>
    </w:p>
    <w:p w:rsidR="000433A3" w:rsidRDefault="000433A3">
      <w:pPr>
        <w:tabs>
          <w:tab w:val="left" w:pos="1587"/>
        </w:tabs>
      </w:pPr>
    </w:p>
    <w:p w:rsidR="000433A3" w:rsidRDefault="000433A3">
      <w:pPr>
        <w:tabs>
          <w:tab w:val="left" w:pos="1587"/>
        </w:tabs>
      </w:pPr>
    </w:p>
    <w:p w:rsidR="000433A3" w:rsidRDefault="000433A3">
      <w:pPr>
        <w:tabs>
          <w:tab w:val="left" w:pos="1587"/>
        </w:tabs>
      </w:pPr>
    </w:p>
    <w:p w:rsidR="000433A3" w:rsidRDefault="000433A3">
      <w:pPr>
        <w:tabs>
          <w:tab w:val="left" w:pos="1587"/>
        </w:tabs>
      </w:pPr>
    </w:p>
    <w:p w:rsidR="000433A3" w:rsidRDefault="000433A3">
      <w:pPr>
        <w:tabs>
          <w:tab w:val="left" w:pos="1587"/>
        </w:tabs>
      </w:pPr>
    </w:p>
    <w:p w:rsidR="000433A3" w:rsidRDefault="000433A3">
      <w:pPr>
        <w:tabs>
          <w:tab w:val="left" w:pos="1587"/>
        </w:tabs>
      </w:pPr>
    </w:p>
    <w:p w:rsidR="000433A3" w:rsidRDefault="000433A3">
      <w:pPr>
        <w:tabs>
          <w:tab w:val="left" w:pos="1587"/>
        </w:tabs>
      </w:pPr>
    </w:p>
    <w:p w:rsidR="000433A3" w:rsidRDefault="000433A3">
      <w:pPr>
        <w:tabs>
          <w:tab w:val="left" w:pos="1587"/>
        </w:tabs>
      </w:pPr>
    </w:p>
    <w:p w:rsidR="000433A3" w:rsidRDefault="000433A3">
      <w:pPr>
        <w:tabs>
          <w:tab w:val="left" w:pos="1587"/>
        </w:tabs>
      </w:pPr>
    </w:p>
    <w:p w:rsidR="000433A3" w:rsidRDefault="000433A3">
      <w:pPr>
        <w:tabs>
          <w:tab w:val="left" w:pos="1587"/>
        </w:tabs>
      </w:pPr>
    </w:p>
    <w:tbl>
      <w:tblPr>
        <w:tblW w:w="0" w:type="auto"/>
        <w:tblInd w:w="-102" w:type="dxa"/>
        <w:tblLayout w:type="fixed"/>
        <w:tblLook w:val="0000"/>
      </w:tblPr>
      <w:tblGrid>
        <w:gridCol w:w="2520"/>
        <w:gridCol w:w="2103"/>
        <w:gridCol w:w="1722"/>
        <w:gridCol w:w="1919"/>
        <w:gridCol w:w="2077"/>
      </w:tblGrid>
      <w:tr w:rsidR="000433A3">
        <w:trPr>
          <w:trHeight w:val="1388"/>
        </w:trPr>
        <w:tc>
          <w:tcPr>
            <w:tcW w:w="25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33A3" w:rsidRDefault="000433A3">
            <w:pPr>
              <w:jc w:val="center"/>
              <w:rPr>
                <w:rFonts w:ascii="Monotype Corsiva" w:hAnsi="Monotype Corsiva" w:cs="Monotype Corsiva"/>
                <w:b/>
                <w:i/>
              </w:rPr>
            </w:pPr>
            <w:r>
              <w:rPr>
                <w:rFonts w:ascii="Bookman Old Style" w:hAnsi="Bookman Old Style" w:cs="Bookman Old Style"/>
                <w:b/>
                <w:i/>
              </w:rPr>
              <w:t xml:space="preserve">Официальный вестник </w:t>
            </w:r>
          </w:p>
          <w:p w:rsidR="000433A3" w:rsidRDefault="000433A3">
            <w:pPr>
              <w:tabs>
                <w:tab w:val="left" w:pos="1587"/>
              </w:tabs>
              <w:jc w:val="center"/>
              <w:rPr>
                <w:rFonts w:ascii="Monotype Corsiva" w:hAnsi="Monotype Corsiva" w:cs="Monotype Corsiva"/>
                <w:b/>
                <w:i/>
              </w:rPr>
            </w:pPr>
            <w:r>
              <w:rPr>
                <w:rFonts w:ascii="Monotype Corsiva" w:hAnsi="Monotype Corsiva" w:cs="Monotype Corsiva"/>
                <w:b/>
                <w:i/>
              </w:rPr>
              <w:t>Железковского</w:t>
            </w:r>
          </w:p>
          <w:p w:rsidR="000433A3" w:rsidRDefault="000433A3">
            <w:pPr>
              <w:tabs>
                <w:tab w:val="left" w:pos="15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ascii="Monotype Corsiva" w:hAnsi="Monotype Corsiva" w:cs="Monotype Corsiva"/>
                <w:b/>
                <w:i/>
              </w:rPr>
              <w:t>сельского поселения</w:t>
            </w:r>
          </w:p>
        </w:tc>
        <w:tc>
          <w:tcPr>
            <w:tcW w:w="210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433A3" w:rsidRDefault="000433A3">
            <w:pPr>
              <w:tabs>
                <w:tab w:val="left" w:pos="1587"/>
              </w:tabs>
              <w:spacing w:before="12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НАШ АДРЕС:</w:t>
            </w:r>
          </w:p>
          <w:p w:rsidR="000433A3" w:rsidRDefault="000433A3">
            <w:pPr>
              <w:tabs>
                <w:tab w:val="left" w:pos="1587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174418, Новгородская область, </w:t>
            </w:r>
            <w:proofErr w:type="spellStart"/>
            <w:r>
              <w:rPr>
                <w:sz w:val="20"/>
                <w:szCs w:val="20"/>
              </w:rPr>
              <w:t>Боровичский</w:t>
            </w:r>
            <w:proofErr w:type="spellEnd"/>
            <w:r>
              <w:rPr>
                <w:sz w:val="20"/>
                <w:szCs w:val="20"/>
              </w:rPr>
              <w:t xml:space="preserve"> район, д. </w:t>
            </w:r>
            <w:proofErr w:type="spellStart"/>
            <w:r>
              <w:rPr>
                <w:sz w:val="20"/>
                <w:szCs w:val="20"/>
              </w:rPr>
              <w:t>Железково</w:t>
            </w:r>
            <w:proofErr w:type="spellEnd"/>
            <w:r>
              <w:rPr>
                <w:sz w:val="20"/>
                <w:szCs w:val="20"/>
              </w:rPr>
              <w:t>, д.16</w:t>
            </w:r>
          </w:p>
        </w:tc>
        <w:tc>
          <w:tcPr>
            <w:tcW w:w="17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433A3" w:rsidRDefault="000433A3">
            <w:pPr>
              <w:tabs>
                <w:tab w:val="left" w:pos="1587"/>
              </w:tabs>
              <w:spacing w:before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ТЕЛЕФОН:</w:t>
            </w:r>
          </w:p>
          <w:p w:rsidR="000433A3" w:rsidRDefault="000433A3">
            <w:pPr>
              <w:tabs>
                <w:tab w:val="left" w:pos="15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редактора –</w:t>
            </w:r>
          </w:p>
          <w:p w:rsidR="000433A3" w:rsidRDefault="000433A3">
            <w:pPr>
              <w:tabs>
                <w:tab w:val="left" w:pos="15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8(81664) 957-87</w:t>
            </w:r>
          </w:p>
          <w:p w:rsidR="000433A3" w:rsidRDefault="000433A3">
            <w:pPr>
              <w:tabs>
                <w:tab w:val="left" w:pos="1587"/>
              </w:tabs>
              <w:rPr>
                <w:sz w:val="20"/>
                <w:szCs w:val="20"/>
              </w:rPr>
            </w:pPr>
          </w:p>
          <w:p w:rsidR="000433A3" w:rsidRDefault="000433A3">
            <w:pPr>
              <w:tabs>
                <w:tab w:val="left" w:pos="1587"/>
              </w:tabs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433A3" w:rsidRDefault="000433A3">
            <w:pPr>
              <w:tabs>
                <w:tab w:val="left" w:pos="1587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Бюллетень выходит по пятницам</w:t>
            </w:r>
          </w:p>
          <w:p w:rsidR="000433A3" w:rsidRDefault="000433A3">
            <w:pPr>
              <w:tabs>
                <w:tab w:val="left" w:pos="1587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Тираж 10 экз.</w:t>
            </w:r>
          </w:p>
          <w:p w:rsidR="000433A3" w:rsidRDefault="000433A3">
            <w:pPr>
              <w:tabs>
                <w:tab w:val="left" w:pos="15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Подписано в печать </w:t>
            </w:r>
            <w:r w:rsidR="003256B3">
              <w:rPr>
                <w:sz w:val="20"/>
                <w:szCs w:val="20"/>
              </w:rPr>
              <w:t>16</w:t>
            </w:r>
            <w:r w:rsidR="006355A8">
              <w:rPr>
                <w:sz w:val="20"/>
                <w:szCs w:val="20"/>
              </w:rPr>
              <w:t>.06</w:t>
            </w:r>
            <w:r w:rsidR="00972F81">
              <w:rPr>
                <w:sz w:val="20"/>
                <w:szCs w:val="20"/>
              </w:rPr>
              <w:t>.2022</w:t>
            </w:r>
            <w:r>
              <w:rPr>
                <w:sz w:val="20"/>
                <w:szCs w:val="20"/>
              </w:rPr>
              <w:t xml:space="preserve"> </w:t>
            </w:r>
          </w:p>
          <w:p w:rsidR="000433A3" w:rsidRDefault="000433A3">
            <w:pPr>
              <w:tabs>
                <w:tab w:val="left" w:pos="1587"/>
              </w:tabs>
              <w:rPr>
                <w:sz w:val="20"/>
                <w:szCs w:val="20"/>
              </w:rPr>
            </w:pPr>
          </w:p>
          <w:p w:rsidR="000433A3" w:rsidRDefault="000433A3">
            <w:pPr>
              <w:tabs>
                <w:tab w:val="left" w:pos="15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распространяется бесплатно</w:t>
            </w:r>
          </w:p>
          <w:p w:rsidR="000433A3" w:rsidRDefault="000433A3">
            <w:pPr>
              <w:tabs>
                <w:tab w:val="left" w:pos="1587"/>
              </w:tabs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433A3" w:rsidRDefault="000433A3">
            <w:pPr>
              <w:tabs>
                <w:tab w:val="left" w:pos="1587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редактор</w:t>
            </w:r>
          </w:p>
          <w:p w:rsidR="000433A3" w:rsidRDefault="000433A3">
            <w:pPr>
              <w:tabs>
                <w:tab w:val="left" w:pos="15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администрации</w:t>
            </w:r>
          </w:p>
          <w:p w:rsidR="000433A3" w:rsidRDefault="000433A3">
            <w:pPr>
              <w:tabs>
                <w:tab w:val="left" w:pos="1587"/>
              </w:tabs>
            </w:pPr>
            <w:r>
              <w:rPr>
                <w:sz w:val="20"/>
                <w:szCs w:val="20"/>
              </w:rPr>
              <w:t>Т.А. Захарова</w:t>
            </w:r>
          </w:p>
        </w:tc>
      </w:tr>
    </w:tbl>
    <w:p w:rsidR="000433A3" w:rsidRDefault="000433A3">
      <w:pPr>
        <w:autoSpaceDE w:val="0"/>
        <w:spacing w:line="360" w:lineRule="auto"/>
        <w:ind w:firstLine="540"/>
        <w:jc w:val="center"/>
        <w:rPr>
          <w:b/>
          <w:bCs/>
          <w:color w:val="000000"/>
          <w:sz w:val="18"/>
          <w:szCs w:val="18"/>
        </w:rPr>
      </w:pPr>
    </w:p>
    <w:p w:rsidR="00EF2ABD" w:rsidRDefault="003256B3" w:rsidP="003256B3">
      <w:pPr>
        <w:shd w:val="clear" w:color="auto" w:fill="FFFFFF"/>
        <w:jc w:val="center"/>
        <w:rPr>
          <w:color w:val="FF0000"/>
          <w:sz w:val="24"/>
          <w:szCs w:val="24"/>
          <w:lang w:eastAsia="ru-RU"/>
        </w:rPr>
      </w:pPr>
      <w:proofErr w:type="gramStart"/>
      <w:r>
        <w:rPr>
          <w:color w:val="FF0000"/>
          <w:sz w:val="24"/>
          <w:szCs w:val="24"/>
          <w:lang w:eastAsia="ru-RU"/>
        </w:rPr>
        <w:lastRenderedPageBreak/>
        <w:t>О</w:t>
      </w:r>
      <w:proofErr w:type="gramEnd"/>
      <w:r>
        <w:rPr>
          <w:color w:val="FF0000"/>
          <w:sz w:val="24"/>
          <w:szCs w:val="24"/>
          <w:lang w:eastAsia="ru-RU"/>
        </w:rPr>
        <w:t xml:space="preserve"> Б Ъ Я В Л Е Н И Е</w:t>
      </w:r>
      <w:r w:rsidR="00C56F1D" w:rsidRPr="006355A8">
        <w:rPr>
          <w:color w:val="FF0000"/>
          <w:sz w:val="24"/>
          <w:szCs w:val="24"/>
          <w:lang w:eastAsia="ru-RU"/>
        </w:rPr>
        <w:t>!</w:t>
      </w:r>
    </w:p>
    <w:p w:rsidR="003256B3" w:rsidRPr="006355A8" w:rsidRDefault="003256B3" w:rsidP="003256B3">
      <w:pPr>
        <w:shd w:val="clear" w:color="auto" w:fill="FFFFFF"/>
        <w:jc w:val="center"/>
        <w:rPr>
          <w:color w:val="FF0000"/>
          <w:sz w:val="24"/>
          <w:szCs w:val="24"/>
          <w:lang w:eastAsia="ru-RU"/>
        </w:rPr>
      </w:pPr>
    </w:p>
    <w:p w:rsidR="003256B3" w:rsidRPr="003256B3" w:rsidRDefault="003256B3" w:rsidP="003256B3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 w:rsidRPr="003256B3">
        <w:rPr>
          <w:color w:val="000000"/>
          <w:sz w:val="24"/>
          <w:szCs w:val="24"/>
          <w:lang w:eastAsia="ru-RU"/>
        </w:rPr>
        <w:t xml:space="preserve">В Администрацию Железковского сельского поселения поступило заявление о предоставлении в собственность из земель сельскохозяйственного назначения земельного участка с кадастровым номером 53:02:0000000:11617 площадью 14298 кв.метров с видом разрешенного использования - для сельскохозяйственного производства, местоположение: Российская Федерация, Новгородская область, </w:t>
      </w:r>
      <w:proofErr w:type="spellStart"/>
      <w:r w:rsidRPr="003256B3">
        <w:rPr>
          <w:color w:val="000000"/>
          <w:sz w:val="24"/>
          <w:szCs w:val="24"/>
          <w:lang w:eastAsia="ru-RU"/>
        </w:rPr>
        <w:t>Боровичский</w:t>
      </w:r>
      <w:proofErr w:type="spellEnd"/>
      <w:r w:rsidRPr="003256B3">
        <w:rPr>
          <w:color w:val="000000"/>
          <w:sz w:val="24"/>
          <w:szCs w:val="24"/>
          <w:lang w:eastAsia="ru-RU"/>
        </w:rPr>
        <w:t xml:space="preserve"> муниципальный район, </w:t>
      </w:r>
      <w:proofErr w:type="spellStart"/>
      <w:r w:rsidRPr="003256B3">
        <w:rPr>
          <w:color w:val="000000"/>
          <w:sz w:val="24"/>
          <w:szCs w:val="24"/>
          <w:lang w:eastAsia="ru-RU"/>
        </w:rPr>
        <w:t>Железковское</w:t>
      </w:r>
      <w:proofErr w:type="spellEnd"/>
      <w:r w:rsidRPr="003256B3">
        <w:rPr>
          <w:color w:val="000000"/>
          <w:sz w:val="24"/>
          <w:szCs w:val="24"/>
          <w:lang w:eastAsia="ru-RU"/>
        </w:rPr>
        <w:t xml:space="preserve"> сельское поселение, Территория </w:t>
      </w:r>
      <w:proofErr w:type="spellStart"/>
      <w:r w:rsidRPr="003256B3">
        <w:rPr>
          <w:color w:val="000000"/>
          <w:sz w:val="24"/>
          <w:szCs w:val="24"/>
          <w:lang w:eastAsia="ru-RU"/>
        </w:rPr>
        <w:t>Сельхозземли</w:t>
      </w:r>
      <w:proofErr w:type="spellEnd"/>
      <w:r w:rsidRPr="003256B3">
        <w:rPr>
          <w:color w:val="000000"/>
          <w:sz w:val="24"/>
          <w:szCs w:val="24"/>
          <w:lang w:eastAsia="ru-RU"/>
        </w:rPr>
        <w:t xml:space="preserve"> Лука- 21, земельный участок 6.</w:t>
      </w:r>
    </w:p>
    <w:p w:rsidR="003256B3" w:rsidRPr="003256B3" w:rsidRDefault="003256B3" w:rsidP="003256B3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 w:rsidRPr="003256B3">
        <w:rPr>
          <w:color w:val="000000"/>
          <w:sz w:val="24"/>
          <w:szCs w:val="24"/>
          <w:lang w:eastAsia="ru-RU"/>
        </w:rPr>
        <w:t>В течение тридцати дней со дня опубликования извещения о выделении участка принимаются заявления граждан о намерении участвовать в аукционе на право заключения договора такого земельного участка.</w:t>
      </w:r>
    </w:p>
    <w:p w:rsidR="003256B3" w:rsidRPr="003256B3" w:rsidRDefault="003256B3" w:rsidP="003256B3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 w:rsidRPr="003256B3">
        <w:rPr>
          <w:color w:val="000000"/>
          <w:sz w:val="24"/>
          <w:szCs w:val="24"/>
          <w:lang w:eastAsia="ru-RU"/>
        </w:rPr>
        <w:t>Заявления можно подать в Многофункциональный центр ( г</w:t>
      </w:r>
      <w:proofErr w:type="gramStart"/>
      <w:r w:rsidRPr="003256B3">
        <w:rPr>
          <w:color w:val="000000"/>
          <w:sz w:val="24"/>
          <w:szCs w:val="24"/>
          <w:lang w:eastAsia="ru-RU"/>
        </w:rPr>
        <w:t>.Б</w:t>
      </w:r>
      <w:proofErr w:type="gramEnd"/>
      <w:r w:rsidRPr="003256B3">
        <w:rPr>
          <w:color w:val="000000"/>
          <w:sz w:val="24"/>
          <w:szCs w:val="24"/>
          <w:lang w:eastAsia="ru-RU"/>
        </w:rPr>
        <w:t xml:space="preserve">оровичи, </w:t>
      </w:r>
      <w:proofErr w:type="spellStart"/>
      <w:r w:rsidRPr="003256B3">
        <w:rPr>
          <w:color w:val="000000"/>
          <w:sz w:val="24"/>
          <w:szCs w:val="24"/>
          <w:lang w:eastAsia="ru-RU"/>
        </w:rPr>
        <w:t>ул.Вышневолоцкая</w:t>
      </w:r>
      <w:proofErr w:type="spellEnd"/>
      <w:r w:rsidRPr="003256B3">
        <w:rPr>
          <w:color w:val="000000"/>
          <w:sz w:val="24"/>
          <w:szCs w:val="24"/>
          <w:lang w:eastAsia="ru-RU"/>
        </w:rPr>
        <w:t>, д.48), тел.: 8-800-250-10-53 доб.5206.</w:t>
      </w:r>
    </w:p>
    <w:p w:rsidR="003256B3" w:rsidRPr="003256B3" w:rsidRDefault="003256B3" w:rsidP="003256B3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 w:rsidRPr="003256B3">
        <w:rPr>
          <w:color w:val="000000"/>
          <w:sz w:val="24"/>
          <w:szCs w:val="24"/>
          <w:lang w:eastAsia="ru-RU"/>
        </w:rPr>
        <w:t xml:space="preserve">Ознакомиться со схемой расположения земельного участка можно в Администрации Железковского сельского поселения (Новгородская обл., </w:t>
      </w:r>
      <w:proofErr w:type="spellStart"/>
      <w:r w:rsidRPr="003256B3">
        <w:rPr>
          <w:color w:val="000000"/>
          <w:sz w:val="24"/>
          <w:szCs w:val="24"/>
          <w:lang w:eastAsia="ru-RU"/>
        </w:rPr>
        <w:t>Боровичский</w:t>
      </w:r>
      <w:proofErr w:type="spellEnd"/>
      <w:r w:rsidRPr="003256B3">
        <w:rPr>
          <w:color w:val="000000"/>
          <w:sz w:val="24"/>
          <w:szCs w:val="24"/>
          <w:lang w:eastAsia="ru-RU"/>
        </w:rPr>
        <w:t xml:space="preserve"> р-н, </w:t>
      </w:r>
      <w:proofErr w:type="spellStart"/>
      <w:r w:rsidRPr="003256B3">
        <w:rPr>
          <w:color w:val="000000"/>
          <w:sz w:val="24"/>
          <w:szCs w:val="24"/>
          <w:lang w:eastAsia="ru-RU"/>
        </w:rPr>
        <w:t>д</w:t>
      </w:r>
      <w:proofErr w:type="gramStart"/>
      <w:r w:rsidRPr="003256B3">
        <w:rPr>
          <w:color w:val="000000"/>
          <w:sz w:val="24"/>
          <w:szCs w:val="24"/>
          <w:lang w:eastAsia="ru-RU"/>
        </w:rPr>
        <w:t>.Ж</w:t>
      </w:r>
      <w:proofErr w:type="gramEnd"/>
      <w:r w:rsidRPr="003256B3">
        <w:rPr>
          <w:color w:val="000000"/>
          <w:sz w:val="24"/>
          <w:szCs w:val="24"/>
          <w:lang w:eastAsia="ru-RU"/>
        </w:rPr>
        <w:t>елезково</w:t>
      </w:r>
      <w:proofErr w:type="spellEnd"/>
      <w:r w:rsidRPr="003256B3">
        <w:rPr>
          <w:color w:val="000000"/>
          <w:sz w:val="24"/>
          <w:szCs w:val="24"/>
          <w:lang w:eastAsia="ru-RU"/>
        </w:rPr>
        <w:t>, д.16, тел. 8816 64 9 57 87) каждый четверг с 10.00 до 11.00.</w:t>
      </w:r>
    </w:p>
    <w:p w:rsidR="00707552" w:rsidRDefault="00707552" w:rsidP="00C56F1D">
      <w:pPr>
        <w:shd w:val="clear" w:color="auto" w:fill="FFFFFF"/>
        <w:jc w:val="center"/>
        <w:rPr>
          <w:color w:val="FF0000"/>
          <w:sz w:val="24"/>
          <w:szCs w:val="24"/>
          <w:lang w:eastAsia="ru-RU"/>
        </w:rPr>
      </w:pPr>
    </w:p>
    <w:p w:rsidR="00707552" w:rsidRDefault="00707552" w:rsidP="00C56F1D">
      <w:pPr>
        <w:shd w:val="clear" w:color="auto" w:fill="FFFFFF"/>
        <w:jc w:val="center"/>
        <w:rPr>
          <w:color w:val="FF0000"/>
          <w:sz w:val="24"/>
          <w:szCs w:val="24"/>
          <w:lang w:eastAsia="ru-RU"/>
        </w:rPr>
      </w:pPr>
    </w:p>
    <w:p w:rsidR="00707552" w:rsidRDefault="00707552" w:rsidP="00C56F1D">
      <w:pPr>
        <w:shd w:val="clear" w:color="auto" w:fill="FFFFFF"/>
        <w:jc w:val="center"/>
        <w:rPr>
          <w:color w:val="FF0000"/>
          <w:sz w:val="24"/>
          <w:szCs w:val="24"/>
          <w:lang w:eastAsia="ru-RU"/>
        </w:rPr>
      </w:pPr>
    </w:p>
    <w:p w:rsidR="00707552" w:rsidRDefault="00707552" w:rsidP="00C56F1D">
      <w:pPr>
        <w:shd w:val="clear" w:color="auto" w:fill="FFFFFF"/>
        <w:jc w:val="center"/>
        <w:rPr>
          <w:color w:val="FF0000"/>
          <w:sz w:val="24"/>
          <w:szCs w:val="24"/>
          <w:lang w:eastAsia="ru-RU"/>
        </w:rPr>
      </w:pPr>
    </w:p>
    <w:p w:rsidR="00707552" w:rsidRDefault="00707552" w:rsidP="00C56F1D">
      <w:pPr>
        <w:shd w:val="clear" w:color="auto" w:fill="FFFFFF"/>
        <w:jc w:val="center"/>
        <w:rPr>
          <w:color w:val="FF0000"/>
          <w:sz w:val="24"/>
          <w:szCs w:val="24"/>
          <w:lang w:eastAsia="ru-RU"/>
        </w:rPr>
      </w:pPr>
    </w:p>
    <w:p w:rsidR="00707552" w:rsidRDefault="00707552" w:rsidP="00C56F1D">
      <w:pPr>
        <w:shd w:val="clear" w:color="auto" w:fill="FFFFFF"/>
        <w:jc w:val="center"/>
        <w:rPr>
          <w:color w:val="FF0000"/>
          <w:sz w:val="24"/>
          <w:szCs w:val="24"/>
          <w:lang w:eastAsia="ru-RU"/>
        </w:rPr>
      </w:pPr>
    </w:p>
    <w:p w:rsidR="00707552" w:rsidRDefault="00707552" w:rsidP="00C56F1D">
      <w:pPr>
        <w:shd w:val="clear" w:color="auto" w:fill="FFFFFF"/>
        <w:jc w:val="center"/>
        <w:rPr>
          <w:color w:val="FF0000"/>
          <w:sz w:val="24"/>
          <w:szCs w:val="24"/>
          <w:lang w:eastAsia="ru-RU"/>
        </w:rPr>
      </w:pPr>
    </w:p>
    <w:sectPr w:rsidR="00707552" w:rsidSect="00F22AD0">
      <w:headerReference w:type="default" r:id="rId9"/>
      <w:pgSz w:w="11910" w:h="16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7E5" w:rsidRDefault="006307E5">
      <w:r>
        <w:separator/>
      </w:r>
    </w:p>
  </w:endnote>
  <w:endnote w:type="continuationSeparator" w:id="0">
    <w:p w:rsidR="006307E5" w:rsidRDefault="00630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D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ource Han Sans CN Regular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7E5" w:rsidRDefault="006307E5">
      <w:r>
        <w:separator/>
      </w:r>
    </w:p>
  </w:footnote>
  <w:footnote w:type="continuationSeparator" w:id="0">
    <w:p w:rsidR="006307E5" w:rsidRDefault="00630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799" w:rsidRPr="00D878D6" w:rsidRDefault="00F91799" w:rsidP="006208E4">
    <w:pPr>
      <w:pStyle w:val="af9"/>
      <w:rPr>
        <w:i/>
        <w:color w:val="FF0000"/>
        <w:sz w:val="24"/>
        <w:szCs w:val="24"/>
      </w:rPr>
    </w:pPr>
    <w:r>
      <w:rPr>
        <w:i/>
        <w:color w:val="FF0000"/>
        <w:sz w:val="24"/>
        <w:szCs w:val="24"/>
      </w:rPr>
      <w:t xml:space="preserve">Официальный вестник Железковского сельского поселения от </w:t>
    </w:r>
    <w:r w:rsidR="003256B3">
      <w:rPr>
        <w:i/>
        <w:color w:val="FF0000"/>
        <w:sz w:val="24"/>
        <w:szCs w:val="24"/>
      </w:rPr>
      <w:t>17</w:t>
    </w:r>
    <w:r w:rsidR="006355A8">
      <w:rPr>
        <w:i/>
        <w:color w:val="FF0000"/>
        <w:sz w:val="24"/>
        <w:szCs w:val="24"/>
      </w:rPr>
      <w:t>.06</w:t>
    </w:r>
    <w:r>
      <w:rPr>
        <w:i/>
        <w:color w:val="FF0000"/>
        <w:sz w:val="24"/>
        <w:szCs w:val="24"/>
      </w:rPr>
      <w:t xml:space="preserve">.2022 г. № </w:t>
    </w:r>
    <w:r w:rsidR="003256B3">
      <w:rPr>
        <w:i/>
        <w:color w:val="FF0000"/>
        <w:sz w:val="24"/>
        <w:szCs w:val="24"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68CD40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403"/>
    <w:multiLevelType w:val="multilevel"/>
    <w:tmpl w:val="E2F0BFD4"/>
    <w:lvl w:ilvl="0">
      <w:start w:val="1"/>
      <w:numFmt w:val="decimal"/>
      <w:lvlText w:val="%1"/>
      <w:lvlJc w:val="left"/>
      <w:pPr>
        <w:ind w:left="181" w:hanging="427"/>
      </w:pPr>
    </w:lvl>
    <w:lvl w:ilvl="1">
      <w:start w:val="1"/>
      <w:numFmt w:val="decimal"/>
      <w:lvlText w:val="%1.%2."/>
      <w:lvlJc w:val="left"/>
      <w:pPr>
        <w:ind w:left="181" w:hanging="42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05" w:hanging="427"/>
      </w:pPr>
    </w:lvl>
    <w:lvl w:ilvl="3">
      <w:numFmt w:val="bullet"/>
      <w:lvlText w:val="•"/>
      <w:lvlJc w:val="left"/>
      <w:pPr>
        <w:ind w:left="3067" w:hanging="427"/>
      </w:pPr>
    </w:lvl>
    <w:lvl w:ilvl="4">
      <w:numFmt w:val="bullet"/>
      <w:lvlText w:val="•"/>
      <w:lvlJc w:val="left"/>
      <w:pPr>
        <w:ind w:left="4030" w:hanging="427"/>
      </w:pPr>
    </w:lvl>
    <w:lvl w:ilvl="5">
      <w:numFmt w:val="bullet"/>
      <w:lvlText w:val="•"/>
      <w:lvlJc w:val="left"/>
      <w:pPr>
        <w:ind w:left="4993" w:hanging="427"/>
      </w:pPr>
    </w:lvl>
    <w:lvl w:ilvl="6">
      <w:numFmt w:val="bullet"/>
      <w:lvlText w:val="•"/>
      <w:lvlJc w:val="left"/>
      <w:pPr>
        <w:ind w:left="5955" w:hanging="427"/>
      </w:pPr>
    </w:lvl>
    <w:lvl w:ilvl="7">
      <w:numFmt w:val="bullet"/>
      <w:lvlText w:val="•"/>
      <w:lvlJc w:val="left"/>
      <w:pPr>
        <w:ind w:left="6918" w:hanging="427"/>
      </w:pPr>
    </w:lvl>
    <w:lvl w:ilvl="8">
      <w:numFmt w:val="bullet"/>
      <w:lvlText w:val="•"/>
      <w:lvlJc w:val="left"/>
      <w:pPr>
        <w:ind w:left="7880" w:hanging="427"/>
      </w:pPr>
    </w:lvl>
  </w:abstractNum>
  <w:abstractNum w:abstractNumId="5">
    <w:nsid w:val="00000404"/>
    <w:multiLevelType w:val="multilevel"/>
    <w:tmpl w:val="DB5E1D86"/>
    <w:lvl w:ilvl="0">
      <w:start w:val="2"/>
      <w:numFmt w:val="decimal"/>
      <w:lvlText w:val="%1"/>
      <w:lvlJc w:val="left"/>
      <w:pPr>
        <w:ind w:left="181" w:hanging="480"/>
      </w:pPr>
    </w:lvl>
    <w:lvl w:ilvl="1">
      <w:start w:val="1"/>
      <w:numFmt w:val="decimal"/>
      <w:lvlText w:val="%1.%2."/>
      <w:lvlJc w:val="left"/>
      <w:pPr>
        <w:ind w:left="181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21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1" w:hanging="78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4">
      <w:numFmt w:val="bullet"/>
      <w:lvlText w:val="•"/>
      <w:lvlJc w:val="left"/>
      <w:pPr>
        <w:ind w:left="4148" w:hanging="787"/>
      </w:pPr>
    </w:lvl>
    <w:lvl w:ilvl="5">
      <w:numFmt w:val="bullet"/>
      <w:lvlText w:val="•"/>
      <w:lvlJc w:val="left"/>
      <w:pPr>
        <w:ind w:left="5091" w:hanging="787"/>
      </w:pPr>
    </w:lvl>
    <w:lvl w:ilvl="6">
      <w:numFmt w:val="bullet"/>
      <w:lvlText w:val="•"/>
      <w:lvlJc w:val="left"/>
      <w:pPr>
        <w:ind w:left="6034" w:hanging="787"/>
      </w:pPr>
    </w:lvl>
    <w:lvl w:ilvl="7">
      <w:numFmt w:val="bullet"/>
      <w:lvlText w:val="•"/>
      <w:lvlJc w:val="left"/>
      <w:pPr>
        <w:ind w:left="6977" w:hanging="787"/>
      </w:pPr>
    </w:lvl>
    <w:lvl w:ilvl="8">
      <w:numFmt w:val="bullet"/>
      <w:lvlText w:val="•"/>
      <w:lvlJc w:val="left"/>
      <w:pPr>
        <w:ind w:left="7920" w:hanging="787"/>
      </w:pPr>
    </w:lvl>
  </w:abstractNum>
  <w:abstractNum w:abstractNumId="6">
    <w:nsid w:val="00000405"/>
    <w:multiLevelType w:val="multilevel"/>
    <w:tmpl w:val="00000888"/>
    <w:lvl w:ilvl="0">
      <w:numFmt w:val="bullet"/>
      <w:lvlText w:val="-"/>
      <w:lvlJc w:val="left"/>
      <w:pPr>
        <w:ind w:left="181" w:hanging="149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42" w:hanging="149"/>
      </w:pPr>
    </w:lvl>
    <w:lvl w:ilvl="2">
      <w:numFmt w:val="bullet"/>
      <w:lvlText w:val="•"/>
      <w:lvlJc w:val="left"/>
      <w:pPr>
        <w:ind w:left="2105" w:hanging="149"/>
      </w:pPr>
    </w:lvl>
    <w:lvl w:ilvl="3">
      <w:numFmt w:val="bullet"/>
      <w:lvlText w:val="•"/>
      <w:lvlJc w:val="left"/>
      <w:pPr>
        <w:ind w:left="3067" w:hanging="149"/>
      </w:pPr>
    </w:lvl>
    <w:lvl w:ilvl="4">
      <w:numFmt w:val="bullet"/>
      <w:lvlText w:val="•"/>
      <w:lvlJc w:val="left"/>
      <w:pPr>
        <w:ind w:left="4030" w:hanging="149"/>
      </w:pPr>
    </w:lvl>
    <w:lvl w:ilvl="5">
      <w:numFmt w:val="bullet"/>
      <w:lvlText w:val="•"/>
      <w:lvlJc w:val="left"/>
      <w:pPr>
        <w:ind w:left="4993" w:hanging="149"/>
      </w:pPr>
    </w:lvl>
    <w:lvl w:ilvl="6">
      <w:numFmt w:val="bullet"/>
      <w:lvlText w:val="•"/>
      <w:lvlJc w:val="left"/>
      <w:pPr>
        <w:ind w:left="5955" w:hanging="149"/>
      </w:pPr>
    </w:lvl>
    <w:lvl w:ilvl="7">
      <w:numFmt w:val="bullet"/>
      <w:lvlText w:val="•"/>
      <w:lvlJc w:val="left"/>
      <w:pPr>
        <w:ind w:left="6918" w:hanging="149"/>
      </w:pPr>
    </w:lvl>
    <w:lvl w:ilvl="8">
      <w:numFmt w:val="bullet"/>
      <w:lvlText w:val="•"/>
      <w:lvlJc w:val="left"/>
      <w:pPr>
        <w:ind w:left="7880" w:hanging="149"/>
      </w:pPr>
    </w:lvl>
  </w:abstractNum>
  <w:abstractNum w:abstractNumId="7">
    <w:nsid w:val="071C67BC"/>
    <w:multiLevelType w:val="multilevel"/>
    <w:tmpl w:val="E53E280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8">
    <w:nsid w:val="0C972C62"/>
    <w:multiLevelType w:val="hybridMultilevel"/>
    <w:tmpl w:val="F5267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6009B6"/>
    <w:multiLevelType w:val="singleLevel"/>
    <w:tmpl w:val="65C6FA08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0">
    <w:nsid w:val="242D79E5"/>
    <w:multiLevelType w:val="hybridMultilevel"/>
    <w:tmpl w:val="3CE20384"/>
    <w:lvl w:ilvl="0" w:tplc="5FC44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0E084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FAA8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8AD7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F868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8CB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8A5E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40C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26D9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B93BA2"/>
    <w:multiLevelType w:val="hybridMultilevel"/>
    <w:tmpl w:val="99861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C05C71"/>
    <w:multiLevelType w:val="hybridMultilevel"/>
    <w:tmpl w:val="F39EBB32"/>
    <w:lvl w:ilvl="0" w:tplc="1548E3C8">
      <w:start w:val="1"/>
      <w:numFmt w:val="decimal"/>
      <w:lvlText w:val="%1."/>
      <w:lvlJc w:val="left"/>
      <w:pPr>
        <w:ind w:left="1129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37098B"/>
    <w:multiLevelType w:val="hybridMultilevel"/>
    <w:tmpl w:val="B73875AA"/>
    <w:lvl w:ilvl="0" w:tplc="04080B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EF7545"/>
    <w:multiLevelType w:val="multilevel"/>
    <w:tmpl w:val="DE16A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636EAB"/>
    <w:multiLevelType w:val="hybridMultilevel"/>
    <w:tmpl w:val="7DB0434C"/>
    <w:lvl w:ilvl="0" w:tplc="F6D4ED8A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541F7CB2"/>
    <w:multiLevelType w:val="hybridMultilevel"/>
    <w:tmpl w:val="6DD04C4A"/>
    <w:lvl w:ilvl="0" w:tplc="E460DB30">
      <w:start w:val="1"/>
      <w:numFmt w:val="decimal"/>
      <w:lvlText w:val="%1."/>
      <w:lvlJc w:val="left"/>
      <w:pPr>
        <w:ind w:left="15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523F17"/>
    <w:multiLevelType w:val="hybridMultilevel"/>
    <w:tmpl w:val="ECFAF82A"/>
    <w:lvl w:ilvl="0" w:tplc="261EBCAE">
      <w:start w:val="1"/>
      <w:numFmt w:val="decimal"/>
      <w:lvlText w:val="%1."/>
      <w:lvlJc w:val="left"/>
      <w:pPr>
        <w:ind w:left="2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>
    <w:nsid w:val="63627EFD"/>
    <w:multiLevelType w:val="hybridMultilevel"/>
    <w:tmpl w:val="F9A862C0"/>
    <w:lvl w:ilvl="0" w:tplc="ED660BBA">
      <w:start w:val="1"/>
      <w:numFmt w:val="decimal"/>
      <w:lvlText w:val="%1."/>
      <w:lvlJc w:val="left"/>
      <w:pPr>
        <w:ind w:left="70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C545E2"/>
    <w:multiLevelType w:val="hybridMultilevel"/>
    <w:tmpl w:val="020845BE"/>
    <w:lvl w:ilvl="0" w:tplc="E37E025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007839"/>
    <w:multiLevelType w:val="hybridMultilevel"/>
    <w:tmpl w:val="9788A9A6"/>
    <w:lvl w:ilvl="0" w:tplc="D7E28192">
      <w:start w:val="1"/>
      <w:numFmt w:val="decimal"/>
      <w:lvlText w:val="%1."/>
      <w:lvlJc w:val="left"/>
      <w:pPr>
        <w:ind w:left="1976" w:hanging="1125"/>
      </w:pPr>
      <w:rPr>
        <w:rFonts w:eastAsia="Mangal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762B0C"/>
    <w:multiLevelType w:val="hybridMultilevel"/>
    <w:tmpl w:val="4014B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</w:num>
  <w:num w:numId="11">
    <w:abstractNumId w:val="2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2"/>
    </w:lvlOverride>
  </w:num>
  <w:num w:numId="20">
    <w:abstractNumId w:val="1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7">
    <w:abstractNumId w:val="6"/>
  </w:num>
  <w:num w:numId="28">
    <w:abstractNumId w:val="17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3A3"/>
    <w:rsid w:val="000433A3"/>
    <w:rsid w:val="00087BCB"/>
    <w:rsid w:val="000F4D6F"/>
    <w:rsid w:val="00101B3E"/>
    <w:rsid w:val="00167D67"/>
    <w:rsid w:val="00172226"/>
    <w:rsid w:val="00234D7F"/>
    <w:rsid w:val="002C691B"/>
    <w:rsid w:val="00317017"/>
    <w:rsid w:val="003256B3"/>
    <w:rsid w:val="003374D1"/>
    <w:rsid w:val="00340D00"/>
    <w:rsid w:val="003B374F"/>
    <w:rsid w:val="003B71D6"/>
    <w:rsid w:val="003D7E73"/>
    <w:rsid w:val="004049D9"/>
    <w:rsid w:val="00454381"/>
    <w:rsid w:val="004B45F1"/>
    <w:rsid w:val="004E2C5B"/>
    <w:rsid w:val="00537018"/>
    <w:rsid w:val="005B27DD"/>
    <w:rsid w:val="006208E4"/>
    <w:rsid w:val="006307E5"/>
    <w:rsid w:val="006355A8"/>
    <w:rsid w:val="00637638"/>
    <w:rsid w:val="00641787"/>
    <w:rsid w:val="00692F93"/>
    <w:rsid w:val="007039E4"/>
    <w:rsid w:val="00707552"/>
    <w:rsid w:val="007862D0"/>
    <w:rsid w:val="007E33E0"/>
    <w:rsid w:val="007F79B8"/>
    <w:rsid w:val="008029E5"/>
    <w:rsid w:val="008112FC"/>
    <w:rsid w:val="008637B8"/>
    <w:rsid w:val="008645A7"/>
    <w:rsid w:val="008A192C"/>
    <w:rsid w:val="008A210E"/>
    <w:rsid w:val="008F46F5"/>
    <w:rsid w:val="00945055"/>
    <w:rsid w:val="00947A4F"/>
    <w:rsid w:val="00972F81"/>
    <w:rsid w:val="00995F52"/>
    <w:rsid w:val="009A7472"/>
    <w:rsid w:val="009E738D"/>
    <w:rsid w:val="00A0305D"/>
    <w:rsid w:val="00A15742"/>
    <w:rsid w:val="00A32EC8"/>
    <w:rsid w:val="00A53A9A"/>
    <w:rsid w:val="00A67595"/>
    <w:rsid w:val="00A72135"/>
    <w:rsid w:val="00AB08AD"/>
    <w:rsid w:val="00AC5EA0"/>
    <w:rsid w:val="00B166DF"/>
    <w:rsid w:val="00B62B69"/>
    <w:rsid w:val="00BA7462"/>
    <w:rsid w:val="00BB2044"/>
    <w:rsid w:val="00BC0A80"/>
    <w:rsid w:val="00BC32DE"/>
    <w:rsid w:val="00BF3DD8"/>
    <w:rsid w:val="00C55B5F"/>
    <w:rsid w:val="00C56F1D"/>
    <w:rsid w:val="00C64E90"/>
    <w:rsid w:val="00C91EB8"/>
    <w:rsid w:val="00CF1D86"/>
    <w:rsid w:val="00D06DC6"/>
    <w:rsid w:val="00D44908"/>
    <w:rsid w:val="00D878D6"/>
    <w:rsid w:val="00DB6268"/>
    <w:rsid w:val="00E05E89"/>
    <w:rsid w:val="00E84EA6"/>
    <w:rsid w:val="00ED3D9A"/>
    <w:rsid w:val="00EF2ABD"/>
    <w:rsid w:val="00EF2E9F"/>
    <w:rsid w:val="00F22AD0"/>
    <w:rsid w:val="00F316EC"/>
    <w:rsid w:val="00F91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BF3DD8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7F79B8"/>
    <w:pPr>
      <w:keepNext/>
      <w:numPr>
        <w:numId w:val="1"/>
      </w:numPr>
      <w:outlineLvl w:val="0"/>
    </w:pPr>
    <w:rPr>
      <w:b/>
      <w:sz w:val="24"/>
      <w:szCs w:val="20"/>
    </w:rPr>
  </w:style>
  <w:style w:type="paragraph" w:styleId="2">
    <w:name w:val="heading 2"/>
    <w:basedOn w:val="a"/>
    <w:next w:val="a"/>
    <w:qFormat/>
    <w:rsid w:val="007F79B8"/>
    <w:pPr>
      <w:keepNext/>
      <w:numPr>
        <w:ilvl w:val="1"/>
        <w:numId w:val="1"/>
      </w:numPr>
      <w:outlineLvl w:val="1"/>
    </w:pPr>
    <w:rPr>
      <w:sz w:val="24"/>
      <w:szCs w:val="20"/>
    </w:rPr>
  </w:style>
  <w:style w:type="paragraph" w:styleId="3">
    <w:name w:val="heading 3"/>
    <w:basedOn w:val="a"/>
    <w:next w:val="a"/>
    <w:qFormat/>
    <w:rsid w:val="007F79B8"/>
    <w:pPr>
      <w:keepNext/>
      <w:numPr>
        <w:ilvl w:val="2"/>
        <w:numId w:val="1"/>
      </w:numPr>
      <w:jc w:val="center"/>
      <w:outlineLvl w:val="2"/>
    </w:pPr>
    <w:rPr>
      <w:sz w:val="24"/>
      <w:szCs w:val="20"/>
    </w:rPr>
  </w:style>
  <w:style w:type="paragraph" w:styleId="4">
    <w:name w:val="heading 4"/>
    <w:basedOn w:val="3"/>
    <w:next w:val="a"/>
    <w:qFormat/>
    <w:rsid w:val="007F79B8"/>
    <w:pPr>
      <w:numPr>
        <w:ilvl w:val="0"/>
        <w:numId w:val="0"/>
      </w:numPr>
      <w:suppressAutoHyphens w:val="0"/>
      <w:spacing w:before="120" w:after="120" w:line="360" w:lineRule="auto"/>
      <w:ind w:firstLine="709"/>
      <w:jc w:val="left"/>
      <w:outlineLvl w:val="3"/>
    </w:pPr>
    <w:rPr>
      <w:rFonts w:ascii="Arial Narrow" w:hAnsi="Arial Narrow" w:cs="Arial Narrow"/>
      <w:b/>
      <w:szCs w:val="24"/>
    </w:rPr>
  </w:style>
  <w:style w:type="paragraph" w:styleId="5">
    <w:name w:val="heading 5"/>
    <w:basedOn w:val="a"/>
    <w:next w:val="a"/>
    <w:qFormat/>
    <w:rsid w:val="007F79B8"/>
    <w:pPr>
      <w:keepNext/>
      <w:tabs>
        <w:tab w:val="left" w:pos="1008"/>
      </w:tabs>
      <w:suppressAutoHyphens w:val="0"/>
      <w:spacing w:line="300" w:lineRule="auto"/>
      <w:ind w:left="1008" w:hanging="1008"/>
      <w:jc w:val="both"/>
      <w:outlineLvl w:val="4"/>
    </w:pPr>
    <w:rPr>
      <w:rFonts w:ascii="TimesDL" w:hAnsi="TimesDL" w:cs="TimesDL"/>
      <w:b/>
      <w:sz w:val="22"/>
      <w:szCs w:val="20"/>
    </w:rPr>
  </w:style>
  <w:style w:type="paragraph" w:styleId="6">
    <w:name w:val="heading 6"/>
    <w:basedOn w:val="a"/>
    <w:next w:val="a"/>
    <w:qFormat/>
    <w:rsid w:val="007F79B8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7F79B8"/>
    <w:pPr>
      <w:keepNext/>
      <w:tabs>
        <w:tab w:val="left" w:pos="1296"/>
      </w:tabs>
      <w:suppressAutoHyphens w:val="0"/>
      <w:spacing w:line="360" w:lineRule="auto"/>
      <w:ind w:left="1296" w:right="170" w:hanging="1296"/>
      <w:jc w:val="both"/>
      <w:outlineLvl w:val="6"/>
    </w:pPr>
    <w:rPr>
      <w:rFonts w:ascii="TimesDL" w:hAnsi="TimesDL" w:cs="TimesDL"/>
      <w:i/>
      <w:sz w:val="22"/>
      <w:szCs w:val="20"/>
    </w:rPr>
  </w:style>
  <w:style w:type="paragraph" w:styleId="8">
    <w:name w:val="heading 8"/>
    <w:basedOn w:val="a"/>
    <w:next w:val="a"/>
    <w:qFormat/>
    <w:rsid w:val="007F79B8"/>
    <w:pPr>
      <w:tabs>
        <w:tab w:val="left" w:pos="1440"/>
      </w:tabs>
      <w:suppressAutoHyphens w:val="0"/>
      <w:spacing w:before="240" w:after="60" w:line="360" w:lineRule="auto"/>
      <w:ind w:left="1440" w:hanging="1440"/>
      <w:jc w:val="both"/>
      <w:outlineLvl w:val="7"/>
    </w:pPr>
    <w:rPr>
      <w:rFonts w:ascii="Arial" w:hAnsi="Arial" w:cs="Arial"/>
      <w:i/>
      <w:sz w:val="20"/>
      <w:szCs w:val="20"/>
    </w:rPr>
  </w:style>
  <w:style w:type="paragraph" w:styleId="9">
    <w:name w:val="heading 9"/>
    <w:basedOn w:val="a"/>
    <w:next w:val="a"/>
    <w:qFormat/>
    <w:rsid w:val="007F79B8"/>
    <w:pPr>
      <w:tabs>
        <w:tab w:val="left" w:pos="1584"/>
      </w:tabs>
      <w:suppressAutoHyphens w:val="0"/>
      <w:spacing w:before="240" w:after="60" w:line="360" w:lineRule="auto"/>
      <w:ind w:left="1584" w:hanging="1584"/>
      <w:jc w:val="both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F79B8"/>
    <w:rPr>
      <w:rFonts w:hint="default"/>
    </w:rPr>
  </w:style>
  <w:style w:type="character" w:customStyle="1" w:styleId="WW8Num1z1">
    <w:name w:val="WW8Num1z1"/>
    <w:rsid w:val="007F79B8"/>
  </w:style>
  <w:style w:type="character" w:customStyle="1" w:styleId="WW8Num1z2">
    <w:name w:val="WW8Num1z2"/>
    <w:rsid w:val="007F79B8"/>
  </w:style>
  <w:style w:type="character" w:customStyle="1" w:styleId="WW8Num1z3">
    <w:name w:val="WW8Num1z3"/>
    <w:rsid w:val="007F79B8"/>
  </w:style>
  <w:style w:type="character" w:customStyle="1" w:styleId="WW8Num1z4">
    <w:name w:val="WW8Num1z4"/>
    <w:rsid w:val="007F79B8"/>
  </w:style>
  <w:style w:type="character" w:customStyle="1" w:styleId="WW8Num1z5">
    <w:name w:val="WW8Num1z5"/>
    <w:rsid w:val="007F79B8"/>
  </w:style>
  <w:style w:type="character" w:customStyle="1" w:styleId="WW8Num1z6">
    <w:name w:val="WW8Num1z6"/>
    <w:rsid w:val="007F79B8"/>
  </w:style>
  <w:style w:type="character" w:customStyle="1" w:styleId="WW8Num1z7">
    <w:name w:val="WW8Num1z7"/>
    <w:rsid w:val="007F79B8"/>
  </w:style>
  <w:style w:type="character" w:customStyle="1" w:styleId="WW8Num1z8">
    <w:name w:val="WW8Num1z8"/>
    <w:rsid w:val="007F79B8"/>
  </w:style>
  <w:style w:type="character" w:customStyle="1" w:styleId="WW8Num2z0">
    <w:name w:val="WW8Num2z0"/>
    <w:rsid w:val="007F79B8"/>
    <w:rPr>
      <w:bCs/>
      <w:sz w:val="20"/>
      <w:szCs w:val="20"/>
    </w:rPr>
  </w:style>
  <w:style w:type="character" w:customStyle="1" w:styleId="WW8Num3z0">
    <w:name w:val="WW8Num3z0"/>
    <w:rsid w:val="007F79B8"/>
    <w:rPr>
      <w:rFonts w:cs="Cambria" w:hint="default"/>
      <w:b/>
      <w:bCs/>
      <w:sz w:val="20"/>
      <w:szCs w:val="20"/>
    </w:rPr>
  </w:style>
  <w:style w:type="character" w:customStyle="1" w:styleId="WW8Num4z0">
    <w:name w:val="WW8Num4z0"/>
    <w:rsid w:val="007F79B8"/>
    <w:rPr>
      <w:rFonts w:hint="default"/>
      <w:sz w:val="18"/>
      <w:szCs w:val="18"/>
    </w:rPr>
  </w:style>
  <w:style w:type="character" w:customStyle="1" w:styleId="WW8Num5z0">
    <w:name w:val="WW8Num5z0"/>
    <w:rsid w:val="007F79B8"/>
    <w:rPr>
      <w:rFonts w:cs="Times New Roman"/>
      <w:bCs/>
      <w:sz w:val="18"/>
      <w:szCs w:val="18"/>
      <w:lang w:val="ru-RU"/>
    </w:rPr>
  </w:style>
  <w:style w:type="character" w:customStyle="1" w:styleId="WW8Num6z0">
    <w:name w:val="WW8Num6z0"/>
    <w:rsid w:val="007F79B8"/>
    <w:rPr>
      <w:b/>
      <w:bCs/>
      <w:i/>
      <w:sz w:val="20"/>
      <w:szCs w:val="20"/>
    </w:rPr>
  </w:style>
  <w:style w:type="character" w:customStyle="1" w:styleId="WW8Num7z0">
    <w:name w:val="WW8Num7z0"/>
    <w:rsid w:val="007F79B8"/>
  </w:style>
  <w:style w:type="character" w:customStyle="1" w:styleId="WW8Num8z0">
    <w:name w:val="WW8Num8z0"/>
    <w:rsid w:val="007F79B8"/>
  </w:style>
  <w:style w:type="character" w:customStyle="1" w:styleId="WW8Num9z0">
    <w:name w:val="WW8Num9z0"/>
    <w:rsid w:val="007F79B8"/>
    <w:rPr>
      <w:sz w:val="18"/>
      <w:szCs w:val="18"/>
    </w:rPr>
  </w:style>
  <w:style w:type="character" w:customStyle="1" w:styleId="40">
    <w:name w:val="Основной шрифт абзаца4"/>
    <w:rsid w:val="007F79B8"/>
  </w:style>
  <w:style w:type="character" w:customStyle="1" w:styleId="WW8NumSt10z1">
    <w:name w:val="WW8NumSt10z1"/>
    <w:rsid w:val="007F79B8"/>
  </w:style>
  <w:style w:type="character" w:customStyle="1" w:styleId="WW8NumSt10z2">
    <w:name w:val="WW8NumSt10z2"/>
    <w:rsid w:val="007F79B8"/>
  </w:style>
  <w:style w:type="character" w:customStyle="1" w:styleId="WW8NumSt10z3">
    <w:name w:val="WW8NumSt10z3"/>
    <w:rsid w:val="007F79B8"/>
  </w:style>
  <w:style w:type="character" w:customStyle="1" w:styleId="WW8NumSt10z4">
    <w:name w:val="WW8NumSt10z4"/>
    <w:rsid w:val="007F79B8"/>
  </w:style>
  <w:style w:type="character" w:customStyle="1" w:styleId="WW8NumSt10z5">
    <w:name w:val="WW8NumSt10z5"/>
    <w:rsid w:val="007F79B8"/>
  </w:style>
  <w:style w:type="character" w:customStyle="1" w:styleId="WW8NumSt10z6">
    <w:name w:val="WW8NumSt10z6"/>
    <w:rsid w:val="007F79B8"/>
  </w:style>
  <w:style w:type="character" w:customStyle="1" w:styleId="WW8NumSt10z7">
    <w:name w:val="WW8NumSt10z7"/>
    <w:rsid w:val="007F79B8"/>
  </w:style>
  <w:style w:type="character" w:customStyle="1" w:styleId="WW8NumSt10z8">
    <w:name w:val="WW8NumSt10z8"/>
    <w:rsid w:val="007F79B8"/>
  </w:style>
  <w:style w:type="character" w:customStyle="1" w:styleId="30">
    <w:name w:val="Основной шрифт абзаца3"/>
    <w:rsid w:val="007F79B8"/>
  </w:style>
  <w:style w:type="character" w:customStyle="1" w:styleId="WW8Num2z1">
    <w:name w:val="WW8Num2z1"/>
    <w:rsid w:val="007F79B8"/>
  </w:style>
  <w:style w:type="character" w:customStyle="1" w:styleId="WW8Num2z2">
    <w:name w:val="WW8Num2z2"/>
    <w:rsid w:val="007F79B8"/>
    <w:rPr>
      <w:sz w:val="18"/>
      <w:szCs w:val="18"/>
    </w:rPr>
  </w:style>
  <w:style w:type="character" w:customStyle="1" w:styleId="WW8Num2z3">
    <w:name w:val="WW8Num2z3"/>
    <w:rsid w:val="007F79B8"/>
  </w:style>
  <w:style w:type="character" w:customStyle="1" w:styleId="WW8Num2z4">
    <w:name w:val="WW8Num2z4"/>
    <w:rsid w:val="007F79B8"/>
  </w:style>
  <w:style w:type="character" w:customStyle="1" w:styleId="WW8Num2z5">
    <w:name w:val="WW8Num2z5"/>
    <w:rsid w:val="007F79B8"/>
  </w:style>
  <w:style w:type="character" w:customStyle="1" w:styleId="WW8Num2z6">
    <w:name w:val="WW8Num2z6"/>
    <w:rsid w:val="007F79B8"/>
  </w:style>
  <w:style w:type="character" w:customStyle="1" w:styleId="WW8Num2z7">
    <w:name w:val="WW8Num2z7"/>
    <w:rsid w:val="007F79B8"/>
  </w:style>
  <w:style w:type="character" w:customStyle="1" w:styleId="WW8Num2z8">
    <w:name w:val="WW8Num2z8"/>
    <w:rsid w:val="007F79B8"/>
  </w:style>
  <w:style w:type="character" w:customStyle="1" w:styleId="WW8Num3z1">
    <w:name w:val="WW8Num3z1"/>
    <w:rsid w:val="007F79B8"/>
  </w:style>
  <w:style w:type="character" w:customStyle="1" w:styleId="WW8Num3z2">
    <w:name w:val="WW8Num3z2"/>
    <w:rsid w:val="007F79B8"/>
  </w:style>
  <w:style w:type="character" w:customStyle="1" w:styleId="WW8Num3z3">
    <w:name w:val="WW8Num3z3"/>
    <w:rsid w:val="007F79B8"/>
  </w:style>
  <w:style w:type="character" w:customStyle="1" w:styleId="WW8Num3z4">
    <w:name w:val="WW8Num3z4"/>
    <w:rsid w:val="007F79B8"/>
  </w:style>
  <w:style w:type="character" w:customStyle="1" w:styleId="WW8Num3z5">
    <w:name w:val="WW8Num3z5"/>
    <w:rsid w:val="007F79B8"/>
  </w:style>
  <w:style w:type="character" w:customStyle="1" w:styleId="WW8Num3z6">
    <w:name w:val="WW8Num3z6"/>
    <w:rsid w:val="007F79B8"/>
  </w:style>
  <w:style w:type="character" w:customStyle="1" w:styleId="WW8Num3z7">
    <w:name w:val="WW8Num3z7"/>
    <w:rsid w:val="007F79B8"/>
  </w:style>
  <w:style w:type="character" w:customStyle="1" w:styleId="WW8Num3z8">
    <w:name w:val="WW8Num3z8"/>
    <w:rsid w:val="007F79B8"/>
  </w:style>
  <w:style w:type="character" w:customStyle="1" w:styleId="WW8Num4z1">
    <w:name w:val="WW8Num4z1"/>
    <w:rsid w:val="007F79B8"/>
  </w:style>
  <w:style w:type="character" w:customStyle="1" w:styleId="WW8Num4z2">
    <w:name w:val="WW8Num4z2"/>
    <w:rsid w:val="007F79B8"/>
  </w:style>
  <w:style w:type="character" w:customStyle="1" w:styleId="WW8Num4z3">
    <w:name w:val="WW8Num4z3"/>
    <w:rsid w:val="007F79B8"/>
  </w:style>
  <w:style w:type="character" w:customStyle="1" w:styleId="WW8Num4z4">
    <w:name w:val="WW8Num4z4"/>
    <w:rsid w:val="007F79B8"/>
  </w:style>
  <w:style w:type="character" w:customStyle="1" w:styleId="WW8Num4z5">
    <w:name w:val="WW8Num4z5"/>
    <w:rsid w:val="007F79B8"/>
  </w:style>
  <w:style w:type="character" w:customStyle="1" w:styleId="WW8Num4z6">
    <w:name w:val="WW8Num4z6"/>
    <w:rsid w:val="007F79B8"/>
  </w:style>
  <w:style w:type="character" w:customStyle="1" w:styleId="WW8Num4z7">
    <w:name w:val="WW8Num4z7"/>
    <w:rsid w:val="007F79B8"/>
  </w:style>
  <w:style w:type="character" w:customStyle="1" w:styleId="WW8Num4z8">
    <w:name w:val="WW8Num4z8"/>
    <w:rsid w:val="007F79B8"/>
  </w:style>
  <w:style w:type="character" w:customStyle="1" w:styleId="WW8Num5z1">
    <w:name w:val="WW8Num5z1"/>
    <w:rsid w:val="007F79B8"/>
  </w:style>
  <w:style w:type="character" w:customStyle="1" w:styleId="WW8Num5z2">
    <w:name w:val="WW8Num5z2"/>
    <w:rsid w:val="007F79B8"/>
  </w:style>
  <w:style w:type="character" w:customStyle="1" w:styleId="WW8Num5z3">
    <w:name w:val="WW8Num5z3"/>
    <w:rsid w:val="007F79B8"/>
  </w:style>
  <w:style w:type="character" w:customStyle="1" w:styleId="WW8Num6z1">
    <w:name w:val="WW8Num6z1"/>
    <w:rsid w:val="007F79B8"/>
    <w:rPr>
      <w:sz w:val="20"/>
      <w:szCs w:val="20"/>
    </w:rPr>
  </w:style>
  <w:style w:type="character" w:customStyle="1" w:styleId="WW8Num6z2">
    <w:name w:val="WW8Num6z2"/>
    <w:rsid w:val="007F79B8"/>
  </w:style>
  <w:style w:type="character" w:customStyle="1" w:styleId="WW8Num7z1">
    <w:name w:val="WW8Num7z1"/>
    <w:rsid w:val="007F79B8"/>
    <w:rPr>
      <w:sz w:val="20"/>
      <w:szCs w:val="20"/>
    </w:rPr>
  </w:style>
  <w:style w:type="character" w:customStyle="1" w:styleId="WW8Num7z2">
    <w:name w:val="WW8Num7z2"/>
    <w:rsid w:val="007F79B8"/>
  </w:style>
  <w:style w:type="character" w:customStyle="1" w:styleId="WW8Num7z3">
    <w:name w:val="WW8Num7z3"/>
    <w:rsid w:val="007F79B8"/>
  </w:style>
  <w:style w:type="character" w:customStyle="1" w:styleId="WW8Num7z4">
    <w:name w:val="WW8Num7z4"/>
    <w:rsid w:val="007F79B8"/>
  </w:style>
  <w:style w:type="character" w:customStyle="1" w:styleId="WW8Num7z5">
    <w:name w:val="WW8Num7z5"/>
    <w:rsid w:val="007F79B8"/>
  </w:style>
  <w:style w:type="character" w:customStyle="1" w:styleId="WW8Num7z6">
    <w:name w:val="WW8Num7z6"/>
    <w:rsid w:val="007F79B8"/>
  </w:style>
  <w:style w:type="character" w:customStyle="1" w:styleId="WW8Num7z7">
    <w:name w:val="WW8Num7z7"/>
    <w:rsid w:val="007F79B8"/>
  </w:style>
  <w:style w:type="character" w:customStyle="1" w:styleId="WW8Num7z8">
    <w:name w:val="WW8Num7z8"/>
    <w:rsid w:val="007F79B8"/>
  </w:style>
  <w:style w:type="character" w:customStyle="1" w:styleId="WW8Num8z1">
    <w:name w:val="WW8Num8z1"/>
    <w:rsid w:val="007F79B8"/>
  </w:style>
  <w:style w:type="character" w:customStyle="1" w:styleId="WW8Num8z2">
    <w:name w:val="WW8Num8z2"/>
    <w:rsid w:val="007F79B8"/>
  </w:style>
  <w:style w:type="character" w:customStyle="1" w:styleId="WW8Num8z3">
    <w:name w:val="WW8Num8z3"/>
    <w:rsid w:val="007F79B8"/>
  </w:style>
  <w:style w:type="character" w:customStyle="1" w:styleId="WW8Num9z1">
    <w:name w:val="WW8Num9z1"/>
    <w:rsid w:val="007F79B8"/>
  </w:style>
  <w:style w:type="character" w:customStyle="1" w:styleId="WW8Num9z2">
    <w:name w:val="WW8Num9z2"/>
    <w:rsid w:val="007F79B8"/>
  </w:style>
  <w:style w:type="character" w:customStyle="1" w:styleId="WW8Num10z0">
    <w:name w:val="WW8Num10z0"/>
    <w:rsid w:val="007F79B8"/>
    <w:rPr>
      <w:sz w:val="20"/>
      <w:szCs w:val="20"/>
    </w:rPr>
  </w:style>
  <w:style w:type="character" w:customStyle="1" w:styleId="WW8Num10z1">
    <w:name w:val="WW8Num10z1"/>
    <w:rsid w:val="007F79B8"/>
  </w:style>
  <w:style w:type="character" w:customStyle="1" w:styleId="WW8Num10z2">
    <w:name w:val="WW8Num10z2"/>
    <w:rsid w:val="007F79B8"/>
  </w:style>
  <w:style w:type="character" w:customStyle="1" w:styleId="WW8Num10z3">
    <w:name w:val="WW8Num10z3"/>
    <w:rsid w:val="007F79B8"/>
  </w:style>
  <w:style w:type="character" w:customStyle="1" w:styleId="WW8Num10z4">
    <w:name w:val="WW8Num10z4"/>
    <w:rsid w:val="007F79B8"/>
  </w:style>
  <w:style w:type="character" w:customStyle="1" w:styleId="WW8Num10z5">
    <w:name w:val="WW8Num10z5"/>
    <w:rsid w:val="007F79B8"/>
  </w:style>
  <w:style w:type="character" w:customStyle="1" w:styleId="WW8Num10z6">
    <w:name w:val="WW8Num10z6"/>
    <w:rsid w:val="007F79B8"/>
  </w:style>
  <w:style w:type="character" w:customStyle="1" w:styleId="WW8Num10z7">
    <w:name w:val="WW8Num10z7"/>
    <w:rsid w:val="007F79B8"/>
  </w:style>
  <w:style w:type="character" w:customStyle="1" w:styleId="WW8Num10z8">
    <w:name w:val="WW8Num10z8"/>
    <w:rsid w:val="007F79B8"/>
  </w:style>
  <w:style w:type="character" w:customStyle="1" w:styleId="WW8Num11z0">
    <w:name w:val="WW8Num11z0"/>
    <w:rsid w:val="007F79B8"/>
    <w:rPr>
      <w:rFonts w:hint="default"/>
      <w:b/>
      <w:sz w:val="20"/>
      <w:szCs w:val="20"/>
    </w:rPr>
  </w:style>
  <w:style w:type="character" w:customStyle="1" w:styleId="WW8Num11z1">
    <w:name w:val="WW8Num11z1"/>
    <w:rsid w:val="007F79B8"/>
  </w:style>
  <w:style w:type="character" w:customStyle="1" w:styleId="WW8Num11z2">
    <w:name w:val="WW8Num11z2"/>
    <w:rsid w:val="007F79B8"/>
  </w:style>
  <w:style w:type="character" w:customStyle="1" w:styleId="WW8Num11z3">
    <w:name w:val="WW8Num11z3"/>
    <w:rsid w:val="007F79B8"/>
  </w:style>
  <w:style w:type="character" w:customStyle="1" w:styleId="WW8Num11z4">
    <w:name w:val="WW8Num11z4"/>
    <w:rsid w:val="007F79B8"/>
  </w:style>
  <w:style w:type="character" w:customStyle="1" w:styleId="WW8Num11z5">
    <w:name w:val="WW8Num11z5"/>
    <w:rsid w:val="007F79B8"/>
  </w:style>
  <w:style w:type="character" w:customStyle="1" w:styleId="WW8Num11z6">
    <w:name w:val="WW8Num11z6"/>
    <w:rsid w:val="007F79B8"/>
  </w:style>
  <w:style w:type="character" w:customStyle="1" w:styleId="WW8Num11z7">
    <w:name w:val="WW8Num11z7"/>
    <w:rsid w:val="007F79B8"/>
  </w:style>
  <w:style w:type="character" w:customStyle="1" w:styleId="WW8Num11z8">
    <w:name w:val="WW8Num11z8"/>
    <w:rsid w:val="007F79B8"/>
  </w:style>
  <w:style w:type="character" w:customStyle="1" w:styleId="WW8Num12z0">
    <w:name w:val="WW8Num12z0"/>
    <w:rsid w:val="007F79B8"/>
    <w:rPr>
      <w:rFonts w:ascii="Symbol" w:hAnsi="Symbol" w:cs="Symbol" w:hint="default"/>
    </w:rPr>
  </w:style>
  <w:style w:type="character" w:customStyle="1" w:styleId="WW8Num12z1">
    <w:name w:val="WW8Num12z1"/>
    <w:rsid w:val="007F79B8"/>
    <w:rPr>
      <w:rFonts w:ascii="Courier New" w:hAnsi="Courier New" w:cs="Courier New" w:hint="default"/>
    </w:rPr>
  </w:style>
  <w:style w:type="character" w:customStyle="1" w:styleId="WW8Num12z2">
    <w:name w:val="WW8Num12z2"/>
    <w:rsid w:val="007F79B8"/>
    <w:rPr>
      <w:rFonts w:ascii="Wingdings" w:hAnsi="Wingdings" w:cs="Wingdings" w:hint="default"/>
    </w:rPr>
  </w:style>
  <w:style w:type="character" w:customStyle="1" w:styleId="WW8Num13z0">
    <w:name w:val="WW8Num13z0"/>
    <w:rsid w:val="007F79B8"/>
  </w:style>
  <w:style w:type="character" w:customStyle="1" w:styleId="WW8Num13z1">
    <w:name w:val="WW8Num13z1"/>
    <w:rsid w:val="007F79B8"/>
  </w:style>
  <w:style w:type="character" w:customStyle="1" w:styleId="WW8Num13z2">
    <w:name w:val="WW8Num13z2"/>
    <w:rsid w:val="007F79B8"/>
  </w:style>
  <w:style w:type="character" w:customStyle="1" w:styleId="WW8Num13z3">
    <w:name w:val="WW8Num13z3"/>
    <w:rsid w:val="007F79B8"/>
  </w:style>
  <w:style w:type="character" w:customStyle="1" w:styleId="WW8Num13z4">
    <w:name w:val="WW8Num13z4"/>
    <w:rsid w:val="007F79B8"/>
  </w:style>
  <w:style w:type="character" w:customStyle="1" w:styleId="WW8Num13z5">
    <w:name w:val="WW8Num13z5"/>
    <w:rsid w:val="007F79B8"/>
  </w:style>
  <w:style w:type="character" w:customStyle="1" w:styleId="WW8Num13z6">
    <w:name w:val="WW8Num13z6"/>
    <w:rsid w:val="007F79B8"/>
  </w:style>
  <w:style w:type="character" w:customStyle="1" w:styleId="WW8Num13z7">
    <w:name w:val="WW8Num13z7"/>
    <w:rsid w:val="007F79B8"/>
  </w:style>
  <w:style w:type="character" w:customStyle="1" w:styleId="WW8Num13z8">
    <w:name w:val="WW8Num13z8"/>
    <w:rsid w:val="007F79B8"/>
  </w:style>
  <w:style w:type="character" w:customStyle="1" w:styleId="WW8Num14z0">
    <w:name w:val="WW8Num14z0"/>
    <w:rsid w:val="007F79B8"/>
    <w:rPr>
      <w:rFonts w:ascii="Cambria" w:hAnsi="Cambria" w:cs="Cambria" w:hint="default"/>
    </w:rPr>
  </w:style>
  <w:style w:type="character" w:customStyle="1" w:styleId="WW8Num14z1">
    <w:name w:val="WW8Num14z1"/>
    <w:rsid w:val="007F79B8"/>
  </w:style>
  <w:style w:type="character" w:customStyle="1" w:styleId="WW8Num14z2">
    <w:name w:val="WW8Num14z2"/>
    <w:rsid w:val="007F79B8"/>
  </w:style>
  <w:style w:type="character" w:customStyle="1" w:styleId="WW8Num14z3">
    <w:name w:val="WW8Num14z3"/>
    <w:rsid w:val="007F79B8"/>
  </w:style>
  <w:style w:type="character" w:customStyle="1" w:styleId="WW8Num14z4">
    <w:name w:val="WW8Num14z4"/>
    <w:rsid w:val="007F79B8"/>
  </w:style>
  <w:style w:type="character" w:customStyle="1" w:styleId="WW8Num14z5">
    <w:name w:val="WW8Num14z5"/>
    <w:rsid w:val="007F79B8"/>
  </w:style>
  <w:style w:type="character" w:customStyle="1" w:styleId="WW8Num14z6">
    <w:name w:val="WW8Num14z6"/>
    <w:rsid w:val="007F79B8"/>
  </w:style>
  <w:style w:type="character" w:customStyle="1" w:styleId="WW8Num14z7">
    <w:name w:val="WW8Num14z7"/>
    <w:rsid w:val="007F79B8"/>
  </w:style>
  <w:style w:type="character" w:customStyle="1" w:styleId="WW8Num14z8">
    <w:name w:val="WW8Num14z8"/>
    <w:rsid w:val="007F79B8"/>
  </w:style>
  <w:style w:type="character" w:customStyle="1" w:styleId="WW8Num15z0">
    <w:name w:val="WW8Num15z0"/>
    <w:rsid w:val="007F79B8"/>
    <w:rPr>
      <w:rFonts w:ascii="Cambria" w:hAnsi="Cambria" w:cs="Cambria"/>
    </w:rPr>
  </w:style>
  <w:style w:type="character" w:customStyle="1" w:styleId="WW8Num15z1">
    <w:name w:val="WW8Num15z1"/>
    <w:rsid w:val="007F79B8"/>
  </w:style>
  <w:style w:type="character" w:customStyle="1" w:styleId="WW8Num15z2">
    <w:name w:val="WW8Num15z2"/>
    <w:rsid w:val="007F79B8"/>
  </w:style>
  <w:style w:type="character" w:customStyle="1" w:styleId="WW8Num15z3">
    <w:name w:val="WW8Num15z3"/>
    <w:rsid w:val="007F79B8"/>
  </w:style>
  <w:style w:type="character" w:customStyle="1" w:styleId="WW8Num15z4">
    <w:name w:val="WW8Num15z4"/>
    <w:rsid w:val="007F79B8"/>
  </w:style>
  <w:style w:type="character" w:customStyle="1" w:styleId="WW8Num15z5">
    <w:name w:val="WW8Num15z5"/>
    <w:rsid w:val="007F79B8"/>
  </w:style>
  <w:style w:type="character" w:customStyle="1" w:styleId="WW8Num15z6">
    <w:name w:val="WW8Num15z6"/>
    <w:rsid w:val="007F79B8"/>
  </w:style>
  <w:style w:type="character" w:customStyle="1" w:styleId="WW8Num15z7">
    <w:name w:val="WW8Num15z7"/>
    <w:rsid w:val="007F79B8"/>
  </w:style>
  <w:style w:type="character" w:customStyle="1" w:styleId="WW8Num15z8">
    <w:name w:val="WW8Num15z8"/>
    <w:rsid w:val="007F79B8"/>
  </w:style>
  <w:style w:type="character" w:customStyle="1" w:styleId="WW8Num16z0">
    <w:name w:val="WW8Num16z0"/>
    <w:rsid w:val="007F79B8"/>
    <w:rPr>
      <w:rFonts w:hint="default"/>
    </w:rPr>
  </w:style>
  <w:style w:type="character" w:customStyle="1" w:styleId="WW8Num16z1">
    <w:name w:val="WW8Num16z1"/>
    <w:rsid w:val="007F79B8"/>
  </w:style>
  <w:style w:type="character" w:customStyle="1" w:styleId="WW8Num16z2">
    <w:name w:val="WW8Num16z2"/>
    <w:rsid w:val="007F79B8"/>
  </w:style>
  <w:style w:type="character" w:customStyle="1" w:styleId="WW8Num16z3">
    <w:name w:val="WW8Num16z3"/>
    <w:rsid w:val="007F79B8"/>
  </w:style>
  <w:style w:type="character" w:customStyle="1" w:styleId="WW8Num16z4">
    <w:name w:val="WW8Num16z4"/>
    <w:rsid w:val="007F79B8"/>
  </w:style>
  <w:style w:type="character" w:customStyle="1" w:styleId="WW8Num16z5">
    <w:name w:val="WW8Num16z5"/>
    <w:rsid w:val="007F79B8"/>
  </w:style>
  <w:style w:type="character" w:customStyle="1" w:styleId="WW8Num16z6">
    <w:name w:val="WW8Num16z6"/>
    <w:rsid w:val="007F79B8"/>
  </w:style>
  <w:style w:type="character" w:customStyle="1" w:styleId="WW8Num16z7">
    <w:name w:val="WW8Num16z7"/>
    <w:rsid w:val="007F79B8"/>
  </w:style>
  <w:style w:type="character" w:customStyle="1" w:styleId="WW8Num16z8">
    <w:name w:val="WW8Num16z8"/>
    <w:rsid w:val="007F79B8"/>
  </w:style>
  <w:style w:type="character" w:customStyle="1" w:styleId="WW8Num17z0">
    <w:name w:val="WW8Num17z0"/>
    <w:rsid w:val="007F79B8"/>
  </w:style>
  <w:style w:type="character" w:customStyle="1" w:styleId="WW8Num17z1">
    <w:name w:val="WW8Num17z1"/>
    <w:rsid w:val="007F79B8"/>
  </w:style>
  <w:style w:type="character" w:customStyle="1" w:styleId="WW8Num17z2">
    <w:name w:val="WW8Num17z2"/>
    <w:rsid w:val="007F79B8"/>
  </w:style>
  <w:style w:type="character" w:customStyle="1" w:styleId="WW8Num17z3">
    <w:name w:val="WW8Num17z3"/>
    <w:rsid w:val="007F79B8"/>
  </w:style>
  <w:style w:type="character" w:customStyle="1" w:styleId="WW8Num17z4">
    <w:name w:val="WW8Num17z4"/>
    <w:rsid w:val="007F79B8"/>
  </w:style>
  <w:style w:type="character" w:customStyle="1" w:styleId="WW8Num17z5">
    <w:name w:val="WW8Num17z5"/>
    <w:rsid w:val="007F79B8"/>
  </w:style>
  <w:style w:type="character" w:customStyle="1" w:styleId="WW8Num17z6">
    <w:name w:val="WW8Num17z6"/>
    <w:rsid w:val="007F79B8"/>
  </w:style>
  <w:style w:type="character" w:customStyle="1" w:styleId="WW8Num17z7">
    <w:name w:val="WW8Num17z7"/>
    <w:rsid w:val="007F79B8"/>
  </w:style>
  <w:style w:type="character" w:customStyle="1" w:styleId="WW8Num17z8">
    <w:name w:val="WW8Num17z8"/>
    <w:rsid w:val="007F79B8"/>
  </w:style>
  <w:style w:type="character" w:customStyle="1" w:styleId="WW8Num18z0">
    <w:name w:val="WW8Num18z0"/>
    <w:rsid w:val="007F79B8"/>
    <w:rPr>
      <w:rFonts w:ascii="Symbol" w:hAnsi="Symbol" w:cs="Symbol" w:hint="default"/>
    </w:rPr>
  </w:style>
  <w:style w:type="character" w:customStyle="1" w:styleId="WW8Num18z1">
    <w:name w:val="WW8Num18z1"/>
    <w:rsid w:val="007F79B8"/>
    <w:rPr>
      <w:rFonts w:ascii="Courier New" w:hAnsi="Courier New" w:cs="Courier New" w:hint="default"/>
    </w:rPr>
  </w:style>
  <w:style w:type="character" w:customStyle="1" w:styleId="WW8Num18z2">
    <w:name w:val="WW8Num18z2"/>
    <w:rsid w:val="007F79B8"/>
    <w:rPr>
      <w:rFonts w:ascii="Wingdings" w:hAnsi="Wingdings" w:cs="Wingdings" w:hint="default"/>
    </w:rPr>
  </w:style>
  <w:style w:type="character" w:customStyle="1" w:styleId="WW8Num19z0">
    <w:name w:val="WW8Num19z0"/>
    <w:rsid w:val="007F79B8"/>
    <w:rPr>
      <w:rFonts w:ascii="Symbol" w:hAnsi="Symbol" w:cs="Symbol" w:hint="default"/>
      <w:szCs w:val="24"/>
    </w:rPr>
  </w:style>
  <w:style w:type="character" w:customStyle="1" w:styleId="WW8Num19z1">
    <w:name w:val="WW8Num19z1"/>
    <w:rsid w:val="007F79B8"/>
    <w:rPr>
      <w:rFonts w:ascii="Courier New" w:hAnsi="Courier New" w:cs="Courier New" w:hint="default"/>
    </w:rPr>
  </w:style>
  <w:style w:type="character" w:customStyle="1" w:styleId="WW8Num19z2">
    <w:name w:val="WW8Num19z2"/>
    <w:rsid w:val="007F79B8"/>
    <w:rPr>
      <w:rFonts w:ascii="Wingdings" w:hAnsi="Wingdings" w:cs="Wingdings" w:hint="default"/>
    </w:rPr>
  </w:style>
  <w:style w:type="character" w:customStyle="1" w:styleId="WW8Num19z3">
    <w:name w:val="WW8Num19z3"/>
    <w:rsid w:val="007F79B8"/>
  </w:style>
  <w:style w:type="character" w:customStyle="1" w:styleId="WW8Num19z4">
    <w:name w:val="WW8Num19z4"/>
    <w:rsid w:val="007F79B8"/>
  </w:style>
  <w:style w:type="character" w:customStyle="1" w:styleId="WW8Num19z5">
    <w:name w:val="WW8Num19z5"/>
    <w:rsid w:val="007F79B8"/>
  </w:style>
  <w:style w:type="character" w:customStyle="1" w:styleId="WW8Num19z6">
    <w:name w:val="WW8Num19z6"/>
    <w:rsid w:val="007F79B8"/>
  </w:style>
  <w:style w:type="character" w:customStyle="1" w:styleId="WW8Num19z7">
    <w:name w:val="WW8Num19z7"/>
    <w:rsid w:val="007F79B8"/>
  </w:style>
  <w:style w:type="character" w:customStyle="1" w:styleId="WW8Num19z8">
    <w:name w:val="WW8Num19z8"/>
    <w:rsid w:val="007F79B8"/>
  </w:style>
  <w:style w:type="character" w:customStyle="1" w:styleId="WW8Num20z0">
    <w:name w:val="WW8Num20z0"/>
    <w:rsid w:val="007F79B8"/>
    <w:rPr>
      <w:rFonts w:ascii="Symbol" w:hAnsi="Symbol" w:cs="Symbol" w:hint="default"/>
    </w:rPr>
  </w:style>
  <w:style w:type="character" w:customStyle="1" w:styleId="WW8Num20z1">
    <w:name w:val="WW8Num20z1"/>
    <w:rsid w:val="007F79B8"/>
    <w:rPr>
      <w:rFonts w:ascii="Courier New" w:hAnsi="Courier New" w:cs="Courier New" w:hint="default"/>
    </w:rPr>
  </w:style>
  <w:style w:type="character" w:customStyle="1" w:styleId="WW8Num20z2">
    <w:name w:val="WW8Num20z2"/>
    <w:rsid w:val="007F79B8"/>
    <w:rPr>
      <w:rFonts w:ascii="Wingdings" w:hAnsi="Wingdings" w:cs="Wingdings" w:hint="default"/>
    </w:rPr>
  </w:style>
  <w:style w:type="character" w:customStyle="1" w:styleId="WW8Num21z0">
    <w:name w:val="WW8Num21z0"/>
    <w:rsid w:val="007F79B8"/>
    <w:rPr>
      <w:rFonts w:ascii="Symbol" w:hAnsi="Symbol" w:cs="Symbol" w:hint="default"/>
    </w:rPr>
  </w:style>
  <w:style w:type="character" w:customStyle="1" w:styleId="WW8Num21z1">
    <w:name w:val="WW8Num21z1"/>
    <w:rsid w:val="007F79B8"/>
    <w:rPr>
      <w:rFonts w:ascii="Courier New" w:hAnsi="Courier New" w:cs="Courier New" w:hint="default"/>
    </w:rPr>
  </w:style>
  <w:style w:type="character" w:customStyle="1" w:styleId="WW8Num21z2">
    <w:name w:val="WW8Num21z2"/>
    <w:rsid w:val="007F79B8"/>
    <w:rPr>
      <w:rFonts w:ascii="Wingdings" w:hAnsi="Wingdings" w:cs="Wingdings" w:hint="default"/>
    </w:rPr>
  </w:style>
  <w:style w:type="character" w:customStyle="1" w:styleId="WW8Num22z0">
    <w:name w:val="WW8Num22z0"/>
    <w:rsid w:val="007F79B8"/>
  </w:style>
  <w:style w:type="character" w:customStyle="1" w:styleId="WW8Num22z1">
    <w:name w:val="WW8Num22z1"/>
    <w:rsid w:val="007F79B8"/>
  </w:style>
  <w:style w:type="character" w:customStyle="1" w:styleId="WW8Num22z2">
    <w:name w:val="WW8Num22z2"/>
    <w:rsid w:val="007F79B8"/>
  </w:style>
  <w:style w:type="character" w:customStyle="1" w:styleId="WW8Num22z3">
    <w:name w:val="WW8Num22z3"/>
    <w:rsid w:val="007F79B8"/>
  </w:style>
  <w:style w:type="character" w:customStyle="1" w:styleId="WW8Num22z4">
    <w:name w:val="WW8Num22z4"/>
    <w:rsid w:val="007F79B8"/>
  </w:style>
  <w:style w:type="character" w:customStyle="1" w:styleId="WW8Num22z5">
    <w:name w:val="WW8Num22z5"/>
    <w:rsid w:val="007F79B8"/>
  </w:style>
  <w:style w:type="character" w:customStyle="1" w:styleId="WW8Num22z6">
    <w:name w:val="WW8Num22z6"/>
    <w:rsid w:val="007F79B8"/>
  </w:style>
  <w:style w:type="character" w:customStyle="1" w:styleId="WW8Num22z7">
    <w:name w:val="WW8Num22z7"/>
    <w:rsid w:val="007F79B8"/>
  </w:style>
  <w:style w:type="character" w:customStyle="1" w:styleId="WW8Num22z8">
    <w:name w:val="WW8Num22z8"/>
    <w:rsid w:val="007F79B8"/>
  </w:style>
  <w:style w:type="character" w:customStyle="1" w:styleId="WW8Num23z0">
    <w:name w:val="WW8Num23z0"/>
    <w:rsid w:val="007F79B8"/>
    <w:rPr>
      <w:rFonts w:ascii="Cambria" w:hAnsi="Cambria" w:cs="Cambria" w:hint="default"/>
    </w:rPr>
  </w:style>
  <w:style w:type="character" w:customStyle="1" w:styleId="WW8Num23z1">
    <w:name w:val="WW8Num23z1"/>
    <w:rsid w:val="007F79B8"/>
  </w:style>
  <w:style w:type="character" w:customStyle="1" w:styleId="WW8Num23z2">
    <w:name w:val="WW8Num23z2"/>
    <w:rsid w:val="007F79B8"/>
  </w:style>
  <w:style w:type="character" w:customStyle="1" w:styleId="WW8Num24z0">
    <w:name w:val="WW8Num24z0"/>
    <w:rsid w:val="007F79B8"/>
    <w:rPr>
      <w:rFonts w:ascii="Symbol" w:hAnsi="Symbol" w:cs="Symbol" w:hint="default"/>
    </w:rPr>
  </w:style>
  <w:style w:type="character" w:customStyle="1" w:styleId="WW8Num24z1">
    <w:name w:val="WW8Num24z1"/>
    <w:rsid w:val="007F79B8"/>
    <w:rPr>
      <w:rFonts w:ascii="Courier New" w:hAnsi="Courier New" w:cs="Courier New" w:hint="default"/>
    </w:rPr>
  </w:style>
  <w:style w:type="character" w:customStyle="1" w:styleId="WW8Num24z2">
    <w:name w:val="WW8Num24z2"/>
    <w:rsid w:val="007F79B8"/>
    <w:rPr>
      <w:rFonts w:ascii="Wingdings" w:hAnsi="Wingdings" w:cs="Wingdings" w:hint="default"/>
    </w:rPr>
  </w:style>
  <w:style w:type="character" w:customStyle="1" w:styleId="WW8Num25z0">
    <w:name w:val="WW8Num25z0"/>
    <w:rsid w:val="007F79B8"/>
    <w:rPr>
      <w:rFonts w:ascii="Symbol" w:hAnsi="Symbol" w:cs="Symbol" w:hint="default"/>
    </w:rPr>
  </w:style>
  <w:style w:type="character" w:customStyle="1" w:styleId="WW8Num25z1">
    <w:name w:val="WW8Num25z1"/>
    <w:rsid w:val="007F79B8"/>
    <w:rPr>
      <w:rFonts w:ascii="Courier New" w:hAnsi="Courier New" w:cs="Courier New" w:hint="default"/>
    </w:rPr>
  </w:style>
  <w:style w:type="character" w:customStyle="1" w:styleId="WW8Num25z2">
    <w:name w:val="WW8Num25z2"/>
    <w:rsid w:val="007F79B8"/>
    <w:rPr>
      <w:rFonts w:ascii="Wingdings" w:hAnsi="Wingdings" w:cs="Wingdings" w:hint="default"/>
    </w:rPr>
  </w:style>
  <w:style w:type="character" w:customStyle="1" w:styleId="WW8Num25z3">
    <w:name w:val="WW8Num25z3"/>
    <w:rsid w:val="007F79B8"/>
  </w:style>
  <w:style w:type="character" w:customStyle="1" w:styleId="WW8Num25z4">
    <w:name w:val="WW8Num25z4"/>
    <w:rsid w:val="007F79B8"/>
  </w:style>
  <w:style w:type="character" w:customStyle="1" w:styleId="WW8Num25z5">
    <w:name w:val="WW8Num25z5"/>
    <w:rsid w:val="007F79B8"/>
  </w:style>
  <w:style w:type="character" w:customStyle="1" w:styleId="WW8Num25z6">
    <w:name w:val="WW8Num25z6"/>
    <w:rsid w:val="007F79B8"/>
  </w:style>
  <w:style w:type="character" w:customStyle="1" w:styleId="WW8Num25z7">
    <w:name w:val="WW8Num25z7"/>
    <w:rsid w:val="007F79B8"/>
  </w:style>
  <w:style w:type="character" w:customStyle="1" w:styleId="WW8Num25z8">
    <w:name w:val="WW8Num25z8"/>
    <w:rsid w:val="007F79B8"/>
  </w:style>
  <w:style w:type="character" w:customStyle="1" w:styleId="WW8Num26z0">
    <w:name w:val="WW8Num26z0"/>
    <w:rsid w:val="007F79B8"/>
  </w:style>
  <w:style w:type="character" w:customStyle="1" w:styleId="WW8Num26z1">
    <w:name w:val="WW8Num26z1"/>
    <w:rsid w:val="007F79B8"/>
    <w:rPr>
      <w:rFonts w:ascii="Courier New" w:hAnsi="Courier New" w:cs="Courier New" w:hint="default"/>
    </w:rPr>
  </w:style>
  <w:style w:type="character" w:customStyle="1" w:styleId="WW8Num26z2">
    <w:name w:val="WW8Num26z2"/>
    <w:rsid w:val="007F79B8"/>
    <w:rPr>
      <w:rFonts w:ascii="Wingdings" w:hAnsi="Wingdings" w:cs="Wingdings" w:hint="default"/>
    </w:rPr>
  </w:style>
  <w:style w:type="character" w:customStyle="1" w:styleId="WW8Num27z0">
    <w:name w:val="WW8Num27z0"/>
    <w:rsid w:val="007F79B8"/>
    <w:rPr>
      <w:rFonts w:ascii="Symbol" w:hAnsi="Symbol" w:cs="Symbol" w:hint="default"/>
    </w:rPr>
  </w:style>
  <w:style w:type="character" w:customStyle="1" w:styleId="WW8Num27z1">
    <w:name w:val="WW8Num27z1"/>
    <w:rsid w:val="007F79B8"/>
    <w:rPr>
      <w:rFonts w:ascii="Courier New" w:hAnsi="Courier New" w:cs="Courier New" w:hint="default"/>
    </w:rPr>
  </w:style>
  <w:style w:type="character" w:customStyle="1" w:styleId="WW8Num27z2">
    <w:name w:val="WW8Num27z2"/>
    <w:rsid w:val="007F79B8"/>
    <w:rPr>
      <w:rFonts w:ascii="Wingdings" w:hAnsi="Wingdings" w:cs="Wingdings" w:hint="default"/>
    </w:rPr>
  </w:style>
  <w:style w:type="character" w:customStyle="1" w:styleId="WW8Num28z0">
    <w:name w:val="WW8Num28z0"/>
    <w:rsid w:val="007F79B8"/>
  </w:style>
  <w:style w:type="character" w:customStyle="1" w:styleId="WW8Num29z0">
    <w:name w:val="WW8Num29z0"/>
    <w:rsid w:val="007F79B8"/>
  </w:style>
  <w:style w:type="character" w:customStyle="1" w:styleId="WW8Num29z1">
    <w:name w:val="WW8Num29z1"/>
    <w:rsid w:val="007F79B8"/>
  </w:style>
  <w:style w:type="character" w:customStyle="1" w:styleId="WW8Num29z2">
    <w:name w:val="WW8Num29z2"/>
    <w:rsid w:val="007F79B8"/>
  </w:style>
  <w:style w:type="character" w:customStyle="1" w:styleId="WW8Num29z3">
    <w:name w:val="WW8Num29z3"/>
    <w:rsid w:val="007F79B8"/>
  </w:style>
  <w:style w:type="character" w:customStyle="1" w:styleId="WW8Num29z4">
    <w:name w:val="WW8Num29z4"/>
    <w:rsid w:val="007F79B8"/>
  </w:style>
  <w:style w:type="character" w:customStyle="1" w:styleId="WW8Num29z5">
    <w:name w:val="WW8Num29z5"/>
    <w:rsid w:val="007F79B8"/>
  </w:style>
  <w:style w:type="character" w:customStyle="1" w:styleId="WW8Num29z6">
    <w:name w:val="WW8Num29z6"/>
    <w:rsid w:val="007F79B8"/>
  </w:style>
  <w:style w:type="character" w:customStyle="1" w:styleId="WW8Num29z7">
    <w:name w:val="WW8Num29z7"/>
    <w:rsid w:val="007F79B8"/>
  </w:style>
  <w:style w:type="character" w:customStyle="1" w:styleId="WW8Num29z8">
    <w:name w:val="WW8Num29z8"/>
    <w:rsid w:val="007F79B8"/>
  </w:style>
  <w:style w:type="character" w:customStyle="1" w:styleId="WW8Num30z0">
    <w:name w:val="WW8Num30z0"/>
    <w:rsid w:val="007F79B8"/>
    <w:rPr>
      <w:rFonts w:hint="default"/>
    </w:rPr>
  </w:style>
  <w:style w:type="character" w:customStyle="1" w:styleId="WW8Num30z1">
    <w:name w:val="WW8Num30z1"/>
    <w:rsid w:val="007F79B8"/>
  </w:style>
  <w:style w:type="character" w:customStyle="1" w:styleId="WW8Num30z2">
    <w:name w:val="WW8Num30z2"/>
    <w:rsid w:val="007F79B8"/>
  </w:style>
  <w:style w:type="character" w:customStyle="1" w:styleId="WW8Num30z3">
    <w:name w:val="WW8Num30z3"/>
    <w:rsid w:val="007F79B8"/>
  </w:style>
  <w:style w:type="character" w:customStyle="1" w:styleId="WW8Num30z4">
    <w:name w:val="WW8Num30z4"/>
    <w:rsid w:val="007F79B8"/>
  </w:style>
  <w:style w:type="character" w:customStyle="1" w:styleId="WW8Num30z5">
    <w:name w:val="WW8Num30z5"/>
    <w:rsid w:val="007F79B8"/>
  </w:style>
  <w:style w:type="character" w:customStyle="1" w:styleId="WW8Num30z6">
    <w:name w:val="WW8Num30z6"/>
    <w:rsid w:val="007F79B8"/>
  </w:style>
  <w:style w:type="character" w:customStyle="1" w:styleId="WW8Num30z7">
    <w:name w:val="WW8Num30z7"/>
    <w:rsid w:val="007F79B8"/>
  </w:style>
  <w:style w:type="character" w:customStyle="1" w:styleId="WW8Num30z8">
    <w:name w:val="WW8Num30z8"/>
    <w:rsid w:val="007F79B8"/>
  </w:style>
  <w:style w:type="character" w:customStyle="1" w:styleId="WW8Num31z0">
    <w:name w:val="WW8Num31z0"/>
    <w:rsid w:val="007F79B8"/>
  </w:style>
  <w:style w:type="character" w:customStyle="1" w:styleId="WW8Num31z1">
    <w:name w:val="WW8Num31z1"/>
    <w:rsid w:val="007F79B8"/>
  </w:style>
  <w:style w:type="character" w:customStyle="1" w:styleId="WW8Num31z2">
    <w:name w:val="WW8Num31z2"/>
    <w:rsid w:val="007F79B8"/>
  </w:style>
  <w:style w:type="character" w:customStyle="1" w:styleId="WW8Num31z3">
    <w:name w:val="WW8Num31z3"/>
    <w:rsid w:val="007F79B8"/>
  </w:style>
  <w:style w:type="character" w:customStyle="1" w:styleId="WW8Num31z4">
    <w:name w:val="WW8Num31z4"/>
    <w:rsid w:val="007F79B8"/>
  </w:style>
  <w:style w:type="character" w:customStyle="1" w:styleId="WW8Num31z5">
    <w:name w:val="WW8Num31z5"/>
    <w:rsid w:val="007F79B8"/>
  </w:style>
  <w:style w:type="character" w:customStyle="1" w:styleId="WW8Num31z6">
    <w:name w:val="WW8Num31z6"/>
    <w:rsid w:val="007F79B8"/>
  </w:style>
  <w:style w:type="character" w:customStyle="1" w:styleId="WW8Num31z7">
    <w:name w:val="WW8Num31z7"/>
    <w:rsid w:val="007F79B8"/>
  </w:style>
  <w:style w:type="character" w:customStyle="1" w:styleId="WW8Num31z8">
    <w:name w:val="WW8Num31z8"/>
    <w:rsid w:val="007F79B8"/>
  </w:style>
  <w:style w:type="character" w:customStyle="1" w:styleId="WW8Num32z0">
    <w:name w:val="WW8Num32z0"/>
    <w:rsid w:val="007F79B8"/>
  </w:style>
  <w:style w:type="character" w:customStyle="1" w:styleId="WW8Num32z1">
    <w:name w:val="WW8Num32z1"/>
    <w:rsid w:val="007F79B8"/>
  </w:style>
  <w:style w:type="character" w:customStyle="1" w:styleId="WW8Num32z2">
    <w:name w:val="WW8Num32z2"/>
    <w:rsid w:val="007F79B8"/>
  </w:style>
  <w:style w:type="character" w:customStyle="1" w:styleId="WW8Num32z3">
    <w:name w:val="WW8Num32z3"/>
    <w:rsid w:val="007F79B8"/>
  </w:style>
  <w:style w:type="character" w:customStyle="1" w:styleId="WW8Num32z4">
    <w:name w:val="WW8Num32z4"/>
    <w:rsid w:val="007F79B8"/>
  </w:style>
  <w:style w:type="character" w:customStyle="1" w:styleId="WW8Num32z5">
    <w:name w:val="WW8Num32z5"/>
    <w:rsid w:val="007F79B8"/>
  </w:style>
  <w:style w:type="character" w:customStyle="1" w:styleId="WW8Num32z6">
    <w:name w:val="WW8Num32z6"/>
    <w:rsid w:val="007F79B8"/>
  </w:style>
  <w:style w:type="character" w:customStyle="1" w:styleId="WW8Num32z7">
    <w:name w:val="WW8Num32z7"/>
    <w:rsid w:val="007F79B8"/>
  </w:style>
  <w:style w:type="character" w:customStyle="1" w:styleId="WW8Num32z8">
    <w:name w:val="WW8Num32z8"/>
    <w:rsid w:val="007F79B8"/>
  </w:style>
  <w:style w:type="character" w:customStyle="1" w:styleId="20">
    <w:name w:val="Основной шрифт абзаца2"/>
    <w:rsid w:val="007F79B8"/>
  </w:style>
  <w:style w:type="character" w:customStyle="1" w:styleId="WW8Num5z4">
    <w:name w:val="WW8Num5z4"/>
    <w:rsid w:val="007F79B8"/>
  </w:style>
  <w:style w:type="character" w:customStyle="1" w:styleId="WW8Num5z5">
    <w:name w:val="WW8Num5z5"/>
    <w:rsid w:val="007F79B8"/>
  </w:style>
  <w:style w:type="character" w:customStyle="1" w:styleId="WW8Num5z6">
    <w:name w:val="WW8Num5z6"/>
    <w:rsid w:val="007F79B8"/>
  </w:style>
  <w:style w:type="character" w:customStyle="1" w:styleId="WW8Num5z7">
    <w:name w:val="WW8Num5z7"/>
    <w:rsid w:val="007F79B8"/>
  </w:style>
  <w:style w:type="character" w:customStyle="1" w:styleId="WW8Num5z8">
    <w:name w:val="WW8Num5z8"/>
    <w:rsid w:val="007F79B8"/>
  </w:style>
  <w:style w:type="character" w:customStyle="1" w:styleId="WW8Num6z3">
    <w:name w:val="WW8Num6z3"/>
    <w:rsid w:val="007F79B8"/>
  </w:style>
  <w:style w:type="character" w:customStyle="1" w:styleId="WW8Num6z4">
    <w:name w:val="WW8Num6z4"/>
    <w:rsid w:val="007F79B8"/>
  </w:style>
  <w:style w:type="character" w:customStyle="1" w:styleId="WW8Num6z5">
    <w:name w:val="WW8Num6z5"/>
    <w:rsid w:val="007F79B8"/>
  </w:style>
  <w:style w:type="character" w:customStyle="1" w:styleId="WW8Num6z6">
    <w:name w:val="WW8Num6z6"/>
    <w:rsid w:val="007F79B8"/>
  </w:style>
  <w:style w:type="character" w:customStyle="1" w:styleId="WW8Num6z7">
    <w:name w:val="WW8Num6z7"/>
    <w:rsid w:val="007F79B8"/>
  </w:style>
  <w:style w:type="character" w:customStyle="1" w:styleId="WW8Num6z8">
    <w:name w:val="WW8Num6z8"/>
    <w:rsid w:val="007F79B8"/>
  </w:style>
  <w:style w:type="character" w:customStyle="1" w:styleId="WW8Num8z4">
    <w:name w:val="WW8Num8z4"/>
    <w:rsid w:val="007F79B8"/>
  </w:style>
  <w:style w:type="character" w:customStyle="1" w:styleId="WW8Num8z5">
    <w:name w:val="WW8Num8z5"/>
    <w:rsid w:val="007F79B8"/>
  </w:style>
  <w:style w:type="character" w:customStyle="1" w:styleId="WW8Num8z6">
    <w:name w:val="WW8Num8z6"/>
    <w:rsid w:val="007F79B8"/>
  </w:style>
  <w:style w:type="character" w:customStyle="1" w:styleId="WW8Num8z7">
    <w:name w:val="WW8Num8z7"/>
    <w:rsid w:val="007F79B8"/>
  </w:style>
  <w:style w:type="character" w:customStyle="1" w:styleId="WW8Num8z8">
    <w:name w:val="WW8Num8z8"/>
    <w:rsid w:val="007F79B8"/>
  </w:style>
  <w:style w:type="character" w:customStyle="1" w:styleId="WW8Num9z3">
    <w:name w:val="WW8Num9z3"/>
    <w:rsid w:val="007F79B8"/>
  </w:style>
  <w:style w:type="character" w:customStyle="1" w:styleId="WW8Num9z4">
    <w:name w:val="WW8Num9z4"/>
    <w:rsid w:val="007F79B8"/>
  </w:style>
  <w:style w:type="character" w:customStyle="1" w:styleId="WW8Num9z5">
    <w:name w:val="WW8Num9z5"/>
    <w:rsid w:val="007F79B8"/>
  </w:style>
  <w:style w:type="character" w:customStyle="1" w:styleId="WW8Num9z6">
    <w:name w:val="WW8Num9z6"/>
    <w:rsid w:val="007F79B8"/>
  </w:style>
  <w:style w:type="character" w:customStyle="1" w:styleId="WW8Num9z7">
    <w:name w:val="WW8Num9z7"/>
    <w:rsid w:val="007F79B8"/>
  </w:style>
  <w:style w:type="character" w:customStyle="1" w:styleId="WW8Num9z8">
    <w:name w:val="WW8Num9z8"/>
    <w:rsid w:val="007F79B8"/>
  </w:style>
  <w:style w:type="character" w:customStyle="1" w:styleId="10">
    <w:name w:val="Основной шрифт абзаца1"/>
    <w:rsid w:val="007F79B8"/>
  </w:style>
  <w:style w:type="character" w:styleId="a3">
    <w:name w:val="page number"/>
    <w:basedOn w:val="10"/>
    <w:rsid w:val="007F79B8"/>
  </w:style>
  <w:style w:type="character" w:customStyle="1" w:styleId="FontStyle11">
    <w:name w:val="Font Style11"/>
    <w:rsid w:val="007F79B8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">
    <w:name w:val="ConsPlusNormal Знак"/>
    <w:uiPriority w:val="99"/>
    <w:rsid w:val="007F79B8"/>
    <w:rPr>
      <w:rFonts w:ascii="Arial" w:hAnsi="Arial" w:cs="Arial"/>
      <w:lang w:val="ru-RU" w:eastAsia="ar-SA" w:bidi="ar-SA"/>
    </w:rPr>
  </w:style>
  <w:style w:type="character" w:styleId="a4">
    <w:name w:val="Hyperlink"/>
    <w:rsid w:val="007F79B8"/>
    <w:rPr>
      <w:color w:val="000080"/>
      <w:u w:val="single"/>
    </w:rPr>
  </w:style>
  <w:style w:type="character" w:customStyle="1" w:styleId="blk">
    <w:name w:val="blk"/>
    <w:rsid w:val="007F79B8"/>
  </w:style>
  <w:style w:type="character" w:styleId="a5">
    <w:name w:val="FollowedHyperlink"/>
    <w:rsid w:val="007F79B8"/>
    <w:rPr>
      <w:color w:val="800080"/>
      <w:u w:val="single"/>
    </w:rPr>
  </w:style>
  <w:style w:type="character" w:customStyle="1" w:styleId="r">
    <w:name w:val="r"/>
    <w:basedOn w:val="10"/>
    <w:rsid w:val="007F79B8"/>
  </w:style>
  <w:style w:type="character" w:customStyle="1" w:styleId="s1">
    <w:name w:val="s1"/>
    <w:rsid w:val="007F79B8"/>
  </w:style>
  <w:style w:type="character" w:customStyle="1" w:styleId="WW8Num23z3">
    <w:name w:val="WW8Num23z3"/>
    <w:rsid w:val="007F79B8"/>
  </w:style>
  <w:style w:type="character" w:customStyle="1" w:styleId="WW8Num23z4">
    <w:name w:val="WW8Num23z4"/>
    <w:rsid w:val="007F79B8"/>
  </w:style>
  <w:style w:type="character" w:customStyle="1" w:styleId="WW8Num23z5">
    <w:name w:val="WW8Num23z5"/>
    <w:rsid w:val="007F79B8"/>
  </w:style>
  <w:style w:type="character" w:customStyle="1" w:styleId="WW8Num23z6">
    <w:name w:val="WW8Num23z6"/>
    <w:rsid w:val="007F79B8"/>
  </w:style>
  <w:style w:type="character" w:customStyle="1" w:styleId="WW8Num23z7">
    <w:name w:val="WW8Num23z7"/>
    <w:rsid w:val="007F79B8"/>
  </w:style>
  <w:style w:type="character" w:customStyle="1" w:styleId="WW8Num23z8">
    <w:name w:val="WW8Num23z8"/>
    <w:rsid w:val="007F79B8"/>
  </w:style>
  <w:style w:type="character" w:styleId="a6">
    <w:name w:val="Strong"/>
    <w:uiPriority w:val="22"/>
    <w:qFormat/>
    <w:rsid w:val="007F79B8"/>
    <w:rPr>
      <w:b/>
      <w:bCs/>
    </w:rPr>
  </w:style>
  <w:style w:type="character" w:customStyle="1" w:styleId="apple-converted-space">
    <w:name w:val="apple-converted-space"/>
    <w:basedOn w:val="10"/>
    <w:rsid w:val="007F79B8"/>
  </w:style>
  <w:style w:type="character" w:customStyle="1" w:styleId="apple-style-span">
    <w:name w:val="apple-style-span"/>
    <w:basedOn w:val="10"/>
    <w:rsid w:val="007F79B8"/>
  </w:style>
  <w:style w:type="character" w:customStyle="1" w:styleId="FontStyle14">
    <w:name w:val="Font Style14"/>
    <w:rsid w:val="007F79B8"/>
    <w:rPr>
      <w:rFonts w:ascii="Times New Roman" w:hAnsi="Times New Roman" w:cs="Times New Roman"/>
      <w:b/>
      <w:bCs/>
      <w:sz w:val="26"/>
      <w:szCs w:val="26"/>
    </w:rPr>
  </w:style>
  <w:style w:type="character" w:customStyle="1" w:styleId="a7">
    <w:name w:val="Символ нумерации"/>
    <w:rsid w:val="007F79B8"/>
  </w:style>
  <w:style w:type="character" w:customStyle="1" w:styleId="a8">
    <w:name w:val="Маркеры списка"/>
    <w:rsid w:val="007F79B8"/>
    <w:rPr>
      <w:rFonts w:ascii="OpenSymbol" w:eastAsia="OpenSymbol" w:hAnsi="OpenSymbol" w:cs="OpenSymbol"/>
    </w:rPr>
  </w:style>
  <w:style w:type="character" w:customStyle="1" w:styleId="41">
    <w:name w:val="Заголовок 4 Знак"/>
    <w:rsid w:val="007F79B8"/>
    <w:rPr>
      <w:rFonts w:ascii="Arial Narrow" w:hAnsi="Arial Narrow" w:cs="Arial Narrow"/>
      <w:b/>
      <w:sz w:val="24"/>
      <w:szCs w:val="24"/>
    </w:rPr>
  </w:style>
  <w:style w:type="character" w:customStyle="1" w:styleId="50">
    <w:name w:val="Заголовок 5 Знак"/>
    <w:rsid w:val="007F79B8"/>
    <w:rPr>
      <w:rFonts w:ascii="TimesDL" w:hAnsi="TimesDL" w:cs="TimesDL"/>
      <w:b/>
      <w:sz w:val="22"/>
    </w:rPr>
  </w:style>
  <w:style w:type="character" w:customStyle="1" w:styleId="70">
    <w:name w:val="Заголовок 7 Знак"/>
    <w:rsid w:val="007F79B8"/>
    <w:rPr>
      <w:rFonts w:ascii="TimesDL" w:hAnsi="TimesDL" w:cs="TimesDL"/>
      <w:i/>
      <w:sz w:val="22"/>
    </w:rPr>
  </w:style>
  <w:style w:type="character" w:customStyle="1" w:styleId="80">
    <w:name w:val="Заголовок 8 Знак"/>
    <w:rsid w:val="007F79B8"/>
    <w:rPr>
      <w:rFonts w:ascii="Arial" w:hAnsi="Arial" w:cs="Arial"/>
      <w:i/>
    </w:rPr>
  </w:style>
  <w:style w:type="character" w:customStyle="1" w:styleId="90">
    <w:name w:val="Заголовок 9 Знак"/>
    <w:rsid w:val="007F79B8"/>
    <w:rPr>
      <w:rFonts w:ascii="Arial" w:hAnsi="Arial" w:cs="Arial"/>
      <w:b/>
      <w:i/>
      <w:sz w:val="18"/>
    </w:rPr>
  </w:style>
  <w:style w:type="character" w:customStyle="1" w:styleId="11">
    <w:name w:val="Заголовок 1 Знак"/>
    <w:rsid w:val="007F79B8"/>
    <w:rPr>
      <w:b/>
      <w:sz w:val="24"/>
    </w:rPr>
  </w:style>
  <w:style w:type="character" w:customStyle="1" w:styleId="21">
    <w:name w:val="Заголовок 2 Знак"/>
    <w:rsid w:val="007F79B8"/>
    <w:rPr>
      <w:sz w:val="24"/>
    </w:rPr>
  </w:style>
  <w:style w:type="character" w:customStyle="1" w:styleId="31">
    <w:name w:val="Заголовок 3 Знак"/>
    <w:rsid w:val="007F79B8"/>
    <w:rPr>
      <w:sz w:val="24"/>
    </w:rPr>
  </w:style>
  <w:style w:type="character" w:customStyle="1" w:styleId="60">
    <w:name w:val="Заголовок 6 Знак"/>
    <w:rsid w:val="007F79B8"/>
    <w:rPr>
      <w:sz w:val="24"/>
      <w:szCs w:val="28"/>
    </w:rPr>
  </w:style>
  <w:style w:type="character" w:customStyle="1" w:styleId="a9">
    <w:name w:val="Текст выноски Знак"/>
    <w:rsid w:val="007F79B8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rsid w:val="007F79B8"/>
    <w:rPr>
      <w:sz w:val="28"/>
      <w:szCs w:val="28"/>
    </w:rPr>
  </w:style>
  <w:style w:type="character" w:customStyle="1" w:styleId="ab">
    <w:name w:val="Нижний колонтитул Знак"/>
    <w:rsid w:val="007F79B8"/>
    <w:rPr>
      <w:sz w:val="28"/>
      <w:szCs w:val="28"/>
    </w:rPr>
  </w:style>
  <w:style w:type="character" w:customStyle="1" w:styleId="12">
    <w:name w:val="Знак примечания1"/>
    <w:rsid w:val="007F79B8"/>
    <w:rPr>
      <w:sz w:val="16"/>
      <w:szCs w:val="16"/>
    </w:rPr>
  </w:style>
  <w:style w:type="character" w:customStyle="1" w:styleId="ac">
    <w:name w:val="Текст примечания Знак"/>
    <w:rsid w:val="007F79B8"/>
    <w:rPr>
      <w:rFonts w:ascii="TimesDL" w:hAnsi="TimesDL" w:cs="TimesDL"/>
    </w:rPr>
  </w:style>
  <w:style w:type="character" w:customStyle="1" w:styleId="ad">
    <w:name w:val="Тема примечания Знак"/>
    <w:rsid w:val="007F79B8"/>
    <w:rPr>
      <w:rFonts w:ascii="TimesDL" w:hAnsi="TimesDL" w:cs="TimesDL"/>
      <w:b/>
      <w:bCs/>
    </w:rPr>
  </w:style>
  <w:style w:type="character" w:customStyle="1" w:styleId="ae">
    <w:name w:val="Основной текст Знак"/>
    <w:rsid w:val="007F79B8"/>
    <w:rPr>
      <w:sz w:val="28"/>
    </w:rPr>
  </w:style>
  <w:style w:type="character" w:customStyle="1" w:styleId="af">
    <w:name w:val="Без интервала Знак"/>
    <w:rsid w:val="007F79B8"/>
    <w:rPr>
      <w:sz w:val="24"/>
      <w:szCs w:val="24"/>
    </w:rPr>
  </w:style>
  <w:style w:type="character" w:customStyle="1" w:styleId="32">
    <w:name w:val="Основной текст с отступом 3 Знак"/>
    <w:link w:val="33"/>
    <w:rsid w:val="007F79B8"/>
    <w:rPr>
      <w:rFonts w:ascii="TimesDL" w:hAnsi="TimesDL" w:cs="TimesDL"/>
      <w:sz w:val="22"/>
    </w:rPr>
  </w:style>
  <w:style w:type="character" w:customStyle="1" w:styleId="af0">
    <w:name w:val="Основной текст с отступом Знак"/>
    <w:rsid w:val="007F79B8"/>
    <w:rPr>
      <w:sz w:val="28"/>
      <w:szCs w:val="28"/>
    </w:rPr>
  </w:style>
  <w:style w:type="character" w:customStyle="1" w:styleId="af1">
    <w:name w:val="Схема документа Знак"/>
    <w:rsid w:val="007F79B8"/>
    <w:rPr>
      <w:rFonts w:ascii="Tahoma" w:hAnsi="Tahoma" w:cs="Tahoma"/>
      <w:sz w:val="22"/>
      <w:shd w:val="clear" w:color="auto" w:fill="000080"/>
    </w:rPr>
  </w:style>
  <w:style w:type="character" w:customStyle="1" w:styleId="af2">
    <w:name w:val="Название Знак"/>
    <w:uiPriority w:val="99"/>
    <w:rsid w:val="007F79B8"/>
    <w:rPr>
      <w:rFonts w:ascii="Arial" w:hAnsi="Arial" w:cs="Arial"/>
      <w:b/>
      <w:sz w:val="22"/>
    </w:rPr>
  </w:style>
  <w:style w:type="character" w:customStyle="1" w:styleId="22">
    <w:name w:val="Основной текст с отступом 2 Знак"/>
    <w:link w:val="23"/>
    <w:rsid w:val="007F79B8"/>
    <w:rPr>
      <w:rFonts w:ascii="TimesDL" w:hAnsi="TimesDL" w:cs="TimesDL"/>
      <w:sz w:val="22"/>
    </w:rPr>
  </w:style>
  <w:style w:type="paragraph" w:styleId="23">
    <w:name w:val="Body Text Indent 2"/>
    <w:basedOn w:val="a"/>
    <w:link w:val="22"/>
    <w:semiHidden/>
    <w:unhideWhenUsed/>
    <w:rsid w:val="007862D0"/>
    <w:pPr>
      <w:spacing w:after="120" w:line="480" w:lineRule="auto"/>
      <w:ind w:left="283"/>
    </w:pPr>
    <w:rPr>
      <w:rFonts w:ascii="TimesDL" w:hAnsi="TimesDL"/>
      <w:sz w:val="22"/>
      <w:szCs w:val="20"/>
    </w:rPr>
  </w:style>
  <w:style w:type="character" w:customStyle="1" w:styleId="24">
    <w:name w:val="Основной текст 2 Знак"/>
    <w:link w:val="25"/>
    <w:rsid w:val="007F79B8"/>
    <w:rPr>
      <w:sz w:val="18"/>
      <w:szCs w:val="18"/>
    </w:rPr>
  </w:style>
  <w:style w:type="paragraph" w:styleId="25">
    <w:name w:val="Body Text 2"/>
    <w:basedOn w:val="a"/>
    <w:link w:val="24"/>
    <w:semiHidden/>
    <w:unhideWhenUsed/>
    <w:rsid w:val="008A192C"/>
    <w:pPr>
      <w:suppressAutoHyphens w:val="0"/>
      <w:spacing w:after="120" w:line="480" w:lineRule="auto"/>
    </w:pPr>
    <w:rPr>
      <w:sz w:val="18"/>
      <w:szCs w:val="18"/>
    </w:rPr>
  </w:style>
  <w:style w:type="character" w:customStyle="1" w:styleId="34">
    <w:name w:val="Основной текст 3 Знак"/>
    <w:link w:val="35"/>
    <w:rsid w:val="007F79B8"/>
    <w:rPr>
      <w:rFonts w:ascii="Arial" w:hAnsi="Arial" w:cs="Arial"/>
      <w:sz w:val="18"/>
      <w:szCs w:val="18"/>
    </w:rPr>
  </w:style>
  <w:style w:type="character" w:styleId="af3">
    <w:name w:val="Emphasis"/>
    <w:qFormat/>
    <w:rsid w:val="007F79B8"/>
  </w:style>
  <w:style w:type="character" w:customStyle="1" w:styleId="FontStyle79">
    <w:name w:val="Font Style79"/>
    <w:rsid w:val="007F79B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1">
    <w:name w:val="Font Style91"/>
    <w:rsid w:val="007F79B8"/>
    <w:rPr>
      <w:rFonts w:ascii="Times New Roman" w:hAnsi="Times New Roman" w:cs="Times New Roman"/>
      <w:sz w:val="24"/>
      <w:szCs w:val="24"/>
    </w:rPr>
  </w:style>
  <w:style w:type="character" w:customStyle="1" w:styleId="FontStyle96">
    <w:name w:val="Font Style96"/>
    <w:rsid w:val="007F79B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5">
    <w:name w:val="Font Style105"/>
    <w:rsid w:val="007F79B8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95">
    <w:name w:val="Font Style95"/>
    <w:rsid w:val="007F79B8"/>
    <w:rPr>
      <w:rFonts w:ascii="Arial" w:hAnsi="Arial" w:cs="Arial"/>
      <w:b/>
      <w:bCs/>
      <w:smallCaps/>
      <w:spacing w:val="50"/>
      <w:sz w:val="22"/>
      <w:szCs w:val="22"/>
    </w:rPr>
  </w:style>
  <w:style w:type="character" w:customStyle="1" w:styleId="af4">
    <w:name w:val="Обычный отступ Знак"/>
    <w:rsid w:val="007F79B8"/>
    <w:rPr>
      <w:sz w:val="24"/>
      <w:szCs w:val="24"/>
    </w:rPr>
  </w:style>
  <w:style w:type="character" w:customStyle="1" w:styleId="af5">
    <w:name w:val="Подзаголовок Знак"/>
    <w:rsid w:val="007F79B8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210">
    <w:name w:val="Основной текст 2 Знак1"/>
    <w:basedOn w:val="40"/>
    <w:rsid w:val="007F79B8"/>
    <w:rPr>
      <w:sz w:val="28"/>
      <w:szCs w:val="28"/>
    </w:rPr>
  </w:style>
  <w:style w:type="character" w:customStyle="1" w:styleId="211">
    <w:name w:val="Основной текст с отступом 2 Знак1"/>
    <w:basedOn w:val="40"/>
    <w:rsid w:val="007F79B8"/>
    <w:rPr>
      <w:sz w:val="28"/>
      <w:szCs w:val="28"/>
    </w:rPr>
  </w:style>
  <w:style w:type="paragraph" w:customStyle="1" w:styleId="af6">
    <w:name w:val="Заголовок"/>
    <w:basedOn w:val="a"/>
    <w:next w:val="af7"/>
    <w:rsid w:val="007F79B8"/>
    <w:pPr>
      <w:keepNext/>
      <w:spacing w:before="240" w:after="120"/>
    </w:pPr>
    <w:rPr>
      <w:rFonts w:ascii="Arial" w:eastAsia="Microsoft YaHei" w:hAnsi="Arial" w:cs="Lucida Sans"/>
    </w:rPr>
  </w:style>
  <w:style w:type="paragraph" w:styleId="af7">
    <w:name w:val="Body Text"/>
    <w:basedOn w:val="a"/>
    <w:link w:val="13"/>
    <w:rsid w:val="007F79B8"/>
    <w:rPr>
      <w:szCs w:val="20"/>
    </w:rPr>
  </w:style>
  <w:style w:type="character" w:customStyle="1" w:styleId="13">
    <w:name w:val="Основной текст Знак1"/>
    <w:basedOn w:val="a0"/>
    <w:link w:val="af7"/>
    <w:locked/>
    <w:rsid w:val="000433A3"/>
    <w:rPr>
      <w:sz w:val="28"/>
      <w:lang w:eastAsia="ar-SA"/>
    </w:rPr>
  </w:style>
  <w:style w:type="paragraph" w:styleId="af8">
    <w:name w:val="List"/>
    <w:basedOn w:val="af7"/>
    <w:rsid w:val="007F79B8"/>
    <w:rPr>
      <w:rFonts w:cs="Lucida Sans"/>
    </w:rPr>
  </w:style>
  <w:style w:type="paragraph" w:customStyle="1" w:styleId="42">
    <w:name w:val="Название4"/>
    <w:basedOn w:val="a"/>
    <w:rsid w:val="007F79B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3">
    <w:name w:val="Указатель4"/>
    <w:basedOn w:val="a"/>
    <w:rsid w:val="007F79B8"/>
    <w:pPr>
      <w:suppressLineNumbers/>
    </w:pPr>
    <w:rPr>
      <w:rFonts w:cs="Lucida Sans"/>
    </w:rPr>
  </w:style>
  <w:style w:type="paragraph" w:customStyle="1" w:styleId="230">
    <w:name w:val="Основной текст с отступом 23"/>
    <w:basedOn w:val="a"/>
    <w:rsid w:val="007F79B8"/>
    <w:pPr>
      <w:widowControl w:val="0"/>
      <w:suppressAutoHyphens w:val="0"/>
      <w:spacing w:line="360" w:lineRule="auto"/>
      <w:ind w:firstLine="851"/>
      <w:jc w:val="both"/>
    </w:pPr>
    <w:rPr>
      <w:rFonts w:ascii="TimesDL" w:hAnsi="TimesDL" w:cs="TimesDL"/>
      <w:sz w:val="22"/>
      <w:szCs w:val="20"/>
    </w:rPr>
  </w:style>
  <w:style w:type="paragraph" w:customStyle="1" w:styleId="231">
    <w:name w:val="Основной текст 23"/>
    <w:basedOn w:val="a"/>
    <w:rsid w:val="007F79B8"/>
    <w:pPr>
      <w:suppressAutoHyphens w:val="0"/>
      <w:jc w:val="both"/>
    </w:pPr>
    <w:rPr>
      <w:sz w:val="18"/>
      <w:szCs w:val="18"/>
    </w:rPr>
  </w:style>
  <w:style w:type="paragraph" w:customStyle="1" w:styleId="36">
    <w:name w:val="Название3"/>
    <w:basedOn w:val="a"/>
    <w:rsid w:val="007F79B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7">
    <w:name w:val="Указатель3"/>
    <w:basedOn w:val="a"/>
    <w:rsid w:val="007F79B8"/>
    <w:pPr>
      <w:suppressLineNumbers/>
    </w:pPr>
    <w:rPr>
      <w:rFonts w:cs="Lucida Sans"/>
    </w:rPr>
  </w:style>
  <w:style w:type="paragraph" w:customStyle="1" w:styleId="26">
    <w:name w:val="Название2"/>
    <w:basedOn w:val="a"/>
    <w:rsid w:val="007F79B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7">
    <w:name w:val="Указатель2"/>
    <w:basedOn w:val="a"/>
    <w:rsid w:val="007F79B8"/>
    <w:pPr>
      <w:suppressLineNumbers/>
    </w:pPr>
    <w:rPr>
      <w:rFonts w:cs="Lucida Sans"/>
    </w:rPr>
  </w:style>
  <w:style w:type="paragraph" w:customStyle="1" w:styleId="14">
    <w:name w:val="Название1"/>
    <w:basedOn w:val="a"/>
    <w:rsid w:val="007F79B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5">
    <w:name w:val="Указатель1"/>
    <w:basedOn w:val="a"/>
    <w:rsid w:val="007F79B8"/>
    <w:pPr>
      <w:suppressLineNumbers/>
    </w:pPr>
    <w:rPr>
      <w:rFonts w:cs="Lucida Sans"/>
    </w:rPr>
  </w:style>
  <w:style w:type="paragraph" w:styleId="af9">
    <w:name w:val="header"/>
    <w:basedOn w:val="a"/>
    <w:rsid w:val="007F79B8"/>
    <w:pPr>
      <w:tabs>
        <w:tab w:val="center" w:pos="4677"/>
        <w:tab w:val="right" w:pos="9355"/>
      </w:tabs>
    </w:pPr>
  </w:style>
  <w:style w:type="paragraph" w:styleId="afa">
    <w:name w:val="footer"/>
    <w:basedOn w:val="a"/>
    <w:rsid w:val="007F79B8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rsid w:val="007F79B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7F79B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212">
    <w:name w:val="Основной текст 21"/>
    <w:basedOn w:val="a"/>
    <w:rsid w:val="007F79B8"/>
    <w:pPr>
      <w:spacing w:after="120" w:line="480" w:lineRule="auto"/>
    </w:pPr>
  </w:style>
  <w:style w:type="paragraph" w:customStyle="1" w:styleId="afb">
    <w:name w:val="Знак Знак Знак Знак"/>
    <w:basedOn w:val="a"/>
    <w:rsid w:val="007F79B8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6">
    <w:name w:val="Знак1"/>
    <w:basedOn w:val="a"/>
    <w:rsid w:val="007F79B8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tyle3">
    <w:name w:val="Style3"/>
    <w:basedOn w:val="a"/>
    <w:rsid w:val="007F79B8"/>
    <w:pPr>
      <w:widowControl w:val="0"/>
      <w:autoSpaceDE w:val="0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7F79B8"/>
    <w:pPr>
      <w:widowControl w:val="0"/>
      <w:autoSpaceDE w:val="0"/>
      <w:spacing w:line="317" w:lineRule="exact"/>
      <w:ind w:firstLine="701"/>
    </w:pPr>
    <w:rPr>
      <w:sz w:val="24"/>
      <w:szCs w:val="24"/>
    </w:rPr>
  </w:style>
  <w:style w:type="paragraph" w:customStyle="1" w:styleId="Style5">
    <w:name w:val="Style5"/>
    <w:basedOn w:val="a"/>
    <w:rsid w:val="007F79B8"/>
    <w:pPr>
      <w:widowControl w:val="0"/>
      <w:autoSpaceDE w:val="0"/>
      <w:spacing w:line="322" w:lineRule="exact"/>
      <w:ind w:firstLine="533"/>
    </w:pPr>
    <w:rPr>
      <w:sz w:val="24"/>
      <w:szCs w:val="24"/>
    </w:rPr>
  </w:style>
  <w:style w:type="paragraph" w:customStyle="1" w:styleId="Style7">
    <w:name w:val="Style7"/>
    <w:basedOn w:val="a"/>
    <w:rsid w:val="007F79B8"/>
    <w:pPr>
      <w:widowControl w:val="0"/>
      <w:autoSpaceDE w:val="0"/>
      <w:spacing w:line="341" w:lineRule="exact"/>
      <w:ind w:firstLine="701"/>
      <w:jc w:val="both"/>
    </w:pPr>
    <w:rPr>
      <w:sz w:val="24"/>
      <w:szCs w:val="24"/>
    </w:rPr>
  </w:style>
  <w:style w:type="paragraph" w:customStyle="1" w:styleId="Heading">
    <w:name w:val="Heading"/>
    <w:uiPriority w:val="99"/>
    <w:rsid w:val="007F79B8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c">
    <w:name w:val="Balloon Text"/>
    <w:basedOn w:val="a"/>
    <w:rsid w:val="007F79B8"/>
    <w:rPr>
      <w:rFonts w:ascii="Tahoma" w:hAnsi="Tahoma" w:cs="Tahoma"/>
      <w:sz w:val="16"/>
      <w:szCs w:val="16"/>
    </w:rPr>
  </w:style>
  <w:style w:type="paragraph" w:customStyle="1" w:styleId="afd">
    <w:name w:val="Содержимое таблицы"/>
    <w:basedOn w:val="a"/>
    <w:rsid w:val="007F79B8"/>
    <w:pPr>
      <w:suppressLineNumbers/>
    </w:pPr>
  </w:style>
  <w:style w:type="paragraph" w:customStyle="1" w:styleId="afe">
    <w:name w:val="Заголовок таблицы"/>
    <w:basedOn w:val="afd"/>
    <w:rsid w:val="007F79B8"/>
    <w:pPr>
      <w:jc w:val="center"/>
    </w:pPr>
    <w:rPr>
      <w:b/>
      <w:bCs/>
    </w:rPr>
  </w:style>
  <w:style w:type="paragraph" w:customStyle="1" w:styleId="aff">
    <w:name w:val="Содержимое врезки"/>
    <w:basedOn w:val="af7"/>
    <w:rsid w:val="007F79B8"/>
  </w:style>
  <w:style w:type="paragraph" w:styleId="aff0">
    <w:name w:val="Normal (Web)"/>
    <w:basedOn w:val="a"/>
    <w:uiPriority w:val="99"/>
    <w:rsid w:val="007F79B8"/>
    <w:pPr>
      <w:spacing w:before="280" w:after="280"/>
      <w:ind w:firstLine="567"/>
    </w:pPr>
    <w:rPr>
      <w:sz w:val="24"/>
      <w:szCs w:val="24"/>
    </w:rPr>
  </w:style>
  <w:style w:type="paragraph" w:styleId="aff1">
    <w:name w:val="Body Text Indent"/>
    <w:basedOn w:val="a"/>
    <w:link w:val="17"/>
    <w:rsid w:val="007F79B8"/>
    <w:pPr>
      <w:ind w:firstLine="540"/>
      <w:jc w:val="both"/>
    </w:pPr>
  </w:style>
  <w:style w:type="character" w:customStyle="1" w:styleId="17">
    <w:name w:val="Основной текст с отступом Знак1"/>
    <w:link w:val="aff1"/>
    <w:locked/>
    <w:rsid w:val="008A192C"/>
    <w:rPr>
      <w:sz w:val="28"/>
      <w:szCs w:val="28"/>
      <w:lang w:eastAsia="ar-SA"/>
    </w:rPr>
  </w:style>
  <w:style w:type="paragraph" w:customStyle="1" w:styleId="p7">
    <w:name w:val="p7"/>
    <w:basedOn w:val="a"/>
    <w:rsid w:val="007F79B8"/>
    <w:pPr>
      <w:spacing w:before="280" w:after="280"/>
    </w:pPr>
    <w:rPr>
      <w:sz w:val="24"/>
      <w:szCs w:val="24"/>
    </w:rPr>
  </w:style>
  <w:style w:type="paragraph" w:customStyle="1" w:styleId="p5">
    <w:name w:val="p5"/>
    <w:basedOn w:val="a"/>
    <w:rsid w:val="007F79B8"/>
    <w:pPr>
      <w:spacing w:before="280" w:after="280"/>
    </w:pPr>
    <w:rPr>
      <w:sz w:val="24"/>
      <w:szCs w:val="24"/>
    </w:rPr>
  </w:style>
  <w:style w:type="paragraph" w:styleId="38">
    <w:name w:val="toc 3"/>
    <w:basedOn w:val="3"/>
    <w:next w:val="a"/>
    <w:rsid w:val="007F79B8"/>
    <w:pPr>
      <w:keepNext w:val="0"/>
      <w:numPr>
        <w:ilvl w:val="0"/>
        <w:numId w:val="0"/>
      </w:numPr>
      <w:ind w:left="240"/>
    </w:pPr>
    <w:rPr>
      <w:rFonts w:ascii="Calibri" w:hAnsi="Calibri"/>
      <w:sz w:val="20"/>
    </w:rPr>
  </w:style>
  <w:style w:type="paragraph" w:customStyle="1" w:styleId="aff2">
    <w:name w:val="Пояснительная записка"/>
    <w:basedOn w:val="a"/>
    <w:rsid w:val="007F79B8"/>
    <w:pPr>
      <w:spacing w:line="360" w:lineRule="auto"/>
      <w:ind w:firstLine="709"/>
      <w:jc w:val="both"/>
    </w:pPr>
    <w:rPr>
      <w:szCs w:val="20"/>
    </w:rPr>
  </w:style>
  <w:style w:type="paragraph" w:customStyle="1" w:styleId="18">
    <w:name w:val="Стиль1"/>
    <w:basedOn w:val="a"/>
    <w:rsid w:val="007F79B8"/>
    <w:pPr>
      <w:ind w:left="720"/>
      <w:jc w:val="both"/>
    </w:pPr>
    <w:rPr>
      <w:szCs w:val="20"/>
    </w:rPr>
  </w:style>
  <w:style w:type="paragraph" w:customStyle="1" w:styleId="213">
    <w:name w:val="Основной текст с отступом 21"/>
    <w:basedOn w:val="a"/>
    <w:rsid w:val="007F79B8"/>
    <w:pPr>
      <w:spacing w:after="120" w:line="480" w:lineRule="auto"/>
      <w:ind w:left="283"/>
      <w:jc w:val="both"/>
    </w:pPr>
    <w:rPr>
      <w:rFonts w:ascii="TimesDL" w:hAnsi="TimesDL" w:cs="TimesDL"/>
      <w:sz w:val="20"/>
      <w:szCs w:val="20"/>
    </w:rPr>
  </w:style>
  <w:style w:type="paragraph" w:customStyle="1" w:styleId="aff3">
    <w:name w:val="Основной абзац"/>
    <w:basedOn w:val="a"/>
    <w:rsid w:val="007F79B8"/>
    <w:pPr>
      <w:spacing w:line="360" w:lineRule="auto"/>
      <w:ind w:firstLine="567"/>
      <w:jc w:val="both"/>
    </w:pPr>
    <w:rPr>
      <w:szCs w:val="20"/>
    </w:rPr>
  </w:style>
  <w:style w:type="paragraph" w:styleId="aff4">
    <w:name w:val="List Paragraph"/>
    <w:basedOn w:val="a"/>
    <w:uiPriority w:val="34"/>
    <w:qFormat/>
    <w:rsid w:val="007F79B8"/>
    <w:pPr>
      <w:ind w:left="720"/>
    </w:pPr>
  </w:style>
  <w:style w:type="paragraph" w:customStyle="1" w:styleId="19">
    <w:name w:val="Нижний колонтитул1"/>
    <w:basedOn w:val="a"/>
    <w:rsid w:val="007F79B8"/>
    <w:rPr>
      <w:sz w:val="20"/>
      <w:szCs w:val="20"/>
    </w:rPr>
  </w:style>
  <w:style w:type="paragraph" w:styleId="aff5">
    <w:name w:val="No Spacing"/>
    <w:aliases w:val="письмо"/>
    <w:uiPriority w:val="99"/>
    <w:qFormat/>
    <w:rsid w:val="007F79B8"/>
    <w:pPr>
      <w:suppressAutoHyphens/>
      <w:jc w:val="both"/>
    </w:pPr>
    <w:rPr>
      <w:sz w:val="24"/>
      <w:szCs w:val="24"/>
      <w:lang w:eastAsia="ar-SA"/>
    </w:rPr>
  </w:style>
  <w:style w:type="paragraph" w:styleId="1a">
    <w:name w:val="toc 1"/>
    <w:basedOn w:val="15"/>
    <w:rsid w:val="007F79B8"/>
    <w:pPr>
      <w:tabs>
        <w:tab w:val="right" w:leader="dot" w:pos="9638"/>
      </w:tabs>
    </w:pPr>
  </w:style>
  <w:style w:type="paragraph" w:styleId="28">
    <w:name w:val="toc 2"/>
    <w:basedOn w:val="15"/>
    <w:rsid w:val="007F79B8"/>
    <w:pPr>
      <w:tabs>
        <w:tab w:val="right" w:leader="dot" w:pos="9355"/>
      </w:tabs>
      <w:ind w:left="283"/>
    </w:pPr>
  </w:style>
  <w:style w:type="paragraph" w:styleId="44">
    <w:name w:val="toc 4"/>
    <w:basedOn w:val="15"/>
    <w:rsid w:val="007F79B8"/>
    <w:pPr>
      <w:tabs>
        <w:tab w:val="right" w:leader="dot" w:pos="8789"/>
      </w:tabs>
      <w:ind w:left="849"/>
    </w:pPr>
  </w:style>
  <w:style w:type="paragraph" w:styleId="51">
    <w:name w:val="toc 5"/>
    <w:basedOn w:val="15"/>
    <w:rsid w:val="007F79B8"/>
    <w:pPr>
      <w:tabs>
        <w:tab w:val="right" w:leader="dot" w:pos="8506"/>
      </w:tabs>
      <w:ind w:left="1132"/>
    </w:pPr>
  </w:style>
  <w:style w:type="paragraph" w:styleId="61">
    <w:name w:val="toc 6"/>
    <w:basedOn w:val="15"/>
    <w:rsid w:val="007F79B8"/>
    <w:pPr>
      <w:tabs>
        <w:tab w:val="right" w:leader="dot" w:pos="8223"/>
      </w:tabs>
      <w:ind w:left="1415"/>
    </w:pPr>
  </w:style>
  <w:style w:type="paragraph" w:styleId="71">
    <w:name w:val="toc 7"/>
    <w:basedOn w:val="15"/>
    <w:rsid w:val="007F79B8"/>
    <w:pPr>
      <w:tabs>
        <w:tab w:val="right" w:leader="dot" w:pos="7940"/>
      </w:tabs>
      <w:ind w:left="1698"/>
    </w:pPr>
  </w:style>
  <w:style w:type="paragraph" w:styleId="81">
    <w:name w:val="toc 8"/>
    <w:basedOn w:val="15"/>
    <w:rsid w:val="007F79B8"/>
    <w:pPr>
      <w:tabs>
        <w:tab w:val="right" w:leader="dot" w:pos="7657"/>
      </w:tabs>
      <w:ind w:left="1981"/>
    </w:pPr>
  </w:style>
  <w:style w:type="paragraph" w:styleId="91">
    <w:name w:val="toc 9"/>
    <w:basedOn w:val="15"/>
    <w:rsid w:val="007F79B8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7F79B8"/>
    <w:pPr>
      <w:tabs>
        <w:tab w:val="right" w:leader="dot" w:pos="7091"/>
      </w:tabs>
      <w:ind w:left="2547"/>
    </w:pPr>
  </w:style>
  <w:style w:type="paragraph" w:customStyle="1" w:styleId="Standard">
    <w:name w:val="Standard"/>
    <w:rsid w:val="007F79B8"/>
    <w:pPr>
      <w:suppressAutoHyphens/>
    </w:pPr>
    <w:rPr>
      <w:kern w:val="1"/>
      <w:sz w:val="28"/>
      <w:szCs w:val="28"/>
      <w:lang w:eastAsia="ar-SA"/>
    </w:rPr>
  </w:style>
  <w:style w:type="paragraph" w:customStyle="1" w:styleId="aff6">
    <w:name w:val="Таблица_Текст по центру + полужирный"/>
    <w:basedOn w:val="a"/>
    <w:next w:val="1b"/>
    <w:rsid w:val="007F79B8"/>
    <w:pPr>
      <w:jc w:val="center"/>
    </w:pPr>
    <w:rPr>
      <w:b/>
      <w:bCs/>
      <w:sz w:val="22"/>
    </w:rPr>
  </w:style>
  <w:style w:type="paragraph" w:customStyle="1" w:styleId="1b">
    <w:name w:val="Обычный 1"/>
    <w:basedOn w:val="a"/>
    <w:rsid w:val="007F79B8"/>
    <w:pPr>
      <w:spacing w:before="120" w:after="120"/>
      <w:ind w:firstLine="567"/>
      <w:jc w:val="both"/>
    </w:pPr>
    <w:rPr>
      <w:sz w:val="24"/>
      <w:szCs w:val="24"/>
    </w:rPr>
  </w:style>
  <w:style w:type="paragraph" w:customStyle="1" w:styleId="aff7">
    <w:name w:val="Таблица_Текст слева"/>
    <w:basedOn w:val="a"/>
    <w:rsid w:val="007F79B8"/>
    <w:rPr>
      <w:sz w:val="22"/>
      <w:szCs w:val="22"/>
    </w:rPr>
  </w:style>
  <w:style w:type="paragraph" w:customStyle="1" w:styleId="p4">
    <w:name w:val="p4"/>
    <w:basedOn w:val="a"/>
    <w:rsid w:val="007F79B8"/>
    <w:pPr>
      <w:spacing w:before="280" w:after="280"/>
    </w:pPr>
    <w:rPr>
      <w:sz w:val="24"/>
      <w:szCs w:val="24"/>
    </w:rPr>
  </w:style>
  <w:style w:type="paragraph" w:customStyle="1" w:styleId="p6">
    <w:name w:val="p6"/>
    <w:basedOn w:val="a"/>
    <w:rsid w:val="007F79B8"/>
    <w:pPr>
      <w:spacing w:before="280" w:after="280"/>
    </w:pPr>
    <w:rPr>
      <w:sz w:val="24"/>
      <w:szCs w:val="24"/>
    </w:rPr>
  </w:style>
  <w:style w:type="paragraph" w:styleId="aff8">
    <w:name w:val="TOC Heading"/>
    <w:basedOn w:val="1"/>
    <w:next w:val="a"/>
    <w:qFormat/>
    <w:rsid w:val="007F79B8"/>
    <w:pPr>
      <w:numPr>
        <w:numId w:val="0"/>
      </w:numPr>
      <w:spacing w:before="240" w:after="60"/>
    </w:pPr>
    <w:rPr>
      <w:rFonts w:ascii="Cambria" w:hAnsi="Cambria"/>
      <w:bCs/>
      <w:kern w:val="1"/>
      <w:sz w:val="32"/>
      <w:szCs w:val="32"/>
    </w:rPr>
  </w:style>
  <w:style w:type="paragraph" w:customStyle="1" w:styleId="ConsTitle">
    <w:name w:val="ConsTitle"/>
    <w:rsid w:val="007F79B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7F79B8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1c">
    <w:name w:val="Текст примечания1"/>
    <w:basedOn w:val="a"/>
    <w:rsid w:val="007F79B8"/>
    <w:pPr>
      <w:suppressAutoHyphens w:val="0"/>
      <w:jc w:val="both"/>
    </w:pPr>
    <w:rPr>
      <w:rFonts w:ascii="TimesDL" w:hAnsi="TimesDL" w:cs="TimesDL"/>
      <w:sz w:val="20"/>
      <w:szCs w:val="20"/>
    </w:rPr>
  </w:style>
  <w:style w:type="paragraph" w:styleId="aff9">
    <w:name w:val="annotation subject"/>
    <w:basedOn w:val="1c"/>
    <w:next w:val="1c"/>
    <w:rsid w:val="007F79B8"/>
    <w:rPr>
      <w:b/>
      <w:bCs/>
    </w:rPr>
  </w:style>
  <w:style w:type="paragraph" w:customStyle="1" w:styleId="affa">
    <w:name w:val="Îáû÷íûé"/>
    <w:rsid w:val="007F79B8"/>
    <w:pPr>
      <w:suppressAutoHyphens/>
      <w:spacing w:line="348" w:lineRule="auto"/>
      <w:ind w:left="170" w:right="170" w:firstLine="681"/>
    </w:pPr>
    <w:rPr>
      <w:rFonts w:ascii="TimesDL" w:hAnsi="TimesDL" w:cs="TimesDL"/>
      <w:sz w:val="22"/>
      <w:lang w:eastAsia="ar-SA"/>
    </w:rPr>
  </w:style>
  <w:style w:type="paragraph" w:customStyle="1" w:styleId="affb">
    <w:name w:val="Öèòàòà"/>
    <w:basedOn w:val="affa"/>
    <w:rsid w:val="007F79B8"/>
  </w:style>
  <w:style w:type="paragraph" w:customStyle="1" w:styleId="1d">
    <w:name w:val="Цитата1"/>
    <w:basedOn w:val="a"/>
    <w:rsid w:val="007F79B8"/>
    <w:pPr>
      <w:suppressAutoHyphens w:val="0"/>
      <w:spacing w:line="360" w:lineRule="auto"/>
      <w:ind w:left="170" w:right="170" w:firstLine="851"/>
      <w:jc w:val="both"/>
    </w:pPr>
    <w:rPr>
      <w:rFonts w:ascii="TimesDL" w:hAnsi="TimesDL" w:cs="TimesDL"/>
      <w:sz w:val="22"/>
      <w:szCs w:val="20"/>
    </w:rPr>
  </w:style>
  <w:style w:type="paragraph" w:customStyle="1" w:styleId="Iauiue">
    <w:name w:val="Iau?iue"/>
    <w:rsid w:val="007F79B8"/>
    <w:pPr>
      <w:suppressAutoHyphens/>
      <w:jc w:val="both"/>
    </w:pPr>
    <w:rPr>
      <w:rFonts w:ascii="TimesDL" w:hAnsi="TimesDL" w:cs="TimesDL"/>
      <w:sz w:val="22"/>
      <w:lang w:eastAsia="ar-SA"/>
    </w:rPr>
  </w:style>
  <w:style w:type="paragraph" w:customStyle="1" w:styleId="Iniiaiieoaeno2">
    <w:name w:val="Iniiaiie oaeno 2"/>
    <w:basedOn w:val="Iauiue"/>
    <w:rsid w:val="007F79B8"/>
  </w:style>
  <w:style w:type="paragraph" w:customStyle="1" w:styleId="310">
    <w:name w:val="Основной текст с отступом 31"/>
    <w:basedOn w:val="a"/>
    <w:uiPriority w:val="99"/>
    <w:rsid w:val="007F79B8"/>
    <w:pPr>
      <w:tabs>
        <w:tab w:val="left" w:pos="284"/>
      </w:tabs>
      <w:suppressAutoHyphens w:val="0"/>
      <w:spacing w:line="360" w:lineRule="auto"/>
      <w:ind w:right="170" w:firstLine="993"/>
      <w:jc w:val="both"/>
    </w:pPr>
    <w:rPr>
      <w:rFonts w:ascii="TimesDL" w:hAnsi="TimesDL" w:cs="TimesDL"/>
      <w:sz w:val="22"/>
      <w:szCs w:val="20"/>
    </w:rPr>
  </w:style>
  <w:style w:type="paragraph" w:customStyle="1" w:styleId="1e">
    <w:name w:val="Схема документа1"/>
    <w:basedOn w:val="a"/>
    <w:rsid w:val="007F79B8"/>
    <w:pPr>
      <w:shd w:val="clear" w:color="auto" w:fill="000080"/>
      <w:suppressAutoHyphens w:val="0"/>
      <w:jc w:val="both"/>
    </w:pPr>
    <w:rPr>
      <w:rFonts w:ascii="Tahoma" w:hAnsi="Tahoma" w:cs="Tahoma"/>
      <w:sz w:val="22"/>
      <w:szCs w:val="20"/>
    </w:rPr>
  </w:style>
  <w:style w:type="paragraph" w:styleId="affc">
    <w:name w:val="Title"/>
    <w:basedOn w:val="a"/>
    <w:next w:val="affd"/>
    <w:uiPriority w:val="99"/>
    <w:qFormat/>
    <w:rsid w:val="007F79B8"/>
    <w:pPr>
      <w:widowControl w:val="0"/>
      <w:suppressAutoHyphens w:val="0"/>
      <w:spacing w:line="360" w:lineRule="atLeast"/>
      <w:jc w:val="center"/>
    </w:pPr>
    <w:rPr>
      <w:rFonts w:ascii="Arial" w:hAnsi="Arial" w:cs="Arial"/>
      <w:b/>
      <w:sz w:val="22"/>
      <w:szCs w:val="20"/>
    </w:rPr>
  </w:style>
  <w:style w:type="paragraph" w:styleId="affd">
    <w:name w:val="Subtitle"/>
    <w:basedOn w:val="a"/>
    <w:next w:val="a"/>
    <w:qFormat/>
    <w:rsid w:val="007F79B8"/>
    <w:pPr>
      <w:suppressAutoHyphens w:val="0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220">
    <w:name w:val="Основной текст с отступом 22"/>
    <w:basedOn w:val="a"/>
    <w:rsid w:val="007F79B8"/>
    <w:pPr>
      <w:suppressAutoHyphens w:val="0"/>
      <w:spacing w:after="120" w:line="480" w:lineRule="auto"/>
      <w:ind w:left="283"/>
      <w:jc w:val="both"/>
    </w:pPr>
    <w:rPr>
      <w:rFonts w:ascii="TimesDL" w:hAnsi="TimesDL" w:cs="TimesDL"/>
      <w:sz w:val="22"/>
      <w:szCs w:val="20"/>
    </w:rPr>
  </w:style>
  <w:style w:type="paragraph" w:customStyle="1" w:styleId="ConsNonformat">
    <w:name w:val="ConsNonformat"/>
    <w:rsid w:val="007F79B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21">
    <w:name w:val="Основной текст 22"/>
    <w:basedOn w:val="a"/>
    <w:rsid w:val="007F79B8"/>
    <w:pPr>
      <w:suppressAutoHyphens w:val="0"/>
      <w:autoSpaceDE w:val="0"/>
      <w:jc w:val="both"/>
    </w:pPr>
    <w:rPr>
      <w:sz w:val="18"/>
      <w:szCs w:val="18"/>
    </w:rPr>
  </w:style>
  <w:style w:type="paragraph" w:customStyle="1" w:styleId="ConsNormal">
    <w:name w:val="ConsNormal"/>
    <w:rsid w:val="007F79B8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311">
    <w:name w:val="Основной текст 31"/>
    <w:basedOn w:val="a"/>
    <w:rsid w:val="007F79B8"/>
    <w:pPr>
      <w:suppressAutoHyphens w:val="0"/>
      <w:autoSpaceDE w:val="0"/>
    </w:pPr>
    <w:rPr>
      <w:rFonts w:ascii="Arial" w:hAnsi="Arial" w:cs="Arial"/>
      <w:sz w:val="18"/>
      <w:szCs w:val="18"/>
    </w:rPr>
  </w:style>
  <w:style w:type="paragraph" w:customStyle="1" w:styleId="1f">
    <w:name w:val="таблица 1"/>
    <w:basedOn w:val="a"/>
    <w:rsid w:val="007F79B8"/>
    <w:pPr>
      <w:suppressAutoHyphens w:val="0"/>
    </w:pPr>
    <w:rPr>
      <w:sz w:val="24"/>
      <w:szCs w:val="24"/>
    </w:rPr>
  </w:style>
  <w:style w:type="paragraph" w:customStyle="1" w:styleId="1-">
    <w:name w:val="Список 1-ый"/>
    <w:basedOn w:val="a"/>
    <w:rsid w:val="007F79B8"/>
    <w:pPr>
      <w:suppressAutoHyphens w:val="0"/>
      <w:spacing w:before="60" w:after="60"/>
      <w:ind w:left="720" w:hanging="360"/>
    </w:pPr>
    <w:rPr>
      <w:rFonts w:eastAsia="SimSun"/>
      <w:sz w:val="24"/>
      <w:szCs w:val="20"/>
    </w:rPr>
  </w:style>
  <w:style w:type="paragraph" w:customStyle="1" w:styleId="affe">
    <w:name w:val="Абзац основной"/>
    <w:basedOn w:val="a"/>
    <w:rsid w:val="007F79B8"/>
    <w:pPr>
      <w:suppressAutoHyphens w:val="0"/>
      <w:spacing w:after="120" w:line="360" w:lineRule="auto"/>
      <w:ind w:firstLine="567"/>
      <w:jc w:val="both"/>
    </w:pPr>
    <w:rPr>
      <w:sz w:val="24"/>
      <w:szCs w:val="20"/>
    </w:rPr>
  </w:style>
  <w:style w:type="paragraph" w:customStyle="1" w:styleId="Iauiue1">
    <w:name w:val="Iau?iue1"/>
    <w:rsid w:val="007F79B8"/>
    <w:pPr>
      <w:suppressAutoHyphens/>
    </w:pPr>
    <w:rPr>
      <w:sz w:val="22"/>
      <w:lang w:eastAsia="ar-SA"/>
    </w:rPr>
  </w:style>
  <w:style w:type="paragraph" w:customStyle="1" w:styleId="afff">
    <w:name w:val="Обычный текст с отступом"/>
    <w:basedOn w:val="a"/>
    <w:rsid w:val="007F79B8"/>
    <w:pPr>
      <w:suppressAutoHyphens w:val="0"/>
      <w:spacing w:line="360" w:lineRule="auto"/>
      <w:ind w:firstLine="567"/>
      <w:jc w:val="both"/>
    </w:pPr>
    <w:rPr>
      <w:rFonts w:eastAsia="SimSun"/>
      <w:sz w:val="24"/>
      <w:szCs w:val="20"/>
    </w:rPr>
  </w:style>
  <w:style w:type="paragraph" w:customStyle="1" w:styleId="afff0">
    <w:name w:val="Обычный отступ.Нормальный отступ"/>
    <w:basedOn w:val="a"/>
    <w:rsid w:val="007F79B8"/>
    <w:pPr>
      <w:suppressAutoHyphens w:val="0"/>
      <w:spacing w:line="360" w:lineRule="auto"/>
      <w:ind w:firstLine="720"/>
      <w:jc w:val="both"/>
    </w:pPr>
    <w:rPr>
      <w:szCs w:val="20"/>
    </w:rPr>
  </w:style>
  <w:style w:type="paragraph" w:customStyle="1" w:styleId="1f0">
    <w:name w:val="Обычный отступ1"/>
    <w:basedOn w:val="a"/>
    <w:rsid w:val="007F79B8"/>
    <w:pPr>
      <w:suppressAutoHyphens w:val="0"/>
      <w:spacing w:line="400" w:lineRule="atLeast"/>
      <w:ind w:firstLine="720"/>
      <w:jc w:val="both"/>
    </w:pPr>
    <w:rPr>
      <w:sz w:val="24"/>
      <w:szCs w:val="24"/>
    </w:rPr>
  </w:style>
  <w:style w:type="paragraph" w:customStyle="1" w:styleId="afff1">
    <w:name w:val="Текст ЗП"/>
    <w:basedOn w:val="a"/>
    <w:rsid w:val="007F79B8"/>
    <w:pPr>
      <w:suppressAutoHyphens w:val="0"/>
      <w:spacing w:before="120" w:after="120"/>
      <w:ind w:firstLine="709"/>
    </w:pPr>
    <w:rPr>
      <w:rFonts w:eastAsia="SimSun"/>
      <w:sz w:val="24"/>
      <w:szCs w:val="20"/>
    </w:rPr>
  </w:style>
  <w:style w:type="paragraph" w:customStyle="1" w:styleId="afff2">
    <w:name w:val="таблица"/>
    <w:basedOn w:val="a"/>
    <w:rsid w:val="007F79B8"/>
    <w:pPr>
      <w:suppressAutoHyphens w:val="0"/>
      <w:spacing w:line="360" w:lineRule="auto"/>
    </w:pPr>
    <w:rPr>
      <w:szCs w:val="20"/>
    </w:rPr>
  </w:style>
  <w:style w:type="paragraph" w:customStyle="1" w:styleId="CM65">
    <w:name w:val="CM65"/>
    <w:basedOn w:val="a"/>
    <w:next w:val="a"/>
    <w:rsid w:val="007F79B8"/>
    <w:pPr>
      <w:widowControl w:val="0"/>
      <w:suppressAutoHyphens w:val="0"/>
      <w:autoSpaceDE w:val="0"/>
      <w:spacing w:after="353"/>
    </w:pPr>
    <w:rPr>
      <w:sz w:val="24"/>
      <w:szCs w:val="24"/>
    </w:rPr>
  </w:style>
  <w:style w:type="paragraph" w:customStyle="1" w:styleId="-2">
    <w:name w:val="Пункт раздела - 2 ур Знак"/>
    <w:basedOn w:val="a"/>
    <w:rsid w:val="007F79B8"/>
    <w:pPr>
      <w:suppressAutoHyphens w:val="0"/>
      <w:spacing w:before="60" w:after="60"/>
      <w:ind w:left="284" w:right="170" w:hanging="360"/>
      <w:jc w:val="both"/>
    </w:pPr>
  </w:style>
  <w:style w:type="paragraph" w:customStyle="1" w:styleId="-1">
    <w:name w:val="Раздел - 1 ур"/>
    <w:next w:val="-2"/>
    <w:rsid w:val="007F79B8"/>
    <w:pPr>
      <w:keepNext/>
      <w:pageBreakBefore/>
      <w:suppressAutoHyphens/>
      <w:spacing w:after="240"/>
      <w:ind w:left="1440" w:right="170" w:firstLine="851"/>
    </w:pPr>
    <w:rPr>
      <w:rFonts w:ascii="Arial" w:hAnsi="Arial" w:cs="Arial"/>
      <w:b/>
      <w:sz w:val="28"/>
      <w:szCs w:val="28"/>
      <w:lang w:eastAsia="ar-SA"/>
    </w:rPr>
  </w:style>
  <w:style w:type="paragraph" w:customStyle="1" w:styleId="afff3">
    <w:name w:val="Распечатки Интеграла"/>
    <w:basedOn w:val="a"/>
    <w:rsid w:val="007F79B8"/>
    <w:pPr>
      <w:widowControl w:val="0"/>
      <w:suppressAutoHyphens w:val="0"/>
    </w:pPr>
    <w:rPr>
      <w:rFonts w:ascii="Courier New" w:hAnsi="Courier New" w:cs="Courier New"/>
      <w:sz w:val="22"/>
      <w:szCs w:val="20"/>
    </w:rPr>
  </w:style>
  <w:style w:type="paragraph" w:customStyle="1" w:styleId="Style34">
    <w:name w:val="Style34"/>
    <w:basedOn w:val="a"/>
    <w:rsid w:val="007F79B8"/>
    <w:pPr>
      <w:widowControl w:val="0"/>
      <w:suppressAutoHyphens w:val="0"/>
      <w:autoSpaceDE w:val="0"/>
    </w:pPr>
    <w:rPr>
      <w:sz w:val="24"/>
      <w:szCs w:val="24"/>
    </w:rPr>
  </w:style>
  <w:style w:type="paragraph" w:customStyle="1" w:styleId="Style39">
    <w:name w:val="Style39"/>
    <w:basedOn w:val="a"/>
    <w:rsid w:val="007F79B8"/>
    <w:pPr>
      <w:widowControl w:val="0"/>
      <w:suppressAutoHyphens w:val="0"/>
      <w:autoSpaceDE w:val="0"/>
      <w:spacing w:line="274" w:lineRule="exact"/>
      <w:ind w:firstLine="710"/>
      <w:jc w:val="both"/>
    </w:pPr>
    <w:rPr>
      <w:sz w:val="24"/>
      <w:szCs w:val="24"/>
    </w:rPr>
  </w:style>
  <w:style w:type="paragraph" w:customStyle="1" w:styleId="Style52">
    <w:name w:val="Style52"/>
    <w:basedOn w:val="a"/>
    <w:rsid w:val="007F79B8"/>
    <w:pPr>
      <w:widowControl w:val="0"/>
      <w:suppressAutoHyphens w:val="0"/>
      <w:autoSpaceDE w:val="0"/>
    </w:pPr>
    <w:rPr>
      <w:sz w:val="24"/>
      <w:szCs w:val="24"/>
    </w:rPr>
  </w:style>
  <w:style w:type="paragraph" w:customStyle="1" w:styleId="Style54">
    <w:name w:val="Style54"/>
    <w:basedOn w:val="a"/>
    <w:rsid w:val="007F79B8"/>
    <w:pPr>
      <w:widowControl w:val="0"/>
      <w:suppressAutoHyphens w:val="0"/>
      <w:autoSpaceDE w:val="0"/>
      <w:spacing w:line="278" w:lineRule="exact"/>
      <w:ind w:firstLine="1018"/>
    </w:pPr>
    <w:rPr>
      <w:sz w:val="24"/>
      <w:szCs w:val="24"/>
    </w:rPr>
  </w:style>
  <w:style w:type="paragraph" w:customStyle="1" w:styleId="Style56">
    <w:name w:val="Style56"/>
    <w:basedOn w:val="a"/>
    <w:rsid w:val="007F79B8"/>
    <w:pPr>
      <w:widowControl w:val="0"/>
      <w:suppressAutoHyphens w:val="0"/>
      <w:autoSpaceDE w:val="0"/>
      <w:spacing w:line="274" w:lineRule="exact"/>
      <w:ind w:firstLine="629"/>
    </w:pPr>
    <w:rPr>
      <w:sz w:val="24"/>
      <w:szCs w:val="24"/>
    </w:rPr>
  </w:style>
  <w:style w:type="paragraph" w:customStyle="1" w:styleId="Style57">
    <w:name w:val="Style57"/>
    <w:basedOn w:val="a"/>
    <w:rsid w:val="007F79B8"/>
    <w:pPr>
      <w:widowControl w:val="0"/>
      <w:suppressAutoHyphens w:val="0"/>
      <w:autoSpaceDE w:val="0"/>
      <w:spacing w:line="274" w:lineRule="exact"/>
      <w:ind w:firstLine="619"/>
      <w:jc w:val="both"/>
    </w:pPr>
    <w:rPr>
      <w:sz w:val="24"/>
      <w:szCs w:val="24"/>
    </w:rPr>
  </w:style>
  <w:style w:type="paragraph" w:customStyle="1" w:styleId="Style53">
    <w:name w:val="Style53"/>
    <w:basedOn w:val="a"/>
    <w:rsid w:val="007F79B8"/>
    <w:pPr>
      <w:widowControl w:val="0"/>
      <w:suppressAutoHyphens w:val="0"/>
      <w:autoSpaceDE w:val="0"/>
      <w:spacing w:line="278" w:lineRule="exact"/>
      <w:jc w:val="right"/>
    </w:pPr>
    <w:rPr>
      <w:sz w:val="24"/>
      <w:szCs w:val="24"/>
    </w:rPr>
  </w:style>
  <w:style w:type="paragraph" w:customStyle="1" w:styleId="Style55">
    <w:name w:val="Style55"/>
    <w:basedOn w:val="a"/>
    <w:rsid w:val="007F79B8"/>
    <w:pPr>
      <w:widowControl w:val="0"/>
      <w:suppressAutoHyphens w:val="0"/>
      <w:autoSpaceDE w:val="0"/>
      <w:spacing w:line="274" w:lineRule="exact"/>
      <w:ind w:firstLine="720"/>
      <w:jc w:val="both"/>
    </w:pPr>
    <w:rPr>
      <w:sz w:val="24"/>
      <w:szCs w:val="24"/>
    </w:rPr>
  </w:style>
  <w:style w:type="paragraph" w:customStyle="1" w:styleId="125">
    <w:name w:val="Стиль По ширине Первая строка:  1.25 см"/>
    <w:basedOn w:val="a"/>
    <w:rsid w:val="007F79B8"/>
    <w:pPr>
      <w:suppressAutoHyphens w:val="0"/>
      <w:spacing w:before="120"/>
      <w:ind w:firstLine="709"/>
      <w:jc w:val="both"/>
    </w:pPr>
    <w:rPr>
      <w:sz w:val="24"/>
      <w:szCs w:val="20"/>
    </w:rPr>
  </w:style>
  <w:style w:type="paragraph" w:customStyle="1" w:styleId="1f1">
    <w:name w:val="Знак1 Знак Знак Знак"/>
    <w:basedOn w:val="a"/>
    <w:rsid w:val="007F79B8"/>
    <w:pPr>
      <w:suppressAutoHyphens w:val="0"/>
      <w:spacing w:after="60"/>
      <w:ind w:firstLine="709"/>
      <w:jc w:val="both"/>
    </w:pPr>
    <w:rPr>
      <w:rFonts w:ascii="Arial" w:hAnsi="Arial" w:cs="Arial"/>
      <w:bCs/>
      <w:sz w:val="24"/>
      <w:szCs w:val="24"/>
    </w:rPr>
  </w:style>
  <w:style w:type="paragraph" w:customStyle="1" w:styleId="BodyText22">
    <w:name w:val="Body Text 22"/>
    <w:basedOn w:val="a"/>
    <w:rsid w:val="007F79B8"/>
    <w:pPr>
      <w:suppressAutoHyphens w:val="0"/>
      <w:overflowPunct w:val="0"/>
      <w:autoSpaceDE w:val="0"/>
      <w:spacing w:before="120"/>
      <w:ind w:left="720" w:firstLine="720"/>
      <w:jc w:val="both"/>
      <w:textAlignment w:val="baseline"/>
    </w:pPr>
    <w:rPr>
      <w:i/>
      <w:szCs w:val="20"/>
    </w:rPr>
  </w:style>
  <w:style w:type="paragraph" w:customStyle="1" w:styleId="127">
    <w:name w:val="127 см"/>
    <w:basedOn w:val="a"/>
    <w:next w:val="a"/>
    <w:rsid w:val="007F79B8"/>
    <w:pPr>
      <w:widowControl w:val="0"/>
      <w:suppressAutoHyphens w:val="0"/>
      <w:autoSpaceDE w:val="0"/>
      <w:spacing w:before="120"/>
      <w:ind w:left="720"/>
      <w:jc w:val="both"/>
    </w:pPr>
    <w:rPr>
      <w:sz w:val="26"/>
      <w:szCs w:val="20"/>
    </w:rPr>
  </w:style>
  <w:style w:type="paragraph" w:customStyle="1" w:styleId="29">
    <w:name w:val="Знак Знак Знак2 Знак Знак Знак Знак"/>
    <w:basedOn w:val="a"/>
    <w:rsid w:val="007F79B8"/>
    <w:pPr>
      <w:suppressAutoHyphens w:val="0"/>
      <w:spacing w:after="160" w:line="240" w:lineRule="exact"/>
      <w:jc w:val="both"/>
    </w:pPr>
    <w:rPr>
      <w:sz w:val="24"/>
      <w:szCs w:val="20"/>
      <w:lang w:val="en-US"/>
    </w:rPr>
  </w:style>
  <w:style w:type="paragraph" w:customStyle="1" w:styleId="afff4">
    <w:name w:val="Знак Знак Знак"/>
    <w:basedOn w:val="a"/>
    <w:rsid w:val="007F79B8"/>
    <w:pPr>
      <w:suppressAutoHyphens w:val="0"/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f2">
    <w:name w:val="Знак1 Знак Знак Знак"/>
    <w:basedOn w:val="a"/>
    <w:rsid w:val="007F79B8"/>
    <w:pPr>
      <w:suppressAutoHyphens w:val="0"/>
      <w:spacing w:after="60"/>
      <w:ind w:firstLine="709"/>
      <w:jc w:val="both"/>
    </w:pPr>
    <w:rPr>
      <w:rFonts w:ascii="Arial" w:hAnsi="Arial" w:cs="Arial"/>
      <w:bCs/>
      <w:sz w:val="24"/>
      <w:szCs w:val="24"/>
    </w:rPr>
  </w:style>
  <w:style w:type="paragraph" w:customStyle="1" w:styleId="western">
    <w:name w:val="western"/>
    <w:basedOn w:val="a"/>
    <w:rsid w:val="007F79B8"/>
    <w:pPr>
      <w:suppressAutoHyphens w:val="0"/>
      <w:spacing w:before="280" w:after="280"/>
    </w:pPr>
    <w:rPr>
      <w:sz w:val="22"/>
      <w:szCs w:val="22"/>
    </w:rPr>
  </w:style>
  <w:style w:type="paragraph" w:customStyle="1" w:styleId="p15">
    <w:name w:val="p15"/>
    <w:basedOn w:val="a"/>
    <w:rsid w:val="007F79B8"/>
    <w:pPr>
      <w:spacing w:before="280" w:after="280"/>
    </w:pPr>
    <w:rPr>
      <w:sz w:val="24"/>
      <w:szCs w:val="24"/>
    </w:rPr>
  </w:style>
  <w:style w:type="paragraph" w:customStyle="1" w:styleId="Style8">
    <w:name w:val="Style8"/>
    <w:basedOn w:val="a"/>
    <w:rsid w:val="003B374F"/>
    <w:pPr>
      <w:widowControl w:val="0"/>
      <w:autoSpaceDE w:val="0"/>
      <w:jc w:val="both"/>
    </w:pPr>
    <w:rPr>
      <w:sz w:val="24"/>
      <w:szCs w:val="24"/>
    </w:rPr>
  </w:style>
  <w:style w:type="table" w:styleId="afff5">
    <w:name w:val="Table Grid"/>
    <w:basedOn w:val="a1"/>
    <w:rsid w:val="00CF1D8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uiPriority w:val="39"/>
    <w:rsid w:val="00CF1D8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2">
    <w:name w:val="Основной текст с отступом 2 Знак2"/>
    <w:basedOn w:val="a0"/>
    <w:link w:val="23"/>
    <w:uiPriority w:val="99"/>
    <w:semiHidden/>
    <w:rsid w:val="007862D0"/>
    <w:rPr>
      <w:sz w:val="28"/>
      <w:szCs w:val="28"/>
      <w:lang w:eastAsia="ar-SA"/>
    </w:rPr>
  </w:style>
  <w:style w:type="character" w:customStyle="1" w:styleId="FontStyle13">
    <w:name w:val="Font Style13"/>
    <w:uiPriority w:val="99"/>
    <w:rsid w:val="008A192C"/>
    <w:rPr>
      <w:rFonts w:ascii="Times New Roman" w:hAnsi="Times New Roman" w:cs="Times New Roman" w:hint="default"/>
      <w:b/>
      <w:bCs w:val="0"/>
      <w:color w:val="000000"/>
      <w:sz w:val="2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8A192C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8A19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223">
    <w:name w:val="Основной текст 2 Знак2"/>
    <w:basedOn w:val="a0"/>
    <w:link w:val="25"/>
    <w:uiPriority w:val="99"/>
    <w:semiHidden/>
    <w:rsid w:val="008A192C"/>
    <w:rPr>
      <w:sz w:val="28"/>
      <w:szCs w:val="28"/>
      <w:lang w:eastAsia="ar-SA"/>
    </w:rPr>
  </w:style>
  <w:style w:type="character" w:customStyle="1" w:styleId="ListLabel11">
    <w:name w:val="ListLabel 11"/>
    <w:uiPriority w:val="99"/>
    <w:qFormat/>
    <w:rsid w:val="008A192C"/>
    <w:rPr>
      <w:rFonts w:ascii="Times New Roman" w:eastAsia="SimSun" w:hAnsi="Times New Roman" w:cs="Times New Roman" w:hint="default"/>
      <w:color w:val="FF0000"/>
      <w:sz w:val="28"/>
    </w:rPr>
  </w:style>
  <w:style w:type="paragraph" w:customStyle="1" w:styleId="2a">
    <w:name w:val="Заголовок №2"/>
    <w:basedOn w:val="a"/>
    <w:rsid w:val="00AC5EA0"/>
    <w:pPr>
      <w:shd w:val="clear" w:color="auto" w:fill="FFFFFF"/>
      <w:spacing w:before="720" w:after="240" w:line="283" w:lineRule="exact"/>
      <w:jc w:val="both"/>
    </w:pPr>
    <w:rPr>
      <w:spacing w:val="6"/>
      <w:sz w:val="21"/>
      <w:szCs w:val="21"/>
    </w:rPr>
  </w:style>
  <w:style w:type="paragraph" w:customStyle="1" w:styleId="formattext">
    <w:name w:val="formattext"/>
    <w:basedOn w:val="a"/>
    <w:uiPriority w:val="99"/>
    <w:rsid w:val="004B45F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f4">
    <w:name w:val="Обычный (веб)1"/>
    <w:basedOn w:val="a"/>
    <w:uiPriority w:val="99"/>
    <w:rsid w:val="00E05E89"/>
    <w:pPr>
      <w:spacing w:before="100" w:after="100" w:line="100" w:lineRule="atLeast"/>
    </w:pPr>
    <w:rPr>
      <w:sz w:val="24"/>
      <w:szCs w:val="24"/>
    </w:rPr>
  </w:style>
  <w:style w:type="character" w:customStyle="1" w:styleId="FontStyle32">
    <w:name w:val="Font Style32"/>
    <w:rsid w:val="00E05E89"/>
    <w:rPr>
      <w:rFonts w:ascii="Times New Roman" w:hAnsi="Times New Roman" w:cs="Times New Roman" w:hint="default"/>
      <w:sz w:val="22"/>
      <w:szCs w:val="22"/>
    </w:rPr>
  </w:style>
  <w:style w:type="paragraph" w:styleId="afff6">
    <w:name w:val="footnote text"/>
    <w:basedOn w:val="a"/>
    <w:link w:val="afff7"/>
    <w:uiPriority w:val="99"/>
    <w:semiHidden/>
    <w:unhideWhenUsed/>
    <w:rsid w:val="00BF3DD8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7">
    <w:name w:val="Текст сноски Знак"/>
    <w:basedOn w:val="a0"/>
    <w:link w:val="afff6"/>
    <w:uiPriority w:val="99"/>
    <w:semiHidden/>
    <w:rsid w:val="00BF3DD8"/>
    <w:rPr>
      <w:rFonts w:ascii="Calibri" w:eastAsia="Calibri" w:hAnsi="Calibri"/>
      <w:lang w:eastAsia="en-US"/>
    </w:rPr>
  </w:style>
  <w:style w:type="character" w:styleId="afff8">
    <w:name w:val="footnote reference"/>
    <w:semiHidden/>
    <w:unhideWhenUsed/>
    <w:rsid w:val="00BF3DD8"/>
    <w:rPr>
      <w:vertAlign w:val="superscript"/>
    </w:rPr>
  </w:style>
  <w:style w:type="paragraph" w:customStyle="1" w:styleId="1f5">
    <w:name w:val="Заголовок №1"/>
    <w:basedOn w:val="a"/>
    <w:rsid w:val="00F316EC"/>
    <w:pPr>
      <w:shd w:val="clear" w:color="auto" w:fill="FFFFFF"/>
      <w:spacing w:line="269" w:lineRule="exact"/>
      <w:jc w:val="right"/>
    </w:pPr>
    <w:rPr>
      <w:sz w:val="22"/>
      <w:szCs w:val="20"/>
    </w:rPr>
  </w:style>
  <w:style w:type="paragraph" w:styleId="33">
    <w:name w:val="Body Text Indent 3"/>
    <w:basedOn w:val="a"/>
    <w:link w:val="32"/>
    <w:semiHidden/>
    <w:unhideWhenUsed/>
    <w:rsid w:val="00F316EC"/>
    <w:pPr>
      <w:suppressAutoHyphens w:val="0"/>
      <w:spacing w:after="120"/>
      <w:ind w:left="283"/>
    </w:pPr>
    <w:rPr>
      <w:rFonts w:ascii="TimesDL" w:hAnsi="TimesDL" w:cs="TimesDL"/>
      <w:sz w:val="22"/>
      <w:szCs w:val="20"/>
      <w:lang w:eastAsia="ru-RU"/>
    </w:rPr>
  </w:style>
  <w:style w:type="character" w:customStyle="1" w:styleId="312">
    <w:name w:val="Основной текст с отступом 3 Знак1"/>
    <w:basedOn w:val="a0"/>
    <w:link w:val="33"/>
    <w:uiPriority w:val="99"/>
    <w:semiHidden/>
    <w:rsid w:val="00F316EC"/>
    <w:rPr>
      <w:sz w:val="16"/>
      <w:szCs w:val="16"/>
      <w:lang w:eastAsia="ar-SA"/>
    </w:rPr>
  </w:style>
  <w:style w:type="paragraph" w:customStyle="1" w:styleId="s3">
    <w:name w:val="s_3"/>
    <w:basedOn w:val="a"/>
    <w:uiPriority w:val="99"/>
    <w:rsid w:val="00F316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0">
    <w:name w:val="s_1"/>
    <w:basedOn w:val="a"/>
    <w:uiPriority w:val="99"/>
    <w:rsid w:val="008112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15">
    <w:name w:val="fontstyle15"/>
    <w:basedOn w:val="a0"/>
    <w:rsid w:val="008112FC"/>
  </w:style>
  <w:style w:type="character" w:customStyle="1" w:styleId="afff9">
    <w:name w:val="Символ сноски"/>
    <w:rsid w:val="007039E4"/>
    <w:rPr>
      <w:vertAlign w:val="superscript"/>
    </w:rPr>
  </w:style>
  <w:style w:type="character" w:customStyle="1" w:styleId="FontStyle27">
    <w:name w:val="Font Style27"/>
    <w:rsid w:val="007039E4"/>
    <w:rPr>
      <w:rFonts w:ascii="Arial Narrow" w:hAnsi="Arial Narrow" w:cs="Arial Narrow" w:hint="default"/>
      <w:sz w:val="26"/>
    </w:rPr>
  </w:style>
  <w:style w:type="character" w:customStyle="1" w:styleId="afffa">
    <w:name w:val="Гипертекстовая ссылка"/>
    <w:uiPriority w:val="99"/>
    <w:rsid w:val="007039E4"/>
    <w:rPr>
      <w:b w:val="0"/>
      <w:bCs w:val="0"/>
      <w:color w:val="106BBE"/>
    </w:rPr>
  </w:style>
  <w:style w:type="paragraph" w:customStyle="1" w:styleId="Textbody">
    <w:name w:val="Text body"/>
    <w:basedOn w:val="Standard"/>
    <w:rsid w:val="008A210E"/>
    <w:pPr>
      <w:widowControl w:val="0"/>
      <w:autoSpaceDN w:val="0"/>
      <w:jc w:val="both"/>
      <w:textAlignment w:val="baseline"/>
    </w:pPr>
    <w:rPr>
      <w:rFonts w:ascii="PT Astra Serif" w:eastAsia="Source Han Sans CN Regular" w:hAnsi="PT Astra Serif" w:cs="Lohit Devanagari"/>
      <w:kern w:val="3"/>
      <w:szCs w:val="24"/>
      <w:lang w:eastAsia="ru-RU"/>
    </w:rPr>
  </w:style>
  <w:style w:type="paragraph" w:customStyle="1" w:styleId="Heading1">
    <w:name w:val="Heading 1"/>
    <w:basedOn w:val="Heading"/>
    <w:next w:val="Firstlineindent"/>
    <w:uiPriority w:val="1"/>
    <w:qFormat/>
    <w:rsid w:val="008A210E"/>
    <w:pPr>
      <w:autoSpaceDE/>
      <w:autoSpaceDN w:val="0"/>
      <w:jc w:val="center"/>
      <w:textAlignment w:val="baseline"/>
    </w:pPr>
    <w:rPr>
      <w:rFonts w:ascii="PT Astra Serif" w:eastAsia="Source Han Sans CN Regular" w:hAnsi="PT Astra Serif" w:cs="Lohit Devanagari"/>
      <w:bCs w:val="0"/>
      <w:kern w:val="3"/>
      <w:sz w:val="21"/>
      <w:szCs w:val="24"/>
      <w:lang w:eastAsia="ru-RU"/>
    </w:rPr>
  </w:style>
  <w:style w:type="paragraph" w:customStyle="1" w:styleId="Firstlineindent">
    <w:name w:val="First line indent"/>
    <w:basedOn w:val="Standard"/>
    <w:rsid w:val="008A210E"/>
    <w:pPr>
      <w:widowControl w:val="0"/>
      <w:autoSpaceDN w:val="0"/>
      <w:ind w:firstLine="709"/>
      <w:jc w:val="both"/>
      <w:textAlignment w:val="baseline"/>
    </w:pPr>
    <w:rPr>
      <w:rFonts w:ascii="PT Astra Serif" w:eastAsia="Source Han Sans CN Regular" w:hAnsi="PT Astra Serif" w:cs="Lohit Devanagari"/>
      <w:kern w:val="3"/>
      <w:sz w:val="21"/>
      <w:szCs w:val="24"/>
      <w:lang w:eastAsia="ru-RU"/>
    </w:rPr>
  </w:style>
  <w:style w:type="paragraph" w:styleId="35">
    <w:name w:val="Body Text 3"/>
    <w:basedOn w:val="a"/>
    <w:link w:val="34"/>
    <w:semiHidden/>
    <w:unhideWhenUsed/>
    <w:rsid w:val="00692F93"/>
    <w:pPr>
      <w:shd w:val="clear" w:color="auto" w:fill="FFFFFF"/>
      <w:suppressAutoHyphens w:val="0"/>
    </w:pPr>
    <w:rPr>
      <w:rFonts w:ascii="Arial" w:hAnsi="Arial" w:cs="Arial"/>
      <w:sz w:val="18"/>
      <w:szCs w:val="18"/>
      <w:lang w:eastAsia="ru-RU"/>
    </w:rPr>
  </w:style>
  <w:style w:type="character" w:customStyle="1" w:styleId="313">
    <w:name w:val="Основной текст 3 Знак1"/>
    <w:basedOn w:val="a0"/>
    <w:link w:val="35"/>
    <w:uiPriority w:val="99"/>
    <w:semiHidden/>
    <w:rsid w:val="00692F93"/>
    <w:rPr>
      <w:sz w:val="16"/>
      <w:szCs w:val="16"/>
      <w:lang w:eastAsia="ar-SA"/>
    </w:rPr>
  </w:style>
  <w:style w:type="paragraph" w:customStyle="1" w:styleId="Style4">
    <w:name w:val="Style4"/>
    <w:basedOn w:val="a"/>
    <w:rsid w:val="00692F93"/>
    <w:pPr>
      <w:widowControl w:val="0"/>
      <w:autoSpaceDE w:val="0"/>
      <w:spacing w:line="317" w:lineRule="exact"/>
      <w:ind w:firstLine="710"/>
      <w:jc w:val="both"/>
    </w:pPr>
    <w:rPr>
      <w:sz w:val="24"/>
      <w:szCs w:val="24"/>
    </w:rPr>
  </w:style>
  <w:style w:type="paragraph" w:customStyle="1" w:styleId="Style2">
    <w:name w:val="Style2"/>
    <w:basedOn w:val="a"/>
    <w:rsid w:val="00692F93"/>
    <w:pPr>
      <w:widowControl w:val="0"/>
      <w:autoSpaceDE w:val="0"/>
      <w:spacing w:line="322" w:lineRule="exact"/>
      <w:ind w:firstLine="672"/>
      <w:jc w:val="both"/>
    </w:pPr>
    <w:rPr>
      <w:sz w:val="24"/>
      <w:szCs w:val="24"/>
    </w:rPr>
  </w:style>
  <w:style w:type="paragraph" w:customStyle="1" w:styleId="afffb">
    <w:name w:val="Знак Знак Знак Знак Знак Знак"/>
    <w:basedOn w:val="a"/>
    <w:rsid w:val="00692F93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xl69">
    <w:name w:val="xl69"/>
    <w:basedOn w:val="a"/>
    <w:rsid w:val="00692F93"/>
    <w:pPr>
      <w:spacing w:before="280" w:after="280"/>
    </w:pPr>
    <w:rPr>
      <w:rFonts w:ascii="Arial CYR" w:hAnsi="Arial CYR" w:cs="Arial CYR"/>
      <w:sz w:val="16"/>
      <w:szCs w:val="16"/>
    </w:rPr>
  </w:style>
  <w:style w:type="paragraph" w:customStyle="1" w:styleId="ConsPlusCell">
    <w:name w:val="ConsPlusCell"/>
    <w:rsid w:val="0069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BodyTextIndent21">
    <w:name w:val="Body Text Indent 21"/>
    <w:basedOn w:val="a"/>
    <w:rsid w:val="00692F93"/>
    <w:pPr>
      <w:widowControl w:val="0"/>
      <w:suppressAutoHyphens w:val="0"/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szCs w:val="20"/>
      <w:lang w:eastAsia="ru-RU"/>
    </w:rPr>
  </w:style>
  <w:style w:type="paragraph" w:customStyle="1" w:styleId="1f6">
    <w:name w:val="1"/>
    <w:basedOn w:val="a"/>
    <w:rsid w:val="00692F93"/>
    <w:pPr>
      <w:suppressAutoHyphens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65">
    <w:name w:val="xl65"/>
    <w:basedOn w:val="a"/>
    <w:rsid w:val="00692F93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692F9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92F9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692F9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692F9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92F9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92F9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692F93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2F93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692F9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692F9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692F9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692F9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92F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92F93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692F93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FontStyle12">
    <w:name w:val="Font Style12"/>
    <w:rsid w:val="00692F93"/>
    <w:rPr>
      <w:rFonts w:ascii="Times New Roman" w:hAnsi="Times New Roman" w:cs="Times New Roman" w:hint="default"/>
      <w:sz w:val="26"/>
      <w:szCs w:val="26"/>
    </w:rPr>
  </w:style>
  <w:style w:type="character" w:customStyle="1" w:styleId="s2">
    <w:name w:val="s2"/>
    <w:basedOn w:val="10"/>
    <w:rsid w:val="00692F93"/>
  </w:style>
  <w:style w:type="paragraph" w:customStyle="1" w:styleId="TableParagraph">
    <w:name w:val="Table Paragraph"/>
    <w:basedOn w:val="a"/>
    <w:uiPriority w:val="1"/>
    <w:qFormat/>
    <w:rsid w:val="00167D67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55201-2C05-4740-BE03-6B65A502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</vt:lpstr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</dc:title>
  <dc:subject/>
  <dc:creator>anya</dc:creator>
  <cp:keywords/>
  <cp:lastModifiedBy>Железково</cp:lastModifiedBy>
  <cp:revision>20</cp:revision>
  <cp:lastPrinted>2021-03-31T06:36:00Z</cp:lastPrinted>
  <dcterms:created xsi:type="dcterms:W3CDTF">2022-03-02T11:54:00Z</dcterms:created>
  <dcterms:modified xsi:type="dcterms:W3CDTF">2022-08-01T11:43:00Z</dcterms:modified>
</cp:coreProperties>
</file>