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95" w:type="dxa"/>
        <w:tblLayout w:type="fixed"/>
        <w:tblLook w:val="0000"/>
      </w:tblPr>
      <w:tblGrid>
        <w:gridCol w:w="2676"/>
        <w:gridCol w:w="3804"/>
        <w:gridCol w:w="3945"/>
      </w:tblGrid>
      <w:tr w:rsidR="000433A3">
        <w:tc>
          <w:tcPr>
            <w:tcW w:w="2676" w:type="dxa"/>
            <w:tcBorders>
              <w:top w:val="double" w:sz="1" w:space="0" w:color="000000"/>
              <w:left w:val="double" w:sz="1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pacing w:before="240"/>
              <w:jc w:val="center"/>
            </w:pPr>
            <w:r>
              <w:rPr>
                <w:rFonts w:ascii="Courier New" w:hAnsi="Courier New" w:cs="Courier New"/>
              </w:rPr>
              <w:t xml:space="preserve">         </w:t>
            </w:r>
          </w:p>
          <w:p w:rsidR="000433A3" w:rsidRDefault="00BC32DE">
            <w:pPr>
              <w:rPr>
                <w:rFonts w:ascii="Courier New" w:hAnsi="Courier New" w:cs="Courier New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161925</wp:posOffset>
                  </wp:positionV>
                  <wp:extent cx="552450" cy="65659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4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napToGrid w:val="0"/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  <w:rPr>
                <w:b/>
              </w:rPr>
            </w:pPr>
            <w:r>
              <w:rPr>
                <w:sz w:val="32"/>
                <w:szCs w:val="32"/>
              </w:rPr>
              <w:t>БЮЛЛЕТЕНЬ</w:t>
            </w:r>
          </w:p>
          <w:p w:rsidR="000433A3" w:rsidRDefault="000433A3">
            <w:pPr>
              <w:jc w:val="center"/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0433A3" w:rsidRDefault="000433A3"/>
        </w:tc>
        <w:tc>
          <w:tcPr>
            <w:tcW w:w="3945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  <w:right w:val="double" w:sz="40" w:space="0" w:color="000000"/>
            </w:tcBorders>
            <w:shd w:val="clear" w:color="auto" w:fill="auto"/>
          </w:tcPr>
          <w:p w:rsidR="000433A3" w:rsidRDefault="000433A3">
            <w:pPr>
              <w:jc w:val="center"/>
            </w:pPr>
            <w:r>
              <w:t>Учредитель:</w:t>
            </w:r>
          </w:p>
          <w:p w:rsidR="000433A3" w:rsidRDefault="000433A3">
            <w:pPr>
              <w:ind w:left="210" w:right="60"/>
              <w:jc w:val="center"/>
              <w:rPr>
                <w:b/>
                <w:sz w:val="36"/>
                <w:szCs w:val="36"/>
              </w:rPr>
            </w:pPr>
            <w:r>
              <w:t>Совет депутатов Железковского сельского поселения</w:t>
            </w:r>
          </w:p>
          <w:p w:rsidR="000433A3" w:rsidRDefault="009309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  <w:p w:rsidR="000433A3" w:rsidRDefault="006355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ию</w:t>
            </w:r>
            <w:r w:rsidR="0093095B">
              <w:rPr>
                <w:b/>
                <w:sz w:val="36"/>
                <w:szCs w:val="36"/>
              </w:rPr>
              <w:t>л</w:t>
            </w:r>
            <w:r>
              <w:rPr>
                <w:b/>
                <w:sz w:val="36"/>
                <w:szCs w:val="36"/>
              </w:rPr>
              <w:t>я</w:t>
            </w:r>
          </w:p>
          <w:p w:rsidR="000433A3" w:rsidRDefault="00CF1D86">
            <w:pPr>
              <w:ind w:left="210" w:right="105"/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202</w:t>
            </w:r>
            <w:r w:rsidR="00972F81">
              <w:rPr>
                <w:b/>
                <w:sz w:val="36"/>
                <w:szCs w:val="36"/>
              </w:rPr>
              <w:t>2</w:t>
            </w:r>
            <w:r w:rsidR="000433A3">
              <w:rPr>
                <w:b/>
                <w:sz w:val="36"/>
                <w:szCs w:val="36"/>
              </w:rPr>
              <w:t xml:space="preserve"> года</w:t>
            </w:r>
          </w:p>
          <w:p w:rsidR="000433A3" w:rsidRDefault="000433A3" w:rsidP="0093095B">
            <w:pPr>
              <w:jc w:val="center"/>
            </w:pPr>
            <w:r>
              <w:rPr>
                <w:b/>
              </w:rPr>
              <w:t xml:space="preserve">№ </w:t>
            </w:r>
            <w:r w:rsidR="0093095B">
              <w:rPr>
                <w:b/>
              </w:rPr>
              <w:t>9</w:t>
            </w:r>
          </w:p>
        </w:tc>
      </w:tr>
    </w:tbl>
    <w:p w:rsidR="000433A3" w:rsidRDefault="000433A3"/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Monotype Corsiva" w:hAnsi="Monotype Corsiva" w:cs="Monotype Corsiva"/>
          <w:b/>
          <w:i/>
          <w:color w:val="FF6600"/>
          <w:sz w:val="56"/>
          <w:szCs w:val="56"/>
        </w:rPr>
      </w:pPr>
      <w:r>
        <w:rPr>
          <w:rFonts w:ascii="Bookman Old Style" w:hAnsi="Bookman Old Style" w:cs="Bookman Old Style"/>
          <w:b/>
          <w:i/>
          <w:color w:val="FF6600"/>
          <w:sz w:val="56"/>
          <w:szCs w:val="56"/>
        </w:rPr>
        <w:t xml:space="preserve">Официальный вестник </w:t>
      </w:r>
    </w:p>
    <w:p w:rsidR="000433A3" w:rsidRDefault="000433A3">
      <w:pPr>
        <w:jc w:val="center"/>
      </w:pPr>
      <w:r>
        <w:rPr>
          <w:rFonts w:ascii="Monotype Corsiva" w:hAnsi="Monotype Corsiva" w:cs="Monotype Corsiva"/>
          <w:b/>
          <w:i/>
          <w:color w:val="FF6600"/>
          <w:sz w:val="56"/>
          <w:szCs w:val="56"/>
        </w:rPr>
        <w:t>Железковского сельского поселения</w:t>
      </w:r>
      <w:r>
        <w:rPr>
          <w:b/>
          <w:color w:val="FF6600"/>
        </w:rPr>
        <w:t xml:space="preserve"> </w:t>
      </w:r>
    </w:p>
    <w:p w:rsidR="000433A3" w:rsidRDefault="000433A3"/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tbl>
      <w:tblPr>
        <w:tblW w:w="0" w:type="auto"/>
        <w:tblInd w:w="-102" w:type="dxa"/>
        <w:tblLayout w:type="fixed"/>
        <w:tblLook w:val="0000"/>
      </w:tblPr>
      <w:tblGrid>
        <w:gridCol w:w="2520"/>
        <w:gridCol w:w="2103"/>
        <w:gridCol w:w="1722"/>
        <w:gridCol w:w="1919"/>
        <w:gridCol w:w="2077"/>
      </w:tblGrid>
      <w:tr w:rsidR="000433A3">
        <w:trPr>
          <w:trHeight w:val="1388"/>
        </w:trPr>
        <w:tc>
          <w:tcPr>
            <w:tcW w:w="25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Официальный вестник 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Железковского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сельского поселения</w:t>
            </w:r>
          </w:p>
        </w:tc>
        <w:tc>
          <w:tcPr>
            <w:tcW w:w="210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НАШ АДРЕС:</w:t>
            </w:r>
          </w:p>
          <w:p w:rsidR="000433A3" w:rsidRDefault="000433A3">
            <w:pPr>
              <w:tabs>
                <w:tab w:val="left" w:pos="158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174418, 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Железково</w:t>
            </w:r>
            <w:proofErr w:type="spellEnd"/>
            <w:r>
              <w:rPr>
                <w:sz w:val="20"/>
                <w:szCs w:val="20"/>
              </w:rPr>
              <w:t>, д.16</w:t>
            </w:r>
          </w:p>
        </w:tc>
        <w:tc>
          <w:tcPr>
            <w:tcW w:w="17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редактора –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8(81664) 957-87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Бюллетень выходит по пятницам</w:t>
            </w:r>
          </w:p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10 экз.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Подписано в печать </w:t>
            </w:r>
            <w:r w:rsidR="00073457">
              <w:rPr>
                <w:sz w:val="20"/>
                <w:szCs w:val="20"/>
              </w:rPr>
              <w:t>28.07</w:t>
            </w:r>
            <w:r w:rsidR="00972F81">
              <w:rPr>
                <w:sz w:val="20"/>
                <w:szCs w:val="20"/>
              </w:rPr>
              <w:t>.2022</w:t>
            </w:r>
            <w:r>
              <w:rPr>
                <w:sz w:val="20"/>
                <w:szCs w:val="20"/>
              </w:rPr>
              <w:t xml:space="preserve"> 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 бесплатно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редактор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</w:t>
            </w:r>
          </w:p>
          <w:p w:rsidR="000433A3" w:rsidRDefault="000433A3">
            <w:pPr>
              <w:tabs>
                <w:tab w:val="left" w:pos="1587"/>
              </w:tabs>
            </w:pPr>
            <w:r>
              <w:rPr>
                <w:sz w:val="20"/>
                <w:szCs w:val="20"/>
              </w:rPr>
              <w:t>Т.А. Захарова</w:t>
            </w:r>
          </w:p>
        </w:tc>
      </w:tr>
    </w:tbl>
    <w:p w:rsidR="000433A3" w:rsidRDefault="000433A3">
      <w:pPr>
        <w:autoSpaceDE w:val="0"/>
        <w:spacing w:line="360" w:lineRule="auto"/>
        <w:ind w:firstLine="540"/>
        <w:jc w:val="center"/>
        <w:rPr>
          <w:b/>
          <w:bCs/>
          <w:color w:val="000000"/>
          <w:sz w:val="18"/>
          <w:szCs w:val="18"/>
        </w:rPr>
      </w:pPr>
    </w:p>
    <w:p w:rsidR="00EF2ABD" w:rsidRDefault="0093095B" w:rsidP="003256B3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lastRenderedPageBreak/>
        <w:t>УТОЧНЕНИЕ</w:t>
      </w:r>
      <w:r w:rsidR="00C56F1D" w:rsidRPr="006355A8">
        <w:rPr>
          <w:color w:val="FF0000"/>
          <w:sz w:val="24"/>
          <w:szCs w:val="24"/>
          <w:lang w:eastAsia="ru-RU"/>
        </w:rPr>
        <w:t>!</w:t>
      </w:r>
    </w:p>
    <w:p w:rsidR="003256B3" w:rsidRPr="006355A8" w:rsidRDefault="003256B3" w:rsidP="003256B3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3256B3" w:rsidP="0093095B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3256B3">
        <w:rPr>
          <w:color w:val="000000"/>
          <w:sz w:val="24"/>
          <w:szCs w:val="24"/>
          <w:lang w:eastAsia="ru-RU"/>
        </w:rPr>
        <w:t>Администраци</w:t>
      </w:r>
      <w:r w:rsidR="0093095B">
        <w:rPr>
          <w:color w:val="000000"/>
          <w:sz w:val="24"/>
          <w:szCs w:val="24"/>
          <w:lang w:eastAsia="ru-RU"/>
        </w:rPr>
        <w:t>я</w:t>
      </w:r>
      <w:r w:rsidRPr="003256B3">
        <w:rPr>
          <w:color w:val="000000"/>
          <w:sz w:val="24"/>
          <w:szCs w:val="24"/>
          <w:lang w:eastAsia="ru-RU"/>
        </w:rPr>
        <w:t xml:space="preserve"> Железковского сельского поселения </w:t>
      </w:r>
      <w:r w:rsidR="0093095B">
        <w:rPr>
          <w:color w:val="000000"/>
          <w:sz w:val="24"/>
          <w:szCs w:val="24"/>
          <w:lang w:eastAsia="ru-RU"/>
        </w:rPr>
        <w:t xml:space="preserve">сообщает, что в публикации в разделе «ОБЪЯВЛЕНИЕ» (Официальный вестник </w:t>
      </w:r>
      <w:proofErr w:type="spellStart"/>
      <w:r w:rsidR="0093095B">
        <w:rPr>
          <w:color w:val="000000"/>
          <w:sz w:val="24"/>
          <w:szCs w:val="24"/>
          <w:lang w:eastAsia="ru-RU"/>
        </w:rPr>
        <w:t>Жеелзковского</w:t>
      </w:r>
      <w:proofErr w:type="spellEnd"/>
      <w:r w:rsidR="0093095B">
        <w:rPr>
          <w:color w:val="000000"/>
          <w:sz w:val="24"/>
          <w:szCs w:val="24"/>
          <w:lang w:eastAsia="ru-RU"/>
        </w:rPr>
        <w:t xml:space="preserve"> сельского поселения № 7 от 17.06.2022 г.) допущена ошибка </w:t>
      </w:r>
      <w:r w:rsidR="0093095B" w:rsidRPr="0093095B">
        <w:rPr>
          <w:b/>
          <w:color w:val="000000"/>
          <w:sz w:val="24"/>
          <w:szCs w:val="24"/>
          <w:lang w:eastAsia="ru-RU"/>
        </w:rPr>
        <w:t>«</w:t>
      </w:r>
      <w:r w:rsidRPr="0093095B">
        <w:rPr>
          <w:b/>
          <w:color w:val="000000"/>
          <w:sz w:val="24"/>
          <w:szCs w:val="24"/>
          <w:lang w:eastAsia="ru-RU"/>
        </w:rPr>
        <w:t>поступило заявление о предоставлении в собственность из земель сельскохозяйственного назначения земельного участка с кадастровым номером 53:02:0000000:11617</w:t>
      </w:r>
      <w:r w:rsidR="0093095B">
        <w:rPr>
          <w:color w:val="000000"/>
          <w:sz w:val="24"/>
          <w:szCs w:val="24"/>
          <w:lang w:eastAsia="ru-RU"/>
        </w:rPr>
        <w:t>»</w:t>
      </w:r>
      <w:r w:rsidRPr="003256B3">
        <w:rPr>
          <w:color w:val="000000"/>
          <w:sz w:val="24"/>
          <w:szCs w:val="24"/>
          <w:lang w:eastAsia="ru-RU"/>
        </w:rPr>
        <w:t xml:space="preserve"> </w:t>
      </w:r>
      <w:r w:rsidR="0093095B">
        <w:rPr>
          <w:color w:val="000000"/>
          <w:sz w:val="24"/>
          <w:szCs w:val="24"/>
          <w:lang w:eastAsia="ru-RU"/>
        </w:rPr>
        <w:t>, следует читать «</w:t>
      </w:r>
      <w:r w:rsidR="0093095B" w:rsidRPr="0093095B">
        <w:rPr>
          <w:b/>
          <w:color w:val="000000"/>
          <w:sz w:val="24"/>
          <w:szCs w:val="24"/>
          <w:lang w:eastAsia="ru-RU"/>
        </w:rPr>
        <w:t xml:space="preserve">поступило заявление о предоставлении в </w:t>
      </w:r>
      <w:r w:rsidR="0093095B">
        <w:rPr>
          <w:b/>
          <w:color w:val="000000"/>
          <w:sz w:val="24"/>
          <w:szCs w:val="24"/>
          <w:lang w:eastAsia="ru-RU"/>
        </w:rPr>
        <w:t>аренду</w:t>
      </w:r>
      <w:r w:rsidR="009C113B">
        <w:rPr>
          <w:b/>
          <w:color w:val="000000"/>
          <w:sz w:val="24"/>
          <w:szCs w:val="24"/>
          <w:lang w:eastAsia="ru-RU"/>
        </w:rPr>
        <w:t xml:space="preserve"> сроком на 10 лет</w:t>
      </w:r>
      <w:r w:rsidR="0093095B">
        <w:rPr>
          <w:b/>
          <w:color w:val="000000"/>
          <w:sz w:val="24"/>
          <w:szCs w:val="24"/>
          <w:lang w:eastAsia="ru-RU"/>
        </w:rPr>
        <w:t xml:space="preserve"> </w:t>
      </w:r>
      <w:r w:rsidR="0093095B" w:rsidRPr="0093095B">
        <w:rPr>
          <w:b/>
          <w:color w:val="000000"/>
          <w:sz w:val="24"/>
          <w:szCs w:val="24"/>
          <w:lang w:eastAsia="ru-RU"/>
        </w:rPr>
        <w:t xml:space="preserve"> из земель сельскохозяйственного назначения земельного участка с</w:t>
      </w:r>
      <w:proofErr w:type="gramEnd"/>
      <w:r w:rsidR="0093095B" w:rsidRPr="0093095B">
        <w:rPr>
          <w:b/>
          <w:color w:val="000000"/>
          <w:sz w:val="24"/>
          <w:szCs w:val="24"/>
          <w:lang w:eastAsia="ru-RU"/>
        </w:rPr>
        <w:t xml:space="preserve"> кадастровым номером 53:02:0000000:11617</w:t>
      </w:r>
      <w:r w:rsidR="0093095B">
        <w:rPr>
          <w:color w:val="000000"/>
          <w:sz w:val="24"/>
          <w:szCs w:val="24"/>
          <w:lang w:eastAsia="ru-RU"/>
        </w:rPr>
        <w:t>»</w:t>
      </w:r>
    </w:p>
    <w:p w:rsidR="00073457" w:rsidRDefault="00073457" w:rsidP="00073457">
      <w:pPr>
        <w:suppressAutoHyphens w:val="0"/>
        <w:jc w:val="center"/>
        <w:rPr>
          <w:color w:val="FF0000"/>
          <w:sz w:val="24"/>
          <w:szCs w:val="24"/>
          <w:lang w:eastAsia="ru-RU"/>
        </w:rPr>
      </w:pPr>
    </w:p>
    <w:p w:rsidR="00073457" w:rsidRPr="00073457" w:rsidRDefault="00073457" w:rsidP="00073457">
      <w:pPr>
        <w:suppressAutoHyphens w:val="0"/>
        <w:jc w:val="center"/>
        <w:rPr>
          <w:color w:val="000000" w:themeColor="text1"/>
          <w:sz w:val="24"/>
          <w:szCs w:val="24"/>
          <w:lang w:eastAsia="ru-RU"/>
        </w:rPr>
      </w:pPr>
      <w:r w:rsidRPr="00073457">
        <w:rPr>
          <w:color w:val="000000" w:themeColor="text1"/>
          <w:sz w:val="24"/>
          <w:szCs w:val="24"/>
          <w:lang w:eastAsia="ru-RU"/>
        </w:rPr>
        <w:t>_______________________________</w:t>
      </w: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sectPr w:rsidR="00707552" w:rsidSect="00F22AD0">
      <w:headerReference w:type="default" r:id="rId9"/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FF" w:rsidRDefault="00F21CFF">
      <w:r>
        <w:separator/>
      </w:r>
    </w:p>
  </w:endnote>
  <w:endnote w:type="continuationSeparator" w:id="0">
    <w:p w:rsidR="00F21CFF" w:rsidRDefault="00F2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FF" w:rsidRDefault="00F21CFF">
      <w:r>
        <w:separator/>
      </w:r>
    </w:p>
  </w:footnote>
  <w:footnote w:type="continuationSeparator" w:id="0">
    <w:p w:rsidR="00F21CFF" w:rsidRDefault="00F21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99" w:rsidRPr="00D878D6" w:rsidRDefault="00F91799" w:rsidP="006208E4">
    <w:pPr>
      <w:pStyle w:val="af9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 xml:space="preserve">Официальный вестник Железковского сельского поселения от </w:t>
    </w:r>
    <w:r w:rsidR="0093095B">
      <w:rPr>
        <w:i/>
        <w:color w:val="FF0000"/>
        <w:sz w:val="24"/>
        <w:szCs w:val="24"/>
      </w:rPr>
      <w:t>29.07</w:t>
    </w:r>
    <w:r>
      <w:rPr>
        <w:i/>
        <w:color w:val="FF0000"/>
        <w:sz w:val="24"/>
        <w:szCs w:val="24"/>
      </w:rPr>
      <w:t xml:space="preserve">.2022 г. № </w:t>
    </w:r>
    <w:r w:rsidR="0093095B">
      <w:rPr>
        <w:i/>
        <w:color w:val="FF0000"/>
        <w:sz w:val="24"/>
        <w:szCs w:val="24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CD4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403"/>
    <w:multiLevelType w:val="multilevel"/>
    <w:tmpl w:val="E2F0BFD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5">
    <w:nsid w:val="00000404"/>
    <w:multiLevelType w:val="multilevel"/>
    <w:tmpl w:val="DB5E1D86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6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7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8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972C62"/>
    <w:multiLevelType w:val="hybridMultilevel"/>
    <w:tmpl w:val="F526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009B6"/>
    <w:multiLevelType w:val="singleLevel"/>
    <w:tmpl w:val="65C6FA0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242D79E5"/>
    <w:multiLevelType w:val="hybridMultilevel"/>
    <w:tmpl w:val="3CE20384"/>
    <w:lvl w:ilvl="0" w:tplc="5FC4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E08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AA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AD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86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CB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A5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40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6D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B93BA2"/>
    <w:multiLevelType w:val="hybridMultilevel"/>
    <w:tmpl w:val="9986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F7545"/>
    <w:multiLevelType w:val="multilevel"/>
    <w:tmpl w:val="DE1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41F7CB2"/>
    <w:multiLevelType w:val="hybridMultilevel"/>
    <w:tmpl w:val="6DD04C4A"/>
    <w:lvl w:ilvl="0" w:tplc="E460DB30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23F17"/>
    <w:multiLevelType w:val="hybridMultilevel"/>
    <w:tmpl w:val="ECFAF82A"/>
    <w:lvl w:ilvl="0" w:tplc="261EBCAE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007839"/>
    <w:multiLevelType w:val="hybridMultilevel"/>
    <w:tmpl w:val="9788A9A6"/>
    <w:lvl w:ilvl="0" w:tplc="D7E28192">
      <w:start w:val="1"/>
      <w:numFmt w:val="decimal"/>
      <w:lvlText w:val="%1."/>
      <w:lvlJc w:val="left"/>
      <w:pPr>
        <w:ind w:left="1976" w:hanging="1125"/>
      </w:pPr>
      <w:rPr>
        <w:rFonts w:eastAsia="Mangal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762B0C"/>
    <w:multiLevelType w:val="hybridMultilevel"/>
    <w:tmpl w:val="4014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2"/>
    </w:lvlOverride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19"/>
  </w:num>
  <w:num w:numId="29">
    <w:abstractNumId w:val="1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A3"/>
    <w:rsid w:val="000433A3"/>
    <w:rsid w:val="00073457"/>
    <w:rsid w:val="00087BCB"/>
    <w:rsid w:val="000F4D6F"/>
    <w:rsid w:val="00101B3E"/>
    <w:rsid w:val="00147039"/>
    <w:rsid w:val="00167D67"/>
    <w:rsid w:val="00172226"/>
    <w:rsid w:val="00234D7F"/>
    <w:rsid w:val="002C691B"/>
    <w:rsid w:val="00317017"/>
    <w:rsid w:val="003256B3"/>
    <w:rsid w:val="003374D1"/>
    <w:rsid w:val="00340D00"/>
    <w:rsid w:val="003B374F"/>
    <w:rsid w:val="003B71D6"/>
    <w:rsid w:val="003C63FA"/>
    <w:rsid w:val="003D7E73"/>
    <w:rsid w:val="004049D9"/>
    <w:rsid w:val="004228E7"/>
    <w:rsid w:val="00454381"/>
    <w:rsid w:val="004B45F1"/>
    <w:rsid w:val="004E2C5B"/>
    <w:rsid w:val="00537018"/>
    <w:rsid w:val="005B27DD"/>
    <w:rsid w:val="005D2489"/>
    <w:rsid w:val="006208E4"/>
    <w:rsid w:val="006307E5"/>
    <w:rsid w:val="006355A8"/>
    <w:rsid w:val="00637638"/>
    <w:rsid w:val="00641787"/>
    <w:rsid w:val="00692F93"/>
    <w:rsid w:val="007039E4"/>
    <w:rsid w:val="00707552"/>
    <w:rsid w:val="007862D0"/>
    <w:rsid w:val="007E33E0"/>
    <w:rsid w:val="007F79B8"/>
    <w:rsid w:val="0080198A"/>
    <w:rsid w:val="008029E5"/>
    <w:rsid w:val="008112FC"/>
    <w:rsid w:val="008637B8"/>
    <w:rsid w:val="008645A7"/>
    <w:rsid w:val="008A192C"/>
    <w:rsid w:val="008A210E"/>
    <w:rsid w:val="008F46F5"/>
    <w:rsid w:val="009156FA"/>
    <w:rsid w:val="0093095B"/>
    <w:rsid w:val="00945055"/>
    <w:rsid w:val="00947A4F"/>
    <w:rsid w:val="00972F81"/>
    <w:rsid w:val="00995F52"/>
    <w:rsid w:val="009A7472"/>
    <w:rsid w:val="009C113B"/>
    <w:rsid w:val="009E738D"/>
    <w:rsid w:val="00A0305D"/>
    <w:rsid w:val="00A15742"/>
    <w:rsid w:val="00A32EC8"/>
    <w:rsid w:val="00A53A9A"/>
    <w:rsid w:val="00A67595"/>
    <w:rsid w:val="00A72135"/>
    <w:rsid w:val="00AB08AD"/>
    <w:rsid w:val="00AC5EA0"/>
    <w:rsid w:val="00B166DF"/>
    <w:rsid w:val="00B62B69"/>
    <w:rsid w:val="00BA7462"/>
    <w:rsid w:val="00BB2044"/>
    <w:rsid w:val="00BC0A80"/>
    <w:rsid w:val="00BC32DE"/>
    <w:rsid w:val="00BF3DD8"/>
    <w:rsid w:val="00C55B5F"/>
    <w:rsid w:val="00C56F1D"/>
    <w:rsid w:val="00C64E90"/>
    <w:rsid w:val="00C91EB8"/>
    <w:rsid w:val="00CF1D86"/>
    <w:rsid w:val="00D06DC6"/>
    <w:rsid w:val="00D44908"/>
    <w:rsid w:val="00D878D6"/>
    <w:rsid w:val="00DB6268"/>
    <w:rsid w:val="00E05E89"/>
    <w:rsid w:val="00E84EA6"/>
    <w:rsid w:val="00ED3D9A"/>
    <w:rsid w:val="00EF2ABD"/>
    <w:rsid w:val="00EF2E9F"/>
    <w:rsid w:val="00F21CFF"/>
    <w:rsid w:val="00F22AD0"/>
    <w:rsid w:val="00F316EC"/>
    <w:rsid w:val="00F91799"/>
    <w:rsid w:val="00FB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F3DD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7F79B8"/>
    <w:pPr>
      <w:keepNext/>
      <w:numPr>
        <w:numId w:val="1"/>
      </w:numPr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7F79B8"/>
    <w:pPr>
      <w:keepNext/>
      <w:numPr>
        <w:ilvl w:val="1"/>
        <w:numId w:val="1"/>
      </w:numPr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7F79B8"/>
    <w:pPr>
      <w:keepNext/>
      <w:numPr>
        <w:ilvl w:val="2"/>
        <w:numId w:val="1"/>
      </w:numPr>
      <w:jc w:val="center"/>
      <w:outlineLvl w:val="2"/>
    </w:pPr>
    <w:rPr>
      <w:sz w:val="24"/>
      <w:szCs w:val="20"/>
    </w:rPr>
  </w:style>
  <w:style w:type="paragraph" w:styleId="4">
    <w:name w:val="heading 4"/>
    <w:basedOn w:val="3"/>
    <w:next w:val="a"/>
    <w:qFormat/>
    <w:rsid w:val="007F79B8"/>
    <w:pPr>
      <w:numPr>
        <w:ilvl w:val="0"/>
        <w:numId w:val="0"/>
      </w:numPr>
      <w:suppressAutoHyphens w:val="0"/>
      <w:spacing w:before="120" w:after="120" w:line="360" w:lineRule="auto"/>
      <w:ind w:firstLine="709"/>
      <w:jc w:val="left"/>
      <w:outlineLvl w:val="3"/>
    </w:pPr>
    <w:rPr>
      <w:rFonts w:ascii="Arial Narrow" w:hAnsi="Arial Narrow" w:cs="Arial Narrow"/>
      <w:b/>
      <w:szCs w:val="24"/>
    </w:rPr>
  </w:style>
  <w:style w:type="paragraph" w:styleId="5">
    <w:name w:val="heading 5"/>
    <w:basedOn w:val="a"/>
    <w:next w:val="a"/>
    <w:qFormat/>
    <w:rsid w:val="007F79B8"/>
    <w:pPr>
      <w:keepNext/>
      <w:tabs>
        <w:tab w:val="left" w:pos="1008"/>
      </w:tabs>
      <w:suppressAutoHyphens w:val="0"/>
      <w:spacing w:line="300" w:lineRule="auto"/>
      <w:ind w:left="1008" w:hanging="1008"/>
      <w:jc w:val="both"/>
      <w:outlineLvl w:val="4"/>
    </w:pPr>
    <w:rPr>
      <w:rFonts w:ascii="TimesDL" w:hAnsi="TimesDL" w:cs="TimesDL"/>
      <w:b/>
      <w:sz w:val="22"/>
      <w:szCs w:val="20"/>
    </w:rPr>
  </w:style>
  <w:style w:type="paragraph" w:styleId="6">
    <w:name w:val="heading 6"/>
    <w:basedOn w:val="a"/>
    <w:next w:val="a"/>
    <w:qFormat/>
    <w:rsid w:val="007F79B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7F79B8"/>
    <w:pPr>
      <w:keepNext/>
      <w:tabs>
        <w:tab w:val="left" w:pos="1296"/>
      </w:tabs>
      <w:suppressAutoHyphens w:val="0"/>
      <w:spacing w:line="360" w:lineRule="auto"/>
      <w:ind w:left="1296" w:right="170" w:hanging="1296"/>
      <w:jc w:val="both"/>
      <w:outlineLvl w:val="6"/>
    </w:pPr>
    <w:rPr>
      <w:rFonts w:ascii="TimesDL" w:hAnsi="TimesDL" w:cs="TimesDL"/>
      <w:i/>
      <w:sz w:val="22"/>
      <w:szCs w:val="20"/>
    </w:rPr>
  </w:style>
  <w:style w:type="paragraph" w:styleId="8">
    <w:name w:val="heading 8"/>
    <w:basedOn w:val="a"/>
    <w:next w:val="a"/>
    <w:qFormat/>
    <w:rsid w:val="007F79B8"/>
    <w:pPr>
      <w:tabs>
        <w:tab w:val="left" w:pos="1440"/>
      </w:tabs>
      <w:suppressAutoHyphens w:val="0"/>
      <w:spacing w:before="240" w:after="60" w:line="360" w:lineRule="auto"/>
      <w:ind w:left="1440" w:hanging="1440"/>
      <w:jc w:val="both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rsid w:val="007F79B8"/>
    <w:pPr>
      <w:tabs>
        <w:tab w:val="left" w:pos="1584"/>
      </w:tabs>
      <w:suppressAutoHyphens w:val="0"/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79B8"/>
    <w:rPr>
      <w:rFonts w:hint="default"/>
    </w:rPr>
  </w:style>
  <w:style w:type="character" w:customStyle="1" w:styleId="WW8Num1z1">
    <w:name w:val="WW8Num1z1"/>
    <w:rsid w:val="007F79B8"/>
  </w:style>
  <w:style w:type="character" w:customStyle="1" w:styleId="WW8Num1z2">
    <w:name w:val="WW8Num1z2"/>
    <w:rsid w:val="007F79B8"/>
  </w:style>
  <w:style w:type="character" w:customStyle="1" w:styleId="WW8Num1z3">
    <w:name w:val="WW8Num1z3"/>
    <w:rsid w:val="007F79B8"/>
  </w:style>
  <w:style w:type="character" w:customStyle="1" w:styleId="WW8Num1z4">
    <w:name w:val="WW8Num1z4"/>
    <w:rsid w:val="007F79B8"/>
  </w:style>
  <w:style w:type="character" w:customStyle="1" w:styleId="WW8Num1z5">
    <w:name w:val="WW8Num1z5"/>
    <w:rsid w:val="007F79B8"/>
  </w:style>
  <w:style w:type="character" w:customStyle="1" w:styleId="WW8Num1z6">
    <w:name w:val="WW8Num1z6"/>
    <w:rsid w:val="007F79B8"/>
  </w:style>
  <w:style w:type="character" w:customStyle="1" w:styleId="WW8Num1z7">
    <w:name w:val="WW8Num1z7"/>
    <w:rsid w:val="007F79B8"/>
  </w:style>
  <w:style w:type="character" w:customStyle="1" w:styleId="WW8Num1z8">
    <w:name w:val="WW8Num1z8"/>
    <w:rsid w:val="007F79B8"/>
  </w:style>
  <w:style w:type="character" w:customStyle="1" w:styleId="WW8Num2z0">
    <w:name w:val="WW8Num2z0"/>
    <w:rsid w:val="007F79B8"/>
    <w:rPr>
      <w:bCs/>
      <w:sz w:val="20"/>
      <w:szCs w:val="20"/>
    </w:rPr>
  </w:style>
  <w:style w:type="character" w:customStyle="1" w:styleId="WW8Num3z0">
    <w:name w:val="WW8Num3z0"/>
    <w:rsid w:val="007F79B8"/>
    <w:rPr>
      <w:rFonts w:cs="Cambria" w:hint="default"/>
      <w:b/>
      <w:bCs/>
      <w:sz w:val="20"/>
      <w:szCs w:val="20"/>
    </w:rPr>
  </w:style>
  <w:style w:type="character" w:customStyle="1" w:styleId="WW8Num4z0">
    <w:name w:val="WW8Num4z0"/>
    <w:rsid w:val="007F79B8"/>
    <w:rPr>
      <w:rFonts w:hint="default"/>
      <w:sz w:val="18"/>
      <w:szCs w:val="18"/>
    </w:rPr>
  </w:style>
  <w:style w:type="character" w:customStyle="1" w:styleId="WW8Num5z0">
    <w:name w:val="WW8Num5z0"/>
    <w:rsid w:val="007F79B8"/>
    <w:rPr>
      <w:rFonts w:cs="Times New Roman"/>
      <w:bCs/>
      <w:sz w:val="18"/>
      <w:szCs w:val="18"/>
      <w:lang w:val="ru-RU"/>
    </w:rPr>
  </w:style>
  <w:style w:type="character" w:customStyle="1" w:styleId="WW8Num6z0">
    <w:name w:val="WW8Num6z0"/>
    <w:rsid w:val="007F79B8"/>
    <w:rPr>
      <w:b/>
      <w:bCs/>
      <w:i/>
      <w:sz w:val="20"/>
      <w:szCs w:val="20"/>
    </w:rPr>
  </w:style>
  <w:style w:type="character" w:customStyle="1" w:styleId="WW8Num7z0">
    <w:name w:val="WW8Num7z0"/>
    <w:rsid w:val="007F79B8"/>
  </w:style>
  <w:style w:type="character" w:customStyle="1" w:styleId="WW8Num8z0">
    <w:name w:val="WW8Num8z0"/>
    <w:rsid w:val="007F79B8"/>
  </w:style>
  <w:style w:type="character" w:customStyle="1" w:styleId="WW8Num9z0">
    <w:name w:val="WW8Num9z0"/>
    <w:rsid w:val="007F79B8"/>
    <w:rPr>
      <w:sz w:val="18"/>
      <w:szCs w:val="18"/>
    </w:rPr>
  </w:style>
  <w:style w:type="character" w:customStyle="1" w:styleId="40">
    <w:name w:val="Основной шрифт абзаца4"/>
    <w:rsid w:val="007F79B8"/>
  </w:style>
  <w:style w:type="character" w:customStyle="1" w:styleId="WW8NumSt10z1">
    <w:name w:val="WW8NumSt10z1"/>
    <w:rsid w:val="007F79B8"/>
  </w:style>
  <w:style w:type="character" w:customStyle="1" w:styleId="WW8NumSt10z2">
    <w:name w:val="WW8NumSt10z2"/>
    <w:rsid w:val="007F79B8"/>
  </w:style>
  <w:style w:type="character" w:customStyle="1" w:styleId="WW8NumSt10z3">
    <w:name w:val="WW8NumSt10z3"/>
    <w:rsid w:val="007F79B8"/>
  </w:style>
  <w:style w:type="character" w:customStyle="1" w:styleId="WW8NumSt10z4">
    <w:name w:val="WW8NumSt10z4"/>
    <w:rsid w:val="007F79B8"/>
  </w:style>
  <w:style w:type="character" w:customStyle="1" w:styleId="WW8NumSt10z5">
    <w:name w:val="WW8NumSt10z5"/>
    <w:rsid w:val="007F79B8"/>
  </w:style>
  <w:style w:type="character" w:customStyle="1" w:styleId="WW8NumSt10z6">
    <w:name w:val="WW8NumSt10z6"/>
    <w:rsid w:val="007F79B8"/>
  </w:style>
  <w:style w:type="character" w:customStyle="1" w:styleId="WW8NumSt10z7">
    <w:name w:val="WW8NumSt10z7"/>
    <w:rsid w:val="007F79B8"/>
  </w:style>
  <w:style w:type="character" w:customStyle="1" w:styleId="WW8NumSt10z8">
    <w:name w:val="WW8NumSt10z8"/>
    <w:rsid w:val="007F79B8"/>
  </w:style>
  <w:style w:type="character" w:customStyle="1" w:styleId="30">
    <w:name w:val="Основной шрифт абзаца3"/>
    <w:rsid w:val="007F79B8"/>
  </w:style>
  <w:style w:type="character" w:customStyle="1" w:styleId="WW8Num2z1">
    <w:name w:val="WW8Num2z1"/>
    <w:rsid w:val="007F79B8"/>
  </w:style>
  <w:style w:type="character" w:customStyle="1" w:styleId="WW8Num2z2">
    <w:name w:val="WW8Num2z2"/>
    <w:rsid w:val="007F79B8"/>
    <w:rPr>
      <w:sz w:val="18"/>
      <w:szCs w:val="18"/>
    </w:rPr>
  </w:style>
  <w:style w:type="character" w:customStyle="1" w:styleId="WW8Num2z3">
    <w:name w:val="WW8Num2z3"/>
    <w:rsid w:val="007F79B8"/>
  </w:style>
  <w:style w:type="character" w:customStyle="1" w:styleId="WW8Num2z4">
    <w:name w:val="WW8Num2z4"/>
    <w:rsid w:val="007F79B8"/>
  </w:style>
  <w:style w:type="character" w:customStyle="1" w:styleId="WW8Num2z5">
    <w:name w:val="WW8Num2z5"/>
    <w:rsid w:val="007F79B8"/>
  </w:style>
  <w:style w:type="character" w:customStyle="1" w:styleId="WW8Num2z6">
    <w:name w:val="WW8Num2z6"/>
    <w:rsid w:val="007F79B8"/>
  </w:style>
  <w:style w:type="character" w:customStyle="1" w:styleId="WW8Num2z7">
    <w:name w:val="WW8Num2z7"/>
    <w:rsid w:val="007F79B8"/>
  </w:style>
  <w:style w:type="character" w:customStyle="1" w:styleId="WW8Num2z8">
    <w:name w:val="WW8Num2z8"/>
    <w:rsid w:val="007F79B8"/>
  </w:style>
  <w:style w:type="character" w:customStyle="1" w:styleId="WW8Num3z1">
    <w:name w:val="WW8Num3z1"/>
    <w:rsid w:val="007F79B8"/>
  </w:style>
  <w:style w:type="character" w:customStyle="1" w:styleId="WW8Num3z2">
    <w:name w:val="WW8Num3z2"/>
    <w:rsid w:val="007F79B8"/>
  </w:style>
  <w:style w:type="character" w:customStyle="1" w:styleId="WW8Num3z3">
    <w:name w:val="WW8Num3z3"/>
    <w:rsid w:val="007F79B8"/>
  </w:style>
  <w:style w:type="character" w:customStyle="1" w:styleId="WW8Num3z4">
    <w:name w:val="WW8Num3z4"/>
    <w:rsid w:val="007F79B8"/>
  </w:style>
  <w:style w:type="character" w:customStyle="1" w:styleId="WW8Num3z5">
    <w:name w:val="WW8Num3z5"/>
    <w:rsid w:val="007F79B8"/>
  </w:style>
  <w:style w:type="character" w:customStyle="1" w:styleId="WW8Num3z6">
    <w:name w:val="WW8Num3z6"/>
    <w:rsid w:val="007F79B8"/>
  </w:style>
  <w:style w:type="character" w:customStyle="1" w:styleId="WW8Num3z7">
    <w:name w:val="WW8Num3z7"/>
    <w:rsid w:val="007F79B8"/>
  </w:style>
  <w:style w:type="character" w:customStyle="1" w:styleId="WW8Num3z8">
    <w:name w:val="WW8Num3z8"/>
    <w:rsid w:val="007F79B8"/>
  </w:style>
  <w:style w:type="character" w:customStyle="1" w:styleId="WW8Num4z1">
    <w:name w:val="WW8Num4z1"/>
    <w:rsid w:val="007F79B8"/>
  </w:style>
  <w:style w:type="character" w:customStyle="1" w:styleId="WW8Num4z2">
    <w:name w:val="WW8Num4z2"/>
    <w:rsid w:val="007F79B8"/>
  </w:style>
  <w:style w:type="character" w:customStyle="1" w:styleId="WW8Num4z3">
    <w:name w:val="WW8Num4z3"/>
    <w:rsid w:val="007F79B8"/>
  </w:style>
  <w:style w:type="character" w:customStyle="1" w:styleId="WW8Num4z4">
    <w:name w:val="WW8Num4z4"/>
    <w:rsid w:val="007F79B8"/>
  </w:style>
  <w:style w:type="character" w:customStyle="1" w:styleId="WW8Num4z5">
    <w:name w:val="WW8Num4z5"/>
    <w:rsid w:val="007F79B8"/>
  </w:style>
  <w:style w:type="character" w:customStyle="1" w:styleId="WW8Num4z6">
    <w:name w:val="WW8Num4z6"/>
    <w:rsid w:val="007F79B8"/>
  </w:style>
  <w:style w:type="character" w:customStyle="1" w:styleId="WW8Num4z7">
    <w:name w:val="WW8Num4z7"/>
    <w:rsid w:val="007F79B8"/>
  </w:style>
  <w:style w:type="character" w:customStyle="1" w:styleId="WW8Num4z8">
    <w:name w:val="WW8Num4z8"/>
    <w:rsid w:val="007F79B8"/>
  </w:style>
  <w:style w:type="character" w:customStyle="1" w:styleId="WW8Num5z1">
    <w:name w:val="WW8Num5z1"/>
    <w:rsid w:val="007F79B8"/>
  </w:style>
  <w:style w:type="character" w:customStyle="1" w:styleId="WW8Num5z2">
    <w:name w:val="WW8Num5z2"/>
    <w:rsid w:val="007F79B8"/>
  </w:style>
  <w:style w:type="character" w:customStyle="1" w:styleId="WW8Num5z3">
    <w:name w:val="WW8Num5z3"/>
    <w:rsid w:val="007F79B8"/>
  </w:style>
  <w:style w:type="character" w:customStyle="1" w:styleId="WW8Num6z1">
    <w:name w:val="WW8Num6z1"/>
    <w:rsid w:val="007F79B8"/>
    <w:rPr>
      <w:sz w:val="20"/>
      <w:szCs w:val="20"/>
    </w:rPr>
  </w:style>
  <w:style w:type="character" w:customStyle="1" w:styleId="WW8Num6z2">
    <w:name w:val="WW8Num6z2"/>
    <w:rsid w:val="007F79B8"/>
  </w:style>
  <w:style w:type="character" w:customStyle="1" w:styleId="WW8Num7z1">
    <w:name w:val="WW8Num7z1"/>
    <w:rsid w:val="007F79B8"/>
    <w:rPr>
      <w:sz w:val="20"/>
      <w:szCs w:val="20"/>
    </w:rPr>
  </w:style>
  <w:style w:type="character" w:customStyle="1" w:styleId="WW8Num7z2">
    <w:name w:val="WW8Num7z2"/>
    <w:rsid w:val="007F79B8"/>
  </w:style>
  <w:style w:type="character" w:customStyle="1" w:styleId="WW8Num7z3">
    <w:name w:val="WW8Num7z3"/>
    <w:rsid w:val="007F79B8"/>
  </w:style>
  <w:style w:type="character" w:customStyle="1" w:styleId="WW8Num7z4">
    <w:name w:val="WW8Num7z4"/>
    <w:rsid w:val="007F79B8"/>
  </w:style>
  <w:style w:type="character" w:customStyle="1" w:styleId="WW8Num7z5">
    <w:name w:val="WW8Num7z5"/>
    <w:rsid w:val="007F79B8"/>
  </w:style>
  <w:style w:type="character" w:customStyle="1" w:styleId="WW8Num7z6">
    <w:name w:val="WW8Num7z6"/>
    <w:rsid w:val="007F79B8"/>
  </w:style>
  <w:style w:type="character" w:customStyle="1" w:styleId="WW8Num7z7">
    <w:name w:val="WW8Num7z7"/>
    <w:rsid w:val="007F79B8"/>
  </w:style>
  <w:style w:type="character" w:customStyle="1" w:styleId="WW8Num7z8">
    <w:name w:val="WW8Num7z8"/>
    <w:rsid w:val="007F79B8"/>
  </w:style>
  <w:style w:type="character" w:customStyle="1" w:styleId="WW8Num8z1">
    <w:name w:val="WW8Num8z1"/>
    <w:rsid w:val="007F79B8"/>
  </w:style>
  <w:style w:type="character" w:customStyle="1" w:styleId="WW8Num8z2">
    <w:name w:val="WW8Num8z2"/>
    <w:rsid w:val="007F79B8"/>
  </w:style>
  <w:style w:type="character" w:customStyle="1" w:styleId="WW8Num8z3">
    <w:name w:val="WW8Num8z3"/>
    <w:rsid w:val="007F79B8"/>
  </w:style>
  <w:style w:type="character" w:customStyle="1" w:styleId="WW8Num9z1">
    <w:name w:val="WW8Num9z1"/>
    <w:rsid w:val="007F79B8"/>
  </w:style>
  <w:style w:type="character" w:customStyle="1" w:styleId="WW8Num9z2">
    <w:name w:val="WW8Num9z2"/>
    <w:rsid w:val="007F79B8"/>
  </w:style>
  <w:style w:type="character" w:customStyle="1" w:styleId="WW8Num10z0">
    <w:name w:val="WW8Num10z0"/>
    <w:rsid w:val="007F79B8"/>
    <w:rPr>
      <w:sz w:val="20"/>
      <w:szCs w:val="20"/>
    </w:rPr>
  </w:style>
  <w:style w:type="character" w:customStyle="1" w:styleId="WW8Num10z1">
    <w:name w:val="WW8Num10z1"/>
    <w:rsid w:val="007F79B8"/>
  </w:style>
  <w:style w:type="character" w:customStyle="1" w:styleId="WW8Num10z2">
    <w:name w:val="WW8Num10z2"/>
    <w:rsid w:val="007F79B8"/>
  </w:style>
  <w:style w:type="character" w:customStyle="1" w:styleId="WW8Num10z3">
    <w:name w:val="WW8Num10z3"/>
    <w:rsid w:val="007F79B8"/>
  </w:style>
  <w:style w:type="character" w:customStyle="1" w:styleId="WW8Num10z4">
    <w:name w:val="WW8Num10z4"/>
    <w:rsid w:val="007F79B8"/>
  </w:style>
  <w:style w:type="character" w:customStyle="1" w:styleId="WW8Num10z5">
    <w:name w:val="WW8Num10z5"/>
    <w:rsid w:val="007F79B8"/>
  </w:style>
  <w:style w:type="character" w:customStyle="1" w:styleId="WW8Num10z6">
    <w:name w:val="WW8Num10z6"/>
    <w:rsid w:val="007F79B8"/>
  </w:style>
  <w:style w:type="character" w:customStyle="1" w:styleId="WW8Num10z7">
    <w:name w:val="WW8Num10z7"/>
    <w:rsid w:val="007F79B8"/>
  </w:style>
  <w:style w:type="character" w:customStyle="1" w:styleId="WW8Num10z8">
    <w:name w:val="WW8Num10z8"/>
    <w:rsid w:val="007F79B8"/>
  </w:style>
  <w:style w:type="character" w:customStyle="1" w:styleId="WW8Num11z0">
    <w:name w:val="WW8Num11z0"/>
    <w:rsid w:val="007F79B8"/>
    <w:rPr>
      <w:rFonts w:hint="default"/>
      <w:b/>
      <w:sz w:val="20"/>
      <w:szCs w:val="20"/>
    </w:rPr>
  </w:style>
  <w:style w:type="character" w:customStyle="1" w:styleId="WW8Num11z1">
    <w:name w:val="WW8Num11z1"/>
    <w:rsid w:val="007F79B8"/>
  </w:style>
  <w:style w:type="character" w:customStyle="1" w:styleId="WW8Num11z2">
    <w:name w:val="WW8Num11z2"/>
    <w:rsid w:val="007F79B8"/>
  </w:style>
  <w:style w:type="character" w:customStyle="1" w:styleId="WW8Num11z3">
    <w:name w:val="WW8Num11z3"/>
    <w:rsid w:val="007F79B8"/>
  </w:style>
  <w:style w:type="character" w:customStyle="1" w:styleId="WW8Num11z4">
    <w:name w:val="WW8Num11z4"/>
    <w:rsid w:val="007F79B8"/>
  </w:style>
  <w:style w:type="character" w:customStyle="1" w:styleId="WW8Num11z5">
    <w:name w:val="WW8Num11z5"/>
    <w:rsid w:val="007F79B8"/>
  </w:style>
  <w:style w:type="character" w:customStyle="1" w:styleId="WW8Num11z6">
    <w:name w:val="WW8Num11z6"/>
    <w:rsid w:val="007F79B8"/>
  </w:style>
  <w:style w:type="character" w:customStyle="1" w:styleId="WW8Num11z7">
    <w:name w:val="WW8Num11z7"/>
    <w:rsid w:val="007F79B8"/>
  </w:style>
  <w:style w:type="character" w:customStyle="1" w:styleId="WW8Num11z8">
    <w:name w:val="WW8Num11z8"/>
    <w:rsid w:val="007F79B8"/>
  </w:style>
  <w:style w:type="character" w:customStyle="1" w:styleId="WW8Num12z0">
    <w:name w:val="WW8Num12z0"/>
    <w:rsid w:val="007F79B8"/>
    <w:rPr>
      <w:rFonts w:ascii="Symbol" w:hAnsi="Symbol" w:cs="Symbol" w:hint="default"/>
    </w:rPr>
  </w:style>
  <w:style w:type="character" w:customStyle="1" w:styleId="WW8Num12z1">
    <w:name w:val="WW8Num12z1"/>
    <w:rsid w:val="007F79B8"/>
    <w:rPr>
      <w:rFonts w:ascii="Courier New" w:hAnsi="Courier New" w:cs="Courier New" w:hint="default"/>
    </w:rPr>
  </w:style>
  <w:style w:type="character" w:customStyle="1" w:styleId="WW8Num12z2">
    <w:name w:val="WW8Num12z2"/>
    <w:rsid w:val="007F79B8"/>
    <w:rPr>
      <w:rFonts w:ascii="Wingdings" w:hAnsi="Wingdings" w:cs="Wingdings" w:hint="default"/>
    </w:rPr>
  </w:style>
  <w:style w:type="character" w:customStyle="1" w:styleId="WW8Num13z0">
    <w:name w:val="WW8Num13z0"/>
    <w:rsid w:val="007F79B8"/>
  </w:style>
  <w:style w:type="character" w:customStyle="1" w:styleId="WW8Num13z1">
    <w:name w:val="WW8Num13z1"/>
    <w:rsid w:val="007F79B8"/>
  </w:style>
  <w:style w:type="character" w:customStyle="1" w:styleId="WW8Num13z2">
    <w:name w:val="WW8Num13z2"/>
    <w:rsid w:val="007F79B8"/>
  </w:style>
  <w:style w:type="character" w:customStyle="1" w:styleId="WW8Num13z3">
    <w:name w:val="WW8Num13z3"/>
    <w:rsid w:val="007F79B8"/>
  </w:style>
  <w:style w:type="character" w:customStyle="1" w:styleId="WW8Num13z4">
    <w:name w:val="WW8Num13z4"/>
    <w:rsid w:val="007F79B8"/>
  </w:style>
  <w:style w:type="character" w:customStyle="1" w:styleId="WW8Num13z5">
    <w:name w:val="WW8Num13z5"/>
    <w:rsid w:val="007F79B8"/>
  </w:style>
  <w:style w:type="character" w:customStyle="1" w:styleId="WW8Num13z6">
    <w:name w:val="WW8Num13z6"/>
    <w:rsid w:val="007F79B8"/>
  </w:style>
  <w:style w:type="character" w:customStyle="1" w:styleId="WW8Num13z7">
    <w:name w:val="WW8Num13z7"/>
    <w:rsid w:val="007F79B8"/>
  </w:style>
  <w:style w:type="character" w:customStyle="1" w:styleId="WW8Num13z8">
    <w:name w:val="WW8Num13z8"/>
    <w:rsid w:val="007F79B8"/>
  </w:style>
  <w:style w:type="character" w:customStyle="1" w:styleId="WW8Num14z0">
    <w:name w:val="WW8Num14z0"/>
    <w:rsid w:val="007F79B8"/>
    <w:rPr>
      <w:rFonts w:ascii="Cambria" w:hAnsi="Cambria" w:cs="Cambria" w:hint="default"/>
    </w:rPr>
  </w:style>
  <w:style w:type="character" w:customStyle="1" w:styleId="WW8Num14z1">
    <w:name w:val="WW8Num14z1"/>
    <w:rsid w:val="007F79B8"/>
  </w:style>
  <w:style w:type="character" w:customStyle="1" w:styleId="WW8Num14z2">
    <w:name w:val="WW8Num14z2"/>
    <w:rsid w:val="007F79B8"/>
  </w:style>
  <w:style w:type="character" w:customStyle="1" w:styleId="WW8Num14z3">
    <w:name w:val="WW8Num14z3"/>
    <w:rsid w:val="007F79B8"/>
  </w:style>
  <w:style w:type="character" w:customStyle="1" w:styleId="WW8Num14z4">
    <w:name w:val="WW8Num14z4"/>
    <w:rsid w:val="007F79B8"/>
  </w:style>
  <w:style w:type="character" w:customStyle="1" w:styleId="WW8Num14z5">
    <w:name w:val="WW8Num14z5"/>
    <w:rsid w:val="007F79B8"/>
  </w:style>
  <w:style w:type="character" w:customStyle="1" w:styleId="WW8Num14z6">
    <w:name w:val="WW8Num14z6"/>
    <w:rsid w:val="007F79B8"/>
  </w:style>
  <w:style w:type="character" w:customStyle="1" w:styleId="WW8Num14z7">
    <w:name w:val="WW8Num14z7"/>
    <w:rsid w:val="007F79B8"/>
  </w:style>
  <w:style w:type="character" w:customStyle="1" w:styleId="WW8Num14z8">
    <w:name w:val="WW8Num14z8"/>
    <w:rsid w:val="007F79B8"/>
  </w:style>
  <w:style w:type="character" w:customStyle="1" w:styleId="WW8Num15z0">
    <w:name w:val="WW8Num15z0"/>
    <w:rsid w:val="007F79B8"/>
    <w:rPr>
      <w:rFonts w:ascii="Cambria" w:hAnsi="Cambria" w:cs="Cambria"/>
    </w:rPr>
  </w:style>
  <w:style w:type="character" w:customStyle="1" w:styleId="WW8Num15z1">
    <w:name w:val="WW8Num15z1"/>
    <w:rsid w:val="007F79B8"/>
  </w:style>
  <w:style w:type="character" w:customStyle="1" w:styleId="WW8Num15z2">
    <w:name w:val="WW8Num15z2"/>
    <w:rsid w:val="007F79B8"/>
  </w:style>
  <w:style w:type="character" w:customStyle="1" w:styleId="WW8Num15z3">
    <w:name w:val="WW8Num15z3"/>
    <w:rsid w:val="007F79B8"/>
  </w:style>
  <w:style w:type="character" w:customStyle="1" w:styleId="WW8Num15z4">
    <w:name w:val="WW8Num15z4"/>
    <w:rsid w:val="007F79B8"/>
  </w:style>
  <w:style w:type="character" w:customStyle="1" w:styleId="WW8Num15z5">
    <w:name w:val="WW8Num15z5"/>
    <w:rsid w:val="007F79B8"/>
  </w:style>
  <w:style w:type="character" w:customStyle="1" w:styleId="WW8Num15z6">
    <w:name w:val="WW8Num15z6"/>
    <w:rsid w:val="007F79B8"/>
  </w:style>
  <w:style w:type="character" w:customStyle="1" w:styleId="WW8Num15z7">
    <w:name w:val="WW8Num15z7"/>
    <w:rsid w:val="007F79B8"/>
  </w:style>
  <w:style w:type="character" w:customStyle="1" w:styleId="WW8Num15z8">
    <w:name w:val="WW8Num15z8"/>
    <w:rsid w:val="007F79B8"/>
  </w:style>
  <w:style w:type="character" w:customStyle="1" w:styleId="WW8Num16z0">
    <w:name w:val="WW8Num16z0"/>
    <w:rsid w:val="007F79B8"/>
    <w:rPr>
      <w:rFonts w:hint="default"/>
    </w:rPr>
  </w:style>
  <w:style w:type="character" w:customStyle="1" w:styleId="WW8Num16z1">
    <w:name w:val="WW8Num16z1"/>
    <w:rsid w:val="007F79B8"/>
  </w:style>
  <w:style w:type="character" w:customStyle="1" w:styleId="WW8Num16z2">
    <w:name w:val="WW8Num16z2"/>
    <w:rsid w:val="007F79B8"/>
  </w:style>
  <w:style w:type="character" w:customStyle="1" w:styleId="WW8Num16z3">
    <w:name w:val="WW8Num16z3"/>
    <w:rsid w:val="007F79B8"/>
  </w:style>
  <w:style w:type="character" w:customStyle="1" w:styleId="WW8Num16z4">
    <w:name w:val="WW8Num16z4"/>
    <w:rsid w:val="007F79B8"/>
  </w:style>
  <w:style w:type="character" w:customStyle="1" w:styleId="WW8Num16z5">
    <w:name w:val="WW8Num16z5"/>
    <w:rsid w:val="007F79B8"/>
  </w:style>
  <w:style w:type="character" w:customStyle="1" w:styleId="WW8Num16z6">
    <w:name w:val="WW8Num16z6"/>
    <w:rsid w:val="007F79B8"/>
  </w:style>
  <w:style w:type="character" w:customStyle="1" w:styleId="WW8Num16z7">
    <w:name w:val="WW8Num16z7"/>
    <w:rsid w:val="007F79B8"/>
  </w:style>
  <w:style w:type="character" w:customStyle="1" w:styleId="WW8Num16z8">
    <w:name w:val="WW8Num16z8"/>
    <w:rsid w:val="007F79B8"/>
  </w:style>
  <w:style w:type="character" w:customStyle="1" w:styleId="WW8Num17z0">
    <w:name w:val="WW8Num17z0"/>
    <w:rsid w:val="007F79B8"/>
  </w:style>
  <w:style w:type="character" w:customStyle="1" w:styleId="WW8Num17z1">
    <w:name w:val="WW8Num17z1"/>
    <w:rsid w:val="007F79B8"/>
  </w:style>
  <w:style w:type="character" w:customStyle="1" w:styleId="WW8Num17z2">
    <w:name w:val="WW8Num17z2"/>
    <w:rsid w:val="007F79B8"/>
  </w:style>
  <w:style w:type="character" w:customStyle="1" w:styleId="WW8Num17z3">
    <w:name w:val="WW8Num17z3"/>
    <w:rsid w:val="007F79B8"/>
  </w:style>
  <w:style w:type="character" w:customStyle="1" w:styleId="WW8Num17z4">
    <w:name w:val="WW8Num17z4"/>
    <w:rsid w:val="007F79B8"/>
  </w:style>
  <w:style w:type="character" w:customStyle="1" w:styleId="WW8Num17z5">
    <w:name w:val="WW8Num17z5"/>
    <w:rsid w:val="007F79B8"/>
  </w:style>
  <w:style w:type="character" w:customStyle="1" w:styleId="WW8Num17z6">
    <w:name w:val="WW8Num17z6"/>
    <w:rsid w:val="007F79B8"/>
  </w:style>
  <w:style w:type="character" w:customStyle="1" w:styleId="WW8Num17z7">
    <w:name w:val="WW8Num17z7"/>
    <w:rsid w:val="007F79B8"/>
  </w:style>
  <w:style w:type="character" w:customStyle="1" w:styleId="WW8Num17z8">
    <w:name w:val="WW8Num17z8"/>
    <w:rsid w:val="007F79B8"/>
  </w:style>
  <w:style w:type="character" w:customStyle="1" w:styleId="WW8Num18z0">
    <w:name w:val="WW8Num18z0"/>
    <w:rsid w:val="007F79B8"/>
    <w:rPr>
      <w:rFonts w:ascii="Symbol" w:hAnsi="Symbol" w:cs="Symbol" w:hint="default"/>
    </w:rPr>
  </w:style>
  <w:style w:type="character" w:customStyle="1" w:styleId="WW8Num18z1">
    <w:name w:val="WW8Num18z1"/>
    <w:rsid w:val="007F79B8"/>
    <w:rPr>
      <w:rFonts w:ascii="Courier New" w:hAnsi="Courier New" w:cs="Courier New" w:hint="default"/>
    </w:rPr>
  </w:style>
  <w:style w:type="character" w:customStyle="1" w:styleId="WW8Num18z2">
    <w:name w:val="WW8Num18z2"/>
    <w:rsid w:val="007F79B8"/>
    <w:rPr>
      <w:rFonts w:ascii="Wingdings" w:hAnsi="Wingdings" w:cs="Wingdings" w:hint="default"/>
    </w:rPr>
  </w:style>
  <w:style w:type="character" w:customStyle="1" w:styleId="WW8Num19z0">
    <w:name w:val="WW8Num19z0"/>
    <w:rsid w:val="007F79B8"/>
    <w:rPr>
      <w:rFonts w:ascii="Symbol" w:hAnsi="Symbol" w:cs="Symbol" w:hint="default"/>
      <w:szCs w:val="24"/>
    </w:rPr>
  </w:style>
  <w:style w:type="character" w:customStyle="1" w:styleId="WW8Num19z1">
    <w:name w:val="WW8Num19z1"/>
    <w:rsid w:val="007F79B8"/>
    <w:rPr>
      <w:rFonts w:ascii="Courier New" w:hAnsi="Courier New" w:cs="Courier New" w:hint="default"/>
    </w:rPr>
  </w:style>
  <w:style w:type="character" w:customStyle="1" w:styleId="WW8Num19z2">
    <w:name w:val="WW8Num19z2"/>
    <w:rsid w:val="007F79B8"/>
    <w:rPr>
      <w:rFonts w:ascii="Wingdings" w:hAnsi="Wingdings" w:cs="Wingdings" w:hint="default"/>
    </w:rPr>
  </w:style>
  <w:style w:type="character" w:customStyle="1" w:styleId="WW8Num19z3">
    <w:name w:val="WW8Num19z3"/>
    <w:rsid w:val="007F79B8"/>
  </w:style>
  <w:style w:type="character" w:customStyle="1" w:styleId="WW8Num19z4">
    <w:name w:val="WW8Num19z4"/>
    <w:rsid w:val="007F79B8"/>
  </w:style>
  <w:style w:type="character" w:customStyle="1" w:styleId="WW8Num19z5">
    <w:name w:val="WW8Num19z5"/>
    <w:rsid w:val="007F79B8"/>
  </w:style>
  <w:style w:type="character" w:customStyle="1" w:styleId="WW8Num19z6">
    <w:name w:val="WW8Num19z6"/>
    <w:rsid w:val="007F79B8"/>
  </w:style>
  <w:style w:type="character" w:customStyle="1" w:styleId="WW8Num19z7">
    <w:name w:val="WW8Num19z7"/>
    <w:rsid w:val="007F79B8"/>
  </w:style>
  <w:style w:type="character" w:customStyle="1" w:styleId="WW8Num19z8">
    <w:name w:val="WW8Num19z8"/>
    <w:rsid w:val="007F79B8"/>
  </w:style>
  <w:style w:type="character" w:customStyle="1" w:styleId="WW8Num20z0">
    <w:name w:val="WW8Num20z0"/>
    <w:rsid w:val="007F79B8"/>
    <w:rPr>
      <w:rFonts w:ascii="Symbol" w:hAnsi="Symbol" w:cs="Symbol" w:hint="default"/>
    </w:rPr>
  </w:style>
  <w:style w:type="character" w:customStyle="1" w:styleId="WW8Num20z1">
    <w:name w:val="WW8Num20z1"/>
    <w:rsid w:val="007F79B8"/>
    <w:rPr>
      <w:rFonts w:ascii="Courier New" w:hAnsi="Courier New" w:cs="Courier New" w:hint="default"/>
    </w:rPr>
  </w:style>
  <w:style w:type="character" w:customStyle="1" w:styleId="WW8Num20z2">
    <w:name w:val="WW8Num20z2"/>
    <w:rsid w:val="007F79B8"/>
    <w:rPr>
      <w:rFonts w:ascii="Wingdings" w:hAnsi="Wingdings" w:cs="Wingdings" w:hint="default"/>
    </w:rPr>
  </w:style>
  <w:style w:type="character" w:customStyle="1" w:styleId="WW8Num21z0">
    <w:name w:val="WW8Num21z0"/>
    <w:rsid w:val="007F79B8"/>
    <w:rPr>
      <w:rFonts w:ascii="Symbol" w:hAnsi="Symbol" w:cs="Symbol" w:hint="default"/>
    </w:rPr>
  </w:style>
  <w:style w:type="character" w:customStyle="1" w:styleId="WW8Num21z1">
    <w:name w:val="WW8Num21z1"/>
    <w:rsid w:val="007F79B8"/>
    <w:rPr>
      <w:rFonts w:ascii="Courier New" w:hAnsi="Courier New" w:cs="Courier New" w:hint="default"/>
    </w:rPr>
  </w:style>
  <w:style w:type="character" w:customStyle="1" w:styleId="WW8Num21z2">
    <w:name w:val="WW8Num21z2"/>
    <w:rsid w:val="007F79B8"/>
    <w:rPr>
      <w:rFonts w:ascii="Wingdings" w:hAnsi="Wingdings" w:cs="Wingdings" w:hint="default"/>
    </w:rPr>
  </w:style>
  <w:style w:type="character" w:customStyle="1" w:styleId="WW8Num22z0">
    <w:name w:val="WW8Num22z0"/>
    <w:rsid w:val="007F79B8"/>
  </w:style>
  <w:style w:type="character" w:customStyle="1" w:styleId="WW8Num22z1">
    <w:name w:val="WW8Num22z1"/>
    <w:rsid w:val="007F79B8"/>
  </w:style>
  <w:style w:type="character" w:customStyle="1" w:styleId="WW8Num22z2">
    <w:name w:val="WW8Num22z2"/>
    <w:rsid w:val="007F79B8"/>
  </w:style>
  <w:style w:type="character" w:customStyle="1" w:styleId="WW8Num22z3">
    <w:name w:val="WW8Num22z3"/>
    <w:rsid w:val="007F79B8"/>
  </w:style>
  <w:style w:type="character" w:customStyle="1" w:styleId="WW8Num22z4">
    <w:name w:val="WW8Num22z4"/>
    <w:rsid w:val="007F79B8"/>
  </w:style>
  <w:style w:type="character" w:customStyle="1" w:styleId="WW8Num22z5">
    <w:name w:val="WW8Num22z5"/>
    <w:rsid w:val="007F79B8"/>
  </w:style>
  <w:style w:type="character" w:customStyle="1" w:styleId="WW8Num22z6">
    <w:name w:val="WW8Num22z6"/>
    <w:rsid w:val="007F79B8"/>
  </w:style>
  <w:style w:type="character" w:customStyle="1" w:styleId="WW8Num22z7">
    <w:name w:val="WW8Num22z7"/>
    <w:rsid w:val="007F79B8"/>
  </w:style>
  <w:style w:type="character" w:customStyle="1" w:styleId="WW8Num22z8">
    <w:name w:val="WW8Num22z8"/>
    <w:rsid w:val="007F79B8"/>
  </w:style>
  <w:style w:type="character" w:customStyle="1" w:styleId="WW8Num23z0">
    <w:name w:val="WW8Num23z0"/>
    <w:rsid w:val="007F79B8"/>
    <w:rPr>
      <w:rFonts w:ascii="Cambria" w:hAnsi="Cambria" w:cs="Cambria" w:hint="default"/>
    </w:rPr>
  </w:style>
  <w:style w:type="character" w:customStyle="1" w:styleId="WW8Num23z1">
    <w:name w:val="WW8Num23z1"/>
    <w:rsid w:val="007F79B8"/>
  </w:style>
  <w:style w:type="character" w:customStyle="1" w:styleId="WW8Num23z2">
    <w:name w:val="WW8Num23z2"/>
    <w:rsid w:val="007F79B8"/>
  </w:style>
  <w:style w:type="character" w:customStyle="1" w:styleId="WW8Num24z0">
    <w:name w:val="WW8Num24z0"/>
    <w:rsid w:val="007F79B8"/>
    <w:rPr>
      <w:rFonts w:ascii="Symbol" w:hAnsi="Symbol" w:cs="Symbol" w:hint="default"/>
    </w:rPr>
  </w:style>
  <w:style w:type="character" w:customStyle="1" w:styleId="WW8Num24z1">
    <w:name w:val="WW8Num24z1"/>
    <w:rsid w:val="007F79B8"/>
    <w:rPr>
      <w:rFonts w:ascii="Courier New" w:hAnsi="Courier New" w:cs="Courier New" w:hint="default"/>
    </w:rPr>
  </w:style>
  <w:style w:type="character" w:customStyle="1" w:styleId="WW8Num24z2">
    <w:name w:val="WW8Num24z2"/>
    <w:rsid w:val="007F79B8"/>
    <w:rPr>
      <w:rFonts w:ascii="Wingdings" w:hAnsi="Wingdings" w:cs="Wingdings" w:hint="default"/>
    </w:rPr>
  </w:style>
  <w:style w:type="character" w:customStyle="1" w:styleId="WW8Num25z0">
    <w:name w:val="WW8Num25z0"/>
    <w:rsid w:val="007F79B8"/>
    <w:rPr>
      <w:rFonts w:ascii="Symbol" w:hAnsi="Symbol" w:cs="Symbol" w:hint="default"/>
    </w:rPr>
  </w:style>
  <w:style w:type="character" w:customStyle="1" w:styleId="WW8Num25z1">
    <w:name w:val="WW8Num25z1"/>
    <w:rsid w:val="007F79B8"/>
    <w:rPr>
      <w:rFonts w:ascii="Courier New" w:hAnsi="Courier New" w:cs="Courier New" w:hint="default"/>
    </w:rPr>
  </w:style>
  <w:style w:type="character" w:customStyle="1" w:styleId="WW8Num25z2">
    <w:name w:val="WW8Num25z2"/>
    <w:rsid w:val="007F79B8"/>
    <w:rPr>
      <w:rFonts w:ascii="Wingdings" w:hAnsi="Wingdings" w:cs="Wingdings" w:hint="default"/>
    </w:rPr>
  </w:style>
  <w:style w:type="character" w:customStyle="1" w:styleId="WW8Num25z3">
    <w:name w:val="WW8Num25z3"/>
    <w:rsid w:val="007F79B8"/>
  </w:style>
  <w:style w:type="character" w:customStyle="1" w:styleId="WW8Num25z4">
    <w:name w:val="WW8Num25z4"/>
    <w:rsid w:val="007F79B8"/>
  </w:style>
  <w:style w:type="character" w:customStyle="1" w:styleId="WW8Num25z5">
    <w:name w:val="WW8Num25z5"/>
    <w:rsid w:val="007F79B8"/>
  </w:style>
  <w:style w:type="character" w:customStyle="1" w:styleId="WW8Num25z6">
    <w:name w:val="WW8Num25z6"/>
    <w:rsid w:val="007F79B8"/>
  </w:style>
  <w:style w:type="character" w:customStyle="1" w:styleId="WW8Num25z7">
    <w:name w:val="WW8Num25z7"/>
    <w:rsid w:val="007F79B8"/>
  </w:style>
  <w:style w:type="character" w:customStyle="1" w:styleId="WW8Num25z8">
    <w:name w:val="WW8Num25z8"/>
    <w:rsid w:val="007F79B8"/>
  </w:style>
  <w:style w:type="character" w:customStyle="1" w:styleId="WW8Num26z0">
    <w:name w:val="WW8Num26z0"/>
    <w:rsid w:val="007F79B8"/>
  </w:style>
  <w:style w:type="character" w:customStyle="1" w:styleId="WW8Num26z1">
    <w:name w:val="WW8Num26z1"/>
    <w:rsid w:val="007F79B8"/>
    <w:rPr>
      <w:rFonts w:ascii="Courier New" w:hAnsi="Courier New" w:cs="Courier New" w:hint="default"/>
    </w:rPr>
  </w:style>
  <w:style w:type="character" w:customStyle="1" w:styleId="WW8Num26z2">
    <w:name w:val="WW8Num26z2"/>
    <w:rsid w:val="007F79B8"/>
    <w:rPr>
      <w:rFonts w:ascii="Wingdings" w:hAnsi="Wingdings" w:cs="Wingdings" w:hint="default"/>
    </w:rPr>
  </w:style>
  <w:style w:type="character" w:customStyle="1" w:styleId="WW8Num27z0">
    <w:name w:val="WW8Num27z0"/>
    <w:rsid w:val="007F79B8"/>
    <w:rPr>
      <w:rFonts w:ascii="Symbol" w:hAnsi="Symbol" w:cs="Symbol" w:hint="default"/>
    </w:rPr>
  </w:style>
  <w:style w:type="character" w:customStyle="1" w:styleId="WW8Num27z1">
    <w:name w:val="WW8Num27z1"/>
    <w:rsid w:val="007F79B8"/>
    <w:rPr>
      <w:rFonts w:ascii="Courier New" w:hAnsi="Courier New" w:cs="Courier New" w:hint="default"/>
    </w:rPr>
  </w:style>
  <w:style w:type="character" w:customStyle="1" w:styleId="WW8Num27z2">
    <w:name w:val="WW8Num27z2"/>
    <w:rsid w:val="007F79B8"/>
    <w:rPr>
      <w:rFonts w:ascii="Wingdings" w:hAnsi="Wingdings" w:cs="Wingdings" w:hint="default"/>
    </w:rPr>
  </w:style>
  <w:style w:type="character" w:customStyle="1" w:styleId="WW8Num28z0">
    <w:name w:val="WW8Num28z0"/>
    <w:rsid w:val="007F79B8"/>
  </w:style>
  <w:style w:type="character" w:customStyle="1" w:styleId="WW8Num29z0">
    <w:name w:val="WW8Num29z0"/>
    <w:rsid w:val="007F79B8"/>
  </w:style>
  <w:style w:type="character" w:customStyle="1" w:styleId="WW8Num29z1">
    <w:name w:val="WW8Num29z1"/>
    <w:rsid w:val="007F79B8"/>
  </w:style>
  <w:style w:type="character" w:customStyle="1" w:styleId="WW8Num29z2">
    <w:name w:val="WW8Num29z2"/>
    <w:rsid w:val="007F79B8"/>
  </w:style>
  <w:style w:type="character" w:customStyle="1" w:styleId="WW8Num29z3">
    <w:name w:val="WW8Num29z3"/>
    <w:rsid w:val="007F79B8"/>
  </w:style>
  <w:style w:type="character" w:customStyle="1" w:styleId="WW8Num29z4">
    <w:name w:val="WW8Num29z4"/>
    <w:rsid w:val="007F79B8"/>
  </w:style>
  <w:style w:type="character" w:customStyle="1" w:styleId="WW8Num29z5">
    <w:name w:val="WW8Num29z5"/>
    <w:rsid w:val="007F79B8"/>
  </w:style>
  <w:style w:type="character" w:customStyle="1" w:styleId="WW8Num29z6">
    <w:name w:val="WW8Num29z6"/>
    <w:rsid w:val="007F79B8"/>
  </w:style>
  <w:style w:type="character" w:customStyle="1" w:styleId="WW8Num29z7">
    <w:name w:val="WW8Num29z7"/>
    <w:rsid w:val="007F79B8"/>
  </w:style>
  <w:style w:type="character" w:customStyle="1" w:styleId="WW8Num29z8">
    <w:name w:val="WW8Num29z8"/>
    <w:rsid w:val="007F79B8"/>
  </w:style>
  <w:style w:type="character" w:customStyle="1" w:styleId="WW8Num30z0">
    <w:name w:val="WW8Num30z0"/>
    <w:rsid w:val="007F79B8"/>
    <w:rPr>
      <w:rFonts w:hint="default"/>
    </w:rPr>
  </w:style>
  <w:style w:type="character" w:customStyle="1" w:styleId="WW8Num30z1">
    <w:name w:val="WW8Num30z1"/>
    <w:rsid w:val="007F79B8"/>
  </w:style>
  <w:style w:type="character" w:customStyle="1" w:styleId="WW8Num30z2">
    <w:name w:val="WW8Num30z2"/>
    <w:rsid w:val="007F79B8"/>
  </w:style>
  <w:style w:type="character" w:customStyle="1" w:styleId="WW8Num30z3">
    <w:name w:val="WW8Num30z3"/>
    <w:rsid w:val="007F79B8"/>
  </w:style>
  <w:style w:type="character" w:customStyle="1" w:styleId="WW8Num30z4">
    <w:name w:val="WW8Num30z4"/>
    <w:rsid w:val="007F79B8"/>
  </w:style>
  <w:style w:type="character" w:customStyle="1" w:styleId="WW8Num30z5">
    <w:name w:val="WW8Num30z5"/>
    <w:rsid w:val="007F79B8"/>
  </w:style>
  <w:style w:type="character" w:customStyle="1" w:styleId="WW8Num30z6">
    <w:name w:val="WW8Num30z6"/>
    <w:rsid w:val="007F79B8"/>
  </w:style>
  <w:style w:type="character" w:customStyle="1" w:styleId="WW8Num30z7">
    <w:name w:val="WW8Num30z7"/>
    <w:rsid w:val="007F79B8"/>
  </w:style>
  <w:style w:type="character" w:customStyle="1" w:styleId="WW8Num30z8">
    <w:name w:val="WW8Num30z8"/>
    <w:rsid w:val="007F79B8"/>
  </w:style>
  <w:style w:type="character" w:customStyle="1" w:styleId="WW8Num31z0">
    <w:name w:val="WW8Num31z0"/>
    <w:rsid w:val="007F79B8"/>
  </w:style>
  <w:style w:type="character" w:customStyle="1" w:styleId="WW8Num31z1">
    <w:name w:val="WW8Num31z1"/>
    <w:rsid w:val="007F79B8"/>
  </w:style>
  <w:style w:type="character" w:customStyle="1" w:styleId="WW8Num31z2">
    <w:name w:val="WW8Num31z2"/>
    <w:rsid w:val="007F79B8"/>
  </w:style>
  <w:style w:type="character" w:customStyle="1" w:styleId="WW8Num31z3">
    <w:name w:val="WW8Num31z3"/>
    <w:rsid w:val="007F79B8"/>
  </w:style>
  <w:style w:type="character" w:customStyle="1" w:styleId="WW8Num31z4">
    <w:name w:val="WW8Num31z4"/>
    <w:rsid w:val="007F79B8"/>
  </w:style>
  <w:style w:type="character" w:customStyle="1" w:styleId="WW8Num31z5">
    <w:name w:val="WW8Num31z5"/>
    <w:rsid w:val="007F79B8"/>
  </w:style>
  <w:style w:type="character" w:customStyle="1" w:styleId="WW8Num31z6">
    <w:name w:val="WW8Num31z6"/>
    <w:rsid w:val="007F79B8"/>
  </w:style>
  <w:style w:type="character" w:customStyle="1" w:styleId="WW8Num31z7">
    <w:name w:val="WW8Num31z7"/>
    <w:rsid w:val="007F79B8"/>
  </w:style>
  <w:style w:type="character" w:customStyle="1" w:styleId="WW8Num31z8">
    <w:name w:val="WW8Num31z8"/>
    <w:rsid w:val="007F79B8"/>
  </w:style>
  <w:style w:type="character" w:customStyle="1" w:styleId="WW8Num32z0">
    <w:name w:val="WW8Num32z0"/>
    <w:rsid w:val="007F79B8"/>
  </w:style>
  <w:style w:type="character" w:customStyle="1" w:styleId="WW8Num32z1">
    <w:name w:val="WW8Num32z1"/>
    <w:rsid w:val="007F79B8"/>
  </w:style>
  <w:style w:type="character" w:customStyle="1" w:styleId="WW8Num32z2">
    <w:name w:val="WW8Num32z2"/>
    <w:rsid w:val="007F79B8"/>
  </w:style>
  <w:style w:type="character" w:customStyle="1" w:styleId="WW8Num32z3">
    <w:name w:val="WW8Num32z3"/>
    <w:rsid w:val="007F79B8"/>
  </w:style>
  <w:style w:type="character" w:customStyle="1" w:styleId="WW8Num32z4">
    <w:name w:val="WW8Num32z4"/>
    <w:rsid w:val="007F79B8"/>
  </w:style>
  <w:style w:type="character" w:customStyle="1" w:styleId="WW8Num32z5">
    <w:name w:val="WW8Num32z5"/>
    <w:rsid w:val="007F79B8"/>
  </w:style>
  <w:style w:type="character" w:customStyle="1" w:styleId="WW8Num32z6">
    <w:name w:val="WW8Num32z6"/>
    <w:rsid w:val="007F79B8"/>
  </w:style>
  <w:style w:type="character" w:customStyle="1" w:styleId="WW8Num32z7">
    <w:name w:val="WW8Num32z7"/>
    <w:rsid w:val="007F79B8"/>
  </w:style>
  <w:style w:type="character" w:customStyle="1" w:styleId="WW8Num32z8">
    <w:name w:val="WW8Num32z8"/>
    <w:rsid w:val="007F79B8"/>
  </w:style>
  <w:style w:type="character" w:customStyle="1" w:styleId="20">
    <w:name w:val="Основной шрифт абзаца2"/>
    <w:rsid w:val="007F79B8"/>
  </w:style>
  <w:style w:type="character" w:customStyle="1" w:styleId="WW8Num5z4">
    <w:name w:val="WW8Num5z4"/>
    <w:rsid w:val="007F79B8"/>
  </w:style>
  <w:style w:type="character" w:customStyle="1" w:styleId="WW8Num5z5">
    <w:name w:val="WW8Num5z5"/>
    <w:rsid w:val="007F79B8"/>
  </w:style>
  <w:style w:type="character" w:customStyle="1" w:styleId="WW8Num5z6">
    <w:name w:val="WW8Num5z6"/>
    <w:rsid w:val="007F79B8"/>
  </w:style>
  <w:style w:type="character" w:customStyle="1" w:styleId="WW8Num5z7">
    <w:name w:val="WW8Num5z7"/>
    <w:rsid w:val="007F79B8"/>
  </w:style>
  <w:style w:type="character" w:customStyle="1" w:styleId="WW8Num5z8">
    <w:name w:val="WW8Num5z8"/>
    <w:rsid w:val="007F79B8"/>
  </w:style>
  <w:style w:type="character" w:customStyle="1" w:styleId="WW8Num6z3">
    <w:name w:val="WW8Num6z3"/>
    <w:rsid w:val="007F79B8"/>
  </w:style>
  <w:style w:type="character" w:customStyle="1" w:styleId="WW8Num6z4">
    <w:name w:val="WW8Num6z4"/>
    <w:rsid w:val="007F79B8"/>
  </w:style>
  <w:style w:type="character" w:customStyle="1" w:styleId="WW8Num6z5">
    <w:name w:val="WW8Num6z5"/>
    <w:rsid w:val="007F79B8"/>
  </w:style>
  <w:style w:type="character" w:customStyle="1" w:styleId="WW8Num6z6">
    <w:name w:val="WW8Num6z6"/>
    <w:rsid w:val="007F79B8"/>
  </w:style>
  <w:style w:type="character" w:customStyle="1" w:styleId="WW8Num6z7">
    <w:name w:val="WW8Num6z7"/>
    <w:rsid w:val="007F79B8"/>
  </w:style>
  <w:style w:type="character" w:customStyle="1" w:styleId="WW8Num6z8">
    <w:name w:val="WW8Num6z8"/>
    <w:rsid w:val="007F79B8"/>
  </w:style>
  <w:style w:type="character" w:customStyle="1" w:styleId="WW8Num8z4">
    <w:name w:val="WW8Num8z4"/>
    <w:rsid w:val="007F79B8"/>
  </w:style>
  <w:style w:type="character" w:customStyle="1" w:styleId="WW8Num8z5">
    <w:name w:val="WW8Num8z5"/>
    <w:rsid w:val="007F79B8"/>
  </w:style>
  <w:style w:type="character" w:customStyle="1" w:styleId="WW8Num8z6">
    <w:name w:val="WW8Num8z6"/>
    <w:rsid w:val="007F79B8"/>
  </w:style>
  <w:style w:type="character" w:customStyle="1" w:styleId="WW8Num8z7">
    <w:name w:val="WW8Num8z7"/>
    <w:rsid w:val="007F79B8"/>
  </w:style>
  <w:style w:type="character" w:customStyle="1" w:styleId="WW8Num8z8">
    <w:name w:val="WW8Num8z8"/>
    <w:rsid w:val="007F79B8"/>
  </w:style>
  <w:style w:type="character" w:customStyle="1" w:styleId="WW8Num9z3">
    <w:name w:val="WW8Num9z3"/>
    <w:rsid w:val="007F79B8"/>
  </w:style>
  <w:style w:type="character" w:customStyle="1" w:styleId="WW8Num9z4">
    <w:name w:val="WW8Num9z4"/>
    <w:rsid w:val="007F79B8"/>
  </w:style>
  <w:style w:type="character" w:customStyle="1" w:styleId="WW8Num9z5">
    <w:name w:val="WW8Num9z5"/>
    <w:rsid w:val="007F79B8"/>
  </w:style>
  <w:style w:type="character" w:customStyle="1" w:styleId="WW8Num9z6">
    <w:name w:val="WW8Num9z6"/>
    <w:rsid w:val="007F79B8"/>
  </w:style>
  <w:style w:type="character" w:customStyle="1" w:styleId="WW8Num9z7">
    <w:name w:val="WW8Num9z7"/>
    <w:rsid w:val="007F79B8"/>
  </w:style>
  <w:style w:type="character" w:customStyle="1" w:styleId="WW8Num9z8">
    <w:name w:val="WW8Num9z8"/>
    <w:rsid w:val="007F79B8"/>
  </w:style>
  <w:style w:type="character" w:customStyle="1" w:styleId="10">
    <w:name w:val="Основной шрифт абзаца1"/>
    <w:rsid w:val="007F79B8"/>
  </w:style>
  <w:style w:type="character" w:styleId="a3">
    <w:name w:val="page number"/>
    <w:basedOn w:val="10"/>
    <w:rsid w:val="007F79B8"/>
  </w:style>
  <w:style w:type="character" w:customStyle="1" w:styleId="FontStyle11">
    <w:name w:val="Font Style11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">
    <w:name w:val="ConsPlusNormal Знак"/>
    <w:uiPriority w:val="99"/>
    <w:rsid w:val="007F79B8"/>
    <w:rPr>
      <w:rFonts w:ascii="Arial" w:hAnsi="Arial" w:cs="Arial"/>
      <w:lang w:val="ru-RU" w:eastAsia="ar-SA" w:bidi="ar-SA"/>
    </w:rPr>
  </w:style>
  <w:style w:type="character" w:styleId="a4">
    <w:name w:val="Hyperlink"/>
    <w:rsid w:val="007F79B8"/>
    <w:rPr>
      <w:color w:val="000080"/>
      <w:u w:val="single"/>
    </w:rPr>
  </w:style>
  <w:style w:type="character" w:customStyle="1" w:styleId="blk">
    <w:name w:val="blk"/>
    <w:rsid w:val="007F79B8"/>
  </w:style>
  <w:style w:type="character" w:styleId="a5">
    <w:name w:val="FollowedHyperlink"/>
    <w:rsid w:val="007F79B8"/>
    <w:rPr>
      <w:color w:val="800080"/>
      <w:u w:val="single"/>
    </w:rPr>
  </w:style>
  <w:style w:type="character" w:customStyle="1" w:styleId="r">
    <w:name w:val="r"/>
    <w:basedOn w:val="10"/>
    <w:rsid w:val="007F79B8"/>
  </w:style>
  <w:style w:type="character" w:customStyle="1" w:styleId="s1">
    <w:name w:val="s1"/>
    <w:rsid w:val="007F79B8"/>
  </w:style>
  <w:style w:type="character" w:customStyle="1" w:styleId="WW8Num23z3">
    <w:name w:val="WW8Num23z3"/>
    <w:rsid w:val="007F79B8"/>
  </w:style>
  <w:style w:type="character" w:customStyle="1" w:styleId="WW8Num23z4">
    <w:name w:val="WW8Num23z4"/>
    <w:rsid w:val="007F79B8"/>
  </w:style>
  <w:style w:type="character" w:customStyle="1" w:styleId="WW8Num23z5">
    <w:name w:val="WW8Num23z5"/>
    <w:rsid w:val="007F79B8"/>
  </w:style>
  <w:style w:type="character" w:customStyle="1" w:styleId="WW8Num23z6">
    <w:name w:val="WW8Num23z6"/>
    <w:rsid w:val="007F79B8"/>
  </w:style>
  <w:style w:type="character" w:customStyle="1" w:styleId="WW8Num23z7">
    <w:name w:val="WW8Num23z7"/>
    <w:rsid w:val="007F79B8"/>
  </w:style>
  <w:style w:type="character" w:customStyle="1" w:styleId="WW8Num23z8">
    <w:name w:val="WW8Num23z8"/>
    <w:rsid w:val="007F79B8"/>
  </w:style>
  <w:style w:type="character" w:styleId="a6">
    <w:name w:val="Strong"/>
    <w:uiPriority w:val="22"/>
    <w:qFormat/>
    <w:rsid w:val="007F79B8"/>
    <w:rPr>
      <w:b/>
      <w:bCs/>
    </w:rPr>
  </w:style>
  <w:style w:type="character" w:customStyle="1" w:styleId="apple-converted-space">
    <w:name w:val="apple-converted-space"/>
    <w:basedOn w:val="10"/>
    <w:rsid w:val="007F79B8"/>
  </w:style>
  <w:style w:type="character" w:customStyle="1" w:styleId="apple-style-span">
    <w:name w:val="apple-style-span"/>
    <w:basedOn w:val="10"/>
    <w:rsid w:val="007F79B8"/>
  </w:style>
  <w:style w:type="character" w:customStyle="1" w:styleId="FontStyle14">
    <w:name w:val="Font Style14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Символ нумерации"/>
    <w:rsid w:val="007F79B8"/>
  </w:style>
  <w:style w:type="character" w:customStyle="1" w:styleId="a8">
    <w:name w:val="Маркеры списка"/>
    <w:rsid w:val="007F79B8"/>
    <w:rPr>
      <w:rFonts w:ascii="OpenSymbol" w:eastAsia="OpenSymbol" w:hAnsi="OpenSymbol" w:cs="OpenSymbol"/>
    </w:rPr>
  </w:style>
  <w:style w:type="character" w:customStyle="1" w:styleId="41">
    <w:name w:val="Заголовок 4 Знак"/>
    <w:rsid w:val="007F79B8"/>
    <w:rPr>
      <w:rFonts w:ascii="Arial Narrow" w:hAnsi="Arial Narrow" w:cs="Arial Narrow"/>
      <w:b/>
      <w:sz w:val="24"/>
      <w:szCs w:val="24"/>
    </w:rPr>
  </w:style>
  <w:style w:type="character" w:customStyle="1" w:styleId="50">
    <w:name w:val="Заголовок 5 Знак"/>
    <w:rsid w:val="007F79B8"/>
    <w:rPr>
      <w:rFonts w:ascii="TimesDL" w:hAnsi="TimesDL" w:cs="TimesDL"/>
      <w:b/>
      <w:sz w:val="22"/>
    </w:rPr>
  </w:style>
  <w:style w:type="character" w:customStyle="1" w:styleId="70">
    <w:name w:val="Заголовок 7 Знак"/>
    <w:rsid w:val="007F79B8"/>
    <w:rPr>
      <w:rFonts w:ascii="TimesDL" w:hAnsi="TimesDL" w:cs="TimesDL"/>
      <w:i/>
      <w:sz w:val="22"/>
    </w:rPr>
  </w:style>
  <w:style w:type="character" w:customStyle="1" w:styleId="80">
    <w:name w:val="Заголовок 8 Знак"/>
    <w:rsid w:val="007F79B8"/>
    <w:rPr>
      <w:rFonts w:ascii="Arial" w:hAnsi="Arial" w:cs="Arial"/>
      <w:i/>
    </w:rPr>
  </w:style>
  <w:style w:type="character" w:customStyle="1" w:styleId="90">
    <w:name w:val="Заголовок 9 Знак"/>
    <w:rsid w:val="007F79B8"/>
    <w:rPr>
      <w:rFonts w:ascii="Arial" w:hAnsi="Arial" w:cs="Arial"/>
      <w:b/>
      <w:i/>
      <w:sz w:val="18"/>
    </w:rPr>
  </w:style>
  <w:style w:type="character" w:customStyle="1" w:styleId="11">
    <w:name w:val="Заголовок 1 Знак"/>
    <w:rsid w:val="007F79B8"/>
    <w:rPr>
      <w:b/>
      <w:sz w:val="24"/>
    </w:rPr>
  </w:style>
  <w:style w:type="character" w:customStyle="1" w:styleId="21">
    <w:name w:val="Заголовок 2 Знак"/>
    <w:rsid w:val="007F79B8"/>
    <w:rPr>
      <w:sz w:val="24"/>
    </w:rPr>
  </w:style>
  <w:style w:type="character" w:customStyle="1" w:styleId="31">
    <w:name w:val="Заголовок 3 Знак"/>
    <w:rsid w:val="007F79B8"/>
    <w:rPr>
      <w:sz w:val="24"/>
    </w:rPr>
  </w:style>
  <w:style w:type="character" w:customStyle="1" w:styleId="60">
    <w:name w:val="Заголовок 6 Знак"/>
    <w:rsid w:val="007F79B8"/>
    <w:rPr>
      <w:sz w:val="24"/>
      <w:szCs w:val="28"/>
    </w:rPr>
  </w:style>
  <w:style w:type="character" w:customStyle="1" w:styleId="a9">
    <w:name w:val="Текст выноски Знак"/>
    <w:rsid w:val="007F79B8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rsid w:val="007F79B8"/>
    <w:rPr>
      <w:sz w:val="28"/>
      <w:szCs w:val="28"/>
    </w:rPr>
  </w:style>
  <w:style w:type="character" w:customStyle="1" w:styleId="ab">
    <w:name w:val="Нижний колонтитул Знак"/>
    <w:rsid w:val="007F79B8"/>
    <w:rPr>
      <w:sz w:val="28"/>
      <w:szCs w:val="28"/>
    </w:rPr>
  </w:style>
  <w:style w:type="character" w:customStyle="1" w:styleId="12">
    <w:name w:val="Знак примечания1"/>
    <w:rsid w:val="007F79B8"/>
    <w:rPr>
      <w:sz w:val="16"/>
      <w:szCs w:val="16"/>
    </w:rPr>
  </w:style>
  <w:style w:type="character" w:customStyle="1" w:styleId="ac">
    <w:name w:val="Текст примечания Знак"/>
    <w:rsid w:val="007F79B8"/>
    <w:rPr>
      <w:rFonts w:ascii="TimesDL" w:hAnsi="TimesDL" w:cs="TimesDL"/>
    </w:rPr>
  </w:style>
  <w:style w:type="character" w:customStyle="1" w:styleId="ad">
    <w:name w:val="Тема примечания Знак"/>
    <w:rsid w:val="007F79B8"/>
    <w:rPr>
      <w:rFonts w:ascii="TimesDL" w:hAnsi="TimesDL" w:cs="TimesDL"/>
      <w:b/>
      <w:bCs/>
    </w:rPr>
  </w:style>
  <w:style w:type="character" w:customStyle="1" w:styleId="ae">
    <w:name w:val="Основной текст Знак"/>
    <w:rsid w:val="007F79B8"/>
    <w:rPr>
      <w:sz w:val="28"/>
    </w:rPr>
  </w:style>
  <w:style w:type="character" w:customStyle="1" w:styleId="af">
    <w:name w:val="Без интервала Знак"/>
    <w:rsid w:val="007F79B8"/>
    <w:rPr>
      <w:sz w:val="24"/>
      <w:szCs w:val="24"/>
    </w:rPr>
  </w:style>
  <w:style w:type="character" w:customStyle="1" w:styleId="32">
    <w:name w:val="Основной текст с отступом 3 Знак"/>
    <w:link w:val="33"/>
    <w:rsid w:val="007F79B8"/>
    <w:rPr>
      <w:rFonts w:ascii="TimesDL" w:hAnsi="TimesDL" w:cs="TimesDL"/>
      <w:sz w:val="22"/>
    </w:rPr>
  </w:style>
  <w:style w:type="character" w:customStyle="1" w:styleId="af0">
    <w:name w:val="Основной текст с отступом Знак"/>
    <w:rsid w:val="007F79B8"/>
    <w:rPr>
      <w:sz w:val="28"/>
      <w:szCs w:val="28"/>
    </w:rPr>
  </w:style>
  <w:style w:type="character" w:customStyle="1" w:styleId="af1">
    <w:name w:val="Схема документа Знак"/>
    <w:rsid w:val="007F79B8"/>
    <w:rPr>
      <w:rFonts w:ascii="Tahoma" w:hAnsi="Tahoma" w:cs="Tahoma"/>
      <w:sz w:val="22"/>
      <w:shd w:val="clear" w:color="auto" w:fill="000080"/>
    </w:rPr>
  </w:style>
  <w:style w:type="character" w:customStyle="1" w:styleId="af2">
    <w:name w:val="Название Знак"/>
    <w:uiPriority w:val="99"/>
    <w:rsid w:val="007F79B8"/>
    <w:rPr>
      <w:rFonts w:ascii="Arial" w:hAnsi="Arial" w:cs="Arial"/>
      <w:b/>
      <w:sz w:val="22"/>
    </w:rPr>
  </w:style>
  <w:style w:type="character" w:customStyle="1" w:styleId="22">
    <w:name w:val="Основной текст с отступом 2 Знак"/>
    <w:link w:val="23"/>
    <w:rsid w:val="007F79B8"/>
    <w:rPr>
      <w:rFonts w:ascii="TimesDL" w:hAnsi="TimesDL" w:cs="TimesDL"/>
      <w:sz w:val="22"/>
    </w:rPr>
  </w:style>
  <w:style w:type="paragraph" w:styleId="23">
    <w:name w:val="Body Text Indent 2"/>
    <w:basedOn w:val="a"/>
    <w:link w:val="22"/>
    <w:semiHidden/>
    <w:unhideWhenUsed/>
    <w:rsid w:val="007862D0"/>
    <w:pPr>
      <w:spacing w:after="120" w:line="480" w:lineRule="auto"/>
      <w:ind w:left="283"/>
    </w:pPr>
    <w:rPr>
      <w:rFonts w:ascii="TimesDL" w:hAnsi="TimesDL"/>
      <w:sz w:val="22"/>
      <w:szCs w:val="20"/>
    </w:rPr>
  </w:style>
  <w:style w:type="character" w:customStyle="1" w:styleId="24">
    <w:name w:val="Основной текст 2 Знак"/>
    <w:link w:val="25"/>
    <w:rsid w:val="007F79B8"/>
    <w:rPr>
      <w:sz w:val="18"/>
      <w:szCs w:val="18"/>
    </w:rPr>
  </w:style>
  <w:style w:type="paragraph" w:styleId="25">
    <w:name w:val="Body Text 2"/>
    <w:basedOn w:val="a"/>
    <w:link w:val="24"/>
    <w:semiHidden/>
    <w:unhideWhenUsed/>
    <w:rsid w:val="008A192C"/>
    <w:pPr>
      <w:suppressAutoHyphens w:val="0"/>
      <w:spacing w:after="120" w:line="480" w:lineRule="auto"/>
    </w:pPr>
    <w:rPr>
      <w:sz w:val="18"/>
      <w:szCs w:val="18"/>
    </w:rPr>
  </w:style>
  <w:style w:type="character" w:customStyle="1" w:styleId="34">
    <w:name w:val="Основной текст 3 Знак"/>
    <w:link w:val="35"/>
    <w:rsid w:val="007F79B8"/>
    <w:rPr>
      <w:rFonts w:ascii="Arial" w:hAnsi="Arial" w:cs="Arial"/>
      <w:sz w:val="18"/>
      <w:szCs w:val="18"/>
    </w:rPr>
  </w:style>
  <w:style w:type="character" w:styleId="af3">
    <w:name w:val="Emphasis"/>
    <w:qFormat/>
    <w:rsid w:val="007F79B8"/>
  </w:style>
  <w:style w:type="character" w:customStyle="1" w:styleId="FontStyle79">
    <w:name w:val="Font Style79"/>
    <w:rsid w:val="007F7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rsid w:val="007F79B8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rsid w:val="007F7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rsid w:val="007F79B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95">
    <w:name w:val="Font Style95"/>
    <w:rsid w:val="007F79B8"/>
    <w:rPr>
      <w:rFonts w:ascii="Arial" w:hAnsi="Arial" w:cs="Arial"/>
      <w:b/>
      <w:bCs/>
      <w:smallCaps/>
      <w:spacing w:val="50"/>
      <w:sz w:val="22"/>
      <w:szCs w:val="22"/>
    </w:rPr>
  </w:style>
  <w:style w:type="character" w:customStyle="1" w:styleId="af4">
    <w:name w:val="Обычный отступ Знак"/>
    <w:rsid w:val="007F79B8"/>
    <w:rPr>
      <w:sz w:val="24"/>
      <w:szCs w:val="24"/>
    </w:rPr>
  </w:style>
  <w:style w:type="character" w:customStyle="1" w:styleId="af5">
    <w:name w:val="Подзаголовок Знак"/>
    <w:rsid w:val="007F79B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0">
    <w:name w:val="Основной текст 2 Знак1"/>
    <w:basedOn w:val="40"/>
    <w:rsid w:val="007F79B8"/>
    <w:rPr>
      <w:sz w:val="28"/>
      <w:szCs w:val="28"/>
    </w:rPr>
  </w:style>
  <w:style w:type="character" w:customStyle="1" w:styleId="211">
    <w:name w:val="Основной текст с отступом 2 Знак1"/>
    <w:basedOn w:val="40"/>
    <w:rsid w:val="007F79B8"/>
    <w:rPr>
      <w:sz w:val="28"/>
      <w:szCs w:val="28"/>
    </w:rPr>
  </w:style>
  <w:style w:type="paragraph" w:customStyle="1" w:styleId="af6">
    <w:name w:val="Заголовок"/>
    <w:basedOn w:val="a"/>
    <w:next w:val="af7"/>
    <w:rsid w:val="007F79B8"/>
    <w:pPr>
      <w:keepNext/>
      <w:spacing w:before="240" w:after="120"/>
    </w:pPr>
    <w:rPr>
      <w:rFonts w:ascii="Arial" w:eastAsia="Microsoft YaHei" w:hAnsi="Arial" w:cs="Lucida Sans"/>
    </w:rPr>
  </w:style>
  <w:style w:type="paragraph" w:styleId="af7">
    <w:name w:val="Body Text"/>
    <w:basedOn w:val="a"/>
    <w:link w:val="13"/>
    <w:rsid w:val="007F79B8"/>
    <w:rPr>
      <w:szCs w:val="20"/>
    </w:rPr>
  </w:style>
  <w:style w:type="character" w:customStyle="1" w:styleId="13">
    <w:name w:val="Основной текст Знак1"/>
    <w:basedOn w:val="a0"/>
    <w:link w:val="af7"/>
    <w:locked/>
    <w:rsid w:val="000433A3"/>
    <w:rPr>
      <w:sz w:val="28"/>
      <w:lang w:eastAsia="ar-SA"/>
    </w:rPr>
  </w:style>
  <w:style w:type="paragraph" w:styleId="af8">
    <w:name w:val="List"/>
    <w:basedOn w:val="af7"/>
    <w:rsid w:val="007F79B8"/>
    <w:rPr>
      <w:rFonts w:cs="Lucida Sans"/>
    </w:rPr>
  </w:style>
  <w:style w:type="paragraph" w:customStyle="1" w:styleId="42">
    <w:name w:val="Название4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7F79B8"/>
    <w:pPr>
      <w:suppressLineNumbers/>
    </w:pPr>
    <w:rPr>
      <w:rFonts w:cs="Lucida Sans"/>
    </w:rPr>
  </w:style>
  <w:style w:type="paragraph" w:customStyle="1" w:styleId="230">
    <w:name w:val="Основной текст с отступом 23"/>
    <w:basedOn w:val="a"/>
    <w:rsid w:val="007F79B8"/>
    <w:pPr>
      <w:widowControl w:val="0"/>
      <w:suppressAutoHyphens w:val="0"/>
      <w:spacing w:line="360" w:lineRule="auto"/>
      <w:ind w:firstLine="851"/>
      <w:jc w:val="both"/>
    </w:pPr>
    <w:rPr>
      <w:rFonts w:ascii="TimesDL" w:hAnsi="TimesDL" w:cs="TimesDL"/>
      <w:sz w:val="22"/>
      <w:szCs w:val="20"/>
    </w:rPr>
  </w:style>
  <w:style w:type="paragraph" w:customStyle="1" w:styleId="231">
    <w:name w:val="Основной текст 23"/>
    <w:basedOn w:val="a"/>
    <w:rsid w:val="007F79B8"/>
    <w:pPr>
      <w:suppressAutoHyphens w:val="0"/>
      <w:jc w:val="both"/>
    </w:pPr>
    <w:rPr>
      <w:sz w:val="18"/>
      <w:szCs w:val="18"/>
    </w:rPr>
  </w:style>
  <w:style w:type="paragraph" w:customStyle="1" w:styleId="36">
    <w:name w:val="Название3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7">
    <w:name w:val="Указатель3"/>
    <w:basedOn w:val="a"/>
    <w:rsid w:val="007F79B8"/>
    <w:pPr>
      <w:suppressLineNumbers/>
    </w:pPr>
    <w:rPr>
      <w:rFonts w:cs="Lucida Sans"/>
    </w:rPr>
  </w:style>
  <w:style w:type="paragraph" w:customStyle="1" w:styleId="26">
    <w:name w:val="Название2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7">
    <w:name w:val="Указатель2"/>
    <w:basedOn w:val="a"/>
    <w:rsid w:val="007F79B8"/>
    <w:pPr>
      <w:suppressLineNumbers/>
    </w:pPr>
    <w:rPr>
      <w:rFonts w:cs="Lucida Sans"/>
    </w:rPr>
  </w:style>
  <w:style w:type="paragraph" w:customStyle="1" w:styleId="14">
    <w:name w:val="Название1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rsid w:val="007F79B8"/>
    <w:pPr>
      <w:suppressLineNumbers/>
    </w:pPr>
    <w:rPr>
      <w:rFonts w:cs="Lucida Sans"/>
    </w:rPr>
  </w:style>
  <w:style w:type="paragraph" w:styleId="af9">
    <w:name w:val="header"/>
    <w:basedOn w:val="a"/>
    <w:rsid w:val="007F79B8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7F79B8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7F79B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7F79B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2">
    <w:name w:val="Основной текст 21"/>
    <w:basedOn w:val="a"/>
    <w:rsid w:val="007F79B8"/>
    <w:pPr>
      <w:spacing w:after="120" w:line="480" w:lineRule="auto"/>
    </w:pPr>
  </w:style>
  <w:style w:type="paragraph" w:customStyle="1" w:styleId="afb">
    <w:name w:val="Знак Знак Знак Знак"/>
    <w:basedOn w:val="a"/>
    <w:rsid w:val="007F79B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Знак1"/>
    <w:basedOn w:val="a"/>
    <w:rsid w:val="007F79B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3">
    <w:name w:val="Style3"/>
    <w:basedOn w:val="a"/>
    <w:rsid w:val="007F79B8"/>
    <w:pPr>
      <w:widowControl w:val="0"/>
      <w:autoSpaceDE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7F79B8"/>
    <w:pPr>
      <w:widowControl w:val="0"/>
      <w:autoSpaceDE w:val="0"/>
      <w:spacing w:line="317" w:lineRule="exact"/>
      <w:ind w:firstLine="701"/>
    </w:pPr>
    <w:rPr>
      <w:sz w:val="24"/>
      <w:szCs w:val="24"/>
    </w:rPr>
  </w:style>
  <w:style w:type="paragraph" w:customStyle="1" w:styleId="Style5">
    <w:name w:val="Style5"/>
    <w:basedOn w:val="a"/>
    <w:rsid w:val="007F79B8"/>
    <w:pPr>
      <w:widowControl w:val="0"/>
      <w:autoSpaceDE w:val="0"/>
      <w:spacing w:line="322" w:lineRule="exact"/>
      <w:ind w:firstLine="533"/>
    </w:pPr>
    <w:rPr>
      <w:sz w:val="24"/>
      <w:szCs w:val="24"/>
    </w:rPr>
  </w:style>
  <w:style w:type="paragraph" w:customStyle="1" w:styleId="Style7">
    <w:name w:val="Style7"/>
    <w:basedOn w:val="a"/>
    <w:rsid w:val="007F79B8"/>
    <w:pPr>
      <w:widowControl w:val="0"/>
      <w:autoSpaceDE w:val="0"/>
      <w:spacing w:line="341" w:lineRule="exact"/>
      <w:ind w:firstLine="701"/>
      <w:jc w:val="both"/>
    </w:pPr>
    <w:rPr>
      <w:sz w:val="24"/>
      <w:szCs w:val="24"/>
    </w:rPr>
  </w:style>
  <w:style w:type="paragraph" w:customStyle="1" w:styleId="Heading">
    <w:name w:val="Heading"/>
    <w:uiPriority w:val="99"/>
    <w:rsid w:val="007F79B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c">
    <w:name w:val="Balloon Text"/>
    <w:basedOn w:val="a"/>
    <w:rsid w:val="007F79B8"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rsid w:val="007F79B8"/>
    <w:pPr>
      <w:suppressLineNumbers/>
    </w:pPr>
  </w:style>
  <w:style w:type="paragraph" w:customStyle="1" w:styleId="afe">
    <w:name w:val="Заголовок таблицы"/>
    <w:basedOn w:val="afd"/>
    <w:rsid w:val="007F79B8"/>
    <w:pPr>
      <w:jc w:val="center"/>
    </w:pPr>
    <w:rPr>
      <w:b/>
      <w:bCs/>
    </w:rPr>
  </w:style>
  <w:style w:type="paragraph" w:customStyle="1" w:styleId="aff">
    <w:name w:val="Содержимое врезки"/>
    <w:basedOn w:val="af7"/>
    <w:rsid w:val="007F79B8"/>
  </w:style>
  <w:style w:type="paragraph" w:styleId="aff0">
    <w:name w:val="Normal (Web)"/>
    <w:basedOn w:val="a"/>
    <w:uiPriority w:val="99"/>
    <w:rsid w:val="007F79B8"/>
    <w:pPr>
      <w:spacing w:before="280" w:after="280"/>
      <w:ind w:firstLine="567"/>
    </w:pPr>
    <w:rPr>
      <w:sz w:val="24"/>
      <w:szCs w:val="24"/>
    </w:rPr>
  </w:style>
  <w:style w:type="paragraph" w:styleId="aff1">
    <w:name w:val="Body Text Indent"/>
    <w:basedOn w:val="a"/>
    <w:link w:val="17"/>
    <w:rsid w:val="007F79B8"/>
    <w:pPr>
      <w:ind w:firstLine="540"/>
      <w:jc w:val="both"/>
    </w:pPr>
  </w:style>
  <w:style w:type="character" w:customStyle="1" w:styleId="17">
    <w:name w:val="Основной текст с отступом Знак1"/>
    <w:link w:val="aff1"/>
    <w:locked/>
    <w:rsid w:val="008A192C"/>
    <w:rPr>
      <w:sz w:val="28"/>
      <w:szCs w:val="28"/>
      <w:lang w:eastAsia="ar-SA"/>
    </w:rPr>
  </w:style>
  <w:style w:type="paragraph" w:customStyle="1" w:styleId="p7">
    <w:name w:val="p7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7F79B8"/>
    <w:pPr>
      <w:spacing w:before="280" w:after="280"/>
    </w:pPr>
    <w:rPr>
      <w:sz w:val="24"/>
      <w:szCs w:val="24"/>
    </w:rPr>
  </w:style>
  <w:style w:type="paragraph" w:styleId="38">
    <w:name w:val="toc 3"/>
    <w:basedOn w:val="3"/>
    <w:next w:val="a"/>
    <w:rsid w:val="007F79B8"/>
    <w:pPr>
      <w:keepNext w:val="0"/>
      <w:numPr>
        <w:ilvl w:val="0"/>
        <w:numId w:val="0"/>
      </w:numPr>
      <w:ind w:left="240"/>
    </w:pPr>
    <w:rPr>
      <w:rFonts w:ascii="Calibri" w:hAnsi="Calibri"/>
      <w:sz w:val="20"/>
    </w:rPr>
  </w:style>
  <w:style w:type="paragraph" w:customStyle="1" w:styleId="aff2">
    <w:name w:val="Пояснительная записка"/>
    <w:basedOn w:val="a"/>
    <w:rsid w:val="007F79B8"/>
    <w:pPr>
      <w:spacing w:line="360" w:lineRule="auto"/>
      <w:ind w:firstLine="709"/>
      <w:jc w:val="both"/>
    </w:pPr>
    <w:rPr>
      <w:szCs w:val="20"/>
    </w:rPr>
  </w:style>
  <w:style w:type="paragraph" w:customStyle="1" w:styleId="18">
    <w:name w:val="Стиль1"/>
    <w:basedOn w:val="a"/>
    <w:rsid w:val="007F79B8"/>
    <w:pPr>
      <w:ind w:left="720"/>
      <w:jc w:val="both"/>
    </w:pPr>
    <w:rPr>
      <w:szCs w:val="20"/>
    </w:rPr>
  </w:style>
  <w:style w:type="paragraph" w:customStyle="1" w:styleId="213">
    <w:name w:val="Основной текст с отступом 21"/>
    <w:basedOn w:val="a"/>
    <w:rsid w:val="007F79B8"/>
    <w:pPr>
      <w:spacing w:after="120" w:line="480" w:lineRule="auto"/>
      <w:ind w:left="283"/>
      <w:jc w:val="both"/>
    </w:pPr>
    <w:rPr>
      <w:rFonts w:ascii="TimesDL" w:hAnsi="TimesDL" w:cs="TimesDL"/>
      <w:sz w:val="20"/>
      <w:szCs w:val="20"/>
    </w:rPr>
  </w:style>
  <w:style w:type="paragraph" w:customStyle="1" w:styleId="aff3">
    <w:name w:val="Основной абзац"/>
    <w:basedOn w:val="a"/>
    <w:rsid w:val="007F79B8"/>
    <w:pPr>
      <w:spacing w:line="360" w:lineRule="auto"/>
      <w:ind w:firstLine="567"/>
      <w:jc w:val="both"/>
    </w:pPr>
    <w:rPr>
      <w:szCs w:val="20"/>
    </w:rPr>
  </w:style>
  <w:style w:type="paragraph" w:styleId="aff4">
    <w:name w:val="List Paragraph"/>
    <w:basedOn w:val="a"/>
    <w:uiPriority w:val="34"/>
    <w:qFormat/>
    <w:rsid w:val="007F79B8"/>
    <w:pPr>
      <w:ind w:left="720"/>
    </w:pPr>
  </w:style>
  <w:style w:type="paragraph" w:customStyle="1" w:styleId="19">
    <w:name w:val="Нижний колонтитул1"/>
    <w:basedOn w:val="a"/>
    <w:rsid w:val="007F79B8"/>
    <w:rPr>
      <w:sz w:val="20"/>
      <w:szCs w:val="20"/>
    </w:rPr>
  </w:style>
  <w:style w:type="paragraph" w:styleId="aff5">
    <w:name w:val="No Spacing"/>
    <w:aliases w:val="письмо"/>
    <w:uiPriority w:val="99"/>
    <w:qFormat/>
    <w:rsid w:val="007F79B8"/>
    <w:pPr>
      <w:suppressAutoHyphens/>
      <w:jc w:val="both"/>
    </w:pPr>
    <w:rPr>
      <w:sz w:val="24"/>
      <w:szCs w:val="24"/>
      <w:lang w:eastAsia="ar-SA"/>
    </w:rPr>
  </w:style>
  <w:style w:type="paragraph" w:styleId="1a">
    <w:name w:val="toc 1"/>
    <w:basedOn w:val="15"/>
    <w:rsid w:val="007F79B8"/>
    <w:pPr>
      <w:tabs>
        <w:tab w:val="right" w:leader="dot" w:pos="9638"/>
      </w:tabs>
    </w:pPr>
  </w:style>
  <w:style w:type="paragraph" w:styleId="28">
    <w:name w:val="toc 2"/>
    <w:basedOn w:val="15"/>
    <w:rsid w:val="007F79B8"/>
    <w:pPr>
      <w:tabs>
        <w:tab w:val="right" w:leader="dot" w:pos="9355"/>
      </w:tabs>
      <w:ind w:left="283"/>
    </w:pPr>
  </w:style>
  <w:style w:type="paragraph" w:styleId="44">
    <w:name w:val="toc 4"/>
    <w:basedOn w:val="15"/>
    <w:rsid w:val="007F79B8"/>
    <w:pPr>
      <w:tabs>
        <w:tab w:val="right" w:leader="dot" w:pos="8789"/>
      </w:tabs>
      <w:ind w:left="849"/>
    </w:pPr>
  </w:style>
  <w:style w:type="paragraph" w:styleId="51">
    <w:name w:val="toc 5"/>
    <w:basedOn w:val="15"/>
    <w:rsid w:val="007F79B8"/>
    <w:pPr>
      <w:tabs>
        <w:tab w:val="right" w:leader="dot" w:pos="8506"/>
      </w:tabs>
      <w:ind w:left="1132"/>
    </w:pPr>
  </w:style>
  <w:style w:type="paragraph" w:styleId="61">
    <w:name w:val="toc 6"/>
    <w:basedOn w:val="15"/>
    <w:rsid w:val="007F79B8"/>
    <w:pPr>
      <w:tabs>
        <w:tab w:val="right" w:leader="dot" w:pos="8223"/>
      </w:tabs>
      <w:ind w:left="1415"/>
    </w:pPr>
  </w:style>
  <w:style w:type="paragraph" w:styleId="71">
    <w:name w:val="toc 7"/>
    <w:basedOn w:val="15"/>
    <w:rsid w:val="007F79B8"/>
    <w:pPr>
      <w:tabs>
        <w:tab w:val="right" w:leader="dot" w:pos="7940"/>
      </w:tabs>
      <w:ind w:left="1698"/>
    </w:pPr>
  </w:style>
  <w:style w:type="paragraph" w:styleId="81">
    <w:name w:val="toc 8"/>
    <w:basedOn w:val="15"/>
    <w:rsid w:val="007F79B8"/>
    <w:pPr>
      <w:tabs>
        <w:tab w:val="right" w:leader="dot" w:pos="7657"/>
      </w:tabs>
      <w:ind w:left="1981"/>
    </w:pPr>
  </w:style>
  <w:style w:type="paragraph" w:styleId="91">
    <w:name w:val="toc 9"/>
    <w:basedOn w:val="15"/>
    <w:rsid w:val="007F79B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7F79B8"/>
    <w:pPr>
      <w:tabs>
        <w:tab w:val="right" w:leader="dot" w:pos="7091"/>
      </w:tabs>
      <w:ind w:left="2547"/>
    </w:pPr>
  </w:style>
  <w:style w:type="paragraph" w:customStyle="1" w:styleId="Standard">
    <w:name w:val="Standard"/>
    <w:rsid w:val="007F79B8"/>
    <w:pPr>
      <w:suppressAutoHyphens/>
    </w:pPr>
    <w:rPr>
      <w:kern w:val="1"/>
      <w:sz w:val="28"/>
      <w:szCs w:val="28"/>
      <w:lang w:eastAsia="ar-SA"/>
    </w:rPr>
  </w:style>
  <w:style w:type="paragraph" w:customStyle="1" w:styleId="aff6">
    <w:name w:val="Таблица_Текст по центру + полужирный"/>
    <w:basedOn w:val="a"/>
    <w:next w:val="1b"/>
    <w:rsid w:val="007F79B8"/>
    <w:pPr>
      <w:jc w:val="center"/>
    </w:pPr>
    <w:rPr>
      <w:b/>
      <w:bCs/>
      <w:sz w:val="22"/>
    </w:rPr>
  </w:style>
  <w:style w:type="paragraph" w:customStyle="1" w:styleId="1b">
    <w:name w:val="Обычный 1"/>
    <w:basedOn w:val="a"/>
    <w:rsid w:val="007F79B8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aff7">
    <w:name w:val="Таблица_Текст слева"/>
    <w:basedOn w:val="a"/>
    <w:rsid w:val="007F79B8"/>
    <w:rPr>
      <w:sz w:val="22"/>
      <w:szCs w:val="22"/>
    </w:rPr>
  </w:style>
  <w:style w:type="paragraph" w:customStyle="1" w:styleId="p4">
    <w:name w:val="p4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6">
    <w:name w:val="p6"/>
    <w:basedOn w:val="a"/>
    <w:rsid w:val="007F79B8"/>
    <w:pPr>
      <w:spacing w:before="280" w:after="280"/>
    </w:pPr>
    <w:rPr>
      <w:sz w:val="24"/>
      <w:szCs w:val="24"/>
    </w:rPr>
  </w:style>
  <w:style w:type="paragraph" w:styleId="aff8">
    <w:name w:val="TOC Heading"/>
    <w:basedOn w:val="1"/>
    <w:next w:val="a"/>
    <w:qFormat/>
    <w:rsid w:val="007F79B8"/>
    <w:pPr>
      <w:numPr>
        <w:numId w:val="0"/>
      </w:numPr>
      <w:spacing w:before="240" w:after="60"/>
    </w:pPr>
    <w:rPr>
      <w:rFonts w:ascii="Cambria" w:hAnsi="Cambria"/>
      <w:bCs/>
      <w:kern w:val="1"/>
      <w:sz w:val="32"/>
      <w:szCs w:val="32"/>
    </w:rPr>
  </w:style>
  <w:style w:type="paragraph" w:customStyle="1" w:styleId="ConsTitle">
    <w:name w:val="ConsTitle"/>
    <w:rsid w:val="007F79B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7F79B8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1c">
    <w:name w:val="Текст примечания1"/>
    <w:basedOn w:val="a"/>
    <w:rsid w:val="007F79B8"/>
    <w:pPr>
      <w:suppressAutoHyphens w:val="0"/>
      <w:jc w:val="both"/>
    </w:pPr>
    <w:rPr>
      <w:rFonts w:ascii="TimesDL" w:hAnsi="TimesDL" w:cs="TimesDL"/>
      <w:sz w:val="20"/>
      <w:szCs w:val="20"/>
    </w:rPr>
  </w:style>
  <w:style w:type="paragraph" w:styleId="aff9">
    <w:name w:val="annotation subject"/>
    <w:basedOn w:val="1c"/>
    <w:next w:val="1c"/>
    <w:rsid w:val="007F79B8"/>
    <w:rPr>
      <w:b/>
      <w:bCs/>
    </w:rPr>
  </w:style>
  <w:style w:type="paragraph" w:customStyle="1" w:styleId="affa">
    <w:name w:val="Îáû÷íûé"/>
    <w:rsid w:val="007F79B8"/>
    <w:pPr>
      <w:suppressAutoHyphens/>
      <w:spacing w:line="348" w:lineRule="auto"/>
      <w:ind w:left="170" w:right="170" w:firstLine="681"/>
    </w:pPr>
    <w:rPr>
      <w:rFonts w:ascii="TimesDL" w:hAnsi="TimesDL" w:cs="TimesDL"/>
      <w:sz w:val="22"/>
      <w:lang w:eastAsia="ar-SA"/>
    </w:rPr>
  </w:style>
  <w:style w:type="paragraph" w:customStyle="1" w:styleId="affb">
    <w:name w:val="Öèòàòà"/>
    <w:basedOn w:val="affa"/>
    <w:rsid w:val="007F79B8"/>
  </w:style>
  <w:style w:type="paragraph" w:customStyle="1" w:styleId="1d">
    <w:name w:val="Цитата1"/>
    <w:basedOn w:val="a"/>
    <w:rsid w:val="007F79B8"/>
    <w:pPr>
      <w:suppressAutoHyphens w:val="0"/>
      <w:spacing w:line="360" w:lineRule="auto"/>
      <w:ind w:left="170" w:right="170" w:firstLine="851"/>
      <w:jc w:val="both"/>
    </w:pPr>
    <w:rPr>
      <w:rFonts w:ascii="TimesDL" w:hAnsi="TimesDL" w:cs="TimesDL"/>
      <w:sz w:val="22"/>
      <w:szCs w:val="20"/>
    </w:rPr>
  </w:style>
  <w:style w:type="paragraph" w:customStyle="1" w:styleId="Iauiue">
    <w:name w:val="Iau?iue"/>
    <w:rsid w:val="007F79B8"/>
    <w:pPr>
      <w:suppressAutoHyphens/>
      <w:jc w:val="both"/>
    </w:pPr>
    <w:rPr>
      <w:rFonts w:ascii="TimesDL" w:hAnsi="TimesDL" w:cs="TimesDL"/>
      <w:sz w:val="22"/>
      <w:lang w:eastAsia="ar-SA"/>
    </w:rPr>
  </w:style>
  <w:style w:type="paragraph" w:customStyle="1" w:styleId="Iniiaiieoaeno2">
    <w:name w:val="Iniiaiie oaeno 2"/>
    <w:basedOn w:val="Iauiue"/>
    <w:rsid w:val="007F79B8"/>
  </w:style>
  <w:style w:type="paragraph" w:customStyle="1" w:styleId="310">
    <w:name w:val="Основной текст с отступом 31"/>
    <w:basedOn w:val="a"/>
    <w:uiPriority w:val="99"/>
    <w:rsid w:val="007F79B8"/>
    <w:pPr>
      <w:tabs>
        <w:tab w:val="left" w:pos="284"/>
      </w:tabs>
      <w:suppressAutoHyphens w:val="0"/>
      <w:spacing w:line="360" w:lineRule="auto"/>
      <w:ind w:right="170" w:firstLine="993"/>
      <w:jc w:val="both"/>
    </w:pPr>
    <w:rPr>
      <w:rFonts w:ascii="TimesDL" w:hAnsi="TimesDL" w:cs="TimesDL"/>
      <w:sz w:val="22"/>
      <w:szCs w:val="20"/>
    </w:rPr>
  </w:style>
  <w:style w:type="paragraph" w:customStyle="1" w:styleId="1e">
    <w:name w:val="Схема документа1"/>
    <w:basedOn w:val="a"/>
    <w:rsid w:val="007F79B8"/>
    <w:pPr>
      <w:shd w:val="clear" w:color="auto" w:fill="000080"/>
      <w:suppressAutoHyphens w:val="0"/>
      <w:jc w:val="both"/>
    </w:pPr>
    <w:rPr>
      <w:rFonts w:ascii="Tahoma" w:hAnsi="Tahoma" w:cs="Tahoma"/>
      <w:sz w:val="22"/>
      <w:szCs w:val="20"/>
    </w:rPr>
  </w:style>
  <w:style w:type="paragraph" w:styleId="affc">
    <w:name w:val="Title"/>
    <w:basedOn w:val="a"/>
    <w:next w:val="affd"/>
    <w:uiPriority w:val="99"/>
    <w:qFormat/>
    <w:rsid w:val="007F79B8"/>
    <w:pPr>
      <w:widowControl w:val="0"/>
      <w:suppressAutoHyphens w:val="0"/>
      <w:spacing w:line="360" w:lineRule="atLeast"/>
      <w:jc w:val="center"/>
    </w:pPr>
    <w:rPr>
      <w:rFonts w:ascii="Arial" w:hAnsi="Arial" w:cs="Arial"/>
      <w:b/>
      <w:sz w:val="22"/>
      <w:szCs w:val="20"/>
    </w:rPr>
  </w:style>
  <w:style w:type="paragraph" w:styleId="affd">
    <w:name w:val="Subtitle"/>
    <w:basedOn w:val="a"/>
    <w:next w:val="a"/>
    <w:qFormat/>
    <w:rsid w:val="007F79B8"/>
    <w:pPr>
      <w:suppressAutoHyphens w:val="0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с отступом 22"/>
    <w:basedOn w:val="a"/>
    <w:rsid w:val="007F79B8"/>
    <w:pPr>
      <w:suppressAutoHyphens w:val="0"/>
      <w:spacing w:after="120" w:line="480" w:lineRule="auto"/>
      <w:ind w:left="283"/>
      <w:jc w:val="both"/>
    </w:pPr>
    <w:rPr>
      <w:rFonts w:ascii="TimesDL" w:hAnsi="TimesDL" w:cs="TimesDL"/>
      <w:sz w:val="22"/>
      <w:szCs w:val="20"/>
    </w:rPr>
  </w:style>
  <w:style w:type="paragraph" w:customStyle="1" w:styleId="ConsNonformat">
    <w:name w:val="ConsNonformat"/>
    <w:rsid w:val="007F79B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21">
    <w:name w:val="Основной текст 22"/>
    <w:basedOn w:val="a"/>
    <w:rsid w:val="007F79B8"/>
    <w:pPr>
      <w:suppressAutoHyphens w:val="0"/>
      <w:autoSpaceDE w:val="0"/>
      <w:jc w:val="both"/>
    </w:pPr>
    <w:rPr>
      <w:sz w:val="18"/>
      <w:szCs w:val="18"/>
    </w:rPr>
  </w:style>
  <w:style w:type="paragraph" w:customStyle="1" w:styleId="ConsNormal">
    <w:name w:val="ConsNormal"/>
    <w:rsid w:val="007F79B8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311">
    <w:name w:val="Основной текст 31"/>
    <w:basedOn w:val="a"/>
    <w:rsid w:val="007F79B8"/>
    <w:pPr>
      <w:suppressAutoHyphens w:val="0"/>
      <w:autoSpaceDE w:val="0"/>
    </w:pPr>
    <w:rPr>
      <w:rFonts w:ascii="Arial" w:hAnsi="Arial" w:cs="Arial"/>
      <w:sz w:val="18"/>
      <w:szCs w:val="18"/>
    </w:rPr>
  </w:style>
  <w:style w:type="paragraph" w:customStyle="1" w:styleId="1f">
    <w:name w:val="таблица 1"/>
    <w:basedOn w:val="a"/>
    <w:rsid w:val="007F79B8"/>
    <w:pPr>
      <w:suppressAutoHyphens w:val="0"/>
    </w:pPr>
    <w:rPr>
      <w:sz w:val="24"/>
      <w:szCs w:val="24"/>
    </w:rPr>
  </w:style>
  <w:style w:type="paragraph" w:customStyle="1" w:styleId="1-">
    <w:name w:val="Список 1-ый"/>
    <w:basedOn w:val="a"/>
    <w:rsid w:val="007F79B8"/>
    <w:pPr>
      <w:suppressAutoHyphens w:val="0"/>
      <w:spacing w:before="60" w:after="60"/>
      <w:ind w:left="720" w:hanging="360"/>
    </w:pPr>
    <w:rPr>
      <w:rFonts w:eastAsia="SimSun"/>
      <w:sz w:val="24"/>
      <w:szCs w:val="20"/>
    </w:rPr>
  </w:style>
  <w:style w:type="paragraph" w:customStyle="1" w:styleId="affe">
    <w:name w:val="Абзац основной"/>
    <w:basedOn w:val="a"/>
    <w:rsid w:val="007F79B8"/>
    <w:pPr>
      <w:suppressAutoHyphens w:val="0"/>
      <w:spacing w:after="120" w:line="360" w:lineRule="auto"/>
      <w:ind w:firstLine="567"/>
      <w:jc w:val="both"/>
    </w:pPr>
    <w:rPr>
      <w:sz w:val="24"/>
      <w:szCs w:val="20"/>
    </w:rPr>
  </w:style>
  <w:style w:type="paragraph" w:customStyle="1" w:styleId="Iauiue1">
    <w:name w:val="Iau?iue1"/>
    <w:rsid w:val="007F79B8"/>
    <w:pPr>
      <w:suppressAutoHyphens/>
    </w:pPr>
    <w:rPr>
      <w:sz w:val="22"/>
      <w:lang w:eastAsia="ar-SA"/>
    </w:rPr>
  </w:style>
  <w:style w:type="paragraph" w:customStyle="1" w:styleId="afff">
    <w:name w:val="Обычный текст с отступом"/>
    <w:basedOn w:val="a"/>
    <w:rsid w:val="007F79B8"/>
    <w:pPr>
      <w:suppressAutoHyphens w:val="0"/>
      <w:spacing w:line="360" w:lineRule="auto"/>
      <w:ind w:firstLine="567"/>
      <w:jc w:val="both"/>
    </w:pPr>
    <w:rPr>
      <w:rFonts w:eastAsia="SimSun"/>
      <w:sz w:val="24"/>
      <w:szCs w:val="20"/>
    </w:rPr>
  </w:style>
  <w:style w:type="paragraph" w:customStyle="1" w:styleId="afff0">
    <w:name w:val="Обычный отступ.Нормальный отступ"/>
    <w:basedOn w:val="a"/>
    <w:rsid w:val="007F79B8"/>
    <w:pPr>
      <w:suppressAutoHyphens w:val="0"/>
      <w:spacing w:line="360" w:lineRule="auto"/>
      <w:ind w:firstLine="720"/>
      <w:jc w:val="both"/>
    </w:pPr>
    <w:rPr>
      <w:szCs w:val="20"/>
    </w:rPr>
  </w:style>
  <w:style w:type="paragraph" w:customStyle="1" w:styleId="1f0">
    <w:name w:val="Обычный отступ1"/>
    <w:basedOn w:val="a"/>
    <w:rsid w:val="007F79B8"/>
    <w:pPr>
      <w:suppressAutoHyphens w:val="0"/>
      <w:spacing w:line="400" w:lineRule="atLeast"/>
      <w:ind w:firstLine="720"/>
      <w:jc w:val="both"/>
    </w:pPr>
    <w:rPr>
      <w:sz w:val="24"/>
      <w:szCs w:val="24"/>
    </w:rPr>
  </w:style>
  <w:style w:type="paragraph" w:customStyle="1" w:styleId="afff1">
    <w:name w:val="Текст ЗП"/>
    <w:basedOn w:val="a"/>
    <w:rsid w:val="007F79B8"/>
    <w:pPr>
      <w:suppressAutoHyphens w:val="0"/>
      <w:spacing w:before="120" w:after="120"/>
      <w:ind w:firstLine="709"/>
    </w:pPr>
    <w:rPr>
      <w:rFonts w:eastAsia="SimSun"/>
      <w:sz w:val="24"/>
      <w:szCs w:val="20"/>
    </w:rPr>
  </w:style>
  <w:style w:type="paragraph" w:customStyle="1" w:styleId="afff2">
    <w:name w:val="таблица"/>
    <w:basedOn w:val="a"/>
    <w:rsid w:val="007F79B8"/>
    <w:pPr>
      <w:suppressAutoHyphens w:val="0"/>
      <w:spacing w:line="360" w:lineRule="auto"/>
    </w:pPr>
    <w:rPr>
      <w:szCs w:val="20"/>
    </w:rPr>
  </w:style>
  <w:style w:type="paragraph" w:customStyle="1" w:styleId="CM65">
    <w:name w:val="CM65"/>
    <w:basedOn w:val="a"/>
    <w:next w:val="a"/>
    <w:rsid w:val="007F79B8"/>
    <w:pPr>
      <w:widowControl w:val="0"/>
      <w:suppressAutoHyphens w:val="0"/>
      <w:autoSpaceDE w:val="0"/>
      <w:spacing w:after="353"/>
    </w:pPr>
    <w:rPr>
      <w:sz w:val="24"/>
      <w:szCs w:val="24"/>
    </w:rPr>
  </w:style>
  <w:style w:type="paragraph" w:customStyle="1" w:styleId="-2">
    <w:name w:val="Пункт раздела - 2 ур Знак"/>
    <w:basedOn w:val="a"/>
    <w:rsid w:val="007F79B8"/>
    <w:pPr>
      <w:suppressAutoHyphens w:val="0"/>
      <w:spacing w:before="60" w:after="60"/>
      <w:ind w:left="284" w:right="170" w:hanging="360"/>
      <w:jc w:val="both"/>
    </w:pPr>
  </w:style>
  <w:style w:type="paragraph" w:customStyle="1" w:styleId="-1">
    <w:name w:val="Раздел - 1 ур"/>
    <w:next w:val="-2"/>
    <w:rsid w:val="007F79B8"/>
    <w:pPr>
      <w:keepNext/>
      <w:pageBreakBefore/>
      <w:suppressAutoHyphens/>
      <w:spacing w:after="240"/>
      <w:ind w:left="1440" w:right="170" w:firstLine="851"/>
    </w:pPr>
    <w:rPr>
      <w:rFonts w:ascii="Arial" w:hAnsi="Arial" w:cs="Arial"/>
      <w:b/>
      <w:sz w:val="28"/>
      <w:szCs w:val="28"/>
      <w:lang w:eastAsia="ar-SA"/>
    </w:rPr>
  </w:style>
  <w:style w:type="paragraph" w:customStyle="1" w:styleId="afff3">
    <w:name w:val="Распечатки Интеграла"/>
    <w:basedOn w:val="a"/>
    <w:rsid w:val="007F79B8"/>
    <w:pPr>
      <w:widowControl w:val="0"/>
      <w:suppressAutoHyphens w:val="0"/>
    </w:pPr>
    <w:rPr>
      <w:rFonts w:ascii="Courier New" w:hAnsi="Courier New" w:cs="Courier New"/>
      <w:sz w:val="22"/>
      <w:szCs w:val="20"/>
    </w:rPr>
  </w:style>
  <w:style w:type="paragraph" w:customStyle="1" w:styleId="Style34">
    <w:name w:val="Style34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39">
    <w:name w:val="Style39"/>
    <w:basedOn w:val="a"/>
    <w:rsid w:val="007F79B8"/>
    <w:pPr>
      <w:widowControl w:val="0"/>
      <w:suppressAutoHyphens w:val="0"/>
      <w:autoSpaceDE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52">
    <w:name w:val="Style52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54">
    <w:name w:val="Style54"/>
    <w:basedOn w:val="a"/>
    <w:rsid w:val="007F79B8"/>
    <w:pPr>
      <w:widowControl w:val="0"/>
      <w:suppressAutoHyphens w:val="0"/>
      <w:autoSpaceDE w:val="0"/>
      <w:spacing w:line="278" w:lineRule="exact"/>
      <w:ind w:firstLine="1018"/>
    </w:pPr>
    <w:rPr>
      <w:sz w:val="24"/>
      <w:szCs w:val="24"/>
    </w:rPr>
  </w:style>
  <w:style w:type="paragraph" w:customStyle="1" w:styleId="Style56">
    <w:name w:val="Style56"/>
    <w:basedOn w:val="a"/>
    <w:rsid w:val="007F79B8"/>
    <w:pPr>
      <w:widowControl w:val="0"/>
      <w:suppressAutoHyphens w:val="0"/>
      <w:autoSpaceDE w:val="0"/>
      <w:spacing w:line="274" w:lineRule="exact"/>
      <w:ind w:firstLine="629"/>
    </w:pPr>
    <w:rPr>
      <w:sz w:val="24"/>
      <w:szCs w:val="24"/>
    </w:rPr>
  </w:style>
  <w:style w:type="paragraph" w:customStyle="1" w:styleId="Style57">
    <w:name w:val="Style57"/>
    <w:basedOn w:val="a"/>
    <w:rsid w:val="007F79B8"/>
    <w:pPr>
      <w:widowControl w:val="0"/>
      <w:suppressAutoHyphens w:val="0"/>
      <w:autoSpaceDE w:val="0"/>
      <w:spacing w:line="274" w:lineRule="exact"/>
      <w:ind w:firstLine="619"/>
      <w:jc w:val="both"/>
    </w:pPr>
    <w:rPr>
      <w:sz w:val="24"/>
      <w:szCs w:val="24"/>
    </w:rPr>
  </w:style>
  <w:style w:type="paragraph" w:customStyle="1" w:styleId="Style53">
    <w:name w:val="Style53"/>
    <w:basedOn w:val="a"/>
    <w:rsid w:val="007F79B8"/>
    <w:pPr>
      <w:widowControl w:val="0"/>
      <w:suppressAutoHyphens w:val="0"/>
      <w:autoSpaceDE w:val="0"/>
      <w:spacing w:line="278" w:lineRule="exact"/>
      <w:jc w:val="right"/>
    </w:pPr>
    <w:rPr>
      <w:sz w:val="24"/>
      <w:szCs w:val="24"/>
    </w:rPr>
  </w:style>
  <w:style w:type="paragraph" w:customStyle="1" w:styleId="Style55">
    <w:name w:val="Style55"/>
    <w:basedOn w:val="a"/>
    <w:rsid w:val="007F79B8"/>
    <w:pPr>
      <w:widowControl w:val="0"/>
      <w:suppressAutoHyphens w:val="0"/>
      <w:autoSpaceDE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125">
    <w:name w:val="Стиль По ширине Первая строка:  1.25 см"/>
    <w:basedOn w:val="a"/>
    <w:rsid w:val="007F79B8"/>
    <w:pPr>
      <w:suppressAutoHyphens w:val="0"/>
      <w:spacing w:before="120"/>
      <w:ind w:firstLine="709"/>
      <w:jc w:val="both"/>
    </w:pPr>
    <w:rPr>
      <w:sz w:val="24"/>
      <w:szCs w:val="20"/>
    </w:rPr>
  </w:style>
  <w:style w:type="paragraph" w:customStyle="1" w:styleId="1f1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BodyText22">
    <w:name w:val="Body Text 22"/>
    <w:basedOn w:val="a"/>
    <w:rsid w:val="007F79B8"/>
    <w:pPr>
      <w:suppressAutoHyphens w:val="0"/>
      <w:overflowPunct w:val="0"/>
      <w:autoSpaceDE w:val="0"/>
      <w:spacing w:before="120"/>
      <w:ind w:left="720" w:firstLine="720"/>
      <w:jc w:val="both"/>
      <w:textAlignment w:val="baseline"/>
    </w:pPr>
    <w:rPr>
      <w:i/>
      <w:szCs w:val="20"/>
    </w:rPr>
  </w:style>
  <w:style w:type="paragraph" w:customStyle="1" w:styleId="127">
    <w:name w:val="127 см"/>
    <w:basedOn w:val="a"/>
    <w:next w:val="a"/>
    <w:rsid w:val="007F79B8"/>
    <w:pPr>
      <w:widowControl w:val="0"/>
      <w:suppressAutoHyphens w:val="0"/>
      <w:autoSpaceDE w:val="0"/>
      <w:spacing w:before="120"/>
      <w:ind w:left="720"/>
      <w:jc w:val="both"/>
    </w:pPr>
    <w:rPr>
      <w:sz w:val="26"/>
      <w:szCs w:val="20"/>
    </w:rPr>
  </w:style>
  <w:style w:type="paragraph" w:customStyle="1" w:styleId="29">
    <w:name w:val="Знак Знак Знак2 Знак Знак Знак Знак"/>
    <w:basedOn w:val="a"/>
    <w:rsid w:val="007F79B8"/>
    <w:pPr>
      <w:suppressAutoHyphens w:val="0"/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afff4">
    <w:name w:val="Знак Знак Знак"/>
    <w:basedOn w:val="a"/>
    <w:rsid w:val="007F79B8"/>
    <w:pPr>
      <w:suppressAutoHyphens w:val="0"/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western">
    <w:name w:val="western"/>
    <w:basedOn w:val="a"/>
    <w:rsid w:val="007F79B8"/>
    <w:pPr>
      <w:suppressAutoHyphens w:val="0"/>
      <w:spacing w:before="280" w:after="280"/>
    </w:pPr>
    <w:rPr>
      <w:sz w:val="22"/>
      <w:szCs w:val="22"/>
    </w:rPr>
  </w:style>
  <w:style w:type="paragraph" w:customStyle="1" w:styleId="p15">
    <w:name w:val="p15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Style8">
    <w:name w:val="Style8"/>
    <w:basedOn w:val="a"/>
    <w:rsid w:val="003B374F"/>
    <w:pPr>
      <w:widowControl w:val="0"/>
      <w:autoSpaceDE w:val="0"/>
      <w:jc w:val="both"/>
    </w:pPr>
    <w:rPr>
      <w:sz w:val="24"/>
      <w:szCs w:val="24"/>
    </w:rPr>
  </w:style>
  <w:style w:type="table" w:styleId="afff5">
    <w:name w:val="Table Grid"/>
    <w:basedOn w:val="a1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uiPriority w:val="39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2">
    <w:name w:val="Основной текст с отступом 2 Знак2"/>
    <w:basedOn w:val="a0"/>
    <w:link w:val="23"/>
    <w:uiPriority w:val="99"/>
    <w:semiHidden/>
    <w:rsid w:val="007862D0"/>
    <w:rPr>
      <w:sz w:val="28"/>
      <w:szCs w:val="28"/>
      <w:lang w:eastAsia="ar-SA"/>
    </w:rPr>
  </w:style>
  <w:style w:type="character" w:customStyle="1" w:styleId="FontStyle13">
    <w:name w:val="Font Style13"/>
    <w:uiPriority w:val="99"/>
    <w:rsid w:val="008A192C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A192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A1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23">
    <w:name w:val="Основной текст 2 Знак2"/>
    <w:basedOn w:val="a0"/>
    <w:link w:val="25"/>
    <w:uiPriority w:val="99"/>
    <w:semiHidden/>
    <w:rsid w:val="008A192C"/>
    <w:rPr>
      <w:sz w:val="28"/>
      <w:szCs w:val="28"/>
      <w:lang w:eastAsia="ar-SA"/>
    </w:rPr>
  </w:style>
  <w:style w:type="character" w:customStyle="1" w:styleId="ListLabel11">
    <w:name w:val="ListLabel 11"/>
    <w:uiPriority w:val="99"/>
    <w:qFormat/>
    <w:rsid w:val="008A192C"/>
    <w:rPr>
      <w:rFonts w:ascii="Times New Roman" w:eastAsia="SimSun" w:hAnsi="Times New Roman" w:cs="Times New Roman" w:hint="default"/>
      <w:color w:val="FF0000"/>
      <w:sz w:val="28"/>
    </w:rPr>
  </w:style>
  <w:style w:type="paragraph" w:customStyle="1" w:styleId="2a">
    <w:name w:val="Заголовок №2"/>
    <w:basedOn w:val="a"/>
    <w:rsid w:val="00AC5EA0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  <w:style w:type="paragraph" w:customStyle="1" w:styleId="formattext">
    <w:name w:val="formattext"/>
    <w:basedOn w:val="a"/>
    <w:uiPriority w:val="99"/>
    <w:rsid w:val="004B45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4">
    <w:name w:val="Обычный (веб)1"/>
    <w:basedOn w:val="a"/>
    <w:uiPriority w:val="99"/>
    <w:rsid w:val="00E05E89"/>
    <w:pPr>
      <w:spacing w:before="100" w:after="100" w:line="100" w:lineRule="atLeast"/>
    </w:pPr>
    <w:rPr>
      <w:sz w:val="24"/>
      <w:szCs w:val="24"/>
    </w:rPr>
  </w:style>
  <w:style w:type="character" w:customStyle="1" w:styleId="FontStyle32">
    <w:name w:val="Font Style32"/>
    <w:rsid w:val="00E05E89"/>
    <w:rPr>
      <w:rFonts w:ascii="Times New Roman" w:hAnsi="Times New Roman" w:cs="Times New Roman" w:hint="default"/>
      <w:sz w:val="22"/>
      <w:szCs w:val="22"/>
    </w:rPr>
  </w:style>
  <w:style w:type="paragraph" w:styleId="afff6">
    <w:name w:val="footnote text"/>
    <w:basedOn w:val="a"/>
    <w:link w:val="afff7"/>
    <w:uiPriority w:val="99"/>
    <w:semiHidden/>
    <w:unhideWhenUsed/>
    <w:rsid w:val="00BF3D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7">
    <w:name w:val="Текст сноски Знак"/>
    <w:basedOn w:val="a0"/>
    <w:link w:val="afff6"/>
    <w:uiPriority w:val="99"/>
    <w:semiHidden/>
    <w:rsid w:val="00BF3DD8"/>
    <w:rPr>
      <w:rFonts w:ascii="Calibri" w:eastAsia="Calibri" w:hAnsi="Calibri"/>
      <w:lang w:eastAsia="en-US"/>
    </w:rPr>
  </w:style>
  <w:style w:type="character" w:styleId="afff8">
    <w:name w:val="footnote reference"/>
    <w:semiHidden/>
    <w:unhideWhenUsed/>
    <w:rsid w:val="00BF3DD8"/>
    <w:rPr>
      <w:vertAlign w:val="superscript"/>
    </w:rPr>
  </w:style>
  <w:style w:type="paragraph" w:customStyle="1" w:styleId="1f5">
    <w:name w:val="Заголовок №1"/>
    <w:basedOn w:val="a"/>
    <w:rsid w:val="00F316EC"/>
    <w:pPr>
      <w:shd w:val="clear" w:color="auto" w:fill="FFFFFF"/>
      <w:spacing w:line="269" w:lineRule="exact"/>
      <w:jc w:val="right"/>
    </w:pPr>
    <w:rPr>
      <w:sz w:val="22"/>
      <w:szCs w:val="20"/>
    </w:rPr>
  </w:style>
  <w:style w:type="paragraph" w:styleId="33">
    <w:name w:val="Body Text Indent 3"/>
    <w:basedOn w:val="a"/>
    <w:link w:val="32"/>
    <w:semiHidden/>
    <w:unhideWhenUsed/>
    <w:rsid w:val="00F316EC"/>
    <w:pPr>
      <w:suppressAutoHyphens w:val="0"/>
      <w:spacing w:after="120"/>
      <w:ind w:left="283"/>
    </w:pPr>
    <w:rPr>
      <w:rFonts w:ascii="TimesDL" w:hAnsi="TimesDL" w:cs="TimesDL"/>
      <w:sz w:val="22"/>
      <w:szCs w:val="20"/>
      <w:lang w:eastAsia="ru-RU"/>
    </w:rPr>
  </w:style>
  <w:style w:type="character" w:customStyle="1" w:styleId="312">
    <w:name w:val="Основной текст с отступом 3 Знак1"/>
    <w:basedOn w:val="a0"/>
    <w:link w:val="33"/>
    <w:uiPriority w:val="99"/>
    <w:semiHidden/>
    <w:rsid w:val="00F316EC"/>
    <w:rPr>
      <w:sz w:val="16"/>
      <w:szCs w:val="16"/>
      <w:lang w:eastAsia="ar-SA"/>
    </w:rPr>
  </w:style>
  <w:style w:type="paragraph" w:customStyle="1" w:styleId="s3">
    <w:name w:val="s_3"/>
    <w:basedOn w:val="a"/>
    <w:uiPriority w:val="99"/>
    <w:rsid w:val="00F316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0">
    <w:name w:val="s_1"/>
    <w:basedOn w:val="a"/>
    <w:uiPriority w:val="99"/>
    <w:rsid w:val="008112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5">
    <w:name w:val="fontstyle15"/>
    <w:basedOn w:val="a0"/>
    <w:rsid w:val="008112FC"/>
  </w:style>
  <w:style w:type="character" w:customStyle="1" w:styleId="afff9">
    <w:name w:val="Символ сноски"/>
    <w:rsid w:val="007039E4"/>
    <w:rPr>
      <w:vertAlign w:val="superscript"/>
    </w:rPr>
  </w:style>
  <w:style w:type="character" w:customStyle="1" w:styleId="FontStyle27">
    <w:name w:val="Font Style27"/>
    <w:rsid w:val="007039E4"/>
    <w:rPr>
      <w:rFonts w:ascii="Arial Narrow" w:hAnsi="Arial Narrow" w:cs="Arial Narrow" w:hint="default"/>
      <w:sz w:val="26"/>
    </w:rPr>
  </w:style>
  <w:style w:type="character" w:customStyle="1" w:styleId="afffa">
    <w:name w:val="Гипертекстовая ссылка"/>
    <w:uiPriority w:val="99"/>
    <w:rsid w:val="007039E4"/>
    <w:rPr>
      <w:b w:val="0"/>
      <w:bCs w:val="0"/>
      <w:color w:val="106BBE"/>
    </w:rPr>
  </w:style>
  <w:style w:type="paragraph" w:customStyle="1" w:styleId="Textbody">
    <w:name w:val="Text body"/>
    <w:basedOn w:val="Standard"/>
    <w:rsid w:val="008A210E"/>
    <w:pPr>
      <w:widowControl w:val="0"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  <w:lang w:eastAsia="ru-RU"/>
    </w:rPr>
  </w:style>
  <w:style w:type="paragraph" w:customStyle="1" w:styleId="Heading1">
    <w:name w:val="Heading 1"/>
    <w:basedOn w:val="Heading"/>
    <w:next w:val="Firstlineindent"/>
    <w:uiPriority w:val="1"/>
    <w:qFormat/>
    <w:rsid w:val="008A210E"/>
    <w:pPr>
      <w:autoSpaceDE/>
      <w:autoSpaceDN w:val="0"/>
      <w:jc w:val="center"/>
      <w:textAlignment w:val="baseline"/>
    </w:pPr>
    <w:rPr>
      <w:rFonts w:ascii="PT Astra Serif" w:eastAsia="Source Han Sans CN Regular" w:hAnsi="PT Astra Serif" w:cs="Lohit Devanagari"/>
      <w:bCs w:val="0"/>
      <w:kern w:val="3"/>
      <w:sz w:val="21"/>
      <w:szCs w:val="24"/>
      <w:lang w:eastAsia="ru-RU"/>
    </w:rPr>
  </w:style>
  <w:style w:type="paragraph" w:customStyle="1" w:styleId="Firstlineindent">
    <w:name w:val="First line indent"/>
    <w:basedOn w:val="Standard"/>
    <w:rsid w:val="008A210E"/>
    <w:pPr>
      <w:widowControl w:val="0"/>
      <w:autoSpaceDN w:val="0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35">
    <w:name w:val="Body Text 3"/>
    <w:basedOn w:val="a"/>
    <w:link w:val="34"/>
    <w:semiHidden/>
    <w:unhideWhenUsed/>
    <w:rsid w:val="00692F93"/>
    <w:pPr>
      <w:shd w:val="clear" w:color="auto" w:fill="FFFFFF"/>
      <w:suppressAutoHyphens w:val="0"/>
    </w:pPr>
    <w:rPr>
      <w:rFonts w:ascii="Arial" w:hAnsi="Arial" w:cs="Arial"/>
      <w:sz w:val="18"/>
      <w:szCs w:val="18"/>
      <w:lang w:eastAsia="ru-RU"/>
    </w:rPr>
  </w:style>
  <w:style w:type="character" w:customStyle="1" w:styleId="313">
    <w:name w:val="Основной текст 3 Знак1"/>
    <w:basedOn w:val="a0"/>
    <w:link w:val="35"/>
    <w:uiPriority w:val="99"/>
    <w:semiHidden/>
    <w:rsid w:val="00692F93"/>
    <w:rPr>
      <w:sz w:val="16"/>
      <w:szCs w:val="16"/>
      <w:lang w:eastAsia="ar-SA"/>
    </w:rPr>
  </w:style>
  <w:style w:type="paragraph" w:customStyle="1" w:styleId="Style4">
    <w:name w:val="Style4"/>
    <w:basedOn w:val="a"/>
    <w:rsid w:val="00692F93"/>
    <w:pPr>
      <w:widowControl w:val="0"/>
      <w:autoSpaceDE w:val="0"/>
      <w:spacing w:line="317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92F93"/>
    <w:pPr>
      <w:widowControl w:val="0"/>
      <w:autoSpaceDE w:val="0"/>
      <w:spacing w:line="322" w:lineRule="exact"/>
      <w:ind w:firstLine="672"/>
      <w:jc w:val="both"/>
    </w:pPr>
    <w:rPr>
      <w:sz w:val="24"/>
      <w:szCs w:val="24"/>
    </w:rPr>
  </w:style>
  <w:style w:type="paragraph" w:customStyle="1" w:styleId="afffb">
    <w:name w:val="Знак Знак Знак Знак Знак Знак"/>
    <w:basedOn w:val="a"/>
    <w:rsid w:val="00692F93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xl69">
    <w:name w:val="xl69"/>
    <w:basedOn w:val="a"/>
    <w:rsid w:val="00692F93"/>
    <w:pPr>
      <w:spacing w:before="280" w:after="280"/>
    </w:pPr>
    <w:rPr>
      <w:rFonts w:ascii="Arial CYR" w:hAnsi="Arial CYR" w:cs="Arial CYR"/>
      <w:sz w:val="16"/>
      <w:szCs w:val="16"/>
    </w:rPr>
  </w:style>
  <w:style w:type="paragraph" w:customStyle="1" w:styleId="ConsPlusCell">
    <w:name w:val="ConsPlusCell"/>
    <w:rsid w:val="0069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692F9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1f6">
    <w:name w:val="1"/>
    <w:basedOn w:val="a"/>
    <w:rsid w:val="00692F9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692F9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9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9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92F9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692F9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2F9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92F9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92F93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92F9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rsid w:val="00692F93"/>
    <w:rPr>
      <w:rFonts w:ascii="Times New Roman" w:hAnsi="Times New Roman" w:cs="Times New Roman" w:hint="default"/>
      <w:sz w:val="26"/>
      <w:szCs w:val="26"/>
    </w:rPr>
  </w:style>
  <w:style w:type="character" w:customStyle="1" w:styleId="s2">
    <w:name w:val="s2"/>
    <w:basedOn w:val="10"/>
    <w:rsid w:val="00692F93"/>
  </w:style>
  <w:style w:type="paragraph" w:customStyle="1" w:styleId="TableParagraph">
    <w:name w:val="Table Paragraph"/>
    <w:basedOn w:val="a"/>
    <w:uiPriority w:val="1"/>
    <w:qFormat/>
    <w:rsid w:val="00167D6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afffc">
    <w:name w:val="Прижатый влево"/>
    <w:basedOn w:val="a"/>
    <w:next w:val="a"/>
    <w:uiPriority w:val="99"/>
    <w:rsid w:val="00073457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1AACD-1B1A-40E3-B1B6-6B0671ED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anya</dc:creator>
  <cp:keywords/>
  <cp:lastModifiedBy>Железково</cp:lastModifiedBy>
  <cp:revision>26</cp:revision>
  <cp:lastPrinted>2022-08-03T05:23:00Z</cp:lastPrinted>
  <dcterms:created xsi:type="dcterms:W3CDTF">2022-03-02T11:54:00Z</dcterms:created>
  <dcterms:modified xsi:type="dcterms:W3CDTF">2022-08-08T11:22:00Z</dcterms:modified>
</cp:coreProperties>
</file>