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59" w:type="dxa"/>
        <w:tblInd w:w="-295" w:type="dxa"/>
        <w:tblLayout w:type="fixed"/>
        <w:tblLook w:val="0000"/>
      </w:tblPr>
      <w:tblGrid>
        <w:gridCol w:w="2676"/>
        <w:gridCol w:w="3804"/>
        <w:gridCol w:w="3279"/>
      </w:tblGrid>
      <w:tr w:rsidR="000433A3" w:rsidTr="001901E9">
        <w:tc>
          <w:tcPr>
            <w:tcW w:w="2676" w:type="dxa"/>
            <w:tcBorders>
              <w:top w:val="double" w:sz="1" w:space="0" w:color="000000"/>
              <w:left w:val="double" w:sz="1" w:space="0" w:color="000000"/>
              <w:bottom w:val="double" w:sz="40" w:space="0" w:color="000000"/>
            </w:tcBorders>
            <w:shd w:val="clear" w:color="auto" w:fill="auto"/>
          </w:tcPr>
          <w:p w:rsidR="000433A3" w:rsidRDefault="000433A3" w:rsidP="00940092">
            <w:pPr>
              <w:spacing w:before="240"/>
              <w:ind w:left="-414" w:firstLine="414"/>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7728"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279"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 xml:space="preserve">Совет депутатов </w:t>
            </w:r>
            <w:proofErr w:type="spellStart"/>
            <w:r>
              <w:t>Железковского</w:t>
            </w:r>
            <w:proofErr w:type="spellEnd"/>
            <w:r>
              <w:t xml:space="preserve"> сельского поселения</w:t>
            </w:r>
          </w:p>
          <w:p w:rsidR="000433A3" w:rsidRDefault="001613B3">
            <w:pPr>
              <w:jc w:val="center"/>
              <w:rPr>
                <w:b/>
                <w:sz w:val="36"/>
                <w:szCs w:val="36"/>
              </w:rPr>
            </w:pPr>
            <w:r>
              <w:rPr>
                <w:b/>
                <w:sz w:val="36"/>
                <w:szCs w:val="36"/>
              </w:rPr>
              <w:t>1</w:t>
            </w:r>
          </w:p>
          <w:p w:rsidR="000433A3" w:rsidRDefault="000F5B49">
            <w:pPr>
              <w:jc w:val="center"/>
              <w:rPr>
                <w:b/>
                <w:sz w:val="36"/>
                <w:szCs w:val="36"/>
              </w:rPr>
            </w:pPr>
            <w:r>
              <w:rPr>
                <w:b/>
                <w:sz w:val="36"/>
                <w:szCs w:val="36"/>
              </w:rPr>
              <w:t>марта</w:t>
            </w:r>
          </w:p>
          <w:p w:rsidR="000433A3" w:rsidRDefault="00CF1D86">
            <w:pPr>
              <w:ind w:left="210" w:right="105"/>
              <w:jc w:val="center"/>
              <w:rPr>
                <w:b/>
              </w:rPr>
            </w:pPr>
            <w:r>
              <w:rPr>
                <w:b/>
                <w:sz w:val="36"/>
                <w:szCs w:val="36"/>
              </w:rPr>
              <w:t>202</w:t>
            </w:r>
            <w:r w:rsidR="00D40D00">
              <w:rPr>
                <w:b/>
                <w:sz w:val="36"/>
                <w:szCs w:val="36"/>
              </w:rPr>
              <w:t>3</w:t>
            </w:r>
            <w:r w:rsidR="000433A3">
              <w:rPr>
                <w:b/>
                <w:sz w:val="36"/>
                <w:szCs w:val="36"/>
              </w:rPr>
              <w:t xml:space="preserve"> года</w:t>
            </w:r>
          </w:p>
          <w:p w:rsidR="000433A3" w:rsidRDefault="000433A3" w:rsidP="0093095B">
            <w:pPr>
              <w:jc w:val="center"/>
            </w:pPr>
            <w:r>
              <w:rPr>
                <w:b/>
              </w:rPr>
              <w:t xml:space="preserve">№ </w:t>
            </w:r>
            <w:r w:rsidR="000F5B49">
              <w:rPr>
                <w:b/>
              </w:rPr>
              <w:t>4</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proofErr w:type="spellStart"/>
      <w:r>
        <w:rPr>
          <w:rFonts w:ascii="Monotype Corsiva" w:hAnsi="Monotype Corsiva" w:cs="Monotype Corsiva"/>
          <w:b/>
          <w:i/>
          <w:color w:val="FF6600"/>
          <w:sz w:val="56"/>
          <w:szCs w:val="56"/>
        </w:rPr>
        <w:t>Железковского</w:t>
      </w:r>
      <w:proofErr w:type="spellEnd"/>
      <w:r>
        <w:rPr>
          <w:rFonts w:ascii="Monotype Corsiva" w:hAnsi="Monotype Corsiva" w:cs="Monotype Corsiva"/>
          <w:b/>
          <w:i/>
          <w:color w:val="FF6600"/>
          <w:sz w:val="56"/>
          <w:szCs w:val="56"/>
        </w:rPr>
        <w:t xml:space="preserve">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9849" w:type="dxa"/>
        <w:tblInd w:w="-102" w:type="dxa"/>
        <w:tblLayout w:type="fixed"/>
        <w:tblLook w:val="0000"/>
      </w:tblPr>
      <w:tblGrid>
        <w:gridCol w:w="2520"/>
        <w:gridCol w:w="2103"/>
        <w:gridCol w:w="1722"/>
        <w:gridCol w:w="1919"/>
        <w:gridCol w:w="1585"/>
      </w:tblGrid>
      <w:tr w:rsidR="000433A3" w:rsidTr="001901E9">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proofErr w:type="spellStart"/>
            <w:r>
              <w:rPr>
                <w:rFonts w:ascii="Monotype Corsiva" w:hAnsi="Monotype Corsiva" w:cs="Monotype Corsiva"/>
                <w:b/>
                <w:i/>
              </w:rPr>
              <w:t>Железковского</w:t>
            </w:r>
            <w:proofErr w:type="spellEnd"/>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1613B3">
              <w:rPr>
                <w:sz w:val="20"/>
                <w:szCs w:val="20"/>
              </w:rPr>
              <w:t>28.02</w:t>
            </w:r>
            <w:r w:rsidR="00D40D00">
              <w:rPr>
                <w:sz w:val="20"/>
                <w:szCs w:val="20"/>
              </w:rPr>
              <w:t>.2023</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1585"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D60E7F">
            <w:pPr>
              <w:tabs>
                <w:tab w:val="left" w:pos="1587"/>
              </w:tabs>
              <w:rPr>
                <w:sz w:val="20"/>
                <w:szCs w:val="20"/>
              </w:rPr>
            </w:pPr>
            <w:r>
              <w:rPr>
                <w:sz w:val="20"/>
                <w:szCs w:val="20"/>
              </w:rPr>
              <w:t>Глава</w:t>
            </w:r>
            <w:r w:rsidR="000433A3">
              <w:rPr>
                <w:sz w:val="20"/>
                <w:szCs w:val="20"/>
              </w:rPr>
              <w:t xml:space="preserve"> администрации</w:t>
            </w:r>
          </w:p>
          <w:p w:rsidR="000433A3" w:rsidRDefault="00D60E7F">
            <w:pPr>
              <w:tabs>
                <w:tab w:val="left" w:pos="1587"/>
              </w:tabs>
            </w:pPr>
            <w:r>
              <w:rPr>
                <w:sz w:val="20"/>
                <w:szCs w:val="20"/>
              </w:rPr>
              <w:t xml:space="preserve">Т.А. </w:t>
            </w:r>
            <w:proofErr w:type="spellStart"/>
            <w:r>
              <w:rPr>
                <w:sz w:val="20"/>
                <w:szCs w:val="20"/>
              </w:rPr>
              <w:t>Долот</w:t>
            </w:r>
            <w:r w:rsidR="000433A3">
              <w:rPr>
                <w:sz w:val="20"/>
                <w:szCs w:val="20"/>
              </w:rPr>
              <w:t>ова</w:t>
            </w:r>
            <w:proofErr w:type="spellEnd"/>
          </w:p>
        </w:tc>
      </w:tr>
    </w:tbl>
    <w:p w:rsidR="000433A3" w:rsidRDefault="000433A3">
      <w:pPr>
        <w:autoSpaceDE w:val="0"/>
        <w:spacing w:line="360" w:lineRule="auto"/>
        <w:ind w:firstLine="540"/>
        <w:jc w:val="center"/>
        <w:rPr>
          <w:b/>
          <w:bCs/>
          <w:color w:val="000000"/>
          <w:sz w:val="18"/>
          <w:szCs w:val="18"/>
        </w:rPr>
      </w:pPr>
    </w:p>
    <w:p w:rsidR="00156479" w:rsidRDefault="00156479">
      <w:pPr>
        <w:autoSpaceDE w:val="0"/>
        <w:spacing w:line="360" w:lineRule="auto"/>
        <w:ind w:firstLine="540"/>
        <w:jc w:val="center"/>
        <w:rPr>
          <w:b/>
          <w:bCs/>
          <w:color w:val="000000"/>
          <w:sz w:val="18"/>
          <w:szCs w:val="18"/>
        </w:rPr>
      </w:pPr>
    </w:p>
    <w:p w:rsidR="005D7885" w:rsidRDefault="005D7885">
      <w:pPr>
        <w:autoSpaceDE w:val="0"/>
        <w:spacing w:line="360" w:lineRule="auto"/>
        <w:ind w:firstLine="540"/>
        <w:jc w:val="center"/>
        <w:rPr>
          <w:b/>
          <w:bCs/>
          <w:color w:val="000000"/>
          <w:sz w:val="18"/>
          <w:szCs w:val="18"/>
        </w:rPr>
      </w:pPr>
    </w:p>
    <w:p w:rsidR="001901E9" w:rsidRDefault="001901E9">
      <w:pPr>
        <w:autoSpaceDE w:val="0"/>
        <w:spacing w:line="360" w:lineRule="auto"/>
        <w:ind w:firstLine="540"/>
        <w:jc w:val="center"/>
        <w:rPr>
          <w:b/>
          <w:bCs/>
          <w:color w:val="000000"/>
          <w:sz w:val="18"/>
          <w:szCs w:val="18"/>
        </w:rPr>
        <w:sectPr w:rsidR="001901E9" w:rsidSect="001901E9">
          <w:headerReference w:type="default" r:id="rId9"/>
          <w:pgSz w:w="11906" w:h="16838"/>
          <w:pgMar w:top="567" w:right="1418" w:bottom="1134" w:left="1701" w:header="709" w:footer="709" w:gutter="0"/>
          <w:cols w:space="708"/>
          <w:docGrid w:linePitch="360"/>
        </w:sectPr>
      </w:pPr>
    </w:p>
    <w:p w:rsidR="001901E9" w:rsidRDefault="001901E9" w:rsidP="00AE713C">
      <w:pPr>
        <w:rPr>
          <w:sz w:val="20"/>
          <w:szCs w:val="20"/>
        </w:rPr>
      </w:pPr>
    </w:p>
    <w:p w:rsidR="00AE713C" w:rsidRPr="00D75BD3" w:rsidRDefault="00C15FA7" w:rsidP="00AE713C">
      <w:pPr>
        <w:rPr>
          <w:b/>
          <w:sz w:val="20"/>
          <w:szCs w:val="20"/>
        </w:rPr>
      </w:pPr>
      <w:r w:rsidRPr="00D75BD3">
        <w:rPr>
          <w:b/>
          <w:sz w:val="20"/>
          <w:szCs w:val="20"/>
        </w:rPr>
        <w:t xml:space="preserve">   </w:t>
      </w:r>
      <w:r w:rsidR="00AE713C" w:rsidRPr="00D75BD3">
        <w:rPr>
          <w:b/>
          <w:sz w:val="20"/>
          <w:szCs w:val="20"/>
        </w:rPr>
        <w:t>ОГЛАВЛЕНИЕ</w:t>
      </w:r>
    </w:p>
    <w:p w:rsidR="00941E6B" w:rsidRDefault="00941E6B" w:rsidP="00420B02">
      <w:pPr>
        <w:tabs>
          <w:tab w:val="left" w:pos="3060"/>
        </w:tabs>
        <w:jc w:val="both"/>
        <w:rPr>
          <w:sz w:val="20"/>
          <w:szCs w:val="20"/>
        </w:rPr>
      </w:pPr>
    </w:p>
    <w:tbl>
      <w:tblPr>
        <w:tblStyle w:val="afffffb"/>
        <w:tblW w:w="10173" w:type="dxa"/>
        <w:tblLook w:val="04A0"/>
      </w:tblPr>
      <w:tblGrid>
        <w:gridCol w:w="9180"/>
        <w:gridCol w:w="993"/>
      </w:tblGrid>
      <w:tr w:rsidR="00412F79" w:rsidTr="00412F79">
        <w:tc>
          <w:tcPr>
            <w:tcW w:w="9180" w:type="dxa"/>
          </w:tcPr>
          <w:p w:rsidR="00315C8F" w:rsidRDefault="001613B3" w:rsidP="00420B02">
            <w:pPr>
              <w:tabs>
                <w:tab w:val="left" w:pos="3060"/>
              </w:tabs>
              <w:jc w:val="both"/>
              <w:rPr>
                <w:rFonts w:ascii="Times New Roman" w:hAnsi="Times New Roman"/>
                <w:b/>
                <w:sz w:val="24"/>
                <w:szCs w:val="24"/>
              </w:rPr>
            </w:pPr>
            <w:r>
              <w:rPr>
                <w:rFonts w:ascii="Times New Roman" w:hAnsi="Times New Roman"/>
                <w:b/>
                <w:sz w:val="24"/>
                <w:szCs w:val="24"/>
              </w:rPr>
              <w:t xml:space="preserve">Решение Совета депутатов </w:t>
            </w:r>
            <w:proofErr w:type="spellStart"/>
            <w:r>
              <w:rPr>
                <w:rFonts w:ascii="Times New Roman" w:hAnsi="Times New Roman"/>
                <w:b/>
                <w:sz w:val="24"/>
                <w:szCs w:val="24"/>
              </w:rPr>
              <w:t>Железковского</w:t>
            </w:r>
            <w:proofErr w:type="spellEnd"/>
            <w:r>
              <w:rPr>
                <w:rFonts w:ascii="Times New Roman" w:hAnsi="Times New Roman"/>
                <w:b/>
                <w:sz w:val="24"/>
                <w:szCs w:val="24"/>
              </w:rPr>
              <w:t xml:space="preserve"> сельского поселения третьего созыва</w:t>
            </w:r>
          </w:p>
          <w:p w:rsidR="001613B3" w:rsidRPr="001613B3" w:rsidRDefault="001613B3" w:rsidP="00420B02">
            <w:pPr>
              <w:tabs>
                <w:tab w:val="left" w:pos="3060"/>
              </w:tabs>
              <w:jc w:val="both"/>
              <w:rPr>
                <w:rFonts w:ascii="Times New Roman" w:hAnsi="Times New Roman"/>
                <w:sz w:val="24"/>
                <w:szCs w:val="24"/>
              </w:rPr>
            </w:pPr>
            <w:r w:rsidRPr="001613B3">
              <w:rPr>
                <w:rFonts w:ascii="Times New Roman" w:hAnsi="Times New Roman"/>
                <w:sz w:val="24"/>
                <w:szCs w:val="24"/>
              </w:rPr>
              <w:t xml:space="preserve">Решение от 22.02.2023 года № 120 «Об утверждении отчета Главы сельского поселения о работе Администрации </w:t>
            </w:r>
            <w:proofErr w:type="spellStart"/>
            <w:r w:rsidRPr="001613B3">
              <w:rPr>
                <w:rFonts w:ascii="Times New Roman" w:hAnsi="Times New Roman"/>
                <w:sz w:val="24"/>
                <w:szCs w:val="24"/>
              </w:rPr>
              <w:t>Железковского</w:t>
            </w:r>
            <w:proofErr w:type="spellEnd"/>
            <w:r w:rsidRPr="001613B3">
              <w:rPr>
                <w:rFonts w:ascii="Times New Roman" w:hAnsi="Times New Roman"/>
                <w:sz w:val="24"/>
                <w:szCs w:val="24"/>
              </w:rPr>
              <w:t xml:space="preserve"> сельского поселения за 2022 год»</w:t>
            </w:r>
          </w:p>
          <w:p w:rsidR="001613B3" w:rsidRDefault="001613B3" w:rsidP="00420B02">
            <w:pPr>
              <w:tabs>
                <w:tab w:val="left" w:pos="3060"/>
              </w:tabs>
              <w:jc w:val="both"/>
              <w:rPr>
                <w:rFonts w:ascii="Times New Roman" w:hAnsi="Times New Roman"/>
                <w:b/>
                <w:sz w:val="24"/>
                <w:szCs w:val="24"/>
              </w:rPr>
            </w:pPr>
          </w:p>
          <w:p w:rsidR="001613B3" w:rsidRDefault="001613B3" w:rsidP="001613B3">
            <w:pPr>
              <w:tabs>
                <w:tab w:val="left" w:pos="3060"/>
              </w:tabs>
              <w:jc w:val="both"/>
              <w:rPr>
                <w:rFonts w:ascii="Times New Roman" w:hAnsi="Times New Roman"/>
                <w:b/>
                <w:sz w:val="24"/>
                <w:szCs w:val="24"/>
              </w:rPr>
            </w:pPr>
            <w:r>
              <w:rPr>
                <w:rFonts w:ascii="Times New Roman" w:hAnsi="Times New Roman"/>
                <w:b/>
                <w:sz w:val="24"/>
                <w:szCs w:val="24"/>
              </w:rPr>
              <w:t xml:space="preserve">Решение Совета депутатов </w:t>
            </w:r>
            <w:proofErr w:type="spellStart"/>
            <w:r>
              <w:rPr>
                <w:rFonts w:ascii="Times New Roman" w:hAnsi="Times New Roman"/>
                <w:b/>
                <w:sz w:val="24"/>
                <w:szCs w:val="24"/>
              </w:rPr>
              <w:t>Железковского</w:t>
            </w:r>
            <w:proofErr w:type="spellEnd"/>
            <w:r>
              <w:rPr>
                <w:rFonts w:ascii="Times New Roman" w:hAnsi="Times New Roman"/>
                <w:b/>
                <w:sz w:val="24"/>
                <w:szCs w:val="24"/>
              </w:rPr>
              <w:t xml:space="preserve"> сельского поселения третьего созыва</w:t>
            </w:r>
          </w:p>
          <w:p w:rsidR="001613B3" w:rsidRPr="00CC79C4" w:rsidRDefault="00CC79C4" w:rsidP="00420B02">
            <w:pPr>
              <w:tabs>
                <w:tab w:val="left" w:pos="3060"/>
              </w:tabs>
              <w:jc w:val="both"/>
              <w:rPr>
                <w:rFonts w:ascii="Times New Roman" w:hAnsi="Times New Roman"/>
                <w:sz w:val="24"/>
                <w:szCs w:val="24"/>
              </w:rPr>
            </w:pPr>
            <w:r w:rsidRPr="00CC79C4">
              <w:rPr>
                <w:rFonts w:ascii="Times New Roman" w:hAnsi="Times New Roman"/>
                <w:sz w:val="24"/>
                <w:szCs w:val="24"/>
              </w:rPr>
              <w:t xml:space="preserve">Решение от 22.02.2023 года № 121 «О внесении изменений в решение Совета депутатов </w:t>
            </w:r>
            <w:proofErr w:type="spellStart"/>
            <w:r w:rsidRPr="00CC79C4">
              <w:rPr>
                <w:rFonts w:ascii="Times New Roman" w:hAnsi="Times New Roman"/>
                <w:sz w:val="24"/>
                <w:szCs w:val="24"/>
              </w:rPr>
              <w:t>Железковского</w:t>
            </w:r>
            <w:proofErr w:type="spellEnd"/>
            <w:r w:rsidRPr="00CC79C4">
              <w:rPr>
                <w:rFonts w:ascii="Times New Roman" w:hAnsi="Times New Roman"/>
                <w:sz w:val="24"/>
                <w:szCs w:val="24"/>
              </w:rPr>
              <w:t xml:space="preserve"> сельского поселения от 22.12.2022 года № 116 «Об утверждении бюджета </w:t>
            </w:r>
            <w:proofErr w:type="spellStart"/>
            <w:r w:rsidRPr="00CC79C4">
              <w:rPr>
                <w:rFonts w:ascii="Times New Roman" w:hAnsi="Times New Roman"/>
                <w:sz w:val="24"/>
                <w:szCs w:val="24"/>
              </w:rPr>
              <w:t>Железковского</w:t>
            </w:r>
            <w:proofErr w:type="spellEnd"/>
            <w:r w:rsidRPr="00CC79C4">
              <w:rPr>
                <w:rFonts w:ascii="Times New Roman" w:hAnsi="Times New Roman"/>
                <w:sz w:val="24"/>
                <w:szCs w:val="24"/>
              </w:rPr>
              <w:t xml:space="preserve"> сельского поселения на 2023 год и плановый период 2024 и 2025 годов»»</w:t>
            </w:r>
          </w:p>
          <w:p w:rsidR="00CC79C4" w:rsidRPr="00412F79" w:rsidRDefault="00CC79C4" w:rsidP="00420B02">
            <w:pPr>
              <w:tabs>
                <w:tab w:val="left" w:pos="3060"/>
              </w:tabs>
              <w:jc w:val="both"/>
              <w:rPr>
                <w:rFonts w:ascii="Times New Roman" w:hAnsi="Times New Roman"/>
                <w:b/>
                <w:sz w:val="24"/>
                <w:szCs w:val="24"/>
              </w:rPr>
            </w:pPr>
          </w:p>
          <w:p w:rsidR="003F3E01" w:rsidRDefault="003F3E01" w:rsidP="003F3E01">
            <w:pPr>
              <w:tabs>
                <w:tab w:val="left" w:pos="3060"/>
              </w:tabs>
              <w:jc w:val="both"/>
              <w:rPr>
                <w:rFonts w:ascii="Times New Roman" w:hAnsi="Times New Roman"/>
                <w:b/>
                <w:sz w:val="24"/>
                <w:szCs w:val="24"/>
              </w:rPr>
            </w:pPr>
            <w:r w:rsidRPr="00412F79">
              <w:rPr>
                <w:rFonts w:ascii="Times New Roman" w:hAnsi="Times New Roman"/>
                <w:b/>
                <w:sz w:val="24"/>
                <w:szCs w:val="24"/>
              </w:rPr>
              <w:t xml:space="preserve">Постановление Администрации </w:t>
            </w:r>
            <w:proofErr w:type="spellStart"/>
            <w:r w:rsidRPr="00412F79">
              <w:rPr>
                <w:rFonts w:ascii="Times New Roman" w:hAnsi="Times New Roman"/>
                <w:b/>
                <w:sz w:val="24"/>
                <w:szCs w:val="24"/>
              </w:rPr>
              <w:t>Железковского</w:t>
            </w:r>
            <w:proofErr w:type="spellEnd"/>
            <w:r w:rsidRPr="00412F79">
              <w:rPr>
                <w:rFonts w:ascii="Times New Roman" w:hAnsi="Times New Roman"/>
                <w:b/>
                <w:sz w:val="24"/>
                <w:szCs w:val="24"/>
              </w:rPr>
              <w:t xml:space="preserve"> сельского поселения</w:t>
            </w:r>
          </w:p>
          <w:p w:rsidR="00677DBB" w:rsidRDefault="003F3E01" w:rsidP="00677DBB">
            <w:pPr>
              <w:jc w:val="both"/>
              <w:rPr>
                <w:b/>
                <w:sz w:val="24"/>
                <w:szCs w:val="24"/>
              </w:rPr>
            </w:pPr>
            <w:proofErr w:type="gramStart"/>
            <w:r>
              <w:rPr>
                <w:rFonts w:ascii="Times New Roman" w:hAnsi="Times New Roman"/>
                <w:sz w:val="24"/>
                <w:szCs w:val="24"/>
              </w:rPr>
              <w:t>Постановлени</w:t>
            </w:r>
            <w:r w:rsidR="00677DBB">
              <w:rPr>
                <w:rFonts w:ascii="Times New Roman" w:hAnsi="Times New Roman"/>
                <w:sz w:val="24"/>
                <w:szCs w:val="24"/>
              </w:rPr>
              <w:t xml:space="preserve">е от </w:t>
            </w:r>
            <w:r w:rsidR="00771DFC">
              <w:rPr>
                <w:rFonts w:ascii="Times New Roman" w:hAnsi="Times New Roman"/>
                <w:sz w:val="24"/>
                <w:szCs w:val="24"/>
              </w:rPr>
              <w:t>1</w:t>
            </w:r>
            <w:r w:rsidR="00677DBB">
              <w:rPr>
                <w:rFonts w:ascii="Times New Roman" w:hAnsi="Times New Roman"/>
                <w:sz w:val="24"/>
                <w:szCs w:val="24"/>
              </w:rPr>
              <w:t>5.02.2023 года № 13</w:t>
            </w:r>
            <w:r w:rsidR="00677DBB">
              <w:rPr>
                <w:b/>
                <w:color w:val="000000"/>
                <w:sz w:val="24"/>
                <w:szCs w:val="24"/>
              </w:rPr>
              <w:t xml:space="preserve">     </w:t>
            </w:r>
            <w:r w:rsidR="00677DBB" w:rsidRPr="00677DBB">
              <w:rPr>
                <w:rFonts w:ascii="Times New Roman" w:hAnsi="Times New Roman"/>
                <w:color w:val="000000"/>
                <w:sz w:val="24"/>
                <w:szCs w:val="24"/>
              </w:rPr>
              <w:t xml:space="preserve">  </w:t>
            </w:r>
            <w:r w:rsidR="00677DBB">
              <w:rPr>
                <w:rFonts w:ascii="Times New Roman" w:hAnsi="Times New Roman"/>
                <w:color w:val="000000"/>
                <w:sz w:val="24"/>
                <w:szCs w:val="24"/>
              </w:rPr>
              <w:t>«</w:t>
            </w:r>
            <w:r w:rsidR="00677DBB" w:rsidRPr="00677DBB">
              <w:rPr>
                <w:rFonts w:ascii="Times New Roman" w:hAnsi="Times New Roman"/>
                <w:color w:val="000000"/>
                <w:sz w:val="24"/>
                <w:szCs w:val="24"/>
              </w:rPr>
              <w:t xml:space="preserve">О внесении изменений в постановление Администрации </w:t>
            </w:r>
            <w:proofErr w:type="spellStart"/>
            <w:r w:rsidR="00677DBB" w:rsidRPr="00677DBB">
              <w:rPr>
                <w:rFonts w:ascii="Times New Roman" w:hAnsi="Times New Roman"/>
                <w:color w:val="000000"/>
                <w:sz w:val="24"/>
                <w:szCs w:val="24"/>
              </w:rPr>
              <w:t>Железковского</w:t>
            </w:r>
            <w:proofErr w:type="spellEnd"/>
            <w:r w:rsidR="00677DBB" w:rsidRPr="00677DBB">
              <w:rPr>
                <w:rFonts w:ascii="Times New Roman" w:hAnsi="Times New Roman"/>
                <w:color w:val="000000"/>
                <w:sz w:val="24"/>
                <w:szCs w:val="24"/>
              </w:rPr>
              <w:t xml:space="preserve"> сельского поселения от 28.03.2013 г. № 15 (в ред. от 20.01.2014 г. № 4; от 18.09.2014 г. № 53; от 27.04.2015 г. № 17; от 15.02.2016 г. № 11) «Об образовании комиссии по соблюдению требований к служебному поведению муниципальных служащих и урегулированию конфликта интересов»</w:t>
            </w:r>
            <w:r w:rsidR="00677DBB">
              <w:rPr>
                <w:rFonts w:ascii="Times New Roman" w:hAnsi="Times New Roman"/>
                <w:color w:val="000000"/>
                <w:sz w:val="24"/>
                <w:szCs w:val="24"/>
              </w:rPr>
              <w:t>»</w:t>
            </w:r>
            <w:proofErr w:type="gramEnd"/>
          </w:p>
          <w:p w:rsidR="0039153F" w:rsidRDefault="0039153F" w:rsidP="00420B02">
            <w:pPr>
              <w:tabs>
                <w:tab w:val="left" w:pos="3060"/>
              </w:tabs>
              <w:jc w:val="both"/>
              <w:rPr>
                <w:rFonts w:ascii="Times New Roman" w:hAnsi="Times New Roman"/>
                <w:sz w:val="24"/>
                <w:szCs w:val="24"/>
              </w:rPr>
            </w:pPr>
          </w:p>
          <w:p w:rsidR="0039153F" w:rsidRDefault="0039153F" w:rsidP="0039153F">
            <w:pPr>
              <w:tabs>
                <w:tab w:val="left" w:pos="3060"/>
              </w:tabs>
              <w:jc w:val="both"/>
              <w:rPr>
                <w:rFonts w:ascii="Times New Roman" w:hAnsi="Times New Roman"/>
                <w:b/>
                <w:sz w:val="24"/>
                <w:szCs w:val="24"/>
              </w:rPr>
            </w:pPr>
            <w:r w:rsidRPr="00412F79">
              <w:rPr>
                <w:rFonts w:ascii="Times New Roman" w:hAnsi="Times New Roman"/>
                <w:b/>
                <w:sz w:val="24"/>
                <w:szCs w:val="24"/>
              </w:rPr>
              <w:t xml:space="preserve">Постановление Администрации </w:t>
            </w:r>
            <w:proofErr w:type="spellStart"/>
            <w:r w:rsidRPr="00412F79">
              <w:rPr>
                <w:rFonts w:ascii="Times New Roman" w:hAnsi="Times New Roman"/>
                <w:b/>
                <w:sz w:val="24"/>
                <w:szCs w:val="24"/>
              </w:rPr>
              <w:t>Железковского</w:t>
            </w:r>
            <w:proofErr w:type="spellEnd"/>
            <w:r w:rsidRPr="00412F79">
              <w:rPr>
                <w:rFonts w:ascii="Times New Roman" w:hAnsi="Times New Roman"/>
                <w:b/>
                <w:sz w:val="24"/>
                <w:szCs w:val="24"/>
              </w:rPr>
              <w:t xml:space="preserve"> сельского поселения</w:t>
            </w:r>
          </w:p>
          <w:p w:rsidR="0039153F" w:rsidRPr="0039153F" w:rsidRDefault="0039153F" w:rsidP="0039153F">
            <w:pPr>
              <w:spacing w:line="240" w:lineRule="exact"/>
              <w:jc w:val="both"/>
              <w:rPr>
                <w:rFonts w:ascii="Times New Roman" w:hAnsi="Times New Roman"/>
                <w:sz w:val="24"/>
                <w:szCs w:val="24"/>
              </w:rPr>
            </w:pPr>
            <w:r>
              <w:rPr>
                <w:rFonts w:ascii="Times New Roman" w:hAnsi="Times New Roman"/>
                <w:sz w:val="24"/>
                <w:szCs w:val="24"/>
              </w:rPr>
              <w:t>Постанов</w:t>
            </w:r>
            <w:r w:rsidR="00677DBB">
              <w:rPr>
                <w:rFonts w:ascii="Times New Roman" w:hAnsi="Times New Roman"/>
                <w:sz w:val="24"/>
                <w:szCs w:val="24"/>
              </w:rPr>
              <w:t>ление от 15.02.2023 года №  14</w:t>
            </w:r>
            <w:r w:rsidR="000F5B49">
              <w:rPr>
                <w:rFonts w:ascii="Times New Roman" w:hAnsi="Times New Roman"/>
                <w:sz w:val="24"/>
                <w:szCs w:val="24"/>
              </w:rPr>
              <w:t xml:space="preserve"> «О реализации права на совершение нотариальных действий»</w:t>
            </w:r>
          </w:p>
          <w:p w:rsidR="0039153F" w:rsidRDefault="0039153F" w:rsidP="0039153F">
            <w:pPr>
              <w:tabs>
                <w:tab w:val="left" w:pos="3060"/>
              </w:tabs>
              <w:jc w:val="both"/>
              <w:rPr>
                <w:rFonts w:ascii="Times New Roman" w:hAnsi="Times New Roman"/>
                <w:sz w:val="24"/>
                <w:szCs w:val="24"/>
              </w:rPr>
            </w:pPr>
          </w:p>
          <w:p w:rsidR="003F3E01" w:rsidRDefault="003F3E01" w:rsidP="00420B02">
            <w:pPr>
              <w:tabs>
                <w:tab w:val="left" w:pos="3060"/>
              </w:tabs>
              <w:jc w:val="both"/>
              <w:rPr>
                <w:rFonts w:ascii="Times New Roman" w:hAnsi="Times New Roman"/>
                <w:sz w:val="24"/>
                <w:szCs w:val="24"/>
              </w:rPr>
            </w:pPr>
          </w:p>
          <w:p w:rsidR="00412F79" w:rsidRDefault="00412F79" w:rsidP="00771DFC">
            <w:pPr>
              <w:tabs>
                <w:tab w:val="left" w:pos="3060"/>
              </w:tabs>
              <w:jc w:val="both"/>
              <w:rPr>
                <w:sz w:val="20"/>
                <w:szCs w:val="20"/>
              </w:rPr>
            </w:pPr>
          </w:p>
        </w:tc>
        <w:tc>
          <w:tcPr>
            <w:tcW w:w="993" w:type="dxa"/>
          </w:tcPr>
          <w:p w:rsidR="00412F79" w:rsidRDefault="00412F79" w:rsidP="00420B02">
            <w:pPr>
              <w:tabs>
                <w:tab w:val="left" w:pos="3060"/>
              </w:tabs>
              <w:jc w:val="both"/>
              <w:rPr>
                <w:sz w:val="20"/>
                <w:szCs w:val="20"/>
              </w:rPr>
            </w:pPr>
          </w:p>
        </w:tc>
      </w:tr>
    </w:tbl>
    <w:p w:rsidR="003F3E01" w:rsidRDefault="003F3E01" w:rsidP="00D66718">
      <w:pPr>
        <w:shd w:val="clear" w:color="auto" w:fill="FFFFFF"/>
        <w:jc w:val="center"/>
        <w:textAlignment w:val="baseline"/>
        <w:rPr>
          <w:b/>
        </w:rPr>
      </w:pPr>
    </w:p>
    <w:p w:rsidR="0079064C" w:rsidRPr="0079064C" w:rsidRDefault="0079064C" w:rsidP="0079064C">
      <w:pPr>
        <w:suppressAutoHyphens w:val="0"/>
        <w:jc w:val="center"/>
        <w:rPr>
          <w:b/>
          <w:bCs/>
          <w:sz w:val="24"/>
          <w:szCs w:val="24"/>
        </w:rPr>
      </w:pPr>
      <w:r w:rsidRPr="0079064C">
        <w:rPr>
          <w:b/>
          <w:bCs/>
          <w:sz w:val="24"/>
          <w:szCs w:val="24"/>
        </w:rPr>
        <w:t xml:space="preserve">Решение Совета депутатов </w:t>
      </w:r>
      <w:proofErr w:type="spellStart"/>
      <w:r w:rsidRPr="0079064C">
        <w:rPr>
          <w:b/>
          <w:bCs/>
          <w:sz w:val="24"/>
          <w:szCs w:val="24"/>
        </w:rPr>
        <w:t>Железковского</w:t>
      </w:r>
      <w:proofErr w:type="spellEnd"/>
      <w:r w:rsidRPr="0079064C">
        <w:rPr>
          <w:b/>
          <w:bCs/>
          <w:sz w:val="24"/>
          <w:szCs w:val="24"/>
        </w:rPr>
        <w:t xml:space="preserve"> сельского поселения  от 22.02.2023 г. № 120</w:t>
      </w:r>
    </w:p>
    <w:p w:rsidR="0079064C" w:rsidRDefault="0079064C" w:rsidP="0079064C">
      <w:pPr>
        <w:suppressAutoHyphens w:val="0"/>
        <w:jc w:val="center"/>
        <w:rPr>
          <w:b/>
          <w:bCs/>
          <w:sz w:val="24"/>
          <w:szCs w:val="24"/>
        </w:rPr>
      </w:pPr>
    </w:p>
    <w:p w:rsidR="0079064C" w:rsidRPr="0079064C" w:rsidRDefault="0079064C" w:rsidP="0079064C">
      <w:pPr>
        <w:suppressAutoHyphens w:val="0"/>
        <w:jc w:val="center"/>
        <w:rPr>
          <w:b/>
          <w:bCs/>
          <w:sz w:val="24"/>
          <w:szCs w:val="24"/>
        </w:rPr>
      </w:pPr>
      <w:r w:rsidRPr="0079064C">
        <w:rPr>
          <w:b/>
          <w:bCs/>
          <w:sz w:val="24"/>
          <w:szCs w:val="24"/>
        </w:rPr>
        <w:t xml:space="preserve">Об утверждении отчёта </w:t>
      </w:r>
      <w:r w:rsidRPr="0079064C">
        <w:rPr>
          <w:rStyle w:val="aff7"/>
          <w:color w:val="000000"/>
          <w:sz w:val="24"/>
          <w:szCs w:val="24"/>
        </w:rPr>
        <w:t>Главы сельского поселения</w:t>
      </w:r>
      <w:r w:rsidRPr="0079064C">
        <w:rPr>
          <w:b/>
          <w:bCs/>
          <w:sz w:val="24"/>
          <w:szCs w:val="24"/>
        </w:rPr>
        <w:t xml:space="preserve"> о работе Администрации </w:t>
      </w:r>
      <w:proofErr w:type="spellStart"/>
      <w:r w:rsidRPr="0079064C">
        <w:rPr>
          <w:b/>
          <w:bCs/>
          <w:sz w:val="24"/>
          <w:szCs w:val="24"/>
        </w:rPr>
        <w:t>Железковского</w:t>
      </w:r>
      <w:proofErr w:type="spellEnd"/>
      <w:r w:rsidRPr="0079064C">
        <w:rPr>
          <w:b/>
          <w:bCs/>
          <w:sz w:val="24"/>
          <w:szCs w:val="24"/>
        </w:rPr>
        <w:t xml:space="preserve"> сельского поселения за 2022 год.</w:t>
      </w:r>
    </w:p>
    <w:p w:rsidR="0079064C" w:rsidRDefault="0079064C" w:rsidP="0079064C">
      <w:pPr>
        <w:pStyle w:val="affff4"/>
        <w:spacing w:before="0" w:after="0"/>
        <w:ind w:firstLine="0"/>
        <w:jc w:val="center"/>
        <w:rPr>
          <w:b/>
          <w:bCs/>
          <w:sz w:val="28"/>
          <w:szCs w:val="28"/>
        </w:rPr>
      </w:pPr>
    </w:p>
    <w:p w:rsidR="0079064C" w:rsidRPr="0079064C" w:rsidRDefault="0079064C" w:rsidP="0079064C">
      <w:pPr>
        <w:pStyle w:val="ConsPlusNormal0"/>
        <w:ind w:firstLine="540"/>
        <w:jc w:val="both"/>
        <w:rPr>
          <w:rFonts w:ascii="Times New Roman" w:hAnsi="Times New Roman" w:cs="Times New Roman"/>
          <w:b/>
          <w:sz w:val="24"/>
          <w:szCs w:val="24"/>
        </w:rPr>
      </w:pPr>
      <w:r w:rsidRPr="0079064C">
        <w:rPr>
          <w:rFonts w:ascii="Times New Roman" w:hAnsi="Times New Roman" w:cs="Times New Roman"/>
          <w:sz w:val="24"/>
          <w:szCs w:val="24"/>
        </w:rPr>
        <w:t xml:space="preserve">Совет депутатов </w:t>
      </w:r>
      <w:proofErr w:type="spellStart"/>
      <w:r w:rsidRPr="0079064C">
        <w:rPr>
          <w:rFonts w:ascii="Times New Roman" w:hAnsi="Times New Roman" w:cs="Times New Roman"/>
          <w:sz w:val="24"/>
          <w:szCs w:val="24"/>
        </w:rPr>
        <w:t>Железковского</w:t>
      </w:r>
      <w:proofErr w:type="spellEnd"/>
      <w:r w:rsidRPr="0079064C">
        <w:rPr>
          <w:rFonts w:ascii="Times New Roman" w:hAnsi="Times New Roman" w:cs="Times New Roman"/>
          <w:sz w:val="24"/>
          <w:szCs w:val="24"/>
        </w:rPr>
        <w:t xml:space="preserve"> сельского поселения третьего созыва </w:t>
      </w:r>
    </w:p>
    <w:p w:rsidR="0079064C" w:rsidRPr="0079064C" w:rsidRDefault="0079064C" w:rsidP="0079064C">
      <w:pPr>
        <w:pStyle w:val="ConsPlusNormal0"/>
        <w:jc w:val="both"/>
        <w:rPr>
          <w:rFonts w:ascii="Times New Roman" w:hAnsi="Times New Roman" w:cs="Times New Roman"/>
          <w:sz w:val="24"/>
          <w:szCs w:val="24"/>
        </w:rPr>
      </w:pPr>
      <w:r w:rsidRPr="0079064C">
        <w:rPr>
          <w:rFonts w:ascii="Times New Roman" w:hAnsi="Times New Roman" w:cs="Times New Roman"/>
          <w:b/>
          <w:sz w:val="24"/>
          <w:szCs w:val="24"/>
        </w:rPr>
        <w:t>РЕШИЛ:</w:t>
      </w:r>
    </w:p>
    <w:p w:rsidR="0079064C" w:rsidRPr="0079064C" w:rsidRDefault="0079064C" w:rsidP="0079064C">
      <w:pPr>
        <w:suppressAutoHyphens w:val="0"/>
        <w:ind w:firstLine="675"/>
        <w:jc w:val="both"/>
        <w:rPr>
          <w:sz w:val="24"/>
          <w:szCs w:val="24"/>
        </w:rPr>
      </w:pPr>
      <w:r w:rsidRPr="0079064C">
        <w:rPr>
          <w:sz w:val="24"/>
          <w:szCs w:val="24"/>
        </w:rPr>
        <w:t xml:space="preserve">1. Утвердить прилагаемый отчёт </w:t>
      </w:r>
      <w:r w:rsidRPr="0079064C">
        <w:rPr>
          <w:rStyle w:val="aff7"/>
          <w:b w:val="0"/>
          <w:color w:val="000000"/>
          <w:sz w:val="24"/>
          <w:szCs w:val="24"/>
        </w:rPr>
        <w:t>Главы сельского поселения</w:t>
      </w:r>
      <w:r w:rsidRPr="0079064C">
        <w:rPr>
          <w:sz w:val="24"/>
          <w:szCs w:val="24"/>
        </w:rPr>
        <w:t xml:space="preserve"> о работе Администрации </w:t>
      </w:r>
      <w:proofErr w:type="spellStart"/>
      <w:r w:rsidRPr="0079064C">
        <w:rPr>
          <w:sz w:val="24"/>
          <w:szCs w:val="24"/>
        </w:rPr>
        <w:t>Железковского</w:t>
      </w:r>
      <w:proofErr w:type="spellEnd"/>
      <w:r w:rsidRPr="0079064C">
        <w:rPr>
          <w:sz w:val="24"/>
          <w:szCs w:val="24"/>
        </w:rPr>
        <w:t xml:space="preserve"> сельского поселения.</w:t>
      </w:r>
    </w:p>
    <w:p w:rsidR="0079064C" w:rsidRPr="0079064C" w:rsidRDefault="0079064C" w:rsidP="0079064C">
      <w:pPr>
        <w:pStyle w:val="affff4"/>
        <w:spacing w:before="0" w:after="0"/>
        <w:ind w:firstLine="675"/>
        <w:jc w:val="both"/>
        <w:rPr>
          <w:rStyle w:val="FontStyle11"/>
          <w:sz w:val="24"/>
          <w:szCs w:val="24"/>
        </w:rPr>
      </w:pPr>
      <w:r w:rsidRPr="0079064C">
        <w:t xml:space="preserve">2. Признать работу Администрации </w:t>
      </w:r>
      <w:proofErr w:type="spellStart"/>
      <w:r w:rsidRPr="0079064C">
        <w:t>Железковского</w:t>
      </w:r>
      <w:proofErr w:type="spellEnd"/>
      <w:r w:rsidRPr="0079064C">
        <w:rPr>
          <w:rStyle w:val="FontStyle11"/>
          <w:sz w:val="24"/>
          <w:szCs w:val="24"/>
        </w:rPr>
        <w:t xml:space="preserve"> </w:t>
      </w:r>
      <w:r w:rsidRPr="0079064C">
        <w:rPr>
          <w:rStyle w:val="FontStyle11"/>
          <w:b w:val="0"/>
          <w:sz w:val="24"/>
          <w:szCs w:val="24"/>
        </w:rPr>
        <w:t>сельского поселения</w:t>
      </w:r>
      <w:r w:rsidRPr="0079064C">
        <w:rPr>
          <w:rStyle w:val="FontStyle11"/>
          <w:sz w:val="24"/>
          <w:szCs w:val="24"/>
        </w:rPr>
        <w:t xml:space="preserve"> </w:t>
      </w:r>
      <w:r w:rsidRPr="0079064C">
        <w:rPr>
          <w:lang w:eastAsia="ru-RU"/>
        </w:rPr>
        <w:t>удовлетворительной</w:t>
      </w:r>
      <w:r w:rsidRPr="0079064C">
        <w:rPr>
          <w:rStyle w:val="FontStyle11"/>
          <w:sz w:val="24"/>
          <w:szCs w:val="24"/>
        </w:rPr>
        <w:t>.</w:t>
      </w:r>
    </w:p>
    <w:p w:rsidR="0079064C" w:rsidRPr="0079064C" w:rsidRDefault="0079064C" w:rsidP="0079064C">
      <w:pPr>
        <w:ind w:firstLine="675"/>
        <w:jc w:val="both"/>
        <w:rPr>
          <w:color w:val="000000"/>
          <w:sz w:val="24"/>
          <w:szCs w:val="24"/>
        </w:rPr>
      </w:pPr>
      <w:r w:rsidRPr="0079064C">
        <w:rPr>
          <w:rStyle w:val="FontStyle11"/>
          <w:sz w:val="24"/>
          <w:szCs w:val="24"/>
        </w:rPr>
        <w:t xml:space="preserve">3. </w:t>
      </w:r>
      <w:r w:rsidRPr="0079064C">
        <w:rPr>
          <w:sz w:val="24"/>
          <w:szCs w:val="24"/>
        </w:rPr>
        <w:t xml:space="preserve">Опубликовать настоящее решение в бюллетене «Официальный вестник </w:t>
      </w:r>
      <w:proofErr w:type="spellStart"/>
      <w:r w:rsidRPr="0079064C">
        <w:rPr>
          <w:sz w:val="24"/>
          <w:szCs w:val="24"/>
        </w:rPr>
        <w:t>Железковского</w:t>
      </w:r>
      <w:proofErr w:type="spellEnd"/>
      <w:r w:rsidRPr="0079064C">
        <w:rPr>
          <w:sz w:val="24"/>
          <w:szCs w:val="24"/>
        </w:rPr>
        <w:t xml:space="preserve"> сельского поселения» и разместить на официальном сайте Администрации сельского поселения.</w:t>
      </w:r>
    </w:p>
    <w:p w:rsidR="0079064C" w:rsidRPr="0079064C" w:rsidRDefault="0079064C" w:rsidP="0079064C">
      <w:pPr>
        <w:pStyle w:val="ConsPlusNormal0"/>
        <w:jc w:val="both"/>
        <w:rPr>
          <w:rFonts w:ascii="Times New Roman" w:hAnsi="Times New Roman" w:cs="Times New Roman"/>
          <w:color w:val="000000"/>
          <w:sz w:val="24"/>
          <w:szCs w:val="24"/>
        </w:rPr>
      </w:pPr>
    </w:p>
    <w:p w:rsidR="0079064C" w:rsidRPr="0079064C" w:rsidRDefault="0079064C" w:rsidP="0079064C">
      <w:pPr>
        <w:jc w:val="both"/>
        <w:rPr>
          <w:b/>
          <w:sz w:val="24"/>
          <w:szCs w:val="24"/>
        </w:rPr>
      </w:pPr>
      <w:r w:rsidRPr="0079064C">
        <w:rPr>
          <w:b/>
          <w:sz w:val="24"/>
          <w:szCs w:val="24"/>
        </w:rPr>
        <w:t xml:space="preserve">Председатель  Совета  депутатов                                     Т.А. </w:t>
      </w:r>
      <w:proofErr w:type="spellStart"/>
      <w:r w:rsidRPr="0079064C">
        <w:rPr>
          <w:b/>
          <w:sz w:val="24"/>
          <w:szCs w:val="24"/>
        </w:rPr>
        <w:t>Долотова</w:t>
      </w:r>
      <w:proofErr w:type="spellEnd"/>
    </w:p>
    <w:p w:rsidR="0079064C" w:rsidRPr="0079064C" w:rsidRDefault="0079064C" w:rsidP="0079064C">
      <w:pPr>
        <w:jc w:val="both"/>
        <w:rPr>
          <w:b/>
          <w:sz w:val="24"/>
          <w:szCs w:val="24"/>
        </w:rPr>
      </w:pPr>
    </w:p>
    <w:p w:rsidR="0079064C" w:rsidRPr="0079064C" w:rsidRDefault="0079064C" w:rsidP="0079064C">
      <w:pPr>
        <w:jc w:val="center"/>
        <w:rPr>
          <w:b/>
          <w:sz w:val="24"/>
          <w:szCs w:val="24"/>
        </w:rPr>
      </w:pPr>
      <w:r w:rsidRPr="0079064C">
        <w:rPr>
          <w:b/>
          <w:sz w:val="24"/>
          <w:szCs w:val="24"/>
        </w:rPr>
        <w:t>ОТЧЕТ</w:t>
      </w:r>
    </w:p>
    <w:p w:rsidR="0079064C" w:rsidRPr="0079064C" w:rsidRDefault="0079064C" w:rsidP="0079064C">
      <w:pPr>
        <w:jc w:val="center"/>
        <w:rPr>
          <w:b/>
          <w:sz w:val="24"/>
          <w:szCs w:val="24"/>
        </w:rPr>
      </w:pPr>
      <w:r w:rsidRPr="0079064C">
        <w:rPr>
          <w:b/>
          <w:sz w:val="24"/>
          <w:szCs w:val="24"/>
        </w:rPr>
        <w:t xml:space="preserve">о работе Администрации </w:t>
      </w:r>
      <w:proofErr w:type="spellStart"/>
      <w:r w:rsidRPr="0079064C">
        <w:rPr>
          <w:b/>
          <w:sz w:val="24"/>
          <w:szCs w:val="24"/>
        </w:rPr>
        <w:t>Железковского</w:t>
      </w:r>
      <w:proofErr w:type="spellEnd"/>
      <w:r w:rsidRPr="0079064C">
        <w:rPr>
          <w:b/>
          <w:sz w:val="24"/>
          <w:szCs w:val="24"/>
        </w:rPr>
        <w:t xml:space="preserve"> сельского поселения </w:t>
      </w:r>
    </w:p>
    <w:p w:rsidR="0079064C" w:rsidRPr="0079064C" w:rsidRDefault="0079064C" w:rsidP="0079064C">
      <w:pPr>
        <w:jc w:val="center"/>
        <w:rPr>
          <w:sz w:val="24"/>
          <w:szCs w:val="24"/>
        </w:rPr>
      </w:pPr>
      <w:r w:rsidRPr="0079064C">
        <w:rPr>
          <w:b/>
          <w:sz w:val="24"/>
          <w:szCs w:val="24"/>
        </w:rPr>
        <w:t>за 2022 год</w:t>
      </w:r>
    </w:p>
    <w:p w:rsidR="0079064C" w:rsidRDefault="0079064C" w:rsidP="0079064C">
      <w:pPr>
        <w:jc w:val="both"/>
        <w:rPr>
          <w:b/>
        </w:rPr>
      </w:pPr>
    </w:p>
    <w:p w:rsidR="0079064C" w:rsidRDefault="0079064C" w:rsidP="0079064C">
      <w:pPr>
        <w:jc w:val="center"/>
        <w:rPr>
          <w:b/>
          <w:i/>
        </w:rPr>
      </w:pPr>
      <w:r>
        <w:rPr>
          <w:b/>
          <w:i/>
        </w:rPr>
        <w:t>Уважаемые депутаты!</w:t>
      </w:r>
    </w:p>
    <w:p w:rsidR="0079064C" w:rsidRPr="0079064C" w:rsidRDefault="0079064C" w:rsidP="0079064C">
      <w:pPr>
        <w:jc w:val="both"/>
        <w:rPr>
          <w:sz w:val="24"/>
          <w:szCs w:val="24"/>
        </w:rPr>
      </w:pPr>
      <w:r>
        <w:tab/>
        <w:t xml:space="preserve"> </w:t>
      </w:r>
      <w:r w:rsidRPr="0079064C">
        <w:rPr>
          <w:sz w:val="24"/>
          <w:szCs w:val="24"/>
        </w:rPr>
        <w:t xml:space="preserve">К Вашему вниманию </w:t>
      </w:r>
      <w:proofErr w:type="gramStart"/>
      <w:r w:rsidRPr="0079064C">
        <w:rPr>
          <w:sz w:val="24"/>
          <w:szCs w:val="24"/>
        </w:rPr>
        <w:t>предоставляется отчет</w:t>
      </w:r>
      <w:proofErr w:type="gramEnd"/>
      <w:r w:rsidRPr="0079064C">
        <w:rPr>
          <w:sz w:val="24"/>
          <w:szCs w:val="24"/>
        </w:rPr>
        <w:t xml:space="preserve"> о работе Главы и Администрации </w:t>
      </w:r>
      <w:proofErr w:type="spellStart"/>
      <w:r w:rsidRPr="0079064C">
        <w:rPr>
          <w:sz w:val="24"/>
          <w:szCs w:val="24"/>
        </w:rPr>
        <w:t>Железковского</w:t>
      </w:r>
      <w:proofErr w:type="spellEnd"/>
      <w:r w:rsidRPr="0079064C">
        <w:rPr>
          <w:sz w:val="24"/>
          <w:szCs w:val="24"/>
        </w:rPr>
        <w:t xml:space="preserve"> сельского поселения за 2022 год.</w:t>
      </w:r>
    </w:p>
    <w:p w:rsidR="0079064C" w:rsidRPr="0079064C" w:rsidRDefault="0079064C" w:rsidP="0079064C">
      <w:pPr>
        <w:jc w:val="both"/>
        <w:rPr>
          <w:sz w:val="24"/>
          <w:szCs w:val="24"/>
        </w:rPr>
      </w:pPr>
      <w:r w:rsidRPr="0079064C">
        <w:rPr>
          <w:sz w:val="24"/>
          <w:szCs w:val="24"/>
        </w:rPr>
        <w:t xml:space="preserve">          В соответствии с Федеральным законом № 131 от 06.10.2003 года «Об общих принципах организации местного самоуправления  в Российской Федерации», Уставом </w:t>
      </w:r>
      <w:proofErr w:type="spellStart"/>
      <w:r w:rsidRPr="0079064C">
        <w:rPr>
          <w:sz w:val="24"/>
          <w:szCs w:val="24"/>
        </w:rPr>
        <w:t>Железковского</w:t>
      </w:r>
      <w:proofErr w:type="spellEnd"/>
      <w:r w:rsidRPr="0079064C">
        <w:rPr>
          <w:sz w:val="24"/>
          <w:szCs w:val="24"/>
        </w:rPr>
        <w:t xml:space="preserve"> </w:t>
      </w:r>
      <w:r w:rsidRPr="0079064C">
        <w:rPr>
          <w:sz w:val="24"/>
          <w:szCs w:val="24"/>
        </w:rPr>
        <w:lastRenderedPageBreak/>
        <w:t>сельского поселения к вопросам   местного значения относятся 14 полномочий, назову некоторые из них:</w:t>
      </w:r>
    </w:p>
    <w:p w:rsidR="0079064C" w:rsidRPr="0079064C" w:rsidRDefault="0079064C" w:rsidP="0079064C">
      <w:pPr>
        <w:jc w:val="both"/>
        <w:rPr>
          <w:sz w:val="24"/>
          <w:szCs w:val="24"/>
        </w:rPr>
      </w:pPr>
      <w:r w:rsidRPr="0079064C">
        <w:rPr>
          <w:sz w:val="24"/>
          <w:szCs w:val="24"/>
        </w:rPr>
        <w:t xml:space="preserve">        - составление, утверждение и исполнение бюджета сельского поселения;</w:t>
      </w:r>
    </w:p>
    <w:p w:rsidR="0079064C" w:rsidRPr="0079064C" w:rsidRDefault="0079064C" w:rsidP="0079064C">
      <w:pPr>
        <w:jc w:val="both"/>
        <w:rPr>
          <w:sz w:val="24"/>
          <w:szCs w:val="24"/>
        </w:rPr>
      </w:pPr>
      <w:r w:rsidRPr="0079064C">
        <w:rPr>
          <w:sz w:val="24"/>
          <w:szCs w:val="24"/>
        </w:rPr>
        <w:t xml:space="preserve">       - установление, изменение и отмена местных налогов;</w:t>
      </w:r>
    </w:p>
    <w:p w:rsidR="0079064C" w:rsidRPr="0079064C" w:rsidRDefault="0079064C" w:rsidP="0079064C">
      <w:pPr>
        <w:jc w:val="both"/>
        <w:rPr>
          <w:sz w:val="24"/>
          <w:szCs w:val="24"/>
        </w:rPr>
      </w:pPr>
      <w:r w:rsidRPr="0079064C">
        <w:rPr>
          <w:sz w:val="24"/>
          <w:szCs w:val="24"/>
        </w:rPr>
        <w:t xml:space="preserve">       - обеспечение первичных мер пожарной безопасности;</w:t>
      </w:r>
    </w:p>
    <w:p w:rsidR="0079064C" w:rsidRPr="0079064C" w:rsidRDefault="0079064C" w:rsidP="0079064C">
      <w:pPr>
        <w:jc w:val="both"/>
        <w:rPr>
          <w:sz w:val="24"/>
          <w:szCs w:val="24"/>
        </w:rPr>
      </w:pPr>
      <w:r w:rsidRPr="0079064C">
        <w:rPr>
          <w:sz w:val="24"/>
          <w:szCs w:val="24"/>
        </w:rPr>
        <w:t xml:space="preserve">       - утверждение правил благоустройства территории, организация благоустройства;</w:t>
      </w:r>
    </w:p>
    <w:p w:rsidR="0079064C" w:rsidRPr="0079064C" w:rsidRDefault="0079064C" w:rsidP="0079064C">
      <w:pPr>
        <w:jc w:val="both"/>
        <w:rPr>
          <w:sz w:val="24"/>
          <w:szCs w:val="24"/>
        </w:rPr>
      </w:pPr>
      <w:r w:rsidRPr="0079064C">
        <w:rPr>
          <w:sz w:val="24"/>
          <w:szCs w:val="24"/>
        </w:rPr>
        <w:t xml:space="preserve">       - присвоение адресов объектам и другие.</w:t>
      </w:r>
    </w:p>
    <w:p w:rsidR="0079064C" w:rsidRPr="0079064C" w:rsidRDefault="0079064C" w:rsidP="0079064C">
      <w:pPr>
        <w:jc w:val="both"/>
        <w:rPr>
          <w:sz w:val="24"/>
          <w:szCs w:val="24"/>
        </w:rPr>
      </w:pPr>
      <w:r w:rsidRPr="0079064C">
        <w:rPr>
          <w:sz w:val="24"/>
          <w:szCs w:val="24"/>
        </w:rPr>
        <w:tab/>
        <w:t xml:space="preserve"> Итак, структура органа местного самоуправления: </w:t>
      </w:r>
    </w:p>
    <w:p w:rsidR="0079064C" w:rsidRPr="0079064C" w:rsidRDefault="0079064C" w:rsidP="0079064C">
      <w:pPr>
        <w:jc w:val="both"/>
        <w:rPr>
          <w:sz w:val="24"/>
          <w:szCs w:val="24"/>
        </w:rPr>
      </w:pPr>
      <w:r w:rsidRPr="0079064C">
        <w:rPr>
          <w:sz w:val="24"/>
          <w:szCs w:val="24"/>
        </w:rPr>
        <w:t xml:space="preserve">       - Глава </w:t>
      </w:r>
      <w:proofErr w:type="spellStart"/>
      <w:r w:rsidRPr="0079064C">
        <w:rPr>
          <w:sz w:val="24"/>
          <w:szCs w:val="24"/>
        </w:rPr>
        <w:t>Железковского</w:t>
      </w:r>
      <w:proofErr w:type="spellEnd"/>
      <w:r w:rsidRPr="0079064C">
        <w:rPr>
          <w:sz w:val="24"/>
          <w:szCs w:val="24"/>
        </w:rPr>
        <w:t xml:space="preserve"> сельского поселения;</w:t>
      </w:r>
    </w:p>
    <w:p w:rsidR="0079064C" w:rsidRPr="0079064C" w:rsidRDefault="0079064C" w:rsidP="0079064C">
      <w:pPr>
        <w:jc w:val="both"/>
        <w:rPr>
          <w:sz w:val="24"/>
          <w:szCs w:val="24"/>
        </w:rPr>
      </w:pPr>
      <w:r w:rsidRPr="0079064C">
        <w:rPr>
          <w:sz w:val="24"/>
          <w:szCs w:val="24"/>
        </w:rPr>
        <w:t xml:space="preserve">       - Представительный орган - Совет депутатов </w:t>
      </w:r>
      <w:proofErr w:type="spellStart"/>
      <w:r w:rsidRPr="0079064C">
        <w:rPr>
          <w:sz w:val="24"/>
          <w:szCs w:val="24"/>
        </w:rPr>
        <w:t>Железковского</w:t>
      </w:r>
      <w:proofErr w:type="spellEnd"/>
      <w:r w:rsidRPr="0079064C">
        <w:rPr>
          <w:sz w:val="24"/>
          <w:szCs w:val="24"/>
        </w:rPr>
        <w:t xml:space="preserve"> сельского поселения, в его составе 9 депутатов;</w:t>
      </w:r>
    </w:p>
    <w:p w:rsidR="0079064C" w:rsidRPr="0079064C" w:rsidRDefault="0079064C" w:rsidP="0079064C">
      <w:pPr>
        <w:jc w:val="both"/>
        <w:rPr>
          <w:sz w:val="24"/>
          <w:szCs w:val="24"/>
        </w:rPr>
      </w:pPr>
      <w:r w:rsidRPr="0079064C">
        <w:rPr>
          <w:sz w:val="24"/>
          <w:szCs w:val="24"/>
        </w:rPr>
        <w:t xml:space="preserve">       - Исполнительно-распорядительный орган – Администрация </w:t>
      </w:r>
      <w:proofErr w:type="spellStart"/>
      <w:r w:rsidRPr="0079064C">
        <w:rPr>
          <w:sz w:val="24"/>
          <w:szCs w:val="24"/>
        </w:rPr>
        <w:t>Железковского</w:t>
      </w:r>
      <w:proofErr w:type="spellEnd"/>
      <w:r w:rsidRPr="0079064C">
        <w:rPr>
          <w:sz w:val="24"/>
          <w:szCs w:val="24"/>
        </w:rPr>
        <w:t xml:space="preserve"> сельского поселения, в её составе: Глава администрации, заместитель Главы администрации, 4 служащих. </w:t>
      </w:r>
    </w:p>
    <w:p w:rsidR="0079064C" w:rsidRPr="0079064C" w:rsidRDefault="0079064C" w:rsidP="0079064C">
      <w:pPr>
        <w:jc w:val="both"/>
        <w:rPr>
          <w:sz w:val="24"/>
          <w:szCs w:val="24"/>
        </w:rPr>
      </w:pPr>
      <w:r w:rsidRPr="0079064C">
        <w:rPr>
          <w:sz w:val="24"/>
          <w:szCs w:val="24"/>
        </w:rPr>
        <w:t xml:space="preserve">    Всего работают 6 человек, 1,9 ставки – вакансии (главный специалист; ведущий специалист).</w:t>
      </w:r>
    </w:p>
    <w:p w:rsidR="0079064C" w:rsidRPr="0079064C" w:rsidRDefault="0079064C" w:rsidP="0079064C">
      <w:pPr>
        <w:jc w:val="both"/>
        <w:rPr>
          <w:b/>
          <w:sz w:val="24"/>
          <w:szCs w:val="24"/>
        </w:rPr>
      </w:pPr>
      <w:r w:rsidRPr="0079064C">
        <w:rPr>
          <w:b/>
          <w:sz w:val="24"/>
          <w:szCs w:val="24"/>
        </w:rPr>
        <w:t>Принято НПА за 2022 год:</w:t>
      </w:r>
    </w:p>
    <w:tbl>
      <w:tblPr>
        <w:tblW w:w="9600" w:type="dxa"/>
        <w:tblInd w:w="-15" w:type="dxa"/>
        <w:tblLayout w:type="fixed"/>
        <w:tblLook w:val="04A0"/>
      </w:tblPr>
      <w:tblGrid>
        <w:gridCol w:w="1188"/>
        <w:gridCol w:w="5191"/>
        <w:gridCol w:w="3221"/>
      </w:tblGrid>
      <w:tr w:rsidR="0079064C" w:rsidRPr="0079064C" w:rsidTr="0079064C">
        <w:tc>
          <w:tcPr>
            <w:tcW w:w="1188" w:type="dxa"/>
            <w:tcBorders>
              <w:top w:val="single" w:sz="4" w:space="0" w:color="000000"/>
              <w:left w:val="single" w:sz="4" w:space="0" w:color="000000"/>
              <w:bottom w:val="single" w:sz="4" w:space="0" w:color="000000"/>
              <w:right w:val="nil"/>
            </w:tcBorders>
            <w:hideMark/>
          </w:tcPr>
          <w:p w:rsidR="0079064C" w:rsidRPr="0079064C" w:rsidRDefault="0079064C">
            <w:pPr>
              <w:jc w:val="both"/>
              <w:rPr>
                <w:b/>
                <w:sz w:val="24"/>
                <w:szCs w:val="24"/>
              </w:rPr>
            </w:pPr>
            <w:r w:rsidRPr="0079064C">
              <w:rPr>
                <w:b/>
                <w:sz w:val="24"/>
                <w:szCs w:val="24"/>
              </w:rPr>
              <w:t xml:space="preserve">№ </w:t>
            </w:r>
            <w:proofErr w:type="spellStart"/>
            <w:proofErr w:type="gramStart"/>
            <w:r w:rsidRPr="0079064C">
              <w:rPr>
                <w:b/>
                <w:sz w:val="24"/>
                <w:szCs w:val="24"/>
              </w:rPr>
              <w:t>п</w:t>
            </w:r>
            <w:proofErr w:type="spellEnd"/>
            <w:proofErr w:type="gramEnd"/>
            <w:r w:rsidRPr="0079064C">
              <w:rPr>
                <w:b/>
                <w:sz w:val="24"/>
                <w:szCs w:val="24"/>
              </w:rPr>
              <w:t>/</w:t>
            </w:r>
            <w:proofErr w:type="spellStart"/>
            <w:r w:rsidRPr="0079064C">
              <w:rPr>
                <w:b/>
                <w:sz w:val="24"/>
                <w:szCs w:val="24"/>
              </w:rPr>
              <w:t>п</w:t>
            </w:r>
            <w:proofErr w:type="spellEnd"/>
          </w:p>
        </w:tc>
        <w:tc>
          <w:tcPr>
            <w:tcW w:w="5191" w:type="dxa"/>
            <w:tcBorders>
              <w:top w:val="single" w:sz="4" w:space="0" w:color="000000"/>
              <w:left w:val="single" w:sz="4" w:space="0" w:color="000000"/>
              <w:bottom w:val="single" w:sz="4" w:space="0" w:color="000000"/>
              <w:right w:val="nil"/>
            </w:tcBorders>
            <w:hideMark/>
          </w:tcPr>
          <w:p w:rsidR="0079064C" w:rsidRPr="0079064C" w:rsidRDefault="0079064C">
            <w:pPr>
              <w:jc w:val="both"/>
              <w:rPr>
                <w:b/>
                <w:sz w:val="24"/>
                <w:szCs w:val="24"/>
              </w:rPr>
            </w:pPr>
            <w:r w:rsidRPr="0079064C">
              <w:rPr>
                <w:b/>
                <w:sz w:val="24"/>
                <w:szCs w:val="24"/>
              </w:rPr>
              <w:t>Наименование НПА</w:t>
            </w:r>
          </w:p>
        </w:tc>
        <w:tc>
          <w:tcPr>
            <w:tcW w:w="3221" w:type="dxa"/>
            <w:tcBorders>
              <w:top w:val="single" w:sz="4" w:space="0" w:color="000000"/>
              <w:left w:val="single" w:sz="4" w:space="0" w:color="000000"/>
              <w:bottom w:val="single" w:sz="4" w:space="0" w:color="000000"/>
              <w:right w:val="single" w:sz="4" w:space="0" w:color="000000"/>
            </w:tcBorders>
            <w:hideMark/>
          </w:tcPr>
          <w:p w:rsidR="0079064C" w:rsidRPr="0079064C" w:rsidRDefault="0079064C">
            <w:pPr>
              <w:jc w:val="both"/>
              <w:rPr>
                <w:sz w:val="24"/>
                <w:szCs w:val="24"/>
              </w:rPr>
            </w:pPr>
            <w:r w:rsidRPr="0079064C">
              <w:rPr>
                <w:b/>
                <w:sz w:val="24"/>
                <w:szCs w:val="24"/>
              </w:rPr>
              <w:t xml:space="preserve">Количество </w:t>
            </w:r>
          </w:p>
        </w:tc>
      </w:tr>
      <w:tr w:rsidR="0079064C" w:rsidRPr="0079064C" w:rsidTr="0079064C">
        <w:tc>
          <w:tcPr>
            <w:tcW w:w="1188"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1</w:t>
            </w:r>
          </w:p>
        </w:tc>
        <w:tc>
          <w:tcPr>
            <w:tcW w:w="5191"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 xml:space="preserve">Решения Совета депутатов </w:t>
            </w:r>
            <w:proofErr w:type="spellStart"/>
            <w:r w:rsidRPr="0079064C">
              <w:rPr>
                <w:sz w:val="24"/>
                <w:szCs w:val="24"/>
              </w:rPr>
              <w:t>Железковского</w:t>
            </w:r>
            <w:proofErr w:type="spellEnd"/>
            <w:r w:rsidRPr="0079064C">
              <w:rPr>
                <w:sz w:val="24"/>
                <w:szCs w:val="24"/>
              </w:rPr>
              <w:t xml:space="preserve"> сельского поселения</w:t>
            </w:r>
          </w:p>
        </w:tc>
        <w:tc>
          <w:tcPr>
            <w:tcW w:w="3221" w:type="dxa"/>
            <w:tcBorders>
              <w:top w:val="single" w:sz="4" w:space="0" w:color="000000"/>
              <w:left w:val="single" w:sz="4" w:space="0" w:color="000000"/>
              <w:bottom w:val="single" w:sz="4" w:space="0" w:color="000000"/>
              <w:right w:val="single" w:sz="4" w:space="0" w:color="000000"/>
            </w:tcBorders>
            <w:hideMark/>
          </w:tcPr>
          <w:p w:rsidR="0079064C" w:rsidRPr="0079064C" w:rsidRDefault="0079064C">
            <w:pPr>
              <w:jc w:val="center"/>
              <w:rPr>
                <w:sz w:val="24"/>
                <w:szCs w:val="24"/>
              </w:rPr>
            </w:pPr>
            <w:r w:rsidRPr="0079064C">
              <w:rPr>
                <w:sz w:val="24"/>
                <w:szCs w:val="24"/>
              </w:rPr>
              <w:t>45</w:t>
            </w:r>
          </w:p>
        </w:tc>
      </w:tr>
      <w:tr w:rsidR="0079064C" w:rsidRPr="0079064C" w:rsidTr="0079064C">
        <w:tc>
          <w:tcPr>
            <w:tcW w:w="1188"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2</w:t>
            </w:r>
          </w:p>
        </w:tc>
        <w:tc>
          <w:tcPr>
            <w:tcW w:w="5191"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 xml:space="preserve">Постановления Администрации </w:t>
            </w:r>
            <w:proofErr w:type="spellStart"/>
            <w:r w:rsidRPr="0079064C">
              <w:rPr>
                <w:sz w:val="24"/>
                <w:szCs w:val="24"/>
              </w:rPr>
              <w:t>Железковского</w:t>
            </w:r>
            <w:proofErr w:type="spellEnd"/>
            <w:r w:rsidRPr="0079064C">
              <w:rPr>
                <w:sz w:val="24"/>
                <w:szCs w:val="24"/>
              </w:rPr>
              <w:t xml:space="preserve"> сельского поселения, относящиеся к деятельности сельского поселения</w:t>
            </w:r>
          </w:p>
        </w:tc>
        <w:tc>
          <w:tcPr>
            <w:tcW w:w="3221" w:type="dxa"/>
            <w:tcBorders>
              <w:top w:val="single" w:sz="4" w:space="0" w:color="000000"/>
              <w:left w:val="single" w:sz="4" w:space="0" w:color="000000"/>
              <w:bottom w:val="single" w:sz="4" w:space="0" w:color="000000"/>
              <w:right w:val="single" w:sz="4" w:space="0" w:color="000000"/>
            </w:tcBorders>
            <w:hideMark/>
          </w:tcPr>
          <w:p w:rsidR="0079064C" w:rsidRPr="0079064C" w:rsidRDefault="0079064C">
            <w:pPr>
              <w:jc w:val="center"/>
              <w:rPr>
                <w:sz w:val="24"/>
                <w:szCs w:val="24"/>
              </w:rPr>
            </w:pPr>
            <w:r w:rsidRPr="0079064C">
              <w:rPr>
                <w:sz w:val="24"/>
                <w:szCs w:val="24"/>
              </w:rPr>
              <w:t>144</w:t>
            </w:r>
          </w:p>
        </w:tc>
      </w:tr>
      <w:tr w:rsidR="0079064C" w:rsidRPr="0079064C" w:rsidTr="00CC79C4">
        <w:trPr>
          <w:trHeight w:val="1390"/>
        </w:trPr>
        <w:tc>
          <w:tcPr>
            <w:tcW w:w="1188"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3</w:t>
            </w:r>
          </w:p>
        </w:tc>
        <w:tc>
          <w:tcPr>
            <w:tcW w:w="5191"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 xml:space="preserve">Распоряжения Администрации </w:t>
            </w:r>
            <w:proofErr w:type="spellStart"/>
            <w:r w:rsidRPr="0079064C">
              <w:rPr>
                <w:sz w:val="24"/>
                <w:szCs w:val="24"/>
              </w:rPr>
              <w:t>Железковского</w:t>
            </w:r>
            <w:proofErr w:type="spellEnd"/>
            <w:r w:rsidRPr="0079064C">
              <w:rPr>
                <w:sz w:val="24"/>
                <w:szCs w:val="24"/>
              </w:rPr>
              <w:t xml:space="preserve"> сельского поселения, относящиеся к основной деятельности сельского поселения, по личному составу</w:t>
            </w:r>
          </w:p>
        </w:tc>
        <w:tc>
          <w:tcPr>
            <w:tcW w:w="3221" w:type="dxa"/>
            <w:tcBorders>
              <w:top w:val="single" w:sz="4" w:space="0" w:color="000000"/>
              <w:left w:val="single" w:sz="4" w:space="0" w:color="000000"/>
              <w:bottom w:val="single" w:sz="4" w:space="0" w:color="000000"/>
              <w:right w:val="single" w:sz="4" w:space="0" w:color="000000"/>
            </w:tcBorders>
            <w:hideMark/>
          </w:tcPr>
          <w:p w:rsidR="0079064C" w:rsidRPr="0079064C" w:rsidRDefault="0079064C">
            <w:pPr>
              <w:jc w:val="center"/>
              <w:rPr>
                <w:sz w:val="24"/>
                <w:szCs w:val="24"/>
              </w:rPr>
            </w:pPr>
            <w:r w:rsidRPr="0079064C">
              <w:rPr>
                <w:sz w:val="24"/>
                <w:szCs w:val="24"/>
              </w:rPr>
              <w:t>113</w:t>
            </w:r>
          </w:p>
        </w:tc>
      </w:tr>
    </w:tbl>
    <w:p w:rsidR="0079064C" w:rsidRPr="0079064C" w:rsidRDefault="0079064C" w:rsidP="0079064C">
      <w:pPr>
        <w:jc w:val="both"/>
        <w:rPr>
          <w:sz w:val="24"/>
          <w:szCs w:val="24"/>
        </w:rPr>
      </w:pPr>
      <w:r w:rsidRPr="0079064C">
        <w:rPr>
          <w:sz w:val="24"/>
          <w:szCs w:val="24"/>
        </w:rPr>
        <w:t xml:space="preserve">           </w:t>
      </w:r>
      <w:r w:rsidRPr="0079064C">
        <w:rPr>
          <w:b/>
          <w:sz w:val="24"/>
          <w:szCs w:val="24"/>
        </w:rPr>
        <w:t>Оформлено  нотариальных действий:</w:t>
      </w:r>
    </w:p>
    <w:p w:rsidR="0079064C" w:rsidRPr="0079064C" w:rsidRDefault="0079064C" w:rsidP="0079064C">
      <w:pPr>
        <w:jc w:val="both"/>
        <w:rPr>
          <w:sz w:val="24"/>
          <w:szCs w:val="24"/>
        </w:rPr>
      </w:pPr>
      <w:r w:rsidRPr="0079064C">
        <w:rPr>
          <w:sz w:val="24"/>
          <w:szCs w:val="24"/>
        </w:rPr>
        <w:t>- удостоверено доверенностей – 15;</w:t>
      </w:r>
    </w:p>
    <w:p w:rsidR="0079064C" w:rsidRPr="0079064C" w:rsidRDefault="0079064C" w:rsidP="0079064C">
      <w:pPr>
        <w:jc w:val="both"/>
        <w:rPr>
          <w:sz w:val="24"/>
          <w:szCs w:val="24"/>
        </w:rPr>
      </w:pPr>
      <w:r w:rsidRPr="0079064C">
        <w:rPr>
          <w:sz w:val="24"/>
          <w:szCs w:val="24"/>
        </w:rPr>
        <w:t>- свидетельствование  верности копий документов и выписок из них – 1;</w:t>
      </w:r>
    </w:p>
    <w:p w:rsidR="0079064C" w:rsidRPr="0079064C" w:rsidRDefault="0079064C" w:rsidP="0079064C">
      <w:pPr>
        <w:jc w:val="both"/>
        <w:rPr>
          <w:sz w:val="24"/>
          <w:szCs w:val="24"/>
        </w:rPr>
      </w:pPr>
      <w:r w:rsidRPr="0079064C">
        <w:rPr>
          <w:sz w:val="24"/>
          <w:szCs w:val="24"/>
        </w:rPr>
        <w:t>- свидетельствование подписи на документах – 1</w:t>
      </w:r>
    </w:p>
    <w:p w:rsidR="0079064C" w:rsidRDefault="0079064C" w:rsidP="0079064C">
      <w:pPr>
        <w:jc w:val="both"/>
        <w:rPr>
          <w:b/>
          <w:sz w:val="24"/>
          <w:szCs w:val="24"/>
        </w:rPr>
      </w:pPr>
      <w:r w:rsidRPr="0079064C">
        <w:rPr>
          <w:sz w:val="24"/>
          <w:szCs w:val="24"/>
        </w:rPr>
        <w:t>Всего совершено 17 нотариальных действий на сумму 5 000 рублей</w:t>
      </w:r>
      <w:r w:rsidRPr="0079064C">
        <w:rPr>
          <w:b/>
          <w:sz w:val="24"/>
          <w:szCs w:val="24"/>
        </w:rPr>
        <w:t xml:space="preserve">      </w:t>
      </w:r>
    </w:p>
    <w:p w:rsidR="0079064C" w:rsidRPr="0079064C" w:rsidRDefault="0079064C" w:rsidP="0079064C">
      <w:pPr>
        <w:jc w:val="both"/>
        <w:rPr>
          <w:sz w:val="24"/>
          <w:szCs w:val="24"/>
        </w:rPr>
      </w:pPr>
      <w:r w:rsidRPr="0079064C">
        <w:rPr>
          <w:b/>
          <w:sz w:val="24"/>
          <w:szCs w:val="24"/>
        </w:rPr>
        <w:t xml:space="preserve">      Оказание муниципальных услуг ведется в соответствии с утвержденными регламентами. </w:t>
      </w:r>
    </w:p>
    <w:p w:rsidR="0079064C" w:rsidRPr="0079064C" w:rsidRDefault="0079064C" w:rsidP="0079064C">
      <w:pPr>
        <w:jc w:val="both"/>
        <w:rPr>
          <w:b/>
          <w:sz w:val="24"/>
          <w:szCs w:val="24"/>
        </w:rPr>
      </w:pPr>
      <w:r w:rsidRPr="0079064C">
        <w:rPr>
          <w:b/>
          <w:sz w:val="24"/>
          <w:szCs w:val="24"/>
        </w:rPr>
        <w:t xml:space="preserve">       За 2022 год Администрацией </w:t>
      </w:r>
      <w:proofErr w:type="spellStart"/>
      <w:r w:rsidRPr="0079064C">
        <w:rPr>
          <w:b/>
          <w:sz w:val="24"/>
          <w:szCs w:val="24"/>
        </w:rPr>
        <w:t>Железковского</w:t>
      </w:r>
      <w:proofErr w:type="spellEnd"/>
      <w:r w:rsidRPr="0079064C">
        <w:rPr>
          <w:b/>
          <w:sz w:val="24"/>
          <w:szCs w:val="24"/>
        </w:rPr>
        <w:t xml:space="preserve"> сельского поселения оказано муниципальных услуг:</w:t>
      </w:r>
    </w:p>
    <w:tbl>
      <w:tblPr>
        <w:tblW w:w="9585" w:type="dxa"/>
        <w:tblInd w:w="-5" w:type="dxa"/>
        <w:tblLayout w:type="fixed"/>
        <w:tblLook w:val="04A0"/>
      </w:tblPr>
      <w:tblGrid>
        <w:gridCol w:w="1189"/>
        <w:gridCol w:w="5194"/>
        <w:gridCol w:w="3202"/>
      </w:tblGrid>
      <w:tr w:rsidR="0079064C" w:rsidRPr="0079064C" w:rsidTr="0079064C">
        <w:tc>
          <w:tcPr>
            <w:tcW w:w="1188"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 xml:space="preserve">1 </w:t>
            </w:r>
          </w:p>
        </w:tc>
        <w:tc>
          <w:tcPr>
            <w:tcW w:w="5192"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 xml:space="preserve">Выдача разрешения на проведение земляных работ на территории сельского поселения </w:t>
            </w:r>
          </w:p>
        </w:tc>
        <w:tc>
          <w:tcPr>
            <w:tcW w:w="3201" w:type="dxa"/>
            <w:tcBorders>
              <w:top w:val="single" w:sz="4" w:space="0" w:color="000000"/>
              <w:left w:val="single" w:sz="4" w:space="0" w:color="000000"/>
              <w:bottom w:val="single" w:sz="4" w:space="0" w:color="000000"/>
              <w:right w:val="single" w:sz="4" w:space="0" w:color="000000"/>
            </w:tcBorders>
            <w:hideMark/>
          </w:tcPr>
          <w:p w:rsidR="0079064C" w:rsidRPr="0079064C" w:rsidRDefault="0079064C">
            <w:pPr>
              <w:jc w:val="both"/>
              <w:rPr>
                <w:sz w:val="24"/>
                <w:szCs w:val="24"/>
              </w:rPr>
            </w:pPr>
            <w:r w:rsidRPr="0079064C">
              <w:rPr>
                <w:sz w:val="24"/>
                <w:szCs w:val="24"/>
              </w:rPr>
              <w:t>7</w:t>
            </w:r>
          </w:p>
        </w:tc>
      </w:tr>
      <w:tr w:rsidR="0079064C" w:rsidRPr="0079064C" w:rsidTr="0079064C">
        <w:tc>
          <w:tcPr>
            <w:tcW w:w="1188"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 xml:space="preserve">2 </w:t>
            </w:r>
          </w:p>
        </w:tc>
        <w:tc>
          <w:tcPr>
            <w:tcW w:w="5192"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 xml:space="preserve">Предоставление земельного участка, находящегося в муниципальной собственности сельского поселения, в аренду без проведения торгов (земли населенных пунктов) </w:t>
            </w:r>
          </w:p>
        </w:tc>
        <w:tc>
          <w:tcPr>
            <w:tcW w:w="3201" w:type="dxa"/>
            <w:tcBorders>
              <w:top w:val="single" w:sz="4" w:space="0" w:color="000000"/>
              <w:left w:val="single" w:sz="4" w:space="0" w:color="000000"/>
              <w:bottom w:val="single" w:sz="4" w:space="0" w:color="000000"/>
              <w:right w:val="single" w:sz="4" w:space="0" w:color="000000"/>
            </w:tcBorders>
            <w:hideMark/>
          </w:tcPr>
          <w:p w:rsidR="0079064C" w:rsidRPr="0079064C" w:rsidRDefault="0079064C">
            <w:pPr>
              <w:jc w:val="both"/>
              <w:rPr>
                <w:sz w:val="24"/>
                <w:szCs w:val="24"/>
              </w:rPr>
            </w:pPr>
            <w:r w:rsidRPr="0079064C">
              <w:rPr>
                <w:sz w:val="24"/>
                <w:szCs w:val="24"/>
              </w:rPr>
              <w:t>1</w:t>
            </w:r>
          </w:p>
        </w:tc>
      </w:tr>
      <w:tr w:rsidR="0079064C" w:rsidRPr="0079064C" w:rsidTr="0079064C">
        <w:tc>
          <w:tcPr>
            <w:tcW w:w="1188"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 xml:space="preserve">3 </w:t>
            </w:r>
          </w:p>
        </w:tc>
        <w:tc>
          <w:tcPr>
            <w:tcW w:w="5192"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Предоставление земельного участка, находящегося в муниципальной собственности сельского поселения, в аренду без проведения торгов (земли с/</w:t>
            </w:r>
            <w:proofErr w:type="spellStart"/>
            <w:r w:rsidRPr="0079064C">
              <w:rPr>
                <w:sz w:val="24"/>
                <w:szCs w:val="24"/>
              </w:rPr>
              <w:t>х</w:t>
            </w:r>
            <w:proofErr w:type="spellEnd"/>
            <w:r w:rsidRPr="0079064C">
              <w:rPr>
                <w:sz w:val="24"/>
                <w:szCs w:val="24"/>
              </w:rPr>
              <w:t xml:space="preserve"> назначения) </w:t>
            </w:r>
          </w:p>
        </w:tc>
        <w:tc>
          <w:tcPr>
            <w:tcW w:w="3201" w:type="dxa"/>
            <w:tcBorders>
              <w:top w:val="single" w:sz="4" w:space="0" w:color="000000"/>
              <w:left w:val="single" w:sz="4" w:space="0" w:color="000000"/>
              <w:bottom w:val="single" w:sz="4" w:space="0" w:color="000000"/>
              <w:right w:val="single" w:sz="4" w:space="0" w:color="000000"/>
            </w:tcBorders>
            <w:hideMark/>
          </w:tcPr>
          <w:p w:rsidR="0079064C" w:rsidRPr="0079064C" w:rsidRDefault="0079064C">
            <w:pPr>
              <w:jc w:val="both"/>
              <w:rPr>
                <w:sz w:val="24"/>
                <w:szCs w:val="24"/>
              </w:rPr>
            </w:pPr>
            <w:r w:rsidRPr="0079064C">
              <w:rPr>
                <w:sz w:val="24"/>
                <w:szCs w:val="24"/>
              </w:rPr>
              <w:t>1</w:t>
            </w:r>
          </w:p>
        </w:tc>
      </w:tr>
      <w:tr w:rsidR="0079064C" w:rsidRPr="0079064C" w:rsidTr="0079064C">
        <w:tc>
          <w:tcPr>
            <w:tcW w:w="1188"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 xml:space="preserve">4 </w:t>
            </w:r>
          </w:p>
        </w:tc>
        <w:tc>
          <w:tcPr>
            <w:tcW w:w="5192"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Присвоение адреса объекту адресации, изменение, аннулирование адреса</w:t>
            </w:r>
          </w:p>
        </w:tc>
        <w:tc>
          <w:tcPr>
            <w:tcW w:w="3201" w:type="dxa"/>
            <w:tcBorders>
              <w:top w:val="single" w:sz="4" w:space="0" w:color="000000"/>
              <w:left w:val="single" w:sz="4" w:space="0" w:color="000000"/>
              <w:bottom w:val="single" w:sz="4" w:space="0" w:color="000000"/>
              <w:right w:val="single" w:sz="4" w:space="0" w:color="000000"/>
            </w:tcBorders>
            <w:hideMark/>
          </w:tcPr>
          <w:p w:rsidR="0079064C" w:rsidRPr="0079064C" w:rsidRDefault="0079064C">
            <w:pPr>
              <w:jc w:val="both"/>
              <w:rPr>
                <w:sz w:val="24"/>
                <w:szCs w:val="24"/>
              </w:rPr>
            </w:pPr>
            <w:r w:rsidRPr="0079064C">
              <w:rPr>
                <w:sz w:val="24"/>
                <w:szCs w:val="24"/>
              </w:rPr>
              <w:t>82</w:t>
            </w:r>
          </w:p>
        </w:tc>
      </w:tr>
      <w:tr w:rsidR="0079064C" w:rsidRPr="0079064C" w:rsidTr="0079064C">
        <w:tc>
          <w:tcPr>
            <w:tcW w:w="1188" w:type="dxa"/>
            <w:tcBorders>
              <w:top w:val="single" w:sz="4" w:space="0" w:color="000000"/>
              <w:left w:val="single" w:sz="4" w:space="0" w:color="000000"/>
              <w:bottom w:val="single" w:sz="4" w:space="0" w:color="000000"/>
              <w:right w:val="nil"/>
            </w:tcBorders>
          </w:tcPr>
          <w:p w:rsidR="0079064C" w:rsidRPr="0079064C" w:rsidRDefault="0079064C">
            <w:pPr>
              <w:snapToGrid w:val="0"/>
              <w:jc w:val="both"/>
              <w:rPr>
                <w:spacing w:val="-2"/>
                <w:sz w:val="24"/>
                <w:szCs w:val="24"/>
              </w:rPr>
            </w:pPr>
          </w:p>
        </w:tc>
        <w:tc>
          <w:tcPr>
            <w:tcW w:w="5192" w:type="dxa"/>
            <w:tcBorders>
              <w:top w:val="single" w:sz="4" w:space="0" w:color="000000"/>
              <w:left w:val="single" w:sz="4" w:space="0" w:color="000000"/>
              <w:bottom w:val="single" w:sz="4" w:space="0" w:color="000000"/>
              <w:right w:val="nil"/>
            </w:tcBorders>
            <w:hideMark/>
          </w:tcPr>
          <w:p w:rsidR="0079064C" w:rsidRPr="0079064C" w:rsidRDefault="0079064C">
            <w:pPr>
              <w:jc w:val="both"/>
              <w:rPr>
                <w:sz w:val="24"/>
                <w:szCs w:val="24"/>
              </w:rPr>
            </w:pPr>
            <w:r w:rsidRPr="0079064C">
              <w:rPr>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hideMark/>
          </w:tcPr>
          <w:p w:rsidR="0079064C" w:rsidRPr="0079064C" w:rsidRDefault="0079064C">
            <w:pPr>
              <w:jc w:val="both"/>
              <w:rPr>
                <w:sz w:val="24"/>
                <w:szCs w:val="24"/>
              </w:rPr>
            </w:pPr>
            <w:r w:rsidRPr="0079064C">
              <w:rPr>
                <w:sz w:val="24"/>
                <w:szCs w:val="24"/>
              </w:rPr>
              <w:t>91</w:t>
            </w:r>
          </w:p>
        </w:tc>
      </w:tr>
    </w:tbl>
    <w:p w:rsidR="0079064C" w:rsidRPr="0079064C" w:rsidRDefault="0079064C" w:rsidP="0079064C">
      <w:pPr>
        <w:jc w:val="both"/>
        <w:rPr>
          <w:sz w:val="24"/>
          <w:szCs w:val="24"/>
        </w:rPr>
      </w:pPr>
      <w:r w:rsidRPr="0079064C">
        <w:rPr>
          <w:sz w:val="24"/>
          <w:szCs w:val="24"/>
        </w:rPr>
        <w:t xml:space="preserve"> </w:t>
      </w:r>
    </w:p>
    <w:p w:rsidR="0079064C" w:rsidRPr="0079064C" w:rsidRDefault="0079064C" w:rsidP="0079064C">
      <w:pPr>
        <w:jc w:val="both"/>
        <w:rPr>
          <w:sz w:val="24"/>
          <w:szCs w:val="24"/>
        </w:rPr>
      </w:pPr>
      <w:r w:rsidRPr="0079064C">
        <w:rPr>
          <w:sz w:val="24"/>
          <w:szCs w:val="24"/>
        </w:rPr>
        <w:t xml:space="preserve">   За 2022 год  в Администрацию </w:t>
      </w:r>
      <w:proofErr w:type="spellStart"/>
      <w:r w:rsidRPr="0079064C">
        <w:rPr>
          <w:sz w:val="24"/>
          <w:szCs w:val="24"/>
        </w:rPr>
        <w:t>Железковского</w:t>
      </w:r>
      <w:proofErr w:type="spellEnd"/>
      <w:r w:rsidRPr="0079064C">
        <w:rPr>
          <w:sz w:val="24"/>
          <w:szCs w:val="24"/>
        </w:rPr>
        <w:t xml:space="preserve"> сельского поселения поступило 28 обращений; выдано справок, выписок – 83.</w:t>
      </w:r>
    </w:p>
    <w:p w:rsidR="0079064C" w:rsidRPr="0079064C" w:rsidRDefault="0079064C" w:rsidP="0079064C">
      <w:pPr>
        <w:jc w:val="both"/>
        <w:rPr>
          <w:sz w:val="24"/>
          <w:szCs w:val="24"/>
        </w:rPr>
      </w:pPr>
      <w:r w:rsidRPr="0079064C">
        <w:rPr>
          <w:sz w:val="24"/>
          <w:szCs w:val="24"/>
        </w:rPr>
        <w:t xml:space="preserve">   Продолжают поступать обращения через социальные сети. Созданы группы </w:t>
      </w:r>
      <w:proofErr w:type="spellStart"/>
      <w:r w:rsidRPr="0079064C">
        <w:rPr>
          <w:sz w:val="24"/>
          <w:szCs w:val="24"/>
        </w:rPr>
        <w:t>ВКонтакте</w:t>
      </w:r>
      <w:proofErr w:type="spellEnd"/>
      <w:r w:rsidRPr="0079064C">
        <w:rPr>
          <w:sz w:val="24"/>
          <w:szCs w:val="24"/>
        </w:rPr>
        <w:t xml:space="preserve">, «ППМИ </w:t>
      </w:r>
      <w:proofErr w:type="spellStart"/>
      <w:r w:rsidRPr="0079064C">
        <w:rPr>
          <w:sz w:val="24"/>
          <w:szCs w:val="24"/>
        </w:rPr>
        <w:t>Железковского</w:t>
      </w:r>
      <w:proofErr w:type="spellEnd"/>
      <w:r w:rsidRPr="0079064C">
        <w:rPr>
          <w:sz w:val="24"/>
          <w:szCs w:val="24"/>
        </w:rPr>
        <w:t xml:space="preserve"> сельского поселения» и «Администрация </w:t>
      </w:r>
      <w:proofErr w:type="spellStart"/>
      <w:r w:rsidRPr="0079064C">
        <w:rPr>
          <w:sz w:val="24"/>
          <w:szCs w:val="24"/>
        </w:rPr>
        <w:t>Железковского</w:t>
      </w:r>
      <w:proofErr w:type="spellEnd"/>
      <w:r w:rsidRPr="0079064C">
        <w:rPr>
          <w:sz w:val="24"/>
          <w:szCs w:val="24"/>
        </w:rPr>
        <w:t xml:space="preserve"> сельского поселения».</w:t>
      </w:r>
    </w:p>
    <w:p w:rsidR="0079064C" w:rsidRPr="0079064C" w:rsidRDefault="0079064C" w:rsidP="0079064C">
      <w:pPr>
        <w:jc w:val="both"/>
        <w:rPr>
          <w:sz w:val="24"/>
          <w:szCs w:val="24"/>
        </w:rPr>
      </w:pPr>
      <w:r w:rsidRPr="0079064C">
        <w:rPr>
          <w:sz w:val="24"/>
          <w:szCs w:val="24"/>
        </w:rPr>
        <w:lastRenderedPageBreak/>
        <w:t xml:space="preserve">   По всем поступившим обращениям приняты решения, Кроме того, для осуществления обратной связи с жителями в социальных сетях открыты группы: ТОС «Речка»; ТОС «</w:t>
      </w:r>
      <w:proofErr w:type="spellStart"/>
      <w:r w:rsidRPr="0079064C">
        <w:rPr>
          <w:sz w:val="24"/>
          <w:szCs w:val="24"/>
        </w:rPr>
        <w:t>Плавково</w:t>
      </w:r>
      <w:proofErr w:type="spellEnd"/>
      <w:r w:rsidRPr="0079064C">
        <w:rPr>
          <w:sz w:val="24"/>
          <w:szCs w:val="24"/>
        </w:rPr>
        <w:t>»; ТОС «Усадьба Ровное»; ТОС «Деревенька».</w:t>
      </w:r>
    </w:p>
    <w:p w:rsidR="0079064C" w:rsidRPr="0079064C" w:rsidRDefault="0079064C" w:rsidP="0079064C">
      <w:pPr>
        <w:jc w:val="both"/>
        <w:rPr>
          <w:sz w:val="24"/>
          <w:szCs w:val="24"/>
        </w:rPr>
      </w:pPr>
      <w:r w:rsidRPr="0079064C">
        <w:rPr>
          <w:sz w:val="24"/>
          <w:szCs w:val="24"/>
        </w:rPr>
        <w:t xml:space="preserve">   О деятельности Администрации сельского поселения, Совета депутатов </w:t>
      </w:r>
      <w:proofErr w:type="spellStart"/>
      <w:r w:rsidRPr="0079064C">
        <w:rPr>
          <w:sz w:val="24"/>
          <w:szCs w:val="24"/>
        </w:rPr>
        <w:t>Железковского</w:t>
      </w:r>
      <w:proofErr w:type="spellEnd"/>
      <w:r w:rsidRPr="0079064C">
        <w:rPr>
          <w:sz w:val="24"/>
          <w:szCs w:val="24"/>
        </w:rPr>
        <w:t xml:space="preserve"> сельского поселения информирует «Официальный вестник </w:t>
      </w:r>
      <w:proofErr w:type="spellStart"/>
      <w:r w:rsidRPr="0079064C">
        <w:rPr>
          <w:sz w:val="24"/>
          <w:szCs w:val="24"/>
        </w:rPr>
        <w:t>Железковского</w:t>
      </w:r>
      <w:proofErr w:type="spellEnd"/>
      <w:r w:rsidRPr="0079064C">
        <w:rPr>
          <w:sz w:val="24"/>
          <w:szCs w:val="24"/>
        </w:rPr>
        <w:t xml:space="preserve"> сельского поселения» - печатное издание и официальный сайт сельского поселения. </w:t>
      </w:r>
    </w:p>
    <w:p w:rsidR="0079064C" w:rsidRPr="0079064C" w:rsidRDefault="0079064C" w:rsidP="0079064C">
      <w:pPr>
        <w:jc w:val="both"/>
        <w:rPr>
          <w:b/>
          <w:sz w:val="24"/>
          <w:szCs w:val="24"/>
        </w:rPr>
      </w:pPr>
      <w:r w:rsidRPr="0079064C">
        <w:rPr>
          <w:b/>
          <w:sz w:val="24"/>
          <w:szCs w:val="24"/>
        </w:rPr>
        <w:t>На хранении в архиве Администрации находятся документы 3 сельских поселений: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7"/>
        <w:gridCol w:w="2778"/>
        <w:gridCol w:w="2586"/>
      </w:tblGrid>
      <w:tr w:rsidR="0079064C" w:rsidRPr="0079064C" w:rsidTr="0079064C">
        <w:tc>
          <w:tcPr>
            <w:tcW w:w="2426"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b/>
                <w:sz w:val="24"/>
                <w:szCs w:val="24"/>
              </w:rPr>
            </w:pPr>
            <w:r w:rsidRPr="0079064C">
              <w:rPr>
                <w:b/>
                <w:sz w:val="24"/>
                <w:szCs w:val="24"/>
              </w:rPr>
              <w:t>Наименование дела</w:t>
            </w:r>
          </w:p>
        </w:tc>
        <w:tc>
          <w:tcPr>
            <w:tcW w:w="1333"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b/>
                <w:sz w:val="24"/>
                <w:szCs w:val="24"/>
              </w:rPr>
            </w:pPr>
            <w:r w:rsidRPr="0079064C">
              <w:rPr>
                <w:b/>
                <w:sz w:val="24"/>
                <w:szCs w:val="24"/>
              </w:rPr>
              <w:t>Срок хранения</w:t>
            </w:r>
          </w:p>
        </w:tc>
        <w:tc>
          <w:tcPr>
            <w:tcW w:w="1241"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b/>
                <w:sz w:val="24"/>
                <w:szCs w:val="24"/>
              </w:rPr>
            </w:pPr>
            <w:r w:rsidRPr="0079064C">
              <w:rPr>
                <w:b/>
                <w:sz w:val="24"/>
                <w:szCs w:val="24"/>
              </w:rPr>
              <w:t>Количество дел</w:t>
            </w:r>
          </w:p>
        </w:tc>
      </w:tr>
      <w:tr w:rsidR="0079064C" w:rsidRPr="0079064C" w:rsidTr="0079064C">
        <w:tc>
          <w:tcPr>
            <w:tcW w:w="2426"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 xml:space="preserve">- </w:t>
            </w:r>
            <w:proofErr w:type="spellStart"/>
            <w:r w:rsidRPr="0079064C">
              <w:rPr>
                <w:sz w:val="24"/>
                <w:szCs w:val="24"/>
              </w:rPr>
              <w:t>похозяйственные</w:t>
            </w:r>
            <w:proofErr w:type="spellEnd"/>
            <w:r w:rsidRPr="0079064C">
              <w:rPr>
                <w:sz w:val="24"/>
                <w:szCs w:val="24"/>
              </w:rPr>
              <w:t xml:space="preserve"> книги</w:t>
            </w:r>
          </w:p>
        </w:tc>
        <w:tc>
          <w:tcPr>
            <w:tcW w:w="1333"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1946-2019</w:t>
            </w:r>
          </w:p>
        </w:tc>
        <w:tc>
          <w:tcPr>
            <w:tcW w:w="1241"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908</w:t>
            </w:r>
          </w:p>
        </w:tc>
      </w:tr>
      <w:tr w:rsidR="0079064C" w:rsidRPr="0079064C" w:rsidTr="0079064C">
        <w:tc>
          <w:tcPr>
            <w:tcW w:w="2426"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 нотариальные действия</w:t>
            </w:r>
          </w:p>
        </w:tc>
        <w:tc>
          <w:tcPr>
            <w:tcW w:w="1333"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2011-2019</w:t>
            </w:r>
          </w:p>
        </w:tc>
        <w:tc>
          <w:tcPr>
            <w:tcW w:w="1241"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185</w:t>
            </w:r>
          </w:p>
        </w:tc>
      </w:tr>
      <w:tr w:rsidR="0079064C" w:rsidRPr="0079064C" w:rsidTr="0079064C">
        <w:tc>
          <w:tcPr>
            <w:tcW w:w="2426"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 исполнительно-распорядительные документы</w:t>
            </w:r>
          </w:p>
        </w:tc>
        <w:tc>
          <w:tcPr>
            <w:tcW w:w="1333"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2014-2019</w:t>
            </w:r>
          </w:p>
        </w:tc>
        <w:tc>
          <w:tcPr>
            <w:tcW w:w="1241"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117</w:t>
            </w:r>
          </w:p>
        </w:tc>
      </w:tr>
      <w:tr w:rsidR="0079064C" w:rsidRPr="0079064C" w:rsidTr="0079064C">
        <w:tc>
          <w:tcPr>
            <w:tcW w:w="2426"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 документы Совета депутатов</w:t>
            </w:r>
          </w:p>
        </w:tc>
        <w:tc>
          <w:tcPr>
            <w:tcW w:w="1333"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2014-2019</w:t>
            </w:r>
          </w:p>
        </w:tc>
        <w:tc>
          <w:tcPr>
            <w:tcW w:w="1241"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42</w:t>
            </w:r>
          </w:p>
        </w:tc>
      </w:tr>
      <w:tr w:rsidR="0079064C" w:rsidRPr="0079064C" w:rsidTr="0079064C">
        <w:tc>
          <w:tcPr>
            <w:tcW w:w="2426"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 свидетельства о праве собственности на землю</w:t>
            </w:r>
          </w:p>
        </w:tc>
        <w:tc>
          <w:tcPr>
            <w:tcW w:w="1333"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1992-1994</w:t>
            </w:r>
          </w:p>
        </w:tc>
        <w:tc>
          <w:tcPr>
            <w:tcW w:w="1241"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2058</w:t>
            </w:r>
          </w:p>
        </w:tc>
      </w:tr>
      <w:tr w:rsidR="0079064C" w:rsidRPr="0079064C" w:rsidTr="0079064C">
        <w:tc>
          <w:tcPr>
            <w:tcW w:w="2426"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 договора аренды на земельные участки</w:t>
            </w:r>
          </w:p>
        </w:tc>
        <w:tc>
          <w:tcPr>
            <w:tcW w:w="1333"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rPr>
            </w:pPr>
            <w:r w:rsidRPr="0079064C">
              <w:rPr>
                <w:sz w:val="24"/>
                <w:szCs w:val="24"/>
              </w:rPr>
              <w:t>1992-2005</w:t>
            </w:r>
          </w:p>
        </w:tc>
        <w:tc>
          <w:tcPr>
            <w:tcW w:w="1241" w:type="pct"/>
            <w:tcBorders>
              <w:top w:val="single" w:sz="4" w:space="0" w:color="auto"/>
              <w:left w:val="single" w:sz="4" w:space="0" w:color="auto"/>
              <w:bottom w:val="single" w:sz="4" w:space="0" w:color="auto"/>
              <w:right w:val="single" w:sz="4" w:space="0" w:color="auto"/>
            </w:tcBorders>
            <w:hideMark/>
          </w:tcPr>
          <w:p w:rsidR="0079064C" w:rsidRPr="0079064C" w:rsidRDefault="0079064C">
            <w:pPr>
              <w:jc w:val="both"/>
              <w:rPr>
                <w:sz w:val="24"/>
                <w:szCs w:val="24"/>
                <w:highlight w:val="yellow"/>
              </w:rPr>
            </w:pPr>
            <w:r w:rsidRPr="0079064C">
              <w:rPr>
                <w:sz w:val="24"/>
                <w:szCs w:val="24"/>
              </w:rPr>
              <w:t>30</w:t>
            </w:r>
            <w:r w:rsidR="00345DB2">
              <w:rPr>
                <w:sz w:val="24"/>
                <w:szCs w:val="24"/>
              </w:rPr>
              <w:t>0</w:t>
            </w:r>
          </w:p>
        </w:tc>
      </w:tr>
    </w:tbl>
    <w:p w:rsidR="0079064C" w:rsidRPr="0079064C" w:rsidRDefault="0079064C" w:rsidP="0079064C">
      <w:pPr>
        <w:jc w:val="both"/>
        <w:rPr>
          <w:sz w:val="24"/>
          <w:szCs w:val="24"/>
        </w:rPr>
      </w:pPr>
    </w:p>
    <w:p w:rsidR="0079064C" w:rsidRPr="0079064C" w:rsidRDefault="0079064C" w:rsidP="0079064C">
      <w:pPr>
        <w:jc w:val="both"/>
        <w:rPr>
          <w:sz w:val="24"/>
          <w:szCs w:val="24"/>
        </w:rPr>
      </w:pPr>
      <w:r w:rsidRPr="0079064C">
        <w:rPr>
          <w:sz w:val="24"/>
          <w:szCs w:val="24"/>
        </w:rPr>
        <w:t xml:space="preserve">     В 2022 году к Главе  </w:t>
      </w:r>
      <w:proofErr w:type="spellStart"/>
      <w:r w:rsidRPr="0079064C">
        <w:rPr>
          <w:sz w:val="24"/>
          <w:szCs w:val="24"/>
        </w:rPr>
        <w:t>Железковского</w:t>
      </w:r>
      <w:proofErr w:type="spellEnd"/>
      <w:r w:rsidRPr="0079064C">
        <w:rPr>
          <w:sz w:val="24"/>
          <w:szCs w:val="24"/>
        </w:rPr>
        <w:t xml:space="preserve"> сельского поселения обратились 118 человек, специалистами принято – 114 человек.</w:t>
      </w:r>
    </w:p>
    <w:p w:rsidR="0079064C" w:rsidRPr="0079064C" w:rsidRDefault="0079064C" w:rsidP="0079064C">
      <w:pPr>
        <w:jc w:val="both"/>
        <w:rPr>
          <w:sz w:val="24"/>
          <w:szCs w:val="24"/>
        </w:rPr>
      </w:pPr>
      <w:r w:rsidRPr="0079064C">
        <w:rPr>
          <w:sz w:val="24"/>
          <w:szCs w:val="24"/>
        </w:rPr>
        <w:t xml:space="preserve">    На территории </w:t>
      </w:r>
      <w:proofErr w:type="spellStart"/>
      <w:r w:rsidRPr="0079064C">
        <w:rPr>
          <w:sz w:val="24"/>
          <w:szCs w:val="24"/>
        </w:rPr>
        <w:t>Железковского</w:t>
      </w:r>
      <w:proofErr w:type="spellEnd"/>
      <w:r w:rsidRPr="0079064C">
        <w:rPr>
          <w:sz w:val="24"/>
          <w:szCs w:val="24"/>
        </w:rPr>
        <w:t xml:space="preserve"> сельского поселения проживают 1 781 человек.</w:t>
      </w:r>
    </w:p>
    <w:p w:rsidR="0079064C" w:rsidRPr="0079064C" w:rsidRDefault="0079064C" w:rsidP="0079064C">
      <w:pPr>
        <w:jc w:val="both"/>
        <w:rPr>
          <w:sz w:val="24"/>
          <w:szCs w:val="24"/>
        </w:rPr>
      </w:pPr>
      <w:r w:rsidRPr="0079064C">
        <w:rPr>
          <w:sz w:val="24"/>
          <w:szCs w:val="24"/>
        </w:rPr>
        <w:t xml:space="preserve">    Всего домовладений – 1 575, </w:t>
      </w:r>
      <w:r w:rsidR="00CC79C4">
        <w:rPr>
          <w:sz w:val="24"/>
          <w:szCs w:val="24"/>
        </w:rPr>
        <w:t xml:space="preserve">   </w:t>
      </w:r>
      <w:r w:rsidRPr="0079064C">
        <w:rPr>
          <w:sz w:val="24"/>
          <w:szCs w:val="24"/>
        </w:rPr>
        <w:t xml:space="preserve">из них: 5-этажных – 1; </w:t>
      </w:r>
      <w:r w:rsidR="00CC79C4">
        <w:rPr>
          <w:sz w:val="24"/>
          <w:szCs w:val="24"/>
        </w:rPr>
        <w:t xml:space="preserve">    </w:t>
      </w:r>
      <w:r w:rsidRPr="0079064C">
        <w:rPr>
          <w:sz w:val="24"/>
          <w:szCs w:val="24"/>
        </w:rPr>
        <w:t>3-этажных – 2;            2-этажных – 34;  кирпичных - 89; деревянных – 1 486.</w:t>
      </w:r>
    </w:p>
    <w:p w:rsidR="0079064C" w:rsidRPr="0079064C" w:rsidRDefault="0079064C" w:rsidP="0079064C">
      <w:pPr>
        <w:jc w:val="both"/>
        <w:rPr>
          <w:sz w:val="24"/>
          <w:szCs w:val="24"/>
        </w:rPr>
      </w:pPr>
      <w:r w:rsidRPr="0079064C">
        <w:rPr>
          <w:sz w:val="24"/>
          <w:szCs w:val="24"/>
        </w:rPr>
        <w:t xml:space="preserve">   Индивидуальное жилищное строительство ведется в населенных пунктах: </w:t>
      </w:r>
      <w:proofErr w:type="spellStart"/>
      <w:r w:rsidRPr="0079064C">
        <w:rPr>
          <w:sz w:val="24"/>
          <w:szCs w:val="24"/>
        </w:rPr>
        <w:t>Бобровик</w:t>
      </w:r>
      <w:proofErr w:type="spellEnd"/>
      <w:r w:rsidRPr="0079064C">
        <w:rPr>
          <w:sz w:val="24"/>
          <w:szCs w:val="24"/>
        </w:rPr>
        <w:t xml:space="preserve">; </w:t>
      </w:r>
      <w:proofErr w:type="spellStart"/>
      <w:r w:rsidRPr="0079064C">
        <w:rPr>
          <w:sz w:val="24"/>
          <w:szCs w:val="24"/>
        </w:rPr>
        <w:t>Круппа</w:t>
      </w:r>
      <w:proofErr w:type="spellEnd"/>
      <w:r w:rsidRPr="0079064C">
        <w:rPr>
          <w:sz w:val="24"/>
          <w:szCs w:val="24"/>
        </w:rPr>
        <w:t xml:space="preserve">; </w:t>
      </w:r>
      <w:proofErr w:type="spellStart"/>
      <w:r w:rsidRPr="0079064C">
        <w:rPr>
          <w:sz w:val="24"/>
          <w:szCs w:val="24"/>
        </w:rPr>
        <w:t>Скреплева</w:t>
      </w:r>
      <w:proofErr w:type="spellEnd"/>
      <w:r w:rsidRPr="0079064C">
        <w:rPr>
          <w:sz w:val="24"/>
          <w:szCs w:val="24"/>
        </w:rPr>
        <w:t xml:space="preserve"> Горушка; </w:t>
      </w:r>
      <w:proofErr w:type="spellStart"/>
      <w:r w:rsidRPr="0079064C">
        <w:rPr>
          <w:sz w:val="24"/>
          <w:szCs w:val="24"/>
        </w:rPr>
        <w:t>Пирусс</w:t>
      </w:r>
      <w:proofErr w:type="spellEnd"/>
      <w:r w:rsidRPr="0079064C">
        <w:rPr>
          <w:sz w:val="24"/>
          <w:szCs w:val="24"/>
        </w:rPr>
        <w:t xml:space="preserve">; </w:t>
      </w:r>
      <w:proofErr w:type="spellStart"/>
      <w:r w:rsidRPr="0079064C">
        <w:rPr>
          <w:sz w:val="24"/>
          <w:szCs w:val="24"/>
        </w:rPr>
        <w:t>Князево</w:t>
      </w:r>
      <w:proofErr w:type="spellEnd"/>
      <w:r w:rsidRPr="0079064C">
        <w:rPr>
          <w:sz w:val="24"/>
          <w:szCs w:val="24"/>
        </w:rPr>
        <w:t xml:space="preserve">. </w:t>
      </w:r>
      <w:r w:rsidRPr="0079064C">
        <w:rPr>
          <w:sz w:val="24"/>
          <w:szCs w:val="24"/>
        </w:rPr>
        <w:tab/>
        <w:t>Так в 2022 году построено и введено в эксплуатацию 3 дома общей площадью более 400 м</w:t>
      </w:r>
      <w:proofErr w:type="gramStart"/>
      <w:r w:rsidRPr="0079064C">
        <w:rPr>
          <w:sz w:val="24"/>
          <w:szCs w:val="24"/>
        </w:rPr>
        <w:t>2</w:t>
      </w:r>
      <w:proofErr w:type="gramEnd"/>
      <w:r w:rsidRPr="0079064C">
        <w:rPr>
          <w:sz w:val="24"/>
          <w:szCs w:val="24"/>
        </w:rPr>
        <w:t>. Особую озабоченность вызывают ветхие и аварийные  строения. Работа по выморочному имуществу следует проводить более эффективно.</w:t>
      </w:r>
    </w:p>
    <w:p w:rsidR="0079064C" w:rsidRPr="0079064C" w:rsidRDefault="0079064C" w:rsidP="0079064C">
      <w:pPr>
        <w:jc w:val="both"/>
        <w:rPr>
          <w:sz w:val="24"/>
          <w:szCs w:val="24"/>
        </w:rPr>
      </w:pPr>
      <w:r w:rsidRPr="0079064C">
        <w:rPr>
          <w:sz w:val="24"/>
          <w:szCs w:val="24"/>
        </w:rPr>
        <w:t xml:space="preserve">   На территории сельского поселения работают учреждения: </w:t>
      </w:r>
    </w:p>
    <w:p w:rsidR="0079064C" w:rsidRPr="0079064C" w:rsidRDefault="0079064C" w:rsidP="0079064C">
      <w:pPr>
        <w:jc w:val="both"/>
        <w:rPr>
          <w:sz w:val="24"/>
          <w:szCs w:val="24"/>
        </w:rPr>
      </w:pPr>
      <w:r w:rsidRPr="0079064C">
        <w:rPr>
          <w:sz w:val="24"/>
          <w:szCs w:val="24"/>
        </w:rPr>
        <w:t xml:space="preserve">   - Центр </w:t>
      </w:r>
      <w:proofErr w:type="spellStart"/>
      <w:r w:rsidRPr="0079064C">
        <w:rPr>
          <w:sz w:val="24"/>
          <w:szCs w:val="24"/>
        </w:rPr>
        <w:t>общеврачебной</w:t>
      </w:r>
      <w:proofErr w:type="spellEnd"/>
      <w:r w:rsidRPr="0079064C">
        <w:rPr>
          <w:sz w:val="24"/>
          <w:szCs w:val="24"/>
        </w:rPr>
        <w:t xml:space="preserve"> практики в дер. </w:t>
      </w:r>
      <w:proofErr w:type="spellStart"/>
      <w:r w:rsidRPr="0079064C">
        <w:rPr>
          <w:sz w:val="24"/>
          <w:szCs w:val="24"/>
        </w:rPr>
        <w:t>Железково</w:t>
      </w:r>
      <w:proofErr w:type="spellEnd"/>
      <w:r w:rsidRPr="0079064C">
        <w:rPr>
          <w:sz w:val="24"/>
          <w:szCs w:val="24"/>
        </w:rPr>
        <w:t xml:space="preserve">. Благодаря стараниям депутатов сельского поселения в медицинском учреждении работает постоянно молодой специалист – фельдшер,  Ирина Михайловна Коновалова. </w:t>
      </w:r>
    </w:p>
    <w:p w:rsidR="0079064C" w:rsidRPr="0079064C" w:rsidRDefault="0079064C" w:rsidP="0079064C">
      <w:pPr>
        <w:jc w:val="both"/>
        <w:rPr>
          <w:sz w:val="24"/>
          <w:szCs w:val="24"/>
        </w:rPr>
      </w:pPr>
      <w:r w:rsidRPr="0079064C">
        <w:rPr>
          <w:sz w:val="24"/>
          <w:szCs w:val="24"/>
        </w:rPr>
        <w:t xml:space="preserve">  -  Фельдшерский пункт в деревне </w:t>
      </w:r>
      <w:proofErr w:type="spellStart"/>
      <w:r w:rsidRPr="0079064C">
        <w:rPr>
          <w:sz w:val="24"/>
          <w:szCs w:val="24"/>
        </w:rPr>
        <w:t>Круппа</w:t>
      </w:r>
      <w:proofErr w:type="spellEnd"/>
      <w:r w:rsidRPr="0079064C">
        <w:rPr>
          <w:sz w:val="24"/>
          <w:szCs w:val="24"/>
        </w:rPr>
        <w:t xml:space="preserve"> переехал в новое современное помещение, </w:t>
      </w:r>
      <w:proofErr w:type="gramStart"/>
      <w:r w:rsidRPr="0079064C">
        <w:rPr>
          <w:sz w:val="24"/>
          <w:szCs w:val="24"/>
        </w:rPr>
        <w:t>благодаря</w:t>
      </w:r>
      <w:proofErr w:type="gramEnd"/>
      <w:r w:rsidRPr="0079064C">
        <w:rPr>
          <w:sz w:val="24"/>
          <w:szCs w:val="24"/>
        </w:rPr>
        <w:t xml:space="preserve"> </w:t>
      </w:r>
      <w:proofErr w:type="gramStart"/>
      <w:r w:rsidRPr="0079064C">
        <w:rPr>
          <w:sz w:val="24"/>
          <w:szCs w:val="24"/>
        </w:rPr>
        <w:t>участия</w:t>
      </w:r>
      <w:proofErr w:type="gramEnd"/>
      <w:r w:rsidRPr="0079064C">
        <w:rPr>
          <w:sz w:val="24"/>
          <w:szCs w:val="24"/>
        </w:rPr>
        <w:t xml:space="preserve"> </w:t>
      </w:r>
      <w:proofErr w:type="spellStart"/>
      <w:r w:rsidRPr="0079064C">
        <w:rPr>
          <w:sz w:val="24"/>
          <w:szCs w:val="24"/>
        </w:rPr>
        <w:t>Боровичского</w:t>
      </w:r>
      <w:proofErr w:type="spellEnd"/>
      <w:r w:rsidRPr="0079064C">
        <w:rPr>
          <w:sz w:val="24"/>
          <w:szCs w:val="24"/>
        </w:rPr>
        <w:t xml:space="preserve"> муниципального района в программе «Здравоохранение».</w:t>
      </w:r>
    </w:p>
    <w:p w:rsidR="0079064C" w:rsidRPr="0079064C" w:rsidRDefault="0079064C" w:rsidP="0079064C">
      <w:pPr>
        <w:jc w:val="both"/>
        <w:rPr>
          <w:sz w:val="24"/>
          <w:szCs w:val="24"/>
        </w:rPr>
      </w:pPr>
      <w:r w:rsidRPr="0079064C">
        <w:rPr>
          <w:sz w:val="24"/>
          <w:szCs w:val="24"/>
        </w:rPr>
        <w:t xml:space="preserve">   - Образование на территории сельского поселения представлено общеобразовательной школой в д. </w:t>
      </w:r>
      <w:proofErr w:type="spellStart"/>
      <w:r w:rsidRPr="0079064C">
        <w:rPr>
          <w:sz w:val="24"/>
          <w:szCs w:val="24"/>
        </w:rPr>
        <w:t>Железково</w:t>
      </w:r>
      <w:proofErr w:type="spellEnd"/>
      <w:r w:rsidRPr="0079064C">
        <w:rPr>
          <w:sz w:val="24"/>
          <w:szCs w:val="24"/>
        </w:rPr>
        <w:t xml:space="preserve">, где обучаются 79 детей и двумя детскими садами в д. </w:t>
      </w:r>
      <w:proofErr w:type="spellStart"/>
      <w:r w:rsidRPr="0079064C">
        <w:rPr>
          <w:sz w:val="24"/>
          <w:szCs w:val="24"/>
        </w:rPr>
        <w:t>Круппа</w:t>
      </w:r>
      <w:proofErr w:type="spellEnd"/>
      <w:r w:rsidRPr="0079064C">
        <w:rPr>
          <w:sz w:val="24"/>
          <w:szCs w:val="24"/>
        </w:rPr>
        <w:t xml:space="preserve"> и д. </w:t>
      </w:r>
      <w:proofErr w:type="spellStart"/>
      <w:r w:rsidRPr="0079064C">
        <w:rPr>
          <w:sz w:val="24"/>
          <w:szCs w:val="24"/>
        </w:rPr>
        <w:t>Железково</w:t>
      </w:r>
      <w:proofErr w:type="spellEnd"/>
      <w:r w:rsidRPr="0079064C">
        <w:rPr>
          <w:sz w:val="24"/>
          <w:szCs w:val="24"/>
        </w:rPr>
        <w:t xml:space="preserve">. </w:t>
      </w:r>
    </w:p>
    <w:p w:rsidR="0079064C" w:rsidRPr="0079064C" w:rsidRDefault="0079064C" w:rsidP="0079064C">
      <w:pPr>
        <w:jc w:val="both"/>
        <w:rPr>
          <w:sz w:val="24"/>
          <w:szCs w:val="24"/>
        </w:rPr>
      </w:pPr>
      <w:r w:rsidRPr="0079064C">
        <w:rPr>
          <w:sz w:val="24"/>
          <w:szCs w:val="24"/>
        </w:rPr>
        <w:t xml:space="preserve">   - Учреждения социальной сферы: это ОАУСО «</w:t>
      </w:r>
      <w:proofErr w:type="spellStart"/>
      <w:r w:rsidRPr="0079064C">
        <w:rPr>
          <w:sz w:val="24"/>
          <w:szCs w:val="24"/>
        </w:rPr>
        <w:t>Боровичский</w:t>
      </w:r>
      <w:proofErr w:type="spellEnd"/>
      <w:r w:rsidRPr="0079064C">
        <w:rPr>
          <w:sz w:val="24"/>
          <w:szCs w:val="24"/>
        </w:rPr>
        <w:t xml:space="preserve"> психоневрологический интернат «</w:t>
      </w:r>
      <w:proofErr w:type="spellStart"/>
      <w:r w:rsidRPr="0079064C">
        <w:rPr>
          <w:sz w:val="24"/>
          <w:szCs w:val="24"/>
        </w:rPr>
        <w:t>Прошково</w:t>
      </w:r>
      <w:proofErr w:type="spellEnd"/>
      <w:r w:rsidRPr="0079064C">
        <w:rPr>
          <w:sz w:val="24"/>
          <w:szCs w:val="24"/>
        </w:rPr>
        <w:t>», где проживают 466 человек;</w:t>
      </w:r>
      <w:r w:rsidRPr="0079064C">
        <w:rPr>
          <w:color w:val="464646"/>
          <w:sz w:val="24"/>
          <w:szCs w:val="24"/>
        </w:rPr>
        <w:t xml:space="preserve"> </w:t>
      </w:r>
      <w:r w:rsidRPr="0079064C">
        <w:rPr>
          <w:sz w:val="24"/>
          <w:szCs w:val="24"/>
        </w:rPr>
        <w:t>ОАУСО «</w:t>
      </w:r>
      <w:proofErr w:type="spellStart"/>
      <w:r w:rsidRPr="0079064C">
        <w:rPr>
          <w:sz w:val="24"/>
          <w:szCs w:val="24"/>
        </w:rPr>
        <w:t>Боровичский</w:t>
      </w:r>
      <w:proofErr w:type="spellEnd"/>
      <w:r w:rsidRPr="0079064C">
        <w:rPr>
          <w:sz w:val="24"/>
          <w:szCs w:val="24"/>
        </w:rPr>
        <w:t xml:space="preserve"> дом-интернат для престарелых и инвалидов», отделение активного долголетия «</w:t>
      </w:r>
      <w:proofErr w:type="spellStart"/>
      <w:r w:rsidRPr="0079064C">
        <w:rPr>
          <w:sz w:val="24"/>
          <w:szCs w:val="24"/>
        </w:rPr>
        <w:t>Железково</w:t>
      </w:r>
      <w:proofErr w:type="spellEnd"/>
      <w:r w:rsidRPr="0079064C">
        <w:rPr>
          <w:sz w:val="24"/>
          <w:szCs w:val="24"/>
        </w:rPr>
        <w:t>», где проживают 32 человека.</w:t>
      </w:r>
    </w:p>
    <w:p w:rsidR="0079064C" w:rsidRPr="0079064C" w:rsidRDefault="0079064C" w:rsidP="0079064C">
      <w:pPr>
        <w:jc w:val="both"/>
        <w:rPr>
          <w:sz w:val="24"/>
          <w:szCs w:val="24"/>
        </w:rPr>
      </w:pPr>
      <w:r w:rsidRPr="0079064C">
        <w:rPr>
          <w:sz w:val="24"/>
          <w:szCs w:val="24"/>
        </w:rPr>
        <w:t xml:space="preserve">  - Учреждения культуры  представлены на  нашей территории тремя Сельскими Домами культуры; одним сельским клубом.  Работают 4 библиотеки.</w:t>
      </w:r>
    </w:p>
    <w:p w:rsidR="0079064C" w:rsidRPr="0079064C" w:rsidRDefault="0079064C" w:rsidP="0079064C">
      <w:pPr>
        <w:jc w:val="both"/>
        <w:rPr>
          <w:sz w:val="24"/>
          <w:szCs w:val="24"/>
        </w:rPr>
      </w:pPr>
      <w:r w:rsidRPr="0079064C">
        <w:rPr>
          <w:sz w:val="24"/>
          <w:szCs w:val="24"/>
        </w:rPr>
        <w:t xml:space="preserve">     Творческие коллективы  Домов культуры выступают на сценах не только </w:t>
      </w:r>
      <w:proofErr w:type="spellStart"/>
      <w:r w:rsidRPr="0079064C">
        <w:rPr>
          <w:sz w:val="24"/>
          <w:szCs w:val="24"/>
        </w:rPr>
        <w:t>Боровичского</w:t>
      </w:r>
      <w:proofErr w:type="spellEnd"/>
      <w:r w:rsidRPr="0079064C">
        <w:rPr>
          <w:sz w:val="24"/>
          <w:szCs w:val="24"/>
        </w:rPr>
        <w:t xml:space="preserve"> муниципального района, но и ближайших  сценах Мошенского, </w:t>
      </w:r>
      <w:proofErr w:type="spellStart"/>
      <w:r w:rsidRPr="0079064C">
        <w:rPr>
          <w:sz w:val="24"/>
          <w:szCs w:val="24"/>
        </w:rPr>
        <w:t>Маревского</w:t>
      </w:r>
      <w:proofErr w:type="spellEnd"/>
      <w:r w:rsidRPr="0079064C">
        <w:rPr>
          <w:sz w:val="24"/>
          <w:szCs w:val="24"/>
        </w:rPr>
        <w:t xml:space="preserve"> округов.  О деятельности </w:t>
      </w:r>
      <w:proofErr w:type="gramStart"/>
      <w:r w:rsidRPr="0079064C">
        <w:rPr>
          <w:sz w:val="24"/>
          <w:szCs w:val="24"/>
        </w:rPr>
        <w:t>работников культуры, проведенных мероприятиях регулярно выкладывается</w:t>
      </w:r>
      <w:proofErr w:type="gramEnd"/>
      <w:r w:rsidRPr="0079064C">
        <w:rPr>
          <w:sz w:val="24"/>
          <w:szCs w:val="24"/>
        </w:rPr>
        <w:t xml:space="preserve"> информация в группах в </w:t>
      </w:r>
      <w:proofErr w:type="spellStart"/>
      <w:r w:rsidRPr="0079064C">
        <w:rPr>
          <w:sz w:val="24"/>
          <w:szCs w:val="24"/>
        </w:rPr>
        <w:t>ВКонтакте</w:t>
      </w:r>
      <w:proofErr w:type="spellEnd"/>
      <w:r w:rsidRPr="0079064C">
        <w:rPr>
          <w:sz w:val="24"/>
          <w:szCs w:val="24"/>
        </w:rPr>
        <w:t xml:space="preserve">. В 2022 году отремонтирован Дом культуры  </w:t>
      </w:r>
      <w:proofErr w:type="spellStart"/>
      <w:r w:rsidRPr="0079064C">
        <w:rPr>
          <w:sz w:val="24"/>
          <w:szCs w:val="24"/>
        </w:rPr>
        <w:t>Железково</w:t>
      </w:r>
      <w:proofErr w:type="spellEnd"/>
      <w:r w:rsidRPr="0079064C">
        <w:rPr>
          <w:sz w:val="24"/>
          <w:szCs w:val="24"/>
        </w:rPr>
        <w:t>.</w:t>
      </w:r>
    </w:p>
    <w:p w:rsidR="0079064C" w:rsidRPr="0079064C" w:rsidRDefault="0079064C" w:rsidP="0079064C">
      <w:pPr>
        <w:jc w:val="both"/>
        <w:rPr>
          <w:sz w:val="24"/>
          <w:szCs w:val="24"/>
        </w:rPr>
      </w:pPr>
      <w:r w:rsidRPr="0079064C">
        <w:rPr>
          <w:sz w:val="24"/>
          <w:szCs w:val="24"/>
        </w:rPr>
        <w:t xml:space="preserve">  -  На территории сельского поселения ведут свою деятельность сельскохозяйственные предприятия: ООО «Решающий»; КФХ Евдокимовой М. А., Денисова Ф. Е., Михайлова А. В., Яковлева А. В., </w:t>
      </w:r>
      <w:proofErr w:type="spellStart"/>
      <w:r w:rsidRPr="0079064C">
        <w:rPr>
          <w:sz w:val="24"/>
          <w:szCs w:val="24"/>
        </w:rPr>
        <w:t>Куряева</w:t>
      </w:r>
      <w:proofErr w:type="spellEnd"/>
      <w:r w:rsidRPr="0079064C">
        <w:rPr>
          <w:sz w:val="24"/>
          <w:szCs w:val="24"/>
        </w:rPr>
        <w:t xml:space="preserve"> Р. И.</w:t>
      </w:r>
    </w:p>
    <w:p w:rsidR="0079064C" w:rsidRPr="0079064C" w:rsidRDefault="0079064C" w:rsidP="0079064C">
      <w:pPr>
        <w:jc w:val="both"/>
        <w:rPr>
          <w:sz w:val="24"/>
          <w:szCs w:val="24"/>
        </w:rPr>
      </w:pPr>
      <w:r w:rsidRPr="0079064C">
        <w:rPr>
          <w:sz w:val="24"/>
          <w:szCs w:val="24"/>
        </w:rPr>
        <w:t xml:space="preserve">   В 2022 году возросло количество личных подсобных хозяйств, их стало 2 231, в том числе имеющих животных: 218. </w:t>
      </w:r>
    </w:p>
    <w:p w:rsidR="0079064C" w:rsidRPr="0079064C" w:rsidRDefault="0079064C" w:rsidP="0079064C">
      <w:pPr>
        <w:jc w:val="both"/>
        <w:rPr>
          <w:sz w:val="24"/>
          <w:szCs w:val="24"/>
        </w:rPr>
      </w:pPr>
      <w:r w:rsidRPr="0079064C">
        <w:rPr>
          <w:sz w:val="24"/>
          <w:szCs w:val="24"/>
        </w:rPr>
        <w:t xml:space="preserve">  В подворьях содержатся: КРС – 52; овцы, козы – 90; птицы – 2 400; пчелосемей – 367.</w:t>
      </w:r>
    </w:p>
    <w:p w:rsidR="0079064C" w:rsidRPr="0079064C" w:rsidRDefault="0079064C" w:rsidP="0079064C">
      <w:pPr>
        <w:jc w:val="both"/>
        <w:rPr>
          <w:sz w:val="24"/>
          <w:szCs w:val="24"/>
        </w:rPr>
      </w:pPr>
      <w:r w:rsidRPr="0079064C">
        <w:rPr>
          <w:sz w:val="24"/>
          <w:szCs w:val="24"/>
        </w:rPr>
        <w:t xml:space="preserve">  Ежегодно участие в конкурсе «Ветеранское подворье» свидетельствуют о возможностях наших ветеранов из д. </w:t>
      </w:r>
      <w:proofErr w:type="spellStart"/>
      <w:r w:rsidRPr="0079064C">
        <w:rPr>
          <w:sz w:val="24"/>
          <w:szCs w:val="24"/>
        </w:rPr>
        <w:t>Фаустово</w:t>
      </w:r>
      <w:proofErr w:type="spellEnd"/>
      <w:r w:rsidRPr="0079064C">
        <w:rPr>
          <w:sz w:val="24"/>
          <w:szCs w:val="24"/>
        </w:rPr>
        <w:t xml:space="preserve">, Речка, </w:t>
      </w:r>
      <w:proofErr w:type="spellStart"/>
      <w:r w:rsidRPr="0079064C">
        <w:rPr>
          <w:sz w:val="24"/>
          <w:szCs w:val="24"/>
        </w:rPr>
        <w:t>Марково</w:t>
      </w:r>
      <w:proofErr w:type="spellEnd"/>
      <w:r w:rsidRPr="0079064C">
        <w:rPr>
          <w:sz w:val="24"/>
          <w:szCs w:val="24"/>
        </w:rPr>
        <w:t>.</w:t>
      </w:r>
    </w:p>
    <w:p w:rsidR="0079064C" w:rsidRPr="0079064C" w:rsidRDefault="0079064C" w:rsidP="0079064C">
      <w:pPr>
        <w:jc w:val="both"/>
        <w:rPr>
          <w:sz w:val="24"/>
          <w:szCs w:val="24"/>
        </w:rPr>
      </w:pPr>
      <w:r w:rsidRPr="0079064C">
        <w:rPr>
          <w:sz w:val="24"/>
          <w:szCs w:val="24"/>
        </w:rPr>
        <w:lastRenderedPageBreak/>
        <w:t xml:space="preserve">   В 2022 году продолжена была работа Администрации по предоставлению земельных участков для ведения личного подсобного хозяйства индивидуального жилищного строительства. Так сформированы и предоставлены участки в населенных пунктах: </w:t>
      </w:r>
      <w:proofErr w:type="spellStart"/>
      <w:r w:rsidRPr="0079064C">
        <w:rPr>
          <w:sz w:val="24"/>
          <w:szCs w:val="24"/>
        </w:rPr>
        <w:t>Круппа</w:t>
      </w:r>
      <w:proofErr w:type="spellEnd"/>
      <w:r w:rsidRPr="0079064C">
        <w:rPr>
          <w:sz w:val="24"/>
          <w:szCs w:val="24"/>
        </w:rPr>
        <w:t>, Горка.</w:t>
      </w:r>
    </w:p>
    <w:p w:rsidR="0079064C" w:rsidRPr="0079064C" w:rsidRDefault="0079064C" w:rsidP="0079064C">
      <w:pPr>
        <w:jc w:val="both"/>
        <w:rPr>
          <w:sz w:val="24"/>
          <w:szCs w:val="24"/>
        </w:rPr>
      </w:pPr>
      <w:r w:rsidRPr="0079064C">
        <w:rPr>
          <w:sz w:val="24"/>
          <w:szCs w:val="24"/>
        </w:rPr>
        <w:t xml:space="preserve">   Сегодня в собственности поселения 180 земельных участков, в том числе земли населенных пунктов - 164, земли </w:t>
      </w:r>
      <w:proofErr w:type="spellStart"/>
      <w:r w:rsidRPr="0079064C">
        <w:rPr>
          <w:sz w:val="24"/>
          <w:szCs w:val="24"/>
        </w:rPr>
        <w:t>сельхозназначения</w:t>
      </w:r>
      <w:proofErr w:type="spellEnd"/>
      <w:r w:rsidRPr="0079064C">
        <w:rPr>
          <w:sz w:val="24"/>
          <w:szCs w:val="24"/>
        </w:rPr>
        <w:t xml:space="preserve"> – 15, земли промышленности – 2. Общая площадь – 4 855,5 га. </w:t>
      </w:r>
    </w:p>
    <w:p w:rsidR="0079064C" w:rsidRPr="0079064C" w:rsidRDefault="0079064C" w:rsidP="0079064C">
      <w:pPr>
        <w:jc w:val="both"/>
        <w:rPr>
          <w:sz w:val="24"/>
          <w:szCs w:val="24"/>
        </w:rPr>
      </w:pPr>
      <w:r w:rsidRPr="0079064C">
        <w:rPr>
          <w:sz w:val="24"/>
          <w:szCs w:val="24"/>
        </w:rPr>
        <w:t xml:space="preserve">   В 2022 году завершены работы по разработке и утверждению изменений в Генеральный План </w:t>
      </w:r>
      <w:proofErr w:type="spellStart"/>
      <w:r w:rsidRPr="0079064C">
        <w:rPr>
          <w:sz w:val="24"/>
          <w:szCs w:val="24"/>
        </w:rPr>
        <w:t>Железковского</w:t>
      </w:r>
      <w:proofErr w:type="spellEnd"/>
      <w:r w:rsidRPr="0079064C">
        <w:rPr>
          <w:sz w:val="24"/>
          <w:szCs w:val="24"/>
        </w:rPr>
        <w:t xml:space="preserve"> сельского поселения, ждем внесения изменений в Правила землепользования и застройки. Новые документы территориального планирования позволят более эффективно использовать земли сельского поселения, а  значит меньше площадей останется  неиспользованных и больше освободится от зарослей борщевика Сосновского.</w:t>
      </w:r>
    </w:p>
    <w:p w:rsidR="0079064C" w:rsidRPr="0079064C" w:rsidRDefault="0079064C" w:rsidP="0079064C">
      <w:pPr>
        <w:jc w:val="both"/>
        <w:rPr>
          <w:sz w:val="24"/>
          <w:szCs w:val="24"/>
        </w:rPr>
      </w:pPr>
      <w:r w:rsidRPr="0079064C">
        <w:rPr>
          <w:sz w:val="24"/>
          <w:szCs w:val="24"/>
        </w:rPr>
        <w:t xml:space="preserve">   В  2022 году </w:t>
      </w:r>
      <w:proofErr w:type="gramStart"/>
      <w:r w:rsidRPr="0079064C">
        <w:rPr>
          <w:sz w:val="24"/>
          <w:szCs w:val="24"/>
        </w:rPr>
        <w:t>благодаря</w:t>
      </w:r>
      <w:proofErr w:type="gramEnd"/>
      <w:r w:rsidRPr="0079064C">
        <w:rPr>
          <w:sz w:val="24"/>
          <w:szCs w:val="24"/>
        </w:rPr>
        <w:t xml:space="preserve"> </w:t>
      </w:r>
      <w:proofErr w:type="gramStart"/>
      <w:r w:rsidRPr="0079064C">
        <w:rPr>
          <w:sz w:val="24"/>
          <w:szCs w:val="24"/>
        </w:rPr>
        <w:t>выделения</w:t>
      </w:r>
      <w:proofErr w:type="gramEnd"/>
      <w:r w:rsidRPr="0079064C">
        <w:rPr>
          <w:sz w:val="24"/>
          <w:szCs w:val="24"/>
        </w:rPr>
        <w:t xml:space="preserve"> денежных средств из бюджета </w:t>
      </w:r>
      <w:proofErr w:type="spellStart"/>
      <w:r w:rsidRPr="0079064C">
        <w:rPr>
          <w:sz w:val="24"/>
          <w:szCs w:val="24"/>
        </w:rPr>
        <w:t>Боровичского</w:t>
      </w:r>
      <w:proofErr w:type="spellEnd"/>
      <w:r w:rsidRPr="0079064C">
        <w:rPr>
          <w:sz w:val="24"/>
          <w:szCs w:val="24"/>
        </w:rPr>
        <w:t xml:space="preserve"> муниципального  района в сумме  920,633 тыс. рублей, химическая обработка проведена  на площади 42,3 га  в населенных пунктах: </w:t>
      </w:r>
      <w:proofErr w:type="spellStart"/>
      <w:r w:rsidRPr="0079064C">
        <w:rPr>
          <w:sz w:val="24"/>
          <w:szCs w:val="24"/>
        </w:rPr>
        <w:t>Черноземь</w:t>
      </w:r>
      <w:proofErr w:type="spellEnd"/>
      <w:r w:rsidRPr="0079064C">
        <w:rPr>
          <w:sz w:val="24"/>
          <w:szCs w:val="24"/>
        </w:rPr>
        <w:t xml:space="preserve">, </w:t>
      </w:r>
      <w:proofErr w:type="spellStart"/>
      <w:r w:rsidRPr="0079064C">
        <w:rPr>
          <w:sz w:val="24"/>
          <w:szCs w:val="24"/>
        </w:rPr>
        <w:t>Задорье</w:t>
      </w:r>
      <w:proofErr w:type="spellEnd"/>
      <w:r w:rsidRPr="0079064C">
        <w:rPr>
          <w:sz w:val="24"/>
          <w:szCs w:val="24"/>
        </w:rPr>
        <w:t xml:space="preserve">, </w:t>
      </w:r>
      <w:proofErr w:type="spellStart"/>
      <w:r w:rsidRPr="0079064C">
        <w:rPr>
          <w:sz w:val="24"/>
          <w:szCs w:val="24"/>
        </w:rPr>
        <w:t>Ануфриево</w:t>
      </w:r>
      <w:proofErr w:type="spellEnd"/>
      <w:r w:rsidRPr="0079064C">
        <w:rPr>
          <w:sz w:val="24"/>
          <w:szCs w:val="24"/>
        </w:rPr>
        <w:t xml:space="preserve">, </w:t>
      </w:r>
      <w:proofErr w:type="spellStart"/>
      <w:r w:rsidRPr="0079064C">
        <w:rPr>
          <w:sz w:val="24"/>
          <w:szCs w:val="24"/>
        </w:rPr>
        <w:t>Круппа</w:t>
      </w:r>
      <w:proofErr w:type="spellEnd"/>
      <w:r w:rsidRPr="0079064C">
        <w:rPr>
          <w:sz w:val="24"/>
          <w:szCs w:val="24"/>
        </w:rPr>
        <w:t xml:space="preserve">, </w:t>
      </w:r>
      <w:proofErr w:type="spellStart"/>
      <w:r w:rsidRPr="0079064C">
        <w:rPr>
          <w:sz w:val="24"/>
          <w:szCs w:val="24"/>
        </w:rPr>
        <w:t>Плавково</w:t>
      </w:r>
      <w:proofErr w:type="spellEnd"/>
      <w:r w:rsidRPr="0079064C">
        <w:rPr>
          <w:sz w:val="24"/>
          <w:szCs w:val="24"/>
        </w:rPr>
        <w:t xml:space="preserve">, Шапкино, </w:t>
      </w:r>
      <w:proofErr w:type="spellStart"/>
      <w:r w:rsidRPr="0079064C">
        <w:rPr>
          <w:sz w:val="24"/>
          <w:szCs w:val="24"/>
        </w:rPr>
        <w:t>Бобровик</w:t>
      </w:r>
      <w:proofErr w:type="spellEnd"/>
      <w:r w:rsidRPr="0079064C">
        <w:rPr>
          <w:sz w:val="24"/>
          <w:szCs w:val="24"/>
        </w:rPr>
        <w:t xml:space="preserve">.  В населенном пункте </w:t>
      </w:r>
      <w:proofErr w:type="gramStart"/>
      <w:r w:rsidRPr="0079064C">
        <w:rPr>
          <w:sz w:val="24"/>
          <w:szCs w:val="24"/>
        </w:rPr>
        <w:t>Ровное</w:t>
      </w:r>
      <w:proofErr w:type="gramEnd"/>
      <w:r w:rsidRPr="0079064C">
        <w:rPr>
          <w:sz w:val="24"/>
          <w:szCs w:val="24"/>
        </w:rPr>
        <w:t xml:space="preserve"> денежные средства в сумме  181,0 тыс. рублей, полученные в результате областного конкурса </w:t>
      </w:r>
      <w:proofErr w:type="spellStart"/>
      <w:r w:rsidRPr="0079064C">
        <w:rPr>
          <w:sz w:val="24"/>
          <w:szCs w:val="24"/>
        </w:rPr>
        <w:t>ТОСов</w:t>
      </w:r>
      <w:proofErr w:type="spellEnd"/>
      <w:r w:rsidRPr="0079064C">
        <w:rPr>
          <w:sz w:val="24"/>
          <w:szCs w:val="24"/>
        </w:rPr>
        <w:t xml:space="preserve">, также израсходованы на химическую обработку борщевика. Таким образом, ежегодно освобождаются площади от сорняка в населенных пунктах и на землях </w:t>
      </w:r>
      <w:proofErr w:type="spellStart"/>
      <w:r w:rsidRPr="0079064C">
        <w:rPr>
          <w:sz w:val="24"/>
          <w:szCs w:val="24"/>
        </w:rPr>
        <w:t>сельхозназначения</w:t>
      </w:r>
      <w:proofErr w:type="spellEnd"/>
      <w:r w:rsidRPr="0079064C">
        <w:rPr>
          <w:sz w:val="24"/>
          <w:szCs w:val="24"/>
        </w:rPr>
        <w:t>. В 2023 году работы планируем продолжать. Договора на химическую обработку заключаем с Филиалом ФГБУ «</w:t>
      </w:r>
      <w:proofErr w:type="spellStart"/>
      <w:r w:rsidRPr="0079064C">
        <w:rPr>
          <w:sz w:val="24"/>
          <w:szCs w:val="24"/>
        </w:rPr>
        <w:t>Россельхозцентр</w:t>
      </w:r>
      <w:proofErr w:type="spellEnd"/>
      <w:r w:rsidRPr="0079064C">
        <w:rPr>
          <w:sz w:val="24"/>
          <w:szCs w:val="24"/>
        </w:rPr>
        <w:t xml:space="preserve"> по Новгородской области».</w:t>
      </w:r>
    </w:p>
    <w:p w:rsidR="0079064C" w:rsidRPr="0079064C" w:rsidRDefault="0079064C" w:rsidP="0079064C">
      <w:pPr>
        <w:jc w:val="both"/>
        <w:rPr>
          <w:sz w:val="24"/>
          <w:szCs w:val="24"/>
        </w:rPr>
      </w:pPr>
      <w:r w:rsidRPr="0079064C">
        <w:rPr>
          <w:sz w:val="24"/>
          <w:szCs w:val="24"/>
        </w:rPr>
        <w:t xml:space="preserve">                         </w:t>
      </w:r>
    </w:p>
    <w:p w:rsidR="0079064C" w:rsidRPr="0079064C" w:rsidRDefault="0079064C" w:rsidP="0079064C">
      <w:pPr>
        <w:jc w:val="both"/>
        <w:rPr>
          <w:sz w:val="24"/>
          <w:szCs w:val="24"/>
        </w:rPr>
      </w:pPr>
      <w:r w:rsidRPr="0079064C">
        <w:rPr>
          <w:sz w:val="24"/>
          <w:szCs w:val="24"/>
        </w:rPr>
        <w:t xml:space="preserve">   Результаты деятельности Главы поселения, Администрации во многом зависят от бюджета сельского поселения, его доходной части.</w:t>
      </w:r>
    </w:p>
    <w:p w:rsidR="0079064C" w:rsidRPr="0079064C" w:rsidRDefault="0079064C" w:rsidP="0079064C">
      <w:pPr>
        <w:jc w:val="both"/>
        <w:rPr>
          <w:sz w:val="24"/>
          <w:szCs w:val="24"/>
        </w:rPr>
      </w:pPr>
      <w:r w:rsidRPr="0079064C">
        <w:rPr>
          <w:sz w:val="24"/>
          <w:szCs w:val="24"/>
        </w:rPr>
        <w:t xml:space="preserve">  Итак, исполнение бюджета за 2022 год:</w:t>
      </w:r>
    </w:p>
    <w:p w:rsidR="0079064C" w:rsidRPr="0079064C" w:rsidRDefault="0079064C" w:rsidP="0079064C">
      <w:pPr>
        <w:jc w:val="center"/>
        <w:rPr>
          <w:rFonts w:ascii="Calibri" w:hAnsi="Calibri" w:cs="Calibri"/>
          <w:sz w:val="24"/>
          <w:szCs w:val="24"/>
          <w:u w:val="single"/>
        </w:rPr>
      </w:pPr>
      <w:r w:rsidRPr="0079064C">
        <w:rPr>
          <w:b/>
          <w:sz w:val="24"/>
          <w:szCs w:val="24"/>
          <w:u w:val="single"/>
        </w:rPr>
        <w:t>ОТЧЁТ   за  2022г.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1528"/>
        <w:gridCol w:w="1392"/>
        <w:gridCol w:w="2109"/>
      </w:tblGrid>
      <w:tr w:rsidR="0079064C" w:rsidRPr="0079064C" w:rsidTr="008C3EDA">
        <w:tc>
          <w:tcPr>
            <w:tcW w:w="5144" w:type="dxa"/>
            <w:tcBorders>
              <w:top w:val="single" w:sz="4" w:space="0" w:color="auto"/>
              <w:left w:val="single" w:sz="4" w:space="0" w:color="auto"/>
              <w:bottom w:val="single" w:sz="4" w:space="0" w:color="auto"/>
              <w:right w:val="single" w:sz="4" w:space="0" w:color="auto"/>
            </w:tcBorders>
          </w:tcPr>
          <w:p w:rsidR="0079064C" w:rsidRPr="0079064C" w:rsidRDefault="0079064C">
            <w:pPr>
              <w:spacing w:after="200" w:line="276" w:lineRule="auto"/>
              <w:rPr>
                <w:rFonts w:ascii="Calibri" w:hAnsi="Calibri" w:cs="Calibri"/>
                <w:sz w:val="24"/>
                <w:szCs w:val="24"/>
                <w:u w:val="single"/>
              </w:rPr>
            </w:pP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t>План</w:t>
            </w:r>
          </w:p>
          <w:p w:rsidR="0079064C" w:rsidRPr="0079064C" w:rsidRDefault="0079064C">
            <w:pPr>
              <w:spacing w:after="200" w:line="276" w:lineRule="auto"/>
              <w:jc w:val="center"/>
              <w:rPr>
                <w:rFonts w:ascii="Calibri" w:hAnsi="Calibri" w:cs="Calibri"/>
                <w:sz w:val="24"/>
                <w:szCs w:val="24"/>
              </w:rPr>
            </w:pPr>
            <w:r w:rsidRPr="0079064C">
              <w:rPr>
                <w:sz w:val="24"/>
                <w:szCs w:val="24"/>
              </w:rPr>
              <w:t>тыс. руб.</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t>Факт</w:t>
            </w:r>
          </w:p>
          <w:p w:rsidR="0079064C" w:rsidRPr="0079064C" w:rsidRDefault="0079064C">
            <w:pPr>
              <w:spacing w:after="200" w:line="276" w:lineRule="auto"/>
              <w:jc w:val="center"/>
              <w:rPr>
                <w:rFonts w:ascii="Calibri" w:hAnsi="Calibri" w:cs="Calibri"/>
                <w:sz w:val="24"/>
                <w:szCs w:val="24"/>
              </w:rPr>
            </w:pPr>
            <w:r w:rsidRPr="0079064C">
              <w:rPr>
                <w:sz w:val="24"/>
                <w:szCs w:val="24"/>
              </w:rPr>
              <w:t>тыс. руб.</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t>Выполнение</w:t>
            </w:r>
          </w:p>
          <w:p w:rsidR="0079064C" w:rsidRPr="0079064C" w:rsidRDefault="0079064C">
            <w:pPr>
              <w:spacing w:after="200" w:line="276" w:lineRule="auto"/>
              <w:jc w:val="center"/>
              <w:rPr>
                <w:rFonts w:ascii="Calibri" w:hAnsi="Calibri" w:cs="Calibri"/>
                <w:sz w:val="24"/>
                <w:szCs w:val="24"/>
              </w:rPr>
            </w:pPr>
            <w:r w:rsidRPr="0079064C">
              <w:rPr>
                <w:sz w:val="24"/>
                <w:szCs w:val="24"/>
              </w:rPr>
              <w:t>%</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rPr>
                <w:rFonts w:ascii="Calibri" w:hAnsi="Calibri" w:cs="Calibri"/>
                <w:b/>
                <w:sz w:val="24"/>
                <w:szCs w:val="24"/>
              </w:rPr>
            </w:pPr>
            <w:r w:rsidRPr="0079064C">
              <w:rPr>
                <w:b/>
                <w:sz w:val="24"/>
                <w:szCs w:val="24"/>
              </w:rPr>
              <w:t>ДОХОДЫ ВСЕГО:</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b/>
                <w:sz w:val="24"/>
                <w:szCs w:val="24"/>
              </w:rPr>
            </w:pPr>
            <w:r w:rsidRPr="0079064C">
              <w:rPr>
                <w:b/>
                <w:sz w:val="24"/>
                <w:szCs w:val="24"/>
              </w:rPr>
              <w:t>19 334,32</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b/>
                <w:sz w:val="24"/>
                <w:szCs w:val="24"/>
              </w:rPr>
            </w:pPr>
            <w:r w:rsidRPr="0079064C">
              <w:rPr>
                <w:b/>
                <w:sz w:val="24"/>
                <w:szCs w:val="24"/>
              </w:rPr>
              <w:t>19 410,51</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b/>
                <w:sz w:val="24"/>
                <w:szCs w:val="24"/>
              </w:rPr>
            </w:pPr>
            <w:r w:rsidRPr="0079064C">
              <w:rPr>
                <w:b/>
                <w:sz w:val="24"/>
                <w:szCs w:val="24"/>
              </w:rPr>
              <w:t>100,4</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rPr>
                <w:rFonts w:ascii="Calibri" w:hAnsi="Calibri" w:cs="Calibri"/>
                <w:b/>
                <w:sz w:val="24"/>
                <w:szCs w:val="24"/>
              </w:rPr>
            </w:pPr>
            <w:r w:rsidRPr="0079064C">
              <w:rPr>
                <w:b/>
                <w:sz w:val="24"/>
                <w:szCs w:val="24"/>
              </w:rPr>
              <w:t xml:space="preserve"> </w:t>
            </w:r>
          </w:p>
          <w:p w:rsidR="0079064C" w:rsidRPr="0079064C" w:rsidRDefault="0079064C">
            <w:pPr>
              <w:spacing w:after="200" w:line="276" w:lineRule="auto"/>
              <w:rPr>
                <w:rFonts w:ascii="Calibri" w:hAnsi="Calibri" w:cs="Calibri"/>
                <w:b/>
                <w:sz w:val="24"/>
                <w:szCs w:val="24"/>
              </w:rPr>
            </w:pPr>
            <w:r w:rsidRPr="0079064C">
              <w:rPr>
                <w:b/>
                <w:sz w:val="24"/>
                <w:szCs w:val="24"/>
              </w:rPr>
              <w:t>Налоговые и неналоговые доходы</w:t>
            </w:r>
          </w:p>
        </w:tc>
        <w:tc>
          <w:tcPr>
            <w:tcW w:w="1528" w:type="dxa"/>
            <w:tcBorders>
              <w:top w:val="single" w:sz="4" w:space="0" w:color="auto"/>
              <w:left w:val="single" w:sz="4" w:space="0" w:color="auto"/>
              <w:bottom w:val="single" w:sz="4" w:space="0" w:color="auto"/>
              <w:right w:val="single" w:sz="4" w:space="0" w:color="auto"/>
            </w:tcBorders>
          </w:tcPr>
          <w:p w:rsidR="0079064C" w:rsidRPr="0079064C" w:rsidRDefault="0079064C">
            <w:pPr>
              <w:jc w:val="center"/>
              <w:rPr>
                <w:rFonts w:ascii="Calibri" w:hAnsi="Calibri" w:cs="Calibri"/>
                <w:b/>
                <w:sz w:val="24"/>
                <w:szCs w:val="24"/>
              </w:rPr>
            </w:pPr>
          </w:p>
          <w:p w:rsidR="0079064C" w:rsidRPr="0079064C" w:rsidRDefault="0079064C">
            <w:pPr>
              <w:spacing w:after="200" w:line="276" w:lineRule="auto"/>
              <w:jc w:val="center"/>
              <w:rPr>
                <w:rFonts w:ascii="Calibri" w:hAnsi="Calibri" w:cs="Calibri"/>
                <w:b/>
                <w:sz w:val="24"/>
                <w:szCs w:val="24"/>
              </w:rPr>
            </w:pPr>
            <w:r w:rsidRPr="0079064C">
              <w:rPr>
                <w:b/>
                <w:sz w:val="24"/>
                <w:szCs w:val="24"/>
              </w:rPr>
              <w:t>4 954,30</w:t>
            </w:r>
          </w:p>
        </w:tc>
        <w:tc>
          <w:tcPr>
            <w:tcW w:w="1392" w:type="dxa"/>
            <w:tcBorders>
              <w:top w:val="single" w:sz="4" w:space="0" w:color="auto"/>
              <w:left w:val="single" w:sz="4" w:space="0" w:color="auto"/>
              <w:bottom w:val="single" w:sz="4" w:space="0" w:color="auto"/>
              <w:right w:val="single" w:sz="4" w:space="0" w:color="auto"/>
            </w:tcBorders>
          </w:tcPr>
          <w:p w:rsidR="0079064C" w:rsidRPr="0079064C" w:rsidRDefault="0079064C">
            <w:pPr>
              <w:jc w:val="center"/>
              <w:rPr>
                <w:rFonts w:ascii="Calibri" w:hAnsi="Calibri" w:cs="Calibri"/>
                <w:b/>
                <w:sz w:val="24"/>
                <w:szCs w:val="24"/>
              </w:rPr>
            </w:pPr>
          </w:p>
          <w:p w:rsidR="0079064C" w:rsidRPr="0079064C" w:rsidRDefault="0079064C">
            <w:pPr>
              <w:spacing w:after="200" w:line="276" w:lineRule="auto"/>
              <w:jc w:val="center"/>
              <w:rPr>
                <w:rFonts w:ascii="Calibri" w:hAnsi="Calibri" w:cs="Calibri"/>
                <w:b/>
                <w:sz w:val="24"/>
                <w:szCs w:val="24"/>
              </w:rPr>
            </w:pPr>
            <w:r w:rsidRPr="0079064C">
              <w:rPr>
                <w:b/>
                <w:sz w:val="24"/>
                <w:szCs w:val="24"/>
              </w:rPr>
              <w:t>5 030,49</w:t>
            </w:r>
          </w:p>
        </w:tc>
        <w:tc>
          <w:tcPr>
            <w:tcW w:w="2109" w:type="dxa"/>
            <w:tcBorders>
              <w:top w:val="single" w:sz="4" w:space="0" w:color="auto"/>
              <w:left w:val="single" w:sz="4" w:space="0" w:color="auto"/>
              <w:bottom w:val="single" w:sz="4" w:space="0" w:color="auto"/>
              <w:right w:val="single" w:sz="4" w:space="0" w:color="auto"/>
            </w:tcBorders>
          </w:tcPr>
          <w:p w:rsidR="0079064C" w:rsidRPr="0079064C" w:rsidRDefault="0079064C">
            <w:pPr>
              <w:jc w:val="center"/>
              <w:rPr>
                <w:rFonts w:ascii="Calibri" w:hAnsi="Calibri" w:cs="Calibri"/>
                <w:b/>
                <w:sz w:val="24"/>
                <w:szCs w:val="24"/>
              </w:rPr>
            </w:pPr>
          </w:p>
          <w:p w:rsidR="0079064C" w:rsidRPr="0079064C" w:rsidRDefault="0079064C">
            <w:pPr>
              <w:spacing w:after="200" w:line="276" w:lineRule="auto"/>
              <w:jc w:val="center"/>
              <w:rPr>
                <w:rFonts w:ascii="Calibri" w:hAnsi="Calibri" w:cs="Calibri"/>
                <w:b/>
                <w:sz w:val="24"/>
                <w:szCs w:val="24"/>
              </w:rPr>
            </w:pPr>
            <w:r w:rsidRPr="0079064C">
              <w:rPr>
                <w:b/>
                <w:sz w:val="24"/>
                <w:szCs w:val="24"/>
              </w:rPr>
              <w:t>101,4</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-доходы от уплаты акцизов</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2 447,20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2 453,51</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100,3</w:t>
            </w:r>
          </w:p>
        </w:tc>
      </w:tr>
      <w:tr w:rsidR="0079064C" w:rsidRPr="0079064C" w:rsidTr="008C3EDA">
        <w:trPr>
          <w:trHeight w:val="303"/>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налог на доходы физических лиц</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329,30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325,29</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98,8</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единый сельскохозяйственный налог</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14,00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14,02</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100,1</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налог на имущество физических лиц</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459,00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464,59</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101,2</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земельный налог</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1 347,40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1 401,19</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104,0</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госпошлина</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4,90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5,00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102,0</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доходы от сдачи в аренду</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60,50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74,89</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123,8</w:t>
            </w:r>
          </w:p>
        </w:tc>
      </w:tr>
      <w:tr w:rsidR="0079064C" w:rsidRPr="0079064C" w:rsidTr="008C3EDA">
        <w:trPr>
          <w:trHeight w:val="376"/>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инициативные платежи</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292,00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292,00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rPr>
                <w:rFonts w:ascii="Calibri" w:hAnsi="Calibri" w:cs="Calibri"/>
                <w:b/>
                <w:sz w:val="24"/>
                <w:szCs w:val="24"/>
              </w:rPr>
            </w:pPr>
            <w:r w:rsidRPr="0079064C">
              <w:rPr>
                <w:b/>
                <w:sz w:val="24"/>
                <w:szCs w:val="24"/>
              </w:rPr>
              <w:t>Безвозмездные поступления</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b/>
                <w:sz w:val="24"/>
                <w:szCs w:val="24"/>
              </w:rPr>
            </w:pPr>
            <w:r w:rsidRPr="0079064C">
              <w:rPr>
                <w:b/>
                <w:sz w:val="24"/>
                <w:szCs w:val="24"/>
              </w:rPr>
              <w:t>14 380,02</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b/>
                <w:sz w:val="24"/>
                <w:szCs w:val="24"/>
              </w:rPr>
            </w:pPr>
            <w:r w:rsidRPr="0079064C">
              <w:rPr>
                <w:b/>
                <w:sz w:val="24"/>
                <w:szCs w:val="24"/>
              </w:rPr>
              <w:t>14 380,02</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b/>
                <w:sz w:val="24"/>
                <w:szCs w:val="24"/>
              </w:rPr>
            </w:pPr>
            <w:r w:rsidRPr="0079064C">
              <w:rPr>
                <w:b/>
                <w:sz w:val="24"/>
                <w:szCs w:val="24"/>
              </w:rPr>
              <w:t>100,0</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b/>
                <w:sz w:val="24"/>
                <w:szCs w:val="24"/>
              </w:rPr>
            </w:pPr>
            <w:r w:rsidRPr="0079064C">
              <w:rPr>
                <w:b/>
                <w:sz w:val="24"/>
                <w:szCs w:val="24"/>
              </w:rPr>
              <w:t>- дотации</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b/>
                <w:sz w:val="24"/>
                <w:szCs w:val="24"/>
              </w:rPr>
            </w:pPr>
            <w:r w:rsidRPr="0079064C">
              <w:rPr>
                <w:b/>
                <w:sz w:val="24"/>
                <w:szCs w:val="24"/>
              </w:rPr>
              <w:t>6 491,82</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b/>
                <w:sz w:val="24"/>
                <w:szCs w:val="24"/>
              </w:rPr>
            </w:pPr>
            <w:r w:rsidRPr="0079064C">
              <w:rPr>
                <w:b/>
                <w:sz w:val="24"/>
                <w:szCs w:val="24"/>
              </w:rPr>
              <w:t>6 491,82</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b/>
                <w:sz w:val="24"/>
                <w:szCs w:val="24"/>
              </w:rPr>
            </w:pPr>
            <w:r w:rsidRPr="0079064C">
              <w:rPr>
                <w:b/>
                <w:sz w:val="24"/>
                <w:szCs w:val="24"/>
              </w:rPr>
              <w:t>100,0</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b/>
                <w:sz w:val="24"/>
                <w:szCs w:val="24"/>
              </w:rPr>
            </w:pPr>
            <w:r w:rsidRPr="0079064C">
              <w:rPr>
                <w:b/>
                <w:sz w:val="24"/>
                <w:szCs w:val="24"/>
              </w:rPr>
              <w:lastRenderedPageBreak/>
              <w:t>- субсидии</w:t>
            </w:r>
          </w:p>
          <w:p w:rsidR="0079064C" w:rsidRPr="0079064C" w:rsidRDefault="0079064C">
            <w:pPr>
              <w:rPr>
                <w:i/>
                <w:sz w:val="24"/>
                <w:szCs w:val="24"/>
              </w:rPr>
            </w:pPr>
            <w:r w:rsidRPr="0079064C">
              <w:rPr>
                <w:i/>
                <w:sz w:val="24"/>
                <w:szCs w:val="24"/>
              </w:rPr>
              <w:t>в</w:t>
            </w:r>
            <w:r w:rsidR="008C3EDA">
              <w:rPr>
                <w:i/>
                <w:sz w:val="24"/>
                <w:szCs w:val="24"/>
              </w:rPr>
              <w:t xml:space="preserve"> том числе                     </w:t>
            </w:r>
            <w:r w:rsidRPr="0079064C">
              <w:rPr>
                <w:i/>
                <w:sz w:val="24"/>
                <w:szCs w:val="24"/>
              </w:rPr>
              <w:t>-  по дорожному фонду</w:t>
            </w:r>
          </w:p>
          <w:p w:rsidR="0079064C" w:rsidRPr="0079064C" w:rsidRDefault="0079064C">
            <w:pPr>
              <w:jc w:val="right"/>
              <w:rPr>
                <w:i/>
                <w:sz w:val="24"/>
                <w:szCs w:val="24"/>
              </w:rPr>
            </w:pPr>
            <w:r w:rsidRPr="0079064C">
              <w:rPr>
                <w:i/>
                <w:sz w:val="24"/>
                <w:szCs w:val="24"/>
              </w:rPr>
              <w:t>-  по ТОС</w:t>
            </w:r>
          </w:p>
          <w:p w:rsidR="0079064C" w:rsidRPr="0079064C" w:rsidRDefault="0079064C">
            <w:pPr>
              <w:jc w:val="right"/>
              <w:rPr>
                <w:i/>
                <w:sz w:val="24"/>
                <w:szCs w:val="24"/>
              </w:rPr>
            </w:pPr>
            <w:r w:rsidRPr="0079064C">
              <w:rPr>
                <w:i/>
                <w:sz w:val="24"/>
                <w:szCs w:val="24"/>
              </w:rPr>
              <w:t>- по ППМИ</w:t>
            </w:r>
          </w:p>
          <w:p w:rsidR="0079064C" w:rsidRPr="0079064C" w:rsidRDefault="0079064C">
            <w:pPr>
              <w:spacing w:after="200" w:line="276" w:lineRule="auto"/>
              <w:jc w:val="right"/>
              <w:rPr>
                <w:rFonts w:ascii="Calibri" w:hAnsi="Calibri" w:cs="Calibri"/>
                <w:i/>
                <w:sz w:val="24"/>
                <w:szCs w:val="24"/>
              </w:rPr>
            </w:pPr>
            <w:r w:rsidRPr="0079064C">
              <w:rPr>
                <w:i/>
                <w:sz w:val="24"/>
                <w:szCs w:val="24"/>
              </w:rPr>
              <w:t>- по устойчивому развитию сельских территорий</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b/>
                <w:sz w:val="24"/>
                <w:szCs w:val="24"/>
              </w:rPr>
            </w:pPr>
            <w:r w:rsidRPr="0079064C">
              <w:rPr>
                <w:b/>
                <w:sz w:val="24"/>
                <w:szCs w:val="24"/>
              </w:rPr>
              <w:t>6 046,00</w:t>
            </w:r>
          </w:p>
          <w:p w:rsidR="0079064C" w:rsidRPr="0079064C" w:rsidRDefault="0079064C">
            <w:pPr>
              <w:jc w:val="right"/>
              <w:rPr>
                <w:i/>
                <w:sz w:val="24"/>
                <w:szCs w:val="24"/>
              </w:rPr>
            </w:pPr>
            <w:r w:rsidRPr="0079064C">
              <w:rPr>
                <w:i/>
                <w:sz w:val="24"/>
                <w:szCs w:val="24"/>
              </w:rPr>
              <w:t>4 896,00</w:t>
            </w:r>
          </w:p>
          <w:p w:rsidR="0079064C" w:rsidRPr="0079064C" w:rsidRDefault="0079064C">
            <w:pPr>
              <w:jc w:val="right"/>
              <w:rPr>
                <w:i/>
                <w:sz w:val="24"/>
                <w:szCs w:val="24"/>
              </w:rPr>
            </w:pPr>
            <w:r w:rsidRPr="0079064C">
              <w:rPr>
                <w:i/>
                <w:sz w:val="24"/>
                <w:szCs w:val="24"/>
              </w:rPr>
              <w:t>300,00</w:t>
            </w:r>
          </w:p>
          <w:p w:rsidR="0079064C" w:rsidRPr="0079064C" w:rsidRDefault="0079064C">
            <w:pPr>
              <w:jc w:val="right"/>
              <w:rPr>
                <w:i/>
                <w:sz w:val="24"/>
                <w:szCs w:val="24"/>
              </w:rPr>
            </w:pPr>
            <w:r w:rsidRPr="0079064C">
              <w:rPr>
                <w:i/>
                <w:sz w:val="24"/>
                <w:szCs w:val="24"/>
              </w:rPr>
              <w:t>500,00</w:t>
            </w:r>
          </w:p>
          <w:p w:rsidR="0079064C" w:rsidRPr="0079064C" w:rsidRDefault="0079064C">
            <w:pPr>
              <w:spacing w:after="200" w:line="276" w:lineRule="auto"/>
              <w:jc w:val="right"/>
              <w:rPr>
                <w:rFonts w:ascii="Calibri" w:hAnsi="Calibri" w:cs="Calibri"/>
                <w:i/>
                <w:sz w:val="24"/>
                <w:szCs w:val="24"/>
              </w:rPr>
            </w:pPr>
            <w:r w:rsidRPr="0079064C">
              <w:rPr>
                <w:i/>
                <w:sz w:val="24"/>
                <w:szCs w:val="24"/>
              </w:rPr>
              <w:t>350,00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b/>
                <w:sz w:val="24"/>
                <w:szCs w:val="24"/>
              </w:rPr>
            </w:pPr>
            <w:r w:rsidRPr="0079064C">
              <w:rPr>
                <w:b/>
                <w:sz w:val="24"/>
                <w:szCs w:val="24"/>
              </w:rPr>
              <w:t>6 046,00</w:t>
            </w:r>
          </w:p>
          <w:p w:rsidR="0079064C" w:rsidRPr="0079064C" w:rsidRDefault="0079064C">
            <w:pPr>
              <w:jc w:val="right"/>
              <w:rPr>
                <w:i/>
                <w:sz w:val="24"/>
                <w:szCs w:val="24"/>
              </w:rPr>
            </w:pPr>
            <w:r w:rsidRPr="0079064C">
              <w:rPr>
                <w:i/>
                <w:sz w:val="24"/>
                <w:szCs w:val="24"/>
              </w:rPr>
              <w:t>4 896,00</w:t>
            </w:r>
          </w:p>
          <w:p w:rsidR="0079064C" w:rsidRPr="0079064C" w:rsidRDefault="0079064C">
            <w:pPr>
              <w:jc w:val="right"/>
              <w:rPr>
                <w:i/>
                <w:sz w:val="24"/>
                <w:szCs w:val="24"/>
              </w:rPr>
            </w:pPr>
            <w:r w:rsidRPr="0079064C">
              <w:rPr>
                <w:i/>
                <w:sz w:val="24"/>
                <w:szCs w:val="24"/>
              </w:rPr>
              <w:t>300,00</w:t>
            </w:r>
          </w:p>
          <w:p w:rsidR="0079064C" w:rsidRPr="0079064C" w:rsidRDefault="0079064C">
            <w:pPr>
              <w:jc w:val="right"/>
              <w:rPr>
                <w:i/>
                <w:sz w:val="24"/>
                <w:szCs w:val="24"/>
              </w:rPr>
            </w:pPr>
            <w:r w:rsidRPr="0079064C">
              <w:rPr>
                <w:i/>
                <w:sz w:val="24"/>
                <w:szCs w:val="24"/>
              </w:rPr>
              <w:t>500,00</w:t>
            </w:r>
          </w:p>
          <w:p w:rsidR="0079064C" w:rsidRPr="0079064C" w:rsidRDefault="0079064C">
            <w:pPr>
              <w:spacing w:after="200" w:line="276" w:lineRule="auto"/>
              <w:jc w:val="right"/>
              <w:rPr>
                <w:rFonts w:ascii="Calibri" w:hAnsi="Calibri" w:cs="Calibri"/>
                <w:i/>
                <w:sz w:val="24"/>
                <w:szCs w:val="24"/>
              </w:rPr>
            </w:pPr>
            <w:r w:rsidRPr="0079064C">
              <w:rPr>
                <w:i/>
                <w:sz w:val="24"/>
                <w:szCs w:val="24"/>
              </w:rPr>
              <w:t>350,00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b/>
                <w:sz w:val="24"/>
                <w:szCs w:val="24"/>
              </w:rPr>
            </w:pPr>
            <w:r w:rsidRPr="0079064C">
              <w:rPr>
                <w:b/>
                <w:sz w:val="24"/>
                <w:szCs w:val="24"/>
              </w:rPr>
              <w:t>100,0</w:t>
            </w:r>
          </w:p>
          <w:p w:rsidR="0079064C" w:rsidRPr="0079064C" w:rsidRDefault="0079064C">
            <w:pPr>
              <w:jc w:val="center"/>
              <w:rPr>
                <w:i/>
                <w:sz w:val="24"/>
                <w:szCs w:val="24"/>
              </w:rPr>
            </w:pPr>
            <w:r w:rsidRPr="0079064C">
              <w:rPr>
                <w:i/>
                <w:sz w:val="24"/>
                <w:szCs w:val="24"/>
              </w:rPr>
              <w:t>100,0</w:t>
            </w:r>
          </w:p>
          <w:p w:rsidR="0079064C" w:rsidRPr="0079064C" w:rsidRDefault="0079064C">
            <w:pPr>
              <w:jc w:val="center"/>
              <w:rPr>
                <w:i/>
                <w:sz w:val="24"/>
                <w:szCs w:val="24"/>
              </w:rPr>
            </w:pPr>
            <w:r w:rsidRPr="0079064C">
              <w:rPr>
                <w:i/>
                <w:sz w:val="24"/>
                <w:szCs w:val="24"/>
              </w:rPr>
              <w:t>100,0</w:t>
            </w:r>
          </w:p>
          <w:p w:rsidR="0079064C" w:rsidRPr="0079064C" w:rsidRDefault="0079064C">
            <w:pPr>
              <w:jc w:val="center"/>
              <w:rPr>
                <w:i/>
                <w:sz w:val="24"/>
                <w:szCs w:val="24"/>
              </w:rPr>
            </w:pPr>
            <w:r w:rsidRPr="0079064C">
              <w:rPr>
                <w:i/>
                <w:sz w:val="24"/>
                <w:szCs w:val="24"/>
              </w:rPr>
              <w:t>100,0</w:t>
            </w:r>
          </w:p>
          <w:p w:rsidR="0079064C" w:rsidRPr="0079064C" w:rsidRDefault="0079064C">
            <w:pPr>
              <w:spacing w:after="200" w:line="276" w:lineRule="auto"/>
              <w:jc w:val="center"/>
              <w:rPr>
                <w:rFonts w:ascii="Calibri" w:hAnsi="Calibri" w:cs="Calibri"/>
                <w:i/>
                <w:sz w:val="24"/>
                <w:szCs w:val="24"/>
              </w:rPr>
            </w:pPr>
            <w:r w:rsidRPr="0079064C">
              <w:rPr>
                <w:i/>
                <w:sz w:val="24"/>
                <w:szCs w:val="24"/>
              </w:rPr>
              <w:t>100,0</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b/>
                <w:sz w:val="24"/>
                <w:szCs w:val="24"/>
              </w:rPr>
              <w:t>- субвенци</w:t>
            </w:r>
            <w:r w:rsidRPr="0079064C">
              <w:rPr>
                <w:sz w:val="24"/>
                <w:szCs w:val="24"/>
              </w:rPr>
              <w:t>и</w:t>
            </w:r>
          </w:p>
          <w:p w:rsidR="0079064C" w:rsidRPr="0079064C" w:rsidRDefault="0079064C">
            <w:pPr>
              <w:jc w:val="right"/>
              <w:rPr>
                <w:i/>
                <w:sz w:val="24"/>
                <w:szCs w:val="24"/>
              </w:rPr>
            </w:pPr>
            <w:r w:rsidRPr="0079064C">
              <w:rPr>
                <w:i/>
                <w:sz w:val="24"/>
                <w:szCs w:val="24"/>
              </w:rPr>
              <w:t>в том числе                         - по воинскому учету</w:t>
            </w:r>
          </w:p>
          <w:p w:rsidR="0079064C" w:rsidRPr="0079064C" w:rsidRDefault="0079064C">
            <w:pPr>
              <w:jc w:val="right"/>
              <w:rPr>
                <w:i/>
                <w:sz w:val="24"/>
                <w:szCs w:val="24"/>
              </w:rPr>
            </w:pPr>
            <w:r w:rsidRPr="0079064C">
              <w:rPr>
                <w:i/>
                <w:sz w:val="24"/>
                <w:szCs w:val="24"/>
              </w:rPr>
              <w:t xml:space="preserve"> - по содержанию штатных единиц ТБО</w:t>
            </w:r>
          </w:p>
          <w:p w:rsidR="0079064C" w:rsidRPr="0079064C" w:rsidRDefault="0079064C">
            <w:pPr>
              <w:spacing w:after="200" w:line="276" w:lineRule="auto"/>
              <w:jc w:val="right"/>
              <w:rPr>
                <w:rFonts w:ascii="Calibri" w:hAnsi="Calibri" w:cs="Calibri"/>
                <w:i/>
                <w:sz w:val="24"/>
                <w:szCs w:val="24"/>
              </w:rPr>
            </w:pPr>
            <w:r w:rsidRPr="0079064C">
              <w:rPr>
                <w:i/>
                <w:sz w:val="24"/>
                <w:szCs w:val="24"/>
              </w:rPr>
              <w:t xml:space="preserve">-  по составлению </w:t>
            </w:r>
            <w:proofErr w:type="spellStart"/>
            <w:r w:rsidRPr="0079064C">
              <w:rPr>
                <w:i/>
                <w:sz w:val="24"/>
                <w:szCs w:val="24"/>
              </w:rPr>
              <w:t>администр</w:t>
            </w:r>
            <w:proofErr w:type="spellEnd"/>
            <w:r w:rsidRPr="0079064C">
              <w:rPr>
                <w:i/>
                <w:sz w:val="24"/>
                <w:szCs w:val="24"/>
              </w:rPr>
              <w:t>. протоколов</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b/>
                <w:sz w:val="24"/>
                <w:szCs w:val="24"/>
              </w:rPr>
            </w:pPr>
            <w:r w:rsidRPr="0079064C">
              <w:rPr>
                <w:b/>
                <w:sz w:val="24"/>
                <w:szCs w:val="24"/>
              </w:rPr>
              <w:t>201,57</w:t>
            </w:r>
          </w:p>
          <w:p w:rsidR="0079064C" w:rsidRPr="0079064C" w:rsidRDefault="0079064C">
            <w:pPr>
              <w:jc w:val="right"/>
              <w:rPr>
                <w:i/>
                <w:sz w:val="24"/>
                <w:szCs w:val="24"/>
              </w:rPr>
            </w:pPr>
            <w:r w:rsidRPr="0079064C">
              <w:rPr>
                <w:i/>
                <w:sz w:val="24"/>
                <w:szCs w:val="24"/>
              </w:rPr>
              <w:t>100,00</w:t>
            </w:r>
          </w:p>
          <w:p w:rsidR="0079064C" w:rsidRPr="0079064C" w:rsidRDefault="0079064C">
            <w:pPr>
              <w:jc w:val="right"/>
              <w:rPr>
                <w:i/>
                <w:sz w:val="24"/>
                <w:szCs w:val="24"/>
              </w:rPr>
            </w:pPr>
            <w:r w:rsidRPr="0079064C">
              <w:rPr>
                <w:i/>
                <w:sz w:val="24"/>
                <w:szCs w:val="24"/>
              </w:rPr>
              <w:t>101,07</w:t>
            </w:r>
          </w:p>
          <w:p w:rsidR="0079064C" w:rsidRPr="0079064C" w:rsidRDefault="0079064C">
            <w:pPr>
              <w:spacing w:after="200" w:line="276" w:lineRule="auto"/>
              <w:jc w:val="right"/>
              <w:rPr>
                <w:rFonts w:ascii="Calibri" w:hAnsi="Calibri" w:cs="Calibri"/>
                <w:i/>
                <w:sz w:val="24"/>
                <w:szCs w:val="24"/>
              </w:rPr>
            </w:pPr>
            <w:r w:rsidRPr="0079064C">
              <w:rPr>
                <w:i/>
                <w:sz w:val="24"/>
                <w:szCs w:val="24"/>
              </w:rPr>
              <w:t>0,50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b/>
                <w:sz w:val="24"/>
                <w:szCs w:val="24"/>
              </w:rPr>
            </w:pPr>
            <w:r w:rsidRPr="0079064C">
              <w:rPr>
                <w:b/>
                <w:sz w:val="24"/>
                <w:szCs w:val="24"/>
              </w:rPr>
              <w:t>201,57</w:t>
            </w:r>
          </w:p>
          <w:p w:rsidR="0079064C" w:rsidRPr="0079064C" w:rsidRDefault="0079064C">
            <w:pPr>
              <w:jc w:val="right"/>
              <w:rPr>
                <w:i/>
                <w:sz w:val="24"/>
                <w:szCs w:val="24"/>
              </w:rPr>
            </w:pPr>
            <w:r w:rsidRPr="0079064C">
              <w:rPr>
                <w:i/>
                <w:sz w:val="24"/>
                <w:szCs w:val="24"/>
              </w:rPr>
              <w:t>100,00</w:t>
            </w:r>
          </w:p>
          <w:p w:rsidR="0079064C" w:rsidRPr="0079064C" w:rsidRDefault="0079064C">
            <w:pPr>
              <w:jc w:val="right"/>
              <w:rPr>
                <w:i/>
                <w:sz w:val="24"/>
                <w:szCs w:val="24"/>
              </w:rPr>
            </w:pPr>
            <w:r w:rsidRPr="0079064C">
              <w:rPr>
                <w:i/>
                <w:sz w:val="24"/>
                <w:szCs w:val="24"/>
              </w:rPr>
              <w:t>101,07</w:t>
            </w:r>
          </w:p>
          <w:p w:rsidR="0079064C" w:rsidRPr="0079064C" w:rsidRDefault="0079064C">
            <w:pPr>
              <w:spacing w:after="200" w:line="276" w:lineRule="auto"/>
              <w:jc w:val="right"/>
              <w:rPr>
                <w:rFonts w:ascii="Calibri" w:hAnsi="Calibri" w:cs="Calibri"/>
                <w:i/>
                <w:sz w:val="24"/>
                <w:szCs w:val="24"/>
              </w:rPr>
            </w:pPr>
            <w:r w:rsidRPr="0079064C">
              <w:rPr>
                <w:i/>
                <w:sz w:val="24"/>
                <w:szCs w:val="24"/>
              </w:rPr>
              <w:t>0,50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b/>
                <w:sz w:val="24"/>
                <w:szCs w:val="24"/>
              </w:rPr>
            </w:pPr>
            <w:r w:rsidRPr="0079064C">
              <w:rPr>
                <w:b/>
                <w:sz w:val="24"/>
                <w:szCs w:val="24"/>
              </w:rPr>
              <w:t>100,0</w:t>
            </w:r>
          </w:p>
          <w:p w:rsidR="0079064C" w:rsidRPr="0079064C" w:rsidRDefault="0079064C">
            <w:pPr>
              <w:jc w:val="center"/>
              <w:rPr>
                <w:i/>
                <w:sz w:val="24"/>
                <w:szCs w:val="24"/>
              </w:rPr>
            </w:pPr>
            <w:r w:rsidRPr="0079064C">
              <w:rPr>
                <w:i/>
                <w:sz w:val="24"/>
                <w:szCs w:val="24"/>
              </w:rPr>
              <w:t>100,0</w:t>
            </w:r>
          </w:p>
          <w:p w:rsidR="0079064C" w:rsidRPr="0079064C" w:rsidRDefault="0079064C">
            <w:pPr>
              <w:jc w:val="center"/>
              <w:rPr>
                <w:i/>
                <w:sz w:val="24"/>
                <w:szCs w:val="24"/>
              </w:rPr>
            </w:pPr>
            <w:r w:rsidRPr="0079064C">
              <w:rPr>
                <w:i/>
                <w:sz w:val="24"/>
                <w:szCs w:val="24"/>
              </w:rPr>
              <w:t>100,0</w:t>
            </w:r>
          </w:p>
          <w:p w:rsidR="0079064C" w:rsidRPr="0079064C" w:rsidRDefault="0079064C">
            <w:pPr>
              <w:spacing w:after="200" w:line="276" w:lineRule="auto"/>
              <w:jc w:val="center"/>
              <w:rPr>
                <w:rFonts w:ascii="Calibri" w:hAnsi="Calibri" w:cs="Calibri"/>
                <w:i/>
                <w:sz w:val="24"/>
                <w:szCs w:val="24"/>
              </w:rPr>
            </w:pPr>
            <w:r w:rsidRPr="0079064C">
              <w:rPr>
                <w:i/>
                <w:sz w:val="24"/>
                <w:szCs w:val="24"/>
              </w:rPr>
              <w:t>100,0</w:t>
            </w:r>
          </w:p>
        </w:tc>
      </w:tr>
      <w:tr w:rsidR="0079064C" w:rsidRPr="0079064C" w:rsidTr="008C3EDA">
        <w:trPr>
          <w:trHeight w:val="1969"/>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b/>
                <w:sz w:val="24"/>
                <w:szCs w:val="24"/>
              </w:rPr>
            </w:pPr>
            <w:r w:rsidRPr="0079064C">
              <w:rPr>
                <w:b/>
                <w:sz w:val="24"/>
                <w:szCs w:val="24"/>
              </w:rPr>
              <w:t>- прочие межбюджетные трансферты</w:t>
            </w:r>
          </w:p>
          <w:p w:rsidR="0079064C" w:rsidRPr="0079064C" w:rsidRDefault="0079064C">
            <w:pPr>
              <w:rPr>
                <w:bCs/>
                <w:i/>
                <w:iCs/>
                <w:sz w:val="24"/>
                <w:szCs w:val="24"/>
              </w:rPr>
            </w:pPr>
            <w:r w:rsidRPr="0079064C">
              <w:rPr>
                <w:bCs/>
                <w:i/>
                <w:iCs/>
                <w:sz w:val="24"/>
                <w:szCs w:val="24"/>
              </w:rPr>
              <w:t xml:space="preserve"> в том числе</w:t>
            </w:r>
          </w:p>
          <w:p w:rsidR="0079064C" w:rsidRPr="0079064C" w:rsidRDefault="0079064C">
            <w:pPr>
              <w:jc w:val="right"/>
              <w:rPr>
                <w:bCs/>
                <w:i/>
                <w:iCs/>
                <w:sz w:val="24"/>
                <w:szCs w:val="24"/>
              </w:rPr>
            </w:pPr>
            <w:r w:rsidRPr="0079064C">
              <w:rPr>
                <w:bCs/>
                <w:i/>
                <w:iCs/>
                <w:sz w:val="24"/>
                <w:szCs w:val="24"/>
              </w:rPr>
              <w:t>- мероприятия по борьбе с борщевиком</w:t>
            </w:r>
          </w:p>
          <w:p w:rsidR="0079064C" w:rsidRPr="0079064C" w:rsidRDefault="0079064C">
            <w:pPr>
              <w:jc w:val="right"/>
              <w:rPr>
                <w:bCs/>
                <w:i/>
                <w:iCs/>
                <w:sz w:val="24"/>
                <w:szCs w:val="24"/>
              </w:rPr>
            </w:pPr>
            <w:r w:rsidRPr="0079064C">
              <w:rPr>
                <w:bCs/>
                <w:i/>
                <w:iCs/>
                <w:sz w:val="24"/>
                <w:szCs w:val="24"/>
              </w:rPr>
              <w:t>- первоочередные расходы</w:t>
            </w:r>
          </w:p>
          <w:p w:rsidR="0079064C" w:rsidRPr="0079064C" w:rsidRDefault="0079064C">
            <w:pPr>
              <w:jc w:val="right"/>
              <w:rPr>
                <w:bCs/>
                <w:i/>
                <w:iCs/>
                <w:sz w:val="24"/>
                <w:szCs w:val="24"/>
              </w:rPr>
            </w:pPr>
            <w:r w:rsidRPr="0079064C">
              <w:rPr>
                <w:bCs/>
                <w:i/>
                <w:iCs/>
                <w:sz w:val="24"/>
                <w:szCs w:val="24"/>
              </w:rPr>
              <w:t>- повышение заработной платы</w:t>
            </w:r>
          </w:p>
          <w:p w:rsidR="0079064C" w:rsidRPr="0079064C" w:rsidRDefault="0079064C">
            <w:pPr>
              <w:spacing w:after="200" w:line="276" w:lineRule="auto"/>
              <w:jc w:val="right"/>
              <w:rPr>
                <w:rFonts w:ascii="Calibri" w:hAnsi="Calibri" w:cs="Calibri"/>
                <w:bCs/>
                <w:i/>
                <w:iCs/>
                <w:sz w:val="24"/>
                <w:szCs w:val="24"/>
              </w:rPr>
            </w:pPr>
            <w:r w:rsidRPr="0079064C">
              <w:rPr>
                <w:bCs/>
                <w:i/>
                <w:iCs/>
                <w:sz w:val="24"/>
                <w:szCs w:val="24"/>
              </w:rPr>
              <w:t>- организация работ безработных</w:t>
            </w:r>
          </w:p>
        </w:tc>
        <w:tc>
          <w:tcPr>
            <w:tcW w:w="1528" w:type="dxa"/>
            <w:tcBorders>
              <w:top w:val="single" w:sz="4" w:space="0" w:color="auto"/>
              <w:left w:val="single" w:sz="4" w:space="0" w:color="auto"/>
              <w:bottom w:val="single" w:sz="4" w:space="0" w:color="auto"/>
              <w:right w:val="single" w:sz="4" w:space="0" w:color="auto"/>
            </w:tcBorders>
          </w:tcPr>
          <w:p w:rsidR="0079064C" w:rsidRPr="0079064C" w:rsidRDefault="0079064C">
            <w:pPr>
              <w:jc w:val="right"/>
              <w:rPr>
                <w:rFonts w:ascii="Calibri" w:hAnsi="Calibri" w:cs="Calibri"/>
                <w:b/>
                <w:sz w:val="24"/>
                <w:szCs w:val="24"/>
              </w:rPr>
            </w:pPr>
            <w:r w:rsidRPr="0079064C">
              <w:rPr>
                <w:b/>
                <w:sz w:val="24"/>
                <w:szCs w:val="24"/>
              </w:rPr>
              <w:t>1640,63</w:t>
            </w:r>
          </w:p>
          <w:p w:rsidR="0079064C" w:rsidRPr="0079064C" w:rsidRDefault="0079064C">
            <w:pPr>
              <w:rPr>
                <w:bCs/>
                <w:i/>
                <w:iCs/>
                <w:sz w:val="24"/>
                <w:szCs w:val="24"/>
              </w:rPr>
            </w:pPr>
          </w:p>
          <w:p w:rsidR="0079064C" w:rsidRPr="0079064C" w:rsidRDefault="0079064C">
            <w:pPr>
              <w:jc w:val="right"/>
              <w:rPr>
                <w:bCs/>
                <w:i/>
                <w:iCs/>
                <w:sz w:val="24"/>
                <w:szCs w:val="24"/>
              </w:rPr>
            </w:pPr>
            <w:r w:rsidRPr="0079064C">
              <w:rPr>
                <w:bCs/>
                <w:i/>
                <w:iCs/>
                <w:sz w:val="24"/>
                <w:szCs w:val="24"/>
              </w:rPr>
              <w:t>920,63</w:t>
            </w:r>
          </w:p>
          <w:p w:rsidR="0079064C" w:rsidRPr="0079064C" w:rsidRDefault="008C3EDA" w:rsidP="008C3EDA">
            <w:pPr>
              <w:jc w:val="center"/>
              <w:rPr>
                <w:bCs/>
                <w:i/>
                <w:iCs/>
                <w:sz w:val="24"/>
                <w:szCs w:val="24"/>
              </w:rPr>
            </w:pPr>
            <w:r>
              <w:rPr>
                <w:bCs/>
                <w:i/>
                <w:iCs/>
                <w:sz w:val="24"/>
                <w:szCs w:val="24"/>
              </w:rPr>
              <w:t xml:space="preserve">          </w:t>
            </w:r>
            <w:r w:rsidR="0079064C" w:rsidRPr="0079064C">
              <w:rPr>
                <w:bCs/>
                <w:i/>
                <w:iCs/>
                <w:sz w:val="24"/>
                <w:szCs w:val="24"/>
              </w:rPr>
              <w:t>321,38</w:t>
            </w:r>
          </w:p>
          <w:p w:rsidR="0079064C" w:rsidRPr="0079064C" w:rsidRDefault="0079064C">
            <w:pPr>
              <w:jc w:val="right"/>
              <w:rPr>
                <w:bCs/>
                <w:i/>
                <w:iCs/>
                <w:sz w:val="24"/>
                <w:szCs w:val="24"/>
              </w:rPr>
            </w:pPr>
            <w:r w:rsidRPr="0079064C">
              <w:rPr>
                <w:bCs/>
                <w:i/>
                <w:iCs/>
                <w:sz w:val="24"/>
                <w:szCs w:val="24"/>
              </w:rPr>
              <w:t>181,60</w:t>
            </w:r>
          </w:p>
          <w:p w:rsidR="0079064C" w:rsidRPr="0079064C" w:rsidRDefault="0079064C">
            <w:pPr>
              <w:spacing w:after="200" w:line="276" w:lineRule="auto"/>
              <w:jc w:val="right"/>
              <w:rPr>
                <w:rFonts w:ascii="Calibri" w:hAnsi="Calibri" w:cs="Calibri"/>
                <w:bCs/>
                <w:i/>
                <w:iCs/>
                <w:sz w:val="24"/>
                <w:szCs w:val="24"/>
              </w:rPr>
            </w:pPr>
            <w:r w:rsidRPr="0079064C">
              <w:rPr>
                <w:bCs/>
                <w:i/>
                <w:iCs/>
                <w:sz w:val="24"/>
                <w:szCs w:val="24"/>
              </w:rPr>
              <w:t>217,02</w:t>
            </w:r>
          </w:p>
        </w:tc>
        <w:tc>
          <w:tcPr>
            <w:tcW w:w="1392" w:type="dxa"/>
            <w:tcBorders>
              <w:top w:val="single" w:sz="4" w:space="0" w:color="auto"/>
              <w:left w:val="single" w:sz="4" w:space="0" w:color="auto"/>
              <w:bottom w:val="single" w:sz="4" w:space="0" w:color="auto"/>
              <w:right w:val="single" w:sz="4" w:space="0" w:color="auto"/>
            </w:tcBorders>
          </w:tcPr>
          <w:p w:rsidR="0079064C" w:rsidRPr="0079064C" w:rsidRDefault="0079064C">
            <w:pPr>
              <w:jc w:val="right"/>
              <w:rPr>
                <w:rFonts w:ascii="Calibri" w:hAnsi="Calibri" w:cs="Calibri"/>
                <w:b/>
                <w:sz w:val="24"/>
                <w:szCs w:val="24"/>
              </w:rPr>
            </w:pPr>
            <w:r w:rsidRPr="0079064C">
              <w:rPr>
                <w:b/>
                <w:sz w:val="24"/>
                <w:szCs w:val="24"/>
              </w:rPr>
              <w:t>1640,63</w:t>
            </w:r>
          </w:p>
          <w:p w:rsidR="0079064C" w:rsidRPr="0079064C" w:rsidRDefault="0079064C">
            <w:pPr>
              <w:rPr>
                <w:bCs/>
                <w:i/>
                <w:iCs/>
                <w:sz w:val="24"/>
                <w:szCs w:val="24"/>
              </w:rPr>
            </w:pPr>
          </w:p>
          <w:p w:rsidR="0079064C" w:rsidRPr="0079064C" w:rsidRDefault="0079064C">
            <w:pPr>
              <w:jc w:val="right"/>
              <w:rPr>
                <w:bCs/>
                <w:i/>
                <w:iCs/>
                <w:sz w:val="24"/>
                <w:szCs w:val="24"/>
              </w:rPr>
            </w:pPr>
            <w:r w:rsidRPr="0079064C">
              <w:rPr>
                <w:bCs/>
                <w:i/>
                <w:iCs/>
                <w:sz w:val="24"/>
                <w:szCs w:val="24"/>
              </w:rPr>
              <w:t>920,63</w:t>
            </w:r>
          </w:p>
          <w:p w:rsidR="0079064C" w:rsidRPr="0079064C" w:rsidRDefault="0079064C">
            <w:pPr>
              <w:jc w:val="right"/>
              <w:rPr>
                <w:bCs/>
                <w:i/>
                <w:iCs/>
                <w:sz w:val="24"/>
                <w:szCs w:val="24"/>
              </w:rPr>
            </w:pPr>
            <w:r w:rsidRPr="0079064C">
              <w:rPr>
                <w:bCs/>
                <w:i/>
                <w:iCs/>
                <w:sz w:val="24"/>
                <w:szCs w:val="24"/>
              </w:rPr>
              <w:t xml:space="preserve">        321,38</w:t>
            </w:r>
          </w:p>
          <w:p w:rsidR="0079064C" w:rsidRPr="0079064C" w:rsidRDefault="0079064C">
            <w:pPr>
              <w:jc w:val="right"/>
              <w:rPr>
                <w:bCs/>
                <w:i/>
                <w:iCs/>
                <w:sz w:val="24"/>
                <w:szCs w:val="24"/>
              </w:rPr>
            </w:pPr>
            <w:r w:rsidRPr="0079064C">
              <w:rPr>
                <w:bCs/>
                <w:i/>
                <w:iCs/>
                <w:sz w:val="24"/>
                <w:szCs w:val="24"/>
              </w:rPr>
              <w:t>181,60</w:t>
            </w:r>
          </w:p>
          <w:p w:rsidR="0079064C" w:rsidRPr="0079064C" w:rsidRDefault="0079064C">
            <w:pPr>
              <w:spacing w:after="200" w:line="276" w:lineRule="auto"/>
              <w:jc w:val="right"/>
              <w:rPr>
                <w:rFonts w:ascii="Calibri" w:hAnsi="Calibri" w:cs="Calibri"/>
                <w:bCs/>
                <w:i/>
                <w:iCs/>
                <w:sz w:val="24"/>
                <w:szCs w:val="24"/>
              </w:rPr>
            </w:pPr>
            <w:r w:rsidRPr="0079064C">
              <w:rPr>
                <w:bCs/>
                <w:i/>
                <w:iCs/>
                <w:sz w:val="24"/>
                <w:szCs w:val="24"/>
              </w:rPr>
              <w:t>217,02</w:t>
            </w:r>
          </w:p>
        </w:tc>
        <w:tc>
          <w:tcPr>
            <w:tcW w:w="2109" w:type="dxa"/>
            <w:tcBorders>
              <w:top w:val="single" w:sz="4" w:space="0" w:color="auto"/>
              <w:left w:val="single" w:sz="4" w:space="0" w:color="auto"/>
              <w:bottom w:val="single" w:sz="4" w:space="0" w:color="auto"/>
              <w:right w:val="single" w:sz="4" w:space="0" w:color="auto"/>
            </w:tcBorders>
          </w:tcPr>
          <w:p w:rsidR="0079064C" w:rsidRPr="0079064C" w:rsidRDefault="0079064C">
            <w:pPr>
              <w:jc w:val="center"/>
              <w:rPr>
                <w:rFonts w:ascii="Calibri" w:hAnsi="Calibri" w:cs="Calibri"/>
                <w:b/>
                <w:sz w:val="24"/>
                <w:szCs w:val="24"/>
              </w:rPr>
            </w:pPr>
            <w:r w:rsidRPr="0079064C">
              <w:rPr>
                <w:b/>
                <w:sz w:val="24"/>
                <w:szCs w:val="24"/>
              </w:rPr>
              <w:t>100,0</w:t>
            </w:r>
          </w:p>
          <w:p w:rsidR="0079064C" w:rsidRPr="0079064C" w:rsidRDefault="0079064C">
            <w:pPr>
              <w:rPr>
                <w:bCs/>
                <w:i/>
                <w:iCs/>
                <w:sz w:val="24"/>
                <w:szCs w:val="24"/>
              </w:rPr>
            </w:pPr>
          </w:p>
          <w:p w:rsidR="0079064C" w:rsidRPr="0079064C" w:rsidRDefault="0079064C">
            <w:pPr>
              <w:jc w:val="center"/>
              <w:rPr>
                <w:bCs/>
                <w:i/>
                <w:iCs/>
                <w:sz w:val="24"/>
                <w:szCs w:val="24"/>
              </w:rPr>
            </w:pPr>
            <w:r w:rsidRPr="0079064C">
              <w:rPr>
                <w:bCs/>
                <w:i/>
                <w:iCs/>
                <w:sz w:val="24"/>
                <w:szCs w:val="24"/>
              </w:rPr>
              <w:t>100,0</w:t>
            </w:r>
          </w:p>
          <w:p w:rsidR="0079064C" w:rsidRPr="0079064C" w:rsidRDefault="0079064C">
            <w:pPr>
              <w:jc w:val="center"/>
              <w:rPr>
                <w:bCs/>
                <w:i/>
                <w:iCs/>
                <w:sz w:val="24"/>
                <w:szCs w:val="24"/>
              </w:rPr>
            </w:pPr>
            <w:r w:rsidRPr="0079064C">
              <w:rPr>
                <w:bCs/>
                <w:i/>
                <w:iCs/>
                <w:sz w:val="24"/>
                <w:szCs w:val="24"/>
              </w:rPr>
              <w:t>100,0</w:t>
            </w:r>
          </w:p>
          <w:p w:rsidR="0079064C" w:rsidRPr="0079064C" w:rsidRDefault="0079064C">
            <w:pPr>
              <w:jc w:val="center"/>
              <w:rPr>
                <w:bCs/>
                <w:i/>
                <w:iCs/>
                <w:sz w:val="24"/>
                <w:szCs w:val="24"/>
              </w:rPr>
            </w:pPr>
            <w:r w:rsidRPr="0079064C">
              <w:rPr>
                <w:bCs/>
                <w:i/>
                <w:iCs/>
                <w:sz w:val="24"/>
                <w:szCs w:val="24"/>
              </w:rPr>
              <w:t>100,0</w:t>
            </w:r>
          </w:p>
          <w:p w:rsidR="0079064C" w:rsidRPr="0079064C" w:rsidRDefault="0079064C">
            <w:pPr>
              <w:spacing w:after="200" w:line="276" w:lineRule="auto"/>
              <w:jc w:val="center"/>
              <w:rPr>
                <w:rFonts w:ascii="Calibri" w:hAnsi="Calibri" w:cs="Calibri"/>
                <w:bCs/>
                <w:i/>
                <w:iCs/>
                <w:sz w:val="24"/>
                <w:szCs w:val="24"/>
              </w:rPr>
            </w:pPr>
            <w:r w:rsidRPr="0079064C">
              <w:rPr>
                <w:bCs/>
                <w:i/>
                <w:iCs/>
                <w:sz w:val="24"/>
                <w:szCs w:val="24"/>
              </w:rPr>
              <w:t>100,0</w:t>
            </w:r>
          </w:p>
        </w:tc>
      </w:tr>
      <w:tr w:rsidR="0079064C" w:rsidRPr="0079064C" w:rsidTr="008C3EDA">
        <w:tc>
          <w:tcPr>
            <w:tcW w:w="10173" w:type="dxa"/>
            <w:gridSpan w:val="4"/>
            <w:tcBorders>
              <w:top w:val="single" w:sz="4" w:space="0" w:color="auto"/>
              <w:left w:val="nil"/>
              <w:bottom w:val="single" w:sz="4" w:space="0" w:color="auto"/>
              <w:right w:val="nil"/>
            </w:tcBorders>
          </w:tcPr>
          <w:p w:rsidR="0079064C" w:rsidRPr="0079064C" w:rsidRDefault="0079064C">
            <w:pPr>
              <w:spacing w:after="200" w:line="276" w:lineRule="auto"/>
              <w:rPr>
                <w:rFonts w:ascii="Calibri" w:hAnsi="Calibri" w:cs="Calibri"/>
                <w:sz w:val="24"/>
                <w:szCs w:val="24"/>
              </w:rPr>
            </w:pP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tcPr>
          <w:p w:rsidR="0079064C" w:rsidRPr="0079064C" w:rsidRDefault="0079064C">
            <w:pPr>
              <w:spacing w:after="200" w:line="276" w:lineRule="auto"/>
              <w:rPr>
                <w:rFonts w:ascii="Calibri" w:hAnsi="Calibri" w:cs="Calibri"/>
                <w:sz w:val="24"/>
                <w:szCs w:val="24"/>
              </w:rPr>
            </w:pP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t>План</w:t>
            </w:r>
          </w:p>
          <w:p w:rsidR="0079064C" w:rsidRPr="0079064C" w:rsidRDefault="0079064C">
            <w:pPr>
              <w:spacing w:after="200" w:line="276" w:lineRule="auto"/>
              <w:jc w:val="center"/>
              <w:rPr>
                <w:rFonts w:ascii="Calibri" w:hAnsi="Calibri" w:cs="Calibri"/>
                <w:sz w:val="24"/>
                <w:szCs w:val="24"/>
              </w:rPr>
            </w:pPr>
            <w:r w:rsidRPr="0079064C">
              <w:rPr>
                <w:sz w:val="24"/>
                <w:szCs w:val="24"/>
              </w:rPr>
              <w:t>тыс. руб.</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t>Факт</w:t>
            </w:r>
          </w:p>
          <w:p w:rsidR="0079064C" w:rsidRPr="0079064C" w:rsidRDefault="0079064C">
            <w:pPr>
              <w:spacing w:after="200" w:line="276" w:lineRule="auto"/>
              <w:jc w:val="center"/>
              <w:rPr>
                <w:rFonts w:ascii="Calibri" w:hAnsi="Calibri" w:cs="Calibri"/>
                <w:sz w:val="24"/>
                <w:szCs w:val="24"/>
              </w:rPr>
            </w:pPr>
            <w:r w:rsidRPr="0079064C">
              <w:rPr>
                <w:sz w:val="24"/>
                <w:szCs w:val="24"/>
              </w:rPr>
              <w:t>тыс. руб.</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t>Выполнение</w:t>
            </w:r>
          </w:p>
          <w:p w:rsidR="0079064C" w:rsidRPr="0079064C" w:rsidRDefault="0079064C">
            <w:pPr>
              <w:spacing w:after="200" w:line="276" w:lineRule="auto"/>
              <w:jc w:val="center"/>
              <w:rPr>
                <w:rFonts w:ascii="Calibri" w:hAnsi="Calibri" w:cs="Calibri"/>
                <w:sz w:val="24"/>
                <w:szCs w:val="24"/>
              </w:rPr>
            </w:pPr>
            <w:r w:rsidRPr="0079064C">
              <w:rPr>
                <w:sz w:val="24"/>
                <w:szCs w:val="24"/>
              </w:rPr>
              <w:t>%</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rPr>
                <w:rFonts w:ascii="Calibri" w:hAnsi="Calibri" w:cs="Calibri"/>
                <w:b/>
                <w:sz w:val="24"/>
                <w:szCs w:val="24"/>
              </w:rPr>
            </w:pPr>
            <w:r w:rsidRPr="0079064C">
              <w:rPr>
                <w:b/>
                <w:sz w:val="24"/>
                <w:szCs w:val="24"/>
              </w:rPr>
              <w:t>РАСХОДЫ ВСЕГО:</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8C3EDA">
            <w:pPr>
              <w:spacing w:after="200" w:line="276" w:lineRule="auto"/>
              <w:jc w:val="center"/>
              <w:rPr>
                <w:rFonts w:ascii="Calibri" w:hAnsi="Calibri" w:cs="Calibri"/>
                <w:b/>
                <w:sz w:val="24"/>
                <w:szCs w:val="24"/>
              </w:rPr>
            </w:pPr>
            <w:r>
              <w:rPr>
                <w:b/>
                <w:sz w:val="24"/>
                <w:szCs w:val="24"/>
              </w:rPr>
              <w:t xml:space="preserve">     </w:t>
            </w:r>
            <w:r w:rsidR="0079064C" w:rsidRPr="0079064C">
              <w:rPr>
                <w:b/>
                <w:sz w:val="24"/>
                <w:szCs w:val="24"/>
              </w:rPr>
              <w:t>19 583,73</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8C3EDA">
            <w:pPr>
              <w:spacing w:after="200" w:line="276" w:lineRule="auto"/>
              <w:jc w:val="center"/>
              <w:rPr>
                <w:rFonts w:ascii="Calibri" w:hAnsi="Calibri" w:cs="Calibri"/>
                <w:b/>
                <w:sz w:val="24"/>
                <w:szCs w:val="24"/>
              </w:rPr>
            </w:pPr>
            <w:r>
              <w:rPr>
                <w:b/>
                <w:sz w:val="24"/>
                <w:szCs w:val="24"/>
              </w:rPr>
              <w:t xml:space="preserve">   </w:t>
            </w:r>
            <w:r w:rsidR="0079064C" w:rsidRPr="0079064C">
              <w:rPr>
                <w:b/>
                <w:sz w:val="24"/>
                <w:szCs w:val="24"/>
              </w:rPr>
              <w:t>19 122,02</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b/>
                <w:sz w:val="24"/>
                <w:szCs w:val="24"/>
              </w:rPr>
            </w:pPr>
            <w:r w:rsidRPr="0079064C">
              <w:rPr>
                <w:b/>
                <w:sz w:val="24"/>
                <w:szCs w:val="24"/>
              </w:rPr>
              <w:t>97,6</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-содержание главы</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934,39</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934,39</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содержание управления</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highlight w:val="yellow"/>
              </w:rPr>
            </w:pPr>
            <w:r w:rsidRPr="0079064C">
              <w:rPr>
                <w:sz w:val="24"/>
                <w:szCs w:val="24"/>
              </w:rPr>
              <w:t>4 111,86</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highlight w:val="yellow"/>
              </w:rPr>
            </w:pPr>
            <w:r w:rsidRPr="0079064C">
              <w:rPr>
                <w:sz w:val="24"/>
                <w:szCs w:val="24"/>
              </w:rPr>
              <w:t>4 063,41</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98,8</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уплата налогов, сборов и др. платежей</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164,17</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164,17</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55"/>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содержание штатных единиц по ТБО</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101,07</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101,07</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85"/>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-повышение оплаты труда</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181,60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181,60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xml:space="preserve">- </w:t>
            </w:r>
            <w:proofErr w:type="spellStart"/>
            <w:r w:rsidRPr="0079064C">
              <w:rPr>
                <w:sz w:val="24"/>
                <w:szCs w:val="24"/>
              </w:rPr>
              <w:t>межбюдж</w:t>
            </w:r>
            <w:proofErr w:type="spellEnd"/>
            <w:r w:rsidRPr="0079064C">
              <w:rPr>
                <w:sz w:val="24"/>
                <w:szCs w:val="24"/>
              </w:rPr>
              <w:t xml:space="preserve"> трансферты по закупкам</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8,22</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8,22</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376"/>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xml:space="preserve">- </w:t>
            </w:r>
            <w:proofErr w:type="spellStart"/>
            <w:r w:rsidRPr="0079064C">
              <w:rPr>
                <w:sz w:val="24"/>
                <w:szCs w:val="24"/>
              </w:rPr>
              <w:t>межбюдж</w:t>
            </w:r>
            <w:proofErr w:type="spellEnd"/>
            <w:r w:rsidRPr="0079064C">
              <w:rPr>
                <w:sz w:val="24"/>
                <w:szCs w:val="24"/>
              </w:rPr>
              <w:t xml:space="preserve"> трансферты /счетная палата/</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56,2</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56,2</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182"/>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резервный фонд</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0,0</w:t>
            </w:r>
          </w:p>
        </w:tc>
      </w:tr>
      <w:tr w:rsidR="0079064C" w:rsidRPr="0079064C" w:rsidTr="008C3EDA">
        <w:trPr>
          <w:trHeight w:val="337"/>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выплаты старостам</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16,63</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16,63</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304"/>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развитие информационного общества</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240,00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240,00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08"/>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определение перечня должностных лиц</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0,50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0,50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350"/>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расходы по воинскому учету</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100,00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100,00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350"/>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расходы по пожарной безопасности</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331,61</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331,61</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350"/>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t>- расходы дорожного фонда</w:t>
            </w:r>
          </w:p>
          <w:p w:rsidR="0079064C" w:rsidRPr="0079064C" w:rsidRDefault="0079064C">
            <w:pPr>
              <w:jc w:val="center"/>
              <w:rPr>
                <w:i/>
                <w:sz w:val="24"/>
                <w:szCs w:val="24"/>
              </w:rPr>
            </w:pPr>
            <w:r w:rsidRPr="0079064C">
              <w:rPr>
                <w:i/>
                <w:sz w:val="24"/>
                <w:szCs w:val="24"/>
              </w:rPr>
              <w:lastRenderedPageBreak/>
              <w:t xml:space="preserve">в том числе                    </w:t>
            </w:r>
            <w:proofErr w:type="gramStart"/>
            <w:r w:rsidRPr="0079064C">
              <w:rPr>
                <w:i/>
                <w:sz w:val="24"/>
                <w:szCs w:val="24"/>
              </w:rPr>
              <w:t>-р</w:t>
            </w:r>
            <w:proofErr w:type="gramEnd"/>
            <w:r w:rsidRPr="0079064C">
              <w:rPr>
                <w:i/>
                <w:sz w:val="24"/>
                <w:szCs w:val="24"/>
              </w:rPr>
              <w:t>емонт и содержание</w:t>
            </w:r>
          </w:p>
          <w:p w:rsidR="0079064C" w:rsidRPr="0079064C" w:rsidRDefault="0079064C">
            <w:pPr>
              <w:jc w:val="right"/>
              <w:rPr>
                <w:i/>
                <w:sz w:val="24"/>
                <w:szCs w:val="24"/>
              </w:rPr>
            </w:pPr>
            <w:r w:rsidRPr="0079064C">
              <w:rPr>
                <w:i/>
                <w:sz w:val="24"/>
                <w:szCs w:val="24"/>
              </w:rPr>
              <w:t>-субсидия дорожного фонда области</w:t>
            </w:r>
          </w:p>
          <w:p w:rsidR="0079064C" w:rsidRPr="0079064C" w:rsidRDefault="0079064C">
            <w:pPr>
              <w:spacing w:after="200" w:line="276" w:lineRule="auto"/>
              <w:jc w:val="right"/>
              <w:rPr>
                <w:rFonts w:ascii="Calibri" w:hAnsi="Calibri" w:cs="Calibri"/>
                <w:i/>
                <w:sz w:val="24"/>
                <w:szCs w:val="24"/>
              </w:rPr>
            </w:pPr>
            <w:r w:rsidRPr="0079064C">
              <w:rPr>
                <w:i/>
                <w:sz w:val="24"/>
                <w:szCs w:val="24"/>
              </w:rPr>
              <w:t>-</w:t>
            </w:r>
            <w:proofErr w:type="spellStart"/>
            <w:r w:rsidRPr="0079064C">
              <w:rPr>
                <w:i/>
                <w:sz w:val="24"/>
                <w:szCs w:val="24"/>
              </w:rPr>
              <w:t>софинансирование</w:t>
            </w:r>
            <w:proofErr w:type="spellEnd"/>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lastRenderedPageBreak/>
              <w:t>7 367,62</w:t>
            </w:r>
          </w:p>
          <w:p w:rsidR="0079064C" w:rsidRPr="0079064C" w:rsidRDefault="0079064C">
            <w:pPr>
              <w:jc w:val="right"/>
              <w:rPr>
                <w:i/>
                <w:sz w:val="24"/>
                <w:szCs w:val="24"/>
              </w:rPr>
            </w:pPr>
            <w:r w:rsidRPr="0079064C">
              <w:rPr>
                <w:i/>
                <w:sz w:val="24"/>
                <w:szCs w:val="24"/>
              </w:rPr>
              <w:lastRenderedPageBreak/>
              <w:t>2 185,75</w:t>
            </w:r>
          </w:p>
          <w:p w:rsidR="0079064C" w:rsidRPr="0079064C" w:rsidRDefault="0079064C">
            <w:pPr>
              <w:jc w:val="right"/>
              <w:rPr>
                <w:i/>
                <w:sz w:val="24"/>
                <w:szCs w:val="24"/>
              </w:rPr>
            </w:pPr>
            <w:r w:rsidRPr="0079064C">
              <w:rPr>
                <w:i/>
                <w:sz w:val="24"/>
                <w:szCs w:val="24"/>
              </w:rPr>
              <w:t>4 896,00</w:t>
            </w:r>
          </w:p>
          <w:p w:rsidR="0079064C" w:rsidRPr="0079064C" w:rsidRDefault="0079064C">
            <w:pPr>
              <w:spacing w:after="200" w:line="276" w:lineRule="auto"/>
              <w:jc w:val="right"/>
              <w:rPr>
                <w:rFonts w:ascii="Calibri" w:hAnsi="Calibri" w:cs="Calibri"/>
                <w:i/>
                <w:sz w:val="24"/>
                <w:szCs w:val="24"/>
              </w:rPr>
            </w:pPr>
            <w:r w:rsidRPr="0079064C">
              <w:rPr>
                <w:i/>
                <w:sz w:val="24"/>
                <w:szCs w:val="24"/>
              </w:rPr>
              <w:t>285,87</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lastRenderedPageBreak/>
              <w:t>7 367,62</w:t>
            </w:r>
          </w:p>
          <w:p w:rsidR="0079064C" w:rsidRPr="0079064C" w:rsidRDefault="0079064C">
            <w:pPr>
              <w:jc w:val="right"/>
              <w:rPr>
                <w:i/>
                <w:sz w:val="24"/>
                <w:szCs w:val="24"/>
              </w:rPr>
            </w:pPr>
            <w:r w:rsidRPr="0079064C">
              <w:rPr>
                <w:i/>
                <w:sz w:val="24"/>
                <w:szCs w:val="24"/>
              </w:rPr>
              <w:lastRenderedPageBreak/>
              <w:t>2 185,75</w:t>
            </w:r>
          </w:p>
          <w:p w:rsidR="0079064C" w:rsidRPr="0079064C" w:rsidRDefault="0079064C">
            <w:pPr>
              <w:jc w:val="right"/>
              <w:rPr>
                <w:i/>
                <w:sz w:val="24"/>
                <w:szCs w:val="24"/>
              </w:rPr>
            </w:pPr>
            <w:r w:rsidRPr="0079064C">
              <w:rPr>
                <w:i/>
                <w:sz w:val="24"/>
                <w:szCs w:val="24"/>
              </w:rPr>
              <w:t>4 896,00</w:t>
            </w:r>
          </w:p>
          <w:p w:rsidR="0079064C" w:rsidRPr="0079064C" w:rsidRDefault="0079064C">
            <w:pPr>
              <w:spacing w:after="200" w:line="276" w:lineRule="auto"/>
              <w:jc w:val="right"/>
              <w:rPr>
                <w:rFonts w:ascii="Calibri" w:hAnsi="Calibri" w:cs="Calibri"/>
                <w:i/>
                <w:sz w:val="24"/>
                <w:szCs w:val="24"/>
              </w:rPr>
            </w:pPr>
            <w:r w:rsidRPr="0079064C">
              <w:rPr>
                <w:i/>
                <w:sz w:val="24"/>
                <w:szCs w:val="24"/>
              </w:rPr>
              <w:t>285,87</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lastRenderedPageBreak/>
              <w:t>100,0</w:t>
            </w:r>
          </w:p>
          <w:p w:rsidR="0079064C" w:rsidRPr="0079064C" w:rsidRDefault="0079064C">
            <w:pPr>
              <w:jc w:val="center"/>
              <w:rPr>
                <w:i/>
                <w:sz w:val="24"/>
                <w:szCs w:val="24"/>
              </w:rPr>
            </w:pPr>
            <w:r w:rsidRPr="0079064C">
              <w:rPr>
                <w:i/>
                <w:sz w:val="24"/>
                <w:szCs w:val="24"/>
              </w:rPr>
              <w:lastRenderedPageBreak/>
              <w:t>100,0</w:t>
            </w:r>
          </w:p>
          <w:p w:rsidR="0079064C" w:rsidRPr="0079064C" w:rsidRDefault="0079064C">
            <w:pPr>
              <w:jc w:val="center"/>
              <w:rPr>
                <w:i/>
                <w:sz w:val="24"/>
                <w:szCs w:val="24"/>
              </w:rPr>
            </w:pPr>
            <w:r w:rsidRPr="0079064C">
              <w:rPr>
                <w:i/>
                <w:sz w:val="24"/>
                <w:szCs w:val="24"/>
              </w:rPr>
              <w:t>100,0</w:t>
            </w:r>
          </w:p>
          <w:p w:rsidR="0079064C" w:rsidRPr="0079064C" w:rsidRDefault="0079064C">
            <w:pPr>
              <w:spacing w:after="200" w:line="276" w:lineRule="auto"/>
              <w:jc w:val="center"/>
              <w:rPr>
                <w:rFonts w:ascii="Calibri" w:hAnsi="Calibri" w:cs="Calibri"/>
                <w:sz w:val="24"/>
                <w:szCs w:val="24"/>
              </w:rPr>
            </w:pPr>
            <w:r w:rsidRPr="0079064C">
              <w:rPr>
                <w:i/>
                <w:sz w:val="24"/>
                <w:szCs w:val="24"/>
              </w:rPr>
              <w:t>100,0</w:t>
            </w:r>
          </w:p>
        </w:tc>
      </w:tr>
      <w:tr w:rsidR="0079064C" w:rsidRPr="0079064C" w:rsidTr="008C3EDA">
        <w:trPr>
          <w:trHeight w:val="259"/>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lastRenderedPageBreak/>
              <w:t xml:space="preserve">- расходы </w:t>
            </w:r>
            <w:proofErr w:type="spellStart"/>
            <w:r w:rsidRPr="0079064C">
              <w:rPr>
                <w:sz w:val="24"/>
                <w:szCs w:val="24"/>
              </w:rPr>
              <w:t>мун</w:t>
            </w:r>
            <w:proofErr w:type="spellEnd"/>
            <w:r w:rsidRPr="0079064C">
              <w:rPr>
                <w:sz w:val="24"/>
                <w:szCs w:val="24"/>
              </w:rPr>
              <w:t xml:space="preserve">. программы по </w:t>
            </w:r>
            <w:proofErr w:type="spellStart"/>
            <w:r w:rsidRPr="0079064C">
              <w:rPr>
                <w:sz w:val="24"/>
                <w:szCs w:val="24"/>
              </w:rPr>
              <w:t>ТОСам</w:t>
            </w:r>
            <w:proofErr w:type="spellEnd"/>
          </w:p>
          <w:p w:rsidR="0079064C" w:rsidRPr="0079064C" w:rsidRDefault="0079064C">
            <w:pPr>
              <w:rPr>
                <w:i/>
                <w:sz w:val="24"/>
                <w:szCs w:val="24"/>
              </w:rPr>
            </w:pPr>
            <w:r w:rsidRPr="0079064C">
              <w:rPr>
                <w:i/>
                <w:sz w:val="24"/>
                <w:szCs w:val="24"/>
              </w:rPr>
              <w:t>в</w:t>
            </w:r>
            <w:r w:rsidR="008C3EDA">
              <w:rPr>
                <w:i/>
                <w:sz w:val="24"/>
                <w:szCs w:val="24"/>
              </w:rPr>
              <w:t xml:space="preserve"> том числе                     </w:t>
            </w:r>
            <w:r w:rsidRPr="0079064C">
              <w:rPr>
                <w:i/>
                <w:sz w:val="24"/>
                <w:szCs w:val="24"/>
              </w:rPr>
              <w:t xml:space="preserve">        </w:t>
            </w:r>
            <w:proofErr w:type="spellStart"/>
            <w:r w:rsidRPr="0079064C">
              <w:rPr>
                <w:i/>
                <w:sz w:val="24"/>
                <w:szCs w:val="24"/>
              </w:rPr>
              <w:t>софинансирование</w:t>
            </w:r>
            <w:proofErr w:type="spellEnd"/>
          </w:p>
          <w:p w:rsidR="0079064C" w:rsidRPr="0079064C" w:rsidRDefault="0079064C">
            <w:pPr>
              <w:spacing w:after="200" w:line="276" w:lineRule="auto"/>
              <w:jc w:val="right"/>
              <w:rPr>
                <w:rFonts w:ascii="Calibri" w:hAnsi="Calibri" w:cs="Calibri"/>
                <w:i/>
                <w:sz w:val="24"/>
                <w:szCs w:val="24"/>
              </w:rPr>
            </w:pPr>
            <w:r w:rsidRPr="0079064C">
              <w:rPr>
                <w:i/>
                <w:sz w:val="24"/>
                <w:szCs w:val="24"/>
              </w:rPr>
              <w:t>- субсидия</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t>362,00</w:t>
            </w:r>
          </w:p>
          <w:p w:rsidR="0079064C" w:rsidRPr="0079064C" w:rsidRDefault="0079064C">
            <w:pPr>
              <w:jc w:val="right"/>
              <w:rPr>
                <w:i/>
                <w:sz w:val="24"/>
                <w:szCs w:val="24"/>
              </w:rPr>
            </w:pPr>
            <w:r w:rsidRPr="0079064C">
              <w:rPr>
                <w:i/>
                <w:sz w:val="24"/>
                <w:szCs w:val="24"/>
              </w:rPr>
              <w:t>62,00</w:t>
            </w:r>
          </w:p>
          <w:p w:rsidR="0079064C" w:rsidRPr="0079064C" w:rsidRDefault="0079064C">
            <w:pPr>
              <w:spacing w:after="200" w:line="276" w:lineRule="auto"/>
              <w:jc w:val="right"/>
              <w:rPr>
                <w:rFonts w:ascii="Calibri" w:hAnsi="Calibri" w:cs="Calibri"/>
                <w:i/>
                <w:sz w:val="24"/>
                <w:szCs w:val="24"/>
              </w:rPr>
            </w:pPr>
            <w:r w:rsidRPr="0079064C">
              <w:rPr>
                <w:i/>
                <w:sz w:val="24"/>
                <w:szCs w:val="24"/>
              </w:rPr>
              <w:t>300,00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t>362,00</w:t>
            </w:r>
          </w:p>
          <w:p w:rsidR="0079064C" w:rsidRPr="0079064C" w:rsidRDefault="0079064C">
            <w:pPr>
              <w:jc w:val="right"/>
              <w:rPr>
                <w:i/>
                <w:sz w:val="24"/>
                <w:szCs w:val="24"/>
              </w:rPr>
            </w:pPr>
            <w:r w:rsidRPr="0079064C">
              <w:rPr>
                <w:i/>
                <w:sz w:val="24"/>
                <w:szCs w:val="24"/>
              </w:rPr>
              <w:t>62,00</w:t>
            </w:r>
          </w:p>
          <w:p w:rsidR="0079064C" w:rsidRPr="0079064C" w:rsidRDefault="0079064C">
            <w:pPr>
              <w:spacing w:after="200" w:line="276" w:lineRule="auto"/>
              <w:jc w:val="right"/>
              <w:rPr>
                <w:rFonts w:ascii="Calibri" w:hAnsi="Calibri" w:cs="Calibri"/>
                <w:i/>
                <w:sz w:val="24"/>
                <w:szCs w:val="24"/>
              </w:rPr>
            </w:pPr>
            <w:r w:rsidRPr="0079064C">
              <w:rPr>
                <w:i/>
                <w:sz w:val="24"/>
                <w:szCs w:val="24"/>
              </w:rPr>
              <w:t>300,00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t>100,0</w:t>
            </w:r>
          </w:p>
          <w:p w:rsidR="0079064C" w:rsidRPr="0079064C" w:rsidRDefault="0079064C">
            <w:pPr>
              <w:jc w:val="center"/>
              <w:rPr>
                <w:i/>
                <w:sz w:val="24"/>
                <w:szCs w:val="24"/>
              </w:rPr>
            </w:pPr>
            <w:r w:rsidRPr="0079064C">
              <w:rPr>
                <w:i/>
                <w:sz w:val="24"/>
                <w:szCs w:val="24"/>
              </w:rPr>
              <w:t>100,0</w:t>
            </w:r>
          </w:p>
          <w:p w:rsidR="0079064C" w:rsidRPr="0079064C" w:rsidRDefault="0079064C">
            <w:pPr>
              <w:spacing w:after="200" w:line="276" w:lineRule="auto"/>
              <w:jc w:val="center"/>
              <w:rPr>
                <w:rFonts w:ascii="Calibri" w:hAnsi="Calibri" w:cs="Calibri"/>
                <w:i/>
                <w:sz w:val="24"/>
                <w:szCs w:val="24"/>
              </w:rPr>
            </w:pPr>
            <w:r w:rsidRPr="0079064C">
              <w:rPr>
                <w:i/>
                <w:sz w:val="24"/>
                <w:szCs w:val="24"/>
              </w:rPr>
              <w:t>100,0</w:t>
            </w:r>
          </w:p>
        </w:tc>
      </w:tr>
      <w:tr w:rsidR="0079064C" w:rsidRPr="0079064C" w:rsidTr="008C3EDA">
        <w:trPr>
          <w:trHeight w:val="337"/>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t xml:space="preserve">- расходы </w:t>
            </w:r>
            <w:proofErr w:type="spellStart"/>
            <w:r w:rsidRPr="0079064C">
              <w:rPr>
                <w:sz w:val="24"/>
                <w:szCs w:val="24"/>
              </w:rPr>
              <w:t>мун</w:t>
            </w:r>
            <w:proofErr w:type="spellEnd"/>
            <w:r w:rsidRPr="0079064C">
              <w:rPr>
                <w:sz w:val="24"/>
                <w:szCs w:val="24"/>
              </w:rPr>
              <w:t>. программы по ППМИ</w:t>
            </w:r>
          </w:p>
          <w:p w:rsidR="0079064C" w:rsidRPr="0079064C" w:rsidRDefault="0079064C">
            <w:pPr>
              <w:rPr>
                <w:i/>
                <w:sz w:val="24"/>
                <w:szCs w:val="24"/>
              </w:rPr>
            </w:pPr>
            <w:r w:rsidRPr="0079064C">
              <w:rPr>
                <w:i/>
                <w:sz w:val="24"/>
                <w:szCs w:val="24"/>
              </w:rPr>
              <w:t xml:space="preserve">в том числе                           </w:t>
            </w:r>
            <w:proofErr w:type="gramStart"/>
            <w:r w:rsidRPr="0079064C">
              <w:rPr>
                <w:i/>
                <w:sz w:val="24"/>
                <w:szCs w:val="24"/>
              </w:rPr>
              <w:t>-</w:t>
            </w:r>
            <w:proofErr w:type="spellStart"/>
            <w:r w:rsidRPr="0079064C">
              <w:rPr>
                <w:i/>
                <w:sz w:val="24"/>
                <w:szCs w:val="24"/>
              </w:rPr>
              <w:t>с</w:t>
            </w:r>
            <w:proofErr w:type="gramEnd"/>
            <w:r w:rsidRPr="0079064C">
              <w:rPr>
                <w:i/>
                <w:sz w:val="24"/>
                <w:szCs w:val="24"/>
              </w:rPr>
              <w:t>офинансирование</w:t>
            </w:r>
            <w:proofErr w:type="spellEnd"/>
          </w:p>
          <w:p w:rsidR="0079064C" w:rsidRPr="0079064C" w:rsidRDefault="0079064C">
            <w:pPr>
              <w:jc w:val="right"/>
              <w:rPr>
                <w:i/>
                <w:sz w:val="24"/>
                <w:szCs w:val="24"/>
              </w:rPr>
            </w:pPr>
            <w:r w:rsidRPr="0079064C">
              <w:rPr>
                <w:i/>
                <w:sz w:val="24"/>
                <w:szCs w:val="24"/>
              </w:rPr>
              <w:t>- инициативные платежи</w:t>
            </w:r>
          </w:p>
          <w:p w:rsidR="0079064C" w:rsidRPr="0079064C" w:rsidRDefault="0079064C">
            <w:pPr>
              <w:spacing w:after="200" w:line="276" w:lineRule="auto"/>
              <w:jc w:val="right"/>
              <w:rPr>
                <w:rFonts w:ascii="Calibri" w:hAnsi="Calibri" w:cs="Calibri"/>
                <w:sz w:val="24"/>
                <w:szCs w:val="24"/>
              </w:rPr>
            </w:pPr>
            <w:r w:rsidRPr="0079064C">
              <w:rPr>
                <w:i/>
                <w:sz w:val="24"/>
                <w:szCs w:val="24"/>
              </w:rPr>
              <w:t>- субсидия</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t>942,00</w:t>
            </w:r>
          </w:p>
          <w:p w:rsidR="0079064C" w:rsidRPr="0079064C" w:rsidRDefault="0079064C">
            <w:pPr>
              <w:jc w:val="right"/>
              <w:rPr>
                <w:i/>
                <w:sz w:val="24"/>
                <w:szCs w:val="24"/>
              </w:rPr>
            </w:pPr>
            <w:r w:rsidRPr="0079064C">
              <w:rPr>
                <w:i/>
                <w:sz w:val="24"/>
                <w:szCs w:val="24"/>
              </w:rPr>
              <w:t>150,00</w:t>
            </w:r>
          </w:p>
          <w:p w:rsidR="0079064C" w:rsidRPr="0079064C" w:rsidRDefault="0079064C">
            <w:pPr>
              <w:jc w:val="right"/>
              <w:rPr>
                <w:i/>
                <w:sz w:val="24"/>
                <w:szCs w:val="24"/>
              </w:rPr>
            </w:pPr>
            <w:r w:rsidRPr="0079064C">
              <w:rPr>
                <w:i/>
                <w:sz w:val="24"/>
                <w:szCs w:val="24"/>
              </w:rPr>
              <w:t>292,00</w:t>
            </w:r>
          </w:p>
          <w:p w:rsidR="0079064C" w:rsidRPr="0079064C" w:rsidRDefault="0079064C">
            <w:pPr>
              <w:spacing w:after="200" w:line="276" w:lineRule="auto"/>
              <w:jc w:val="right"/>
              <w:rPr>
                <w:rFonts w:ascii="Calibri" w:hAnsi="Calibri" w:cs="Calibri"/>
                <w:i/>
                <w:sz w:val="24"/>
                <w:szCs w:val="24"/>
              </w:rPr>
            </w:pPr>
            <w:r w:rsidRPr="0079064C">
              <w:rPr>
                <w:i/>
                <w:sz w:val="24"/>
                <w:szCs w:val="24"/>
              </w:rPr>
              <w:t>500,00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t>942,00</w:t>
            </w:r>
          </w:p>
          <w:p w:rsidR="0079064C" w:rsidRPr="0079064C" w:rsidRDefault="0079064C">
            <w:pPr>
              <w:jc w:val="right"/>
              <w:rPr>
                <w:i/>
                <w:sz w:val="24"/>
                <w:szCs w:val="24"/>
              </w:rPr>
            </w:pPr>
            <w:r w:rsidRPr="0079064C">
              <w:rPr>
                <w:i/>
                <w:sz w:val="24"/>
                <w:szCs w:val="24"/>
              </w:rPr>
              <w:t>150,00</w:t>
            </w:r>
          </w:p>
          <w:p w:rsidR="0079064C" w:rsidRPr="0079064C" w:rsidRDefault="0079064C">
            <w:pPr>
              <w:jc w:val="right"/>
              <w:rPr>
                <w:i/>
                <w:sz w:val="24"/>
                <w:szCs w:val="24"/>
              </w:rPr>
            </w:pPr>
            <w:r w:rsidRPr="0079064C">
              <w:rPr>
                <w:i/>
                <w:sz w:val="24"/>
                <w:szCs w:val="24"/>
              </w:rPr>
              <w:t>292,00</w:t>
            </w:r>
          </w:p>
          <w:p w:rsidR="0079064C" w:rsidRPr="0079064C" w:rsidRDefault="0079064C">
            <w:pPr>
              <w:spacing w:after="200" w:line="276" w:lineRule="auto"/>
              <w:jc w:val="right"/>
              <w:rPr>
                <w:rFonts w:ascii="Calibri" w:hAnsi="Calibri" w:cs="Calibri"/>
                <w:i/>
                <w:sz w:val="24"/>
                <w:szCs w:val="24"/>
              </w:rPr>
            </w:pPr>
            <w:r w:rsidRPr="0079064C">
              <w:rPr>
                <w:i/>
                <w:sz w:val="24"/>
                <w:szCs w:val="24"/>
              </w:rPr>
              <w:t>500,00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t>100,0</w:t>
            </w:r>
          </w:p>
          <w:p w:rsidR="0079064C" w:rsidRPr="0079064C" w:rsidRDefault="0079064C">
            <w:pPr>
              <w:jc w:val="center"/>
              <w:rPr>
                <w:i/>
                <w:sz w:val="24"/>
                <w:szCs w:val="24"/>
              </w:rPr>
            </w:pPr>
            <w:r w:rsidRPr="0079064C">
              <w:rPr>
                <w:i/>
                <w:sz w:val="24"/>
                <w:szCs w:val="24"/>
              </w:rPr>
              <w:t>100,0</w:t>
            </w:r>
          </w:p>
          <w:p w:rsidR="0079064C" w:rsidRPr="0079064C" w:rsidRDefault="0079064C">
            <w:pPr>
              <w:jc w:val="center"/>
              <w:rPr>
                <w:i/>
                <w:sz w:val="24"/>
                <w:szCs w:val="24"/>
              </w:rPr>
            </w:pPr>
            <w:r w:rsidRPr="0079064C">
              <w:rPr>
                <w:i/>
                <w:sz w:val="24"/>
                <w:szCs w:val="24"/>
              </w:rPr>
              <w:t>100,0</w:t>
            </w:r>
          </w:p>
          <w:p w:rsidR="0079064C" w:rsidRPr="0079064C" w:rsidRDefault="0079064C">
            <w:pPr>
              <w:spacing w:after="200" w:line="276" w:lineRule="auto"/>
              <w:jc w:val="center"/>
              <w:rPr>
                <w:rFonts w:ascii="Calibri" w:hAnsi="Calibri" w:cs="Calibri"/>
                <w:i/>
                <w:sz w:val="24"/>
                <w:szCs w:val="24"/>
              </w:rPr>
            </w:pPr>
            <w:r w:rsidRPr="0079064C">
              <w:rPr>
                <w:i/>
                <w:sz w:val="24"/>
                <w:szCs w:val="24"/>
              </w:rPr>
              <w:t>100,0</w:t>
            </w:r>
          </w:p>
        </w:tc>
      </w:tr>
      <w:tr w:rsidR="0079064C" w:rsidRPr="0079064C" w:rsidTr="008C3EDA">
        <w:trPr>
          <w:trHeight w:val="532"/>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t xml:space="preserve">- реализация общественно значимых проектов  </w:t>
            </w:r>
          </w:p>
          <w:p w:rsidR="0079064C" w:rsidRPr="0079064C" w:rsidRDefault="0079064C">
            <w:pPr>
              <w:jc w:val="both"/>
              <w:rPr>
                <w:i/>
                <w:sz w:val="24"/>
                <w:szCs w:val="24"/>
              </w:rPr>
            </w:pPr>
            <w:r w:rsidRPr="0079064C">
              <w:rPr>
                <w:sz w:val="24"/>
                <w:szCs w:val="24"/>
              </w:rPr>
              <w:t xml:space="preserve"> </w:t>
            </w:r>
            <w:r w:rsidRPr="0079064C">
              <w:rPr>
                <w:i/>
                <w:sz w:val="24"/>
                <w:szCs w:val="24"/>
              </w:rPr>
              <w:t xml:space="preserve">в том числе                          </w:t>
            </w:r>
            <w:proofErr w:type="gramStart"/>
            <w:r w:rsidRPr="0079064C">
              <w:rPr>
                <w:i/>
                <w:sz w:val="24"/>
                <w:szCs w:val="24"/>
              </w:rPr>
              <w:t>-</w:t>
            </w:r>
            <w:proofErr w:type="spellStart"/>
            <w:r w:rsidRPr="0079064C">
              <w:rPr>
                <w:i/>
                <w:sz w:val="24"/>
                <w:szCs w:val="24"/>
              </w:rPr>
              <w:t>с</w:t>
            </w:r>
            <w:proofErr w:type="gramEnd"/>
            <w:r w:rsidRPr="0079064C">
              <w:rPr>
                <w:i/>
                <w:sz w:val="24"/>
                <w:szCs w:val="24"/>
              </w:rPr>
              <w:t>офинансирование</w:t>
            </w:r>
            <w:proofErr w:type="spellEnd"/>
          </w:p>
          <w:p w:rsidR="0079064C" w:rsidRPr="0079064C" w:rsidRDefault="0079064C">
            <w:pPr>
              <w:spacing w:after="200" w:line="276" w:lineRule="auto"/>
              <w:jc w:val="right"/>
              <w:rPr>
                <w:rFonts w:ascii="Calibri" w:hAnsi="Calibri" w:cs="Calibri"/>
                <w:i/>
                <w:sz w:val="24"/>
                <w:szCs w:val="24"/>
              </w:rPr>
            </w:pPr>
            <w:r w:rsidRPr="0079064C">
              <w:rPr>
                <w:i/>
                <w:sz w:val="24"/>
                <w:szCs w:val="24"/>
              </w:rPr>
              <w:t>- субсидия</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t>455,00</w:t>
            </w:r>
          </w:p>
          <w:p w:rsidR="0079064C" w:rsidRPr="0079064C" w:rsidRDefault="0079064C">
            <w:pPr>
              <w:jc w:val="right"/>
              <w:rPr>
                <w:i/>
                <w:sz w:val="24"/>
                <w:szCs w:val="24"/>
              </w:rPr>
            </w:pPr>
            <w:r w:rsidRPr="0079064C">
              <w:rPr>
                <w:i/>
                <w:sz w:val="24"/>
                <w:szCs w:val="24"/>
              </w:rPr>
              <w:t>105,00</w:t>
            </w:r>
          </w:p>
          <w:p w:rsidR="0079064C" w:rsidRPr="0079064C" w:rsidRDefault="0079064C">
            <w:pPr>
              <w:spacing w:after="200" w:line="276" w:lineRule="auto"/>
              <w:jc w:val="right"/>
              <w:rPr>
                <w:rFonts w:ascii="Calibri" w:hAnsi="Calibri" w:cs="Calibri"/>
                <w:i/>
                <w:sz w:val="24"/>
                <w:szCs w:val="24"/>
              </w:rPr>
            </w:pPr>
            <w:r w:rsidRPr="0079064C">
              <w:rPr>
                <w:i/>
                <w:sz w:val="24"/>
                <w:szCs w:val="24"/>
              </w:rPr>
              <w:t>350,00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right"/>
              <w:rPr>
                <w:rFonts w:ascii="Calibri" w:hAnsi="Calibri" w:cs="Calibri"/>
                <w:sz w:val="24"/>
                <w:szCs w:val="24"/>
              </w:rPr>
            </w:pPr>
            <w:r w:rsidRPr="0079064C">
              <w:rPr>
                <w:sz w:val="24"/>
                <w:szCs w:val="24"/>
              </w:rPr>
              <w:t>455,00</w:t>
            </w:r>
          </w:p>
          <w:p w:rsidR="0079064C" w:rsidRPr="0079064C" w:rsidRDefault="0079064C">
            <w:pPr>
              <w:jc w:val="right"/>
              <w:rPr>
                <w:i/>
                <w:sz w:val="24"/>
                <w:szCs w:val="24"/>
              </w:rPr>
            </w:pPr>
            <w:r w:rsidRPr="0079064C">
              <w:rPr>
                <w:i/>
                <w:sz w:val="24"/>
                <w:szCs w:val="24"/>
              </w:rPr>
              <w:t>105,00</w:t>
            </w:r>
          </w:p>
          <w:p w:rsidR="0079064C" w:rsidRPr="0079064C" w:rsidRDefault="0079064C">
            <w:pPr>
              <w:spacing w:after="200" w:line="276" w:lineRule="auto"/>
              <w:jc w:val="right"/>
              <w:rPr>
                <w:rFonts w:ascii="Calibri" w:hAnsi="Calibri" w:cs="Calibri"/>
                <w:i/>
                <w:sz w:val="24"/>
                <w:szCs w:val="24"/>
              </w:rPr>
            </w:pPr>
            <w:r w:rsidRPr="0079064C">
              <w:rPr>
                <w:i/>
                <w:sz w:val="24"/>
                <w:szCs w:val="24"/>
              </w:rPr>
              <w:t>350,00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jc w:val="center"/>
              <w:rPr>
                <w:rFonts w:ascii="Calibri" w:hAnsi="Calibri" w:cs="Calibri"/>
                <w:sz w:val="24"/>
                <w:szCs w:val="24"/>
              </w:rPr>
            </w:pPr>
            <w:r w:rsidRPr="0079064C">
              <w:rPr>
                <w:sz w:val="24"/>
                <w:szCs w:val="24"/>
              </w:rPr>
              <w:t>100,0</w:t>
            </w:r>
          </w:p>
          <w:p w:rsidR="0079064C" w:rsidRPr="0079064C" w:rsidRDefault="0079064C">
            <w:pPr>
              <w:jc w:val="center"/>
              <w:rPr>
                <w:i/>
                <w:sz w:val="24"/>
                <w:szCs w:val="24"/>
              </w:rPr>
            </w:pPr>
            <w:r w:rsidRPr="0079064C">
              <w:rPr>
                <w:i/>
                <w:sz w:val="24"/>
                <w:szCs w:val="24"/>
              </w:rPr>
              <w:t>100,0</w:t>
            </w:r>
          </w:p>
          <w:p w:rsidR="0079064C" w:rsidRPr="0079064C" w:rsidRDefault="0079064C">
            <w:pPr>
              <w:spacing w:after="200" w:line="276" w:lineRule="auto"/>
              <w:jc w:val="center"/>
              <w:rPr>
                <w:rFonts w:ascii="Calibri" w:hAnsi="Calibri" w:cs="Calibri"/>
                <w:i/>
                <w:sz w:val="24"/>
                <w:szCs w:val="24"/>
              </w:rPr>
            </w:pPr>
            <w:r w:rsidRPr="0079064C">
              <w:rPr>
                <w:i/>
                <w:sz w:val="24"/>
                <w:szCs w:val="24"/>
              </w:rPr>
              <w:t>100,0</w:t>
            </w:r>
          </w:p>
        </w:tc>
      </w:tr>
      <w:tr w:rsidR="0079064C" w:rsidRPr="0079064C" w:rsidTr="008C3EDA">
        <w:trPr>
          <w:trHeight w:val="285"/>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первоочередные расходы</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321,38</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321,38</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33"/>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мероприятия по борьбе с борщевиком</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920,63</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920,63</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33"/>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организация работ безработных</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217,02</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217,02</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93"/>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расходы по уличному освещению</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2 085,64</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1 673,38</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80,2</w:t>
            </w:r>
          </w:p>
        </w:tc>
      </w:tr>
      <w:tr w:rsidR="0079064C" w:rsidRPr="0079064C" w:rsidTr="008C3EDA">
        <w:trPr>
          <w:trHeight w:val="311"/>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расходы по содержанию кладбищ</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50,00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50,00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85"/>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расходы по прочему благоустройству</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322,49</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322,49</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60"/>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мероприятия по молодежной политике</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0,20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0,20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47"/>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мероприятия по культуре</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29,80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29,80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98"/>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мероприятия по физической культуре</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2,00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2,00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r w:rsidR="0079064C" w:rsidRPr="0079064C" w:rsidTr="008C3EDA">
        <w:trPr>
          <w:trHeight w:val="246"/>
        </w:trPr>
        <w:tc>
          <w:tcPr>
            <w:tcW w:w="5144"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 социальное обеспечение – пенсии</w:t>
            </w:r>
          </w:p>
        </w:tc>
        <w:tc>
          <w:tcPr>
            <w:tcW w:w="1528"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260,70</w:t>
            </w:r>
          </w:p>
        </w:tc>
        <w:tc>
          <w:tcPr>
            <w:tcW w:w="1392"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right"/>
              <w:rPr>
                <w:rFonts w:ascii="Calibri" w:hAnsi="Calibri" w:cs="Calibri"/>
                <w:sz w:val="24"/>
                <w:szCs w:val="24"/>
              </w:rPr>
            </w:pPr>
            <w:r w:rsidRPr="0079064C">
              <w:rPr>
                <w:sz w:val="24"/>
                <w:szCs w:val="24"/>
              </w:rPr>
              <w:t>260,70</w:t>
            </w:r>
          </w:p>
        </w:tc>
        <w:tc>
          <w:tcPr>
            <w:tcW w:w="2109" w:type="dxa"/>
            <w:tcBorders>
              <w:top w:val="single" w:sz="4" w:space="0" w:color="auto"/>
              <w:left w:val="single" w:sz="4" w:space="0" w:color="auto"/>
              <w:bottom w:val="single" w:sz="4" w:space="0" w:color="auto"/>
              <w:right w:val="single" w:sz="4" w:space="0" w:color="auto"/>
            </w:tcBorders>
            <w:hideMark/>
          </w:tcPr>
          <w:p w:rsidR="0079064C" w:rsidRPr="0079064C" w:rsidRDefault="0079064C">
            <w:pPr>
              <w:spacing w:after="200" w:line="276" w:lineRule="auto"/>
              <w:jc w:val="center"/>
              <w:rPr>
                <w:rFonts w:ascii="Calibri" w:hAnsi="Calibri" w:cs="Calibri"/>
                <w:sz w:val="24"/>
                <w:szCs w:val="24"/>
              </w:rPr>
            </w:pPr>
            <w:r w:rsidRPr="0079064C">
              <w:rPr>
                <w:sz w:val="24"/>
                <w:szCs w:val="24"/>
              </w:rPr>
              <w:t>100,0</w:t>
            </w:r>
          </w:p>
        </w:tc>
      </w:tr>
    </w:tbl>
    <w:p w:rsidR="0079064C" w:rsidRPr="0079064C" w:rsidRDefault="0079064C" w:rsidP="0079064C">
      <w:pPr>
        <w:pStyle w:val="affffa"/>
      </w:pPr>
      <w:r w:rsidRPr="0079064C">
        <w:t xml:space="preserve">                 Плановый дефицит исполнения бюджета за 2022 год составляет 249 408,67 рублей, за счет расхода остатка денежных средств на 01.01.2022 год. Фактическое исполнение бюджета составляет </w:t>
      </w:r>
      <w:proofErr w:type="spellStart"/>
      <w:r w:rsidRPr="0079064C">
        <w:t>профицит</w:t>
      </w:r>
      <w:proofErr w:type="spellEnd"/>
      <w:r w:rsidRPr="0079064C">
        <w:t xml:space="preserve"> 288 496,65 рублей</w:t>
      </w:r>
    </w:p>
    <w:p w:rsidR="0079064C" w:rsidRPr="0079064C" w:rsidRDefault="0079064C" w:rsidP="0079064C">
      <w:pPr>
        <w:pStyle w:val="affffa"/>
      </w:pPr>
      <w:r w:rsidRPr="0079064C">
        <w:t xml:space="preserve">          Остаток денежных средств 2022 года на счете казначейства  на 01.01.2023 года составляет 537 905,32 рублей, в том числе остаток по дорожному фонду составляет  20 032,22 рубля.</w:t>
      </w:r>
    </w:p>
    <w:p w:rsidR="0079064C" w:rsidRPr="0079064C" w:rsidRDefault="0079064C" w:rsidP="0079064C">
      <w:pPr>
        <w:pStyle w:val="affffa"/>
      </w:pPr>
      <w:r w:rsidRPr="0079064C">
        <w:t xml:space="preserve">        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городских и сельских поселений  области в  2022 году:</w:t>
      </w:r>
    </w:p>
    <w:p w:rsidR="0079064C" w:rsidRPr="0079064C" w:rsidRDefault="0079064C" w:rsidP="0079064C">
      <w:pPr>
        <w:pStyle w:val="affffa"/>
      </w:pPr>
      <w:r w:rsidRPr="0079064C">
        <w:t xml:space="preserve"> -   по плану – 20,69 %;</w:t>
      </w:r>
    </w:p>
    <w:p w:rsidR="0079064C" w:rsidRPr="0079064C" w:rsidRDefault="0079064C" w:rsidP="0079064C">
      <w:pPr>
        <w:pStyle w:val="affffa"/>
      </w:pPr>
      <w:r w:rsidRPr="0079064C">
        <w:t xml:space="preserve">-    фактически – 12,33 %.                                                                                                               </w:t>
      </w:r>
    </w:p>
    <w:p w:rsidR="0079064C" w:rsidRPr="0079064C" w:rsidRDefault="0079064C" w:rsidP="0079064C">
      <w:pPr>
        <w:pStyle w:val="affffa"/>
      </w:pPr>
      <w:r w:rsidRPr="0079064C">
        <w:t xml:space="preserve">                 Расходы на содержание аппарата управления составляют  28,8  % (5 501,30 тыс</w:t>
      </w:r>
      <w:proofErr w:type="gramStart"/>
      <w:r w:rsidRPr="0079064C">
        <w:t>.р</w:t>
      </w:r>
      <w:proofErr w:type="gramEnd"/>
      <w:r w:rsidRPr="0079064C">
        <w:t>уб.) от общей суммы расходов – 19 122,02 тыс. руб.</w:t>
      </w:r>
    </w:p>
    <w:p w:rsidR="0079064C" w:rsidRPr="0079064C" w:rsidRDefault="0079064C" w:rsidP="0079064C">
      <w:pPr>
        <w:pStyle w:val="affffa"/>
      </w:pPr>
    </w:p>
    <w:p w:rsidR="0079064C" w:rsidRPr="0079064C" w:rsidRDefault="0079064C" w:rsidP="0079064C">
      <w:pPr>
        <w:pStyle w:val="affffa"/>
      </w:pPr>
      <w:r w:rsidRPr="0079064C">
        <w:t xml:space="preserve">    Подробно остановлюсь на муниципальной программе «Дорожная деятельность на территории </w:t>
      </w:r>
      <w:proofErr w:type="spellStart"/>
      <w:r w:rsidRPr="0079064C">
        <w:t>Железковского</w:t>
      </w:r>
      <w:proofErr w:type="spellEnd"/>
      <w:r w:rsidRPr="0079064C">
        <w:t xml:space="preserve"> сельского поселения» автомобильные дороги:</w:t>
      </w:r>
    </w:p>
    <w:p w:rsidR="0079064C" w:rsidRPr="0079064C" w:rsidRDefault="0079064C" w:rsidP="0079064C">
      <w:pPr>
        <w:pStyle w:val="affffa"/>
      </w:pPr>
      <w:r w:rsidRPr="0079064C">
        <w:t>- федерального значения – 28 км</w:t>
      </w:r>
    </w:p>
    <w:p w:rsidR="0079064C" w:rsidRPr="0079064C" w:rsidRDefault="0079064C" w:rsidP="0079064C">
      <w:pPr>
        <w:pStyle w:val="affffa"/>
      </w:pPr>
      <w:r w:rsidRPr="0079064C">
        <w:lastRenderedPageBreak/>
        <w:t>- регионального значения – 69,7 км</w:t>
      </w:r>
    </w:p>
    <w:p w:rsidR="0079064C" w:rsidRPr="0079064C" w:rsidRDefault="0079064C" w:rsidP="0079064C">
      <w:pPr>
        <w:pStyle w:val="affffa"/>
      </w:pPr>
      <w:r w:rsidRPr="0079064C">
        <w:t>- муниципального значения -  23,9 км</w:t>
      </w:r>
    </w:p>
    <w:p w:rsidR="0079064C" w:rsidRPr="0079064C" w:rsidRDefault="0079064C" w:rsidP="0079064C">
      <w:pPr>
        <w:pStyle w:val="affffa"/>
      </w:pPr>
      <w:r w:rsidRPr="0079064C">
        <w:t>- местного значения – 53,0 км.</w:t>
      </w:r>
    </w:p>
    <w:p w:rsidR="0079064C" w:rsidRPr="0079064C" w:rsidRDefault="0079064C" w:rsidP="0079064C">
      <w:pPr>
        <w:pStyle w:val="affffa"/>
      </w:pPr>
      <w:r w:rsidRPr="0079064C">
        <w:t xml:space="preserve">    В 2022 году за счет средств дорожного фонда отремонтированы дороги в населенных пунктах 2 685 м на  сумму 5 927 035,00 рублей, в том числе субсидия – 4 896 000,00 рублей:</w:t>
      </w:r>
    </w:p>
    <w:p w:rsidR="0079064C" w:rsidRPr="0079064C" w:rsidRDefault="0079064C" w:rsidP="0079064C">
      <w:pPr>
        <w:pStyle w:val="affffa"/>
      </w:pPr>
      <w:r w:rsidRPr="0079064C">
        <w:t xml:space="preserve"> - д. </w:t>
      </w:r>
      <w:proofErr w:type="spellStart"/>
      <w:r w:rsidRPr="0079064C">
        <w:t>Бобровик</w:t>
      </w:r>
      <w:proofErr w:type="spellEnd"/>
      <w:r w:rsidRPr="0079064C">
        <w:t xml:space="preserve"> от д. № 89 до д. № 101 – 335 м (покрытие: асфальт по ПРП «Дорога к дому»);</w:t>
      </w:r>
    </w:p>
    <w:p w:rsidR="0079064C" w:rsidRPr="0079064C" w:rsidRDefault="0079064C" w:rsidP="0079064C">
      <w:pPr>
        <w:pStyle w:val="affffa"/>
      </w:pPr>
      <w:r w:rsidRPr="0079064C">
        <w:t xml:space="preserve"> - д. </w:t>
      </w:r>
      <w:proofErr w:type="spellStart"/>
      <w:r w:rsidRPr="0079064C">
        <w:t>Ануфриево</w:t>
      </w:r>
      <w:proofErr w:type="spellEnd"/>
      <w:r w:rsidRPr="0079064C">
        <w:t xml:space="preserve"> от д. № 25 до пересечения с дорогой </w:t>
      </w:r>
      <w:proofErr w:type="spellStart"/>
      <w:r w:rsidRPr="0079064C">
        <w:t>Черноземь-Опочно</w:t>
      </w:r>
      <w:proofErr w:type="spellEnd"/>
      <w:r w:rsidRPr="0079064C">
        <w:t xml:space="preserve"> - 60м (покрытие: асфальт по ПРП «Дорога к дому»);</w:t>
      </w:r>
    </w:p>
    <w:p w:rsidR="0079064C" w:rsidRPr="0079064C" w:rsidRDefault="0079064C" w:rsidP="0079064C">
      <w:pPr>
        <w:pStyle w:val="affffa"/>
      </w:pPr>
      <w:r w:rsidRPr="0079064C">
        <w:t xml:space="preserve"> - д. Ровное от № 15 до границы населенного пункта – 400 м (покрытие: асфальт по ПРП «Дорога к дому»);</w:t>
      </w:r>
    </w:p>
    <w:p w:rsidR="0079064C" w:rsidRPr="0079064C" w:rsidRDefault="0079064C" w:rsidP="0079064C">
      <w:pPr>
        <w:pStyle w:val="affffa"/>
      </w:pPr>
      <w:r w:rsidRPr="0079064C">
        <w:t xml:space="preserve"> </w:t>
      </w:r>
      <w:proofErr w:type="gramStart"/>
      <w:r w:rsidRPr="0079064C">
        <w:t xml:space="preserve">- д. </w:t>
      </w:r>
      <w:proofErr w:type="spellStart"/>
      <w:r w:rsidRPr="0079064C">
        <w:t>Бобровик</w:t>
      </w:r>
      <w:proofErr w:type="spellEnd"/>
      <w:r w:rsidRPr="0079064C">
        <w:t xml:space="preserve"> от д. № 71а до объездной дороги – 535 м – (покрытие:</w:t>
      </w:r>
      <w:proofErr w:type="gramEnd"/>
      <w:r w:rsidRPr="0079064C">
        <w:t xml:space="preserve"> </w:t>
      </w:r>
      <w:proofErr w:type="gramStart"/>
      <w:r w:rsidRPr="0079064C">
        <w:t>ПГС по ПРП «Дорога к дому»);</w:t>
      </w:r>
      <w:proofErr w:type="gramEnd"/>
    </w:p>
    <w:p w:rsidR="0079064C" w:rsidRPr="0079064C" w:rsidRDefault="0079064C" w:rsidP="0079064C">
      <w:pPr>
        <w:pStyle w:val="affffa"/>
      </w:pPr>
      <w:r w:rsidRPr="0079064C">
        <w:t xml:space="preserve"> - д. Лука – 705 м (покрытие: асфальт);</w:t>
      </w:r>
    </w:p>
    <w:p w:rsidR="0079064C" w:rsidRPr="0079064C" w:rsidRDefault="0079064C" w:rsidP="0079064C">
      <w:pPr>
        <w:pStyle w:val="affffa"/>
      </w:pPr>
      <w:r w:rsidRPr="0079064C">
        <w:t xml:space="preserve"> </w:t>
      </w:r>
      <w:proofErr w:type="gramStart"/>
      <w:r w:rsidRPr="0079064C">
        <w:t xml:space="preserve">- д. </w:t>
      </w:r>
      <w:proofErr w:type="spellStart"/>
      <w:r w:rsidRPr="0079064C">
        <w:t>Пирусс</w:t>
      </w:r>
      <w:proofErr w:type="spellEnd"/>
      <w:r w:rsidRPr="0079064C">
        <w:t xml:space="preserve"> – 250 м (покрытие:</w:t>
      </w:r>
      <w:proofErr w:type="gramEnd"/>
      <w:r w:rsidRPr="0079064C">
        <w:t xml:space="preserve"> </w:t>
      </w:r>
      <w:proofErr w:type="gramStart"/>
      <w:r w:rsidRPr="0079064C">
        <w:t>ПГС).</w:t>
      </w:r>
      <w:proofErr w:type="gramEnd"/>
    </w:p>
    <w:p w:rsidR="0079064C" w:rsidRPr="0079064C" w:rsidRDefault="0079064C" w:rsidP="0079064C">
      <w:pPr>
        <w:pStyle w:val="affffa"/>
      </w:pPr>
      <w:r w:rsidRPr="0079064C">
        <w:t xml:space="preserve">   Кроме того отремонтированы автомобильные дороги в д. </w:t>
      </w:r>
      <w:proofErr w:type="spellStart"/>
      <w:r w:rsidRPr="0079064C">
        <w:t>Хламово</w:t>
      </w:r>
      <w:proofErr w:type="spellEnd"/>
      <w:r w:rsidRPr="0079064C">
        <w:t xml:space="preserve"> – 200 м; д. </w:t>
      </w:r>
      <w:proofErr w:type="spellStart"/>
      <w:r w:rsidRPr="0079064C">
        <w:t>Пирусс</w:t>
      </w:r>
      <w:proofErr w:type="spellEnd"/>
      <w:r w:rsidRPr="0079064C">
        <w:t xml:space="preserve"> – 200 м.</w:t>
      </w:r>
    </w:p>
    <w:p w:rsidR="0079064C" w:rsidRPr="0079064C" w:rsidRDefault="0079064C" w:rsidP="0079064C">
      <w:pPr>
        <w:pStyle w:val="affffa"/>
      </w:pPr>
      <w:r w:rsidRPr="0079064C">
        <w:t xml:space="preserve">    По программе «</w:t>
      </w:r>
      <w:proofErr w:type="spellStart"/>
      <w:r w:rsidRPr="0079064C">
        <w:t>Благоустройтво</w:t>
      </w:r>
      <w:proofErr w:type="spellEnd"/>
      <w:r w:rsidRPr="0079064C">
        <w:t xml:space="preserve"> территории </w:t>
      </w:r>
      <w:proofErr w:type="spellStart"/>
      <w:r w:rsidRPr="0079064C">
        <w:t>Железковского</w:t>
      </w:r>
      <w:proofErr w:type="spellEnd"/>
      <w:r w:rsidRPr="0079064C">
        <w:t xml:space="preserve"> сельского поселения»: приобретены 20 контейнеров на сумму 278 000,00 рублей; установлены вновь 4 контейнерные площадки в населенных пунктах </w:t>
      </w:r>
      <w:proofErr w:type="spellStart"/>
      <w:r w:rsidRPr="0079064C">
        <w:t>Бобровик</w:t>
      </w:r>
      <w:proofErr w:type="spellEnd"/>
      <w:r w:rsidRPr="0079064C">
        <w:t xml:space="preserve">, Большие Новоселицы, </w:t>
      </w:r>
      <w:proofErr w:type="spellStart"/>
      <w:r w:rsidRPr="0079064C">
        <w:t>Плавково</w:t>
      </w:r>
      <w:proofErr w:type="spellEnd"/>
      <w:r w:rsidRPr="0079064C">
        <w:t xml:space="preserve">, </w:t>
      </w:r>
      <w:proofErr w:type="spellStart"/>
      <w:r w:rsidRPr="0079064C">
        <w:t>Черноземь</w:t>
      </w:r>
      <w:proofErr w:type="spellEnd"/>
      <w:r w:rsidRPr="0079064C">
        <w:t xml:space="preserve"> на сумму 114 438,00 рублей.</w:t>
      </w:r>
    </w:p>
    <w:p w:rsidR="0079064C" w:rsidRPr="0079064C" w:rsidRDefault="0079064C" w:rsidP="0079064C">
      <w:pPr>
        <w:pStyle w:val="affffa"/>
      </w:pPr>
      <w:r w:rsidRPr="0079064C">
        <w:t xml:space="preserve">    В 2022 году приняли участие в региональной Программе «Комплексное развитие  сельских территорий» в части «Благоустройство», проведены работы по модернизации уличного освещения в населенных пунктах Ровное, </w:t>
      </w:r>
      <w:proofErr w:type="spellStart"/>
      <w:r w:rsidRPr="0079064C">
        <w:t>Ануфриево</w:t>
      </w:r>
      <w:proofErr w:type="spellEnd"/>
      <w:r w:rsidRPr="0079064C">
        <w:t xml:space="preserve">, </w:t>
      </w:r>
      <w:proofErr w:type="spellStart"/>
      <w:r w:rsidRPr="0079064C">
        <w:t>Задорье</w:t>
      </w:r>
      <w:proofErr w:type="spellEnd"/>
      <w:r w:rsidRPr="0079064C">
        <w:t xml:space="preserve">. В рамках реализации мероприятий программы заменены 50 светильников с лампами ДРЛ </w:t>
      </w:r>
      <w:proofErr w:type="gramStart"/>
      <w:r w:rsidRPr="0079064C">
        <w:t>на</w:t>
      </w:r>
      <w:proofErr w:type="gramEnd"/>
      <w:r w:rsidRPr="0079064C">
        <w:t xml:space="preserve"> светодиодные энергосберегающие. Субсидия составила 350000,00 рублей, </w:t>
      </w:r>
      <w:proofErr w:type="spellStart"/>
      <w:r w:rsidRPr="0079064C">
        <w:t>софинансирование</w:t>
      </w:r>
      <w:proofErr w:type="spellEnd"/>
      <w:r w:rsidRPr="0079064C">
        <w:t xml:space="preserve"> местного бюджета – 105000,00 рублей.  Приведу пример, если 50 светильников ДРЛ мощностью 250 Ватт потребляют 12500 кВт. То новые светильники – 4800 кВт. Экономия почти в 2,5 раза.</w:t>
      </w:r>
    </w:p>
    <w:p w:rsidR="0079064C" w:rsidRPr="0079064C" w:rsidRDefault="0079064C" w:rsidP="0079064C">
      <w:pPr>
        <w:pStyle w:val="affffa"/>
      </w:pPr>
      <w:r w:rsidRPr="0079064C">
        <w:t xml:space="preserve">    Уборка несанкционированных свалок: в д. </w:t>
      </w:r>
      <w:proofErr w:type="spellStart"/>
      <w:r w:rsidRPr="0079064C">
        <w:t>Плавково</w:t>
      </w:r>
      <w:proofErr w:type="spellEnd"/>
      <w:r w:rsidRPr="0079064C">
        <w:t xml:space="preserve"> – 40 000,00 рублей, кладбища – 50 000,00 рублей.</w:t>
      </w:r>
    </w:p>
    <w:p w:rsidR="0079064C" w:rsidRPr="0079064C" w:rsidRDefault="0079064C" w:rsidP="0079064C">
      <w:pPr>
        <w:pStyle w:val="affffa"/>
      </w:pPr>
      <w:r w:rsidRPr="0079064C">
        <w:t xml:space="preserve">   Спилено 13 деревьев на сумму 199 992,00 рублей в д. </w:t>
      </w:r>
      <w:proofErr w:type="gramStart"/>
      <w:r w:rsidRPr="0079064C">
        <w:t>Ровное</w:t>
      </w:r>
      <w:proofErr w:type="gramEnd"/>
      <w:r w:rsidRPr="0079064C">
        <w:t xml:space="preserve">, </w:t>
      </w:r>
      <w:proofErr w:type="spellStart"/>
      <w:r w:rsidRPr="0079064C">
        <w:t>Бобровик</w:t>
      </w:r>
      <w:proofErr w:type="spellEnd"/>
      <w:r w:rsidRPr="0079064C">
        <w:t xml:space="preserve">, </w:t>
      </w:r>
      <w:proofErr w:type="spellStart"/>
      <w:r w:rsidRPr="0079064C">
        <w:t>Железково</w:t>
      </w:r>
      <w:proofErr w:type="spellEnd"/>
      <w:r w:rsidRPr="0079064C">
        <w:t>.</w:t>
      </w:r>
    </w:p>
    <w:p w:rsidR="0079064C" w:rsidRPr="0079064C" w:rsidRDefault="0079064C" w:rsidP="0079064C">
      <w:pPr>
        <w:pStyle w:val="affffa"/>
      </w:pPr>
      <w:r w:rsidRPr="0079064C">
        <w:t xml:space="preserve">   В 2022 году впервые использовали возможность принять на работу безработных граждан в количестве 4 человек для работ по благоустройству территорий поселения на 3 месяца. Из областного бюджета на эти цели получили межбюджетные трансферты в сумме 217 тыс. рублей. Это дало свои положительные результаты. Работа по привлечению безработных граждан будет продолжена и в 2023 году.</w:t>
      </w:r>
    </w:p>
    <w:p w:rsidR="0079064C" w:rsidRPr="0079064C" w:rsidRDefault="0079064C" w:rsidP="0079064C">
      <w:pPr>
        <w:pStyle w:val="affffa"/>
      </w:pPr>
      <w:r w:rsidRPr="0079064C">
        <w:t xml:space="preserve">   В 2022 году Администрация </w:t>
      </w:r>
      <w:proofErr w:type="spellStart"/>
      <w:r w:rsidRPr="0079064C">
        <w:t>Железковского</w:t>
      </w:r>
      <w:proofErr w:type="spellEnd"/>
      <w:r w:rsidRPr="0079064C">
        <w:t xml:space="preserve"> сельского поселения совместно с жителями принимала участие в проектах инициативного </w:t>
      </w:r>
      <w:proofErr w:type="spellStart"/>
      <w:r w:rsidRPr="0079064C">
        <w:t>бюджетирования</w:t>
      </w:r>
      <w:proofErr w:type="spellEnd"/>
      <w:r w:rsidRPr="0079064C">
        <w:t xml:space="preserve"> Новгородской области: проект поддержки местных инициатив (ППМИ), территориальное общественное самоуправление (ТОС).</w:t>
      </w:r>
    </w:p>
    <w:p w:rsidR="0079064C" w:rsidRPr="0079064C" w:rsidRDefault="0079064C" w:rsidP="0079064C">
      <w:pPr>
        <w:pStyle w:val="affffa"/>
      </w:pPr>
      <w:r w:rsidRPr="0079064C">
        <w:t xml:space="preserve">   В результате полученной субсидии 500 тыс. рублей, средств партнеров – 191 850,00 рублей, средств населения – 100 150,00 рублей, средств местного бюджета – 150 тыс. рублей  благоустроили территорию и установили тренажеры под навесом в населенном пункте </w:t>
      </w:r>
      <w:proofErr w:type="spellStart"/>
      <w:r w:rsidRPr="0079064C">
        <w:t>Железково</w:t>
      </w:r>
      <w:proofErr w:type="spellEnd"/>
      <w:r w:rsidRPr="0079064C">
        <w:t xml:space="preserve">. Эта общественная территория оборудована камерой видеонаблюдения и бесплатной зоной </w:t>
      </w:r>
      <w:proofErr w:type="spellStart"/>
      <w:r w:rsidRPr="0079064C">
        <w:t>Wifi</w:t>
      </w:r>
      <w:proofErr w:type="spellEnd"/>
      <w:r w:rsidRPr="0079064C">
        <w:t>.</w:t>
      </w:r>
    </w:p>
    <w:p w:rsidR="0079064C" w:rsidRPr="0079064C" w:rsidRDefault="0079064C" w:rsidP="0079064C">
      <w:pPr>
        <w:pStyle w:val="affffa"/>
      </w:pPr>
      <w:r w:rsidRPr="0079064C">
        <w:t xml:space="preserve">   На территории поселения создано 5 </w:t>
      </w:r>
      <w:proofErr w:type="spellStart"/>
      <w:r w:rsidRPr="0079064C">
        <w:t>ТОСов</w:t>
      </w:r>
      <w:proofErr w:type="spellEnd"/>
      <w:r w:rsidRPr="0079064C">
        <w:t xml:space="preserve">, в состав которых вошли населенные пункты </w:t>
      </w:r>
      <w:proofErr w:type="spellStart"/>
      <w:r w:rsidRPr="0079064C">
        <w:t>Железково</w:t>
      </w:r>
      <w:proofErr w:type="spellEnd"/>
      <w:r w:rsidRPr="0079064C">
        <w:t xml:space="preserve">, Ровное, Речка, </w:t>
      </w:r>
      <w:proofErr w:type="spellStart"/>
      <w:r w:rsidRPr="0079064C">
        <w:t>Фаустово</w:t>
      </w:r>
      <w:proofErr w:type="spellEnd"/>
      <w:r w:rsidRPr="0079064C">
        <w:t xml:space="preserve">, </w:t>
      </w:r>
      <w:proofErr w:type="spellStart"/>
      <w:r w:rsidRPr="0079064C">
        <w:t>Князево</w:t>
      </w:r>
      <w:proofErr w:type="spellEnd"/>
      <w:r w:rsidRPr="0079064C">
        <w:t xml:space="preserve">, </w:t>
      </w:r>
      <w:proofErr w:type="spellStart"/>
      <w:r w:rsidRPr="0079064C">
        <w:t>Прошково</w:t>
      </w:r>
      <w:proofErr w:type="spellEnd"/>
      <w:r w:rsidRPr="0079064C">
        <w:t xml:space="preserve">, </w:t>
      </w:r>
      <w:proofErr w:type="spellStart"/>
      <w:r w:rsidRPr="0079064C">
        <w:t>Круппа</w:t>
      </w:r>
      <w:proofErr w:type="spellEnd"/>
      <w:r w:rsidRPr="0079064C">
        <w:t xml:space="preserve">, </w:t>
      </w:r>
      <w:proofErr w:type="spellStart"/>
      <w:r w:rsidRPr="0079064C">
        <w:t>Плавково</w:t>
      </w:r>
      <w:proofErr w:type="spellEnd"/>
      <w:r w:rsidRPr="0079064C">
        <w:t xml:space="preserve">, </w:t>
      </w:r>
      <w:proofErr w:type="spellStart"/>
      <w:r w:rsidRPr="0079064C">
        <w:t>Скреплева</w:t>
      </w:r>
      <w:proofErr w:type="spellEnd"/>
      <w:r w:rsidRPr="0079064C">
        <w:t xml:space="preserve"> Горушка. Охват населения более 60 %.</w:t>
      </w:r>
    </w:p>
    <w:p w:rsidR="0079064C" w:rsidRPr="0079064C" w:rsidRDefault="0079064C" w:rsidP="0079064C">
      <w:pPr>
        <w:pStyle w:val="affffa"/>
      </w:pPr>
      <w:r w:rsidRPr="0079064C">
        <w:t xml:space="preserve">   По результатам районного конкурса «Лучшее территориальное общественное самоуправление </w:t>
      </w:r>
      <w:proofErr w:type="spellStart"/>
      <w:r w:rsidRPr="0079064C">
        <w:t>Боровичского</w:t>
      </w:r>
      <w:proofErr w:type="spellEnd"/>
      <w:r w:rsidRPr="0079064C">
        <w:t xml:space="preserve"> района» за 2022 год  ТОС «Речка» заняло 1 </w:t>
      </w:r>
      <w:proofErr w:type="gramStart"/>
      <w:r w:rsidRPr="0079064C">
        <w:t>место</w:t>
      </w:r>
      <w:proofErr w:type="gramEnd"/>
      <w:r w:rsidRPr="0079064C">
        <w:t xml:space="preserve"> и получил сертификат на 8000,00 рублей.</w:t>
      </w:r>
    </w:p>
    <w:p w:rsidR="0079064C" w:rsidRPr="0079064C" w:rsidRDefault="0079064C" w:rsidP="0079064C">
      <w:pPr>
        <w:pStyle w:val="affffa"/>
      </w:pPr>
      <w:r w:rsidRPr="0079064C">
        <w:t xml:space="preserve">   Участвуя в областном конкурсе </w:t>
      </w:r>
      <w:proofErr w:type="spellStart"/>
      <w:r w:rsidRPr="0079064C">
        <w:t>ТОСов</w:t>
      </w:r>
      <w:proofErr w:type="spellEnd"/>
      <w:r w:rsidRPr="0079064C">
        <w:t>,  наши ТОС «Усадьба Ровное» и ТОС «Речка» получили субсидию в размере 150 тыс. рублей каждый, которые были израсходованы на благоустройство территорий.</w:t>
      </w:r>
    </w:p>
    <w:p w:rsidR="0079064C" w:rsidRPr="0079064C" w:rsidRDefault="0079064C" w:rsidP="0079064C">
      <w:pPr>
        <w:pStyle w:val="affffa"/>
      </w:pPr>
      <w:r w:rsidRPr="0079064C">
        <w:lastRenderedPageBreak/>
        <w:t xml:space="preserve">   </w:t>
      </w:r>
      <w:proofErr w:type="gramStart"/>
      <w:r w:rsidRPr="0079064C">
        <w:t xml:space="preserve">Впервые Администрация </w:t>
      </w:r>
      <w:proofErr w:type="spellStart"/>
      <w:r w:rsidRPr="0079064C">
        <w:t>Железковского</w:t>
      </w:r>
      <w:proofErr w:type="spellEnd"/>
      <w:r w:rsidRPr="0079064C">
        <w:t xml:space="preserve"> сельского поселения в 2022 году приняла участие в региональном и федеральном этапах Всероссийского конкурса «Лучшая муниципальная практика» в двух номинациях.</w:t>
      </w:r>
      <w:proofErr w:type="gramEnd"/>
    </w:p>
    <w:p w:rsidR="0079064C" w:rsidRPr="0079064C" w:rsidRDefault="0079064C" w:rsidP="0079064C">
      <w:pPr>
        <w:pStyle w:val="affffa"/>
      </w:pPr>
      <w:r w:rsidRPr="0079064C">
        <w:t xml:space="preserve">    На региональном этапе одержали победу в двух номинациях, на Всероссийском конкурсе вошли в число 30 лучших практик из 300 участников проекта. В этом году </w:t>
      </w:r>
      <w:proofErr w:type="gramStart"/>
      <w:r w:rsidRPr="0079064C">
        <w:t>готовы</w:t>
      </w:r>
      <w:proofErr w:type="gramEnd"/>
      <w:r w:rsidRPr="0079064C">
        <w:t xml:space="preserve"> вновь принять участие.</w:t>
      </w:r>
    </w:p>
    <w:p w:rsidR="0079064C" w:rsidRPr="0079064C" w:rsidRDefault="0079064C" w:rsidP="0079064C">
      <w:pPr>
        <w:pStyle w:val="affffa"/>
      </w:pPr>
      <w:r w:rsidRPr="0079064C">
        <w:t xml:space="preserve">   Таким образом, участвуя в различных мероприятиях региональных и федеральных программ, в бюджет </w:t>
      </w:r>
      <w:proofErr w:type="spellStart"/>
      <w:r w:rsidRPr="0079064C">
        <w:t>Железковского</w:t>
      </w:r>
      <w:proofErr w:type="spellEnd"/>
      <w:r w:rsidRPr="0079064C">
        <w:t xml:space="preserve"> сельского поселения дополнительно привлечено более 1,5 млн. рублей.</w:t>
      </w:r>
    </w:p>
    <w:p w:rsidR="0079064C" w:rsidRPr="0079064C" w:rsidRDefault="0079064C" w:rsidP="0079064C">
      <w:pPr>
        <w:pStyle w:val="affffa"/>
      </w:pPr>
      <w:r w:rsidRPr="0079064C">
        <w:t xml:space="preserve">   Одним из важнейших направлений деятельности Администрации является обеспечение пожарной безопасности в границах населенных пунктов. На территории созданы две добровольных пожарных команды (ДПК) в д. </w:t>
      </w:r>
      <w:proofErr w:type="spellStart"/>
      <w:r w:rsidRPr="0079064C">
        <w:t>Железково</w:t>
      </w:r>
      <w:proofErr w:type="spellEnd"/>
      <w:r w:rsidRPr="0079064C">
        <w:t xml:space="preserve"> и в д. Речка. За отчетный период ДПК принимали участие в тушении возгораний в жилых домах, 6 раз выезжали на тушение сухой травы на землях </w:t>
      </w:r>
      <w:proofErr w:type="spellStart"/>
      <w:r w:rsidRPr="0079064C">
        <w:t>сельхозназначения</w:t>
      </w:r>
      <w:proofErr w:type="spellEnd"/>
      <w:r w:rsidRPr="0079064C">
        <w:t>.</w:t>
      </w:r>
    </w:p>
    <w:p w:rsidR="0079064C" w:rsidRPr="0079064C" w:rsidRDefault="0079064C" w:rsidP="0079064C">
      <w:pPr>
        <w:pStyle w:val="affffa"/>
      </w:pPr>
      <w:r w:rsidRPr="0079064C">
        <w:t xml:space="preserve">    На балансе Администрации находятся 36 пожарных водоемов и резервуаров. За отчетный период проводилась большая работа по содержанию источников наружного противопожарного водоснабжения, всего израсходовано на пожарную безопасность 331 611,00 рублей. </w:t>
      </w:r>
    </w:p>
    <w:p w:rsidR="0079064C" w:rsidRPr="0079064C" w:rsidRDefault="0079064C" w:rsidP="0079064C">
      <w:pPr>
        <w:pStyle w:val="affffa"/>
      </w:pPr>
      <w:r w:rsidRPr="0079064C">
        <w:t xml:space="preserve">  Средствами пожаротушения используется автомашина ЗИЛ-130, 6 </w:t>
      </w:r>
      <w:proofErr w:type="spellStart"/>
      <w:r w:rsidRPr="0079064C">
        <w:t>мотопомп</w:t>
      </w:r>
      <w:proofErr w:type="spellEnd"/>
      <w:r w:rsidRPr="0079064C">
        <w:t>, автоприцеп с оборудованием. Количество пожаров снизилось за прошедшее время, но это не должно нас успокаивать, работу необходимо вести, в  том числе и профилактическую. Инструктаж граждан под роспись – задача наших старост населенных пунктов.</w:t>
      </w:r>
    </w:p>
    <w:p w:rsidR="0079064C" w:rsidRPr="0079064C" w:rsidRDefault="0079064C" w:rsidP="0079064C">
      <w:pPr>
        <w:pStyle w:val="affffa"/>
      </w:pPr>
      <w:r w:rsidRPr="0079064C">
        <w:t xml:space="preserve">   Сегодня на территории поселения избрано 14 старост. Благодаря дотации с областного бюджета, есть возможность компенсировать их затраты на бензин, проезд, канцелярские товары, услуги связи, а также для материального поощрения отличившихся старост.  Ежегодно в бюджете планируем 84 тыс. рублей для этих целей. Благодарим старост д. </w:t>
      </w:r>
      <w:proofErr w:type="spellStart"/>
      <w:r w:rsidRPr="0079064C">
        <w:t>Елеково</w:t>
      </w:r>
      <w:proofErr w:type="spellEnd"/>
      <w:r w:rsidRPr="0079064C">
        <w:t xml:space="preserve">, д. Горка, д. </w:t>
      </w:r>
      <w:proofErr w:type="spellStart"/>
      <w:r w:rsidRPr="0079064C">
        <w:t>Ануфриево</w:t>
      </w:r>
      <w:proofErr w:type="spellEnd"/>
      <w:r w:rsidRPr="0079064C">
        <w:t xml:space="preserve">. д. </w:t>
      </w:r>
      <w:proofErr w:type="spellStart"/>
      <w:r w:rsidRPr="0079064C">
        <w:t>Круппа</w:t>
      </w:r>
      <w:proofErr w:type="spellEnd"/>
      <w:r w:rsidRPr="0079064C">
        <w:t xml:space="preserve">, д. </w:t>
      </w:r>
      <w:proofErr w:type="spellStart"/>
      <w:r w:rsidRPr="0079064C">
        <w:t>Плавково</w:t>
      </w:r>
      <w:proofErr w:type="spellEnd"/>
      <w:r w:rsidRPr="0079064C">
        <w:t>, д. Большие Новоселицы</w:t>
      </w:r>
      <w:proofErr w:type="gramStart"/>
      <w:r w:rsidRPr="0079064C">
        <w:t>.</w:t>
      </w:r>
      <w:proofErr w:type="gramEnd"/>
      <w:r w:rsidRPr="0079064C">
        <w:t xml:space="preserve"> </w:t>
      </w:r>
      <w:proofErr w:type="gramStart"/>
      <w:r w:rsidRPr="0079064C">
        <w:t>д</w:t>
      </w:r>
      <w:proofErr w:type="gramEnd"/>
      <w:r w:rsidRPr="0079064C">
        <w:t xml:space="preserve">. </w:t>
      </w:r>
      <w:proofErr w:type="spellStart"/>
      <w:r w:rsidRPr="0079064C">
        <w:t>Марково</w:t>
      </w:r>
      <w:proofErr w:type="spellEnd"/>
      <w:r w:rsidRPr="0079064C">
        <w:t xml:space="preserve"> за активность.</w:t>
      </w:r>
    </w:p>
    <w:p w:rsidR="0079064C" w:rsidRPr="0079064C" w:rsidRDefault="0079064C" w:rsidP="0079064C">
      <w:pPr>
        <w:pStyle w:val="affffa"/>
      </w:pPr>
      <w:r w:rsidRPr="0079064C">
        <w:t xml:space="preserve">  В отчете обозначены основные вопросы местного значения. </w:t>
      </w:r>
      <w:proofErr w:type="gramStart"/>
      <w:r w:rsidRPr="0079064C">
        <w:t>По прежнему</w:t>
      </w:r>
      <w:proofErr w:type="gramEnd"/>
      <w:r w:rsidRPr="0079064C">
        <w:t xml:space="preserve"> остаются вопросы, решение которых требует решения не в один миг. </w:t>
      </w:r>
      <w:proofErr w:type="gramStart"/>
      <w:r w:rsidRPr="0079064C">
        <w:t>Это</w:t>
      </w:r>
      <w:proofErr w:type="gramEnd"/>
      <w:r w:rsidRPr="0079064C">
        <w:t xml:space="preserve"> конечно же газификация населенных пунктов, только в д.д. </w:t>
      </w:r>
      <w:proofErr w:type="spellStart"/>
      <w:r w:rsidRPr="0079064C">
        <w:t>Бобровик</w:t>
      </w:r>
      <w:proofErr w:type="spellEnd"/>
      <w:r w:rsidRPr="0079064C">
        <w:t xml:space="preserve">, </w:t>
      </w:r>
      <w:proofErr w:type="spellStart"/>
      <w:r w:rsidRPr="0079064C">
        <w:t>Шипино</w:t>
      </w:r>
      <w:proofErr w:type="spellEnd"/>
      <w:r w:rsidRPr="0079064C">
        <w:t xml:space="preserve">, </w:t>
      </w:r>
      <w:proofErr w:type="spellStart"/>
      <w:r w:rsidRPr="0079064C">
        <w:t>Прошково</w:t>
      </w:r>
      <w:proofErr w:type="spellEnd"/>
      <w:r w:rsidRPr="0079064C">
        <w:t xml:space="preserve"> имеется природный газ.</w:t>
      </w:r>
    </w:p>
    <w:p w:rsidR="0079064C" w:rsidRPr="0079064C" w:rsidRDefault="0079064C" w:rsidP="0079064C">
      <w:pPr>
        <w:pStyle w:val="affffa"/>
      </w:pPr>
      <w:r w:rsidRPr="0079064C">
        <w:t xml:space="preserve">  Требуют капитального ремонта дороги «</w:t>
      </w:r>
      <w:proofErr w:type="spellStart"/>
      <w:r w:rsidRPr="0079064C">
        <w:t>Новгородавтодор</w:t>
      </w:r>
      <w:proofErr w:type="spellEnd"/>
      <w:r w:rsidRPr="0079064C">
        <w:t>» «</w:t>
      </w:r>
      <w:proofErr w:type="spellStart"/>
      <w:r w:rsidRPr="0079064C">
        <w:t>Черноземь-Опочно</w:t>
      </w:r>
      <w:proofErr w:type="spellEnd"/>
      <w:r w:rsidRPr="0079064C">
        <w:t>», «</w:t>
      </w:r>
      <w:proofErr w:type="spellStart"/>
      <w:r w:rsidRPr="0079064C">
        <w:t>Речка-Буреги</w:t>
      </w:r>
      <w:proofErr w:type="spellEnd"/>
      <w:r w:rsidRPr="0079064C">
        <w:t>», «</w:t>
      </w:r>
      <w:proofErr w:type="spellStart"/>
      <w:r w:rsidRPr="0079064C">
        <w:t>Речка-Узмень</w:t>
      </w:r>
      <w:proofErr w:type="spellEnd"/>
      <w:r w:rsidRPr="0079064C">
        <w:t xml:space="preserve">»; муниципальные дороги на д. </w:t>
      </w:r>
      <w:proofErr w:type="spellStart"/>
      <w:r w:rsidRPr="0079064C">
        <w:t>Сидорково</w:t>
      </w:r>
      <w:proofErr w:type="spellEnd"/>
      <w:r w:rsidRPr="0079064C">
        <w:t xml:space="preserve">, </w:t>
      </w:r>
      <w:proofErr w:type="spellStart"/>
      <w:r w:rsidRPr="0079064C">
        <w:t>Пукирево</w:t>
      </w:r>
      <w:proofErr w:type="spellEnd"/>
      <w:r w:rsidRPr="0079064C">
        <w:t xml:space="preserve">, </w:t>
      </w:r>
      <w:proofErr w:type="spellStart"/>
      <w:r w:rsidRPr="0079064C">
        <w:t>Хламово</w:t>
      </w:r>
      <w:proofErr w:type="spellEnd"/>
      <w:r w:rsidRPr="0079064C">
        <w:t>, Павловка.</w:t>
      </w:r>
    </w:p>
    <w:p w:rsidR="0079064C" w:rsidRPr="0079064C" w:rsidRDefault="0079064C" w:rsidP="0079064C">
      <w:pPr>
        <w:pStyle w:val="affffa"/>
      </w:pPr>
      <w:r w:rsidRPr="0079064C">
        <w:t xml:space="preserve">   На борьбу с борщевиком Сосновского необходимо выделение больше финансовых средств.</w:t>
      </w:r>
    </w:p>
    <w:p w:rsidR="0079064C" w:rsidRPr="0079064C" w:rsidRDefault="0079064C" w:rsidP="0079064C">
      <w:pPr>
        <w:pStyle w:val="affffa"/>
      </w:pPr>
      <w:r w:rsidRPr="0079064C">
        <w:t xml:space="preserve">   На 2023 год запланировано:</w:t>
      </w:r>
    </w:p>
    <w:p w:rsidR="0079064C" w:rsidRPr="0079064C" w:rsidRDefault="0079064C" w:rsidP="0079064C">
      <w:pPr>
        <w:pStyle w:val="affffa"/>
      </w:pPr>
      <w:r w:rsidRPr="0079064C">
        <w:t xml:space="preserve">- участие в проектах инициативного </w:t>
      </w:r>
      <w:proofErr w:type="spellStart"/>
      <w:r w:rsidRPr="0079064C">
        <w:t>бюджетирования</w:t>
      </w:r>
      <w:proofErr w:type="spellEnd"/>
      <w:r w:rsidRPr="0079064C">
        <w:t xml:space="preserve"> «ППМИ», «ТОС», «Наш выбор»;</w:t>
      </w:r>
    </w:p>
    <w:p w:rsidR="0079064C" w:rsidRPr="0079064C" w:rsidRDefault="0079064C" w:rsidP="0079064C">
      <w:pPr>
        <w:pStyle w:val="affffa"/>
      </w:pPr>
      <w:r w:rsidRPr="0079064C">
        <w:t xml:space="preserve">- ремонт автомобильных дорог в населенных пунктах д. Большие Новоселицы, Павловка, </w:t>
      </w:r>
      <w:proofErr w:type="spellStart"/>
      <w:r w:rsidRPr="0079064C">
        <w:t>Никиришино</w:t>
      </w:r>
      <w:proofErr w:type="spellEnd"/>
      <w:r w:rsidRPr="0079064C">
        <w:t xml:space="preserve">, </w:t>
      </w:r>
      <w:proofErr w:type="spellStart"/>
      <w:r w:rsidRPr="0079064C">
        <w:t>Бобровик</w:t>
      </w:r>
      <w:proofErr w:type="spellEnd"/>
      <w:r w:rsidRPr="0079064C">
        <w:t xml:space="preserve"> (от д. № 39 – асфальт);</w:t>
      </w:r>
    </w:p>
    <w:p w:rsidR="0079064C" w:rsidRPr="0079064C" w:rsidRDefault="0079064C" w:rsidP="0079064C">
      <w:pPr>
        <w:pStyle w:val="affffa"/>
      </w:pPr>
      <w:r w:rsidRPr="0079064C">
        <w:t xml:space="preserve">- завершить модернизацию уличного освещения в населенных пунктах </w:t>
      </w:r>
      <w:proofErr w:type="spellStart"/>
      <w:r w:rsidRPr="0079064C">
        <w:t>Фаустово</w:t>
      </w:r>
      <w:proofErr w:type="spellEnd"/>
      <w:r w:rsidRPr="0079064C">
        <w:t xml:space="preserve">, Речка, </w:t>
      </w:r>
      <w:proofErr w:type="spellStart"/>
      <w:r w:rsidRPr="0079064C">
        <w:t>Черноземь</w:t>
      </w:r>
      <w:proofErr w:type="spellEnd"/>
      <w:r w:rsidRPr="0079064C">
        <w:t xml:space="preserve">, </w:t>
      </w:r>
      <w:proofErr w:type="spellStart"/>
      <w:r w:rsidRPr="0079064C">
        <w:t>Князево</w:t>
      </w:r>
      <w:proofErr w:type="spellEnd"/>
      <w:r w:rsidRPr="0079064C">
        <w:t xml:space="preserve">, </w:t>
      </w:r>
      <w:proofErr w:type="spellStart"/>
      <w:r w:rsidRPr="0079064C">
        <w:t>Бобровик</w:t>
      </w:r>
      <w:proofErr w:type="spellEnd"/>
      <w:r w:rsidRPr="0079064C">
        <w:t xml:space="preserve">, Большие Новоселицы, </w:t>
      </w:r>
      <w:proofErr w:type="spellStart"/>
      <w:r w:rsidRPr="0079064C">
        <w:t>Железково</w:t>
      </w:r>
      <w:proofErr w:type="spellEnd"/>
      <w:r w:rsidRPr="0079064C">
        <w:t>, Горка.</w:t>
      </w:r>
    </w:p>
    <w:p w:rsidR="0079064C" w:rsidRPr="0079064C" w:rsidRDefault="0079064C" w:rsidP="0079064C">
      <w:pPr>
        <w:pStyle w:val="affffa"/>
      </w:pPr>
      <w:r w:rsidRPr="0079064C">
        <w:t>- продолжить химическую обработку территорий от борщевика Сосновского;</w:t>
      </w:r>
    </w:p>
    <w:p w:rsidR="0079064C" w:rsidRPr="0079064C" w:rsidRDefault="0079064C" w:rsidP="0079064C">
      <w:pPr>
        <w:pStyle w:val="affffa"/>
      </w:pPr>
      <w:r w:rsidRPr="0079064C">
        <w:t xml:space="preserve">- в рамках благоустройства провести: ремонт детских площадок в д.д. </w:t>
      </w:r>
      <w:proofErr w:type="spellStart"/>
      <w:r w:rsidRPr="0079064C">
        <w:t>Бобровик</w:t>
      </w:r>
      <w:proofErr w:type="spellEnd"/>
      <w:r w:rsidRPr="0079064C">
        <w:t xml:space="preserve">, </w:t>
      </w:r>
      <w:proofErr w:type="spellStart"/>
      <w:r w:rsidRPr="0079064C">
        <w:t>Шипино</w:t>
      </w:r>
      <w:proofErr w:type="spellEnd"/>
      <w:r w:rsidRPr="0079064C">
        <w:t xml:space="preserve">, </w:t>
      </w:r>
      <w:proofErr w:type="spellStart"/>
      <w:r w:rsidRPr="0079064C">
        <w:t>Круппа</w:t>
      </w:r>
      <w:proofErr w:type="spellEnd"/>
      <w:r w:rsidRPr="0079064C">
        <w:t xml:space="preserve">, </w:t>
      </w:r>
      <w:proofErr w:type="spellStart"/>
      <w:r w:rsidRPr="0079064C">
        <w:t>Скреплева</w:t>
      </w:r>
      <w:proofErr w:type="spellEnd"/>
      <w:r w:rsidRPr="0079064C">
        <w:t xml:space="preserve"> Горушка. Обработку детских площадок  от клещей.</w:t>
      </w:r>
    </w:p>
    <w:p w:rsidR="002065AF" w:rsidRPr="0079064C" w:rsidRDefault="002065AF" w:rsidP="00941E6B">
      <w:pPr>
        <w:suppressAutoHyphens w:val="0"/>
        <w:rPr>
          <w:sz w:val="24"/>
          <w:szCs w:val="24"/>
        </w:rPr>
      </w:pPr>
    </w:p>
    <w:p w:rsidR="002065AF" w:rsidRDefault="0079064C" w:rsidP="00941E6B">
      <w:pPr>
        <w:suppressAutoHyphens w:val="0"/>
      </w:pPr>
      <w:r>
        <w:t xml:space="preserve">                                                      __________________________</w:t>
      </w:r>
    </w:p>
    <w:p w:rsidR="002065AF" w:rsidRDefault="002065AF" w:rsidP="00941E6B">
      <w:pPr>
        <w:suppressAutoHyphens w:val="0"/>
      </w:pPr>
    </w:p>
    <w:p w:rsidR="002065AF" w:rsidRDefault="002065AF" w:rsidP="00941E6B">
      <w:pPr>
        <w:suppressAutoHyphens w:val="0"/>
      </w:pPr>
    </w:p>
    <w:p w:rsidR="00940092" w:rsidRPr="0079064C" w:rsidRDefault="00940092" w:rsidP="00940092">
      <w:pPr>
        <w:suppressAutoHyphens w:val="0"/>
        <w:jc w:val="center"/>
        <w:rPr>
          <w:b/>
          <w:bCs/>
          <w:sz w:val="24"/>
          <w:szCs w:val="24"/>
        </w:rPr>
      </w:pPr>
      <w:r w:rsidRPr="0079064C">
        <w:rPr>
          <w:b/>
          <w:bCs/>
          <w:sz w:val="24"/>
          <w:szCs w:val="24"/>
        </w:rPr>
        <w:t xml:space="preserve">Решение Совета депутатов </w:t>
      </w:r>
      <w:proofErr w:type="spellStart"/>
      <w:r w:rsidRPr="0079064C">
        <w:rPr>
          <w:b/>
          <w:bCs/>
          <w:sz w:val="24"/>
          <w:szCs w:val="24"/>
        </w:rPr>
        <w:t>Железковского</w:t>
      </w:r>
      <w:proofErr w:type="spellEnd"/>
      <w:r w:rsidRPr="0079064C">
        <w:rPr>
          <w:b/>
          <w:bCs/>
          <w:sz w:val="24"/>
          <w:szCs w:val="24"/>
        </w:rPr>
        <w:t xml:space="preserve"> сельского п</w:t>
      </w:r>
      <w:r>
        <w:rPr>
          <w:b/>
          <w:bCs/>
          <w:sz w:val="24"/>
          <w:szCs w:val="24"/>
        </w:rPr>
        <w:t>оселения  от 22.02.2023 г. № 121</w:t>
      </w:r>
    </w:p>
    <w:p w:rsidR="00940092" w:rsidRDefault="00940092" w:rsidP="00940092">
      <w:pPr>
        <w:jc w:val="center"/>
        <w:rPr>
          <w:b/>
          <w:bCs/>
        </w:rPr>
      </w:pPr>
    </w:p>
    <w:p w:rsidR="00940092" w:rsidRPr="00940092" w:rsidRDefault="00940092" w:rsidP="00940092">
      <w:pPr>
        <w:jc w:val="center"/>
        <w:rPr>
          <w:b/>
          <w:bCs/>
          <w:sz w:val="24"/>
          <w:szCs w:val="24"/>
        </w:rPr>
      </w:pPr>
      <w:r w:rsidRPr="00940092">
        <w:rPr>
          <w:b/>
          <w:bCs/>
          <w:sz w:val="24"/>
          <w:szCs w:val="24"/>
        </w:rPr>
        <w:t xml:space="preserve">О внесении изменений в решение Совета депутатов </w:t>
      </w:r>
      <w:proofErr w:type="spellStart"/>
      <w:r w:rsidRPr="00940092">
        <w:rPr>
          <w:b/>
          <w:bCs/>
          <w:sz w:val="24"/>
          <w:szCs w:val="24"/>
        </w:rPr>
        <w:t>Железковского</w:t>
      </w:r>
      <w:proofErr w:type="spellEnd"/>
    </w:p>
    <w:p w:rsidR="00940092" w:rsidRPr="00940092" w:rsidRDefault="00940092" w:rsidP="00940092">
      <w:pPr>
        <w:jc w:val="center"/>
        <w:rPr>
          <w:b/>
          <w:bCs/>
          <w:sz w:val="24"/>
          <w:szCs w:val="24"/>
        </w:rPr>
      </w:pPr>
      <w:r w:rsidRPr="00940092">
        <w:rPr>
          <w:b/>
          <w:bCs/>
          <w:sz w:val="24"/>
          <w:szCs w:val="24"/>
        </w:rPr>
        <w:t>сельского поселения от 21.12.2022 г. № 116 «Об утверждении бюджета</w:t>
      </w:r>
    </w:p>
    <w:p w:rsidR="00940092" w:rsidRPr="00940092" w:rsidRDefault="00940092" w:rsidP="00940092">
      <w:pPr>
        <w:jc w:val="center"/>
        <w:rPr>
          <w:b/>
          <w:bCs/>
          <w:sz w:val="24"/>
          <w:szCs w:val="24"/>
        </w:rPr>
      </w:pPr>
      <w:proofErr w:type="spellStart"/>
      <w:r w:rsidRPr="00940092">
        <w:rPr>
          <w:b/>
          <w:bCs/>
          <w:sz w:val="24"/>
          <w:szCs w:val="24"/>
        </w:rPr>
        <w:t>Железковского</w:t>
      </w:r>
      <w:proofErr w:type="spellEnd"/>
      <w:r w:rsidRPr="00940092">
        <w:rPr>
          <w:b/>
          <w:bCs/>
          <w:sz w:val="24"/>
          <w:szCs w:val="24"/>
        </w:rPr>
        <w:t xml:space="preserve"> сельского поселения на 2023 год и плановый период 2024</w:t>
      </w:r>
    </w:p>
    <w:p w:rsidR="00940092" w:rsidRPr="00940092" w:rsidRDefault="00940092" w:rsidP="00940092">
      <w:pPr>
        <w:jc w:val="center"/>
        <w:rPr>
          <w:b/>
          <w:bCs/>
          <w:sz w:val="24"/>
          <w:szCs w:val="24"/>
        </w:rPr>
      </w:pPr>
      <w:r w:rsidRPr="00940092">
        <w:rPr>
          <w:b/>
          <w:bCs/>
          <w:sz w:val="24"/>
          <w:szCs w:val="24"/>
        </w:rPr>
        <w:t>и 2025 годов»</w:t>
      </w:r>
    </w:p>
    <w:p w:rsidR="00940092" w:rsidRDefault="00940092" w:rsidP="00940092">
      <w:pPr>
        <w:jc w:val="center"/>
        <w:rPr>
          <w:b/>
          <w:bCs/>
        </w:rPr>
      </w:pPr>
    </w:p>
    <w:p w:rsidR="00940092" w:rsidRDefault="00940092" w:rsidP="00940092">
      <w:pPr>
        <w:shd w:val="clear" w:color="auto" w:fill="FFFFFF"/>
        <w:jc w:val="both"/>
        <w:rPr>
          <w:b/>
          <w:bCs/>
          <w:spacing w:val="-1"/>
          <w:sz w:val="24"/>
          <w:szCs w:val="24"/>
        </w:rPr>
      </w:pPr>
      <w:r>
        <w:rPr>
          <w:bCs/>
          <w:sz w:val="24"/>
          <w:szCs w:val="24"/>
        </w:rPr>
        <w:t xml:space="preserve">Совет депутатов </w:t>
      </w:r>
      <w:proofErr w:type="spellStart"/>
      <w:r>
        <w:rPr>
          <w:bCs/>
          <w:sz w:val="24"/>
          <w:szCs w:val="24"/>
        </w:rPr>
        <w:t>Железковского</w:t>
      </w:r>
      <w:proofErr w:type="spellEnd"/>
      <w:r>
        <w:rPr>
          <w:bCs/>
          <w:sz w:val="24"/>
          <w:szCs w:val="24"/>
        </w:rPr>
        <w:t xml:space="preserve"> сельского поселения третьего созыва   решил:</w:t>
      </w:r>
    </w:p>
    <w:p w:rsidR="00940092" w:rsidRDefault="00940092" w:rsidP="00940092">
      <w:pPr>
        <w:spacing w:before="120"/>
        <w:ind w:firstLine="539"/>
        <w:jc w:val="both"/>
        <w:rPr>
          <w:sz w:val="24"/>
          <w:szCs w:val="20"/>
        </w:rPr>
      </w:pPr>
      <w:r>
        <w:rPr>
          <w:sz w:val="24"/>
        </w:rPr>
        <w:lastRenderedPageBreak/>
        <w:t xml:space="preserve">Внести изменения в решение Совета депутатов </w:t>
      </w:r>
      <w:proofErr w:type="spellStart"/>
      <w:r>
        <w:rPr>
          <w:sz w:val="24"/>
        </w:rPr>
        <w:t>Железковского</w:t>
      </w:r>
      <w:proofErr w:type="spellEnd"/>
      <w:r>
        <w:rPr>
          <w:sz w:val="24"/>
        </w:rPr>
        <w:t xml:space="preserve"> сельского поселения от 21.12.2022 г. № 116 «Об утверждении бюджета </w:t>
      </w:r>
      <w:proofErr w:type="spellStart"/>
      <w:r>
        <w:rPr>
          <w:sz w:val="24"/>
        </w:rPr>
        <w:t>Железковского</w:t>
      </w:r>
      <w:proofErr w:type="spellEnd"/>
      <w:r>
        <w:rPr>
          <w:sz w:val="24"/>
        </w:rPr>
        <w:t xml:space="preserve"> сельского поселения на 2023 год и  плановый  период  2024  и  2025  годов»:</w:t>
      </w:r>
    </w:p>
    <w:p w:rsidR="00940092" w:rsidRDefault="00940092" w:rsidP="00940092">
      <w:pPr>
        <w:pStyle w:val="affff5"/>
        <w:spacing w:before="120"/>
        <w:ind w:firstLine="539"/>
        <w:rPr>
          <w:sz w:val="24"/>
        </w:rPr>
      </w:pPr>
      <w:r>
        <w:rPr>
          <w:sz w:val="24"/>
        </w:rPr>
        <w:t xml:space="preserve">1.Изложить пункт </w:t>
      </w:r>
      <w:r>
        <w:rPr>
          <w:b/>
          <w:sz w:val="24"/>
        </w:rPr>
        <w:t>1</w:t>
      </w:r>
      <w:r>
        <w:rPr>
          <w:sz w:val="24"/>
        </w:rPr>
        <w:t xml:space="preserve"> в редакции:</w:t>
      </w:r>
    </w:p>
    <w:p w:rsidR="00940092" w:rsidRDefault="00940092" w:rsidP="00940092">
      <w:pPr>
        <w:pStyle w:val="affff5"/>
        <w:spacing w:before="120"/>
        <w:ind w:firstLine="539"/>
        <w:rPr>
          <w:sz w:val="24"/>
        </w:rPr>
      </w:pPr>
      <w:r>
        <w:rPr>
          <w:sz w:val="24"/>
        </w:rPr>
        <w:t xml:space="preserve">  «1.1 прогнозируемый общий объём доходов бюджета </w:t>
      </w:r>
      <w:proofErr w:type="spellStart"/>
      <w:r>
        <w:rPr>
          <w:sz w:val="24"/>
        </w:rPr>
        <w:t>Железковского</w:t>
      </w:r>
      <w:proofErr w:type="spellEnd"/>
      <w:r>
        <w:rPr>
          <w:sz w:val="24"/>
        </w:rPr>
        <w:t xml:space="preserve"> сельского поселения в сумме 15 537 670,00 рублей»; </w:t>
      </w:r>
    </w:p>
    <w:p w:rsidR="00940092" w:rsidRDefault="00940092" w:rsidP="00940092">
      <w:pPr>
        <w:pStyle w:val="ConsPlusNormal0"/>
        <w:widowControl/>
        <w:ind w:firstLine="567"/>
        <w:jc w:val="both"/>
        <w:rPr>
          <w:rFonts w:ascii="Times New Roman" w:hAnsi="Times New Roman"/>
          <w:sz w:val="24"/>
          <w:szCs w:val="24"/>
        </w:rPr>
      </w:pPr>
      <w:r>
        <w:rPr>
          <w:rFonts w:ascii="Times New Roman" w:hAnsi="Times New Roman"/>
          <w:sz w:val="24"/>
          <w:szCs w:val="24"/>
        </w:rPr>
        <w:t xml:space="preserve"> «1.2 общий объем расходов  бюджета </w:t>
      </w:r>
      <w:proofErr w:type="spellStart"/>
      <w:r>
        <w:rPr>
          <w:rFonts w:ascii="Times New Roman" w:hAnsi="Times New Roman"/>
          <w:sz w:val="24"/>
          <w:szCs w:val="24"/>
        </w:rPr>
        <w:t>Железковского</w:t>
      </w:r>
      <w:proofErr w:type="spellEnd"/>
      <w:r>
        <w:rPr>
          <w:rFonts w:ascii="Times New Roman" w:hAnsi="Times New Roman"/>
          <w:sz w:val="24"/>
          <w:szCs w:val="24"/>
        </w:rPr>
        <w:t xml:space="preserve"> сельского поселения в сумме 16 075 575,32  рублей»;</w:t>
      </w:r>
    </w:p>
    <w:p w:rsidR="00940092" w:rsidRDefault="00940092" w:rsidP="00940092">
      <w:pPr>
        <w:pStyle w:val="ConsPlusNormal0"/>
        <w:widowControl/>
        <w:ind w:firstLine="567"/>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«1.3 прогнозируемый дефицит бюджета </w:t>
      </w:r>
      <w:proofErr w:type="spellStart"/>
      <w:r>
        <w:rPr>
          <w:rFonts w:ascii="Times New Roman" w:hAnsi="Times New Roman" w:cs="Times New Roman"/>
          <w:sz w:val="24"/>
          <w:szCs w:val="24"/>
        </w:rPr>
        <w:t>Железковского</w:t>
      </w:r>
      <w:proofErr w:type="spellEnd"/>
      <w:r>
        <w:rPr>
          <w:rFonts w:ascii="Times New Roman" w:hAnsi="Times New Roman" w:cs="Times New Roman"/>
          <w:sz w:val="24"/>
          <w:szCs w:val="24"/>
        </w:rPr>
        <w:t xml:space="preserve"> сельского поселения на 2023 год составил 537 905,32  рублей согласно приложению № 8»</w:t>
      </w:r>
    </w:p>
    <w:p w:rsidR="00940092" w:rsidRDefault="00940092" w:rsidP="00940092">
      <w:pPr>
        <w:pStyle w:val="affff5"/>
        <w:ind w:firstLine="0"/>
        <w:rPr>
          <w:sz w:val="24"/>
          <w:szCs w:val="24"/>
        </w:rPr>
      </w:pPr>
      <w:r>
        <w:rPr>
          <w:b/>
          <w:sz w:val="24"/>
        </w:rPr>
        <w:t xml:space="preserve">          </w:t>
      </w:r>
      <w:r>
        <w:rPr>
          <w:bCs/>
          <w:sz w:val="24"/>
        </w:rPr>
        <w:t>2.</w:t>
      </w:r>
      <w:r>
        <w:rPr>
          <w:sz w:val="24"/>
        </w:rPr>
        <w:t xml:space="preserve"> Изложить пункт </w:t>
      </w:r>
      <w:r>
        <w:rPr>
          <w:b/>
          <w:sz w:val="24"/>
        </w:rPr>
        <w:t>10</w:t>
      </w:r>
      <w:r>
        <w:rPr>
          <w:sz w:val="24"/>
        </w:rPr>
        <w:t xml:space="preserve"> в редакции:</w:t>
      </w:r>
    </w:p>
    <w:p w:rsidR="00940092" w:rsidRDefault="00940092" w:rsidP="00940092">
      <w:pPr>
        <w:pStyle w:val="affff5"/>
        <w:ind w:firstLine="0"/>
        <w:rPr>
          <w:sz w:val="24"/>
        </w:rPr>
      </w:pPr>
      <w:r>
        <w:rPr>
          <w:sz w:val="24"/>
        </w:rPr>
        <w:t xml:space="preserve">     «10.</w:t>
      </w:r>
      <w:r>
        <w:rPr>
          <w:b/>
          <w:sz w:val="24"/>
        </w:rPr>
        <w:t xml:space="preserve"> </w:t>
      </w:r>
      <w:r>
        <w:rPr>
          <w:sz w:val="24"/>
        </w:rPr>
        <w:t xml:space="preserve">Утвердить объем бюджетных ассигнований муниципального дорожного фонда </w:t>
      </w:r>
      <w:proofErr w:type="spellStart"/>
      <w:r>
        <w:rPr>
          <w:sz w:val="24"/>
        </w:rPr>
        <w:t>Железковского</w:t>
      </w:r>
      <w:proofErr w:type="spellEnd"/>
      <w:r>
        <w:rPr>
          <w:sz w:val="24"/>
        </w:rPr>
        <w:t xml:space="preserve"> сельского поселения на 2023 год в сумме 7 014 732,22 рубля, на плановый период 2024 года – 5 489 500,00 рублей и 2025 года –  5 663 600,00 рублей</w:t>
      </w:r>
      <w:proofErr w:type="gramStart"/>
      <w:r>
        <w:rPr>
          <w:sz w:val="24"/>
        </w:rPr>
        <w:t>.»</w:t>
      </w:r>
      <w:proofErr w:type="gramEnd"/>
    </w:p>
    <w:p w:rsidR="00940092" w:rsidRDefault="00940092" w:rsidP="00940092">
      <w:pPr>
        <w:pStyle w:val="ConsPlusNormal0"/>
        <w:widowControl/>
        <w:ind w:firstLine="0"/>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Изложить приложения № 3,4,5,7,8 в новой редакции.</w:t>
      </w:r>
    </w:p>
    <w:p w:rsidR="00940092" w:rsidRDefault="00940092" w:rsidP="00940092">
      <w:pPr>
        <w:jc w:val="both"/>
        <w:rPr>
          <w:sz w:val="24"/>
          <w:szCs w:val="20"/>
        </w:rPr>
      </w:pPr>
      <w:r>
        <w:rPr>
          <w:sz w:val="24"/>
        </w:rPr>
        <w:t xml:space="preserve">   Опубликовать настоящее решение в бюллетене «Официальный вестник </w:t>
      </w:r>
      <w:proofErr w:type="spellStart"/>
      <w:r>
        <w:rPr>
          <w:sz w:val="24"/>
        </w:rPr>
        <w:t>Железковского</w:t>
      </w:r>
      <w:proofErr w:type="spellEnd"/>
      <w:r>
        <w:rPr>
          <w:sz w:val="24"/>
        </w:rPr>
        <w:t xml:space="preserve"> сельского поселения» и на официальном сайте Администрации </w:t>
      </w:r>
      <w:proofErr w:type="spellStart"/>
      <w:r>
        <w:rPr>
          <w:sz w:val="24"/>
        </w:rPr>
        <w:t>Железковского</w:t>
      </w:r>
      <w:proofErr w:type="spellEnd"/>
      <w:r>
        <w:rPr>
          <w:sz w:val="24"/>
        </w:rPr>
        <w:t xml:space="preserve"> сельского поселения.</w:t>
      </w:r>
    </w:p>
    <w:p w:rsidR="00940092" w:rsidRDefault="00940092" w:rsidP="00940092">
      <w:pPr>
        <w:jc w:val="both"/>
        <w:rPr>
          <w:sz w:val="24"/>
          <w:szCs w:val="24"/>
        </w:rPr>
      </w:pPr>
      <w:r>
        <w:rPr>
          <w:sz w:val="24"/>
          <w:szCs w:val="24"/>
        </w:rPr>
        <w:t xml:space="preserve">          Настоящее решение вступает в силу с момента его подписания.</w:t>
      </w:r>
    </w:p>
    <w:p w:rsidR="00940092" w:rsidRDefault="00940092" w:rsidP="00940092">
      <w:pPr>
        <w:jc w:val="both"/>
        <w:rPr>
          <w:sz w:val="24"/>
          <w:szCs w:val="20"/>
        </w:rPr>
      </w:pPr>
    </w:p>
    <w:p w:rsidR="00940092" w:rsidRDefault="00940092" w:rsidP="00940092">
      <w:pPr>
        <w:jc w:val="both"/>
        <w:rPr>
          <w:b/>
          <w:sz w:val="24"/>
          <w:szCs w:val="20"/>
        </w:rPr>
      </w:pPr>
      <w:r>
        <w:rPr>
          <w:b/>
          <w:sz w:val="24"/>
        </w:rPr>
        <w:t xml:space="preserve">Председатель Совета депутатов:                                                     Т. А. </w:t>
      </w:r>
      <w:proofErr w:type="spellStart"/>
      <w:r>
        <w:rPr>
          <w:b/>
          <w:sz w:val="24"/>
        </w:rPr>
        <w:t>Долотова</w:t>
      </w:r>
      <w:proofErr w:type="spellEnd"/>
    </w:p>
    <w:p w:rsidR="00940092" w:rsidRDefault="00940092" w:rsidP="00940092">
      <w:pPr>
        <w:spacing w:before="120"/>
        <w:ind w:firstLine="539"/>
        <w:jc w:val="both"/>
        <w:rPr>
          <w:sz w:val="24"/>
        </w:rPr>
      </w:pPr>
    </w:p>
    <w:p w:rsidR="00940092" w:rsidRDefault="00940092" w:rsidP="00940092">
      <w:pPr>
        <w:shd w:val="clear" w:color="auto" w:fill="FFFFFF"/>
        <w:rPr>
          <w:sz w:val="24"/>
          <w:szCs w:val="24"/>
        </w:rPr>
      </w:pPr>
    </w:p>
    <w:p w:rsidR="00940092" w:rsidRDefault="00940092" w:rsidP="00940092">
      <w:pPr>
        <w:shd w:val="clear" w:color="auto" w:fill="FFFFFF"/>
        <w:rPr>
          <w:sz w:val="16"/>
          <w:szCs w:val="16"/>
        </w:rPr>
      </w:pPr>
      <w:r>
        <w:rPr>
          <w:sz w:val="24"/>
          <w:szCs w:val="24"/>
        </w:rPr>
        <w:t xml:space="preserve">                                                                                                                                         </w:t>
      </w:r>
      <w:r>
        <w:rPr>
          <w:sz w:val="16"/>
          <w:szCs w:val="16"/>
        </w:rPr>
        <w:t>Приложение № 3</w:t>
      </w:r>
    </w:p>
    <w:p w:rsidR="00940092" w:rsidRDefault="00940092" w:rsidP="00940092">
      <w:pPr>
        <w:autoSpaceDE w:val="0"/>
        <w:autoSpaceDN w:val="0"/>
        <w:adjustRightInd w:val="0"/>
        <w:jc w:val="right"/>
        <w:rPr>
          <w:color w:val="000000"/>
          <w:sz w:val="18"/>
          <w:szCs w:val="18"/>
        </w:rPr>
      </w:pPr>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940092" w:rsidRDefault="00940092" w:rsidP="00940092">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940092" w:rsidRDefault="00940092" w:rsidP="00940092">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940092" w:rsidRDefault="00940092" w:rsidP="00940092">
      <w:pPr>
        <w:jc w:val="right"/>
        <w:rPr>
          <w:sz w:val="16"/>
          <w:szCs w:val="16"/>
        </w:rPr>
      </w:pPr>
      <w:r>
        <w:rPr>
          <w:color w:val="000000"/>
          <w:sz w:val="18"/>
          <w:szCs w:val="18"/>
        </w:rPr>
        <w:t xml:space="preserve">                                                                           на 2023 год и плановый период 2024 и 2025 годов</w:t>
      </w:r>
    </w:p>
    <w:p w:rsidR="00940092" w:rsidRPr="00940092" w:rsidRDefault="00940092" w:rsidP="00940092">
      <w:pPr>
        <w:rPr>
          <w:sz w:val="24"/>
          <w:szCs w:val="24"/>
        </w:rPr>
      </w:pPr>
    </w:p>
    <w:p w:rsidR="00940092" w:rsidRPr="00940092" w:rsidRDefault="00940092" w:rsidP="00940092">
      <w:pPr>
        <w:jc w:val="center"/>
        <w:rPr>
          <w:b/>
          <w:sz w:val="24"/>
          <w:szCs w:val="24"/>
        </w:rPr>
      </w:pPr>
      <w:r w:rsidRPr="00940092">
        <w:rPr>
          <w:b/>
          <w:sz w:val="24"/>
          <w:szCs w:val="24"/>
        </w:rPr>
        <w:t>Распределение бюджетных ассигнований на 2023 год и плановый период</w:t>
      </w:r>
    </w:p>
    <w:p w:rsidR="00940092" w:rsidRPr="00940092" w:rsidRDefault="00940092" w:rsidP="00940092">
      <w:pPr>
        <w:jc w:val="center"/>
        <w:rPr>
          <w:b/>
          <w:sz w:val="24"/>
          <w:szCs w:val="24"/>
        </w:rPr>
      </w:pPr>
      <w:r w:rsidRPr="00940092">
        <w:rPr>
          <w:b/>
          <w:sz w:val="24"/>
          <w:szCs w:val="24"/>
        </w:rPr>
        <w:t xml:space="preserve">2024 и 2025 годы </w:t>
      </w:r>
    </w:p>
    <w:p w:rsidR="00940092" w:rsidRPr="00940092" w:rsidRDefault="00940092" w:rsidP="00940092">
      <w:pPr>
        <w:jc w:val="center"/>
        <w:rPr>
          <w:sz w:val="24"/>
          <w:szCs w:val="24"/>
        </w:rPr>
      </w:pPr>
      <w:r w:rsidRPr="00940092">
        <w:rPr>
          <w:sz w:val="24"/>
          <w:szCs w:val="24"/>
        </w:rPr>
        <w:t xml:space="preserve">по разделам, подразделам, целевым статьям и видам расходов классификации расходов бюджета </w:t>
      </w:r>
      <w:proofErr w:type="spellStart"/>
      <w:r w:rsidRPr="00940092">
        <w:rPr>
          <w:sz w:val="24"/>
          <w:szCs w:val="24"/>
        </w:rPr>
        <w:t>Железковского</w:t>
      </w:r>
      <w:proofErr w:type="spellEnd"/>
      <w:r w:rsidRPr="00940092">
        <w:rPr>
          <w:sz w:val="24"/>
          <w:szCs w:val="24"/>
        </w:rPr>
        <w:t xml:space="preserve"> сельского поселения </w:t>
      </w:r>
    </w:p>
    <w:p w:rsidR="00940092" w:rsidRDefault="00940092" w:rsidP="00940092">
      <w:pPr>
        <w:jc w:val="center"/>
        <w:rPr>
          <w:sz w:val="16"/>
          <w:szCs w:val="16"/>
        </w:rPr>
      </w:pPr>
      <w:r>
        <w:rPr>
          <w:sz w:val="16"/>
          <w:szCs w:val="16"/>
        </w:rPr>
        <w:t xml:space="preserve">                                                                                                                                                                                                                     (руб.)</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540"/>
        <w:gridCol w:w="540"/>
        <w:gridCol w:w="1080"/>
        <w:gridCol w:w="540"/>
        <w:gridCol w:w="1260"/>
        <w:gridCol w:w="1336"/>
        <w:gridCol w:w="1364"/>
      </w:tblGrid>
      <w:tr w:rsidR="00940092" w:rsidTr="00940092">
        <w:trPr>
          <w:trHeight w:val="352"/>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Документ, учреждение</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proofErr w:type="spellStart"/>
            <w:r>
              <w:rPr>
                <w:b/>
                <w:sz w:val="16"/>
                <w:szCs w:val="16"/>
              </w:rPr>
              <w:t>Рз</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proofErr w:type="spellStart"/>
            <w:proofErr w:type="gramStart"/>
            <w:r>
              <w:rPr>
                <w:b/>
                <w:sz w:val="16"/>
                <w:szCs w:val="16"/>
              </w:rPr>
              <w:t>Пр</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ЦСР</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ВР</w:t>
            </w:r>
          </w:p>
        </w:tc>
        <w:tc>
          <w:tcPr>
            <w:tcW w:w="1260"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2023 год</w:t>
            </w:r>
          </w:p>
        </w:tc>
        <w:tc>
          <w:tcPr>
            <w:tcW w:w="1336"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2024 год</w:t>
            </w:r>
          </w:p>
        </w:tc>
        <w:tc>
          <w:tcPr>
            <w:tcW w:w="1364"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2025 год</w:t>
            </w:r>
          </w:p>
        </w:tc>
      </w:tr>
      <w:tr w:rsidR="00940092" w:rsidTr="00940092">
        <w:tc>
          <w:tcPr>
            <w:tcW w:w="3420" w:type="dxa"/>
            <w:tcBorders>
              <w:top w:val="single" w:sz="4" w:space="0" w:color="auto"/>
              <w:left w:val="single" w:sz="4" w:space="0" w:color="auto"/>
              <w:bottom w:val="single" w:sz="4" w:space="0" w:color="auto"/>
              <w:right w:val="single" w:sz="4" w:space="0" w:color="auto"/>
            </w:tcBorders>
          </w:tcPr>
          <w:p w:rsidR="00940092" w:rsidRPr="00940092" w:rsidRDefault="00940092">
            <w:pPr>
              <w:jc w:val="both"/>
              <w:rPr>
                <w:b/>
                <w:sz w:val="18"/>
                <w:szCs w:val="18"/>
              </w:rPr>
            </w:pPr>
          </w:p>
          <w:p w:rsidR="00940092" w:rsidRPr="00940092" w:rsidRDefault="00940092">
            <w:pPr>
              <w:jc w:val="both"/>
              <w:rPr>
                <w:b/>
                <w:sz w:val="24"/>
                <w:szCs w:val="24"/>
              </w:rPr>
            </w:pPr>
            <w:r w:rsidRPr="00940092">
              <w:rPr>
                <w:b/>
                <w:sz w:val="18"/>
                <w:szCs w:val="18"/>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6327602,00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6099450,00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highlight w:val="yellow"/>
              </w:rPr>
            </w:pPr>
          </w:p>
          <w:p w:rsidR="00940092" w:rsidRPr="00940092" w:rsidRDefault="00940092">
            <w:pPr>
              <w:jc w:val="right"/>
              <w:rPr>
                <w:b/>
                <w:sz w:val="20"/>
                <w:szCs w:val="20"/>
                <w:highlight w:val="yellow"/>
              </w:rPr>
            </w:pPr>
            <w:r w:rsidRPr="00940092">
              <w:rPr>
                <w:b/>
                <w:sz w:val="20"/>
                <w:szCs w:val="20"/>
              </w:rPr>
              <w:t>6346501,00</w:t>
            </w:r>
          </w:p>
        </w:tc>
      </w:tr>
      <w:tr w:rsidR="00940092" w:rsidTr="00940092">
        <w:trPr>
          <w:trHeight w:val="591"/>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947682,00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947682,00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947682,00</w:t>
            </w:r>
          </w:p>
        </w:tc>
      </w:tr>
      <w:tr w:rsidR="00940092" w:rsidTr="00940092">
        <w:trPr>
          <w:trHeight w:val="7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Руководство и управление в сфере установленных </w:t>
            </w:r>
            <w:proofErr w:type="gramStart"/>
            <w:r>
              <w:rPr>
                <w:b/>
                <w:sz w:val="18"/>
                <w:szCs w:val="18"/>
              </w:rPr>
              <w:t>функций органов государственной власти субъектов Российской Федерации</w:t>
            </w:r>
            <w:proofErr w:type="gramEnd"/>
            <w:r>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947682,00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947682,00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947682,00</w:t>
            </w:r>
          </w:p>
        </w:tc>
      </w:tr>
      <w:tr w:rsidR="00940092" w:rsidTr="00940092">
        <w:trPr>
          <w:trHeight w:val="28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02</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947682,00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947682,00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947682,00</w:t>
            </w:r>
          </w:p>
        </w:tc>
      </w:tr>
      <w:tr w:rsidR="00940092" w:rsidTr="00940092">
        <w:trPr>
          <w:trHeight w:val="22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947682,00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947682,00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947682,00</w:t>
            </w:r>
          </w:p>
        </w:tc>
      </w:tr>
      <w:tr w:rsidR="00940092" w:rsidTr="00940092">
        <w:trPr>
          <w:trHeight w:val="1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947682,00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947682,00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947682,00</w:t>
            </w:r>
          </w:p>
        </w:tc>
      </w:tr>
      <w:tr w:rsidR="00940092" w:rsidTr="00940092">
        <w:trPr>
          <w:trHeight w:val="203"/>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lastRenderedPageBreak/>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121</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695000,00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695000,00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695000,00</w:t>
            </w:r>
          </w:p>
        </w:tc>
      </w:tr>
      <w:tr w:rsidR="00940092" w:rsidTr="00940092">
        <w:trPr>
          <w:trHeight w:val="42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122</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44000,00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44000,00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44000,00</w:t>
            </w:r>
          </w:p>
        </w:tc>
      </w:tr>
      <w:tr w:rsidR="00940092" w:rsidTr="00940092">
        <w:trPr>
          <w:trHeight w:val="1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208682,00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208682,00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208682,00</w:t>
            </w:r>
          </w:p>
        </w:tc>
      </w:tr>
      <w:tr w:rsidR="00940092" w:rsidTr="00940092">
        <w:trPr>
          <w:trHeight w:val="103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5142120,00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4733184,00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4732184,00</w:t>
            </w:r>
          </w:p>
        </w:tc>
      </w:tr>
      <w:tr w:rsidR="00940092" w:rsidTr="00940092">
        <w:trPr>
          <w:trHeight w:val="274"/>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Руководство  и управление в сфере  установленных </w:t>
            </w:r>
            <w:proofErr w:type="gramStart"/>
            <w:r>
              <w:rPr>
                <w:b/>
                <w:sz w:val="18"/>
                <w:szCs w:val="18"/>
              </w:rPr>
              <w:t>функций  органов  государственной власти  субъектов  Российской  Федерации</w:t>
            </w:r>
            <w:proofErr w:type="gramEnd"/>
            <w:r>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5142120,00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4733184,00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4732184,00</w:t>
            </w:r>
          </w:p>
        </w:tc>
      </w:tr>
      <w:tr w:rsidR="00940092" w:rsidTr="00940092">
        <w:trPr>
          <w:trHeight w:val="2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Обеспечение деятельности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4993884,00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4596884,00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4595884,00</w:t>
            </w:r>
          </w:p>
        </w:tc>
      </w:tr>
      <w:tr w:rsidR="00940092" w:rsidTr="00940092">
        <w:trPr>
          <w:trHeight w:val="34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4016400,00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4016400,00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4016400,00</w:t>
            </w:r>
          </w:p>
        </w:tc>
      </w:tr>
      <w:tr w:rsidR="00940092" w:rsidTr="00940092">
        <w:trPr>
          <w:trHeight w:val="25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4016400,00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4016400,00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4016400,00</w:t>
            </w:r>
          </w:p>
        </w:tc>
      </w:tr>
      <w:tr w:rsidR="00940092" w:rsidTr="00940092">
        <w:trPr>
          <w:trHeight w:val="1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2983400,00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2983400,00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2983400,00</w:t>
            </w:r>
          </w:p>
        </w:tc>
      </w:tr>
      <w:tr w:rsidR="00940092" w:rsidTr="00940092">
        <w:trPr>
          <w:trHeight w:val="4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122</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132000,00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132000,00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132000,00</w:t>
            </w:r>
          </w:p>
        </w:tc>
      </w:tr>
      <w:tr w:rsidR="00940092" w:rsidTr="00940092">
        <w:trPr>
          <w:trHeight w:val="12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901000,00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901000,00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901000,00</w:t>
            </w:r>
          </w:p>
        </w:tc>
      </w:tr>
      <w:tr w:rsidR="00940092" w:rsidTr="00940092">
        <w:trPr>
          <w:trHeight w:val="42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812900,00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552900,00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552900,00</w:t>
            </w:r>
          </w:p>
        </w:tc>
      </w:tr>
      <w:tr w:rsidR="00940092" w:rsidTr="00940092">
        <w:trPr>
          <w:trHeight w:val="25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812900,00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552900,00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552900,00</w:t>
            </w:r>
          </w:p>
        </w:tc>
      </w:tr>
      <w:tr w:rsidR="00940092" w:rsidTr="00940092">
        <w:trPr>
          <w:trHeight w:val="34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300000,00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40000,00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40000,00</w:t>
            </w:r>
          </w:p>
        </w:tc>
      </w:tr>
      <w:tr w:rsidR="00940092" w:rsidTr="00940092">
        <w:trPr>
          <w:trHeight w:val="37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r>
              <w:rPr>
                <w:sz w:val="16"/>
                <w:szCs w:val="16"/>
              </w:rPr>
              <w:t>247</w:t>
            </w:r>
          </w:p>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512900,00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512900,00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512900,00</w:t>
            </w:r>
          </w:p>
        </w:tc>
      </w:tr>
      <w:tr w:rsidR="00940092" w:rsidTr="00940092">
        <w:trPr>
          <w:trHeight w:val="312"/>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164584,00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27584,00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26584,00</w:t>
            </w:r>
          </w:p>
        </w:tc>
      </w:tr>
      <w:tr w:rsidR="00940092" w:rsidTr="00940092">
        <w:trPr>
          <w:trHeight w:val="481"/>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850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164584,00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27584,00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26584,00</w:t>
            </w:r>
          </w:p>
        </w:tc>
      </w:tr>
      <w:tr w:rsidR="00940092" w:rsidTr="00940092">
        <w:trPr>
          <w:trHeight w:val="154"/>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Уплата налога на имущество организации и земельного налога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851</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106000,00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7000,00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6000,00</w:t>
            </w:r>
          </w:p>
        </w:tc>
      </w:tr>
      <w:tr w:rsidR="00940092" w:rsidTr="00940092">
        <w:trPr>
          <w:trHeight w:val="43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Уплата прочих налогов, сборов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852</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3584,00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3584,00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3584,00</w:t>
            </w:r>
          </w:p>
        </w:tc>
      </w:tr>
      <w:tr w:rsidR="00940092" w:rsidTr="00940092">
        <w:trPr>
          <w:trHeight w:val="31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Уплата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853</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55000,00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17000,00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17000,00</w:t>
            </w:r>
          </w:p>
        </w:tc>
      </w:tr>
      <w:tr w:rsidR="00940092" w:rsidTr="00940092">
        <w:trPr>
          <w:trHeight w:val="28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Передача денежных средств из муниципального района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9500070000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136300,00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136300,00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136300,00</w:t>
            </w:r>
          </w:p>
        </w:tc>
      </w:tr>
      <w:tr w:rsidR="00940092" w:rsidTr="00940092">
        <w:trPr>
          <w:trHeight w:val="67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lastRenderedPageBreak/>
              <w:t>Содержание штатных единиц, осуществляющих переданные отдельные государственные полномочия области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136300,00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136300,00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136300,00</w:t>
            </w:r>
          </w:p>
        </w:tc>
      </w:tr>
      <w:tr w:rsidR="00940092" w:rsidTr="00940092">
        <w:trPr>
          <w:trHeight w:val="21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132900,00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132900,00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132900,00</w:t>
            </w:r>
          </w:p>
        </w:tc>
      </w:tr>
      <w:tr w:rsidR="00940092" w:rsidTr="00940092">
        <w:trPr>
          <w:trHeight w:val="33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132900,00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132900,00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132900,00</w:t>
            </w:r>
          </w:p>
        </w:tc>
      </w:tr>
      <w:tr w:rsidR="00940092" w:rsidTr="00940092">
        <w:trPr>
          <w:trHeight w:val="86"/>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102072,00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102072,00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102072,00</w:t>
            </w:r>
          </w:p>
        </w:tc>
      </w:tr>
      <w:tr w:rsidR="00940092" w:rsidTr="00940092">
        <w:trPr>
          <w:trHeight w:val="90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30828,00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30828,00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30828,00</w:t>
            </w:r>
          </w:p>
        </w:tc>
      </w:tr>
      <w:tr w:rsidR="00940092" w:rsidTr="00940092">
        <w:trPr>
          <w:trHeight w:val="40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3400,00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3400,00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3400,00</w:t>
            </w:r>
          </w:p>
        </w:tc>
      </w:tr>
      <w:tr w:rsidR="00940092" w:rsidTr="00940092">
        <w:trPr>
          <w:trHeight w:val="33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3400,00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3400,00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3400,00</w:t>
            </w:r>
          </w:p>
        </w:tc>
      </w:tr>
      <w:tr w:rsidR="00940092" w:rsidTr="00940092">
        <w:trPr>
          <w:trHeight w:val="362"/>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3400,00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3400,00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3400,00</w:t>
            </w:r>
          </w:p>
        </w:tc>
      </w:tr>
      <w:tr w:rsidR="00940092" w:rsidTr="00940092">
        <w:trPr>
          <w:trHeight w:val="30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Передача полномочий в муниципальный район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9500080000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bCs/>
                <w:sz w:val="20"/>
                <w:szCs w:val="20"/>
              </w:rPr>
            </w:pPr>
            <w:r w:rsidRPr="00940092">
              <w:rPr>
                <w:b/>
                <w:bCs/>
                <w:sz w:val="20"/>
                <w:szCs w:val="20"/>
              </w:rPr>
              <w:t>11936,00</w:t>
            </w:r>
          </w:p>
          <w:p w:rsidR="00940092" w:rsidRPr="00940092" w:rsidRDefault="00940092">
            <w:pPr>
              <w:jc w:val="right"/>
              <w:rPr>
                <w:b/>
                <w:bCs/>
                <w:sz w:val="20"/>
                <w:szCs w:val="20"/>
              </w:rPr>
            </w:pPr>
          </w:p>
          <w:p w:rsidR="00940092" w:rsidRPr="00940092" w:rsidRDefault="00940092">
            <w:pPr>
              <w:jc w:val="right"/>
              <w:rPr>
                <w:b/>
                <w:bCs/>
                <w:sz w:val="20"/>
                <w:szCs w:val="20"/>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15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Полномочия в части определения поставщиков при осуществлении закупок товаров, работ, услуг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bCs/>
                <w:sz w:val="20"/>
                <w:szCs w:val="20"/>
              </w:rPr>
            </w:pPr>
          </w:p>
          <w:p w:rsidR="00940092" w:rsidRPr="00940092" w:rsidRDefault="00940092">
            <w:pPr>
              <w:jc w:val="right"/>
              <w:rPr>
                <w:b/>
                <w:bCs/>
                <w:sz w:val="20"/>
                <w:szCs w:val="20"/>
              </w:rPr>
            </w:pPr>
            <w:r w:rsidRPr="00940092">
              <w:rPr>
                <w:b/>
                <w:bCs/>
                <w:sz w:val="20"/>
                <w:szCs w:val="20"/>
              </w:rPr>
              <w:t>11936,00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15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11936,00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25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500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11936,00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33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540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11936,00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63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06</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52300,00</w:t>
            </w: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126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Межбюджетные трансферты на выполнение Контрольно-счетной палатой </w:t>
            </w:r>
            <w:proofErr w:type="spellStart"/>
            <w:r>
              <w:rPr>
                <w:b/>
                <w:sz w:val="18"/>
                <w:szCs w:val="18"/>
              </w:rPr>
              <w:t>Боровичского</w:t>
            </w:r>
            <w:proofErr w:type="spellEnd"/>
            <w:r>
              <w:rPr>
                <w:b/>
                <w:sz w:val="18"/>
                <w:szCs w:val="18"/>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06</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52300,00</w:t>
            </w: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306"/>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06</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500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52300,00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r>
      <w:tr w:rsidR="00940092" w:rsidTr="00940092">
        <w:trPr>
          <w:trHeight w:val="1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06</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540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52300,00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184"/>
        </w:trPr>
        <w:tc>
          <w:tcPr>
            <w:tcW w:w="3420" w:type="dxa"/>
            <w:tcBorders>
              <w:top w:val="single" w:sz="4" w:space="0" w:color="auto"/>
              <w:left w:val="single" w:sz="4" w:space="0" w:color="auto"/>
              <w:bottom w:val="single" w:sz="4" w:space="0" w:color="auto"/>
              <w:right w:val="single" w:sz="4" w:space="0" w:color="auto"/>
            </w:tcBorders>
          </w:tcPr>
          <w:p w:rsidR="00940092" w:rsidRDefault="00940092">
            <w:pPr>
              <w:jc w:val="both"/>
              <w:rPr>
                <w:b/>
                <w:sz w:val="18"/>
                <w:szCs w:val="18"/>
              </w:rPr>
            </w:pPr>
          </w:p>
          <w:p w:rsidR="00940092" w:rsidRDefault="00940092">
            <w:pPr>
              <w:jc w:val="both"/>
              <w:rPr>
                <w:b/>
                <w:sz w:val="18"/>
                <w:szCs w:val="18"/>
              </w:rPr>
            </w:pPr>
            <w:r>
              <w:rPr>
                <w:b/>
                <w:sz w:val="18"/>
                <w:szCs w:val="18"/>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w:t>
            </w:r>
          </w:p>
        </w:tc>
      </w:tr>
      <w:tr w:rsidR="00940092" w:rsidTr="00940092">
        <w:trPr>
          <w:trHeight w:val="1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Резервный фонд местных администраций</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9800029990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1000,00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1000,00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1000,00</w:t>
            </w:r>
          </w:p>
        </w:tc>
      </w:tr>
      <w:tr w:rsidR="00940092" w:rsidTr="00940092">
        <w:trPr>
          <w:trHeight w:val="292"/>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1000,00</w:t>
            </w:r>
          </w:p>
        </w:tc>
      </w:tr>
      <w:tr w:rsidR="00940092" w:rsidTr="00940092">
        <w:trPr>
          <w:trHeight w:val="259"/>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lastRenderedPageBreak/>
              <w:t>Резервные средства</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870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1000,00</w:t>
            </w:r>
          </w:p>
        </w:tc>
      </w:tr>
      <w:tr w:rsidR="00940092" w:rsidTr="00940092">
        <w:trPr>
          <w:trHeight w:val="450"/>
        </w:trPr>
        <w:tc>
          <w:tcPr>
            <w:tcW w:w="3420" w:type="dxa"/>
            <w:tcBorders>
              <w:top w:val="single" w:sz="4" w:space="0" w:color="auto"/>
              <w:left w:val="single" w:sz="4" w:space="0" w:color="auto"/>
              <w:bottom w:val="single" w:sz="4" w:space="0" w:color="auto"/>
              <w:right w:val="single" w:sz="4" w:space="0" w:color="auto"/>
            </w:tcBorders>
          </w:tcPr>
          <w:p w:rsidR="00940092" w:rsidRDefault="00940092">
            <w:pPr>
              <w:jc w:val="both"/>
              <w:rPr>
                <w:b/>
                <w:sz w:val="18"/>
                <w:szCs w:val="18"/>
              </w:rPr>
            </w:pPr>
          </w:p>
          <w:p w:rsidR="00940092" w:rsidRDefault="00940092">
            <w:pPr>
              <w:jc w:val="both"/>
              <w:rPr>
                <w:b/>
                <w:sz w:val="18"/>
                <w:szCs w:val="18"/>
              </w:rPr>
            </w:pPr>
            <w:r>
              <w:rPr>
                <w:b/>
                <w:sz w:val="18"/>
                <w:szCs w:val="18"/>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184500,00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417584,00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665635,00</w:t>
            </w:r>
          </w:p>
        </w:tc>
      </w:tr>
      <w:tr w:rsidR="00940092" w:rsidTr="00940092">
        <w:trPr>
          <w:trHeight w:val="33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«Развития информационного общества в </w:t>
            </w:r>
            <w:proofErr w:type="spellStart"/>
            <w:r>
              <w:rPr>
                <w:b/>
                <w:sz w:val="18"/>
                <w:szCs w:val="18"/>
              </w:rPr>
              <w:t>Железковском</w:t>
            </w:r>
            <w:proofErr w:type="spellEnd"/>
            <w:r>
              <w:rPr>
                <w:b/>
                <w:sz w:val="18"/>
                <w:szCs w:val="18"/>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2500000000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170000,00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r>
      <w:tr w:rsidR="00940092" w:rsidTr="00940092">
        <w:trPr>
          <w:trHeight w:val="27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170000,00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r>
      <w:tr w:rsidR="00940092" w:rsidTr="00940092">
        <w:trPr>
          <w:trHeight w:val="25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170000,00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r>
      <w:tr w:rsidR="00940092" w:rsidTr="00940092">
        <w:trPr>
          <w:trHeight w:val="16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170000,00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197"/>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100000,00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170000,00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9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Прочие расходы, не относящиеся к МП </w:t>
            </w:r>
            <w:proofErr w:type="spellStart"/>
            <w:r>
              <w:rPr>
                <w:b/>
                <w:sz w:val="18"/>
                <w:szCs w:val="18"/>
              </w:rPr>
              <w:t>Железковского</w:t>
            </w:r>
            <w:proofErr w:type="spellEnd"/>
            <w:r>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84500,00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15500,00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185500,00</w:t>
            </w:r>
          </w:p>
        </w:tc>
      </w:tr>
      <w:tr w:rsidR="00940092" w:rsidTr="00940092">
        <w:trPr>
          <w:trHeight w:val="276"/>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9300022510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170000,00</w:t>
            </w:r>
          </w:p>
        </w:tc>
      </w:tr>
      <w:tr w:rsidR="00940092" w:rsidTr="00940092">
        <w:trPr>
          <w:trHeight w:val="36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170000,00</w:t>
            </w:r>
          </w:p>
        </w:tc>
      </w:tr>
      <w:tr w:rsidR="00940092" w:rsidTr="00940092">
        <w:trPr>
          <w:trHeight w:val="36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9300022510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b/>
                <w:sz w:val="20"/>
                <w:szCs w:val="20"/>
              </w:rPr>
            </w:pPr>
            <w:r w:rsidRPr="00940092">
              <w:rPr>
                <w:sz w:val="20"/>
                <w:szCs w:val="20"/>
              </w:rPr>
              <w:t>170000,00</w:t>
            </w:r>
          </w:p>
        </w:tc>
      </w:tr>
      <w:tr w:rsidR="00940092" w:rsidTr="00940092">
        <w:trPr>
          <w:trHeight w:val="391"/>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9300022510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sz w:val="20"/>
                <w:szCs w:val="20"/>
              </w:rPr>
              <w:t>170000,00</w:t>
            </w:r>
          </w:p>
        </w:tc>
      </w:tr>
      <w:tr w:rsidR="00940092" w:rsidTr="00940092">
        <w:trPr>
          <w:trHeight w:val="117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w:t>
            </w:r>
          </w:p>
        </w:tc>
      </w:tr>
      <w:tr w:rsidR="00940092" w:rsidTr="00940092">
        <w:trPr>
          <w:trHeight w:val="414"/>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w:t>
            </w:r>
          </w:p>
        </w:tc>
      </w:tr>
      <w:tr w:rsidR="00940092" w:rsidTr="00940092">
        <w:trPr>
          <w:trHeight w:val="27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500,00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500,00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500,00</w:t>
            </w:r>
          </w:p>
        </w:tc>
      </w:tr>
      <w:tr w:rsidR="00940092" w:rsidTr="00940092">
        <w:trPr>
          <w:trHeight w:val="444"/>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500,00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500,00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500,00</w:t>
            </w:r>
          </w:p>
        </w:tc>
      </w:tr>
      <w:tr w:rsidR="00940092" w:rsidTr="00940092">
        <w:trPr>
          <w:trHeight w:val="28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84000,00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15000,00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15000,00</w:t>
            </w:r>
          </w:p>
        </w:tc>
      </w:tr>
      <w:tr w:rsidR="00940092" w:rsidTr="00940092">
        <w:trPr>
          <w:trHeight w:val="36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84000,00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15000,00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15000,00</w:t>
            </w:r>
          </w:p>
        </w:tc>
      </w:tr>
      <w:tr w:rsidR="00940092" w:rsidTr="00940092">
        <w:trPr>
          <w:trHeight w:val="2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84000,00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15000,00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15000,00</w:t>
            </w:r>
          </w:p>
        </w:tc>
      </w:tr>
      <w:tr w:rsidR="00940092" w:rsidTr="00940092">
        <w:trPr>
          <w:trHeight w:val="213"/>
        </w:trPr>
        <w:tc>
          <w:tcPr>
            <w:tcW w:w="342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both"/>
              <w:rPr>
                <w:sz w:val="20"/>
                <w:szCs w:val="20"/>
              </w:rPr>
            </w:pPr>
            <w:r w:rsidRPr="00940092">
              <w:rPr>
                <w:color w:val="000000"/>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123</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84000,00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15000,00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15000,00</w:t>
            </w:r>
          </w:p>
        </w:tc>
      </w:tr>
      <w:tr w:rsidR="00940092" w:rsidTr="00940092">
        <w:trPr>
          <w:trHeight w:val="300"/>
        </w:trPr>
        <w:tc>
          <w:tcPr>
            <w:tcW w:w="342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both"/>
              <w:rPr>
                <w:b/>
                <w:sz w:val="20"/>
                <w:szCs w:val="20"/>
              </w:rPr>
            </w:pPr>
            <w:r w:rsidRPr="00940092">
              <w:rPr>
                <w:b/>
                <w:sz w:val="20"/>
                <w:szCs w:val="20"/>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232084,00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480135,00</w:t>
            </w:r>
          </w:p>
        </w:tc>
      </w:tr>
      <w:tr w:rsidR="00940092" w:rsidTr="00940092">
        <w:trPr>
          <w:trHeight w:val="42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232084,00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480135,00</w:t>
            </w:r>
          </w:p>
        </w:tc>
      </w:tr>
      <w:tr w:rsidR="00940092" w:rsidTr="00940092">
        <w:trPr>
          <w:trHeight w:val="52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232084,00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480135,00</w:t>
            </w:r>
          </w:p>
        </w:tc>
      </w:tr>
      <w:tr w:rsidR="00940092" w:rsidTr="00940092">
        <w:trPr>
          <w:trHeight w:val="297"/>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232084,00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480135,00</w:t>
            </w:r>
          </w:p>
        </w:tc>
      </w:tr>
      <w:tr w:rsidR="00940092" w:rsidTr="00940092">
        <w:trPr>
          <w:trHeight w:val="411"/>
        </w:trPr>
        <w:tc>
          <w:tcPr>
            <w:tcW w:w="3420" w:type="dxa"/>
            <w:tcBorders>
              <w:top w:val="single" w:sz="4" w:space="0" w:color="auto"/>
              <w:left w:val="single" w:sz="4" w:space="0" w:color="auto"/>
              <w:bottom w:val="single" w:sz="4" w:space="0" w:color="auto"/>
              <w:right w:val="single" w:sz="4" w:space="0" w:color="auto"/>
            </w:tcBorders>
          </w:tcPr>
          <w:p w:rsidR="00940092" w:rsidRDefault="00940092">
            <w:pPr>
              <w:jc w:val="both"/>
              <w:rPr>
                <w:b/>
              </w:rPr>
            </w:pPr>
          </w:p>
          <w:p w:rsidR="00940092" w:rsidRPr="00940092" w:rsidRDefault="00940092">
            <w:pPr>
              <w:jc w:val="both"/>
              <w:rPr>
                <w:b/>
                <w:sz w:val="20"/>
                <w:szCs w:val="20"/>
              </w:rPr>
            </w:pPr>
            <w:r w:rsidRPr="00940092">
              <w:rPr>
                <w:b/>
                <w:sz w:val="20"/>
                <w:szCs w:val="2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115050,00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120200,00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124500,00</w:t>
            </w:r>
          </w:p>
        </w:tc>
      </w:tr>
      <w:tr w:rsidR="00940092" w:rsidTr="00940092">
        <w:trPr>
          <w:trHeight w:val="46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115050,00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120200,00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124500,00</w:t>
            </w:r>
          </w:p>
        </w:tc>
      </w:tr>
      <w:tr w:rsidR="00940092" w:rsidTr="00940092">
        <w:trPr>
          <w:trHeight w:val="274"/>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Руководство и управление в сфере установленных функций. 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115050,00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120200,00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124500,00</w:t>
            </w:r>
          </w:p>
        </w:tc>
      </w:tr>
      <w:tr w:rsidR="00940092" w:rsidTr="00940092">
        <w:trPr>
          <w:trHeight w:val="42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115050,00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120200,00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124500,00</w:t>
            </w:r>
          </w:p>
        </w:tc>
      </w:tr>
      <w:tr w:rsidR="00940092" w:rsidTr="00940092">
        <w:trPr>
          <w:trHeight w:val="1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115050,00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120200,00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124500,00</w:t>
            </w:r>
          </w:p>
        </w:tc>
      </w:tr>
      <w:tr w:rsidR="00940092" w:rsidTr="00940092">
        <w:trPr>
          <w:trHeight w:val="2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88368,00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92316,00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95628,00</w:t>
            </w:r>
          </w:p>
        </w:tc>
      </w:tr>
      <w:tr w:rsidR="00940092" w:rsidTr="00940092">
        <w:trPr>
          <w:trHeight w:val="16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26682,00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27884,00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28872,00</w:t>
            </w:r>
          </w:p>
        </w:tc>
      </w:tr>
      <w:tr w:rsidR="00940092" w:rsidTr="00940092">
        <w:trPr>
          <w:trHeight w:val="232"/>
        </w:trPr>
        <w:tc>
          <w:tcPr>
            <w:tcW w:w="3420" w:type="dxa"/>
            <w:tcBorders>
              <w:top w:val="single" w:sz="4" w:space="0" w:color="auto"/>
              <w:left w:val="single" w:sz="4" w:space="0" w:color="auto"/>
              <w:bottom w:val="single" w:sz="4" w:space="0" w:color="auto"/>
              <w:right w:val="single" w:sz="4" w:space="0" w:color="auto"/>
            </w:tcBorders>
          </w:tcPr>
          <w:p w:rsidR="00940092" w:rsidRDefault="00940092">
            <w:pPr>
              <w:jc w:val="both"/>
              <w:rPr>
                <w:b/>
              </w:rPr>
            </w:pPr>
          </w:p>
          <w:p w:rsidR="00940092" w:rsidRPr="00940092" w:rsidRDefault="00940092">
            <w:pPr>
              <w:jc w:val="both"/>
              <w:rPr>
                <w:b/>
                <w:sz w:val="20"/>
                <w:szCs w:val="20"/>
              </w:rPr>
            </w:pPr>
            <w:r w:rsidRPr="00940092">
              <w:rPr>
                <w:b/>
                <w:sz w:val="20"/>
                <w:szCs w:val="2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50000,00</w:t>
            </w:r>
          </w:p>
        </w:tc>
      </w:tr>
      <w:tr w:rsidR="00940092" w:rsidTr="00940092">
        <w:trPr>
          <w:trHeight w:val="1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50000,00</w:t>
            </w:r>
          </w:p>
        </w:tc>
      </w:tr>
      <w:tr w:rsidR="00940092" w:rsidTr="00940092">
        <w:trPr>
          <w:trHeight w:val="63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«Усиление противопожарной защиты объектов и населённых пунктов в </w:t>
            </w:r>
            <w:proofErr w:type="spellStart"/>
            <w:r>
              <w:rPr>
                <w:b/>
                <w:sz w:val="18"/>
                <w:szCs w:val="18"/>
              </w:rPr>
              <w:t>Железковском</w:t>
            </w:r>
            <w:proofErr w:type="spellEnd"/>
            <w:r>
              <w:rPr>
                <w:b/>
                <w:sz w:val="18"/>
                <w:szCs w:val="18"/>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2400000000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51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50000,00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37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94000,00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44000,00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16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94000,00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44000,00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36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94000,00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44000,00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2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r>
              <w:rPr>
                <w:b/>
                <w:sz w:val="16"/>
                <w:szCs w:val="16"/>
              </w:rPr>
              <w:t>03</w:t>
            </w:r>
          </w:p>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6000,00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6000,00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r>
      <w:tr w:rsidR="00940092" w:rsidTr="00940092">
        <w:trPr>
          <w:trHeight w:val="22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850</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6000,00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6000,00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r>
      <w:tr w:rsidR="00940092" w:rsidTr="00940092">
        <w:trPr>
          <w:trHeight w:val="258"/>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852</w:t>
            </w: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6000,00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6000,00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r>
      <w:tr w:rsidR="00940092" w:rsidTr="00940092">
        <w:trPr>
          <w:trHeight w:val="189"/>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Прочие расходы, не относящиеся к МП </w:t>
            </w:r>
            <w:proofErr w:type="spellStart"/>
            <w:r>
              <w:rPr>
                <w:b/>
                <w:sz w:val="18"/>
                <w:szCs w:val="18"/>
              </w:rPr>
              <w:t>Железковского</w:t>
            </w:r>
            <w:proofErr w:type="spellEnd"/>
            <w:r>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50000,00</w:t>
            </w:r>
          </w:p>
        </w:tc>
      </w:tr>
      <w:tr w:rsidR="00940092" w:rsidTr="00940092">
        <w:trPr>
          <w:trHeight w:val="21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rPr>
                <w:sz w:val="20"/>
                <w:szCs w:val="20"/>
              </w:rPr>
            </w:pPr>
            <w:r w:rsidRPr="00940092">
              <w:rPr>
                <w:b/>
                <w:sz w:val="20"/>
                <w:szCs w:val="20"/>
              </w:rPr>
              <w:t xml:space="preserve">       50000,00</w:t>
            </w:r>
          </w:p>
        </w:tc>
      </w:tr>
      <w:tr w:rsidR="00940092" w:rsidTr="00940092">
        <w:trPr>
          <w:trHeight w:val="1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Закупка товаров, работ и услуг для </w:t>
            </w:r>
            <w:r>
              <w:rPr>
                <w:b/>
                <w:sz w:val="18"/>
                <w:szCs w:val="18"/>
              </w:rPr>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lastRenderedPageBreak/>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lastRenderedPageBreak/>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lastRenderedPageBreak/>
              <w:t>9300028010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lastRenderedPageBreak/>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sz w:val="20"/>
                <w:szCs w:val="20"/>
              </w:rPr>
            </w:pPr>
            <w:r w:rsidRPr="00940092">
              <w:rPr>
                <w:b/>
                <w:sz w:val="20"/>
                <w:szCs w:val="20"/>
              </w:rPr>
              <w:lastRenderedPageBreak/>
              <w:t>50000,00</w:t>
            </w:r>
          </w:p>
        </w:tc>
      </w:tr>
      <w:tr w:rsidR="00940092" w:rsidTr="00940092">
        <w:trPr>
          <w:trHeight w:val="19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sz w:val="20"/>
                <w:szCs w:val="20"/>
              </w:rPr>
            </w:pPr>
            <w:r w:rsidRPr="00940092">
              <w:rPr>
                <w:b/>
                <w:sz w:val="20"/>
                <w:szCs w:val="20"/>
              </w:rPr>
              <w:t>44000,00</w:t>
            </w:r>
          </w:p>
        </w:tc>
      </w:tr>
      <w:tr w:rsidR="00940092" w:rsidTr="00940092">
        <w:trPr>
          <w:trHeight w:val="21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44000,00</w:t>
            </w:r>
          </w:p>
        </w:tc>
      </w:tr>
      <w:tr w:rsidR="00940092" w:rsidTr="00940092">
        <w:trPr>
          <w:trHeight w:val="15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r>
              <w:rPr>
                <w:b/>
                <w:sz w:val="16"/>
                <w:szCs w:val="16"/>
              </w:rPr>
              <w:t>03</w:t>
            </w:r>
          </w:p>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800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44000,00</w:t>
            </w:r>
          </w:p>
        </w:tc>
      </w:tr>
      <w:tr w:rsidR="00940092" w:rsidTr="00940092">
        <w:trPr>
          <w:trHeight w:val="15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850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b/>
                <w:sz w:val="20"/>
                <w:szCs w:val="20"/>
              </w:rPr>
              <w:t>6000,00</w:t>
            </w:r>
          </w:p>
        </w:tc>
      </w:tr>
      <w:tr w:rsidR="00940092" w:rsidTr="00940092">
        <w:trPr>
          <w:trHeight w:val="30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852</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Cs/>
                <w:sz w:val="20"/>
                <w:szCs w:val="20"/>
              </w:rPr>
            </w:pPr>
            <w:r w:rsidRPr="00940092">
              <w:rPr>
                <w:bCs/>
                <w:sz w:val="20"/>
                <w:szCs w:val="20"/>
              </w:rPr>
              <w:t>6000,00</w:t>
            </w:r>
          </w:p>
        </w:tc>
      </w:tr>
      <w:tr w:rsidR="00940092" w:rsidTr="00940092">
        <w:trPr>
          <w:trHeight w:val="282"/>
        </w:trPr>
        <w:tc>
          <w:tcPr>
            <w:tcW w:w="3420" w:type="dxa"/>
            <w:tcBorders>
              <w:top w:val="single" w:sz="4" w:space="0" w:color="auto"/>
              <w:left w:val="single" w:sz="4" w:space="0" w:color="auto"/>
              <w:bottom w:val="single" w:sz="4" w:space="0" w:color="auto"/>
              <w:right w:val="single" w:sz="4" w:space="0" w:color="auto"/>
            </w:tcBorders>
          </w:tcPr>
          <w:p w:rsidR="00940092" w:rsidRDefault="00940092">
            <w:pPr>
              <w:jc w:val="both"/>
              <w:rPr>
                <w:b/>
                <w:sz w:val="18"/>
                <w:szCs w:val="18"/>
              </w:rPr>
            </w:pPr>
          </w:p>
          <w:p w:rsidR="00940092" w:rsidRDefault="00940092">
            <w:pPr>
              <w:jc w:val="both"/>
              <w:rPr>
                <w:b/>
              </w:rPr>
            </w:pPr>
            <w:r>
              <w:rPr>
                <w:b/>
                <w:sz w:val="18"/>
                <w:szCs w:val="18"/>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7014732,22</w:t>
            </w: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p w:rsidR="00940092" w:rsidRPr="00940092" w:rsidRDefault="00940092">
            <w:pPr>
              <w:jc w:val="right"/>
              <w:rPr>
                <w:b/>
                <w:sz w:val="20"/>
                <w:szCs w:val="20"/>
              </w:rPr>
            </w:pPr>
            <w:r w:rsidRPr="00940092">
              <w:rPr>
                <w:b/>
                <w:sz w:val="20"/>
                <w:szCs w:val="20"/>
              </w:rPr>
              <w:t>5489500,00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5663600,00</w:t>
            </w:r>
          </w:p>
        </w:tc>
      </w:tr>
      <w:tr w:rsidR="00940092" w:rsidTr="00940092">
        <w:trPr>
          <w:trHeight w:val="226"/>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7014732,22</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5489500,00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b/>
                <w:sz w:val="20"/>
                <w:szCs w:val="20"/>
              </w:rPr>
            </w:pPr>
            <w:r w:rsidRPr="00940092">
              <w:rPr>
                <w:b/>
                <w:sz w:val="20"/>
                <w:szCs w:val="20"/>
              </w:rPr>
              <w:t>5663600,00</w:t>
            </w:r>
          </w:p>
        </w:tc>
      </w:tr>
      <w:tr w:rsidR="00940092" w:rsidTr="00940092">
        <w:trPr>
          <w:trHeight w:val="174"/>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«Дорожная деятельность в </w:t>
            </w:r>
            <w:proofErr w:type="spellStart"/>
            <w:r>
              <w:rPr>
                <w:b/>
                <w:sz w:val="18"/>
                <w:szCs w:val="18"/>
              </w:rPr>
              <w:t>Железковском</w:t>
            </w:r>
            <w:proofErr w:type="spellEnd"/>
            <w:r>
              <w:rPr>
                <w:b/>
                <w:sz w:val="18"/>
                <w:szCs w:val="18"/>
              </w:rPr>
              <w:t xml:space="preserve"> сельском поселении на 2022-2024 годы»: Ремонт и содержание автомобильных дорог местного значения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7014732,22</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 xml:space="preserve">   5489500,00</w:t>
            </w: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tc>
      </w:tr>
      <w:tr w:rsidR="00940092" w:rsidTr="00940092">
        <w:trPr>
          <w:trHeight w:val="36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1916732,22</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2091500,00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40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1916732,22</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2091500,00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28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1916732,22</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2091500,00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40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1316732,22</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1391500,00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324"/>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r>
              <w:rPr>
                <w:sz w:val="16"/>
                <w:szCs w:val="16"/>
              </w:rPr>
              <w:t>247</w:t>
            </w:r>
          </w:p>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600000,00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940092" w:rsidRDefault="00940092">
            <w:pPr>
              <w:jc w:val="right"/>
              <w:rPr>
                <w:sz w:val="20"/>
                <w:szCs w:val="20"/>
              </w:rPr>
            </w:pPr>
            <w:r w:rsidRPr="00940092">
              <w:rPr>
                <w:sz w:val="20"/>
                <w:szCs w:val="20"/>
              </w:rPr>
              <w:t>700000,00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401"/>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4843000,00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 xml:space="preserve">   3228000,00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57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4843000,00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3228000,00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30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4843000,00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3228000,00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30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4843000,00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3228000,00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169"/>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br/>
            </w:r>
          </w:p>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255000,00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170000,00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52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11000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255000,00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r w:rsidRPr="00940092">
              <w:rPr>
                <w:b/>
                <w:sz w:val="20"/>
                <w:szCs w:val="20"/>
              </w:rPr>
              <w:t>170000,00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25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255000,00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170000,00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30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255000,00</w:t>
            </w:r>
          </w:p>
        </w:tc>
        <w:tc>
          <w:tcPr>
            <w:tcW w:w="1336"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sz w:val="20"/>
                <w:szCs w:val="20"/>
              </w:rPr>
            </w:pPr>
          </w:p>
          <w:p w:rsidR="00940092" w:rsidRPr="00940092" w:rsidRDefault="00940092">
            <w:pPr>
              <w:jc w:val="right"/>
              <w:rPr>
                <w:sz w:val="20"/>
                <w:szCs w:val="20"/>
              </w:rPr>
            </w:pPr>
            <w:r w:rsidRPr="00940092">
              <w:rPr>
                <w:sz w:val="20"/>
                <w:szCs w:val="20"/>
              </w:rPr>
              <w:t>170000,00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211"/>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Прочие расходы, не относящиеся к МП </w:t>
            </w:r>
            <w:proofErr w:type="spellStart"/>
            <w:r>
              <w:rPr>
                <w:b/>
                <w:sz w:val="18"/>
                <w:szCs w:val="18"/>
              </w:rPr>
              <w:t>Железковского</w:t>
            </w:r>
            <w:proofErr w:type="spellEnd"/>
            <w:r>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sz w:val="20"/>
                <w:szCs w:val="20"/>
              </w:rPr>
            </w:pPr>
            <w:r w:rsidRPr="00940092">
              <w:rPr>
                <w:b/>
                <w:sz w:val="20"/>
                <w:szCs w:val="20"/>
              </w:rPr>
              <w:t xml:space="preserve">  5663600,00</w:t>
            </w:r>
          </w:p>
        </w:tc>
      </w:tr>
      <w:tr w:rsidR="00940092" w:rsidTr="00940092">
        <w:trPr>
          <w:trHeight w:val="1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940092" w:rsidRDefault="00940092">
            <w:pPr>
              <w:jc w:val="right"/>
              <w:rPr>
                <w:b/>
                <w:sz w:val="20"/>
                <w:szCs w:val="20"/>
              </w:rPr>
            </w:pPr>
          </w:p>
          <w:p w:rsidR="00940092" w:rsidRPr="00940092" w:rsidRDefault="00940092">
            <w:pPr>
              <w:jc w:val="right"/>
              <w:rPr>
                <w:b/>
                <w:sz w:val="20"/>
                <w:szCs w:val="20"/>
              </w:rPr>
            </w:pPr>
          </w:p>
          <w:p w:rsidR="00940092" w:rsidRPr="00940092" w:rsidRDefault="00940092">
            <w:pPr>
              <w:jc w:val="right"/>
              <w:rPr>
                <w:sz w:val="20"/>
                <w:szCs w:val="20"/>
              </w:rPr>
            </w:pPr>
            <w:r w:rsidRPr="00940092">
              <w:rPr>
                <w:b/>
                <w:sz w:val="20"/>
                <w:szCs w:val="20"/>
              </w:rPr>
              <w:t>2265600,00</w:t>
            </w:r>
          </w:p>
        </w:tc>
      </w:tr>
      <w:tr w:rsidR="00940092" w:rsidTr="00940092">
        <w:trPr>
          <w:trHeight w:val="16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p w:rsidR="00940092" w:rsidRPr="00C5681E" w:rsidRDefault="00940092">
            <w:pPr>
              <w:jc w:val="right"/>
              <w:rPr>
                <w:sz w:val="20"/>
                <w:szCs w:val="20"/>
              </w:rPr>
            </w:pPr>
            <w:r w:rsidRPr="00C5681E">
              <w:rPr>
                <w:b/>
                <w:sz w:val="20"/>
                <w:szCs w:val="20"/>
              </w:rPr>
              <w:t>2265600,00</w:t>
            </w:r>
          </w:p>
        </w:tc>
      </w:tr>
      <w:tr w:rsidR="00940092" w:rsidTr="00940092">
        <w:trPr>
          <w:trHeight w:val="15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2265600,00</w:t>
            </w:r>
          </w:p>
        </w:tc>
      </w:tr>
      <w:tr w:rsidR="00940092" w:rsidTr="00940092">
        <w:trPr>
          <w:trHeight w:val="346"/>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 xml:space="preserve">   2065600,00</w:t>
            </w:r>
          </w:p>
        </w:tc>
      </w:tr>
      <w:tr w:rsidR="00940092" w:rsidTr="00940092">
        <w:trPr>
          <w:trHeight w:val="37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r>
              <w:rPr>
                <w:sz w:val="16"/>
                <w:szCs w:val="16"/>
              </w:rPr>
              <w:t>247</w:t>
            </w:r>
          </w:p>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200000,00</w:t>
            </w:r>
          </w:p>
        </w:tc>
      </w:tr>
      <w:tr w:rsidR="00940092" w:rsidTr="00940092">
        <w:trPr>
          <w:trHeight w:val="16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 xml:space="preserve">   3228000,00</w:t>
            </w:r>
          </w:p>
        </w:tc>
      </w:tr>
      <w:tr w:rsidR="00940092" w:rsidTr="00940092">
        <w:trPr>
          <w:trHeight w:val="21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3228000,00</w:t>
            </w:r>
          </w:p>
        </w:tc>
      </w:tr>
      <w:tr w:rsidR="00940092" w:rsidTr="00940092">
        <w:trPr>
          <w:trHeight w:val="2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3228000,00</w:t>
            </w:r>
          </w:p>
        </w:tc>
      </w:tr>
      <w:tr w:rsidR="00940092" w:rsidTr="00940092">
        <w:trPr>
          <w:trHeight w:val="22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3228000,00</w:t>
            </w:r>
          </w:p>
        </w:tc>
      </w:tr>
      <w:tr w:rsidR="00940092" w:rsidTr="00940092">
        <w:trPr>
          <w:trHeight w:val="2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br/>
            </w:r>
          </w:p>
          <w:p w:rsidR="00940092" w:rsidRDefault="00940092">
            <w:pPr>
              <w:jc w:val="center"/>
              <w:rPr>
                <w:b/>
                <w:sz w:val="16"/>
                <w:szCs w:val="16"/>
              </w:rPr>
            </w:pPr>
          </w:p>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p w:rsidR="00940092" w:rsidRDefault="00940092">
            <w:pPr>
              <w:jc w:val="right"/>
              <w:rPr>
                <w:b/>
              </w:rPr>
            </w:pPr>
          </w:p>
          <w:p w:rsidR="00940092" w:rsidRDefault="00940092">
            <w:pPr>
              <w:jc w:val="right"/>
              <w:rPr>
                <w:b/>
              </w:rPr>
            </w:pPr>
          </w:p>
          <w:p w:rsidR="00940092" w:rsidRDefault="00940092">
            <w:pPr>
              <w:jc w:val="right"/>
              <w:rPr>
                <w:b/>
              </w:rPr>
            </w:pPr>
          </w:p>
          <w:p w:rsidR="00940092" w:rsidRDefault="00940092">
            <w:pPr>
              <w:jc w:val="right"/>
              <w:rPr>
                <w:b/>
              </w:rPr>
            </w:pPr>
          </w:p>
          <w:p w:rsidR="00940092" w:rsidRPr="00C5681E" w:rsidRDefault="00940092">
            <w:pPr>
              <w:jc w:val="right"/>
              <w:rPr>
                <w:sz w:val="20"/>
                <w:szCs w:val="20"/>
              </w:rPr>
            </w:pPr>
            <w:r w:rsidRPr="00C5681E">
              <w:rPr>
                <w:b/>
                <w:sz w:val="20"/>
                <w:szCs w:val="20"/>
              </w:rPr>
              <w:t>170000,00</w:t>
            </w:r>
          </w:p>
        </w:tc>
      </w:tr>
      <w:tr w:rsidR="00940092" w:rsidTr="00940092">
        <w:trPr>
          <w:trHeight w:val="2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93000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p w:rsidR="00940092" w:rsidRPr="00C5681E" w:rsidRDefault="00940092">
            <w:pPr>
              <w:jc w:val="right"/>
              <w:rPr>
                <w:sz w:val="20"/>
                <w:szCs w:val="20"/>
              </w:rPr>
            </w:pPr>
            <w:r w:rsidRPr="00C5681E">
              <w:rPr>
                <w:b/>
                <w:sz w:val="20"/>
                <w:szCs w:val="20"/>
              </w:rPr>
              <w:t>170000,00</w:t>
            </w:r>
          </w:p>
        </w:tc>
      </w:tr>
      <w:tr w:rsidR="00940092" w:rsidTr="00940092">
        <w:trPr>
          <w:trHeight w:val="39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p w:rsidR="00940092" w:rsidRPr="00C5681E" w:rsidRDefault="00940092">
            <w:pPr>
              <w:jc w:val="right"/>
              <w:rPr>
                <w:sz w:val="20"/>
                <w:szCs w:val="20"/>
              </w:rPr>
            </w:pPr>
            <w:r w:rsidRPr="00C5681E">
              <w:rPr>
                <w:sz w:val="20"/>
                <w:szCs w:val="20"/>
              </w:rPr>
              <w:t>170000,00</w:t>
            </w:r>
          </w:p>
        </w:tc>
      </w:tr>
      <w:tr w:rsidR="00940092" w:rsidTr="00940092">
        <w:trPr>
          <w:trHeight w:val="407"/>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36"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r>
              <w:t xml:space="preserve">     </w:t>
            </w:r>
            <w:r w:rsidRPr="00C5681E">
              <w:rPr>
                <w:sz w:val="20"/>
                <w:szCs w:val="20"/>
              </w:rPr>
              <w:t>170000,00</w:t>
            </w:r>
          </w:p>
        </w:tc>
      </w:tr>
      <w:tr w:rsidR="00940092" w:rsidTr="00940092">
        <w:tc>
          <w:tcPr>
            <w:tcW w:w="3420" w:type="dxa"/>
            <w:tcBorders>
              <w:top w:val="single" w:sz="4" w:space="0" w:color="auto"/>
              <w:left w:val="single" w:sz="4" w:space="0" w:color="auto"/>
              <w:bottom w:val="single" w:sz="4" w:space="0" w:color="auto"/>
              <w:right w:val="single" w:sz="4" w:space="0" w:color="auto"/>
            </w:tcBorders>
          </w:tcPr>
          <w:p w:rsidR="00940092" w:rsidRPr="00C5681E" w:rsidRDefault="00940092">
            <w:pPr>
              <w:jc w:val="both"/>
              <w:rPr>
                <w:b/>
                <w:sz w:val="20"/>
                <w:szCs w:val="20"/>
              </w:rPr>
            </w:pPr>
          </w:p>
          <w:p w:rsidR="00940092" w:rsidRDefault="00940092">
            <w:pPr>
              <w:jc w:val="both"/>
              <w:rPr>
                <w:b/>
              </w:rPr>
            </w:pPr>
            <w:r w:rsidRPr="00C5681E">
              <w:rPr>
                <w:b/>
                <w:sz w:val="20"/>
                <w:szCs w:val="2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2165235,10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656234,00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554443,00</w:t>
            </w:r>
          </w:p>
        </w:tc>
      </w:tr>
      <w:tr w:rsidR="00940092" w:rsidTr="00940092">
        <w:trPr>
          <w:trHeight w:val="345"/>
        </w:trPr>
        <w:tc>
          <w:tcPr>
            <w:tcW w:w="3420" w:type="dxa"/>
            <w:tcBorders>
              <w:top w:val="single" w:sz="4" w:space="0" w:color="auto"/>
              <w:left w:val="single" w:sz="4" w:space="0" w:color="auto"/>
              <w:bottom w:val="single" w:sz="4" w:space="0" w:color="auto"/>
              <w:right w:val="single" w:sz="4" w:space="0" w:color="auto"/>
            </w:tcBorders>
          </w:tcPr>
          <w:p w:rsidR="00940092" w:rsidRDefault="00940092">
            <w:pPr>
              <w:jc w:val="both"/>
              <w:rPr>
                <w:b/>
                <w:sz w:val="18"/>
                <w:szCs w:val="18"/>
              </w:rPr>
            </w:pPr>
            <w:r>
              <w:rPr>
                <w:b/>
                <w:sz w:val="18"/>
                <w:szCs w:val="18"/>
              </w:rPr>
              <w:t>Благоустройство</w:t>
            </w:r>
          </w:p>
          <w:p w:rsidR="00940092" w:rsidRDefault="00940092">
            <w:pPr>
              <w:jc w:val="both"/>
              <w:rPr>
                <w:b/>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2165235,10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656234,00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554443,00</w:t>
            </w:r>
          </w:p>
        </w:tc>
      </w:tr>
      <w:tr w:rsidR="00940092" w:rsidTr="00940092">
        <w:trPr>
          <w:trHeight w:val="25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«Благоустройство территории </w:t>
            </w:r>
            <w:proofErr w:type="spellStart"/>
            <w:r>
              <w:rPr>
                <w:b/>
                <w:sz w:val="18"/>
                <w:szCs w:val="18"/>
              </w:rPr>
              <w:t>Железковского</w:t>
            </w:r>
            <w:proofErr w:type="spellEnd"/>
            <w:r>
              <w:rPr>
                <w:b/>
                <w:sz w:val="18"/>
                <w:szCs w:val="18"/>
              </w:rPr>
              <w:t xml:space="preserve"> сельского поселения на 2023-2025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2165235,10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656234,00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554443,00</w:t>
            </w:r>
          </w:p>
        </w:tc>
      </w:tr>
      <w:tr w:rsidR="00940092" w:rsidTr="00940092">
        <w:trPr>
          <w:trHeight w:val="539"/>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lastRenderedPageBreak/>
              <w:t>Мероприятия по благоустройству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5000027000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1759235,10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656234,00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554443,00</w:t>
            </w:r>
          </w:p>
        </w:tc>
      </w:tr>
      <w:tr w:rsidR="00940092" w:rsidRPr="00C5681E" w:rsidTr="00940092">
        <w:trPr>
          <w:trHeight w:val="192"/>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Уличное освещение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1301782,63</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530000,00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430000,00</w:t>
            </w:r>
          </w:p>
        </w:tc>
      </w:tr>
      <w:tr w:rsidR="00940092" w:rsidRPr="00C5681E" w:rsidTr="00940092">
        <w:trPr>
          <w:trHeight w:val="52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1301782,63</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530000,00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430000,00</w:t>
            </w:r>
          </w:p>
        </w:tc>
      </w:tr>
      <w:tr w:rsidR="00940092" w:rsidRPr="00C5681E" w:rsidTr="00940092">
        <w:trPr>
          <w:trHeight w:val="25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1301782,63</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530000,00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430000,00</w:t>
            </w:r>
          </w:p>
        </w:tc>
      </w:tr>
      <w:tr w:rsidR="00940092" w:rsidRPr="00C5681E" w:rsidTr="00940092">
        <w:trPr>
          <w:trHeight w:val="34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70000,00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30000,00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30000,00</w:t>
            </w:r>
          </w:p>
        </w:tc>
      </w:tr>
      <w:tr w:rsidR="00940092" w:rsidRPr="00C5681E" w:rsidTr="00940092">
        <w:trPr>
          <w:trHeight w:val="37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r>
              <w:rPr>
                <w:sz w:val="16"/>
                <w:szCs w:val="16"/>
              </w:rPr>
              <w:t>247</w:t>
            </w:r>
          </w:p>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1231782,63</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500000,00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400000,00</w:t>
            </w:r>
          </w:p>
        </w:tc>
      </w:tr>
      <w:tr w:rsidR="00940092" w:rsidRPr="00C5681E" w:rsidTr="00940092">
        <w:trPr>
          <w:trHeight w:val="32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Озеленение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5000,00</w:t>
            </w:r>
          </w:p>
        </w:tc>
      </w:tr>
      <w:tr w:rsidR="00940092" w:rsidRPr="00C5681E" w:rsidTr="00940092">
        <w:trPr>
          <w:trHeight w:val="48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r>
      <w:tr w:rsidR="00940092" w:rsidRPr="00C5681E" w:rsidTr="00940092">
        <w:trPr>
          <w:trHeight w:val="21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5000,00</w:t>
            </w:r>
          </w:p>
        </w:tc>
      </w:tr>
      <w:tr w:rsidR="00940092" w:rsidRPr="00C5681E" w:rsidTr="00940092">
        <w:trPr>
          <w:trHeight w:val="283"/>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5000,00</w:t>
            </w:r>
          </w:p>
        </w:tc>
      </w:tr>
      <w:tr w:rsidR="00940092" w:rsidRPr="00C5681E" w:rsidTr="00940092">
        <w:trPr>
          <w:trHeight w:val="19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Организация и содержание мест захоронения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100000,00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50000,00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50000,00</w:t>
            </w:r>
          </w:p>
        </w:tc>
      </w:tr>
      <w:tr w:rsidR="00940092" w:rsidRPr="00C5681E" w:rsidTr="00940092">
        <w:trPr>
          <w:trHeight w:val="22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50000,00</w:t>
            </w:r>
          </w:p>
        </w:tc>
      </w:tr>
      <w:tr w:rsidR="00940092" w:rsidRPr="00C5681E" w:rsidTr="00940092">
        <w:trPr>
          <w:trHeight w:val="19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100000,00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50000,00</w:t>
            </w:r>
          </w:p>
        </w:tc>
      </w:tr>
      <w:tr w:rsidR="00940092" w:rsidRPr="00C5681E" w:rsidTr="00940092">
        <w:trPr>
          <w:trHeight w:val="33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100000,00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50000,00</w:t>
            </w:r>
          </w:p>
        </w:tc>
      </w:tr>
      <w:tr w:rsidR="00940092" w:rsidRPr="00C5681E" w:rsidTr="00940092">
        <w:trPr>
          <w:trHeight w:val="473"/>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Прочие мероприятия по благоустройству сельских поселений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352452,47</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71234,00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69443,00</w:t>
            </w:r>
          </w:p>
        </w:tc>
      </w:tr>
      <w:tr w:rsidR="00940092" w:rsidRPr="00C5681E" w:rsidTr="00940092">
        <w:trPr>
          <w:trHeight w:val="174"/>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352452,47</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71234,00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69443,00</w:t>
            </w:r>
          </w:p>
        </w:tc>
      </w:tr>
      <w:tr w:rsidR="00940092" w:rsidRPr="00C5681E" w:rsidTr="00940092">
        <w:trPr>
          <w:trHeight w:val="27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352452,47</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71234,00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69443,00</w:t>
            </w:r>
          </w:p>
        </w:tc>
      </w:tr>
      <w:tr w:rsidR="00940092" w:rsidRPr="00C5681E" w:rsidTr="00940092">
        <w:trPr>
          <w:trHeight w:val="375"/>
        </w:trPr>
        <w:tc>
          <w:tcPr>
            <w:tcW w:w="3420" w:type="dxa"/>
            <w:tcBorders>
              <w:top w:val="single" w:sz="4" w:space="0" w:color="auto"/>
              <w:left w:val="single" w:sz="4" w:space="0" w:color="auto"/>
              <w:bottom w:val="single" w:sz="4" w:space="0" w:color="auto"/>
              <w:right w:val="single" w:sz="4" w:space="0" w:color="auto"/>
            </w:tcBorders>
          </w:tcPr>
          <w:p w:rsidR="00940092" w:rsidRDefault="00940092">
            <w:pPr>
              <w:jc w:val="both"/>
              <w:rPr>
                <w:sz w:val="18"/>
                <w:szCs w:val="18"/>
              </w:rPr>
            </w:pPr>
            <w:r>
              <w:rPr>
                <w:sz w:val="18"/>
                <w:szCs w:val="18"/>
              </w:rPr>
              <w:t xml:space="preserve">Прочая закупка товаров, работ и услуг </w:t>
            </w:r>
          </w:p>
          <w:p w:rsidR="00940092" w:rsidRDefault="00940092">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352452,47</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71234,00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69443,00</w:t>
            </w:r>
          </w:p>
        </w:tc>
      </w:tr>
      <w:tr w:rsidR="00940092" w:rsidRPr="00C5681E" w:rsidTr="00940092">
        <w:trPr>
          <w:trHeight w:val="754"/>
        </w:trPr>
        <w:tc>
          <w:tcPr>
            <w:tcW w:w="342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both"/>
              <w:rPr>
                <w:b/>
                <w:sz w:val="20"/>
                <w:szCs w:val="20"/>
              </w:rPr>
            </w:pPr>
            <w:r w:rsidRPr="00C5681E">
              <w:rPr>
                <w:b/>
                <w:sz w:val="20"/>
                <w:szCs w:val="20"/>
              </w:rPr>
              <w:t>Мероприятия по обеспечению развития сельских территорий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50000S0000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 xml:space="preserve">   280000,00</w:t>
            </w:r>
          </w:p>
          <w:p w:rsidR="00940092" w:rsidRPr="00C5681E" w:rsidRDefault="00940092">
            <w:pPr>
              <w:jc w:val="right"/>
              <w:rPr>
                <w:b/>
                <w:sz w:val="20"/>
                <w:szCs w:val="20"/>
              </w:rPr>
            </w:pP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42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Мероприятия по развитию проектов местных инициатив граждан, включенных в муниципальные программы развития территорий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70000,00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31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70000,00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39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70000,00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28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 xml:space="preserve">     70000,00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27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Мероприятия по реализации приоритетных проектов поддержки местных инициатив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50000S5260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210000,00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25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50000S5260</w:t>
            </w:r>
          </w:p>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210000,00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40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Иные закупки товаров, работ и услуг для обеспечения государственных </w:t>
            </w:r>
            <w:r>
              <w:rPr>
                <w:sz w:val="18"/>
                <w:szCs w:val="18"/>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lang w:val="en-US"/>
              </w:rPr>
            </w:pPr>
            <w:r>
              <w:rPr>
                <w:sz w:val="16"/>
                <w:szCs w:val="16"/>
              </w:rPr>
              <w:t>5</w:t>
            </w:r>
            <w:r>
              <w:rPr>
                <w:sz w:val="16"/>
                <w:szCs w:val="16"/>
                <w:lang w:val="en-US"/>
              </w:rPr>
              <w:t>0</w:t>
            </w:r>
            <w:r>
              <w:rPr>
                <w:sz w:val="16"/>
                <w:szCs w:val="16"/>
              </w:rPr>
              <w:t>000S5260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210000,00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375"/>
        </w:trPr>
        <w:tc>
          <w:tcPr>
            <w:tcW w:w="3420" w:type="dxa"/>
            <w:tcBorders>
              <w:top w:val="single" w:sz="4" w:space="0" w:color="auto"/>
              <w:left w:val="single" w:sz="4" w:space="0" w:color="auto"/>
              <w:bottom w:val="single" w:sz="4" w:space="0" w:color="auto"/>
              <w:right w:val="single" w:sz="4" w:space="0" w:color="auto"/>
            </w:tcBorders>
          </w:tcPr>
          <w:p w:rsidR="00940092" w:rsidRDefault="00940092">
            <w:pPr>
              <w:jc w:val="both"/>
              <w:rPr>
                <w:sz w:val="18"/>
                <w:szCs w:val="18"/>
              </w:rPr>
            </w:pPr>
            <w:r>
              <w:rPr>
                <w:sz w:val="18"/>
                <w:szCs w:val="18"/>
              </w:rPr>
              <w:lastRenderedPageBreak/>
              <w:t xml:space="preserve">Прочая закупка товаров, работ и услуг </w:t>
            </w:r>
          </w:p>
          <w:p w:rsidR="00940092" w:rsidRDefault="00940092">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lang w:val="en-US"/>
              </w:rPr>
            </w:pPr>
          </w:p>
          <w:p w:rsidR="00940092" w:rsidRDefault="00940092">
            <w:pPr>
              <w:jc w:val="center"/>
              <w:rPr>
                <w:sz w:val="16"/>
                <w:szCs w:val="16"/>
                <w:lang w:val="en-US"/>
              </w:rPr>
            </w:pPr>
            <w:r>
              <w:rPr>
                <w:sz w:val="16"/>
                <w:szCs w:val="16"/>
                <w:lang w:val="en-US"/>
              </w:rPr>
              <w:t>50000S5260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210000,00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698"/>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«Комплексное развитие территории </w:t>
            </w:r>
            <w:proofErr w:type="spellStart"/>
            <w:r>
              <w:rPr>
                <w:b/>
                <w:sz w:val="18"/>
                <w:szCs w:val="18"/>
              </w:rPr>
              <w:t>Железковского</w:t>
            </w:r>
            <w:proofErr w:type="spellEnd"/>
            <w:r>
              <w:rPr>
                <w:b/>
                <w:sz w:val="18"/>
                <w:szCs w:val="18"/>
              </w:rPr>
              <w:t xml:space="preserve"> сельского поселения на 2020-2025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5100000000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126000,00</w:t>
            </w:r>
          </w:p>
          <w:p w:rsidR="00940092" w:rsidRPr="00C5681E" w:rsidRDefault="00940092">
            <w:pPr>
              <w:jc w:val="right"/>
              <w:rPr>
                <w:b/>
                <w:sz w:val="20"/>
                <w:szCs w:val="20"/>
              </w:rPr>
            </w:pPr>
            <w:r w:rsidRPr="00C5681E">
              <w:rPr>
                <w:b/>
                <w:sz w:val="20"/>
                <w:szCs w:val="20"/>
              </w:rPr>
              <w:t xml:space="preserve">      </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1058"/>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Pr>
                <w:b/>
                <w:sz w:val="18"/>
                <w:szCs w:val="18"/>
              </w:rPr>
              <w:t>энерго-ресурсов</w:t>
            </w:r>
            <w:proofErr w:type="spellEnd"/>
            <w:proofErr w:type="gramEnd"/>
            <w:r>
              <w:rPr>
                <w:b/>
                <w:sz w:val="18"/>
                <w:szCs w:val="18"/>
              </w:rPr>
              <w:t xml:space="preserve">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51000S5764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126000,00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2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51000</w:t>
            </w:r>
            <w:r>
              <w:rPr>
                <w:b/>
                <w:sz w:val="16"/>
                <w:szCs w:val="16"/>
                <w:lang w:val="en-US"/>
              </w:rPr>
              <w:t>S</w:t>
            </w:r>
            <w:r>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126000,00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34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51000</w:t>
            </w:r>
            <w:r>
              <w:rPr>
                <w:sz w:val="16"/>
                <w:szCs w:val="16"/>
                <w:lang w:val="en-US"/>
              </w:rPr>
              <w:t>S</w:t>
            </w:r>
            <w:r>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126000,00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420"/>
        </w:trPr>
        <w:tc>
          <w:tcPr>
            <w:tcW w:w="3420" w:type="dxa"/>
            <w:tcBorders>
              <w:top w:val="single" w:sz="4" w:space="0" w:color="auto"/>
              <w:left w:val="single" w:sz="4" w:space="0" w:color="auto"/>
              <w:bottom w:val="single" w:sz="4" w:space="0" w:color="auto"/>
              <w:right w:val="single" w:sz="4" w:space="0" w:color="auto"/>
            </w:tcBorders>
          </w:tcPr>
          <w:p w:rsidR="00940092" w:rsidRDefault="00940092">
            <w:pPr>
              <w:jc w:val="both"/>
              <w:rPr>
                <w:sz w:val="18"/>
                <w:szCs w:val="18"/>
              </w:rPr>
            </w:pPr>
            <w:r>
              <w:rPr>
                <w:sz w:val="18"/>
                <w:szCs w:val="18"/>
              </w:rPr>
              <w:t xml:space="preserve">Прочая закупка товаров, работ и услуг </w:t>
            </w:r>
          </w:p>
          <w:p w:rsidR="00940092" w:rsidRDefault="00940092">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51000</w:t>
            </w:r>
            <w:r>
              <w:rPr>
                <w:sz w:val="16"/>
                <w:szCs w:val="16"/>
                <w:lang w:val="en-US"/>
              </w:rPr>
              <w:t>S</w:t>
            </w:r>
            <w:r>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126000,00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c>
          <w:tcPr>
            <w:tcW w:w="342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both"/>
              <w:rPr>
                <w:b/>
                <w:sz w:val="20"/>
                <w:szCs w:val="20"/>
              </w:rPr>
            </w:pPr>
            <w:r w:rsidRPr="00C5681E">
              <w:rPr>
                <w:b/>
                <w:sz w:val="20"/>
                <w:szCs w:val="20"/>
              </w:rPr>
              <w:t>Образование</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10000,00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10000,00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10000,00</w:t>
            </w:r>
          </w:p>
        </w:tc>
      </w:tr>
      <w:tr w:rsidR="00940092" w:rsidRPr="00C5681E" w:rsidTr="00940092">
        <w:trPr>
          <w:trHeight w:val="218"/>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Молодежная политика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10000,00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10000,00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10000,00</w:t>
            </w:r>
          </w:p>
        </w:tc>
      </w:tr>
      <w:tr w:rsidR="00940092" w:rsidRPr="00C5681E" w:rsidTr="00940092">
        <w:trPr>
          <w:trHeight w:val="37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«Основные направления развития молодёжной политики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0200000000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w:t>
            </w:r>
          </w:p>
        </w:tc>
      </w:tr>
      <w:tr w:rsidR="00940092" w:rsidRPr="00C5681E" w:rsidTr="00940092">
        <w:trPr>
          <w:trHeight w:val="431"/>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Мероприятия в области молодёжной политики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w:t>
            </w:r>
          </w:p>
        </w:tc>
      </w:tr>
      <w:tr w:rsidR="00940092" w:rsidRPr="00C5681E" w:rsidTr="00940092">
        <w:trPr>
          <w:trHeight w:val="54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w:t>
            </w:r>
          </w:p>
        </w:tc>
      </w:tr>
      <w:tr w:rsidR="00940092" w:rsidRPr="00C5681E" w:rsidTr="00940092">
        <w:trPr>
          <w:trHeight w:val="27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10000,00</w:t>
            </w:r>
          </w:p>
        </w:tc>
      </w:tr>
      <w:tr w:rsidR="00940092" w:rsidRPr="00C5681E" w:rsidTr="00940092">
        <w:trPr>
          <w:trHeight w:val="303"/>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10000,00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10000,00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10000,00</w:t>
            </w:r>
          </w:p>
        </w:tc>
      </w:tr>
      <w:tr w:rsidR="00940092" w:rsidRPr="00C5681E" w:rsidTr="00940092">
        <w:trPr>
          <w:trHeight w:val="411"/>
        </w:trPr>
        <w:tc>
          <w:tcPr>
            <w:tcW w:w="342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both"/>
              <w:rPr>
                <w:b/>
                <w:sz w:val="20"/>
                <w:szCs w:val="20"/>
              </w:rPr>
            </w:pPr>
            <w:r w:rsidRPr="00C5681E">
              <w:rPr>
                <w:b/>
                <w:sz w:val="20"/>
                <w:szCs w:val="2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r>
      <w:tr w:rsidR="00940092" w:rsidRPr="00C5681E" w:rsidTr="00940092">
        <w:trPr>
          <w:trHeight w:val="27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Культура</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40000,00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40000,00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40000,00</w:t>
            </w:r>
          </w:p>
        </w:tc>
      </w:tr>
      <w:tr w:rsidR="00940092" w:rsidRPr="00C5681E" w:rsidTr="00940092">
        <w:trPr>
          <w:trHeight w:val="34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«Развитие культуры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r>
      <w:tr w:rsidR="00940092" w:rsidRPr="00C5681E" w:rsidTr="00940092">
        <w:trPr>
          <w:trHeight w:val="576"/>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Мероприятия в сфере культуры, кинематографии и средств массовой информации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r>
      <w:tr w:rsidR="00940092" w:rsidRPr="00C5681E" w:rsidTr="00940092">
        <w:trPr>
          <w:trHeight w:val="22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40000,00</w:t>
            </w:r>
          </w:p>
        </w:tc>
      </w:tr>
      <w:tr w:rsidR="00940092" w:rsidRPr="00C5681E" w:rsidTr="00940092">
        <w:trPr>
          <w:trHeight w:val="28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40000,00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40000,00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40000,00</w:t>
            </w:r>
          </w:p>
        </w:tc>
      </w:tr>
      <w:tr w:rsidR="00940092" w:rsidRPr="00C5681E" w:rsidTr="00940092">
        <w:trPr>
          <w:trHeight w:val="23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40000,00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40000,00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40000,00</w:t>
            </w:r>
          </w:p>
        </w:tc>
      </w:tr>
      <w:tr w:rsidR="00940092" w:rsidRPr="00C5681E" w:rsidTr="00940092">
        <w:trPr>
          <w:trHeight w:val="450"/>
        </w:trPr>
        <w:tc>
          <w:tcPr>
            <w:tcW w:w="342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both"/>
              <w:rPr>
                <w:b/>
                <w:sz w:val="20"/>
                <w:szCs w:val="20"/>
              </w:rPr>
            </w:pPr>
            <w:r w:rsidRPr="00C5681E">
              <w:rPr>
                <w:b/>
                <w:sz w:val="20"/>
                <w:szCs w:val="20"/>
              </w:rPr>
              <w:t>Социальная политика</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297956,00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297956,00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297956,00</w:t>
            </w:r>
          </w:p>
        </w:tc>
      </w:tr>
      <w:tr w:rsidR="00940092" w:rsidRPr="00C5681E" w:rsidTr="00940092">
        <w:trPr>
          <w:trHeight w:val="21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297956,00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297956,00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297956,00</w:t>
            </w:r>
          </w:p>
        </w:tc>
      </w:tr>
      <w:tr w:rsidR="00940092" w:rsidRPr="00C5681E" w:rsidTr="00940092">
        <w:trPr>
          <w:trHeight w:val="39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Доплаты к пенсиям государственных служащих субъектов РФ и муниципальным служащим</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297956,00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297956,00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297956,00</w:t>
            </w:r>
          </w:p>
        </w:tc>
      </w:tr>
      <w:tr w:rsidR="00940092" w:rsidRPr="00C5681E" w:rsidTr="00940092">
        <w:trPr>
          <w:trHeight w:val="21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300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297956,00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297956,00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297956,00</w:t>
            </w:r>
          </w:p>
        </w:tc>
      </w:tr>
      <w:tr w:rsidR="00940092" w:rsidRPr="00C5681E" w:rsidTr="00940092">
        <w:trPr>
          <w:trHeight w:val="46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310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297956,00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297956,00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297956,00</w:t>
            </w:r>
          </w:p>
        </w:tc>
      </w:tr>
      <w:tr w:rsidR="00940092" w:rsidTr="00940092">
        <w:trPr>
          <w:trHeight w:val="360"/>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пенсии, социальные доплаты к пенсиям</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312</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297956,00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297956,00</w:t>
            </w:r>
          </w:p>
        </w:tc>
        <w:tc>
          <w:tcPr>
            <w:tcW w:w="1364" w:type="dxa"/>
            <w:tcBorders>
              <w:top w:val="single" w:sz="4" w:space="0" w:color="auto"/>
              <w:left w:val="single" w:sz="4" w:space="0" w:color="auto"/>
              <w:bottom w:val="single" w:sz="4" w:space="0" w:color="auto"/>
              <w:right w:val="single" w:sz="4" w:space="0" w:color="auto"/>
            </w:tcBorders>
          </w:tcPr>
          <w:p w:rsidR="00940092" w:rsidRDefault="00940092">
            <w:pPr>
              <w:jc w:val="right"/>
            </w:pPr>
          </w:p>
          <w:p w:rsidR="00940092" w:rsidRPr="00C5681E" w:rsidRDefault="00940092">
            <w:pPr>
              <w:jc w:val="right"/>
              <w:rPr>
                <w:sz w:val="20"/>
                <w:szCs w:val="20"/>
              </w:rPr>
            </w:pPr>
            <w:r w:rsidRPr="00C5681E">
              <w:rPr>
                <w:sz w:val="20"/>
                <w:szCs w:val="20"/>
              </w:rPr>
              <w:t>297956,00</w:t>
            </w:r>
          </w:p>
        </w:tc>
      </w:tr>
      <w:tr w:rsidR="00940092" w:rsidTr="00940092">
        <w:trPr>
          <w:trHeight w:val="174"/>
        </w:trPr>
        <w:tc>
          <w:tcPr>
            <w:tcW w:w="342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both"/>
              <w:rPr>
                <w:b/>
                <w:sz w:val="20"/>
                <w:szCs w:val="20"/>
              </w:rPr>
            </w:pPr>
            <w:r w:rsidRPr="00C5681E">
              <w:rPr>
                <w:b/>
                <w:sz w:val="20"/>
                <w:szCs w:val="2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5000,00</w:t>
            </w:r>
          </w:p>
        </w:tc>
      </w:tr>
      <w:tr w:rsidR="00940092" w:rsidTr="00940092">
        <w:trPr>
          <w:trHeight w:val="157"/>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lastRenderedPageBreak/>
              <w:t xml:space="preserve">Физическая культура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5000,00</w:t>
            </w:r>
          </w:p>
        </w:tc>
      </w:tr>
      <w:tr w:rsidR="00940092" w:rsidTr="00940092">
        <w:trPr>
          <w:trHeight w:val="566"/>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«Развитие физической культуры и спорта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0500000000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r>
      <w:tr w:rsidR="00940092" w:rsidTr="00940092">
        <w:trPr>
          <w:trHeight w:val="49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Мероприятия в области здравоохранения, спорта, физической культуры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r>
      <w:tr w:rsidR="00940092" w:rsidTr="00940092">
        <w:trPr>
          <w:trHeight w:val="37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w:t>
            </w:r>
          </w:p>
        </w:tc>
      </w:tr>
      <w:tr w:rsidR="00940092" w:rsidTr="00940092">
        <w:trPr>
          <w:trHeight w:val="165"/>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5000,00</w:t>
            </w:r>
          </w:p>
        </w:tc>
        <w:tc>
          <w:tcPr>
            <w:tcW w:w="1336"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5000,00</w:t>
            </w:r>
          </w:p>
        </w:tc>
        <w:tc>
          <w:tcPr>
            <w:tcW w:w="1364"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5000,00</w:t>
            </w:r>
          </w:p>
        </w:tc>
      </w:tr>
      <w:tr w:rsidR="00940092" w:rsidTr="00940092">
        <w:trPr>
          <w:trHeight w:val="374"/>
        </w:trPr>
        <w:tc>
          <w:tcPr>
            <w:tcW w:w="3420"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5000,00</w:t>
            </w:r>
          </w:p>
        </w:tc>
        <w:tc>
          <w:tcPr>
            <w:tcW w:w="1336"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5000,00</w:t>
            </w:r>
          </w:p>
        </w:tc>
        <w:tc>
          <w:tcPr>
            <w:tcW w:w="1364"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5000,00</w:t>
            </w:r>
          </w:p>
        </w:tc>
      </w:tr>
      <w:tr w:rsidR="00940092" w:rsidTr="00940092">
        <w:tc>
          <w:tcPr>
            <w:tcW w:w="342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both"/>
              <w:rPr>
                <w:b/>
                <w:sz w:val="20"/>
                <w:szCs w:val="20"/>
              </w:rPr>
            </w:pPr>
            <w:r w:rsidRPr="00C5681E">
              <w:rPr>
                <w:b/>
                <w:sz w:val="20"/>
                <w:szCs w:val="20"/>
              </w:rPr>
              <w:t>Всего расходов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16075575,32</w:t>
            </w:r>
          </w:p>
        </w:tc>
        <w:tc>
          <w:tcPr>
            <w:tcW w:w="1336"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12768340,00</w:t>
            </w:r>
          </w:p>
        </w:tc>
        <w:tc>
          <w:tcPr>
            <w:tcW w:w="1364"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13092000,00</w:t>
            </w:r>
          </w:p>
        </w:tc>
      </w:tr>
    </w:tbl>
    <w:p w:rsidR="00940092" w:rsidRDefault="00940092" w:rsidP="00940092">
      <w:pPr>
        <w:rPr>
          <w:sz w:val="20"/>
          <w:szCs w:val="20"/>
        </w:rPr>
      </w:pPr>
    </w:p>
    <w:p w:rsidR="00940092" w:rsidRDefault="00940092" w:rsidP="00940092"/>
    <w:p w:rsidR="00940092" w:rsidRDefault="00940092" w:rsidP="00940092">
      <w:pPr>
        <w:jc w:val="right"/>
        <w:rPr>
          <w:sz w:val="16"/>
          <w:szCs w:val="16"/>
        </w:rPr>
      </w:pPr>
      <w:r>
        <w:rPr>
          <w:sz w:val="16"/>
          <w:szCs w:val="16"/>
        </w:rPr>
        <w:t>Приложение № 4</w:t>
      </w:r>
    </w:p>
    <w:p w:rsidR="00940092" w:rsidRDefault="00940092" w:rsidP="00940092">
      <w:pPr>
        <w:autoSpaceDE w:val="0"/>
        <w:autoSpaceDN w:val="0"/>
        <w:adjustRightInd w:val="0"/>
        <w:jc w:val="right"/>
        <w:rPr>
          <w:color w:val="000000"/>
          <w:sz w:val="18"/>
          <w:szCs w:val="18"/>
        </w:rPr>
      </w:pPr>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940092" w:rsidRDefault="00940092" w:rsidP="00940092">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940092" w:rsidRDefault="00940092" w:rsidP="00940092">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940092" w:rsidRDefault="00940092" w:rsidP="00940092">
      <w:pPr>
        <w:jc w:val="right"/>
        <w:rPr>
          <w:sz w:val="16"/>
          <w:szCs w:val="16"/>
        </w:rPr>
      </w:pPr>
      <w:r>
        <w:rPr>
          <w:color w:val="000000"/>
          <w:sz w:val="18"/>
          <w:szCs w:val="18"/>
        </w:rPr>
        <w:t xml:space="preserve">                                                                           на 2023 год и плановый период 2024 и 2025 годов</w:t>
      </w:r>
    </w:p>
    <w:p w:rsidR="00940092" w:rsidRPr="00C5681E" w:rsidRDefault="00940092" w:rsidP="00940092">
      <w:pPr>
        <w:jc w:val="right"/>
        <w:rPr>
          <w:sz w:val="24"/>
          <w:szCs w:val="24"/>
        </w:rPr>
      </w:pPr>
    </w:p>
    <w:p w:rsidR="00940092" w:rsidRPr="00C5681E" w:rsidRDefault="00940092" w:rsidP="00940092">
      <w:pPr>
        <w:jc w:val="center"/>
        <w:rPr>
          <w:b/>
          <w:sz w:val="24"/>
          <w:szCs w:val="24"/>
        </w:rPr>
      </w:pPr>
      <w:r w:rsidRPr="00C5681E">
        <w:rPr>
          <w:b/>
          <w:sz w:val="24"/>
          <w:szCs w:val="24"/>
        </w:rPr>
        <w:t xml:space="preserve">Ведомственная структура расходов бюджета </w:t>
      </w:r>
      <w:proofErr w:type="spellStart"/>
      <w:r w:rsidRPr="00C5681E">
        <w:rPr>
          <w:b/>
          <w:sz w:val="24"/>
          <w:szCs w:val="24"/>
        </w:rPr>
        <w:t>Железковского</w:t>
      </w:r>
      <w:proofErr w:type="spellEnd"/>
      <w:r w:rsidRPr="00C5681E">
        <w:rPr>
          <w:b/>
          <w:sz w:val="24"/>
          <w:szCs w:val="24"/>
        </w:rPr>
        <w:t xml:space="preserve"> сельского поселения </w:t>
      </w:r>
    </w:p>
    <w:p w:rsidR="00940092" w:rsidRPr="00C5681E" w:rsidRDefault="00940092" w:rsidP="00940092">
      <w:pPr>
        <w:jc w:val="center"/>
        <w:rPr>
          <w:b/>
          <w:sz w:val="24"/>
          <w:szCs w:val="24"/>
        </w:rPr>
      </w:pPr>
      <w:r w:rsidRPr="00C5681E">
        <w:rPr>
          <w:b/>
          <w:sz w:val="24"/>
          <w:szCs w:val="24"/>
        </w:rPr>
        <w:t>на 2023  год  и плановый период 2024 и 2025 годов</w:t>
      </w:r>
    </w:p>
    <w:p w:rsidR="00940092" w:rsidRDefault="00940092" w:rsidP="00940092">
      <w:pPr>
        <w:jc w:val="center"/>
        <w:rPr>
          <w:sz w:val="16"/>
          <w:szCs w:val="16"/>
        </w:rPr>
      </w:pPr>
      <w:r>
        <w:rPr>
          <w:sz w:val="16"/>
          <w:szCs w:val="16"/>
        </w:rPr>
        <w:t xml:space="preserve">                                                                                                                                                                                                                     (руб.)</w:t>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8"/>
        <w:gridCol w:w="540"/>
        <w:gridCol w:w="540"/>
        <w:gridCol w:w="540"/>
        <w:gridCol w:w="1079"/>
        <w:gridCol w:w="540"/>
        <w:gridCol w:w="1259"/>
        <w:gridCol w:w="1340"/>
        <w:gridCol w:w="1259"/>
      </w:tblGrid>
      <w:tr w:rsidR="00940092" w:rsidTr="00940092">
        <w:trPr>
          <w:trHeight w:val="352"/>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Документ, учреждение</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К гл</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6"/>
                <w:szCs w:val="16"/>
              </w:rPr>
            </w:pPr>
            <w:proofErr w:type="spellStart"/>
            <w:r>
              <w:rPr>
                <w:b/>
                <w:sz w:val="16"/>
                <w:szCs w:val="16"/>
              </w:rPr>
              <w:t>Рз</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proofErr w:type="spellStart"/>
            <w:proofErr w:type="gramStart"/>
            <w:r>
              <w:rPr>
                <w:b/>
                <w:sz w:val="16"/>
                <w:szCs w:val="16"/>
              </w:rPr>
              <w:t>Пр</w:t>
            </w:r>
            <w:proofErr w:type="spellEnd"/>
            <w:proofErr w:type="gramEnd"/>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ЦСР</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ВР</w:t>
            </w: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2023 год</w:t>
            </w:r>
          </w:p>
        </w:tc>
        <w:tc>
          <w:tcPr>
            <w:tcW w:w="1340"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2024 год</w:t>
            </w: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2025 год</w:t>
            </w:r>
          </w:p>
        </w:tc>
      </w:tr>
      <w:tr w:rsidR="00940092" w:rsidTr="00940092">
        <w:trPr>
          <w:trHeight w:val="495"/>
        </w:trPr>
        <w:tc>
          <w:tcPr>
            <w:tcW w:w="3058"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center"/>
              <w:rPr>
                <w:b/>
                <w:sz w:val="20"/>
                <w:szCs w:val="20"/>
              </w:rPr>
            </w:pPr>
            <w:r w:rsidRPr="00C5681E">
              <w:rPr>
                <w:b/>
                <w:sz w:val="20"/>
                <w:szCs w:val="20"/>
              </w:rPr>
              <w:t xml:space="preserve">Администрация </w:t>
            </w:r>
            <w:proofErr w:type="spellStart"/>
            <w:r w:rsidRPr="00C5681E">
              <w:rPr>
                <w:b/>
                <w:sz w:val="20"/>
                <w:szCs w:val="20"/>
              </w:rPr>
              <w:t>Железковского</w:t>
            </w:r>
            <w:proofErr w:type="spellEnd"/>
            <w:r w:rsidRPr="00C5681E">
              <w:rPr>
                <w:b/>
                <w:sz w:val="20"/>
                <w:szCs w:val="20"/>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8"/>
                <w:szCs w:val="18"/>
              </w:rPr>
            </w:pPr>
          </w:p>
          <w:p w:rsidR="00940092" w:rsidRDefault="00940092">
            <w:pPr>
              <w:jc w:val="center"/>
              <w:rPr>
                <w:b/>
                <w:sz w:val="18"/>
                <w:szCs w:val="18"/>
              </w:rPr>
            </w:pPr>
            <w:r>
              <w:rPr>
                <w:b/>
                <w:sz w:val="18"/>
                <w:szCs w:val="18"/>
              </w:rPr>
              <w:t>16 075 575,32</w:t>
            </w: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12 768 340,00</w:t>
            </w:r>
          </w:p>
          <w:p w:rsidR="00940092" w:rsidRDefault="00940092">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13 092 000,00</w:t>
            </w:r>
          </w:p>
          <w:p w:rsidR="00940092" w:rsidRDefault="00940092">
            <w:pPr>
              <w:jc w:val="right"/>
              <w:rPr>
                <w:b/>
                <w:sz w:val="18"/>
                <w:szCs w:val="18"/>
              </w:rPr>
            </w:pPr>
          </w:p>
        </w:tc>
      </w:tr>
      <w:tr w:rsidR="00940092" w:rsidTr="00940092">
        <w:trPr>
          <w:trHeight w:val="420"/>
        </w:trPr>
        <w:tc>
          <w:tcPr>
            <w:tcW w:w="3058" w:type="dxa"/>
            <w:tcBorders>
              <w:top w:val="single" w:sz="4" w:space="0" w:color="auto"/>
              <w:left w:val="single" w:sz="4" w:space="0" w:color="auto"/>
              <w:bottom w:val="single" w:sz="4" w:space="0" w:color="auto"/>
              <w:right w:val="single" w:sz="4" w:space="0" w:color="auto"/>
            </w:tcBorders>
          </w:tcPr>
          <w:p w:rsidR="00940092" w:rsidRDefault="00940092">
            <w:pPr>
              <w:jc w:val="both"/>
              <w:rPr>
                <w:b/>
              </w:rPr>
            </w:pPr>
          </w:p>
          <w:p w:rsidR="00940092" w:rsidRPr="00C5681E" w:rsidRDefault="00940092">
            <w:pPr>
              <w:jc w:val="both"/>
              <w:rPr>
                <w:b/>
                <w:sz w:val="20"/>
                <w:szCs w:val="20"/>
              </w:rPr>
            </w:pPr>
            <w:r w:rsidRPr="00C5681E">
              <w:rPr>
                <w:b/>
                <w:sz w:val="20"/>
                <w:szCs w:val="20"/>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6327602,00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6099450,00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highlight w:val="yellow"/>
              </w:rPr>
            </w:pPr>
          </w:p>
          <w:p w:rsidR="00940092" w:rsidRPr="00C5681E" w:rsidRDefault="00940092">
            <w:pPr>
              <w:jc w:val="right"/>
              <w:rPr>
                <w:b/>
                <w:sz w:val="20"/>
                <w:szCs w:val="20"/>
                <w:highlight w:val="yellow"/>
              </w:rPr>
            </w:pPr>
            <w:r w:rsidRPr="00C5681E">
              <w:rPr>
                <w:b/>
                <w:sz w:val="20"/>
                <w:szCs w:val="20"/>
              </w:rPr>
              <w:t>6346501,00</w:t>
            </w:r>
          </w:p>
        </w:tc>
      </w:tr>
      <w:tr w:rsidR="00940092" w:rsidTr="00940092">
        <w:trPr>
          <w:trHeight w:val="591"/>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947682,00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947682,00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947682,00</w:t>
            </w:r>
          </w:p>
        </w:tc>
      </w:tr>
      <w:tr w:rsidR="00940092" w:rsidTr="00940092">
        <w:trPr>
          <w:trHeight w:val="409"/>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Руководство и управление в сфере установленных </w:t>
            </w:r>
            <w:proofErr w:type="gramStart"/>
            <w:r>
              <w:rPr>
                <w:b/>
                <w:sz w:val="18"/>
                <w:szCs w:val="18"/>
              </w:rPr>
              <w:t>функций органов государственной власти субъектов Российской Федерации</w:t>
            </w:r>
            <w:proofErr w:type="gramEnd"/>
            <w:r>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p w:rsidR="00940092" w:rsidRDefault="00940092">
            <w:pPr>
              <w:jc w:val="center"/>
              <w:rPr>
                <w:b/>
                <w:sz w:val="16"/>
                <w:szCs w:val="16"/>
              </w:rPr>
            </w:pPr>
          </w:p>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947682,00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947682,00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947682,00</w:t>
            </w:r>
          </w:p>
        </w:tc>
      </w:tr>
      <w:tr w:rsidR="00940092" w:rsidTr="00940092">
        <w:trPr>
          <w:trHeight w:val="28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02</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947682,00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947682,00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947682,00</w:t>
            </w:r>
          </w:p>
        </w:tc>
      </w:tr>
      <w:tr w:rsidR="00940092" w:rsidTr="00940092">
        <w:trPr>
          <w:trHeight w:val="22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947682,00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947682,00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947682,00</w:t>
            </w:r>
          </w:p>
        </w:tc>
      </w:tr>
      <w:tr w:rsidR="00940092" w:rsidTr="00940092">
        <w:trPr>
          <w:trHeight w:val="1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947682,00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947682,00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947682,00</w:t>
            </w:r>
          </w:p>
        </w:tc>
      </w:tr>
      <w:tr w:rsidR="00940092" w:rsidTr="00940092">
        <w:trPr>
          <w:trHeight w:val="203"/>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121</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695000,00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695000,00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695000,00</w:t>
            </w:r>
          </w:p>
        </w:tc>
      </w:tr>
      <w:tr w:rsidR="00940092" w:rsidTr="00940092">
        <w:trPr>
          <w:trHeight w:val="42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122</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44000,00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44000,00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44000,00</w:t>
            </w:r>
          </w:p>
        </w:tc>
      </w:tr>
      <w:tr w:rsidR="00940092" w:rsidTr="00940092">
        <w:trPr>
          <w:trHeight w:val="1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Взносы по обязательному социальному страхованию на </w:t>
            </w:r>
            <w:r>
              <w:rPr>
                <w:sz w:val="18"/>
                <w:szCs w:val="18"/>
              </w:rPr>
              <w:lastRenderedPageBreak/>
              <w:t>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208682,00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208682,00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208682,00</w:t>
            </w:r>
          </w:p>
        </w:tc>
      </w:tr>
      <w:tr w:rsidR="00940092" w:rsidTr="00940092">
        <w:trPr>
          <w:trHeight w:val="103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5142120,00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4733184,00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4732184,00</w:t>
            </w:r>
          </w:p>
        </w:tc>
      </w:tr>
      <w:tr w:rsidR="00940092" w:rsidTr="00940092">
        <w:trPr>
          <w:trHeight w:val="763"/>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Руководство  и управление в сфере  установленных </w:t>
            </w:r>
            <w:proofErr w:type="gramStart"/>
            <w:r>
              <w:rPr>
                <w:b/>
                <w:sz w:val="18"/>
                <w:szCs w:val="18"/>
              </w:rPr>
              <w:t>функций  органов  государственной власти  субъектов  Российской  Федерации</w:t>
            </w:r>
            <w:proofErr w:type="gramEnd"/>
            <w:r>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5142120,00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4733184,00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4732184,00</w:t>
            </w:r>
          </w:p>
        </w:tc>
      </w:tr>
      <w:tr w:rsidR="00940092" w:rsidTr="00940092">
        <w:trPr>
          <w:trHeight w:val="2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Обеспечение деятельности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4993884,00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4596884,00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4595884,00</w:t>
            </w: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4016400,00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4016400,00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4016400,00</w:t>
            </w:r>
          </w:p>
        </w:tc>
      </w:tr>
      <w:tr w:rsidR="00940092" w:rsidTr="00940092">
        <w:trPr>
          <w:trHeight w:val="25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4016400,00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4016400,00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4016400,00</w:t>
            </w:r>
          </w:p>
        </w:tc>
      </w:tr>
      <w:tr w:rsidR="00940092" w:rsidTr="00940092">
        <w:trPr>
          <w:trHeight w:val="1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121</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2983400,00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2983400,00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2983400,00</w:t>
            </w:r>
          </w:p>
        </w:tc>
      </w:tr>
      <w:tr w:rsidR="00940092" w:rsidTr="00940092">
        <w:trPr>
          <w:trHeight w:val="4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122</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132000,00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132000,00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132000,00</w:t>
            </w:r>
          </w:p>
        </w:tc>
      </w:tr>
      <w:tr w:rsidR="00940092" w:rsidTr="00940092">
        <w:trPr>
          <w:trHeight w:val="12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901000,00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901000,00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901000,00</w:t>
            </w:r>
          </w:p>
        </w:tc>
      </w:tr>
      <w:tr w:rsidR="00940092" w:rsidTr="00940092">
        <w:trPr>
          <w:trHeight w:val="42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812900,00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552900,00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552900,00</w:t>
            </w:r>
          </w:p>
        </w:tc>
      </w:tr>
      <w:tr w:rsidR="00940092" w:rsidTr="00940092">
        <w:trPr>
          <w:trHeight w:val="25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812900,00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552900,00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552900,00</w:t>
            </w: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300000,00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40000,00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40000,00</w:t>
            </w:r>
          </w:p>
        </w:tc>
      </w:tr>
      <w:tr w:rsidR="00940092" w:rsidTr="00940092">
        <w:trPr>
          <w:trHeight w:val="37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r>
              <w:rPr>
                <w:sz w:val="16"/>
                <w:szCs w:val="16"/>
              </w:rPr>
              <w:t>247</w:t>
            </w:r>
          </w:p>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512900,00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512900,00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512900,00</w:t>
            </w:r>
          </w:p>
        </w:tc>
      </w:tr>
      <w:tr w:rsidR="00940092" w:rsidTr="00940092">
        <w:trPr>
          <w:trHeight w:val="258"/>
        </w:trPr>
        <w:tc>
          <w:tcPr>
            <w:tcW w:w="3058" w:type="dxa"/>
            <w:tcBorders>
              <w:top w:val="single" w:sz="4" w:space="0" w:color="auto"/>
              <w:left w:val="single" w:sz="4" w:space="0" w:color="auto"/>
              <w:bottom w:val="single" w:sz="4" w:space="0" w:color="auto"/>
              <w:right w:val="single" w:sz="4" w:space="0" w:color="auto"/>
            </w:tcBorders>
          </w:tcPr>
          <w:p w:rsidR="00940092" w:rsidRDefault="00940092">
            <w:pPr>
              <w:jc w:val="both"/>
              <w:rPr>
                <w:b/>
                <w:sz w:val="18"/>
                <w:szCs w:val="18"/>
              </w:rPr>
            </w:pPr>
            <w:r>
              <w:rPr>
                <w:b/>
                <w:sz w:val="18"/>
                <w:szCs w:val="18"/>
              </w:rPr>
              <w:t>Иные бюджетные ассигнования</w:t>
            </w:r>
          </w:p>
          <w:p w:rsidR="00940092" w:rsidRDefault="00940092">
            <w:pPr>
              <w:jc w:val="both"/>
              <w:rPr>
                <w:b/>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164584,00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27584,00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26584,00</w:t>
            </w:r>
          </w:p>
        </w:tc>
      </w:tr>
      <w:tr w:rsidR="00940092" w:rsidTr="00940092">
        <w:trPr>
          <w:trHeight w:val="19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bCs/>
                <w:sz w:val="18"/>
                <w:szCs w:val="18"/>
              </w:rPr>
            </w:pPr>
            <w:r>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850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164584,00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27584,00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26584,00</w:t>
            </w: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Уплата налога на имущество организации и земельного налога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Cs/>
                <w:sz w:val="16"/>
                <w:szCs w:val="16"/>
              </w:rPr>
            </w:pPr>
          </w:p>
          <w:p w:rsidR="00940092" w:rsidRDefault="00940092">
            <w:pPr>
              <w:jc w:val="center"/>
              <w:rPr>
                <w:bCs/>
                <w:sz w:val="16"/>
                <w:szCs w:val="16"/>
              </w:rPr>
            </w:pPr>
          </w:p>
          <w:p w:rsidR="00940092" w:rsidRDefault="00940092">
            <w:pPr>
              <w:jc w:val="center"/>
              <w:rPr>
                <w:bCs/>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Cs/>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Cs/>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Cs/>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Cs/>
                <w:sz w:val="16"/>
                <w:szCs w:val="16"/>
              </w:rPr>
            </w:pPr>
            <w:r>
              <w:rPr>
                <w:sz w:val="16"/>
                <w:szCs w:val="16"/>
              </w:rPr>
              <w:t>851</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Cs/>
                <w:sz w:val="20"/>
                <w:szCs w:val="20"/>
              </w:rPr>
            </w:pPr>
            <w:r w:rsidRPr="00C5681E">
              <w:rPr>
                <w:sz w:val="20"/>
                <w:szCs w:val="20"/>
              </w:rPr>
              <w:t>106000,00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7000,00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6000,00</w:t>
            </w:r>
          </w:p>
        </w:tc>
      </w:tr>
      <w:tr w:rsidR="00940092" w:rsidTr="00940092">
        <w:trPr>
          <w:trHeight w:val="481"/>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Уплата прочих налогов, сборов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852</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3584,00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3584,00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3584,00</w:t>
            </w:r>
          </w:p>
        </w:tc>
      </w:tr>
      <w:tr w:rsidR="00940092" w:rsidTr="00940092">
        <w:trPr>
          <w:trHeight w:val="154"/>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Уплата иных платежей</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853</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55000,00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17000,00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sz w:val="20"/>
                <w:szCs w:val="20"/>
              </w:rPr>
              <w:t>17000,00</w:t>
            </w:r>
          </w:p>
        </w:tc>
      </w:tr>
      <w:tr w:rsidR="00940092" w:rsidTr="00940092">
        <w:trPr>
          <w:trHeight w:val="43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Передача денежных средств из муниципального района для обеспечения муниципальных </w:t>
            </w:r>
            <w:r>
              <w:rPr>
                <w:b/>
                <w:sz w:val="18"/>
                <w:szCs w:val="18"/>
              </w:rPr>
              <w:lastRenderedPageBreak/>
              <w:t>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9500070000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136300,00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136300,00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136300,00</w:t>
            </w:r>
          </w:p>
        </w:tc>
      </w:tr>
      <w:tr w:rsidR="00940092" w:rsidTr="00940092">
        <w:trPr>
          <w:trHeight w:val="31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lastRenderedPageBreak/>
              <w:t>Содержание штатных единиц, осуществляющих переданные отдельные государственные полномочия области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136300,00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136300,00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136300,00</w:t>
            </w:r>
          </w:p>
        </w:tc>
      </w:tr>
      <w:tr w:rsidR="00940092" w:rsidTr="00940092">
        <w:trPr>
          <w:trHeight w:val="28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132900,00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132900,00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132900,00</w:t>
            </w:r>
          </w:p>
        </w:tc>
      </w:tr>
      <w:tr w:rsidR="00940092" w:rsidTr="00940092">
        <w:trPr>
          <w:trHeight w:val="67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132900,00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132900,00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132900,00</w:t>
            </w:r>
          </w:p>
        </w:tc>
      </w:tr>
      <w:tr w:rsidR="00940092" w:rsidTr="00940092">
        <w:trPr>
          <w:trHeight w:val="21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121</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102072,00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102072,00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102072,00</w:t>
            </w:r>
          </w:p>
        </w:tc>
      </w:tr>
      <w:tr w:rsidR="00940092" w:rsidTr="00940092">
        <w:trPr>
          <w:trHeight w:val="33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30828,00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30828,00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30828,00</w:t>
            </w:r>
          </w:p>
        </w:tc>
      </w:tr>
      <w:tr w:rsidR="00940092" w:rsidTr="00940092">
        <w:trPr>
          <w:trHeight w:val="86"/>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3400,00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3400,00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3400,00</w:t>
            </w:r>
          </w:p>
        </w:tc>
      </w:tr>
      <w:tr w:rsidR="00940092" w:rsidTr="00940092">
        <w:trPr>
          <w:trHeight w:val="163"/>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3400,00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3400,00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3400,00</w:t>
            </w:r>
          </w:p>
        </w:tc>
      </w:tr>
      <w:tr w:rsidR="00940092" w:rsidTr="00940092">
        <w:trPr>
          <w:trHeight w:val="47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3400,00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3400,00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3400,00</w:t>
            </w:r>
          </w:p>
        </w:tc>
      </w:tr>
      <w:tr w:rsidR="00940092" w:rsidTr="00940092">
        <w:trPr>
          <w:trHeight w:val="25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Передача полномочий в муниципальный район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9500080000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bCs/>
                <w:sz w:val="20"/>
                <w:szCs w:val="20"/>
              </w:rPr>
            </w:pPr>
          </w:p>
          <w:p w:rsidR="00940092" w:rsidRPr="00C5681E" w:rsidRDefault="00940092">
            <w:pPr>
              <w:jc w:val="right"/>
              <w:rPr>
                <w:b/>
                <w:bCs/>
                <w:sz w:val="20"/>
                <w:szCs w:val="20"/>
              </w:rPr>
            </w:pPr>
          </w:p>
          <w:p w:rsidR="00940092" w:rsidRPr="00C5681E" w:rsidRDefault="00940092">
            <w:pPr>
              <w:jc w:val="right"/>
              <w:rPr>
                <w:b/>
                <w:bCs/>
                <w:sz w:val="20"/>
                <w:szCs w:val="20"/>
              </w:rPr>
            </w:pPr>
            <w:r w:rsidRPr="00C5681E">
              <w:rPr>
                <w:b/>
                <w:bCs/>
                <w:sz w:val="20"/>
                <w:szCs w:val="20"/>
              </w:rPr>
              <w:t>11936,00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Tr="00940092">
        <w:trPr>
          <w:trHeight w:val="18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Полномочия в части определения поставщиков при осуществлении закупок товаров, работ, услуг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bCs/>
                <w:sz w:val="20"/>
                <w:szCs w:val="20"/>
              </w:rPr>
            </w:pPr>
          </w:p>
          <w:p w:rsidR="00940092" w:rsidRPr="00C5681E" w:rsidRDefault="00940092">
            <w:pPr>
              <w:jc w:val="right"/>
              <w:rPr>
                <w:b/>
                <w:bCs/>
                <w:sz w:val="20"/>
                <w:szCs w:val="20"/>
              </w:rPr>
            </w:pPr>
          </w:p>
          <w:p w:rsidR="00940092" w:rsidRPr="00C5681E" w:rsidRDefault="00940092">
            <w:pPr>
              <w:jc w:val="right"/>
              <w:rPr>
                <w:b/>
                <w:bCs/>
                <w:sz w:val="20"/>
                <w:szCs w:val="20"/>
              </w:rPr>
            </w:pPr>
          </w:p>
          <w:p w:rsidR="00940092" w:rsidRPr="00C5681E" w:rsidRDefault="00940092">
            <w:pPr>
              <w:jc w:val="right"/>
              <w:rPr>
                <w:b/>
                <w:bCs/>
                <w:sz w:val="20"/>
                <w:szCs w:val="20"/>
              </w:rPr>
            </w:pPr>
            <w:r w:rsidRPr="00C5681E">
              <w:rPr>
                <w:b/>
                <w:bCs/>
                <w:sz w:val="20"/>
                <w:szCs w:val="20"/>
              </w:rPr>
              <w:t>11936,00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Tr="00940092">
        <w:trPr>
          <w:trHeight w:val="26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11936,00</w:t>
            </w:r>
          </w:p>
          <w:p w:rsidR="00940092" w:rsidRPr="00C5681E" w:rsidRDefault="00940092">
            <w:pPr>
              <w:jc w:val="right"/>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28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500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r w:rsidRPr="00C5681E">
              <w:rPr>
                <w:sz w:val="20"/>
                <w:szCs w:val="20"/>
              </w:rPr>
              <w:t>11936,00</w:t>
            </w:r>
          </w:p>
          <w:p w:rsidR="00940092" w:rsidRPr="00C5681E" w:rsidRDefault="00940092">
            <w:pPr>
              <w:jc w:val="right"/>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39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540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r w:rsidRPr="00C5681E">
              <w:rPr>
                <w:sz w:val="20"/>
                <w:szCs w:val="20"/>
              </w:rPr>
              <w:t>11936,00</w:t>
            </w:r>
          </w:p>
          <w:p w:rsidR="00940092" w:rsidRDefault="00940092">
            <w:pPr>
              <w:jc w:val="right"/>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33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06</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52300,00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Tr="00940092">
        <w:trPr>
          <w:trHeight w:val="22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Межбюджетные трансферты на выполнение Контрольно-счетной палатой </w:t>
            </w:r>
            <w:proofErr w:type="spellStart"/>
            <w:r>
              <w:rPr>
                <w:b/>
                <w:sz w:val="18"/>
                <w:szCs w:val="18"/>
              </w:rPr>
              <w:t>Боровичского</w:t>
            </w:r>
            <w:proofErr w:type="spellEnd"/>
            <w:r>
              <w:rPr>
                <w:b/>
                <w:sz w:val="18"/>
                <w:szCs w:val="18"/>
              </w:rPr>
              <w:t xml:space="preserve"> муниципального района полномочий Контрольно-счетной комиссии сельского поселения по осуществлению внешнего </w:t>
            </w:r>
            <w:r>
              <w:rPr>
                <w:b/>
                <w:sz w:val="18"/>
                <w:szCs w:val="18"/>
              </w:rPr>
              <w:lastRenderedPageBreak/>
              <w:t>муниципального финансового контроля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06</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52300,00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Tr="00940092">
        <w:trPr>
          <w:trHeight w:val="404"/>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lastRenderedPageBreak/>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06</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500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52300,00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Tr="00940092">
        <w:trPr>
          <w:trHeight w:val="281"/>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06</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540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52300,00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Tr="00940092">
        <w:trPr>
          <w:trHeight w:val="306"/>
        </w:trPr>
        <w:tc>
          <w:tcPr>
            <w:tcW w:w="3058" w:type="dxa"/>
            <w:tcBorders>
              <w:top w:val="single" w:sz="4" w:space="0" w:color="auto"/>
              <w:left w:val="single" w:sz="4" w:space="0" w:color="auto"/>
              <w:bottom w:val="single" w:sz="4" w:space="0" w:color="auto"/>
              <w:right w:val="single" w:sz="4" w:space="0" w:color="auto"/>
            </w:tcBorders>
          </w:tcPr>
          <w:p w:rsidR="00940092" w:rsidRDefault="00940092">
            <w:pPr>
              <w:jc w:val="both"/>
              <w:rPr>
                <w:b/>
                <w:sz w:val="18"/>
                <w:szCs w:val="18"/>
              </w:rPr>
            </w:pPr>
          </w:p>
          <w:p w:rsidR="00940092" w:rsidRDefault="00940092">
            <w:pPr>
              <w:jc w:val="both"/>
              <w:rPr>
                <w:b/>
                <w:sz w:val="18"/>
                <w:szCs w:val="18"/>
              </w:rPr>
            </w:pPr>
            <w:r>
              <w:rPr>
                <w:b/>
                <w:sz w:val="18"/>
                <w:szCs w:val="18"/>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w:t>
            </w:r>
          </w:p>
        </w:tc>
      </w:tr>
      <w:tr w:rsidR="00940092" w:rsidTr="00940092">
        <w:trPr>
          <w:trHeight w:val="1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Резервный фонд местных администраций</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1000,00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1000,00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1000,00</w:t>
            </w:r>
          </w:p>
        </w:tc>
      </w:tr>
      <w:tr w:rsidR="00940092" w:rsidTr="00940092">
        <w:trPr>
          <w:trHeight w:val="184"/>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1000,00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1000,00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1000,00</w:t>
            </w:r>
          </w:p>
        </w:tc>
      </w:tr>
      <w:tr w:rsidR="00940092" w:rsidTr="00940092">
        <w:trPr>
          <w:trHeight w:val="1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Резервные средства</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870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1000,00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1000,00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1000,00</w:t>
            </w:r>
          </w:p>
        </w:tc>
      </w:tr>
      <w:tr w:rsidR="00940092" w:rsidTr="00940092">
        <w:trPr>
          <w:trHeight w:val="292"/>
        </w:trPr>
        <w:tc>
          <w:tcPr>
            <w:tcW w:w="3058" w:type="dxa"/>
            <w:tcBorders>
              <w:top w:val="single" w:sz="4" w:space="0" w:color="auto"/>
              <w:left w:val="single" w:sz="4" w:space="0" w:color="auto"/>
              <w:bottom w:val="single" w:sz="4" w:space="0" w:color="auto"/>
              <w:right w:val="single" w:sz="4" w:space="0" w:color="auto"/>
            </w:tcBorders>
          </w:tcPr>
          <w:p w:rsidR="00940092" w:rsidRDefault="00940092">
            <w:pPr>
              <w:jc w:val="both"/>
              <w:rPr>
                <w:b/>
                <w:sz w:val="18"/>
                <w:szCs w:val="18"/>
              </w:rPr>
            </w:pPr>
          </w:p>
          <w:p w:rsidR="00940092" w:rsidRDefault="00940092">
            <w:pPr>
              <w:jc w:val="both"/>
              <w:rPr>
                <w:sz w:val="18"/>
                <w:szCs w:val="18"/>
              </w:rPr>
            </w:pPr>
            <w:r>
              <w:rPr>
                <w:b/>
                <w:sz w:val="18"/>
                <w:szCs w:val="18"/>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184500,00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417584,00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665635,00</w:t>
            </w:r>
          </w:p>
        </w:tc>
      </w:tr>
      <w:tr w:rsidR="00940092" w:rsidTr="00940092">
        <w:trPr>
          <w:trHeight w:val="259"/>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МП «Развития информационного общества в </w:t>
            </w:r>
            <w:proofErr w:type="spellStart"/>
            <w:r>
              <w:rPr>
                <w:b/>
                <w:sz w:val="18"/>
                <w:szCs w:val="18"/>
              </w:rPr>
              <w:t>Железковском</w:t>
            </w:r>
            <w:proofErr w:type="spellEnd"/>
            <w:r>
              <w:rPr>
                <w:b/>
                <w:sz w:val="18"/>
                <w:szCs w:val="18"/>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2500000000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170000,00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p>
        </w:tc>
      </w:tr>
      <w:tr w:rsidR="00940092" w:rsidTr="00940092">
        <w:trPr>
          <w:trHeight w:val="45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170000,00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Tr="00940092">
        <w:trPr>
          <w:trHeight w:val="33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170000,00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170000,00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Tr="00940092">
        <w:trPr>
          <w:trHeight w:val="25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100000,00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170000,00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Tr="00940092">
        <w:trPr>
          <w:trHeight w:val="16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Прочие расходы, не относящиеся к МП </w:t>
            </w:r>
            <w:proofErr w:type="spellStart"/>
            <w:r>
              <w:rPr>
                <w:b/>
                <w:sz w:val="18"/>
                <w:szCs w:val="18"/>
              </w:rPr>
              <w:t>Железковского</w:t>
            </w:r>
            <w:proofErr w:type="spellEnd"/>
            <w:r>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84500,00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15500,00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185500,00</w:t>
            </w:r>
          </w:p>
        </w:tc>
      </w:tr>
      <w:tr w:rsidR="00940092" w:rsidTr="00940092">
        <w:trPr>
          <w:trHeight w:val="197"/>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170000,00</w:t>
            </w:r>
          </w:p>
        </w:tc>
      </w:tr>
      <w:tr w:rsidR="00940092" w:rsidTr="00940092">
        <w:trPr>
          <w:trHeight w:val="19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170000,00</w:t>
            </w:r>
          </w:p>
        </w:tc>
      </w:tr>
      <w:tr w:rsidR="00940092" w:rsidTr="00940092">
        <w:trPr>
          <w:trHeight w:val="809"/>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170000,00</w:t>
            </w:r>
          </w:p>
        </w:tc>
      </w:tr>
      <w:tr w:rsidR="00940092" w:rsidTr="00940092">
        <w:trPr>
          <w:trHeight w:val="414"/>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170000,00</w:t>
            </w: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500,00</w:t>
            </w:r>
          </w:p>
        </w:tc>
      </w:tr>
      <w:tr w:rsidR="00940092" w:rsidTr="00940092">
        <w:trPr>
          <w:trHeight w:val="444"/>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500,00</w:t>
            </w:r>
          </w:p>
        </w:tc>
      </w:tr>
      <w:tr w:rsidR="00940092" w:rsidTr="00940092">
        <w:trPr>
          <w:trHeight w:val="28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500,00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500,00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500,00</w:t>
            </w:r>
          </w:p>
        </w:tc>
      </w:tr>
      <w:tr w:rsidR="00940092" w:rsidTr="00940092">
        <w:trPr>
          <w:trHeight w:val="36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500,00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500,00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500,00</w:t>
            </w:r>
          </w:p>
        </w:tc>
      </w:tr>
      <w:tr w:rsidR="00940092" w:rsidTr="00940092">
        <w:trPr>
          <w:trHeight w:val="2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84000,00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15000,00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15000,00</w:t>
            </w:r>
          </w:p>
        </w:tc>
      </w:tr>
      <w:tr w:rsidR="00940092" w:rsidTr="00940092">
        <w:trPr>
          <w:trHeight w:val="213"/>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Расходы на выплаты персоналу в целях обеспечения выполнения </w:t>
            </w:r>
            <w:r>
              <w:rPr>
                <w:b/>
                <w:sz w:val="18"/>
                <w:szCs w:val="1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lastRenderedPageBreak/>
              <w:t>84000,00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lastRenderedPageBreak/>
              <w:t>15000,00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lastRenderedPageBreak/>
              <w:t>15000,00</w:t>
            </w:r>
          </w:p>
        </w:tc>
      </w:tr>
      <w:tr w:rsidR="00940092" w:rsidTr="00940092">
        <w:trPr>
          <w:trHeight w:val="30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sz w:val="18"/>
                <w:szCs w:val="18"/>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84000,00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15000,00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15000,00</w:t>
            </w:r>
          </w:p>
        </w:tc>
      </w:tr>
      <w:tr w:rsidR="00940092" w:rsidTr="00940092">
        <w:trPr>
          <w:trHeight w:val="42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color w:val="00000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123</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84000,00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15000,00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15000,00</w:t>
            </w:r>
          </w:p>
        </w:tc>
      </w:tr>
      <w:tr w:rsidR="00940092" w:rsidTr="00940092">
        <w:trPr>
          <w:trHeight w:val="163"/>
        </w:trPr>
        <w:tc>
          <w:tcPr>
            <w:tcW w:w="3058"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both"/>
              <w:rPr>
                <w:sz w:val="20"/>
                <w:szCs w:val="20"/>
              </w:rPr>
            </w:pPr>
            <w:r w:rsidRPr="00C5681E">
              <w:rPr>
                <w:b/>
                <w:sz w:val="20"/>
                <w:szCs w:val="20"/>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232084,00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480135,00</w:t>
            </w:r>
          </w:p>
        </w:tc>
      </w:tr>
      <w:tr w:rsidR="00940092" w:rsidTr="00940092">
        <w:trPr>
          <w:trHeight w:val="297"/>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232084,00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480135,00</w:t>
            </w:r>
          </w:p>
        </w:tc>
      </w:tr>
      <w:tr w:rsidR="00940092" w:rsidTr="00940092">
        <w:trPr>
          <w:trHeight w:val="411"/>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sz w:val="18"/>
                <w:szCs w:val="18"/>
              </w:rPr>
              <w:t>Иные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232084,00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480135,00</w:t>
            </w:r>
          </w:p>
        </w:tc>
      </w:tr>
      <w:tr w:rsidR="00940092" w:rsidTr="00940092">
        <w:trPr>
          <w:trHeight w:val="46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232084,00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480135,00</w:t>
            </w:r>
          </w:p>
        </w:tc>
      </w:tr>
      <w:tr w:rsidR="00940092" w:rsidTr="00940092">
        <w:trPr>
          <w:trHeight w:val="477"/>
        </w:trPr>
        <w:tc>
          <w:tcPr>
            <w:tcW w:w="3058" w:type="dxa"/>
            <w:tcBorders>
              <w:top w:val="single" w:sz="4" w:space="0" w:color="auto"/>
              <w:left w:val="single" w:sz="4" w:space="0" w:color="auto"/>
              <w:bottom w:val="single" w:sz="4" w:space="0" w:color="auto"/>
              <w:right w:val="single" w:sz="4" w:space="0" w:color="auto"/>
            </w:tcBorders>
          </w:tcPr>
          <w:p w:rsidR="00940092" w:rsidRPr="00C5681E" w:rsidRDefault="00940092">
            <w:pPr>
              <w:jc w:val="both"/>
              <w:rPr>
                <w:b/>
                <w:sz w:val="20"/>
                <w:szCs w:val="20"/>
              </w:rPr>
            </w:pPr>
          </w:p>
          <w:p w:rsidR="00940092" w:rsidRDefault="00940092">
            <w:pPr>
              <w:jc w:val="both"/>
              <w:rPr>
                <w:b/>
                <w:sz w:val="18"/>
                <w:szCs w:val="18"/>
              </w:rPr>
            </w:pPr>
            <w:r w:rsidRPr="00C5681E">
              <w:rPr>
                <w:b/>
                <w:sz w:val="20"/>
                <w:szCs w:val="2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120200,00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124500,00</w:t>
            </w:r>
          </w:p>
        </w:tc>
      </w:tr>
      <w:tr w:rsidR="00940092" w:rsidTr="00940092">
        <w:trPr>
          <w:trHeight w:val="42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120200,00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124500,00</w:t>
            </w:r>
          </w:p>
        </w:tc>
      </w:tr>
      <w:tr w:rsidR="00940092" w:rsidTr="00940092">
        <w:trPr>
          <w:trHeight w:val="1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Руководство и управление в сфере установленных функций. 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120200,00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124500,00</w:t>
            </w:r>
          </w:p>
        </w:tc>
      </w:tr>
      <w:tr w:rsidR="00940092" w:rsidTr="00940092">
        <w:trPr>
          <w:trHeight w:val="2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120200,00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124500,00</w:t>
            </w:r>
          </w:p>
        </w:tc>
      </w:tr>
      <w:tr w:rsidR="00940092" w:rsidTr="00940092">
        <w:trPr>
          <w:trHeight w:val="16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120200,00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124500,00</w:t>
            </w:r>
          </w:p>
        </w:tc>
      </w:tr>
      <w:tr w:rsidR="00940092" w:rsidTr="00940092">
        <w:trPr>
          <w:trHeight w:val="232"/>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121</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88368,00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92316,00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95628,00</w:t>
            </w:r>
          </w:p>
        </w:tc>
      </w:tr>
      <w:tr w:rsidR="00940092" w:rsidTr="00940092">
        <w:trPr>
          <w:trHeight w:val="1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b/>
                <w:sz w:val="16"/>
                <w:szCs w:val="16"/>
              </w:rPr>
            </w:pPr>
            <w:r>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26682,00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27884,00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28872,00</w:t>
            </w:r>
          </w:p>
        </w:tc>
      </w:tr>
      <w:tr w:rsidR="00940092" w:rsidTr="00940092">
        <w:trPr>
          <w:trHeight w:val="630"/>
        </w:trPr>
        <w:tc>
          <w:tcPr>
            <w:tcW w:w="3058" w:type="dxa"/>
            <w:tcBorders>
              <w:top w:val="single" w:sz="4" w:space="0" w:color="auto"/>
              <w:left w:val="single" w:sz="4" w:space="0" w:color="auto"/>
              <w:bottom w:val="single" w:sz="4" w:space="0" w:color="auto"/>
              <w:right w:val="single" w:sz="4" w:space="0" w:color="auto"/>
            </w:tcBorders>
          </w:tcPr>
          <w:p w:rsidR="00940092" w:rsidRDefault="00940092">
            <w:pPr>
              <w:jc w:val="both"/>
              <w:rPr>
                <w:b/>
              </w:rPr>
            </w:pPr>
          </w:p>
          <w:p w:rsidR="00940092" w:rsidRPr="00C5681E" w:rsidRDefault="00940092">
            <w:pPr>
              <w:jc w:val="both"/>
              <w:rPr>
                <w:b/>
                <w:sz w:val="20"/>
                <w:szCs w:val="20"/>
              </w:rPr>
            </w:pPr>
            <w:r w:rsidRPr="00C5681E">
              <w:rPr>
                <w:b/>
                <w:sz w:val="20"/>
                <w:szCs w:val="2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50000,00</w:t>
            </w:r>
          </w:p>
        </w:tc>
      </w:tr>
      <w:tr w:rsidR="00940092" w:rsidTr="00940092">
        <w:trPr>
          <w:trHeight w:val="51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50000,00</w:t>
            </w:r>
          </w:p>
        </w:tc>
      </w:tr>
      <w:tr w:rsidR="00940092" w:rsidTr="00940092">
        <w:trPr>
          <w:trHeight w:val="37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«Усиление противопожарной защиты объектов и населённых пунктов в </w:t>
            </w:r>
            <w:proofErr w:type="spellStart"/>
            <w:r>
              <w:rPr>
                <w:b/>
                <w:sz w:val="18"/>
                <w:szCs w:val="18"/>
              </w:rPr>
              <w:t>Железковском</w:t>
            </w:r>
            <w:proofErr w:type="spellEnd"/>
            <w:r>
              <w:rPr>
                <w:b/>
                <w:sz w:val="18"/>
                <w:szCs w:val="18"/>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2400000000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RPr="00C5681E" w:rsidTr="00940092">
        <w:trPr>
          <w:trHeight w:val="16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36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94000,00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44000,00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r>
      <w:tr w:rsidR="00940092" w:rsidRPr="00C5681E" w:rsidTr="00940092">
        <w:trPr>
          <w:trHeight w:val="2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94000,00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44000,00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p>
        </w:tc>
      </w:tr>
      <w:tr w:rsidR="00940092" w:rsidRPr="00C5681E" w:rsidTr="00940092">
        <w:trPr>
          <w:trHeight w:val="22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94000,00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44000,00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p>
        </w:tc>
      </w:tr>
      <w:tr w:rsidR="00940092" w:rsidRPr="00C5681E" w:rsidTr="00940092">
        <w:trPr>
          <w:trHeight w:val="2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6000,00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6000,00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p>
        </w:tc>
      </w:tr>
      <w:tr w:rsidR="00940092" w:rsidRPr="00C5681E" w:rsidTr="00940092">
        <w:trPr>
          <w:trHeight w:val="282"/>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rPr>
            </w:pPr>
            <w:r>
              <w:rPr>
                <w:b/>
                <w:sz w:val="16"/>
                <w:szCs w:val="16"/>
              </w:rPr>
              <w:t>850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6000,00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6000,00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RPr="00C5681E" w:rsidTr="00940092">
        <w:trPr>
          <w:trHeight w:val="226"/>
        </w:trPr>
        <w:tc>
          <w:tcPr>
            <w:tcW w:w="3058" w:type="dxa"/>
            <w:tcBorders>
              <w:top w:val="single" w:sz="4" w:space="0" w:color="auto"/>
              <w:left w:val="single" w:sz="4" w:space="0" w:color="auto"/>
              <w:bottom w:val="single" w:sz="4" w:space="0" w:color="auto"/>
              <w:right w:val="single" w:sz="4" w:space="0" w:color="auto"/>
            </w:tcBorders>
          </w:tcPr>
          <w:p w:rsidR="00940092" w:rsidRDefault="00940092">
            <w:pPr>
              <w:jc w:val="both"/>
              <w:rPr>
                <w:sz w:val="18"/>
                <w:szCs w:val="18"/>
              </w:rPr>
            </w:pPr>
            <w:r>
              <w:rPr>
                <w:sz w:val="18"/>
                <w:szCs w:val="18"/>
              </w:rPr>
              <w:t>Уплата прочих налогов, сборов</w:t>
            </w:r>
          </w:p>
          <w:p w:rsidR="00940092" w:rsidRDefault="00940092">
            <w:pPr>
              <w:jc w:val="both"/>
              <w:rPr>
                <w:b/>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852</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6000,00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6000,00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p>
        </w:tc>
      </w:tr>
      <w:tr w:rsidR="00940092" w:rsidRPr="00C5681E" w:rsidTr="00940092">
        <w:trPr>
          <w:trHeight w:val="174"/>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Прочие расходы, не относящиеся к МП </w:t>
            </w:r>
            <w:proofErr w:type="spellStart"/>
            <w:r>
              <w:rPr>
                <w:b/>
                <w:sz w:val="18"/>
                <w:szCs w:val="18"/>
              </w:rPr>
              <w:t>Железковского</w:t>
            </w:r>
            <w:proofErr w:type="spellEnd"/>
            <w:r>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50000,00</w:t>
            </w:r>
          </w:p>
        </w:tc>
      </w:tr>
      <w:tr w:rsidR="00940092" w:rsidRPr="00C5681E" w:rsidTr="00940092">
        <w:trPr>
          <w:trHeight w:val="36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50000,00</w:t>
            </w:r>
          </w:p>
        </w:tc>
      </w:tr>
      <w:tr w:rsidR="00940092" w:rsidRPr="00C5681E" w:rsidTr="00940092">
        <w:trPr>
          <w:trHeight w:val="40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50000,00</w:t>
            </w:r>
          </w:p>
        </w:tc>
      </w:tr>
      <w:tr w:rsidR="00940092" w:rsidRPr="00C5681E" w:rsidTr="00940092">
        <w:trPr>
          <w:trHeight w:val="28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44000,00</w:t>
            </w:r>
          </w:p>
        </w:tc>
      </w:tr>
      <w:tr w:rsidR="00940092" w:rsidRPr="00C5681E" w:rsidTr="00940092">
        <w:trPr>
          <w:trHeight w:val="40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44000,00</w:t>
            </w:r>
          </w:p>
        </w:tc>
      </w:tr>
      <w:tr w:rsidR="00940092" w:rsidRPr="00C5681E" w:rsidTr="00940092">
        <w:trPr>
          <w:trHeight w:val="324"/>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44000,00</w:t>
            </w:r>
          </w:p>
        </w:tc>
      </w:tr>
      <w:tr w:rsidR="00940092" w:rsidRPr="00C5681E" w:rsidTr="00940092">
        <w:trPr>
          <w:trHeight w:val="401"/>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850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
                <w:sz w:val="20"/>
                <w:szCs w:val="20"/>
              </w:rPr>
              <w:t>6000,00</w:t>
            </w:r>
          </w:p>
        </w:tc>
      </w:tr>
      <w:tr w:rsidR="00940092" w:rsidRPr="00C5681E" w:rsidTr="00940092">
        <w:trPr>
          <w:trHeight w:val="241"/>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852</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bCs/>
                <w:sz w:val="20"/>
                <w:szCs w:val="20"/>
              </w:rPr>
              <w:t>6000,00</w:t>
            </w:r>
          </w:p>
        </w:tc>
      </w:tr>
      <w:tr w:rsidR="00940092" w:rsidRPr="00C5681E" w:rsidTr="00940092">
        <w:trPr>
          <w:trHeight w:val="30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7014732,22</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5489500,00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5663600,00</w:t>
            </w:r>
          </w:p>
        </w:tc>
      </w:tr>
      <w:tr w:rsidR="00940092" w:rsidRPr="00C5681E" w:rsidTr="00940092">
        <w:trPr>
          <w:trHeight w:val="30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7014732,22</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5489500,00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sz w:val="20"/>
                <w:szCs w:val="20"/>
              </w:rPr>
            </w:pPr>
            <w:r w:rsidRPr="00C5681E">
              <w:rPr>
                <w:b/>
                <w:sz w:val="20"/>
                <w:szCs w:val="20"/>
              </w:rPr>
              <w:t>5663600,00</w:t>
            </w:r>
          </w:p>
        </w:tc>
      </w:tr>
      <w:tr w:rsidR="00940092" w:rsidRPr="00C5681E" w:rsidTr="00940092">
        <w:trPr>
          <w:trHeight w:val="169"/>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«Дорожная деятельность в </w:t>
            </w:r>
            <w:proofErr w:type="spellStart"/>
            <w:r>
              <w:rPr>
                <w:b/>
                <w:sz w:val="18"/>
                <w:szCs w:val="18"/>
              </w:rPr>
              <w:t>Железковском</w:t>
            </w:r>
            <w:proofErr w:type="spellEnd"/>
            <w:r>
              <w:rPr>
                <w:b/>
                <w:sz w:val="18"/>
                <w:szCs w:val="18"/>
              </w:rPr>
              <w:t xml:space="preserve"> сельском поселении на 2022-2024 годы»: Ремонт и содержание автомобильных дорог местного значения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7014732,22</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 xml:space="preserve">   5489500,00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RPr="00C5681E" w:rsidTr="00940092">
        <w:trPr>
          <w:trHeight w:val="52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1916732,22</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2091500,00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Tr="00940092">
        <w:trPr>
          <w:trHeight w:val="25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lastRenderedPageBreak/>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1916732,22</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sz w:val="20"/>
                <w:szCs w:val="20"/>
              </w:rPr>
            </w:pPr>
            <w:r w:rsidRPr="00C5681E">
              <w:rPr>
                <w:b/>
                <w:sz w:val="20"/>
                <w:szCs w:val="20"/>
              </w:rPr>
              <w:t>2091500,00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rPr>
          <w:trHeight w:val="293"/>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1916732,22</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sz w:val="20"/>
                <w:szCs w:val="20"/>
              </w:rPr>
            </w:pPr>
            <w:r w:rsidRPr="00C5681E">
              <w:rPr>
                <w:sz w:val="20"/>
                <w:szCs w:val="20"/>
              </w:rPr>
              <w:t>2091500,00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pPr>
          </w:p>
        </w:tc>
      </w:tr>
      <w:tr w:rsidR="00940092" w:rsidTr="00940092">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1316732,22</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1391500,00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r>
              <w:rPr>
                <w:sz w:val="16"/>
                <w:szCs w:val="16"/>
              </w:rPr>
              <w:t>247</w:t>
            </w: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600000,00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C5681E" w:rsidRDefault="00940092">
            <w:pPr>
              <w:jc w:val="right"/>
              <w:rPr>
                <w:b/>
                <w:sz w:val="20"/>
                <w:szCs w:val="20"/>
              </w:rPr>
            </w:pPr>
            <w:r w:rsidRPr="00C5681E">
              <w:rPr>
                <w:sz w:val="20"/>
                <w:szCs w:val="20"/>
              </w:rPr>
              <w:t>700000,00</w:t>
            </w: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tc>
      </w:tr>
      <w:tr w:rsidR="00940092" w:rsidTr="00940092">
        <w:trPr>
          <w:trHeight w:val="438"/>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4843000,00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 xml:space="preserve">   3228000,00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21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4843000,00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3228000,00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22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4843000,00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3228000,00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22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4843000,00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3228000,00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r>
      <w:tr w:rsidR="00940092" w:rsidTr="00940092">
        <w:trPr>
          <w:trHeight w:val="30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Cs/>
                <w:sz w:val="16"/>
                <w:szCs w:val="16"/>
              </w:rPr>
            </w:pPr>
          </w:p>
          <w:p w:rsidR="00940092" w:rsidRDefault="00940092">
            <w:pPr>
              <w:jc w:val="center"/>
              <w:rPr>
                <w:bCs/>
                <w:sz w:val="16"/>
                <w:szCs w:val="16"/>
              </w:rPr>
            </w:pPr>
          </w:p>
          <w:p w:rsidR="00940092" w:rsidRDefault="00940092">
            <w:pPr>
              <w:jc w:val="center"/>
              <w:rPr>
                <w:bCs/>
                <w:sz w:val="16"/>
                <w:szCs w:val="16"/>
              </w:rPr>
            </w:pPr>
          </w:p>
          <w:p w:rsidR="00940092" w:rsidRDefault="00940092">
            <w:pPr>
              <w:jc w:val="center"/>
              <w:rPr>
                <w:bCs/>
                <w:sz w:val="16"/>
                <w:szCs w:val="16"/>
              </w:rPr>
            </w:pPr>
          </w:p>
          <w:p w:rsidR="00940092" w:rsidRDefault="00940092">
            <w:pPr>
              <w:jc w:val="center"/>
              <w:rPr>
                <w:bCs/>
                <w:sz w:val="16"/>
                <w:szCs w:val="16"/>
              </w:rPr>
            </w:pPr>
          </w:p>
          <w:p w:rsidR="00940092" w:rsidRDefault="00940092">
            <w:pPr>
              <w:jc w:val="center"/>
              <w:rPr>
                <w:bCs/>
                <w:sz w:val="16"/>
                <w:szCs w:val="16"/>
              </w:rPr>
            </w:pPr>
          </w:p>
          <w:p w:rsidR="00940092" w:rsidRDefault="00940092">
            <w:pPr>
              <w:jc w:val="center"/>
              <w:rPr>
                <w:bCs/>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Cs/>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Cs/>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Cs/>
                <w:sz w:val="16"/>
                <w:szCs w:val="16"/>
              </w:rPr>
            </w:pPr>
            <w:r>
              <w:rPr>
                <w:b/>
                <w:sz w:val="16"/>
                <w:szCs w:val="16"/>
              </w:rPr>
              <w:t>11000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br/>
            </w:r>
          </w:p>
          <w:p w:rsidR="00940092" w:rsidRDefault="00940092">
            <w:pPr>
              <w:jc w:val="center"/>
              <w:rPr>
                <w:b/>
                <w:sz w:val="16"/>
                <w:szCs w:val="16"/>
              </w:rPr>
            </w:pPr>
          </w:p>
          <w:p w:rsidR="00940092" w:rsidRDefault="00940092">
            <w:pPr>
              <w:jc w:val="center"/>
              <w:rPr>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Cs/>
                <w:sz w:val="20"/>
                <w:szCs w:val="20"/>
              </w:rPr>
            </w:pPr>
            <w:r w:rsidRPr="00C5681E">
              <w:rPr>
                <w:b/>
                <w:sz w:val="20"/>
                <w:szCs w:val="20"/>
              </w:rPr>
              <w:t>255000,00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
                <w:sz w:val="20"/>
                <w:szCs w:val="20"/>
              </w:rPr>
            </w:pPr>
          </w:p>
          <w:p w:rsidR="00940092" w:rsidRPr="00C5681E" w:rsidRDefault="00940092">
            <w:pPr>
              <w:jc w:val="right"/>
              <w:rPr>
                <w:bCs/>
                <w:sz w:val="20"/>
                <w:szCs w:val="20"/>
              </w:rPr>
            </w:pPr>
            <w:r w:rsidRPr="00C5681E">
              <w:rPr>
                <w:b/>
                <w:sz w:val="20"/>
                <w:szCs w:val="20"/>
              </w:rPr>
              <w:t>170000,00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Cs/>
              </w:rPr>
            </w:pPr>
          </w:p>
        </w:tc>
      </w:tr>
      <w:tr w:rsidR="00940092" w:rsidTr="00940092">
        <w:trPr>
          <w:trHeight w:val="39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Cs/>
                <w:sz w:val="16"/>
                <w:szCs w:val="16"/>
              </w:rPr>
            </w:pPr>
          </w:p>
          <w:p w:rsidR="00940092" w:rsidRDefault="00940092">
            <w:pPr>
              <w:jc w:val="center"/>
              <w:rPr>
                <w:bCs/>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Cs/>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Cs/>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Cs/>
                <w:sz w:val="16"/>
                <w:szCs w:val="16"/>
              </w:rPr>
            </w:pPr>
            <w:r>
              <w:rPr>
                <w:b/>
                <w:sz w:val="16"/>
                <w:szCs w:val="16"/>
              </w:rPr>
              <w:t>11000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Cs/>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Cs/>
                <w:sz w:val="20"/>
                <w:szCs w:val="20"/>
              </w:rPr>
            </w:pPr>
            <w:r w:rsidRPr="00C5681E">
              <w:rPr>
                <w:b/>
                <w:sz w:val="20"/>
                <w:szCs w:val="20"/>
              </w:rPr>
              <w:t>255000,00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Cs/>
                <w:sz w:val="20"/>
                <w:szCs w:val="20"/>
              </w:rPr>
            </w:pPr>
            <w:r w:rsidRPr="00C5681E">
              <w:rPr>
                <w:b/>
                <w:sz w:val="20"/>
                <w:szCs w:val="20"/>
              </w:rPr>
              <w:t>170000,00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Cs/>
              </w:rPr>
            </w:pPr>
          </w:p>
        </w:tc>
      </w:tr>
      <w:tr w:rsidR="00940092" w:rsidTr="00940092">
        <w:trPr>
          <w:trHeight w:val="20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11000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255000,00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170000,00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Tr="00940092">
        <w:trPr>
          <w:trHeight w:val="2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11000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255000,00</w:t>
            </w: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sz w:val="20"/>
                <w:szCs w:val="20"/>
              </w:rPr>
            </w:pPr>
          </w:p>
          <w:p w:rsidR="00940092" w:rsidRPr="00C5681E" w:rsidRDefault="00940092">
            <w:pPr>
              <w:jc w:val="right"/>
              <w:rPr>
                <w:b/>
                <w:sz w:val="20"/>
                <w:szCs w:val="20"/>
              </w:rPr>
            </w:pPr>
            <w:r w:rsidRPr="00C5681E">
              <w:rPr>
                <w:sz w:val="20"/>
                <w:szCs w:val="20"/>
              </w:rPr>
              <w:t>170000,00</w:t>
            </w: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r>
      <w:tr w:rsidR="00940092" w:rsidTr="00940092">
        <w:trPr>
          <w:trHeight w:val="16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Прочие расходы, не относящиеся к МП </w:t>
            </w:r>
            <w:proofErr w:type="spellStart"/>
            <w:r>
              <w:rPr>
                <w:b/>
                <w:sz w:val="18"/>
                <w:szCs w:val="18"/>
              </w:rPr>
              <w:t>Железковского</w:t>
            </w:r>
            <w:proofErr w:type="spellEnd"/>
            <w:r>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C5681E" w:rsidRDefault="00940092">
            <w:pPr>
              <w:jc w:val="right"/>
              <w:rPr>
                <w:b/>
                <w:sz w:val="20"/>
                <w:szCs w:val="20"/>
              </w:rPr>
            </w:pPr>
          </w:p>
          <w:p w:rsidR="00940092" w:rsidRPr="00C5681E" w:rsidRDefault="00940092">
            <w:pPr>
              <w:jc w:val="right"/>
              <w:rPr>
                <w:b/>
                <w:sz w:val="20"/>
                <w:szCs w:val="20"/>
              </w:rPr>
            </w:pPr>
            <w:r w:rsidRPr="00C5681E">
              <w:rPr>
                <w:b/>
                <w:sz w:val="20"/>
                <w:szCs w:val="20"/>
              </w:rPr>
              <w:t xml:space="preserve">  5663600,00</w:t>
            </w:r>
          </w:p>
        </w:tc>
      </w:tr>
      <w:tr w:rsidR="00940092" w:rsidTr="00940092">
        <w:trPr>
          <w:trHeight w:val="1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Cs/>
                <w:sz w:val="16"/>
                <w:szCs w:val="16"/>
              </w:rPr>
            </w:pPr>
          </w:p>
          <w:p w:rsidR="00940092" w:rsidRDefault="00940092">
            <w:pPr>
              <w:jc w:val="center"/>
              <w:rPr>
                <w:bCs/>
                <w:sz w:val="16"/>
                <w:szCs w:val="16"/>
              </w:rPr>
            </w:pPr>
          </w:p>
          <w:p w:rsidR="00940092" w:rsidRDefault="00940092">
            <w:pPr>
              <w:jc w:val="center"/>
              <w:rPr>
                <w:bCs/>
                <w:sz w:val="16"/>
                <w:szCs w:val="16"/>
              </w:rPr>
            </w:pPr>
          </w:p>
          <w:p w:rsidR="00940092" w:rsidRDefault="00940092">
            <w:pPr>
              <w:jc w:val="center"/>
              <w:rPr>
                <w:b/>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p w:rsidR="00940092" w:rsidRDefault="00940092">
            <w:pPr>
              <w:jc w:val="right"/>
              <w:rPr>
                <w:b/>
              </w:rPr>
            </w:pPr>
          </w:p>
          <w:p w:rsidR="00940092" w:rsidRPr="00C5681E" w:rsidRDefault="00940092">
            <w:pPr>
              <w:jc w:val="right"/>
              <w:rPr>
                <w:b/>
                <w:sz w:val="20"/>
                <w:szCs w:val="20"/>
              </w:rPr>
            </w:pPr>
            <w:r w:rsidRPr="00C5681E">
              <w:rPr>
                <w:b/>
                <w:sz w:val="20"/>
                <w:szCs w:val="20"/>
              </w:rPr>
              <w:t>2265600,00</w:t>
            </w:r>
          </w:p>
        </w:tc>
      </w:tr>
      <w:tr w:rsidR="00940092" w:rsidTr="00940092">
        <w:trPr>
          <w:trHeight w:val="23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Cs/>
                <w:sz w:val="16"/>
                <w:szCs w:val="16"/>
              </w:rPr>
            </w:pPr>
          </w:p>
          <w:p w:rsidR="00940092" w:rsidRDefault="00940092">
            <w:pPr>
              <w:jc w:val="center"/>
              <w:rPr>
                <w:bCs/>
                <w:sz w:val="16"/>
                <w:szCs w:val="16"/>
              </w:rPr>
            </w:pPr>
          </w:p>
          <w:p w:rsidR="00940092" w:rsidRDefault="00940092">
            <w:pPr>
              <w:jc w:val="center"/>
              <w:rPr>
                <w:b/>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2265600,00</w:t>
            </w:r>
          </w:p>
        </w:tc>
      </w:tr>
      <w:tr w:rsidR="00940092" w:rsidTr="00940092">
        <w:trPr>
          <w:trHeight w:val="433"/>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2265600,00</w:t>
            </w:r>
          </w:p>
        </w:tc>
      </w:tr>
      <w:tr w:rsidR="00940092" w:rsidTr="00940092">
        <w:trPr>
          <w:trHeight w:val="192"/>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r w:rsidRPr="00277BD1">
              <w:rPr>
                <w:sz w:val="20"/>
                <w:szCs w:val="20"/>
              </w:rPr>
              <w:t xml:space="preserve">   2065600,00</w:t>
            </w:r>
          </w:p>
        </w:tc>
      </w:tr>
      <w:tr w:rsidR="00940092" w:rsidTr="00940092">
        <w:trPr>
          <w:trHeight w:val="266"/>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lastRenderedPageBreak/>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9300029010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247</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sz w:val="20"/>
                <w:szCs w:val="20"/>
              </w:rPr>
              <w:t>200000,00</w:t>
            </w:r>
          </w:p>
        </w:tc>
      </w:tr>
      <w:tr w:rsidR="00940092" w:rsidTr="00940092">
        <w:trPr>
          <w:trHeight w:val="25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r>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 xml:space="preserve">   3228000,00</w:t>
            </w: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3228000,00</w:t>
            </w:r>
          </w:p>
        </w:tc>
      </w:tr>
      <w:tr w:rsidR="00940092" w:rsidTr="00940092">
        <w:trPr>
          <w:trHeight w:val="37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3228000,00</w:t>
            </w:r>
          </w:p>
        </w:tc>
      </w:tr>
      <w:tr w:rsidR="00940092" w:rsidTr="00940092">
        <w:trPr>
          <w:trHeight w:val="32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3228000,00</w:t>
            </w:r>
          </w:p>
        </w:tc>
      </w:tr>
      <w:tr w:rsidR="00940092" w:rsidTr="00940092">
        <w:trPr>
          <w:trHeight w:val="4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br/>
            </w:r>
          </w:p>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170000,00</w:t>
            </w:r>
          </w:p>
        </w:tc>
      </w:tr>
      <w:tr w:rsidR="00940092" w:rsidTr="00940092">
        <w:trPr>
          <w:trHeight w:val="21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93000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170000,00</w:t>
            </w:r>
          </w:p>
        </w:tc>
      </w:tr>
      <w:tr w:rsidR="00940092" w:rsidTr="00940092">
        <w:trPr>
          <w:trHeight w:val="31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170000,00</w:t>
            </w:r>
          </w:p>
        </w:tc>
      </w:tr>
      <w:tr w:rsidR="00940092" w:rsidTr="00940092">
        <w:trPr>
          <w:trHeight w:val="473"/>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93000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340" w:type="dxa"/>
            <w:tcBorders>
              <w:top w:val="single" w:sz="4" w:space="0" w:color="auto"/>
              <w:left w:val="single" w:sz="4" w:space="0" w:color="auto"/>
              <w:bottom w:val="single" w:sz="4" w:space="0" w:color="auto"/>
              <w:right w:val="single" w:sz="4" w:space="0" w:color="auto"/>
            </w:tcBorders>
          </w:tcPr>
          <w:p w:rsidR="00940092" w:rsidRDefault="00940092">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170000,00</w:t>
            </w:r>
          </w:p>
        </w:tc>
      </w:tr>
      <w:tr w:rsidR="00940092" w:rsidTr="00940092">
        <w:trPr>
          <w:trHeight w:val="174"/>
        </w:trPr>
        <w:tc>
          <w:tcPr>
            <w:tcW w:w="3058" w:type="dxa"/>
            <w:tcBorders>
              <w:top w:val="single" w:sz="4" w:space="0" w:color="auto"/>
              <w:left w:val="single" w:sz="4" w:space="0" w:color="auto"/>
              <w:bottom w:val="single" w:sz="4" w:space="0" w:color="auto"/>
              <w:right w:val="single" w:sz="4" w:space="0" w:color="auto"/>
            </w:tcBorders>
          </w:tcPr>
          <w:p w:rsidR="00940092" w:rsidRDefault="00940092">
            <w:pPr>
              <w:jc w:val="both"/>
              <w:rPr>
                <w:b/>
              </w:rPr>
            </w:pPr>
          </w:p>
          <w:p w:rsidR="00940092" w:rsidRPr="00277BD1" w:rsidRDefault="00940092">
            <w:pPr>
              <w:jc w:val="both"/>
              <w:rPr>
                <w:b/>
                <w:sz w:val="20"/>
                <w:szCs w:val="20"/>
              </w:rPr>
            </w:pPr>
            <w:r w:rsidRPr="00277BD1">
              <w:rPr>
                <w:b/>
                <w:sz w:val="20"/>
                <w:szCs w:val="2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2165235,10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656234,00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554443,00</w:t>
            </w: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tcPr>
          <w:p w:rsidR="00940092" w:rsidRDefault="00940092">
            <w:pPr>
              <w:jc w:val="both"/>
              <w:rPr>
                <w:b/>
                <w:sz w:val="18"/>
                <w:szCs w:val="18"/>
              </w:rPr>
            </w:pPr>
            <w:r>
              <w:rPr>
                <w:b/>
                <w:sz w:val="18"/>
                <w:szCs w:val="18"/>
              </w:rPr>
              <w:t>Благоустройство</w:t>
            </w:r>
          </w:p>
          <w:p w:rsidR="00940092" w:rsidRDefault="00940092">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2165235,10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656234,00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554443,00</w:t>
            </w:r>
          </w:p>
        </w:tc>
      </w:tr>
      <w:tr w:rsidR="00940092" w:rsidTr="00940092">
        <w:trPr>
          <w:trHeight w:val="45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 xml:space="preserve">МП «Благоустройство территории </w:t>
            </w:r>
            <w:proofErr w:type="spellStart"/>
            <w:r>
              <w:rPr>
                <w:b/>
                <w:sz w:val="18"/>
                <w:szCs w:val="18"/>
              </w:rPr>
              <w:t>Железковского</w:t>
            </w:r>
            <w:proofErr w:type="spellEnd"/>
            <w:r>
              <w:rPr>
                <w:b/>
                <w:sz w:val="18"/>
                <w:szCs w:val="18"/>
              </w:rPr>
              <w:t xml:space="preserve"> сельского поселения на 2023-2025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5000000000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2165235,10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656234,00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554443,00</w:t>
            </w:r>
          </w:p>
        </w:tc>
      </w:tr>
      <w:tr w:rsidR="00940092" w:rsidTr="00940092">
        <w:trPr>
          <w:trHeight w:val="36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Мероприятия по благоустройству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5000027000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1759235,10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656234,00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554443,00</w:t>
            </w:r>
          </w:p>
        </w:tc>
      </w:tr>
      <w:tr w:rsidR="00940092" w:rsidTr="00940092">
        <w:trPr>
          <w:trHeight w:val="228"/>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Уличное освещение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bCs/>
                <w:sz w:val="20"/>
                <w:szCs w:val="20"/>
              </w:rPr>
            </w:pPr>
            <w:r w:rsidRPr="00277BD1">
              <w:rPr>
                <w:b/>
                <w:sz w:val="20"/>
                <w:szCs w:val="20"/>
              </w:rPr>
              <w:t>1301782,63</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bCs/>
                <w:sz w:val="20"/>
                <w:szCs w:val="20"/>
              </w:rPr>
            </w:pPr>
            <w:r w:rsidRPr="00277BD1">
              <w:rPr>
                <w:b/>
                <w:bCs/>
                <w:sz w:val="20"/>
                <w:szCs w:val="20"/>
              </w:rPr>
              <w:t>530000,00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bCs/>
                <w:sz w:val="20"/>
                <w:szCs w:val="20"/>
              </w:rPr>
            </w:pPr>
            <w:r w:rsidRPr="00277BD1">
              <w:rPr>
                <w:b/>
                <w:bCs/>
                <w:sz w:val="20"/>
                <w:szCs w:val="20"/>
              </w:rPr>
              <w:t>430000,00</w:t>
            </w:r>
          </w:p>
        </w:tc>
      </w:tr>
      <w:tr w:rsidR="00940092" w:rsidTr="00940092">
        <w:trPr>
          <w:trHeight w:val="18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bCs/>
                <w:sz w:val="20"/>
                <w:szCs w:val="20"/>
              </w:rPr>
            </w:pPr>
            <w:r w:rsidRPr="00277BD1">
              <w:rPr>
                <w:b/>
                <w:sz w:val="20"/>
                <w:szCs w:val="20"/>
              </w:rPr>
              <w:t>1301782,63</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530000,00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430000,00</w:t>
            </w: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1301782,63</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530000,00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430000,00</w:t>
            </w:r>
          </w:p>
        </w:tc>
      </w:tr>
      <w:tr w:rsidR="00940092" w:rsidTr="00940092">
        <w:trPr>
          <w:trHeight w:val="25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70000,00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30000,00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30000,00</w:t>
            </w:r>
          </w:p>
        </w:tc>
      </w:tr>
      <w:tr w:rsidR="00940092" w:rsidTr="00940092">
        <w:trPr>
          <w:trHeight w:val="2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r>
              <w:rPr>
                <w:sz w:val="16"/>
                <w:szCs w:val="16"/>
              </w:rPr>
              <w:t>247</w:t>
            </w: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bCs/>
                <w:sz w:val="20"/>
                <w:szCs w:val="20"/>
              </w:rPr>
            </w:pPr>
            <w:r w:rsidRPr="00277BD1">
              <w:rPr>
                <w:sz w:val="20"/>
                <w:szCs w:val="20"/>
              </w:rPr>
              <w:t>1231782,63</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500000,00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400000,00</w:t>
            </w:r>
          </w:p>
        </w:tc>
      </w:tr>
      <w:tr w:rsidR="00940092" w:rsidTr="00940092">
        <w:trPr>
          <w:trHeight w:val="189"/>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Озеленение</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5000,00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5000,00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5000,00</w:t>
            </w:r>
          </w:p>
        </w:tc>
      </w:tr>
      <w:tr w:rsidR="00940092" w:rsidTr="00940092">
        <w:trPr>
          <w:trHeight w:val="21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5000,00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5000,00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5000,00</w:t>
            </w:r>
          </w:p>
        </w:tc>
      </w:tr>
      <w:tr w:rsidR="00940092" w:rsidTr="00940092">
        <w:trPr>
          <w:trHeight w:val="16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Иные закупки товаров, работ и услуг для обеспечения государственных (муниципальных) </w:t>
            </w:r>
            <w:r>
              <w:rPr>
                <w:sz w:val="18"/>
                <w:szCs w:val="18"/>
              </w:rPr>
              <w:lastRenderedPageBreak/>
              <w:t>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5000,00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5000,00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5000,00</w:t>
            </w: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lastRenderedPageBreak/>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5000,00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5000,00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5000,00</w:t>
            </w: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Организация и содержание мест захоронения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bCs/>
                <w:sz w:val="20"/>
                <w:szCs w:val="20"/>
              </w:rPr>
            </w:pPr>
            <w:r w:rsidRPr="00277BD1">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50000,00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50000,00</w:t>
            </w:r>
          </w:p>
        </w:tc>
      </w:tr>
      <w:tr w:rsidR="00940092" w:rsidTr="00940092">
        <w:trPr>
          <w:trHeight w:val="13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50000,00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50000,00</w:t>
            </w:r>
          </w:p>
        </w:tc>
      </w:tr>
      <w:tr w:rsidR="00940092" w:rsidTr="00940092">
        <w:trPr>
          <w:trHeight w:val="37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50000,00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50000,00</w:t>
            </w:r>
          </w:p>
        </w:tc>
      </w:tr>
      <w:tr w:rsidR="00940092" w:rsidTr="00940092">
        <w:trPr>
          <w:trHeight w:val="15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sz w:val="20"/>
                <w:szCs w:val="20"/>
              </w:rPr>
              <w:t>100000,00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50000,00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50000,00</w:t>
            </w:r>
          </w:p>
        </w:tc>
      </w:tr>
      <w:tr w:rsidR="00940092" w:rsidTr="00940092">
        <w:trPr>
          <w:trHeight w:val="19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b/>
                <w:sz w:val="18"/>
                <w:szCs w:val="18"/>
              </w:rPr>
              <w:t xml:space="preserve">Прочие мероприятия по благоустройству сельских поселений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352452,47</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71234,00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69443,00</w:t>
            </w:r>
          </w:p>
        </w:tc>
      </w:tr>
      <w:tr w:rsidR="00940092" w:rsidTr="00940092">
        <w:trPr>
          <w:trHeight w:val="25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352452,47</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71234,00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69443,00</w:t>
            </w:r>
          </w:p>
        </w:tc>
      </w:tr>
      <w:tr w:rsidR="00940092" w:rsidTr="00940092">
        <w:trPr>
          <w:trHeight w:val="39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352452,47</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71234,00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69443,00</w:t>
            </w:r>
          </w:p>
        </w:tc>
      </w:tr>
      <w:tr w:rsidR="00940092" w:rsidTr="00940092">
        <w:trPr>
          <w:trHeight w:val="48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352452,47</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71234,00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69443,00</w:t>
            </w: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both"/>
              <w:rPr>
                <w:b/>
                <w:sz w:val="20"/>
                <w:szCs w:val="20"/>
              </w:rPr>
            </w:pPr>
            <w:r w:rsidRPr="00277BD1">
              <w:rPr>
                <w:b/>
                <w:sz w:val="20"/>
                <w:szCs w:val="20"/>
              </w:rPr>
              <w:t>Мероприятия по обеспечению развития сельских территорий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50000S0000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 xml:space="preserve">   280000,00</w:t>
            </w:r>
          </w:p>
          <w:p w:rsidR="00940092" w:rsidRPr="00277BD1" w:rsidRDefault="00940092">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2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Мероприятия по развитию проектов местных инициатив граждан, включенных в муниципальные программы развития территорий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bCs/>
                <w:sz w:val="16"/>
                <w:szCs w:val="16"/>
              </w:rPr>
            </w:pPr>
          </w:p>
          <w:p w:rsidR="00940092" w:rsidRDefault="00940092">
            <w:pPr>
              <w:jc w:val="center"/>
              <w:rPr>
                <w:b/>
                <w:bCs/>
                <w:sz w:val="16"/>
                <w:szCs w:val="16"/>
              </w:rPr>
            </w:pPr>
          </w:p>
          <w:p w:rsidR="00940092" w:rsidRDefault="00940092">
            <w:pPr>
              <w:jc w:val="center"/>
              <w:rPr>
                <w:b/>
                <w:bCs/>
                <w:sz w:val="16"/>
                <w:szCs w:val="16"/>
              </w:rPr>
            </w:pPr>
            <w:r>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bCs/>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bCs/>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bCs/>
                <w:sz w:val="16"/>
                <w:szCs w:val="16"/>
              </w:rPr>
            </w:pPr>
            <w:r>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bCs/>
                <w:sz w:val="20"/>
                <w:szCs w:val="20"/>
              </w:rPr>
            </w:pPr>
            <w:r w:rsidRPr="00277BD1">
              <w:rPr>
                <w:b/>
                <w:sz w:val="20"/>
                <w:szCs w:val="20"/>
              </w:rPr>
              <w:t>70000,00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bCs/>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70000,00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401"/>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70000,00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463"/>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lang w:val="en-US"/>
              </w:rPr>
            </w:pPr>
            <w:r>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lang w:val="en-US"/>
              </w:rPr>
            </w:pPr>
            <w:r w:rsidRPr="00277BD1">
              <w:rPr>
                <w:sz w:val="20"/>
                <w:szCs w:val="20"/>
              </w:rPr>
              <w:t xml:space="preserve">     70000,00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2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Мероприятия по реализации приоритетных проектов поддержки местных инициатив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50000S5260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210000,00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50000S5260</w:t>
            </w:r>
          </w:p>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210000,00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51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sz w:val="16"/>
                <w:szCs w:val="16"/>
              </w:rPr>
              <w:t>5</w:t>
            </w:r>
            <w:r>
              <w:rPr>
                <w:sz w:val="16"/>
                <w:szCs w:val="16"/>
                <w:lang w:val="en-US"/>
              </w:rPr>
              <w:t>0</w:t>
            </w:r>
            <w:r>
              <w:rPr>
                <w:sz w:val="16"/>
                <w:szCs w:val="16"/>
              </w:rPr>
              <w:t>000S5260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210000,00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21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lang w:val="en-US"/>
              </w:rPr>
            </w:pPr>
          </w:p>
          <w:p w:rsidR="00940092" w:rsidRDefault="00940092">
            <w:pPr>
              <w:jc w:val="center"/>
              <w:rPr>
                <w:b/>
                <w:sz w:val="16"/>
                <w:szCs w:val="16"/>
              </w:rPr>
            </w:pPr>
            <w:r>
              <w:rPr>
                <w:sz w:val="16"/>
                <w:szCs w:val="16"/>
                <w:lang w:val="en-US"/>
              </w:rPr>
              <w:t>50000S5260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210000,00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tc>
      </w:tr>
      <w:tr w:rsidR="00940092" w:rsidTr="00940092">
        <w:trPr>
          <w:trHeight w:val="33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«Комплексное развитие территории </w:t>
            </w:r>
            <w:proofErr w:type="spellStart"/>
            <w:r>
              <w:rPr>
                <w:b/>
                <w:sz w:val="18"/>
                <w:szCs w:val="18"/>
              </w:rPr>
              <w:t>Железковского</w:t>
            </w:r>
            <w:proofErr w:type="spellEnd"/>
            <w:r>
              <w:rPr>
                <w:b/>
                <w:sz w:val="18"/>
                <w:szCs w:val="18"/>
              </w:rPr>
              <w:t xml:space="preserve"> сельского поселения на 2020-2025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5100000000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 xml:space="preserve">126000,00      </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Pr>
                <w:b/>
                <w:sz w:val="18"/>
                <w:szCs w:val="18"/>
              </w:rPr>
              <w:t>энерго-ресурсов</w:t>
            </w:r>
            <w:proofErr w:type="spellEnd"/>
            <w:proofErr w:type="gramEnd"/>
            <w:r>
              <w:rPr>
                <w:b/>
                <w:sz w:val="18"/>
                <w:szCs w:val="18"/>
              </w:rPr>
              <w:t xml:space="preserve"> за счет местного </w:t>
            </w:r>
            <w:r>
              <w:rPr>
                <w:b/>
                <w:sz w:val="18"/>
                <w:szCs w:val="18"/>
              </w:rPr>
              <w:lastRenderedPageBreak/>
              <w:t>бюджета</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51000S5764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126000,00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rPr>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rPr>
                <w:sz w:val="20"/>
                <w:szCs w:val="20"/>
              </w:rPr>
            </w:pPr>
          </w:p>
        </w:tc>
      </w:tr>
      <w:tr w:rsidR="00940092" w:rsidTr="00940092">
        <w:trPr>
          <w:trHeight w:val="21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lastRenderedPageBreak/>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51000</w:t>
            </w:r>
            <w:r>
              <w:rPr>
                <w:b/>
                <w:sz w:val="16"/>
                <w:szCs w:val="16"/>
                <w:lang w:val="en-US"/>
              </w:rPr>
              <w:t>S</w:t>
            </w:r>
            <w:r>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126000,00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tc>
      </w:tr>
      <w:tr w:rsidR="00940092" w:rsidTr="00940092">
        <w:trPr>
          <w:trHeight w:val="33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51000</w:t>
            </w:r>
            <w:r>
              <w:rPr>
                <w:sz w:val="16"/>
                <w:szCs w:val="16"/>
                <w:lang w:val="en-US"/>
              </w:rPr>
              <w:t>S</w:t>
            </w:r>
            <w:r>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126000,00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37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51000</w:t>
            </w:r>
            <w:r>
              <w:rPr>
                <w:sz w:val="16"/>
                <w:szCs w:val="16"/>
                <w:lang w:val="en-US"/>
              </w:rPr>
              <w:t>S</w:t>
            </w:r>
            <w:r>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126000,00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both"/>
              <w:rPr>
                <w:sz w:val="20"/>
                <w:szCs w:val="20"/>
              </w:rPr>
            </w:pPr>
            <w:r w:rsidRPr="00277BD1">
              <w:rPr>
                <w:b/>
                <w:sz w:val="20"/>
                <w:szCs w:val="20"/>
              </w:rPr>
              <w:t>Образование</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10000,00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10000,00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10000,00</w:t>
            </w: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Молодежная политика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07</w:t>
            </w:r>
          </w:p>
        </w:tc>
        <w:tc>
          <w:tcPr>
            <w:tcW w:w="1079" w:type="dxa"/>
            <w:tcBorders>
              <w:top w:val="single" w:sz="4" w:space="0" w:color="auto"/>
              <w:left w:val="single" w:sz="4" w:space="0" w:color="auto"/>
              <w:bottom w:val="single" w:sz="4" w:space="0" w:color="auto"/>
              <w:right w:val="single" w:sz="4" w:space="0" w:color="auto"/>
            </w:tcBorders>
            <w:hideMark/>
          </w:tcPr>
          <w:p w:rsidR="00940092" w:rsidRDefault="00940092"/>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10000,00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b/>
                <w:sz w:val="20"/>
                <w:szCs w:val="20"/>
              </w:rPr>
              <w:t>10000,00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b/>
                <w:sz w:val="20"/>
                <w:szCs w:val="20"/>
              </w:rPr>
              <w:t>10000,00</w:t>
            </w:r>
          </w:p>
        </w:tc>
      </w:tr>
      <w:tr w:rsidR="00940092" w:rsidTr="00940092">
        <w:trPr>
          <w:trHeight w:val="21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«Основные направления развития молодёжной политики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0200000000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10000,00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10000,00</w:t>
            </w:r>
          </w:p>
        </w:tc>
      </w:tr>
      <w:tr w:rsidR="00940092" w:rsidTr="00940092">
        <w:trPr>
          <w:trHeight w:val="330"/>
        </w:trPr>
        <w:tc>
          <w:tcPr>
            <w:tcW w:w="3058" w:type="dxa"/>
            <w:tcBorders>
              <w:top w:val="single" w:sz="4" w:space="0" w:color="auto"/>
              <w:left w:val="single" w:sz="4" w:space="0" w:color="auto"/>
              <w:bottom w:val="single" w:sz="4" w:space="0" w:color="auto"/>
              <w:right w:val="single" w:sz="4" w:space="0" w:color="auto"/>
            </w:tcBorders>
          </w:tcPr>
          <w:p w:rsidR="00940092" w:rsidRDefault="00940092">
            <w:pPr>
              <w:jc w:val="both"/>
              <w:rPr>
                <w:b/>
                <w:sz w:val="18"/>
                <w:szCs w:val="18"/>
              </w:rPr>
            </w:pPr>
            <w:r>
              <w:rPr>
                <w:b/>
                <w:sz w:val="18"/>
                <w:szCs w:val="18"/>
              </w:rPr>
              <w:t xml:space="preserve">Мероприятия в области молодёжной политики </w:t>
            </w:r>
          </w:p>
          <w:p w:rsidR="00940092" w:rsidRDefault="00940092">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10000,00</w:t>
            </w: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10000,00</w:t>
            </w:r>
          </w:p>
        </w:tc>
      </w:tr>
      <w:tr w:rsidR="00940092" w:rsidTr="00940092">
        <w:trPr>
          <w:trHeight w:val="19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10000,00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10000,00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10000,00</w:t>
            </w:r>
          </w:p>
        </w:tc>
      </w:tr>
      <w:tr w:rsidR="00940092" w:rsidTr="00940092">
        <w:trPr>
          <w:trHeight w:val="31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10000,00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sz w:val="20"/>
                <w:szCs w:val="20"/>
              </w:rPr>
              <w:t>10000,00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sz w:val="20"/>
                <w:szCs w:val="20"/>
              </w:rPr>
              <w:t>10000,00</w:t>
            </w:r>
          </w:p>
        </w:tc>
      </w:tr>
      <w:tr w:rsidR="00940092" w:rsidTr="00940092">
        <w:trPr>
          <w:trHeight w:val="495"/>
        </w:trPr>
        <w:tc>
          <w:tcPr>
            <w:tcW w:w="3058"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both"/>
              <w:rPr>
                <w:sz w:val="20"/>
                <w:szCs w:val="20"/>
              </w:rPr>
            </w:pPr>
            <w:r w:rsidRPr="00277BD1">
              <w:rPr>
                <w:b/>
                <w:sz w:val="20"/>
                <w:szCs w:val="2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40000,00</w:t>
            </w:r>
          </w:p>
        </w:tc>
      </w:tr>
      <w:tr w:rsidR="00940092" w:rsidTr="00940092">
        <w:trPr>
          <w:trHeight w:val="33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Культура</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40000,00</w:t>
            </w:r>
          </w:p>
        </w:tc>
      </w:tr>
      <w:tr w:rsidR="00940092" w:rsidTr="00940092">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b/>
                <w:sz w:val="18"/>
                <w:szCs w:val="18"/>
              </w:rPr>
              <w:t xml:space="preserve">МП «Развитие культуры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40000,00</w:t>
            </w:r>
          </w:p>
        </w:tc>
      </w:tr>
      <w:tr w:rsidR="00940092" w:rsidTr="00940092">
        <w:trPr>
          <w:trHeight w:val="218"/>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Мероприятия в сфере культуры, кинематографии и средств массовой информации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40000,00</w:t>
            </w:r>
          </w:p>
        </w:tc>
      </w:tr>
      <w:tr w:rsidR="00940092" w:rsidTr="00940092">
        <w:trPr>
          <w:trHeight w:val="37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40000,00</w:t>
            </w:r>
          </w:p>
        </w:tc>
      </w:tr>
      <w:tr w:rsidR="00940092" w:rsidTr="00940092">
        <w:trPr>
          <w:trHeight w:val="431"/>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40000,00</w:t>
            </w:r>
          </w:p>
        </w:tc>
      </w:tr>
      <w:tr w:rsidR="00940092" w:rsidTr="00940092">
        <w:trPr>
          <w:trHeight w:val="54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sz w:val="20"/>
                <w:szCs w:val="20"/>
              </w:rPr>
              <w:t>40000,00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sz w:val="20"/>
                <w:szCs w:val="20"/>
              </w:rPr>
              <w:t>40000,00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sz w:val="20"/>
                <w:szCs w:val="20"/>
              </w:rPr>
              <w:t>40000,00</w:t>
            </w: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both"/>
              <w:rPr>
                <w:sz w:val="20"/>
                <w:szCs w:val="20"/>
              </w:rPr>
            </w:pPr>
            <w:r w:rsidRPr="00277BD1">
              <w:rPr>
                <w:b/>
                <w:sz w:val="20"/>
                <w:szCs w:val="20"/>
              </w:rPr>
              <w:t>Социальная политика</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297956,00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297956,00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297956,00</w:t>
            </w:r>
          </w:p>
        </w:tc>
      </w:tr>
      <w:tr w:rsidR="00940092" w:rsidTr="00940092">
        <w:trPr>
          <w:trHeight w:val="303"/>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b/>
                <w:sz w:val="18"/>
                <w:szCs w:val="18"/>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297956,00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297956,00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297956,00</w:t>
            </w:r>
          </w:p>
        </w:tc>
      </w:tr>
      <w:tr w:rsidR="00940092" w:rsidTr="00940092">
        <w:trPr>
          <w:trHeight w:val="16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Доплаты к пенсиям государственных служащих субъектов РФ и муниципальным служащим</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297956,00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297956,00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297956,00</w:t>
            </w:r>
          </w:p>
        </w:tc>
      </w:tr>
      <w:tr w:rsidR="00940092" w:rsidTr="00940092">
        <w:trPr>
          <w:trHeight w:val="28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sz w:val="16"/>
                <w:szCs w:val="16"/>
              </w:rPr>
            </w:pPr>
            <w:r>
              <w:rPr>
                <w:b/>
                <w:sz w:val="16"/>
                <w:szCs w:val="16"/>
              </w:rPr>
              <w:t>300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sz w:val="20"/>
                <w:szCs w:val="20"/>
              </w:rPr>
            </w:pPr>
            <w:r w:rsidRPr="00277BD1">
              <w:rPr>
                <w:b/>
                <w:sz w:val="20"/>
                <w:szCs w:val="20"/>
              </w:rPr>
              <w:t>297956,00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297956,00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297956,00</w:t>
            </w:r>
          </w:p>
        </w:tc>
      </w:tr>
      <w:tr w:rsidR="00940092" w:rsidTr="00940092">
        <w:trPr>
          <w:trHeight w:val="22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310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297956,00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297956,00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297956,00</w:t>
            </w: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Иные пенсии, социальные доплаты к пенсиям</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312</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297956,00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297956,00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297956,00</w:t>
            </w:r>
          </w:p>
        </w:tc>
      </w:tr>
      <w:tr w:rsidR="00940092" w:rsidTr="00940092">
        <w:trPr>
          <w:trHeight w:val="375"/>
        </w:trPr>
        <w:tc>
          <w:tcPr>
            <w:tcW w:w="3058"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both"/>
              <w:rPr>
                <w:sz w:val="20"/>
                <w:szCs w:val="20"/>
              </w:rPr>
            </w:pPr>
            <w:r w:rsidRPr="00277BD1">
              <w:rPr>
                <w:b/>
                <w:sz w:val="20"/>
                <w:szCs w:val="2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5000,00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5000,00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b/>
                <w:sz w:val="20"/>
                <w:szCs w:val="20"/>
              </w:rPr>
              <w:t>5000,00</w:t>
            </w:r>
          </w:p>
        </w:tc>
      </w:tr>
      <w:tr w:rsidR="00940092" w:rsidTr="00940092">
        <w:trPr>
          <w:trHeight w:val="411"/>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rPr>
            </w:pPr>
            <w:r>
              <w:rPr>
                <w:b/>
                <w:sz w:val="18"/>
                <w:szCs w:val="18"/>
              </w:rPr>
              <w:t xml:space="preserve">Физическая культура </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hideMark/>
          </w:tcPr>
          <w:p w:rsidR="00940092" w:rsidRDefault="00940092">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b/>
                <w:sz w:val="20"/>
                <w:szCs w:val="20"/>
              </w:rPr>
              <w:t>5000,00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b/>
                <w:sz w:val="20"/>
                <w:szCs w:val="20"/>
              </w:rPr>
              <w:t>5000,00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b/>
                <w:sz w:val="20"/>
                <w:szCs w:val="20"/>
              </w:rPr>
            </w:pPr>
            <w:r w:rsidRPr="00277BD1">
              <w:rPr>
                <w:b/>
                <w:sz w:val="20"/>
                <w:szCs w:val="20"/>
              </w:rPr>
              <w:t>5000,00</w:t>
            </w:r>
          </w:p>
        </w:tc>
      </w:tr>
      <w:tr w:rsidR="00940092" w:rsidTr="00940092">
        <w:trPr>
          <w:trHeight w:val="270"/>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 xml:space="preserve">МП «Развитие физической культуры и спорта в </w:t>
            </w:r>
            <w:proofErr w:type="spellStart"/>
            <w:r>
              <w:rPr>
                <w:b/>
                <w:sz w:val="18"/>
                <w:szCs w:val="18"/>
              </w:rPr>
              <w:lastRenderedPageBreak/>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p>
          <w:p w:rsidR="00940092" w:rsidRDefault="00940092">
            <w:pPr>
              <w:jc w:val="center"/>
              <w:rPr>
                <w:b/>
                <w:sz w:val="16"/>
                <w:szCs w:val="16"/>
              </w:rPr>
            </w:pPr>
            <w:r>
              <w:rPr>
                <w:b/>
                <w:sz w:val="16"/>
                <w:szCs w:val="16"/>
              </w:rPr>
              <w:t>0500000000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5000,00</w:t>
            </w:r>
          </w:p>
        </w:tc>
      </w:tr>
      <w:tr w:rsidR="00940092" w:rsidTr="00940092">
        <w:trPr>
          <w:trHeight w:val="34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lastRenderedPageBreak/>
              <w:t>Мероприятия в области здравоохранения, спорта, физической культуры</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5000,00</w:t>
            </w:r>
          </w:p>
        </w:tc>
      </w:tr>
      <w:tr w:rsidR="00940092" w:rsidTr="00940092">
        <w:trPr>
          <w:trHeight w:val="576"/>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b/>
                <w:sz w:val="20"/>
                <w:szCs w:val="20"/>
              </w:rPr>
            </w:pPr>
          </w:p>
          <w:p w:rsidR="00940092" w:rsidRPr="00277BD1" w:rsidRDefault="00940092">
            <w:pPr>
              <w:jc w:val="right"/>
              <w:rPr>
                <w:b/>
                <w:sz w:val="20"/>
                <w:szCs w:val="20"/>
              </w:rPr>
            </w:pPr>
            <w:r w:rsidRPr="00277BD1">
              <w:rPr>
                <w:b/>
                <w:sz w:val="20"/>
                <w:szCs w:val="20"/>
              </w:rPr>
              <w:t>5000,00</w:t>
            </w:r>
          </w:p>
        </w:tc>
      </w:tr>
      <w:tr w:rsidR="00940092" w:rsidTr="00940092">
        <w:trPr>
          <w:trHeight w:val="22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p w:rsidR="00940092" w:rsidRDefault="00940092">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5000,00</w:t>
            </w:r>
          </w:p>
        </w:tc>
        <w:tc>
          <w:tcPr>
            <w:tcW w:w="1340"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b/>
                <w:sz w:val="20"/>
                <w:szCs w:val="20"/>
              </w:rPr>
            </w:pPr>
            <w:r w:rsidRPr="00277BD1">
              <w:rPr>
                <w:sz w:val="20"/>
                <w:szCs w:val="20"/>
              </w:rPr>
              <w:t>5000,00</w:t>
            </w:r>
          </w:p>
        </w:tc>
        <w:tc>
          <w:tcPr>
            <w:tcW w:w="1259" w:type="dxa"/>
            <w:tcBorders>
              <w:top w:val="single" w:sz="4" w:space="0" w:color="auto"/>
              <w:left w:val="single" w:sz="4" w:space="0" w:color="auto"/>
              <w:bottom w:val="single" w:sz="4" w:space="0" w:color="auto"/>
              <w:right w:val="single" w:sz="4" w:space="0" w:color="auto"/>
            </w:tcBorders>
          </w:tcPr>
          <w:p w:rsidR="00940092" w:rsidRPr="00277BD1" w:rsidRDefault="00940092">
            <w:pPr>
              <w:jc w:val="right"/>
              <w:rPr>
                <w:sz w:val="20"/>
                <w:szCs w:val="20"/>
              </w:rPr>
            </w:pPr>
          </w:p>
          <w:p w:rsidR="00940092" w:rsidRPr="00277BD1" w:rsidRDefault="00940092">
            <w:pPr>
              <w:jc w:val="right"/>
              <w:rPr>
                <w:sz w:val="20"/>
                <w:szCs w:val="20"/>
              </w:rPr>
            </w:pPr>
            <w:r w:rsidRPr="00277BD1">
              <w:rPr>
                <w:sz w:val="20"/>
                <w:szCs w:val="20"/>
              </w:rPr>
              <w:t>5000,00</w:t>
            </w:r>
          </w:p>
        </w:tc>
      </w:tr>
      <w:tr w:rsidR="00940092" w:rsidTr="00940092">
        <w:trPr>
          <w:trHeight w:val="285"/>
        </w:trPr>
        <w:tc>
          <w:tcPr>
            <w:tcW w:w="3058" w:type="dxa"/>
            <w:tcBorders>
              <w:top w:val="single" w:sz="4" w:space="0" w:color="auto"/>
              <w:left w:val="single" w:sz="4" w:space="0" w:color="auto"/>
              <w:bottom w:val="single" w:sz="4" w:space="0" w:color="auto"/>
              <w:right w:val="single" w:sz="4" w:space="0" w:color="auto"/>
            </w:tcBorders>
            <w:hideMark/>
          </w:tcPr>
          <w:p w:rsidR="00940092" w:rsidRDefault="00940092">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sz w:val="16"/>
                <w:szCs w:val="16"/>
              </w:rPr>
            </w:pPr>
          </w:p>
          <w:p w:rsidR="00940092" w:rsidRDefault="00940092">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5000,00</w:t>
            </w:r>
          </w:p>
        </w:tc>
        <w:tc>
          <w:tcPr>
            <w:tcW w:w="1340"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5000,00</w:t>
            </w:r>
          </w:p>
        </w:tc>
        <w:tc>
          <w:tcPr>
            <w:tcW w:w="1259"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right"/>
              <w:rPr>
                <w:sz w:val="20"/>
                <w:szCs w:val="20"/>
              </w:rPr>
            </w:pPr>
            <w:r w:rsidRPr="00277BD1">
              <w:rPr>
                <w:sz w:val="20"/>
                <w:szCs w:val="20"/>
              </w:rPr>
              <w:t>5000,00</w:t>
            </w:r>
          </w:p>
        </w:tc>
      </w:tr>
      <w:tr w:rsidR="00940092" w:rsidTr="00940092">
        <w:tc>
          <w:tcPr>
            <w:tcW w:w="3058" w:type="dxa"/>
            <w:tcBorders>
              <w:top w:val="single" w:sz="4" w:space="0" w:color="auto"/>
              <w:left w:val="single" w:sz="4" w:space="0" w:color="auto"/>
              <w:bottom w:val="single" w:sz="4" w:space="0" w:color="auto"/>
              <w:right w:val="single" w:sz="4" w:space="0" w:color="auto"/>
            </w:tcBorders>
            <w:hideMark/>
          </w:tcPr>
          <w:p w:rsidR="00940092" w:rsidRPr="00277BD1" w:rsidRDefault="00940092">
            <w:pPr>
              <w:jc w:val="both"/>
              <w:rPr>
                <w:b/>
                <w:sz w:val="20"/>
                <w:szCs w:val="20"/>
              </w:rPr>
            </w:pPr>
            <w:r w:rsidRPr="00277BD1">
              <w:rPr>
                <w:b/>
                <w:sz w:val="20"/>
                <w:szCs w:val="20"/>
              </w:rPr>
              <w:t>Всего расходов</w:t>
            </w: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right"/>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940092" w:rsidRDefault="00940092">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16 075 575,32</w:t>
            </w:r>
          </w:p>
        </w:tc>
        <w:tc>
          <w:tcPr>
            <w:tcW w:w="1340"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rPr>
            </w:pPr>
            <w:r>
              <w:rPr>
                <w:b/>
                <w:sz w:val="18"/>
                <w:szCs w:val="18"/>
              </w:rPr>
              <w:t>12 768 340,00</w:t>
            </w:r>
          </w:p>
        </w:tc>
        <w:tc>
          <w:tcPr>
            <w:tcW w:w="1259" w:type="dxa"/>
            <w:tcBorders>
              <w:top w:val="single" w:sz="4" w:space="0" w:color="auto"/>
              <w:left w:val="single" w:sz="4" w:space="0" w:color="auto"/>
              <w:bottom w:val="single" w:sz="4" w:space="0" w:color="auto"/>
              <w:right w:val="single" w:sz="4" w:space="0" w:color="auto"/>
            </w:tcBorders>
            <w:hideMark/>
          </w:tcPr>
          <w:p w:rsidR="00940092" w:rsidRDefault="00940092">
            <w:pPr>
              <w:jc w:val="right"/>
              <w:rPr>
                <w:b/>
                <w:sz w:val="18"/>
                <w:szCs w:val="18"/>
                <w:highlight w:val="yellow"/>
              </w:rPr>
            </w:pPr>
            <w:r>
              <w:rPr>
                <w:b/>
                <w:sz w:val="18"/>
                <w:szCs w:val="18"/>
              </w:rPr>
              <w:t>13 092 000,00</w:t>
            </w:r>
          </w:p>
        </w:tc>
      </w:tr>
    </w:tbl>
    <w:p w:rsidR="00940092" w:rsidRDefault="00940092" w:rsidP="00940092">
      <w:pPr>
        <w:rPr>
          <w:sz w:val="20"/>
          <w:szCs w:val="20"/>
        </w:rPr>
      </w:pPr>
    </w:p>
    <w:p w:rsidR="00940092" w:rsidRDefault="00940092" w:rsidP="00940092"/>
    <w:p w:rsidR="00940092" w:rsidRDefault="00940092" w:rsidP="00940092">
      <w:pPr>
        <w:pStyle w:val="1"/>
        <w:spacing w:before="80"/>
        <w:ind w:right="382"/>
        <w:jc w:val="right"/>
        <w:rPr>
          <w:sz w:val="20"/>
        </w:rPr>
      </w:pPr>
      <w:r>
        <w:rPr>
          <w:sz w:val="20"/>
        </w:rPr>
        <w:t xml:space="preserve"> Приложение № 5</w:t>
      </w:r>
    </w:p>
    <w:p w:rsidR="00940092" w:rsidRDefault="00940092" w:rsidP="00940092">
      <w:pPr>
        <w:autoSpaceDE w:val="0"/>
        <w:autoSpaceDN w:val="0"/>
        <w:adjustRightInd w:val="0"/>
        <w:jc w:val="right"/>
        <w:rPr>
          <w:color w:val="000000"/>
          <w:sz w:val="18"/>
          <w:szCs w:val="18"/>
        </w:rPr>
      </w:pPr>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940092" w:rsidRDefault="00940092" w:rsidP="00940092">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940092" w:rsidRDefault="00940092" w:rsidP="00940092">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940092" w:rsidRDefault="00940092" w:rsidP="00940092">
      <w:pPr>
        <w:spacing w:line="240" w:lineRule="exact"/>
        <w:ind w:left="5398"/>
        <w:jc w:val="right"/>
        <w:rPr>
          <w:sz w:val="20"/>
          <w:szCs w:val="20"/>
        </w:rPr>
      </w:pPr>
      <w:r>
        <w:rPr>
          <w:color w:val="000000"/>
          <w:sz w:val="18"/>
          <w:szCs w:val="18"/>
        </w:rPr>
        <w:t xml:space="preserve">                    на 2023 год и плановый период 2024 и 2025 годов</w:t>
      </w:r>
    </w:p>
    <w:p w:rsidR="00940092" w:rsidRDefault="00940092" w:rsidP="00940092">
      <w:pPr>
        <w:spacing w:line="240" w:lineRule="exact"/>
        <w:ind w:left="5398"/>
        <w:jc w:val="right"/>
      </w:pPr>
    </w:p>
    <w:p w:rsidR="00940092" w:rsidRPr="00277BD1" w:rsidRDefault="00940092" w:rsidP="00940092">
      <w:pPr>
        <w:spacing w:before="80"/>
        <w:ind w:right="-108"/>
        <w:jc w:val="center"/>
        <w:rPr>
          <w:b/>
          <w:sz w:val="24"/>
          <w:szCs w:val="24"/>
        </w:rPr>
      </w:pPr>
      <w:r w:rsidRPr="00277BD1">
        <w:rPr>
          <w:b/>
          <w:sz w:val="24"/>
          <w:szCs w:val="24"/>
        </w:rPr>
        <w:t xml:space="preserve">Межбюджетные трансферты, передаваемые из бюджета </w:t>
      </w:r>
      <w:proofErr w:type="spellStart"/>
      <w:r w:rsidRPr="00277BD1">
        <w:rPr>
          <w:b/>
          <w:sz w:val="24"/>
          <w:szCs w:val="24"/>
        </w:rPr>
        <w:t>Железковского</w:t>
      </w:r>
      <w:proofErr w:type="spellEnd"/>
      <w:r w:rsidRPr="00277BD1">
        <w:rPr>
          <w:b/>
          <w:sz w:val="24"/>
          <w:szCs w:val="24"/>
        </w:rPr>
        <w:t xml:space="preserve"> сельского     поселения в бюджет </w:t>
      </w:r>
      <w:proofErr w:type="spellStart"/>
      <w:r w:rsidRPr="00277BD1">
        <w:rPr>
          <w:b/>
          <w:sz w:val="24"/>
          <w:szCs w:val="24"/>
        </w:rPr>
        <w:t>Боровичского</w:t>
      </w:r>
      <w:proofErr w:type="spellEnd"/>
      <w:r w:rsidRPr="00277BD1">
        <w:rPr>
          <w:b/>
          <w:sz w:val="24"/>
          <w:szCs w:val="24"/>
        </w:rPr>
        <w:t xml:space="preserve"> муниципального района </w:t>
      </w:r>
    </w:p>
    <w:p w:rsidR="00940092" w:rsidRPr="00277BD1" w:rsidRDefault="00940092" w:rsidP="00940092">
      <w:pPr>
        <w:spacing w:before="80"/>
        <w:ind w:right="-108"/>
        <w:jc w:val="center"/>
        <w:rPr>
          <w:b/>
          <w:sz w:val="24"/>
          <w:szCs w:val="24"/>
        </w:rPr>
      </w:pPr>
      <w:r w:rsidRPr="00277BD1">
        <w:rPr>
          <w:b/>
          <w:sz w:val="24"/>
          <w:szCs w:val="24"/>
        </w:rPr>
        <w:t xml:space="preserve"> на 2023год и плановый период 2024 и 2025 годов</w:t>
      </w:r>
    </w:p>
    <w:p w:rsidR="00940092" w:rsidRDefault="00940092" w:rsidP="00940092">
      <w:pPr>
        <w:spacing w:before="80"/>
        <w:ind w:right="-108"/>
        <w:jc w:val="center"/>
        <w:rPr>
          <w:b/>
        </w:rPr>
      </w:pPr>
    </w:p>
    <w:p w:rsidR="00940092" w:rsidRDefault="00940092" w:rsidP="00940092">
      <w:pPr>
        <w:spacing w:line="240" w:lineRule="exact"/>
        <w:ind w:right="-108"/>
        <w:jc w:val="center"/>
        <w:rPr>
          <w:sz w:val="18"/>
          <w:szCs w:val="18"/>
        </w:rPr>
      </w:pPr>
      <w:r>
        <w:t xml:space="preserve">                                                                                                             </w:t>
      </w:r>
      <w:r>
        <w:rPr>
          <w:sz w:val="18"/>
          <w:szCs w:val="18"/>
        </w:rPr>
        <w:t>(руб.)</w:t>
      </w: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2"/>
        <w:gridCol w:w="1441"/>
        <w:gridCol w:w="1321"/>
        <w:gridCol w:w="1321"/>
      </w:tblGrid>
      <w:tr w:rsidR="00940092" w:rsidTr="00940092">
        <w:trPr>
          <w:cantSplit/>
          <w:trHeight w:val="1081"/>
        </w:trPr>
        <w:tc>
          <w:tcPr>
            <w:tcW w:w="5498" w:type="dxa"/>
            <w:tcBorders>
              <w:top w:val="single" w:sz="4" w:space="0" w:color="auto"/>
              <w:left w:val="single" w:sz="4" w:space="0" w:color="auto"/>
              <w:bottom w:val="single" w:sz="4" w:space="0" w:color="auto"/>
              <w:right w:val="single" w:sz="4" w:space="0" w:color="auto"/>
            </w:tcBorders>
            <w:hideMark/>
          </w:tcPr>
          <w:p w:rsidR="00940092" w:rsidRPr="00277BD1" w:rsidRDefault="00940092">
            <w:pPr>
              <w:spacing w:before="120" w:line="240" w:lineRule="exact"/>
              <w:ind w:left="-108" w:right="-108"/>
              <w:jc w:val="center"/>
              <w:rPr>
                <w:sz w:val="20"/>
                <w:szCs w:val="20"/>
              </w:rPr>
            </w:pPr>
            <w:r w:rsidRPr="00277BD1">
              <w:rPr>
                <w:sz w:val="20"/>
                <w:szCs w:val="20"/>
              </w:rPr>
              <w:t>Наименование межбюджетного трансферта</w:t>
            </w:r>
          </w:p>
        </w:tc>
        <w:tc>
          <w:tcPr>
            <w:tcW w:w="1440" w:type="dxa"/>
            <w:tcBorders>
              <w:top w:val="single" w:sz="4" w:space="0" w:color="auto"/>
              <w:left w:val="single" w:sz="4" w:space="0" w:color="auto"/>
              <w:bottom w:val="single" w:sz="4" w:space="0" w:color="auto"/>
              <w:right w:val="single" w:sz="4" w:space="0" w:color="auto"/>
            </w:tcBorders>
            <w:hideMark/>
          </w:tcPr>
          <w:p w:rsidR="00940092" w:rsidRPr="00277BD1" w:rsidRDefault="00940092">
            <w:pPr>
              <w:spacing w:before="120" w:line="240" w:lineRule="exact"/>
              <w:ind w:left="-108" w:right="-108"/>
              <w:jc w:val="center"/>
              <w:rPr>
                <w:sz w:val="20"/>
                <w:szCs w:val="20"/>
              </w:rPr>
            </w:pPr>
            <w:r w:rsidRPr="00277BD1">
              <w:rPr>
                <w:sz w:val="20"/>
                <w:szCs w:val="20"/>
              </w:rPr>
              <w:t>2023 год</w:t>
            </w:r>
          </w:p>
        </w:tc>
        <w:tc>
          <w:tcPr>
            <w:tcW w:w="1320" w:type="dxa"/>
            <w:tcBorders>
              <w:top w:val="single" w:sz="4" w:space="0" w:color="auto"/>
              <w:left w:val="single" w:sz="4" w:space="0" w:color="auto"/>
              <w:bottom w:val="single" w:sz="4" w:space="0" w:color="auto"/>
              <w:right w:val="single" w:sz="4" w:space="0" w:color="auto"/>
            </w:tcBorders>
            <w:hideMark/>
          </w:tcPr>
          <w:p w:rsidR="00940092" w:rsidRPr="00277BD1" w:rsidRDefault="00940092">
            <w:pPr>
              <w:spacing w:before="120" w:line="240" w:lineRule="exact"/>
              <w:ind w:right="-108"/>
              <w:jc w:val="center"/>
              <w:rPr>
                <w:sz w:val="20"/>
                <w:szCs w:val="20"/>
              </w:rPr>
            </w:pPr>
            <w:r w:rsidRPr="00277BD1">
              <w:rPr>
                <w:sz w:val="20"/>
                <w:szCs w:val="20"/>
              </w:rPr>
              <w:t>2024 год</w:t>
            </w:r>
          </w:p>
        </w:tc>
        <w:tc>
          <w:tcPr>
            <w:tcW w:w="1320" w:type="dxa"/>
            <w:tcBorders>
              <w:top w:val="single" w:sz="4" w:space="0" w:color="auto"/>
              <w:left w:val="single" w:sz="4" w:space="0" w:color="auto"/>
              <w:bottom w:val="single" w:sz="4" w:space="0" w:color="auto"/>
              <w:right w:val="single" w:sz="4" w:space="0" w:color="auto"/>
            </w:tcBorders>
            <w:hideMark/>
          </w:tcPr>
          <w:p w:rsidR="00940092" w:rsidRPr="00277BD1" w:rsidRDefault="00940092">
            <w:pPr>
              <w:spacing w:before="120" w:line="240" w:lineRule="exact"/>
              <w:ind w:right="-108"/>
              <w:jc w:val="center"/>
              <w:rPr>
                <w:sz w:val="20"/>
                <w:szCs w:val="20"/>
              </w:rPr>
            </w:pPr>
            <w:r w:rsidRPr="00277BD1">
              <w:rPr>
                <w:sz w:val="20"/>
                <w:szCs w:val="20"/>
              </w:rPr>
              <w:t>2025 год</w:t>
            </w:r>
          </w:p>
        </w:tc>
      </w:tr>
    </w:tbl>
    <w:p w:rsidR="00940092" w:rsidRDefault="00940092" w:rsidP="00940092">
      <w:pPr>
        <w:rPr>
          <w:sz w:val="20"/>
          <w:szCs w:val="20"/>
        </w:rPr>
      </w:pPr>
    </w:p>
    <w:tbl>
      <w:tblPr>
        <w:tblW w:w="955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1"/>
        <w:gridCol w:w="1384"/>
        <w:gridCol w:w="1320"/>
        <w:gridCol w:w="1320"/>
      </w:tblGrid>
      <w:tr w:rsidR="00940092" w:rsidTr="00940092">
        <w:trPr>
          <w:cantSplit/>
          <w:trHeight w:val="280"/>
          <w:tblHeader/>
        </w:trPr>
        <w:tc>
          <w:tcPr>
            <w:tcW w:w="5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40092" w:rsidRPr="00277BD1" w:rsidRDefault="00940092">
            <w:pPr>
              <w:ind w:right="-108"/>
              <w:jc w:val="center"/>
              <w:rPr>
                <w:rFonts w:eastAsia="Arial Unicode MS"/>
                <w:sz w:val="20"/>
                <w:szCs w:val="20"/>
              </w:rPr>
            </w:pPr>
            <w:r w:rsidRPr="00277BD1">
              <w:rPr>
                <w:rFonts w:eastAsia="Arial Unicode MS"/>
                <w:sz w:val="20"/>
                <w:szCs w:val="20"/>
              </w:rPr>
              <w:t>1</w:t>
            </w:r>
          </w:p>
        </w:tc>
        <w:tc>
          <w:tcPr>
            <w:tcW w:w="1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40092" w:rsidRPr="00277BD1" w:rsidRDefault="00940092">
            <w:pPr>
              <w:ind w:right="-108"/>
              <w:jc w:val="center"/>
              <w:rPr>
                <w:rFonts w:eastAsia="Arial Unicode MS"/>
                <w:sz w:val="20"/>
                <w:szCs w:val="20"/>
              </w:rPr>
            </w:pPr>
            <w:r w:rsidRPr="00277BD1">
              <w:rPr>
                <w:rFonts w:eastAsia="Arial Unicode MS"/>
                <w:sz w:val="20"/>
                <w:szCs w:val="20"/>
              </w:rPr>
              <w:t>2</w:t>
            </w:r>
          </w:p>
        </w:tc>
        <w:tc>
          <w:tcPr>
            <w:tcW w:w="1320" w:type="dxa"/>
            <w:tcBorders>
              <w:top w:val="single" w:sz="4" w:space="0" w:color="auto"/>
              <w:left w:val="single" w:sz="4" w:space="0" w:color="auto"/>
              <w:bottom w:val="single" w:sz="4" w:space="0" w:color="auto"/>
              <w:right w:val="single" w:sz="4" w:space="0" w:color="auto"/>
            </w:tcBorders>
            <w:hideMark/>
          </w:tcPr>
          <w:p w:rsidR="00940092" w:rsidRPr="00277BD1" w:rsidRDefault="00940092">
            <w:pPr>
              <w:ind w:right="-108"/>
              <w:jc w:val="center"/>
              <w:rPr>
                <w:rFonts w:eastAsia="Arial Unicode MS"/>
                <w:sz w:val="20"/>
                <w:szCs w:val="20"/>
              </w:rPr>
            </w:pPr>
            <w:r w:rsidRPr="00277BD1">
              <w:rPr>
                <w:rFonts w:eastAsia="Arial Unicode MS"/>
                <w:sz w:val="20"/>
                <w:szCs w:val="20"/>
              </w:rPr>
              <w:t>3</w:t>
            </w:r>
          </w:p>
        </w:tc>
        <w:tc>
          <w:tcPr>
            <w:tcW w:w="1320" w:type="dxa"/>
            <w:tcBorders>
              <w:top w:val="single" w:sz="4" w:space="0" w:color="auto"/>
              <w:left w:val="single" w:sz="4" w:space="0" w:color="auto"/>
              <w:bottom w:val="single" w:sz="4" w:space="0" w:color="auto"/>
              <w:right w:val="single" w:sz="4" w:space="0" w:color="auto"/>
            </w:tcBorders>
            <w:hideMark/>
          </w:tcPr>
          <w:p w:rsidR="00940092" w:rsidRPr="00277BD1" w:rsidRDefault="00940092">
            <w:pPr>
              <w:ind w:right="-108"/>
              <w:jc w:val="center"/>
              <w:rPr>
                <w:rFonts w:eastAsia="Arial Unicode MS"/>
                <w:sz w:val="20"/>
                <w:szCs w:val="20"/>
              </w:rPr>
            </w:pPr>
            <w:r w:rsidRPr="00277BD1">
              <w:rPr>
                <w:rFonts w:eastAsia="Arial Unicode MS"/>
                <w:sz w:val="20"/>
                <w:szCs w:val="20"/>
              </w:rPr>
              <w:t>4</w:t>
            </w:r>
          </w:p>
        </w:tc>
      </w:tr>
      <w:tr w:rsidR="00940092" w:rsidTr="00940092">
        <w:trPr>
          <w:cantSplit/>
          <w:trHeight w:val="1365"/>
        </w:trPr>
        <w:tc>
          <w:tcPr>
            <w:tcW w:w="5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40092" w:rsidRPr="00277BD1" w:rsidRDefault="00940092">
            <w:pPr>
              <w:spacing w:before="120" w:line="240" w:lineRule="exact"/>
              <w:ind w:right="-28"/>
              <w:jc w:val="both"/>
              <w:rPr>
                <w:sz w:val="22"/>
                <w:szCs w:val="22"/>
              </w:rPr>
            </w:pPr>
            <w:r w:rsidRPr="00277BD1">
              <w:rPr>
                <w:sz w:val="22"/>
                <w:szCs w:val="22"/>
              </w:rPr>
              <w:t xml:space="preserve"> Иные межбюджетные трансферты муниципальному району на выполнение передаваемых полномочий по осуществлению внешнего муниципального финансового контроля</w:t>
            </w:r>
          </w:p>
        </w:tc>
        <w:tc>
          <w:tcPr>
            <w:tcW w:w="1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40092" w:rsidRPr="00277BD1" w:rsidRDefault="00940092">
            <w:pPr>
              <w:spacing w:before="120" w:line="240" w:lineRule="exact"/>
              <w:ind w:right="-108"/>
              <w:jc w:val="center"/>
              <w:rPr>
                <w:color w:val="000000"/>
                <w:sz w:val="20"/>
                <w:szCs w:val="20"/>
              </w:rPr>
            </w:pPr>
          </w:p>
          <w:p w:rsidR="00940092" w:rsidRPr="00277BD1" w:rsidRDefault="00940092">
            <w:pPr>
              <w:spacing w:before="120" w:line="240" w:lineRule="exact"/>
              <w:ind w:right="-108"/>
              <w:jc w:val="center"/>
              <w:rPr>
                <w:color w:val="000000"/>
                <w:sz w:val="20"/>
                <w:szCs w:val="20"/>
              </w:rPr>
            </w:pPr>
          </w:p>
          <w:p w:rsidR="00940092" w:rsidRPr="00277BD1" w:rsidRDefault="00940092">
            <w:pPr>
              <w:spacing w:before="120" w:line="240" w:lineRule="exact"/>
              <w:ind w:right="-108"/>
              <w:jc w:val="center"/>
              <w:rPr>
                <w:color w:val="000000"/>
                <w:sz w:val="20"/>
                <w:szCs w:val="20"/>
              </w:rPr>
            </w:pPr>
            <w:r w:rsidRPr="00277BD1">
              <w:rPr>
                <w:color w:val="000000"/>
                <w:sz w:val="20"/>
                <w:szCs w:val="20"/>
              </w:rPr>
              <w:t>52300,00</w:t>
            </w:r>
          </w:p>
        </w:tc>
        <w:tc>
          <w:tcPr>
            <w:tcW w:w="1320" w:type="dxa"/>
            <w:tcBorders>
              <w:top w:val="single" w:sz="4" w:space="0" w:color="auto"/>
              <w:left w:val="single" w:sz="4" w:space="0" w:color="auto"/>
              <w:bottom w:val="single" w:sz="4" w:space="0" w:color="auto"/>
              <w:right w:val="single" w:sz="4" w:space="0" w:color="auto"/>
            </w:tcBorders>
          </w:tcPr>
          <w:p w:rsidR="00940092" w:rsidRDefault="00940092">
            <w:pPr>
              <w:spacing w:before="120" w:line="240" w:lineRule="exact"/>
              <w:ind w:right="-108"/>
              <w:jc w:val="center"/>
              <w:rPr>
                <w:b/>
                <w:color w:val="000000"/>
              </w:rPr>
            </w:pPr>
          </w:p>
        </w:tc>
        <w:tc>
          <w:tcPr>
            <w:tcW w:w="1320" w:type="dxa"/>
            <w:tcBorders>
              <w:top w:val="single" w:sz="4" w:space="0" w:color="auto"/>
              <w:left w:val="single" w:sz="4" w:space="0" w:color="auto"/>
              <w:bottom w:val="single" w:sz="4" w:space="0" w:color="auto"/>
              <w:right w:val="single" w:sz="4" w:space="0" w:color="auto"/>
            </w:tcBorders>
          </w:tcPr>
          <w:p w:rsidR="00940092" w:rsidRDefault="00940092">
            <w:pPr>
              <w:spacing w:before="120" w:line="240" w:lineRule="exact"/>
              <w:ind w:right="-108"/>
              <w:jc w:val="center"/>
              <w:rPr>
                <w:b/>
                <w:color w:val="000000"/>
              </w:rPr>
            </w:pPr>
          </w:p>
        </w:tc>
      </w:tr>
      <w:tr w:rsidR="00940092" w:rsidTr="00940092">
        <w:trPr>
          <w:cantSplit/>
          <w:trHeight w:val="660"/>
        </w:trPr>
        <w:tc>
          <w:tcPr>
            <w:tcW w:w="5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40092" w:rsidRPr="00277BD1" w:rsidRDefault="00940092">
            <w:pPr>
              <w:spacing w:before="120" w:line="240" w:lineRule="exact"/>
              <w:ind w:right="-28"/>
              <w:jc w:val="both"/>
              <w:rPr>
                <w:sz w:val="22"/>
                <w:szCs w:val="22"/>
              </w:rPr>
            </w:pPr>
            <w:r w:rsidRPr="00277BD1">
              <w:rPr>
                <w:sz w:val="22"/>
                <w:szCs w:val="22"/>
              </w:rPr>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w:t>
            </w:r>
          </w:p>
        </w:tc>
        <w:tc>
          <w:tcPr>
            <w:tcW w:w="1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40092" w:rsidRPr="00277BD1" w:rsidRDefault="00940092">
            <w:pPr>
              <w:spacing w:before="120" w:line="240" w:lineRule="exact"/>
              <w:ind w:right="-108"/>
              <w:jc w:val="center"/>
              <w:rPr>
                <w:color w:val="000000"/>
                <w:sz w:val="20"/>
                <w:szCs w:val="20"/>
              </w:rPr>
            </w:pPr>
          </w:p>
          <w:p w:rsidR="00940092" w:rsidRPr="00277BD1" w:rsidRDefault="00940092">
            <w:pPr>
              <w:spacing w:before="120" w:line="240" w:lineRule="exact"/>
              <w:ind w:right="-108"/>
              <w:jc w:val="center"/>
              <w:rPr>
                <w:color w:val="000000"/>
                <w:sz w:val="20"/>
                <w:szCs w:val="20"/>
              </w:rPr>
            </w:pPr>
          </w:p>
          <w:p w:rsidR="00940092" w:rsidRPr="00277BD1" w:rsidRDefault="00940092">
            <w:pPr>
              <w:spacing w:before="120" w:line="240" w:lineRule="exact"/>
              <w:ind w:right="-108"/>
              <w:jc w:val="center"/>
              <w:rPr>
                <w:color w:val="000000"/>
                <w:sz w:val="20"/>
                <w:szCs w:val="20"/>
              </w:rPr>
            </w:pPr>
          </w:p>
          <w:p w:rsidR="00940092" w:rsidRPr="00277BD1" w:rsidRDefault="00940092">
            <w:pPr>
              <w:spacing w:before="120" w:line="240" w:lineRule="exact"/>
              <w:ind w:right="-108"/>
              <w:jc w:val="center"/>
              <w:rPr>
                <w:color w:val="000000"/>
                <w:sz w:val="20"/>
                <w:szCs w:val="20"/>
              </w:rPr>
            </w:pPr>
            <w:r w:rsidRPr="00277BD1">
              <w:rPr>
                <w:color w:val="000000"/>
                <w:sz w:val="20"/>
                <w:szCs w:val="20"/>
              </w:rPr>
              <w:t>11936,00</w:t>
            </w:r>
          </w:p>
        </w:tc>
        <w:tc>
          <w:tcPr>
            <w:tcW w:w="1320" w:type="dxa"/>
            <w:tcBorders>
              <w:top w:val="single" w:sz="4" w:space="0" w:color="auto"/>
              <w:left w:val="single" w:sz="4" w:space="0" w:color="auto"/>
              <w:bottom w:val="single" w:sz="4" w:space="0" w:color="auto"/>
              <w:right w:val="single" w:sz="4" w:space="0" w:color="auto"/>
            </w:tcBorders>
          </w:tcPr>
          <w:p w:rsidR="00940092" w:rsidRDefault="00940092">
            <w:pPr>
              <w:spacing w:before="120" w:line="240" w:lineRule="exact"/>
              <w:ind w:right="-108"/>
              <w:jc w:val="center"/>
              <w:rPr>
                <w:b/>
                <w:color w:val="000000"/>
              </w:rPr>
            </w:pPr>
          </w:p>
        </w:tc>
        <w:tc>
          <w:tcPr>
            <w:tcW w:w="1320" w:type="dxa"/>
            <w:tcBorders>
              <w:top w:val="single" w:sz="4" w:space="0" w:color="auto"/>
              <w:left w:val="single" w:sz="4" w:space="0" w:color="auto"/>
              <w:bottom w:val="single" w:sz="4" w:space="0" w:color="auto"/>
              <w:right w:val="single" w:sz="4" w:space="0" w:color="auto"/>
            </w:tcBorders>
          </w:tcPr>
          <w:p w:rsidR="00940092" w:rsidRDefault="00940092">
            <w:pPr>
              <w:spacing w:before="120" w:line="240" w:lineRule="exact"/>
              <w:ind w:right="-108"/>
              <w:jc w:val="center"/>
              <w:rPr>
                <w:b/>
                <w:color w:val="000000"/>
              </w:rPr>
            </w:pPr>
          </w:p>
        </w:tc>
      </w:tr>
    </w:tbl>
    <w:p w:rsidR="00940092" w:rsidRDefault="00940092" w:rsidP="00940092">
      <w:pPr>
        <w:spacing w:line="360" w:lineRule="atLeast"/>
        <w:jc w:val="both"/>
        <w:outlineLvl w:val="0"/>
        <w:rPr>
          <w:sz w:val="20"/>
          <w:szCs w:val="20"/>
        </w:rPr>
      </w:pPr>
    </w:p>
    <w:tbl>
      <w:tblPr>
        <w:tblW w:w="19170" w:type="dxa"/>
        <w:tblLayout w:type="fixed"/>
        <w:tblCellMar>
          <w:left w:w="30" w:type="dxa"/>
          <w:right w:w="30" w:type="dxa"/>
        </w:tblCellMar>
        <w:tblLook w:val="04A0"/>
      </w:tblPr>
      <w:tblGrid>
        <w:gridCol w:w="3270"/>
        <w:gridCol w:w="1080"/>
        <w:gridCol w:w="360"/>
        <w:gridCol w:w="360"/>
        <w:gridCol w:w="360"/>
        <w:gridCol w:w="1200"/>
        <w:gridCol w:w="1440"/>
        <w:gridCol w:w="1680"/>
        <w:gridCol w:w="3030"/>
        <w:gridCol w:w="6390"/>
      </w:tblGrid>
      <w:tr w:rsidR="00940092" w:rsidTr="00940092">
        <w:trPr>
          <w:gridBefore w:val="9"/>
          <w:wBefore w:w="12780" w:type="dxa"/>
          <w:trHeight w:val="139"/>
        </w:trPr>
        <w:tc>
          <w:tcPr>
            <w:tcW w:w="6390" w:type="dxa"/>
          </w:tcPr>
          <w:p w:rsidR="00940092" w:rsidRDefault="00940092">
            <w:pPr>
              <w:autoSpaceDE w:val="0"/>
              <w:autoSpaceDN w:val="0"/>
              <w:adjustRightInd w:val="0"/>
              <w:ind w:left="-2460" w:firstLine="2460"/>
              <w:jc w:val="right"/>
              <w:rPr>
                <w:rFonts w:ascii="Arial" w:hAnsi="Arial" w:cs="Arial"/>
                <w:color w:val="000000"/>
              </w:rPr>
            </w:pPr>
          </w:p>
        </w:tc>
      </w:tr>
      <w:tr w:rsidR="00940092" w:rsidRPr="00277BD1" w:rsidTr="00940092">
        <w:trPr>
          <w:gridAfter w:val="2"/>
          <w:wAfter w:w="9420" w:type="dxa"/>
          <w:trHeight w:val="2017"/>
        </w:trPr>
        <w:tc>
          <w:tcPr>
            <w:tcW w:w="9750" w:type="dxa"/>
            <w:gridSpan w:val="8"/>
            <w:tcBorders>
              <w:top w:val="nil"/>
              <w:left w:val="nil"/>
              <w:bottom w:val="single" w:sz="2" w:space="0" w:color="000000"/>
              <w:right w:val="nil"/>
            </w:tcBorders>
          </w:tcPr>
          <w:p w:rsidR="00940092" w:rsidRPr="00277BD1" w:rsidRDefault="00940092">
            <w:pPr>
              <w:autoSpaceDE w:val="0"/>
              <w:autoSpaceDN w:val="0"/>
              <w:adjustRightInd w:val="0"/>
              <w:jc w:val="center"/>
              <w:rPr>
                <w:color w:val="000000"/>
                <w:sz w:val="20"/>
                <w:szCs w:val="20"/>
              </w:rPr>
            </w:pPr>
            <w:r w:rsidRPr="00277BD1">
              <w:rPr>
                <w:color w:val="000000"/>
                <w:sz w:val="20"/>
                <w:szCs w:val="20"/>
              </w:rPr>
              <w:t xml:space="preserve">                                                                    </w:t>
            </w:r>
          </w:p>
          <w:p w:rsidR="00CC79C4" w:rsidRDefault="00940092">
            <w:pPr>
              <w:autoSpaceDE w:val="0"/>
              <w:autoSpaceDN w:val="0"/>
              <w:adjustRightInd w:val="0"/>
              <w:jc w:val="right"/>
              <w:rPr>
                <w:color w:val="000000"/>
                <w:sz w:val="20"/>
                <w:szCs w:val="20"/>
              </w:rPr>
            </w:pPr>
            <w:r w:rsidRPr="00277BD1">
              <w:rPr>
                <w:color w:val="000000"/>
                <w:sz w:val="20"/>
                <w:szCs w:val="20"/>
              </w:rPr>
              <w:t xml:space="preserve">                                                                                                               </w:t>
            </w:r>
          </w:p>
          <w:p w:rsidR="00CC79C4" w:rsidRDefault="00CC79C4">
            <w:pPr>
              <w:autoSpaceDE w:val="0"/>
              <w:autoSpaceDN w:val="0"/>
              <w:adjustRightInd w:val="0"/>
              <w:jc w:val="right"/>
              <w:rPr>
                <w:color w:val="000000"/>
                <w:sz w:val="20"/>
                <w:szCs w:val="20"/>
              </w:rPr>
            </w:pPr>
          </w:p>
          <w:p w:rsidR="00CC79C4" w:rsidRDefault="00CC79C4">
            <w:pPr>
              <w:autoSpaceDE w:val="0"/>
              <w:autoSpaceDN w:val="0"/>
              <w:adjustRightInd w:val="0"/>
              <w:jc w:val="right"/>
              <w:rPr>
                <w:color w:val="000000"/>
                <w:sz w:val="20"/>
                <w:szCs w:val="20"/>
              </w:rPr>
            </w:pPr>
          </w:p>
          <w:p w:rsidR="00CC79C4" w:rsidRDefault="00CC79C4">
            <w:pPr>
              <w:autoSpaceDE w:val="0"/>
              <w:autoSpaceDN w:val="0"/>
              <w:adjustRightInd w:val="0"/>
              <w:jc w:val="right"/>
              <w:rPr>
                <w:color w:val="000000"/>
                <w:sz w:val="20"/>
                <w:szCs w:val="20"/>
              </w:rPr>
            </w:pPr>
          </w:p>
          <w:p w:rsidR="00CC79C4" w:rsidRDefault="00CC79C4">
            <w:pPr>
              <w:autoSpaceDE w:val="0"/>
              <w:autoSpaceDN w:val="0"/>
              <w:adjustRightInd w:val="0"/>
              <w:jc w:val="right"/>
              <w:rPr>
                <w:color w:val="000000"/>
                <w:sz w:val="20"/>
                <w:szCs w:val="20"/>
              </w:rPr>
            </w:pPr>
          </w:p>
          <w:p w:rsidR="00CC79C4" w:rsidRDefault="00CC79C4">
            <w:pPr>
              <w:autoSpaceDE w:val="0"/>
              <w:autoSpaceDN w:val="0"/>
              <w:adjustRightInd w:val="0"/>
              <w:jc w:val="right"/>
              <w:rPr>
                <w:color w:val="000000"/>
                <w:sz w:val="20"/>
                <w:szCs w:val="20"/>
              </w:rPr>
            </w:pPr>
          </w:p>
          <w:p w:rsidR="00CC79C4" w:rsidRDefault="00CC79C4">
            <w:pPr>
              <w:autoSpaceDE w:val="0"/>
              <w:autoSpaceDN w:val="0"/>
              <w:adjustRightInd w:val="0"/>
              <w:jc w:val="right"/>
              <w:rPr>
                <w:color w:val="000000"/>
                <w:sz w:val="20"/>
                <w:szCs w:val="20"/>
              </w:rPr>
            </w:pPr>
          </w:p>
          <w:p w:rsidR="00CC79C4" w:rsidRDefault="00CC79C4">
            <w:pPr>
              <w:autoSpaceDE w:val="0"/>
              <w:autoSpaceDN w:val="0"/>
              <w:adjustRightInd w:val="0"/>
              <w:jc w:val="right"/>
              <w:rPr>
                <w:color w:val="000000"/>
                <w:sz w:val="20"/>
                <w:szCs w:val="20"/>
              </w:rPr>
            </w:pPr>
          </w:p>
          <w:p w:rsidR="00CC79C4" w:rsidRDefault="00CC79C4">
            <w:pPr>
              <w:autoSpaceDE w:val="0"/>
              <w:autoSpaceDN w:val="0"/>
              <w:adjustRightInd w:val="0"/>
              <w:jc w:val="right"/>
              <w:rPr>
                <w:color w:val="000000"/>
                <w:sz w:val="20"/>
                <w:szCs w:val="20"/>
              </w:rPr>
            </w:pPr>
          </w:p>
          <w:p w:rsidR="00CC79C4" w:rsidRDefault="00CC79C4">
            <w:pPr>
              <w:autoSpaceDE w:val="0"/>
              <w:autoSpaceDN w:val="0"/>
              <w:adjustRightInd w:val="0"/>
              <w:jc w:val="right"/>
              <w:rPr>
                <w:color w:val="000000"/>
                <w:sz w:val="20"/>
                <w:szCs w:val="20"/>
              </w:rPr>
            </w:pPr>
          </w:p>
          <w:p w:rsidR="00277BD1" w:rsidRPr="00277BD1" w:rsidRDefault="00940092">
            <w:pPr>
              <w:autoSpaceDE w:val="0"/>
              <w:autoSpaceDN w:val="0"/>
              <w:adjustRightInd w:val="0"/>
              <w:jc w:val="right"/>
              <w:rPr>
                <w:color w:val="000000"/>
                <w:sz w:val="20"/>
                <w:szCs w:val="20"/>
              </w:rPr>
            </w:pPr>
            <w:r w:rsidRPr="00277BD1">
              <w:rPr>
                <w:color w:val="000000"/>
                <w:sz w:val="20"/>
                <w:szCs w:val="20"/>
              </w:rPr>
              <w:lastRenderedPageBreak/>
              <w:t xml:space="preserve">          Приложение № 7</w:t>
            </w:r>
          </w:p>
          <w:p w:rsidR="00940092" w:rsidRPr="00277BD1" w:rsidRDefault="00940092">
            <w:pPr>
              <w:autoSpaceDE w:val="0"/>
              <w:autoSpaceDN w:val="0"/>
              <w:adjustRightInd w:val="0"/>
              <w:jc w:val="right"/>
              <w:rPr>
                <w:color w:val="000000"/>
                <w:sz w:val="20"/>
                <w:szCs w:val="20"/>
              </w:rPr>
            </w:pPr>
            <w:r w:rsidRPr="00277BD1">
              <w:rPr>
                <w:color w:val="000000"/>
                <w:sz w:val="20"/>
                <w:szCs w:val="20"/>
              </w:rPr>
              <w:t xml:space="preserve"> к решению Совет депутатов </w:t>
            </w:r>
            <w:proofErr w:type="spellStart"/>
            <w:r w:rsidRPr="00277BD1">
              <w:rPr>
                <w:color w:val="000000"/>
                <w:sz w:val="20"/>
                <w:szCs w:val="20"/>
              </w:rPr>
              <w:t>Железковского</w:t>
            </w:r>
            <w:proofErr w:type="spellEnd"/>
          </w:p>
          <w:p w:rsidR="00940092" w:rsidRPr="00277BD1" w:rsidRDefault="00940092">
            <w:pPr>
              <w:autoSpaceDE w:val="0"/>
              <w:autoSpaceDN w:val="0"/>
              <w:adjustRightInd w:val="0"/>
              <w:jc w:val="right"/>
              <w:rPr>
                <w:color w:val="000000"/>
                <w:sz w:val="20"/>
                <w:szCs w:val="20"/>
              </w:rPr>
            </w:pPr>
            <w:r w:rsidRPr="00277BD1">
              <w:rPr>
                <w:color w:val="000000"/>
                <w:sz w:val="20"/>
                <w:szCs w:val="20"/>
              </w:rPr>
              <w:t xml:space="preserve">                                                                           сельского поселения от 21 декабря 2022 года  № 116 "</w:t>
            </w:r>
            <w:proofErr w:type="gramStart"/>
            <w:r w:rsidRPr="00277BD1">
              <w:rPr>
                <w:color w:val="000000"/>
                <w:sz w:val="20"/>
                <w:szCs w:val="20"/>
              </w:rPr>
              <w:t>Об</w:t>
            </w:r>
            <w:proofErr w:type="gramEnd"/>
            <w:r w:rsidRPr="00277BD1">
              <w:rPr>
                <w:color w:val="000000"/>
                <w:sz w:val="20"/>
                <w:szCs w:val="20"/>
              </w:rPr>
              <w:t xml:space="preserve">                                          </w:t>
            </w:r>
          </w:p>
          <w:p w:rsidR="00940092" w:rsidRPr="00277BD1" w:rsidRDefault="00940092">
            <w:pPr>
              <w:autoSpaceDE w:val="0"/>
              <w:autoSpaceDN w:val="0"/>
              <w:adjustRightInd w:val="0"/>
              <w:jc w:val="right"/>
              <w:rPr>
                <w:color w:val="000000"/>
                <w:sz w:val="20"/>
                <w:szCs w:val="20"/>
              </w:rPr>
            </w:pPr>
            <w:r w:rsidRPr="00277BD1">
              <w:rPr>
                <w:color w:val="000000"/>
                <w:sz w:val="20"/>
                <w:szCs w:val="20"/>
              </w:rPr>
              <w:t xml:space="preserve">                                                                          </w:t>
            </w:r>
            <w:proofErr w:type="gramStart"/>
            <w:r w:rsidRPr="00277BD1">
              <w:rPr>
                <w:color w:val="000000"/>
                <w:sz w:val="20"/>
                <w:szCs w:val="20"/>
              </w:rPr>
              <w:t>утверждении</w:t>
            </w:r>
            <w:proofErr w:type="gramEnd"/>
            <w:r w:rsidRPr="00277BD1">
              <w:rPr>
                <w:color w:val="000000"/>
                <w:sz w:val="20"/>
                <w:szCs w:val="20"/>
              </w:rPr>
              <w:t xml:space="preserve"> бюджета </w:t>
            </w:r>
            <w:proofErr w:type="spellStart"/>
            <w:r w:rsidRPr="00277BD1">
              <w:rPr>
                <w:color w:val="000000"/>
                <w:sz w:val="20"/>
                <w:szCs w:val="20"/>
              </w:rPr>
              <w:t>Железковского</w:t>
            </w:r>
            <w:proofErr w:type="spellEnd"/>
            <w:r w:rsidRPr="00277BD1">
              <w:rPr>
                <w:color w:val="000000"/>
                <w:sz w:val="20"/>
                <w:szCs w:val="20"/>
              </w:rPr>
              <w:t xml:space="preserve"> сельского поселения</w:t>
            </w:r>
          </w:p>
          <w:p w:rsidR="00940092" w:rsidRPr="00277BD1" w:rsidRDefault="00940092">
            <w:pPr>
              <w:autoSpaceDE w:val="0"/>
              <w:autoSpaceDN w:val="0"/>
              <w:adjustRightInd w:val="0"/>
              <w:jc w:val="right"/>
              <w:rPr>
                <w:color w:val="000000"/>
                <w:sz w:val="20"/>
                <w:szCs w:val="20"/>
              </w:rPr>
            </w:pPr>
            <w:r w:rsidRPr="00277BD1">
              <w:rPr>
                <w:color w:val="000000"/>
                <w:sz w:val="20"/>
                <w:szCs w:val="20"/>
              </w:rPr>
              <w:t xml:space="preserve">                                                                           на 2023 год и плановый период 2024 и 2025 годов </w:t>
            </w:r>
          </w:p>
          <w:p w:rsidR="00940092" w:rsidRPr="00277BD1" w:rsidRDefault="00940092">
            <w:pPr>
              <w:autoSpaceDE w:val="0"/>
              <w:autoSpaceDN w:val="0"/>
              <w:adjustRightInd w:val="0"/>
              <w:jc w:val="center"/>
              <w:rPr>
                <w:b/>
                <w:color w:val="000000"/>
                <w:sz w:val="20"/>
                <w:szCs w:val="20"/>
              </w:rPr>
            </w:pPr>
          </w:p>
          <w:p w:rsidR="00940092" w:rsidRPr="00277BD1" w:rsidRDefault="00940092">
            <w:pPr>
              <w:autoSpaceDE w:val="0"/>
              <w:autoSpaceDN w:val="0"/>
              <w:adjustRightInd w:val="0"/>
              <w:rPr>
                <w:b/>
                <w:color w:val="000000"/>
                <w:sz w:val="20"/>
                <w:szCs w:val="20"/>
              </w:rPr>
            </w:pPr>
          </w:p>
          <w:p w:rsidR="00940092" w:rsidRPr="00277BD1" w:rsidRDefault="00940092">
            <w:pPr>
              <w:autoSpaceDE w:val="0"/>
              <w:autoSpaceDN w:val="0"/>
              <w:adjustRightInd w:val="0"/>
              <w:jc w:val="center"/>
              <w:rPr>
                <w:b/>
                <w:color w:val="000000"/>
                <w:sz w:val="20"/>
                <w:szCs w:val="20"/>
              </w:rPr>
            </w:pPr>
            <w:r w:rsidRPr="00277BD1">
              <w:rPr>
                <w:b/>
                <w:color w:val="000000"/>
                <w:sz w:val="20"/>
                <w:szCs w:val="20"/>
              </w:rPr>
              <w:t>Распределение бюджетных ассигнований на реализацию муниципальных программ     на 2023 год и плановый период 2024 и 2025 годов</w:t>
            </w:r>
          </w:p>
          <w:p w:rsidR="00940092" w:rsidRPr="00277BD1" w:rsidRDefault="00940092">
            <w:pPr>
              <w:autoSpaceDE w:val="0"/>
              <w:autoSpaceDN w:val="0"/>
              <w:adjustRightInd w:val="0"/>
              <w:jc w:val="center"/>
              <w:rPr>
                <w:color w:val="000000"/>
                <w:sz w:val="20"/>
                <w:szCs w:val="20"/>
              </w:rPr>
            </w:pPr>
            <w:r w:rsidRPr="00277BD1">
              <w:rPr>
                <w:color w:val="000000"/>
                <w:sz w:val="20"/>
                <w:szCs w:val="20"/>
              </w:rPr>
              <w:t xml:space="preserve">                                                                                                                                                                                                                           (руб.)</w:t>
            </w:r>
          </w:p>
        </w:tc>
      </w:tr>
      <w:tr w:rsidR="00940092" w:rsidTr="00940092">
        <w:trPr>
          <w:gridAfter w:val="2"/>
          <w:wAfter w:w="9420" w:type="dxa"/>
          <w:trHeight w:val="350"/>
        </w:trPr>
        <w:tc>
          <w:tcPr>
            <w:tcW w:w="3270" w:type="dxa"/>
            <w:tcBorders>
              <w:top w:val="single" w:sz="2" w:space="0" w:color="000000"/>
              <w:left w:val="single" w:sz="2" w:space="0" w:color="000000"/>
              <w:bottom w:val="nil"/>
              <w:right w:val="single" w:sz="2" w:space="0" w:color="000000"/>
            </w:tcBorders>
            <w:hideMark/>
          </w:tcPr>
          <w:p w:rsidR="00940092" w:rsidRPr="00277BD1" w:rsidRDefault="00940092">
            <w:pPr>
              <w:autoSpaceDE w:val="0"/>
              <w:autoSpaceDN w:val="0"/>
              <w:adjustRightInd w:val="0"/>
              <w:jc w:val="center"/>
              <w:rPr>
                <w:color w:val="000000"/>
                <w:sz w:val="18"/>
                <w:szCs w:val="18"/>
              </w:rPr>
            </w:pPr>
            <w:r w:rsidRPr="00277BD1">
              <w:rPr>
                <w:b/>
                <w:bCs/>
                <w:color w:val="000000"/>
                <w:sz w:val="18"/>
                <w:szCs w:val="18"/>
              </w:rPr>
              <w:lastRenderedPageBreak/>
              <w:t>наименования</w:t>
            </w:r>
          </w:p>
        </w:tc>
        <w:tc>
          <w:tcPr>
            <w:tcW w:w="1080" w:type="dxa"/>
            <w:tcBorders>
              <w:top w:val="single" w:sz="2" w:space="0" w:color="000000"/>
              <w:left w:val="single" w:sz="2" w:space="0" w:color="000000"/>
              <w:bottom w:val="nil"/>
              <w:right w:val="single" w:sz="2" w:space="0" w:color="000000"/>
            </w:tcBorders>
            <w:hideMark/>
          </w:tcPr>
          <w:p w:rsidR="00940092" w:rsidRPr="00277BD1" w:rsidRDefault="00940092">
            <w:pPr>
              <w:autoSpaceDE w:val="0"/>
              <w:autoSpaceDN w:val="0"/>
              <w:adjustRightInd w:val="0"/>
              <w:jc w:val="center"/>
              <w:rPr>
                <w:color w:val="000000"/>
                <w:sz w:val="18"/>
                <w:szCs w:val="18"/>
              </w:rPr>
            </w:pPr>
            <w:r w:rsidRPr="00277BD1">
              <w:rPr>
                <w:b/>
                <w:bCs/>
                <w:color w:val="000000"/>
                <w:sz w:val="18"/>
                <w:szCs w:val="18"/>
              </w:rPr>
              <w:t>ЦСР</w:t>
            </w:r>
          </w:p>
        </w:tc>
        <w:tc>
          <w:tcPr>
            <w:tcW w:w="360" w:type="dxa"/>
            <w:tcBorders>
              <w:top w:val="single" w:sz="2" w:space="0" w:color="000000"/>
              <w:left w:val="single" w:sz="2" w:space="0" w:color="000000"/>
              <w:bottom w:val="nil"/>
              <w:right w:val="single" w:sz="2" w:space="0" w:color="000000"/>
            </w:tcBorders>
            <w:hideMark/>
          </w:tcPr>
          <w:p w:rsidR="00940092" w:rsidRPr="00277BD1" w:rsidRDefault="00940092">
            <w:pPr>
              <w:autoSpaceDE w:val="0"/>
              <w:autoSpaceDN w:val="0"/>
              <w:adjustRightInd w:val="0"/>
              <w:jc w:val="center"/>
              <w:rPr>
                <w:color w:val="000000"/>
                <w:sz w:val="18"/>
                <w:szCs w:val="18"/>
              </w:rPr>
            </w:pPr>
            <w:proofErr w:type="spellStart"/>
            <w:r w:rsidRPr="00277BD1">
              <w:rPr>
                <w:b/>
                <w:bCs/>
                <w:color w:val="000000"/>
                <w:sz w:val="18"/>
                <w:szCs w:val="18"/>
              </w:rPr>
              <w:t>Рз</w:t>
            </w:r>
            <w:proofErr w:type="spellEnd"/>
          </w:p>
        </w:tc>
        <w:tc>
          <w:tcPr>
            <w:tcW w:w="360" w:type="dxa"/>
            <w:tcBorders>
              <w:top w:val="single" w:sz="2" w:space="0" w:color="000000"/>
              <w:left w:val="single" w:sz="2" w:space="0" w:color="000000"/>
              <w:bottom w:val="nil"/>
              <w:right w:val="single" w:sz="2" w:space="0" w:color="000000"/>
            </w:tcBorders>
            <w:hideMark/>
          </w:tcPr>
          <w:p w:rsidR="00940092" w:rsidRPr="00277BD1" w:rsidRDefault="00940092">
            <w:pPr>
              <w:autoSpaceDE w:val="0"/>
              <w:autoSpaceDN w:val="0"/>
              <w:adjustRightInd w:val="0"/>
              <w:jc w:val="center"/>
              <w:rPr>
                <w:color w:val="000000"/>
                <w:sz w:val="18"/>
                <w:szCs w:val="18"/>
              </w:rPr>
            </w:pPr>
            <w:proofErr w:type="spellStart"/>
            <w:proofErr w:type="gramStart"/>
            <w:r w:rsidRPr="00277BD1">
              <w:rPr>
                <w:b/>
                <w:bCs/>
                <w:color w:val="000000"/>
                <w:sz w:val="18"/>
                <w:szCs w:val="18"/>
              </w:rPr>
              <w:t>Пр</w:t>
            </w:r>
            <w:proofErr w:type="spellEnd"/>
            <w:proofErr w:type="gramEnd"/>
          </w:p>
        </w:tc>
        <w:tc>
          <w:tcPr>
            <w:tcW w:w="360" w:type="dxa"/>
            <w:tcBorders>
              <w:top w:val="single" w:sz="2" w:space="0" w:color="000000"/>
              <w:left w:val="single" w:sz="2" w:space="0" w:color="000000"/>
              <w:bottom w:val="nil"/>
              <w:right w:val="single" w:sz="4" w:space="0" w:color="auto"/>
            </w:tcBorders>
            <w:hideMark/>
          </w:tcPr>
          <w:p w:rsidR="00940092" w:rsidRPr="00277BD1" w:rsidRDefault="00940092">
            <w:pPr>
              <w:autoSpaceDE w:val="0"/>
              <w:autoSpaceDN w:val="0"/>
              <w:adjustRightInd w:val="0"/>
              <w:jc w:val="center"/>
              <w:rPr>
                <w:color w:val="000000"/>
                <w:sz w:val="18"/>
                <w:szCs w:val="18"/>
              </w:rPr>
            </w:pPr>
            <w:r w:rsidRPr="00277BD1">
              <w:rPr>
                <w:b/>
                <w:bCs/>
                <w:color w:val="000000"/>
                <w:sz w:val="18"/>
                <w:szCs w:val="18"/>
              </w:rPr>
              <w:t>ВР</w:t>
            </w:r>
          </w:p>
        </w:tc>
        <w:tc>
          <w:tcPr>
            <w:tcW w:w="1200" w:type="dxa"/>
            <w:tcBorders>
              <w:top w:val="single" w:sz="2" w:space="0" w:color="000000"/>
              <w:left w:val="single" w:sz="4" w:space="0" w:color="auto"/>
              <w:bottom w:val="nil"/>
              <w:right w:val="single" w:sz="2" w:space="0" w:color="000000"/>
            </w:tcBorders>
            <w:hideMark/>
          </w:tcPr>
          <w:p w:rsidR="00940092" w:rsidRPr="00277BD1" w:rsidRDefault="00940092">
            <w:pPr>
              <w:autoSpaceDE w:val="0"/>
              <w:autoSpaceDN w:val="0"/>
              <w:adjustRightInd w:val="0"/>
              <w:jc w:val="center"/>
              <w:rPr>
                <w:b/>
                <w:color w:val="000000"/>
                <w:sz w:val="18"/>
                <w:szCs w:val="18"/>
              </w:rPr>
            </w:pPr>
            <w:r w:rsidRPr="00277BD1">
              <w:rPr>
                <w:b/>
                <w:color w:val="000000"/>
                <w:sz w:val="18"/>
                <w:szCs w:val="18"/>
              </w:rPr>
              <w:t>2023 год</w:t>
            </w:r>
          </w:p>
        </w:tc>
        <w:tc>
          <w:tcPr>
            <w:tcW w:w="1440" w:type="dxa"/>
            <w:tcBorders>
              <w:top w:val="single" w:sz="2" w:space="0" w:color="000000"/>
              <w:left w:val="single" w:sz="4" w:space="0" w:color="auto"/>
              <w:bottom w:val="nil"/>
              <w:right w:val="single" w:sz="2" w:space="0" w:color="000000"/>
            </w:tcBorders>
            <w:hideMark/>
          </w:tcPr>
          <w:p w:rsidR="00940092" w:rsidRPr="00277BD1" w:rsidRDefault="00940092">
            <w:pPr>
              <w:autoSpaceDE w:val="0"/>
              <w:autoSpaceDN w:val="0"/>
              <w:adjustRightInd w:val="0"/>
              <w:jc w:val="center"/>
              <w:rPr>
                <w:b/>
                <w:color w:val="000000"/>
                <w:sz w:val="18"/>
                <w:szCs w:val="18"/>
              </w:rPr>
            </w:pPr>
            <w:r w:rsidRPr="00277BD1">
              <w:rPr>
                <w:b/>
                <w:color w:val="000000"/>
                <w:sz w:val="18"/>
                <w:szCs w:val="18"/>
              </w:rPr>
              <w:t>2024 год</w:t>
            </w:r>
          </w:p>
        </w:tc>
        <w:tc>
          <w:tcPr>
            <w:tcW w:w="1680" w:type="dxa"/>
            <w:tcBorders>
              <w:top w:val="single" w:sz="2" w:space="0" w:color="000000"/>
              <w:left w:val="single" w:sz="4" w:space="0" w:color="auto"/>
              <w:bottom w:val="nil"/>
              <w:right w:val="single" w:sz="2" w:space="0" w:color="000000"/>
            </w:tcBorders>
            <w:hideMark/>
          </w:tcPr>
          <w:p w:rsidR="00940092" w:rsidRPr="00277BD1" w:rsidRDefault="00940092">
            <w:pPr>
              <w:autoSpaceDE w:val="0"/>
              <w:autoSpaceDN w:val="0"/>
              <w:adjustRightInd w:val="0"/>
              <w:jc w:val="center"/>
              <w:rPr>
                <w:b/>
                <w:color w:val="000000"/>
                <w:sz w:val="18"/>
                <w:szCs w:val="18"/>
              </w:rPr>
            </w:pPr>
            <w:r w:rsidRPr="00277BD1">
              <w:rPr>
                <w:b/>
                <w:color w:val="000000"/>
                <w:sz w:val="18"/>
                <w:szCs w:val="18"/>
              </w:rPr>
              <w:t>2025 год</w:t>
            </w:r>
          </w:p>
        </w:tc>
      </w:tr>
      <w:tr w:rsidR="00940092" w:rsidTr="00940092">
        <w:trPr>
          <w:gridAfter w:val="2"/>
          <w:wAfter w:w="9420" w:type="dxa"/>
          <w:trHeight w:val="816"/>
        </w:trPr>
        <w:tc>
          <w:tcPr>
            <w:tcW w:w="3270" w:type="dxa"/>
            <w:tcBorders>
              <w:top w:val="single" w:sz="6" w:space="0" w:color="auto"/>
              <w:left w:val="single" w:sz="6" w:space="0" w:color="auto"/>
              <w:bottom w:val="single" w:sz="6" w:space="0" w:color="auto"/>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 xml:space="preserve">МП "Усиление противопожарной защиты объектов и населённых пунктов  </w:t>
            </w:r>
            <w:proofErr w:type="spellStart"/>
            <w:r w:rsidRPr="00277BD1">
              <w:rPr>
                <w:b/>
                <w:bCs/>
                <w:color w:val="000000"/>
                <w:sz w:val="20"/>
                <w:szCs w:val="20"/>
              </w:rPr>
              <w:t>Железковского</w:t>
            </w:r>
            <w:proofErr w:type="spellEnd"/>
            <w:r w:rsidRPr="00277BD1">
              <w:rPr>
                <w:b/>
                <w:bCs/>
                <w:color w:val="000000"/>
                <w:sz w:val="20"/>
                <w:szCs w:val="20"/>
              </w:rPr>
              <w:t xml:space="preserve"> сельского поселения на 2022-2024 годы"</w:t>
            </w:r>
          </w:p>
        </w:tc>
        <w:tc>
          <w:tcPr>
            <w:tcW w:w="1080" w:type="dxa"/>
            <w:tcBorders>
              <w:top w:val="single" w:sz="6" w:space="0" w:color="auto"/>
              <w:left w:val="single" w:sz="6" w:space="0" w:color="auto"/>
              <w:bottom w:val="single" w:sz="6" w:space="0" w:color="auto"/>
              <w:right w:val="single" w:sz="4" w:space="0" w:color="auto"/>
            </w:tcBorders>
            <w:hideMark/>
          </w:tcPr>
          <w:p w:rsidR="00940092" w:rsidRPr="00277BD1" w:rsidRDefault="00940092">
            <w:pPr>
              <w:autoSpaceDE w:val="0"/>
              <w:autoSpaceDN w:val="0"/>
              <w:adjustRightInd w:val="0"/>
              <w:rPr>
                <w:b/>
                <w:bCs/>
                <w:color w:val="000000"/>
                <w:sz w:val="18"/>
                <w:szCs w:val="18"/>
              </w:rPr>
            </w:pPr>
            <w:r w:rsidRPr="00277BD1">
              <w:rPr>
                <w:b/>
                <w:bCs/>
                <w:color w:val="000000"/>
                <w:sz w:val="18"/>
                <w:szCs w:val="18"/>
              </w:rPr>
              <w:t xml:space="preserve">2400000000 </w:t>
            </w:r>
          </w:p>
        </w:tc>
        <w:tc>
          <w:tcPr>
            <w:tcW w:w="36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center"/>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center"/>
              <w:rPr>
                <w:color w:val="000000"/>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r>
              <w:rPr>
                <w:b/>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r>
              <w:rPr>
                <w:b/>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jc w:val="right"/>
              <w:rPr>
                <w:b/>
                <w:sz w:val="18"/>
                <w:szCs w:val="18"/>
              </w:rPr>
            </w:pPr>
          </w:p>
        </w:tc>
      </w:tr>
      <w:tr w:rsidR="00940092" w:rsidTr="00940092">
        <w:trPr>
          <w:gridAfter w:val="2"/>
          <w:wAfter w:w="9420" w:type="dxa"/>
          <w:trHeight w:val="39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bCs/>
                <w:color w:val="000000"/>
                <w:sz w:val="18"/>
                <w:szCs w:val="18"/>
              </w:rPr>
            </w:pPr>
            <w:r>
              <w:rPr>
                <w:b/>
                <w:bCs/>
                <w:color w:val="000000"/>
                <w:sz w:val="18"/>
                <w:szCs w:val="18"/>
              </w:rPr>
              <w:t>Приобретение и содержание объектов противопожарной деятельности</w:t>
            </w:r>
          </w:p>
        </w:tc>
        <w:tc>
          <w:tcPr>
            <w:tcW w:w="10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rPr>
                <w:b/>
                <w:bCs/>
                <w:color w:val="000000"/>
                <w:sz w:val="18"/>
                <w:szCs w:val="18"/>
              </w:rPr>
            </w:pPr>
            <w:r>
              <w:rPr>
                <w:b/>
                <w:bCs/>
                <w:color w:val="000000"/>
                <w:sz w:val="18"/>
                <w:szCs w:val="18"/>
              </w:rPr>
              <w:t>2400029010</w:t>
            </w:r>
          </w:p>
        </w:tc>
        <w:tc>
          <w:tcPr>
            <w:tcW w:w="36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center"/>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jc w:val="right"/>
              <w:rPr>
                <w:b/>
                <w:sz w:val="18"/>
                <w:szCs w:val="18"/>
              </w:rPr>
            </w:pPr>
          </w:p>
        </w:tc>
      </w:tr>
      <w:tr w:rsidR="00940092" w:rsidTr="00940092">
        <w:trPr>
          <w:gridAfter w:val="2"/>
          <w:wAfter w:w="9420" w:type="dxa"/>
          <w:trHeight w:val="43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Национальная безопасность и правоохранительная деятельность</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2400029010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jc w:val="right"/>
              <w:rPr>
                <w:sz w:val="18"/>
                <w:szCs w:val="18"/>
              </w:rPr>
            </w:pPr>
          </w:p>
        </w:tc>
      </w:tr>
      <w:tr w:rsidR="00940092" w:rsidTr="00940092">
        <w:trPr>
          <w:gridAfter w:val="2"/>
          <w:wAfter w:w="9420" w:type="dxa"/>
          <w:trHeight w:val="25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rPr>
                <w:sz w:val="18"/>
                <w:szCs w:val="18"/>
              </w:rPr>
            </w:pPr>
            <w:r>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2400029010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10</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jc w:val="right"/>
              <w:rPr>
                <w:sz w:val="18"/>
                <w:szCs w:val="18"/>
              </w:rPr>
            </w:pPr>
          </w:p>
        </w:tc>
      </w:tr>
      <w:tr w:rsidR="00940092" w:rsidTr="00940092">
        <w:trPr>
          <w:gridAfter w:val="2"/>
          <w:wAfter w:w="9420" w:type="dxa"/>
          <w:trHeight w:val="43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2400029010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94000,00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44000,00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jc w:val="right"/>
              <w:rPr>
                <w:sz w:val="18"/>
                <w:szCs w:val="18"/>
              </w:rPr>
            </w:pPr>
          </w:p>
        </w:tc>
      </w:tr>
      <w:tr w:rsidR="00940092" w:rsidTr="00940092">
        <w:trPr>
          <w:gridAfter w:val="2"/>
          <w:wAfter w:w="9420" w:type="dxa"/>
          <w:trHeight w:val="540"/>
        </w:trPr>
        <w:tc>
          <w:tcPr>
            <w:tcW w:w="327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rPr>
                <w:color w:val="000000"/>
                <w:sz w:val="18"/>
                <w:szCs w:val="18"/>
              </w:rPr>
            </w:pPr>
            <w:r>
              <w:rPr>
                <w:color w:val="000000"/>
                <w:sz w:val="18"/>
                <w:szCs w:val="18"/>
              </w:rPr>
              <w:t xml:space="preserve">2400029010 </w:t>
            </w:r>
          </w:p>
        </w:tc>
        <w:tc>
          <w:tcPr>
            <w:tcW w:w="360" w:type="dxa"/>
            <w:tcBorders>
              <w:top w:val="single" w:sz="6" w:space="0" w:color="auto"/>
              <w:left w:val="single" w:sz="4"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10</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4"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94000,00</w:t>
            </w:r>
          </w:p>
        </w:tc>
        <w:tc>
          <w:tcPr>
            <w:tcW w:w="1440" w:type="dxa"/>
            <w:tcBorders>
              <w:top w:val="single" w:sz="6" w:space="0" w:color="auto"/>
              <w:left w:val="single" w:sz="4" w:space="0" w:color="auto"/>
              <w:bottom w:val="single" w:sz="4"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44000,00</w:t>
            </w:r>
          </w:p>
        </w:tc>
        <w:tc>
          <w:tcPr>
            <w:tcW w:w="1680" w:type="dxa"/>
            <w:tcBorders>
              <w:top w:val="single" w:sz="6" w:space="0" w:color="auto"/>
              <w:left w:val="single" w:sz="4" w:space="0" w:color="auto"/>
              <w:bottom w:val="single" w:sz="4" w:space="0" w:color="auto"/>
              <w:right w:val="single" w:sz="6" w:space="0" w:color="auto"/>
            </w:tcBorders>
          </w:tcPr>
          <w:p w:rsidR="00940092" w:rsidRDefault="00940092">
            <w:pPr>
              <w:jc w:val="right"/>
              <w:rPr>
                <w:sz w:val="18"/>
                <w:szCs w:val="18"/>
              </w:rPr>
            </w:pPr>
          </w:p>
        </w:tc>
      </w:tr>
      <w:tr w:rsidR="00940092" w:rsidTr="00940092">
        <w:trPr>
          <w:gridAfter w:val="2"/>
          <w:wAfter w:w="9420" w:type="dxa"/>
          <w:trHeight w:val="323"/>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sz w:val="18"/>
                <w:szCs w:val="18"/>
              </w:rPr>
              <w:t>Уплата налогов, сборов и иных платежей</w:t>
            </w:r>
          </w:p>
        </w:tc>
        <w:tc>
          <w:tcPr>
            <w:tcW w:w="108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rPr>
                <w:color w:val="000000"/>
                <w:sz w:val="18"/>
                <w:szCs w:val="18"/>
              </w:rPr>
            </w:pPr>
            <w:r>
              <w:rPr>
                <w:color w:val="000000"/>
                <w:sz w:val="18"/>
                <w:szCs w:val="18"/>
              </w:rPr>
              <w:t xml:space="preserve">2400029010 </w:t>
            </w:r>
          </w:p>
        </w:tc>
        <w:tc>
          <w:tcPr>
            <w:tcW w:w="360" w:type="dxa"/>
            <w:tcBorders>
              <w:top w:val="single" w:sz="4" w:space="0" w:color="auto"/>
              <w:left w:val="single" w:sz="4"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10</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850</w:t>
            </w: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jc w:val="right"/>
              <w:rPr>
                <w:sz w:val="18"/>
                <w:szCs w:val="18"/>
              </w:rPr>
            </w:pPr>
            <w:r>
              <w:rPr>
                <w:sz w:val="18"/>
                <w:szCs w:val="18"/>
              </w:rPr>
              <w:t>6000,00</w:t>
            </w:r>
          </w:p>
        </w:tc>
        <w:tc>
          <w:tcPr>
            <w:tcW w:w="1440" w:type="dxa"/>
            <w:tcBorders>
              <w:top w:val="single" w:sz="4" w:space="0" w:color="auto"/>
              <w:left w:val="single" w:sz="4" w:space="0" w:color="auto"/>
              <w:bottom w:val="single" w:sz="4" w:space="0" w:color="auto"/>
              <w:right w:val="single" w:sz="4" w:space="0" w:color="auto"/>
            </w:tcBorders>
            <w:hideMark/>
          </w:tcPr>
          <w:p w:rsidR="00940092" w:rsidRDefault="00940092">
            <w:pPr>
              <w:jc w:val="right"/>
              <w:rPr>
                <w:sz w:val="18"/>
                <w:szCs w:val="18"/>
              </w:rPr>
            </w:pPr>
            <w:r>
              <w:rPr>
                <w:sz w:val="18"/>
                <w:szCs w:val="18"/>
              </w:rPr>
              <w:t>6000,00</w:t>
            </w: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jc w:val="right"/>
              <w:rPr>
                <w:sz w:val="18"/>
                <w:szCs w:val="18"/>
              </w:rPr>
            </w:pPr>
          </w:p>
        </w:tc>
      </w:tr>
      <w:tr w:rsidR="00940092" w:rsidTr="00940092">
        <w:trPr>
          <w:gridAfter w:val="2"/>
          <w:wAfter w:w="9420" w:type="dxa"/>
          <w:trHeight w:val="345"/>
        </w:trPr>
        <w:tc>
          <w:tcPr>
            <w:tcW w:w="3270" w:type="dxa"/>
            <w:tcBorders>
              <w:top w:val="single" w:sz="4" w:space="0" w:color="auto"/>
              <w:left w:val="single" w:sz="6" w:space="0" w:color="auto"/>
              <w:bottom w:val="single" w:sz="4" w:space="0" w:color="auto"/>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 xml:space="preserve">МП "Развитие информационного общества в </w:t>
            </w:r>
            <w:proofErr w:type="spellStart"/>
            <w:r w:rsidRPr="00277BD1">
              <w:rPr>
                <w:b/>
                <w:bCs/>
                <w:color w:val="000000"/>
                <w:sz w:val="20"/>
                <w:szCs w:val="20"/>
              </w:rPr>
              <w:t>Железковском</w:t>
            </w:r>
            <w:proofErr w:type="spellEnd"/>
            <w:r w:rsidRPr="00277BD1">
              <w:rPr>
                <w:b/>
                <w:bCs/>
                <w:color w:val="000000"/>
                <w:sz w:val="20"/>
                <w:szCs w:val="20"/>
              </w:rPr>
              <w:t xml:space="preserve"> сельском поселении на 2022-2024 годы"</w:t>
            </w:r>
          </w:p>
        </w:tc>
        <w:tc>
          <w:tcPr>
            <w:tcW w:w="1080" w:type="dxa"/>
            <w:tcBorders>
              <w:top w:val="single" w:sz="4"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rPr>
                <w:b/>
                <w:bCs/>
                <w:color w:val="000000"/>
                <w:sz w:val="18"/>
                <w:szCs w:val="18"/>
              </w:rPr>
            </w:pPr>
            <w:r w:rsidRPr="00277BD1">
              <w:rPr>
                <w:b/>
                <w:bCs/>
                <w:color w:val="000000"/>
                <w:sz w:val="18"/>
                <w:szCs w:val="18"/>
              </w:rPr>
              <w:t xml:space="preserve">2500000000 </w:t>
            </w:r>
          </w:p>
        </w:tc>
        <w:tc>
          <w:tcPr>
            <w:tcW w:w="36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jc w:val="right"/>
              <w:rPr>
                <w:b/>
                <w:sz w:val="18"/>
                <w:szCs w:val="18"/>
              </w:rPr>
            </w:pPr>
          </w:p>
        </w:tc>
      </w:tr>
      <w:tr w:rsidR="00940092" w:rsidTr="00940092">
        <w:trPr>
          <w:gridAfter w:val="2"/>
          <w:wAfter w:w="9420" w:type="dxa"/>
          <w:trHeight w:val="255"/>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
                <w:bCs/>
                <w:color w:val="000000"/>
                <w:sz w:val="18"/>
                <w:szCs w:val="18"/>
              </w:rPr>
            </w:pPr>
            <w:r>
              <w:rPr>
                <w:b/>
                <w:bCs/>
                <w:color w:val="000000"/>
                <w:sz w:val="18"/>
                <w:szCs w:val="18"/>
              </w:rPr>
              <w:t>Реализация мероприятий направленных на развитие информационного общества</w:t>
            </w:r>
          </w:p>
        </w:tc>
        <w:tc>
          <w:tcPr>
            <w:tcW w:w="108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rPr>
                <w:b/>
                <w:bCs/>
                <w:color w:val="000000"/>
                <w:sz w:val="18"/>
                <w:szCs w:val="18"/>
              </w:rPr>
            </w:pPr>
            <w:r>
              <w:rPr>
                <w:b/>
                <w:bCs/>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jc w:val="right"/>
              <w:rPr>
                <w:b/>
                <w:sz w:val="18"/>
                <w:szCs w:val="18"/>
              </w:rPr>
            </w:pPr>
          </w:p>
        </w:tc>
      </w:tr>
      <w:tr w:rsidR="00940092" w:rsidTr="00940092">
        <w:trPr>
          <w:gridAfter w:val="2"/>
          <w:wAfter w:w="9420" w:type="dxa"/>
          <w:trHeight w:val="15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Общегосударственные вопросы</w:t>
            </w:r>
          </w:p>
        </w:tc>
        <w:tc>
          <w:tcPr>
            <w:tcW w:w="108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rPr>
                <w:color w:val="000000"/>
                <w:sz w:val="18"/>
                <w:szCs w:val="18"/>
              </w:rPr>
            </w:pPr>
            <w:r>
              <w:rPr>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jc w:val="right"/>
              <w:rPr>
                <w:sz w:val="18"/>
                <w:szCs w:val="18"/>
              </w:rPr>
            </w:pPr>
          </w:p>
        </w:tc>
      </w:tr>
      <w:tr w:rsidR="00940092" w:rsidTr="00940092">
        <w:trPr>
          <w:gridAfter w:val="2"/>
          <w:wAfter w:w="9420" w:type="dxa"/>
          <w:trHeight w:val="15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rPr>
                <w:sz w:val="18"/>
                <w:szCs w:val="18"/>
              </w:rPr>
            </w:pPr>
            <w:r>
              <w:rPr>
                <w:sz w:val="18"/>
                <w:szCs w:val="18"/>
              </w:rPr>
              <w:t>Другие общегосударственные вопросы</w:t>
            </w:r>
          </w:p>
        </w:tc>
        <w:tc>
          <w:tcPr>
            <w:tcW w:w="108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rPr>
                <w:color w:val="000000"/>
                <w:sz w:val="18"/>
                <w:szCs w:val="18"/>
              </w:rPr>
            </w:pPr>
            <w:r>
              <w:rPr>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13</w:t>
            </w: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jc w:val="right"/>
              <w:rPr>
                <w:sz w:val="18"/>
                <w:szCs w:val="18"/>
              </w:rPr>
            </w:pPr>
          </w:p>
        </w:tc>
      </w:tr>
      <w:tr w:rsidR="00940092" w:rsidTr="00940092">
        <w:trPr>
          <w:gridAfter w:val="2"/>
          <w:wAfter w:w="9420" w:type="dxa"/>
          <w:trHeight w:val="255"/>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rPr>
                <w:color w:val="000000"/>
                <w:sz w:val="18"/>
                <w:szCs w:val="18"/>
              </w:rPr>
            </w:pPr>
            <w:r>
              <w:rPr>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13</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jc w:val="right"/>
              <w:rPr>
                <w:sz w:val="18"/>
                <w:szCs w:val="18"/>
              </w:rPr>
            </w:pPr>
            <w:r>
              <w:rPr>
                <w:sz w:val="18"/>
                <w:szCs w:val="18"/>
              </w:rPr>
              <w:t>100000,00</w:t>
            </w:r>
          </w:p>
        </w:tc>
        <w:tc>
          <w:tcPr>
            <w:tcW w:w="1440" w:type="dxa"/>
            <w:tcBorders>
              <w:top w:val="single" w:sz="4" w:space="0" w:color="auto"/>
              <w:left w:val="single" w:sz="4" w:space="0" w:color="auto"/>
              <w:bottom w:val="single" w:sz="4" w:space="0" w:color="auto"/>
              <w:right w:val="single" w:sz="4" w:space="0" w:color="auto"/>
            </w:tcBorders>
            <w:hideMark/>
          </w:tcPr>
          <w:p w:rsidR="00940092" w:rsidRDefault="00940092">
            <w:pPr>
              <w:jc w:val="right"/>
              <w:rPr>
                <w:sz w:val="18"/>
                <w:szCs w:val="18"/>
              </w:rPr>
            </w:pPr>
            <w:r>
              <w:rPr>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jc w:val="right"/>
              <w:rPr>
                <w:sz w:val="18"/>
                <w:szCs w:val="18"/>
              </w:rPr>
            </w:pPr>
          </w:p>
        </w:tc>
      </w:tr>
      <w:tr w:rsidR="00940092" w:rsidTr="00940092">
        <w:trPr>
          <w:gridAfter w:val="2"/>
          <w:wAfter w:w="9420" w:type="dxa"/>
          <w:trHeight w:val="315"/>
        </w:trPr>
        <w:tc>
          <w:tcPr>
            <w:tcW w:w="3270" w:type="dxa"/>
            <w:tcBorders>
              <w:top w:val="single" w:sz="4"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6" w:space="0" w:color="auto"/>
              <w:right w:val="single" w:sz="4" w:space="0" w:color="auto"/>
            </w:tcBorders>
            <w:hideMark/>
          </w:tcPr>
          <w:p w:rsidR="00940092" w:rsidRDefault="00940092">
            <w:pPr>
              <w:autoSpaceDE w:val="0"/>
              <w:autoSpaceDN w:val="0"/>
              <w:adjustRightInd w:val="0"/>
              <w:rPr>
                <w:color w:val="000000"/>
                <w:sz w:val="18"/>
                <w:szCs w:val="18"/>
              </w:rPr>
            </w:pPr>
            <w:r>
              <w:rPr>
                <w:color w:val="000000"/>
                <w:sz w:val="18"/>
                <w:szCs w:val="18"/>
              </w:rPr>
              <w:t xml:space="preserve">2500022510 </w:t>
            </w:r>
          </w:p>
        </w:tc>
        <w:tc>
          <w:tcPr>
            <w:tcW w:w="360" w:type="dxa"/>
            <w:tcBorders>
              <w:top w:val="single" w:sz="4" w:space="0" w:color="auto"/>
              <w:left w:val="single" w:sz="4"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13</w:t>
            </w:r>
          </w:p>
        </w:tc>
        <w:tc>
          <w:tcPr>
            <w:tcW w:w="360" w:type="dxa"/>
            <w:tcBorders>
              <w:top w:val="single" w:sz="4"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4" w:space="0" w:color="auto"/>
              <w:left w:val="single" w:sz="6" w:space="0" w:color="auto"/>
              <w:bottom w:val="single" w:sz="6" w:space="0" w:color="auto"/>
              <w:right w:val="single" w:sz="4" w:space="0" w:color="auto"/>
            </w:tcBorders>
            <w:hideMark/>
          </w:tcPr>
          <w:p w:rsidR="00940092" w:rsidRDefault="00940092">
            <w:pPr>
              <w:jc w:val="right"/>
              <w:rPr>
                <w:sz w:val="18"/>
                <w:szCs w:val="18"/>
              </w:rPr>
            </w:pPr>
            <w:r>
              <w:rPr>
                <w:sz w:val="18"/>
                <w:szCs w:val="18"/>
              </w:rPr>
              <w:t>100000,00</w:t>
            </w:r>
          </w:p>
        </w:tc>
        <w:tc>
          <w:tcPr>
            <w:tcW w:w="1440" w:type="dxa"/>
            <w:tcBorders>
              <w:top w:val="single" w:sz="4" w:space="0" w:color="auto"/>
              <w:left w:val="single" w:sz="4" w:space="0" w:color="auto"/>
              <w:bottom w:val="single" w:sz="6" w:space="0" w:color="auto"/>
              <w:right w:val="single" w:sz="4" w:space="0" w:color="auto"/>
            </w:tcBorders>
            <w:hideMark/>
          </w:tcPr>
          <w:p w:rsidR="00940092" w:rsidRDefault="00940092">
            <w:pPr>
              <w:jc w:val="right"/>
              <w:rPr>
                <w:sz w:val="18"/>
                <w:szCs w:val="18"/>
              </w:rPr>
            </w:pPr>
            <w:r>
              <w:rPr>
                <w:sz w:val="18"/>
                <w:szCs w:val="18"/>
              </w:rPr>
              <w:t>170000,00</w:t>
            </w:r>
          </w:p>
        </w:tc>
        <w:tc>
          <w:tcPr>
            <w:tcW w:w="1680" w:type="dxa"/>
            <w:tcBorders>
              <w:top w:val="single" w:sz="4" w:space="0" w:color="auto"/>
              <w:left w:val="single" w:sz="4" w:space="0" w:color="auto"/>
              <w:bottom w:val="single" w:sz="6" w:space="0" w:color="auto"/>
              <w:right w:val="single" w:sz="6" w:space="0" w:color="auto"/>
            </w:tcBorders>
          </w:tcPr>
          <w:p w:rsidR="00940092" w:rsidRDefault="00940092">
            <w:pPr>
              <w:jc w:val="right"/>
              <w:rPr>
                <w:sz w:val="18"/>
                <w:szCs w:val="18"/>
              </w:rPr>
            </w:pPr>
          </w:p>
        </w:tc>
      </w:tr>
      <w:tr w:rsidR="00940092" w:rsidTr="00940092">
        <w:trPr>
          <w:gridAfter w:val="2"/>
          <w:wAfter w:w="9420" w:type="dxa"/>
          <w:trHeight w:val="578"/>
        </w:trPr>
        <w:tc>
          <w:tcPr>
            <w:tcW w:w="3270" w:type="dxa"/>
            <w:tcBorders>
              <w:top w:val="single" w:sz="6" w:space="0" w:color="auto"/>
              <w:left w:val="single" w:sz="6" w:space="0" w:color="auto"/>
              <w:bottom w:val="single" w:sz="6" w:space="0" w:color="auto"/>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 xml:space="preserve">МП «Дорожная деятельность в </w:t>
            </w:r>
            <w:proofErr w:type="spellStart"/>
            <w:r w:rsidRPr="00277BD1">
              <w:rPr>
                <w:b/>
                <w:bCs/>
                <w:color w:val="000000"/>
                <w:sz w:val="20"/>
                <w:szCs w:val="20"/>
              </w:rPr>
              <w:t>Железковском</w:t>
            </w:r>
            <w:proofErr w:type="spellEnd"/>
            <w:r w:rsidRPr="00277BD1">
              <w:rPr>
                <w:b/>
                <w:bCs/>
                <w:color w:val="000000"/>
                <w:sz w:val="20"/>
                <w:szCs w:val="20"/>
              </w:rPr>
              <w:t xml:space="preserve"> сельском поселении на 2022-2024 годы»</w:t>
            </w:r>
          </w:p>
        </w:tc>
        <w:tc>
          <w:tcPr>
            <w:tcW w:w="1080" w:type="dxa"/>
            <w:tcBorders>
              <w:top w:val="single" w:sz="6" w:space="0" w:color="auto"/>
              <w:left w:val="single" w:sz="6" w:space="0" w:color="auto"/>
              <w:bottom w:val="single" w:sz="6" w:space="0" w:color="auto"/>
              <w:right w:val="single" w:sz="4" w:space="0" w:color="auto"/>
            </w:tcBorders>
            <w:hideMark/>
          </w:tcPr>
          <w:p w:rsidR="00940092" w:rsidRPr="00277BD1" w:rsidRDefault="00940092">
            <w:pPr>
              <w:autoSpaceDE w:val="0"/>
              <w:autoSpaceDN w:val="0"/>
              <w:adjustRightInd w:val="0"/>
              <w:rPr>
                <w:b/>
                <w:bCs/>
                <w:color w:val="000000"/>
                <w:sz w:val="18"/>
                <w:szCs w:val="18"/>
              </w:rPr>
            </w:pPr>
            <w:r w:rsidRPr="00277BD1">
              <w:rPr>
                <w:b/>
                <w:bCs/>
                <w:color w:val="000000"/>
                <w:sz w:val="18"/>
                <w:szCs w:val="18"/>
              </w:rPr>
              <w:t>1100000000</w:t>
            </w:r>
          </w:p>
        </w:tc>
        <w:tc>
          <w:tcPr>
            <w:tcW w:w="36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rPr>
            </w:pPr>
          </w:p>
        </w:tc>
        <w:tc>
          <w:tcPr>
            <w:tcW w:w="1200" w:type="dxa"/>
            <w:tcBorders>
              <w:top w:val="single" w:sz="6" w:space="0" w:color="auto"/>
              <w:left w:val="single" w:sz="6" w:space="0" w:color="auto"/>
              <w:bottom w:val="single" w:sz="6" w:space="0" w:color="auto"/>
              <w:right w:val="single" w:sz="4" w:space="0" w:color="auto"/>
            </w:tcBorders>
            <w:hideMark/>
          </w:tcPr>
          <w:p w:rsidR="00940092" w:rsidRPr="00277BD1" w:rsidRDefault="00940092">
            <w:pPr>
              <w:autoSpaceDE w:val="0"/>
              <w:autoSpaceDN w:val="0"/>
              <w:adjustRightInd w:val="0"/>
              <w:jc w:val="right"/>
              <w:rPr>
                <w:b/>
                <w:bCs/>
                <w:color w:val="000000"/>
                <w:sz w:val="18"/>
                <w:szCs w:val="18"/>
              </w:rPr>
            </w:pPr>
            <w:r w:rsidRPr="00277BD1">
              <w:rPr>
                <w:b/>
                <w:bCs/>
                <w:color w:val="000000"/>
                <w:sz w:val="18"/>
                <w:szCs w:val="18"/>
              </w:rPr>
              <w:t>7014732,22</w:t>
            </w:r>
          </w:p>
        </w:tc>
        <w:tc>
          <w:tcPr>
            <w:tcW w:w="1440" w:type="dxa"/>
            <w:tcBorders>
              <w:top w:val="single" w:sz="6" w:space="0" w:color="auto"/>
              <w:left w:val="single" w:sz="4" w:space="0" w:color="auto"/>
              <w:bottom w:val="single" w:sz="6" w:space="0" w:color="auto"/>
              <w:right w:val="single" w:sz="4" w:space="0" w:color="auto"/>
            </w:tcBorders>
            <w:hideMark/>
          </w:tcPr>
          <w:p w:rsidR="00940092" w:rsidRPr="00277BD1" w:rsidRDefault="00940092">
            <w:pPr>
              <w:autoSpaceDE w:val="0"/>
              <w:autoSpaceDN w:val="0"/>
              <w:adjustRightInd w:val="0"/>
              <w:jc w:val="right"/>
              <w:rPr>
                <w:b/>
                <w:bCs/>
                <w:color w:val="000000"/>
                <w:sz w:val="18"/>
                <w:szCs w:val="18"/>
              </w:rPr>
            </w:pPr>
            <w:r w:rsidRPr="00277BD1">
              <w:rPr>
                <w:b/>
                <w:bCs/>
                <w:color w:val="000000"/>
                <w:sz w:val="18"/>
                <w:szCs w:val="18"/>
              </w:rPr>
              <w:t>5489500,00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b/>
                <w:bCs/>
                <w:color w:val="000000"/>
              </w:rPr>
            </w:pPr>
          </w:p>
        </w:tc>
      </w:tr>
      <w:tr w:rsidR="00940092" w:rsidTr="00940092">
        <w:trPr>
          <w:gridAfter w:val="2"/>
          <w:wAfter w:w="9420" w:type="dxa"/>
          <w:trHeight w:val="816"/>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jc w:val="both"/>
              <w:rPr>
                <w:b/>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1080" w:type="dxa"/>
            <w:tcBorders>
              <w:top w:val="single" w:sz="6" w:space="0" w:color="auto"/>
              <w:left w:val="single" w:sz="6" w:space="0" w:color="auto"/>
              <w:bottom w:val="single" w:sz="6" w:space="0" w:color="auto"/>
              <w:right w:val="single" w:sz="4" w:space="0" w:color="auto"/>
            </w:tcBorders>
          </w:tcPr>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r>
              <w:rPr>
                <w:b/>
                <w:bCs/>
                <w:color w:val="000000"/>
                <w:sz w:val="18"/>
                <w:szCs w:val="18"/>
              </w:rPr>
              <w:t>11000</w:t>
            </w:r>
            <w:r>
              <w:rPr>
                <w:b/>
                <w:bCs/>
                <w:color w:val="000000"/>
                <w:sz w:val="18"/>
                <w:szCs w:val="18"/>
                <w:lang w:val="en-US"/>
              </w:rPr>
              <w:t>S</w:t>
            </w:r>
            <w:r>
              <w:rPr>
                <w:b/>
                <w:bCs/>
                <w:color w:val="000000"/>
                <w:sz w:val="18"/>
                <w:szCs w:val="18"/>
              </w:rPr>
              <w:t>1520</w:t>
            </w:r>
          </w:p>
        </w:tc>
        <w:tc>
          <w:tcPr>
            <w:tcW w:w="36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r>
              <w:rPr>
                <w:b/>
                <w:sz w:val="18"/>
                <w:szCs w:val="18"/>
              </w:rPr>
              <w:t>255000,00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r>
              <w:rPr>
                <w:b/>
                <w:bCs/>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rPr>
            </w:pPr>
          </w:p>
        </w:tc>
      </w:tr>
      <w:tr w:rsidR="00940092" w:rsidTr="00940092">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w:t>
            </w:r>
            <w:r>
              <w:rPr>
                <w:color w:val="000000"/>
                <w:sz w:val="18"/>
                <w:szCs w:val="18"/>
                <w:lang w:val="en-US"/>
              </w:rPr>
              <w:t>S</w:t>
            </w:r>
            <w:r>
              <w:rPr>
                <w:color w:val="000000"/>
                <w:sz w:val="18"/>
                <w:szCs w:val="18"/>
              </w:rPr>
              <w:t>1520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bCs/>
                <w:sz w:val="18"/>
                <w:szCs w:val="18"/>
              </w:rPr>
            </w:pPr>
          </w:p>
          <w:p w:rsidR="00940092" w:rsidRDefault="00940092">
            <w:pPr>
              <w:jc w:val="right"/>
              <w:rPr>
                <w:bCs/>
                <w:sz w:val="18"/>
                <w:szCs w:val="18"/>
              </w:rPr>
            </w:pPr>
            <w:r>
              <w:rPr>
                <w:bCs/>
                <w:sz w:val="18"/>
                <w:szCs w:val="18"/>
              </w:rPr>
              <w:t>255000,00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autoSpaceDE w:val="0"/>
              <w:autoSpaceDN w:val="0"/>
              <w:adjustRightInd w:val="0"/>
              <w:jc w:val="right"/>
              <w:rPr>
                <w:bCs/>
                <w:color w:val="000000"/>
                <w:sz w:val="18"/>
                <w:szCs w:val="18"/>
              </w:rPr>
            </w:pPr>
          </w:p>
          <w:p w:rsidR="00940092" w:rsidRDefault="00940092">
            <w:pPr>
              <w:autoSpaceDE w:val="0"/>
              <w:autoSpaceDN w:val="0"/>
              <w:adjustRightInd w:val="0"/>
              <w:jc w:val="right"/>
              <w:rPr>
                <w:bCs/>
                <w:color w:val="000000"/>
                <w:sz w:val="18"/>
                <w:szCs w:val="18"/>
              </w:rPr>
            </w:pPr>
            <w:r>
              <w:rPr>
                <w:bCs/>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bCs/>
                <w:color w:val="000000"/>
                <w:sz w:val="18"/>
                <w:szCs w:val="18"/>
              </w:rPr>
            </w:pPr>
          </w:p>
        </w:tc>
      </w:tr>
      <w:tr w:rsidR="00940092" w:rsidTr="00940092">
        <w:trPr>
          <w:gridAfter w:val="2"/>
          <w:wAfter w:w="9420" w:type="dxa"/>
          <w:trHeight w:val="283"/>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w:t>
            </w:r>
            <w:r>
              <w:rPr>
                <w:color w:val="000000"/>
                <w:sz w:val="18"/>
                <w:szCs w:val="18"/>
                <w:lang w:val="en-US"/>
              </w:rPr>
              <w:t>S</w:t>
            </w:r>
            <w:r>
              <w:rPr>
                <w:color w:val="000000"/>
                <w:sz w:val="18"/>
                <w:szCs w:val="18"/>
              </w:rPr>
              <w:t>1520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rPr>
                <w:sz w:val="18"/>
                <w:szCs w:val="18"/>
              </w:rPr>
            </w:pPr>
            <w:r>
              <w:rPr>
                <w:sz w:val="18"/>
                <w:szCs w:val="18"/>
              </w:rPr>
              <w:t xml:space="preserve">        255000,00</w:t>
            </w:r>
          </w:p>
        </w:tc>
        <w:tc>
          <w:tcPr>
            <w:tcW w:w="1440" w:type="dxa"/>
            <w:tcBorders>
              <w:top w:val="single" w:sz="6" w:space="0" w:color="auto"/>
              <w:left w:val="single" w:sz="4" w:space="0" w:color="auto"/>
              <w:bottom w:val="single" w:sz="6" w:space="0" w:color="auto"/>
              <w:right w:val="single" w:sz="4" w:space="0" w:color="auto"/>
            </w:tcBorders>
            <w:hideMark/>
          </w:tcPr>
          <w:p w:rsidR="00940092" w:rsidRDefault="00940092">
            <w:pPr>
              <w:autoSpaceDE w:val="0"/>
              <w:autoSpaceDN w:val="0"/>
              <w:adjustRightInd w:val="0"/>
              <w:rPr>
                <w:color w:val="000000"/>
                <w:sz w:val="18"/>
                <w:szCs w:val="18"/>
              </w:rPr>
            </w:pPr>
            <w:r>
              <w:rPr>
                <w:color w:val="000000"/>
                <w:sz w:val="18"/>
                <w:szCs w:val="18"/>
              </w:rPr>
              <w:t xml:space="preserve">             170000,00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374"/>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w:t>
            </w:r>
            <w:r>
              <w:rPr>
                <w:color w:val="000000"/>
                <w:sz w:val="18"/>
                <w:szCs w:val="18"/>
                <w:lang w:val="en-US"/>
              </w:rPr>
              <w:t>S</w:t>
            </w:r>
            <w:r>
              <w:rPr>
                <w:color w:val="000000"/>
                <w:sz w:val="18"/>
                <w:szCs w:val="18"/>
              </w:rPr>
              <w:t>1520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jc w:val="right"/>
              <w:rPr>
                <w:sz w:val="18"/>
                <w:szCs w:val="18"/>
              </w:rPr>
            </w:pPr>
            <w:r>
              <w:rPr>
                <w:sz w:val="18"/>
                <w:szCs w:val="18"/>
              </w:rPr>
              <w:t>255000,00</w:t>
            </w:r>
          </w:p>
        </w:tc>
        <w:tc>
          <w:tcPr>
            <w:tcW w:w="1440" w:type="dxa"/>
            <w:tcBorders>
              <w:top w:val="single" w:sz="6" w:space="0" w:color="auto"/>
              <w:left w:val="single" w:sz="4"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60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rPr>
                <w:color w:val="000000"/>
                <w:sz w:val="18"/>
                <w:szCs w:val="18"/>
              </w:rPr>
            </w:pPr>
            <w:r>
              <w:rPr>
                <w:color w:val="000000"/>
                <w:sz w:val="18"/>
                <w:szCs w:val="18"/>
              </w:rPr>
              <w:t>11 000</w:t>
            </w:r>
            <w:r>
              <w:rPr>
                <w:color w:val="000000"/>
                <w:sz w:val="18"/>
                <w:szCs w:val="18"/>
                <w:lang w:val="en-US"/>
              </w:rPr>
              <w:t>S</w:t>
            </w:r>
            <w:r>
              <w:rPr>
                <w:color w:val="000000"/>
                <w:sz w:val="18"/>
                <w:szCs w:val="18"/>
              </w:rPr>
              <w:t>1520</w:t>
            </w:r>
          </w:p>
        </w:tc>
        <w:tc>
          <w:tcPr>
            <w:tcW w:w="360" w:type="dxa"/>
            <w:tcBorders>
              <w:top w:val="single" w:sz="6" w:space="0" w:color="auto"/>
              <w:left w:val="single" w:sz="4"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sz w:val="18"/>
                <w:szCs w:val="18"/>
              </w:rPr>
              <w:t>255000,00</w:t>
            </w:r>
          </w:p>
        </w:tc>
        <w:tc>
          <w:tcPr>
            <w:tcW w:w="1440" w:type="dxa"/>
            <w:tcBorders>
              <w:top w:val="single" w:sz="6" w:space="0" w:color="auto"/>
              <w:left w:val="single" w:sz="4"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60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rPr>
                <w:b/>
                <w:sz w:val="18"/>
                <w:szCs w:val="18"/>
              </w:rPr>
            </w:pPr>
            <w:r>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1080" w:type="dxa"/>
            <w:tcBorders>
              <w:top w:val="single" w:sz="6" w:space="0" w:color="auto"/>
              <w:left w:val="single" w:sz="6" w:space="0" w:color="auto"/>
              <w:bottom w:val="single" w:sz="6" w:space="0" w:color="auto"/>
              <w:right w:val="single" w:sz="4" w:space="0" w:color="auto"/>
            </w:tcBorders>
          </w:tcPr>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r>
              <w:rPr>
                <w:b/>
                <w:bCs/>
                <w:color w:val="000000"/>
                <w:sz w:val="18"/>
                <w:szCs w:val="18"/>
              </w:rPr>
              <w:t>1100029010</w:t>
            </w:r>
          </w:p>
        </w:tc>
        <w:tc>
          <w:tcPr>
            <w:tcW w:w="36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r>
              <w:rPr>
                <w:b/>
                <w:sz w:val="18"/>
                <w:szCs w:val="18"/>
              </w:rPr>
              <w:t>1916732,22</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r>
              <w:rPr>
                <w:b/>
                <w:bCs/>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b/>
                <w:bCs/>
                <w:color w:val="000000"/>
              </w:rPr>
            </w:pPr>
          </w:p>
        </w:tc>
      </w:tr>
      <w:tr w:rsidR="00940092" w:rsidTr="00940092">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jc w:val="right"/>
              <w:rPr>
                <w:bCs/>
                <w:sz w:val="18"/>
                <w:szCs w:val="18"/>
              </w:rPr>
            </w:pPr>
            <w:r>
              <w:rPr>
                <w:bCs/>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940092" w:rsidRDefault="00940092">
            <w:pPr>
              <w:autoSpaceDE w:val="0"/>
              <w:autoSpaceDN w:val="0"/>
              <w:adjustRightInd w:val="0"/>
              <w:jc w:val="right"/>
              <w:rPr>
                <w:bCs/>
                <w:color w:val="000000"/>
                <w:sz w:val="18"/>
                <w:szCs w:val="18"/>
              </w:rPr>
            </w:pPr>
            <w:r>
              <w:rPr>
                <w:bCs/>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bCs/>
                <w:color w:val="000000"/>
                <w:sz w:val="18"/>
                <w:szCs w:val="18"/>
              </w:rPr>
            </w:pPr>
          </w:p>
        </w:tc>
      </w:tr>
      <w:tr w:rsidR="00940092" w:rsidTr="00940092">
        <w:trPr>
          <w:gridAfter w:val="2"/>
          <w:wAfter w:w="9420" w:type="dxa"/>
          <w:trHeight w:val="216"/>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jc w:val="right"/>
              <w:rPr>
                <w:sz w:val="18"/>
                <w:szCs w:val="18"/>
              </w:rPr>
            </w:pPr>
            <w:r>
              <w:rPr>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36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rPr>
                <w:sz w:val="18"/>
                <w:szCs w:val="18"/>
              </w:rPr>
            </w:pPr>
            <w:r>
              <w:rPr>
                <w:b/>
                <w:sz w:val="18"/>
                <w:szCs w:val="18"/>
              </w:rPr>
              <w:t xml:space="preserve">      </w:t>
            </w:r>
            <w:r>
              <w:rPr>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54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404"/>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jc w:val="both"/>
              <w:rPr>
                <w:b/>
                <w:sz w:val="18"/>
                <w:szCs w:val="18"/>
              </w:rPr>
            </w:pPr>
            <w:r>
              <w:rPr>
                <w:b/>
                <w:sz w:val="18"/>
                <w:szCs w:val="18"/>
              </w:rPr>
              <w:t>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1080" w:type="dxa"/>
            <w:tcBorders>
              <w:top w:val="single" w:sz="6" w:space="0" w:color="auto"/>
              <w:left w:val="single" w:sz="6" w:space="0" w:color="auto"/>
              <w:bottom w:val="single" w:sz="6" w:space="0" w:color="auto"/>
              <w:right w:val="single" w:sz="4" w:space="0" w:color="auto"/>
            </w:tcBorders>
          </w:tcPr>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p>
          <w:p w:rsidR="00940092" w:rsidRDefault="00940092">
            <w:pPr>
              <w:autoSpaceDE w:val="0"/>
              <w:autoSpaceDN w:val="0"/>
              <w:adjustRightInd w:val="0"/>
              <w:rPr>
                <w:b/>
                <w:bCs/>
                <w:color w:val="000000"/>
                <w:sz w:val="18"/>
                <w:szCs w:val="18"/>
              </w:rPr>
            </w:pPr>
            <w:r>
              <w:rPr>
                <w:b/>
                <w:bCs/>
                <w:color w:val="000000"/>
                <w:sz w:val="18"/>
                <w:szCs w:val="18"/>
              </w:rPr>
              <w:t xml:space="preserve">1100071520 </w:t>
            </w:r>
          </w:p>
        </w:tc>
        <w:tc>
          <w:tcPr>
            <w:tcW w:w="36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p>
          <w:p w:rsidR="00940092" w:rsidRDefault="00940092">
            <w:pPr>
              <w:jc w:val="right"/>
              <w:rPr>
                <w:b/>
                <w:sz w:val="18"/>
                <w:szCs w:val="18"/>
              </w:rPr>
            </w:pPr>
            <w:r>
              <w:rPr>
                <w:b/>
                <w:sz w:val="18"/>
                <w:szCs w:val="18"/>
              </w:rPr>
              <w:t>4843000,00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r>
              <w:rPr>
                <w:b/>
                <w:bCs/>
                <w:color w:val="000000"/>
                <w:sz w:val="18"/>
                <w:szCs w:val="18"/>
              </w:rPr>
              <w:t>3228000,00</w:t>
            </w: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p w:rsidR="00940092" w:rsidRDefault="00940092">
            <w:pPr>
              <w:autoSpaceDE w:val="0"/>
              <w:autoSpaceDN w:val="0"/>
              <w:adjustRightInd w:val="0"/>
              <w:jc w:val="right"/>
              <w:rPr>
                <w:b/>
                <w:bCs/>
                <w:color w:val="000000"/>
                <w:sz w:val="18"/>
                <w:szCs w:val="18"/>
              </w:rPr>
            </w:pP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b/>
                <w:bCs/>
                <w:color w:val="000000"/>
                <w:sz w:val="18"/>
                <w:szCs w:val="18"/>
              </w:rPr>
            </w:pPr>
          </w:p>
        </w:tc>
      </w:tr>
      <w:tr w:rsidR="00940092" w:rsidTr="00940092">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jc w:val="right"/>
              <w:rPr>
                <w:sz w:val="18"/>
                <w:szCs w:val="18"/>
              </w:rPr>
            </w:pPr>
            <w:r>
              <w:rPr>
                <w:sz w:val="18"/>
                <w:szCs w:val="18"/>
              </w:rPr>
              <w:t>4843000,00</w:t>
            </w:r>
          </w:p>
        </w:tc>
        <w:tc>
          <w:tcPr>
            <w:tcW w:w="1440" w:type="dxa"/>
            <w:tcBorders>
              <w:top w:val="single" w:sz="6" w:space="0" w:color="auto"/>
              <w:left w:val="single" w:sz="4"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283"/>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jc w:val="right"/>
              <w:rPr>
                <w:sz w:val="18"/>
                <w:szCs w:val="18"/>
              </w:rPr>
            </w:pPr>
            <w:r>
              <w:rPr>
                <w:sz w:val="18"/>
                <w:szCs w:val="18"/>
              </w:rPr>
              <w:t>4843000,00</w:t>
            </w:r>
          </w:p>
        </w:tc>
        <w:tc>
          <w:tcPr>
            <w:tcW w:w="1440" w:type="dxa"/>
            <w:tcBorders>
              <w:top w:val="single" w:sz="6" w:space="0" w:color="auto"/>
              <w:left w:val="single" w:sz="4"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44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4843000,00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autoSpaceDE w:val="0"/>
              <w:autoSpaceDN w:val="0"/>
              <w:adjustRightInd w:val="0"/>
              <w:jc w:val="right"/>
              <w:rPr>
                <w:color w:val="000000"/>
                <w:sz w:val="18"/>
                <w:szCs w:val="18"/>
              </w:rPr>
            </w:pPr>
          </w:p>
          <w:p w:rsidR="00940092" w:rsidRDefault="00940092">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60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rPr>
                <w:sz w:val="18"/>
                <w:szCs w:val="18"/>
              </w:rPr>
            </w:pPr>
            <w:r>
              <w:rPr>
                <w:sz w:val="18"/>
                <w:szCs w:val="18"/>
              </w:rPr>
              <w:t xml:space="preserve">      4843000,00</w:t>
            </w:r>
          </w:p>
        </w:tc>
        <w:tc>
          <w:tcPr>
            <w:tcW w:w="1440" w:type="dxa"/>
            <w:tcBorders>
              <w:top w:val="single" w:sz="6" w:space="0" w:color="auto"/>
              <w:left w:val="single" w:sz="4" w:space="0" w:color="auto"/>
              <w:bottom w:val="single" w:sz="6" w:space="0" w:color="auto"/>
              <w:right w:val="single" w:sz="4" w:space="0" w:color="auto"/>
            </w:tcBorders>
          </w:tcPr>
          <w:p w:rsidR="00940092" w:rsidRDefault="00940092">
            <w:pPr>
              <w:autoSpaceDE w:val="0"/>
              <w:autoSpaceDN w:val="0"/>
              <w:adjustRightInd w:val="0"/>
              <w:jc w:val="right"/>
              <w:rPr>
                <w:color w:val="000000"/>
                <w:sz w:val="18"/>
                <w:szCs w:val="18"/>
              </w:rPr>
            </w:pPr>
          </w:p>
          <w:p w:rsidR="00940092" w:rsidRDefault="00940092">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r>
      <w:tr w:rsidR="00940092" w:rsidTr="00940092">
        <w:trPr>
          <w:gridAfter w:val="2"/>
          <w:wAfter w:w="9420" w:type="dxa"/>
          <w:trHeight w:val="675"/>
        </w:trPr>
        <w:tc>
          <w:tcPr>
            <w:tcW w:w="3270" w:type="dxa"/>
            <w:tcBorders>
              <w:top w:val="single" w:sz="6" w:space="0" w:color="auto"/>
              <w:left w:val="single" w:sz="6" w:space="0" w:color="auto"/>
              <w:bottom w:val="single" w:sz="4" w:space="0" w:color="auto"/>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 xml:space="preserve">МП «Благоустройство территории </w:t>
            </w:r>
            <w:proofErr w:type="spellStart"/>
            <w:r w:rsidRPr="00277BD1">
              <w:rPr>
                <w:b/>
                <w:bCs/>
                <w:color w:val="000000"/>
                <w:sz w:val="20"/>
                <w:szCs w:val="20"/>
              </w:rPr>
              <w:t>Железковского</w:t>
            </w:r>
            <w:proofErr w:type="spellEnd"/>
            <w:r w:rsidRPr="00277BD1">
              <w:rPr>
                <w:b/>
                <w:bCs/>
                <w:color w:val="000000"/>
                <w:sz w:val="20"/>
                <w:szCs w:val="20"/>
              </w:rPr>
              <w:t xml:space="preserve"> сельского поселения на 2023-2025 годы»</w:t>
            </w:r>
          </w:p>
        </w:tc>
        <w:tc>
          <w:tcPr>
            <w:tcW w:w="1080" w:type="dxa"/>
            <w:tcBorders>
              <w:top w:val="single" w:sz="6" w:space="0" w:color="auto"/>
              <w:left w:val="single" w:sz="6" w:space="0" w:color="auto"/>
              <w:bottom w:val="single" w:sz="4" w:space="0" w:color="auto"/>
              <w:right w:val="single" w:sz="4" w:space="0" w:color="auto"/>
            </w:tcBorders>
          </w:tcPr>
          <w:p w:rsidR="00940092" w:rsidRPr="00277BD1" w:rsidRDefault="00940092">
            <w:pPr>
              <w:autoSpaceDE w:val="0"/>
              <w:autoSpaceDN w:val="0"/>
              <w:adjustRightInd w:val="0"/>
              <w:rPr>
                <w:b/>
                <w:bCs/>
                <w:color w:val="000000"/>
                <w:sz w:val="20"/>
                <w:szCs w:val="20"/>
              </w:rPr>
            </w:pPr>
            <w:r w:rsidRPr="00277BD1">
              <w:rPr>
                <w:b/>
                <w:bCs/>
                <w:color w:val="000000"/>
                <w:sz w:val="20"/>
                <w:szCs w:val="20"/>
              </w:rPr>
              <w:t>5000000000</w:t>
            </w:r>
          </w:p>
          <w:p w:rsidR="00940092" w:rsidRPr="00277BD1" w:rsidRDefault="00940092">
            <w:pPr>
              <w:autoSpaceDE w:val="0"/>
              <w:autoSpaceDN w:val="0"/>
              <w:adjustRightInd w:val="0"/>
              <w:rPr>
                <w:b/>
                <w:bCs/>
                <w:color w:val="000000"/>
                <w:sz w:val="20"/>
                <w:szCs w:val="20"/>
              </w:rPr>
            </w:pPr>
          </w:p>
        </w:tc>
        <w:tc>
          <w:tcPr>
            <w:tcW w:w="360" w:type="dxa"/>
            <w:tcBorders>
              <w:top w:val="single" w:sz="6" w:space="0" w:color="auto"/>
              <w:left w:val="single" w:sz="4" w:space="0" w:color="auto"/>
              <w:bottom w:val="single" w:sz="4" w:space="0" w:color="auto"/>
              <w:right w:val="single" w:sz="6" w:space="0" w:color="auto"/>
            </w:tcBorders>
          </w:tcPr>
          <w:p w:rsidR="00940092" w:rsidRDefault="00940092">
            <w:pPr>
              <w:autoSpaceDE w:val="0"/>
              <w:autoSpaceDN w:val="0"/>
              <w:adjustRightInd w:val="0"/>
              <w:rPr>
                <w:b/>
                <w:bCs/>
                <w:color w:val="000000"/>
              </w:rPr>
            </w:pPr>
          </w:p>
        </w:tc>
        <w:tc>
          <w:tcPr>
            <w:tcW w:w="360" w:type="dxa"/>
            <w:tcBorders>
              <w:top w:val="single" w:sz="6" w:space="0" w:color="auto"/>
              <w:left w:val="single" w:sz="6" w:space="0" w:color="auto"/>
              <w:bottom w:val="single" w:sz="4" w:space="0" w:color="auto"/>
              <w:right w:val="single" w:sz="6" w:space="0" w:color="auto"/>
            </w:tcBorders>
          </w:tcPr>
          <w:p w:rsidR="00940092" w:rsidRDefault="00940092">
            <w:pPr>
              <w:autoSpaceDE w:val="0"/>
              <w:autoSpaceDN w:val="0"/>
              <w:adjustRightInd w:val="0"/>
              <w:jc w:val="right"/>
              <w:rPr>
                <w:b/>
                <w:bCs/>
                <w:color w:val="000000"/>
              </w:rPr>
            </w:pPr>
          </w:p>
        </w:tc>
        <w:tc>
          <w:tcPr>
            <w:tcW w:w="360" w:type="dxa"/>
            <w:tcBorders>
              <w:top w:val="single" w:sz="6" w:space="0" w:color="auto"/>
              <w:left w:val="single" w:sz="6" w:space="0" w:color="auto"/>
              <w:bottom w:val="single" w:sz="4" w:space="0" w:color="auto"/>
              <w:right w:val="single" w:sz="6" w:space="0" w:color="auto"/>
            </w:tcBorders>
          </w:tcPr>
          <w:p w:rsidR="00940092" w:rsidRDefault="00940092">
            <w:pPr>
              <w:autoSpaceDE w:val="0"/>
              <w:autoSpaceDN w:val="0"/>
              <w:adjustRightInd w:val="0"/>
              <w:jc w:val="right"/>
              <w:rPr>
                <w:b/>
                <w:bCs/>
                <w:color w:val="000000"/>
              </w:rPr>
            </w:pPr>
          </w:p>
        </w:tc>
        <w:tc>
          <w:tcPr>
            <w:tcW w:w="1200" w:type="dxa"/>
            <w:tcBorders>
              <w:top w:val="single" w:sz="6"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jc w:val="right"/>
              <w:rPr>
                <w:b/>
                <w:bCs/>
                <w:color w:val="000000"/>
                <w:sz w:val="20"/>
                <w:szCs w:val="20"/>
              </w:rPr>
            </w:pPr>
            <w:r w:rsidRPr="00277BD1">
              <w:rPr>
                <w:b/>
                <w:bCs/>
                <w:color w:val="000000"/>
                <w:sz w:val="20"/>
                <w:szCs w:val="20"/>
              </w:rPr>
              <w:t>2039235,10</w:t>
            </w:r>
          </w:p>
        </w:tc>
        <w:tc>
          <w:tcPr>
            <w:tcW w:w="1440" w:type="dxa"/>
            <w:tcBorders>
              <w:top w:val="single" w:sz="6"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jc w:val="right"/>
              <w:rPr>
                <w:b/>
                <w:bCs/>
                <w:color w:val="000000"/>
                <w:sz w:val="20"/>
                <w:szCs w:val="20"/>
              </w:rPr>
            </w:pPr>
            <w:r w:rsidRPr="00277BD1">
              <w:rPr>
                <w:b/>
                <w:bCs/>
                <w:color w:val="000000"/>
                <w:sz w:val="20"/>
                <w:szCs w:val="20"/>
              </w:rPr>
              <w:t>656234,00</w:t>
            </w:r>
          </w:p>
        </w:tc>
        <w:tc>
          <w:tcPr>
            <w:tcW w:w="1680" w:type="dxa"/>
            <w:tcBorders>
              <w:top w:val="single" w:sz="6"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jc w:val="right"/>
              <w:rPr>
                <w:b/>
                <w:bCs/>
                <w:color w:val="000000"/>
                <w:sz w:val="20"/>
                <w:szCs w:val="20"/>
              </w:rPr>
            </w:pPr>
            <w:r w:rsidRPr="00277BD1">
              <w:rPr>
                <w:b/>
                <w:bCs/>
                <w:color w:val="000000"/>
                <w:sz w:val="20"/>
                <w:szCs w:val="20"/>
              </w:rPr>
              <w:t>554443,00</w:t>
            </w:r>
          </w:p>
        </w:tc>
      </w:tr>
      <w:tr w:rsidR="00940092" w:rsidTr="00940092">
        <w:trPr>
          <w:gridAfter w:val="2"/>
          <w:wAfter w:w="9420" w:type="dxa"/>
          <w:trHeight w:val="435"/>
        </w:trPr>
        <w:tc>
          <w:tcPr>
            <w:tcW w:w="3270" w:type="dxa"/>
            <w:tcBorders>
              <w:top w:val="single" w:sz="4" w:space="0" w:color="auto"/>
              <w:left w:val="single" w:sz="6" w:space="0" w:color="auto"/>
              <w:bottom w:val="single" w:sz="4" w:space="0" w:color="auto"/>
              <w:right w:val="single" w:sz="6" w:space="0" w:color="auto"/>
            </w:tcBorders>
            <w:hideMark/>
          </w:tcPr>
          <w:p w:rsidR="00940092" w:rsidRPr="00277BD1" w:rsidRDefault="00940092">
            <w:pPr>
              <w:autoSpaceDE w:val="0"/>
              <w:autoSpaceDN w:val="0"/>
              <w:adjustRightInd w:val="0"/>
              <w:rPr>
                <w:b/>
                <w:bCs/>
                <w:color w:val="000000"/>
                <w:sz w:val="18"/>
                <w:szCs w:val="18"/>
              </w:rPr>
            </w:pPr>
            <w:r w:rsidRPr="00277BD1">
              <w:rPr>
                <w:b/>
                <w:bCs/>
                <w:color w:val="000000"/>
                <w:sz w:val="18"/>
                <w:szCs w:val="18"/>
              </w:rPr>
              <w:t>Мероприятия по благоустройству сельских территорий</w:t>
            </w:r>
          </w:p>
        </w:tc>
        <w:tc>
          <w:tcPr>
            <w:tcW w:w="1080" w:type="dxa"/>
            <w:tcBorders>
              <w:top w:val="single" w:sz="4" w:space="0" w:color="auto"/>
              <w:left w:val="single" w:sz="6" w:space="0" w:color="auto"/>
              <w:bottom w:val="single" w:sz="6" w:space="0" w:color="auto"/>
              <w:right w:val="single" w:sz="4" w:space="0" w:color="auto"/>
            </w:tcBorders>
            <w:hideMark/>
          </w:tcPr>
          <w:p w:rsidR="00940092" w:rsidRPr="00277BD1" w:rsidRDefault="00940092">
            <w:pPr>
              <w:autoSpaceDE w:val="0"/>
              <w:autoSpaceDN w:val="0"/>
              <w:adjustRightInd w:val="0"/>
              <w:rPr>
                <w:b/>
                <w:bCs/>
                <w:color w:val="000000"/>
                <w:sz w:val="18"/>
                <w:szCs w:val="18"/>
              </w:rPr>
            </w:pPr>
            <w:r w:rsidRPr="00277BD1">
              <w:rPr>
                <w:b/>
                <w:bCs/>
                <w:color w:val="000000"/>
                <w:sz w:val="18"/>
                <w:szCs w:val="18"/>
              </w:rPr>
              <w:t>5000027000</w:t>
            </w:r>
          </w:p>
        </w:tc>
        <w:tc>
          <w:tcPr>
            <w:tcW w:w="360" w:type="dxa"/>
            <w:tcBorders>
              <w:top w:val="single" w:sz="4"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rPr>
            </w:pPr>
          </w:p>
        </w:tc>
        <w:tc>
          <w:tcPr>
            <w:tcW w:w="360" w:type="dxa"/>
            <w:tcBorders>
              <w:top w:val="single" w:sz="4"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rPr>
            </w:pPr>
          </w:p>
        </w:tc>
        <w:tc>
          <w:tcPr>
            <w:tcW w:w="360" w:type="dxa"/>
            <w:tcBorders>
              <w:top w:val="single" w:sz="4"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rPr>
            </w:pPr>
          </w:p>
        </w:tc>
        <w:tc>
          <w:tcPr>
            <w:tcW w:w="1200" w:type="dxa"/>
            <w:tcBorders>
              <w:top w:val="single" w:sz="6"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jc w:val="right"/>
              <w:rPr>
                <w:b/>
                <w:bCs/>
                <w:color w:val="000000"/>
                <w:sz w:val="20"/>
                <w:szCs w:val="20"/>
              </w:rPr>
            </w:pPr>
            <w:r w:rsidRPr="00277BD1">
              <w:rPr>
                <w:b/>
                <w:bCs/>
                <w:color w:val="000000"/>
                <w:sz w:val="20"/>
                <w:szCs w:val="20"/>
              </w:rPr>
              <w:t>1759235,10</w:t>
            </w:r>
          </w:p>
        </w:tc>
        <w:tc>
          <w:tcPr>
            <w:tcW w:w="1440" w:type="dxa"/>
            <w:tcBorders>
              <w:top w:val="single" w:sz="6"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jc w:val="right"/>
              <w:rPr>
                <w:color w:val="000000"/>
                <w:sz w:val="20"/>
                <w:szCs w:val="20"/>
              </w:rPr>
            </w:pPr>
            <w:r w:rsidRPr="00277BD1">
              <w:rPr>
                <w:b/>
                <w:bCs/>
                <w:color w:val="000000"/>
                <w:sz w:val="20"/>
                <w:szCs w:val="20"/>
              </w:rPr>
              <w:t>656234,00</w:t>
            </w:r>
          </w:p>
        </w:tc>
        <w:tc>
          <w:tcPr>
            <w:tcW w:w="1680" w:type="dxa"/>
            <w:tcBorders>
              <w:top w:val="single" w:sz="6"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jc w:val="right"/>
              <w:rPr>
                <w:color w:val="000000"/>
                <w:sz w:val="20"/>
                <w:szCs w:val="20"/>
              </w:rPr>
            </w:pPr>
            <w:r w:rsidRPr="00277BD1">
              <w:rPr>
                <w:b/>
                <w:bCs/>
                <w:color w:val="000000"/>
                <w:sz w:val="20"/>
                <w:szCs w:val="20"/>
              </w:rPr>
              <w:t>554443,00</w:t>
            </w:r>
          </w:p>
        </w:tc>
      </w:tr>
      <w:tr w:rsidR="00940092" w:rsidTr="00940092">
        <w:trPr>
          <w:gridAfter w:val="2"/>
          <w:wAfter w:w="9420" w:type="dxa"/>
          <w:trHeight w:val="192"/>
        </w:trPr>
        <w:tc>
          <w:tcPr>
            <w:tcW w:w="3270" w:type="dxa"/>
            <w:tcBorders>
              <w:top w:val="single" w:sz="4"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Cs/>
                <w:color w:val="000000"/>
                <w:sz w:val="18"/>
                <w:szCs w:val="18"/>
              </w:rPr>
            </w:pPr>
            <w:r>
              <w:rPr>
                <w:bCs/>
                <w:color w:val="000000"/>
                <w:sz w:val="18"/>
                <w:szCs w:val="18"/>
              </w:rPr>
              <w:t>Жилищно-коммунальное хозяйство</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Cs/>
                <w:color w:val="000000"/>
                <w:sz w:val="18"/>
                <w:szCs w:val="18"/>
              </w:rPr>
            </w:pPr>
            <w:r>
              <w:rPr>
                <w:bCs/>
                <w:color w:val="000000"/>
                <w:sz w:val="18"/>
                <w:szCs w:val="18"/>
              </w:rPr>
              <w:t>5000027000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Cs/>
                <w:color w:val="000000"/>
                <w:sz w:val="18"/>
                <w:szCs w:val="18"/>
              </w:rPr>
            </w:pPr>
            <w:r>
              <w:rPr>
                <w:bCs/>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Cs/>
                <w:color w:val="000000"/>
                <w:sz w:val="18"/>
                <w:szCs w:val="18"/>
              </w:rPr>
            </w:pPr>
          </w:p>
        </w:tc>
        <w:tc>
          <w:tcPr>
            <w:tcW w:w="120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1759235,10</w:t>
            </w:r>
          </w:p>
        </w:tc>
        <w:tc>
          <w:tcPr>
            <w:tcW w:w="144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656234,00</w:t>
            </w:r>
          </w:p>
        </w:tc>
        <w:tc>
          <w:tcPr>
            <w:tcW w:w="168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554443,00</w:t>
            </w:r>
          </w:p>
        </w:tc>
      </w:tr>
      <w:tr w:rsidR="00940092" w:rsidTr="00940092">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Cs/>
                <w:color w:val="000000"/>
                <w:sz w:val="18"/>
                <w:szCs w:val="18"/>
              </w:rPr>
            </w:pPr>
            <w:r>
              <w:rPr>
                <w:bCs/>
                <w:color w:val="000000"/>
                <w:sz w:val="18"/>
                <w:szCs w:val="18"/>
              </w:rPr>
              <w:t>Благоустройство</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Cs/>
                <w:color w:val="000000"/>
                <w:sz w:val="18"/>
                <w:szCs w:val="18"/>
              </w:rPr>
            </w:pPr>
            <w:r>
              <w:rPr>
                <w:bCs/>
                <w:color w:val="000000"/>
                <w:sz w:val="18"/>
                <w:szCs w:val="18"/>
              </w:rPr>
              <w:t>5000027000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Cs/>
                <w:color w:val="000000"/>
                <w:sz w:val="18"/>
                <w:szCs w:val="18"/>
              </w:rPr>
            </w:pPr>
            <w:r>
              <w:rPr>
                <w:bCs/>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Cs/>
                <w:color w:val="000000"/>
                <w:sz w:val="18"/>
                <w:szCs w:val="18"/>
              </w:rPr>
            </w:pPr>
            <w:r>
              <w:rPr>
                <w:bCs/>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Cs/>
                <w:color w:val="000000"/>
                <w:sz w:val="18"/>
                <w:szCs w:val="18"/>
              </w:rPr>
            </w:pPr>
          </w:p>
        </w:tc>
        <w:tc>
          <w:tcPr>
            <w:tcW w:w="120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Cs/>
                <w:color w:val="000000"/>
                <w:sz w:val="18"/>
                <w:szCs w:val="18"/>
              </w:rPr>
            </w:pPr>
            <w:r>
              <w:rPr>
                <w:color w:val="000000"/>
                <w:sz w:val="18"/>
                <w:szCs w:val="18"/>
              </w:rPr>
              <w:t>1759235,10</w:t>
            </w:r>
          </w:p>
        </w:tc>
        <w:tc>
          <w:tcPr>
            <w:tcW w:w="144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color w:val="000000"/>
              </w:rPr>
            </w:pPr>
            <w:r>
              <w:rPr>
                <w:color w:val="000000"/>
                <w:sz w:val="18"/>
                <w:szCs w:val="18"/>
              </w:rPr>
              <w:t>656234,00</w:t>
            </w:r>
          </w:p>
        </w:tc>
        <w:tc>
          <w:tcPr>
            <w:tcW w:w="168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color w:val="000000"/>
              </w:rPr>
            </w:pPr>
            <w:r>
              <w:rPr>
                <w:color w:val="000000"/>
                <w:sz w:val="18"/>
                <w:szCs w:val="18"/>
              </w:rPr>
              <w:t>554443,00</w:t>
            </w:r>
          </w:p>
        </w:tc>
      </w:tr>
      <w:tr w:rsidR="00940092" w:rsidTr="00940092">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Уличное освещение</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5000027010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b/>
                <w:color w:val="000000"/>
                <w:sz w:val="18"/>
                <w:szCs w:val="18"/>
              </w:rPr>
            </w:pPr>
            <w:r>
              <w:rPr>
                <w:b/>
                <w:color w:val="000000"/>
                <w:sz w:val="18"/>
                <w:szCs w:val="18"/>
              </w:rPr>
              <w:t>1301782,63</w:t>
            </w:r>
          </w:p>
        </w:tc>
        <w:tc>
          <w:tcPr>
            <w:tcW w:w="144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b/>
                <w:color w:val="000000"/>
              </w:rPr>
            </w:pPr>
            <w:r>
              <w:rPr>
                <w:b/>
                <w:color w:val="000000"/>
                <w:sz w:val="18"/>
                <w:szCs w:val="18"/>
              </w:rPr>
              <w:t>530000,00</w:t>
            </w:r>
          </w:p>
        </w:tc>
        <w:tc>
          <w:tcPr>
            <w:tcW w:w="16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b/>
                <w:color w:val="000000"/>
              </w:rPr>
            </w:pPr>
            <w:r>
              <w:rPr>
                <w:b/>
                <w:color w:val="000000"/>
                <w:sz w:val="18"/>
                <w:szCs w:val="18"/>
              </w:rPr>
              <w:t>430000,00</w:t>
            </w:r>
          </w:p>
        </w:tc>
      </w:tr>
      <w:tr w:rsidR="00940092" w:rsidTr="00940092">
        <w:trPr>
          <w:gridAfter w:val="2"/>
          <w:wAfter w:w="9420" w:type="dxa"/>
          <w:trHeight w:val="42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5000027010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1301782,63</w:t>
            </w:r>
          </w:p>
        </w:tc>
        <w:tc>
          <w:tcPr>
            <w:tcW w:w="144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rPr>
            </w:pPr>
            <w:r>
              <w:rPr>
                <w:color w:val="000000"/>
                <w:sz w:val="18"/>
                <w:szCs w:val="18"/>
              </w:rPr>
              <w:t>530000,00</w:t>
            </w:r>
          </w:p>
        </w:tc>
        <w:tc>
          <w:tcPr>
            <w:tcW w:w="16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rPr>
            </w:pPr>
            <w:r>
              <w:rPr>
                <w:color w:val="000000"/>
                <w:sz w:val="18"/>
                <w:szCs w:val="18"/>
              </w:rPr>
              <w:t>430000,00</w:t>
            </w:r>
          </w:p>
        </w:tc>
      </w:tr>
      <w:tr w:rsidR="00940092" w:rsidTr="00940092">
        <w:trPr>
          <w:gridAfter w:val="2"/>
          <w:wAfter w:w="9420" w:type="dxa"/>
          <w:trHeight w:val="615"/>
        </w:trPr>
        <w:tc>
          <w:tcPr>
            <w:tcW w:w="327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5000027010</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1301782,63</w:t>
            </w:r>
          </w:p>
        </w:tc>
        <w:tc>
          <w:tcPr>
            <w:tcW w:w="144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rPr>
            </w:pPr>
            <w:r>
              <w:rPr>
                <w:color w:val="000000"/>
                <w:sz w:val="18"/>
                <w:szCs w:val="18"/>
              </w:rPr>
              <w:t>530000,00</w:t>
            </w:r>
          </w:p>
        </w:tc>
        <w:tc>
          <w:tcPr>
            <w:tcW w:w="168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rPr>
            </w:pPr>
            <w:r>
              <w:rPr>
                <w:color w:val="000000"/>
                <w:sz w:val="18"/>
                <w:szCs w:val="18"/>
              </w:rPr>
              <w:t>430000,00</w:t>
            </w:r>
          </w:p>
        </w:tc>
      </w:tr>
      <w:tr w:rsidR="00940092" w:rsidTr="00940092">
        <w:trPr>
          <w:gridAfter w:val="2"/>
          <w:wAfter w:w="9420" w:type="dxa"/>
          <w:trHeight w:val="15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b/>
                <w:color w:val="000000"/>
                <w:sz w:val="18"/>
                <w:szCs w:val="18"/>
              </w:rPr>
              <w:t>Озеленение</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b/>
                <w:color w:val="000000"/>
                <w:sz w:val="18"/>
                <w:szCs w:val="18"/>
              </w:rPr>
              <w:t>5000027020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b/>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b/>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bCs/>
                <w:color w:val="000000"/>
                <w:sz w:val="18"/>
                <w:szCs w:val="18"/>
              </w:rPr>
            </w:pPr>
            <w:r>
              <w:rPr>
                <w:b/>
                <w:bCs/>
                <w:color w:val="000000"/>
                <w:sz w:val="18"/>
                <w:szCs w:val="18"/>
              </w:rPr>
              <w:t>5000,00</w:t>
            </w:r>
          </w:p>
        </w:tc>
        <w:tc>
          <w:tcPr>
            <w:tcW w:w="144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bCs/>
                <w:color w:val="000000"/>
                <w:sz w:val="18"/>
                <w:szCs w:val="18"/>
              </w:rPr>
            </w:pPr>
            <w:r>
              <w:rPr>
                <w:b/>
                <w:bCs/>
                <w:color w:val="000000"/>
                <w:sz w:val="18"/>
                <w:szCs w:val="18"/>
              </w:rPr>
              <w:t>5000,00</w:t>
            </w:r>
          </w:p>
        </w:tc>
        <w:tc>
          <w:tcPr>
            <w:tcW w:w="168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bCs/>
                <w:color w:val="000000"/>
                <w:sz w:val="18"/>
                <w:szCs w:val="18"/>
              </w:rPr>
            </w:pPr>
            <w:r>
              <w:rPr>
                <w:b/>
                <w:bCs/>
                <w:color w:val="000000"/>
                <w:sz w:val="18"/>
                <w:szCs w:val="18"/>
              </w:rPr>
              <w:t>5000,00</w:t>
            </w:r>
          </w:p>
        </w:tc>
      </w:tr>
      <w:tr w:rsidR="00940092" w:rsidTr="00940092">
        <w:trPr>
          <w:gridAfter w:val="2"/>
          <w:wAfter w:w="9420" w:type="dxa"/>
          <w:trHeight w:val="165"/>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5000027020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w:t>
            </w:r>
          </w:p>
        </w:tc>
        <w:tc>
          <w:tcPr>
            <w:tcW w:w="144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w:t>
            </w:r>
          </w:p>
        </w:tc>
        <w:tc>
          <w:tcPr>
            <w:tcW w:w="168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w:t>
            </w:r>
          </w:p>
        </w:tc>
      </w:tr>
      <w:tr w:rsidR="00940092" w:rsidTr="00940092">
        <w:trPr>
          <w:gridAfter w:val="2"/>
          <w:wAfter w:w="9420" w:type="dxa"/>
          <w:trHeight w:val="270"/>
        </w:trPr>
        <w:tc>
          <w:tcPr>
            <w:tcW w:w="327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5000027020</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4"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w:t>
            </w:r>
          </w:p>
        </w:tc>
        <w:tc>
          <w:tcPr>
            <w:tcW w:w="1440" w:type="dxa"/>
            <w:tcBorders>
              <w:top w:val="single" w:sz="4"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w:t>
            </w:r>
          </w:p>
        </w:tc>
        <w:tc>
          <w:tcPr>
            <w:tcW w:w="1680" w:type="dxa"/>
            <w:tcBorders>
              <w:top w:val="single" w:sz="4"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w:t>
            </w:r>
          </w:p>
        </w:tc>
      </w:tr>
      <w:tr w:rsidR="00940092" w:rsidTr="00940092">
        <w:trPr>
          <w:gridAfter w:val="2"/>
          <w:wAfter w:w="9420" w:type="dxa"/>
          <w:trHeight w:val="238"/>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Организация и содержание мест захоронения</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5000027030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b/>
                <w:color w:val="000000"/>
                <w:sz w:val="18"/>
                <w:szCs w:val="18"/>
              </w:rPr>
            </w:pPr>
            <w:r>
              <w:rPr>
                <w:b/>
                <w:color w:val="000000"/>
                <w:sz w:val="18"/>
                <w:szCs w:val="18"/>
              </w:rPr>
              <w:t>100000,00</w:t>
            </w:r>
          </w:p>
        </w:tc>
        <w:tc>
          <w:tcPr>
            <w:tcW w:w="144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b/>
                <w:color w:val="000000"/>
                <w:sz w:val="18"/>
                <w:szCs w:val="18"/>
              </w:rPr>
            </w:pPr>
            <w:r>
              <w:rPr>
                <w:b/>
                <w:color w:val="000000"/>
                <w:sz w:val="18"/>
                <w:szCs w:val="18"/>
              </w:rPr>
              <w:t>50000,00</w:t>
            </w:r>
          </w:p>
        </w:tc>
        <w:tc>
          <w:tcPr>
            <w:tcW w:w="16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b/>
                <w:color w:val="000000"/>
                <w:sz w:val="18"/>
                <w:szCs w:val="18"/>
              </w:rPr>
            </w:pPr>
            <w:r>
              <w:rPr>
                <w:b/>
                <w:color w:val="000000"/>
                <w:sz w:val="18"/>
                <w:szCs w:val="18"/>
              </w:rPr>
              <w:t>50000,00</w:t>
            </w:r>
          </w:p>
        </w:tc>
      </w:tr>
      <w:tr w:rsidR="00940092" w:rsidTr="00940092">
        <w:trPr>
          <w:gridAfter w:val="2"/>
          <w:wAfter w:w="9420" w:type="dxa"/>
          <w:trHeight w:val="374"/>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5000027030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100000,00</w:t>
            </w:r>
          </w:p>
        </w:tc>
        <w:tc>
          <w:tcPr>
            <w:tcW w:w="144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50000,00</w:t>
            </w:r>
          </w:p>
        </w:tc>
        <w:tc>
          <w:tcPr>
            <w:tcW w:w="16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50000,00</w:t>
            </w:r>
          </w:p>
        </w:tc>
      </w:tr>
      <w:tr w:rsidR="00940092" w:rsidTr="00940092">
        <w:trPr>
          <w:gridAfter w:val="2"/>
          <w:wAfter w:w="9420" w:type="dxa"/>
          <w:trHeight w:val="624"/>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5000027030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100000,00</w:t>
            </w:r>
          </w:p>
        </w:tc>
        <w:tc>
          <w:tcPr>
            <w:tcW w:w="144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50000,00</w:t>
            </w:r>
          </w:p>
        </w:tc>
        <w:tc>
          <w:tcPr>
            <w:tcW w:w="16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50000,00</w:t>
            </w:r>
          </w:p>
        </w:tc>
      </w:tr>
      <w:tr w:rsidR="00940092" w:rsidTr="00940092">
        <w:trPr>
          <w:gridAfter w:val="2"/>
          <w:wAfter w:w="9420" w:type="dxa"/>
          <w:trHeight w:val="238"/>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Прочие мероприятия по благоустройству</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5000027040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b/>
                <w:color w:val="000000"/>
                <w:sz w:val="18"/>
                <w:szCs w:val="18"/>
              </w:rPr>
            </w:pPr>
            <w:r>
              <w:rPr>
                <w:b/>
                <w:color w:val="000000"/>
                <w:sz w:val="18"/>
                <w:szCs w:val="18"/>
              </w:rPr>
              <w:t>352452,47</w:t>
            </w:r>
          </w:p>
        </w:tc>
        <w:tc>
          <w:tcPr>
            <w:tcW w:w="144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b/>
                <w:color w:val="000000"/>
              </w:rPr>
            </w:pPr>
            <w:r>
              <w:rPr>
                <w:b/>
                <w:color w:val="000000"/>
                <w:sz w:val="18"/>
                <w:szCs w:val="18"/>
              </w:rPr>
              <w:t>71234,00</w:t>
            </w:r>
          </w:p>
        </w:tc>
        <w:tc>
          <w:tcPr>
            <w:tcW w:w="16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b/>
                <w:color w:val="000000"/>
              </w:rPr>
            </w:pPr>
            <w:r>
              <w:rPr>
                <w:b/>
                <w:color w:val="000000"/>
                <w:sz w:val="18"/>
                <w:szCs w:val="18"/>
              </w:rPr>
              <w:t>69443,00</w:t>
            </w:r>
          </w:p>
        </w:tc>
      </w:tr>
      <w:tr w:rsidR="00940092" w:rsidTr="00940092">
        <w:trPr>
          <w:gridAfter w:val="2"/>
          <w:wAfter w:w="9420" w:type="dxa"/>
          <w:trHeight w:val="374"/>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5000027040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352452,47</w:t>
            </w:r>
          </w:p>
        </w:tc>
        <w:tc>
          <w:tcPr>
            <w:tcW w:w="144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rPr>
            </w:pPr>
            <w:r>
              <w:rPr>
                <w:color w:val="000000"/>
                <w:sz w:val="18"/>
                <w:szCs w:val="18"/>
              </w:rPr>
              <w:t>71234,00</w:t>
            </w:r>
          </w:p>
        </w:tc>
        <w:tc>
          <w:tcPr>
            <w:tcW w:w="16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rPr>
            </w:pPr>
            <w:r>
              <w:rPr>
                <w:color w:val="000000"/>
                <w:sz w:val="18"/>
                <w:szCs w:val="18"/>
              </w:rPr>
              <w:t>69443,00</w:t>
            </w:r>
          </w:p>
        </w:tc>
      </w:tr>
      <w:tr w:rsidR="00940092" w:rsidTr="00940092">
        <w:trPr>
          <w:gridAfter w:val="2"/>
          <w:wAfter w:w="9420" w:type="dxa"/>
          <w:trHeight w:val="603"/>
        </w:trPr>
        <w:tc>
          <w:tcPr>
            <w:tcW w:w="327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5000027040</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352452,47</w:t>
            </w:r>
          </w:p>
        </w:tc>
        <w:tc>
          <w:tcPr>
            <w:tcW w:w="144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rPr>
            </w:pPr>
            <w:r>
              <w:rPr>
                <w:color w:val="000000"/>
                <w:sz w:val="18"/>
                <w:szCs w:val="18"/>
              </w:rPr>
              <w:t>71234,00</w:t>
            </w:r>
          </w:p>
        </w:tc>
        <w:tc>
          <w:tcPr>
            <w:tcW w:w="168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rPr>
            </w:pPr>
            <w:r>
              <w:rPr>
                <w:color w:val="000000"/>
                <w:sz w:val="18"/>
                <w:szCs w:val="18"/>
              </w:rPr>
              <w:t>69443,00</w:t>
            </w:r>
          </w:p>
        </w:tc>
      </w:tr>
      <w:tr w:rsidR="00940092" w:rsidTr="00940092">
        <w:trPr>
          <w:gridAfter w:val="2"/>
          <w:wAfter w:w="9420" w:type="dxa"/>
          <w:trHeight w:val="225"/>
        </w:trPr>
        <w:tc>
          <w:tcPr>
            <w:tcW w:w="3270" w:type="dxa"/>
            <w:tcBorders>
              <w:top w:val="single" w:sz="4" w:space="0" w:color="auto"/>
              <w:left w:val="single" w:sz="6" w:space="0" w:color="auto"/>
              <w:bottom w:val="single" w:sz="4" w:space="0" w:color="auto"/>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Мероприятий по обеспечению развития сельских территорий</w:t>
            </w:r>
          </w:p>
        </w:tc>
        <w:tc>
          <w:tcPr>
            <w:tcW w:w="1080" w:type="dxa"/>
            <w:tcBorders>
              <w:top w:val="single" w:sz="4" w:space="0" w:color="auto"/>
              <w:left w:val="single" w:sz="6" w:space="0" w:color="auto"/>
              <w:bottom w:val="single" w:sz="4" w:space="0" w:color="auto"/>
              <w:right w:val="single" w:sz="6" w:space="0" w:color="auto"/>
            </w:tcBorders>
            <w:hideMark/>
          </w:tcPr>
          <w:p w:rsidR="00940092" w:rsidRPr="00277BD1" w:rsidRDefault="00940092">
            <w:pPr>
              <w:autoSpaceDE w:val="0"/>
              <w:autoSpaceDN w:val="0"/>
              <w:adjustRightInd w:val="0"/>
              <w:rPr>
                <w:b/>
                <w:bCs/>
                <w:color w:val="000000"/>
                <w:sz w:val="20"/>
                <w:szCs w:val="20"/>
                <w:lang w:val="en-US"/>
              </w:rPr>
            </w:pPr>
            <w:r w:rsidRPr="00277BD1">
              <w:rPr>
                <w:b/>
                <w:bCs/>
                <w:color w:val="000000"/>
                <w:sz w:val="20"/>
                <w:szCs w:val="20"/>
              </w:rPr>
              <w:t>50000</w:t>
            </w:r>
            <w:r w:rsidRPr="00277BD1">
              <w:rPr>
                <w:b/>
                <w:bCs/>
                <w:color w:val="000000"/>
                <w:sz w:val="20"/>
                <w:szCs w:val="20"/>
                <w:lang w:val="en-US"/>
              </w:rPr>
              <w:t>S0000</w:t>
            </w:r>
          </w:p>
        </w:tc>
        <w:tc>
          <w:tcPr>
            <w:tcW w:w="360" w:type="dxa"/>
            <w:tcBorders>
              <w:top w:val="single" w:sz="4" w:space="0" w:color="auto"/>
              <w:left w:val="single" w:sz="6" w:space="0" w:color="auto"/>
              <w:bottom w:val="single" w:sz="4" w:space="0" w:color="auto"/>
              <w:right w:val="single" w:sz="6" w:space="0" w:color="auto"/>
            </w:tcBorders>
          </w:tcPr>
          <w:p w:rsidR="00940092" w:rsidRPr="00277BD1" w:rsidRDefault="00940092">
            <w:pPr>
              <w:autoSpaceDE w:val="0"/>
              <w:autoSpaceDN w:val="0"/>
              <w:adjustRightInd w:val="0"/>
              <w:rPr>
                <w:b/>
                <w:bCs/>
                <w:color w:val="000000"/>
                <w:sz w:val="20"/>
                <w:szCs w:val="20"/>
              </w:rPr>
            </w:pPr>
          </w:p>
        </w:tc>
        <w:tc>
          <w:tcPr>
            <w:tcW w:w="360" w:type="dxa"/>
            <w:tcBorders>
              <w:top w:val="single" w:sz="4" w:space="0" w:color="auto"/>
              <w:left w:val="single" w:sz="6" w:space="0" w:color="auto"/>
              <w:bottom w:val="single" w:sz="4" w:space="0" w:color="auto"/>
              <w:right w:val="single" w:sz="6" w:space="0" w:color="auto"/>
            </w:tcBorders>
          </w:tcPr>
          <w:p w:rsidR="00940092" w:rsidRPr="00277BD1" w:rsidRDefault="00940092">
            <w:pPr>
              <w:autoSpaceDE w:val="0"/>
              <w:autoSpaceDN w:val="0"/>
              <w:adjustRightInd w:val="0"/>
              <w:rPr>
                <w:b/>
                <w:bCs/>
                <w:color w:val="000000"/>
                <w:sz w:val="20"/>
                <w:szCs w:val="20"/>
              </w:rPr>
            </w:pPr>
          </w:p>
        </w:tc>
        <w:tc>
          <w:tcPr>
            <w:tcW w:w="360" w:type="dxa"/>
            <w:tcBorders>
              <w:top w:val="single" w:sz="4" w:space="0" w:color="auto"/>
              <w:left w:val="single" w:sz="6" w:space="0" w:color="auto"/>
              <w:bottom w:val="single" w:sz="4" w:space="0" w:color="auto"/>
              <w:right w:val="single" w:sz="6" w:space="0" w:color="auto"/>
            </w:tcBorders>
          </w:tcPr>
          <w:p w:rsidR="00940092" w:rsidRPr="00277BD1" w:rsidRDefault="00940092">
            <w:pPr>
              <w:autoSpaceDE w:val="0"/>
              <w:autoSpaceDN w:val="0"/>
              <w:adjustRightInd w:val="0"/>
              <w:rPr>
                <w:b/>
                <w:bCs/>
                <w:color w:val="000000"/>
                <w:sz w:val="20"/>
                <w:szCs w:val="20"/>
              </w:rPr>
            </w:pPr>
          </w:p>
        </w:tc>
        <w:tc>
          <w:tcPr>
            <w:tcW w:w="1200" w:type="dxa"/>
            <w:tcBorders>
              <w:top w:val="single" w:sz="4"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jc w:val="right"/>
              <w:rPr>
                <w:b/>
                <w:bCs/>
                <w:color w:val="000000"/>
                <w:sz w:val="20"/>
                <w:szCs w:val="20"/>
              </w:rPr>
            </w:pPr>
            <w:r w:rsidRPr="00277BD1">
              <w:rPr>
                <w:b/>
                <w:bCs/>
                <w:color w:val="000000"/>
                <w:sz w:val="20"/>
                <w:szCs w:val="20"/>
              </w:rPr>
              <w:t>280</w:t>
            </w:r>
            <w:r w:rsidRPr="00277BD1">
              <w:rPr>
                <w:b/>
                <w:bCs/>
                <w:color w:val="000000"/>
                <w:sz w:val="20"/>
                <w:szCs w:val="20"/>
                <w:lang w:val="en-US"/>
              </w:rPr>
              <w:t>000</w:t>
            </w:r>
            <w:r w:rsidRPr="00277BD1">
              <w:rPr>
                <w:b/>
                <w:bCs/>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165"/>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
                <w:bCs/>
                <w:color w:val="000000"/>
                <w:sz w:val="18"/>
                <w:szCs w:val="18"/>
              </w:rPr>
            </w:pPr>
            <w:r>
              <w:rPr>
                <w:b/>
                <w:bCs/>
                <w:color w:val="000000"/>
                <w:sz w:val="18"/>
                <w:szCs w:val="18"/>
              </w:rPr>
              <w:lastRenderedPageBreak/>
              <w:t>Мероприятий по развитию проектов местных инициатив граждан, включенных в муниципальные программы развития территорий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
                <w:bCs/>
                <w:color w:val="000000"/>
                <w:sz w:val="18"/>
                <w:szCs w:val="18"/>
                <w:lang w:val="en-US"/>
              </w:rPr>
            </w:pPr>
            <w:r>
              <w:rPr>
                <w:b/>
                <w:bCs/>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b/>
                <w:bCs/>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bCs/>
                <w:color w:val="000000"/>
                <w:sz w:val="18"/>
                <w:szCs w:val="18"/>
              </w:rPr>
            </w:pPr>
            <w:r>
              <w:rPr>
                <w:b/>
                <w:bCs/>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21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proofErr w:type="spellStart"/>
            <w:proofErr w:type="gramStart"/>
            <w:r>
              <w:rPr>
                <w:color w:val="000000"/>
                <w:sz w:val="18"/>
                <w:szCs w:val="18"/>
              </w:rPr>
              <w:t>Жилищно</w:t>
            </w:r>
            <w:proofErr w:type="spellEnd"/>
            <w:r>
              <w:rPr>
                <w:color w:val="000000"/>
                <w:sz w:val="18"/>
                <w:szCs w:val="18"/>
              </w:rPr>
              <w:t>- коммунальное</w:t>
            </w:r>
            <w:proofErr w:type="gramEnd"/>
            <w:r>
              <w:rPr>
                <w:color w:val="000000"/>
                <w:sz w:val="18"/>
                <w:szCs w:val="18"/>
              </w:rPr>
              <w:t xml:space="preserve"> хозяйство</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18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Благоустройство</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225"/>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200</w:t>
            </w: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21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240</w:t>
            </w: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255"/>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
                <w:bCs/>
                <w:color w:val="000000"/>
                <w:sz w:val="18"/>
                <w:szCs w:val="18"/>
              </w:rPr>
            </w:pPr>
            <w:r>
              <w:rPr>
                <w:b/>
                <w:bCs/>
                <w:color w:val="000000"/>
                <w:sz w:val="18"/>
                <w:szCs w:val="18"/>
              </w:rPr>
              <w:t>Мероприятий по реализации приоритетных проектов поддержки местных инициатив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
                <w:bCs/>
                <w:color w:val="000000"/>
                <w:sz w:val="18"/>
                <w:szCs w:val="18"/>
                <w:lang w:val="en-US"/>
              </w:rPr>
            </w:pPr>
            <w:r>
              <w:rPr>
                <w:b/>
                <w:bCs/>
                <w:color w:val="000000"/>
                <w:sz w:val="18"/>
                <w:szCs w:val="18"/>
              </w:rPr>
              <w:t>50000</w:t>
            </w:r>
            <w:r>
              <w:rPr>
                <w:b/>
                <w:bCs/>
                <w:color w:val="000000"/>
                <w:sz w:val="18"/>
                <w:szCs w:val="18"/>
                <w:lang w:val="en-US"/>
              </w:rPr>
              <w:t>S5260</w:t>
            </w: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b/>
                <w:bCs/>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bCs/>
                <w:color w:val="000000"/>
                <w:sz w:val="18"/>
                <w:szCs w:val="18"/>
              </w:rPr>
            </w:pPr>
            <w:r>
              <w:rPr>
                <w:b/>
                <w:bCs/>
                <w:color w:val="000000"/>
                <w:sz w:val="18"/>
                <w:szCs w:val="18"/>
              </w:rPr>
              <w:t>21</w:t>
            </w:r>
            <w:r>
              <w:rPr>
                <w:b/>
                <w:bCs/>
                <w:color w:val="000000"/>
                <w:sz w:val="18"/>
                <w:szCs w:val="18"/>
                <w:lang w:val="en-US"/>
              </w:rPr>
              <w:t>0000</w:t>
            </w:r>
            <w:r>
              <w:rPr>
                <w:b/>
                <w:bCs/>
                <w:color w:val="000000"/>
                <w:sz w:val="18"/>
                <w:szCs w:val="18"/>
              </w:rPr>
              <w:t>,00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18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proofErr w:type="spellStart"/>
            <w:proofErr w:type="gramStart"/>
            <w:r>
              <w:rPr>
                <w:color w:val="000000"/>
                <w:sz w:val="18"/>
                <w:szCs w:val="18"/>
              </w:rPr>
              <w:t>Жилищно</w:t>
            </w:r>
            <w:proofErr w:type="spellEnd"/>
            <w:r>
              <w:rPr>
                <w:color w:val="000000"/>
                <w:sz w:val="18"/>
                <w:szCs w:val="18"/>
              </w:rPr>
              <w:t>- коммунальное</w:t>
            </w:r>
            <w:proofErr w:type="gramEnd"/>
            <w:r>
              <w:rPr>
                <w:color w:val="000000"/>
                <w:sz w:val="18"/>
                <w:szCs w:val="18"/>
              </w:rPr>
              <w:t xml:space="preserve"> хозяйство</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210000,00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165"/>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Благоустройство</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210000,00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21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200</w:t>
            </w: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210000,00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27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240</w:t>
            </w: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rPr>
              <w:t>210000,00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889"/>
        </w:trPr>
        <w:tc>
          <w:tcPr>
            <w:tcW w:w="3270" w:type="dxa"/>
            <w:tcBorders>
              <w:top w:val="single" w:sz="4" w:space="0" w:color="auto"/>
              <w:left w:val="single" w:sz="6" w:space="0" w:color="auto"/>
              <w:bottom w:val="single" w:sz="4" w:space="0" w:color="auto"/>
              <w:right w:val="single" w:sz="6" w:space="0" w:color="auto"/>
            </w:tcBorders>
            <w:hideMark/>
          </w:tcPr>
          <w:p w:rsidR="00940092" w:rsidRPr="00277BD1" w:rsidRDefault="00940092">
            <w:pPr>
              <w:jc w:val="both"/>
              <w:rPr>
                <w:b/>
                <w:sz w:val="20"/>
                <w:szCs w:val="20"/>
              </w:rPr>
            </w:pPr>
            <w:r w:rsidRPr="00277BD1">
              <w:rPr>
                <w:b/>
                <w:sz w:val="20"/>
                <w:szCs w:val="20"/>
              </w:rPr>
              <w:t xml:space="preserve">МП «Комплексное развитие территории </w:t>
            </w:r>
            <w:proofErr w:type="spellStart"/>
            <w:r w:rsidRPr="00277BD1">
              <w:rPr>
                <w:b/>
                <w:sz w:val="20"/>
                <w:szCs w:val="20"/>
              </w:rPr>
              <w:t>Железковского</w:t>
            </w:r>
            <w:proofErr w:type="spellEnd"/>
            <w:r w:rsidRPr="00277BD1">
              <w:rPr>
                <w:b/>
                <w:sz w:val="20"/>
                <w:szCs w:val="20"/>
              </w:rPr>
              <w:t xml:space="preserve"> сельского поселения на 2020-2025 годы»</w:t>
            </w:r>
          </w:p>
        </w:tc>
        <w:tc>
          <w:tcPr>
            <w:tcW w:w="1080" w:type="dxa"/>
            <w:tcBorders>
              <w:top w:val="single" w:sz="4" w:space="0" w:color="auto"/>
              <w:left w:val="single" w:sz="6" w:space="0" w:color="auto"/>
              <w:bottom w:val="single" w:sz="4" w:space="0" w:color="auto"/>
              <w:right w:val="single" w:sz="6" w:space="0" w:color="auto"/>
            </w:tcBorders>
            <w:hideMark/>
          </w:tcPr>
          <w:p w:rsidR="00940092" w:rsidRPr="00277BD1" w:rsidRDefault="00940092">
            <w:pPr>
              <w:autoSpaceDE w:val="0"/>
              <w:autoSpaceDN w:val="0"/>
              <w:adjustRightInd w:val="0"/>
              <w:rPr>
                <w:b/>
                <w:color w:val="000000"/>
                <w:sz w:val="20"/>
                <w:szCs w:val="20"/>
              </w:rPr>
            </w:pPr>
            <w:r w:rsidRPr="00277BD1">
              <w:rPr>
                <w:b/>
                <w:color w:val="000000"/>
                <w:sz w:val="20"/>
                <w:szCs w:val="20"/>
              </w:rPr>
              <w:t>5100000000</w:t>
            </w:r>
          </w:p>
        </w:tc>
        <w:tc>
          <w:tcPr>
            <w:tcW w:w="360" w:type="dxa"/>
            <w:tcBorders>
              <w:top w:val="single" w:sz="4" w:space="0" w:color="auto"/>
              <w:left w:val="single" w:sz="6" w:space="0" w:color="auto"/>
              <w:bottom w:val="single" w:sz="4" w:space="0" w:color="auto"/>
              <w:right w:val="single" w:sz="6" w:space="0" w:color="auto"/>
            </w:tcBorders>
          </w:tcPr>
          <w:p w:rsidR="00940092" w:rsidRPr="00277BD1" w:rsidRDefault="00940092">
            <w:pPr>
              <w:autoSpaceDE w:val="0"/>
              <w:autoSpaceDN w:val="0"/>
              <w:adjustRightInd w:val="0"/>
              <w:rPr>
                <w:color w:val="000000"/>
                <w:sz w:val="20"/>
                <w:szCs w:val="20"/>
              </w:rPr>
            </w:pPr>
          </w:p>
        </w:tc>
        <w:tc>
          <w:tcPr>
            <w:tcW w:w="360" w:type="dxa"/>
            <w:tcBorders>
              <w:top w:val="single" w:sz="4" w:space="0" w:color="auto"/>
              <w:left w:val="single" w:sz="6" w:space="0" w:color="auto"/>
              <w:bottom w:val="single" w:sz="4" w:space="0" w:color="auto"/>
              <w:right w:val="single" w:sz="6" w:space="0" w:color="auto"/>
            </w:tcBorders>
          </w:tcPr>
          <w:p w:rsidR="00940092" w:rsidRPr="00277BD1" w:rsidRDefault="00940092">
            <w:pPr>
              <w:autoSpaceDE w:val="0"/>
              <w:autoSpaceDN w:val="0"/>
              <w:adjustRightInd w:val="0"/>
              <w:rPr>
                <w:color w:val="000000"/>
                <w:sz w:val="20"/>
                <w:szCs w:val="20"/>
              </w:rPr>
            </w:pPr>
          </w:p>
        </w:tc>
        <w:tc>
          <w:tcPr>
            <w:tcW w:w="360" w:type="dxa"/>
            <w:tcBorders>
              <w:top w:val="single" w:sz="4" w:space="0" w:color="auto"/>
              <w:left w:val="single" w:sz="6" w:space="0" w:color="auto"/>
              <w:bottom w:val="single" w:sz="4" w:space="0" w:color="auto"/>
              <w:right w:val="single" w:sz="6" w:space="0" w:color="auto"/>
            </w:tcBorders>
          </w:tcPr>
          <w:p w:rsidR="00940092" w:rsidRPr="00277BD1" w:rsidRDefault="00940092">
            <w:pPr>
              <w:autoSpaceDE w:val="0"/>
              <w:autoSpaceDN w:val="0"/>
              <w:adjustRightInd w:val="0"/>
              <w:rPr>
                <w:color w:val="000000"/>
                <w:sz w:val="20"/>
                <w:szCs w:val="20"/>
              </w:rPr>
            </w:pPr>
          </w:p>
        </w:tc>
        <w:tc>
          <w:tcPr>
            <w:tcW w:w="1200" w:type="dxa"/>
            <w:tcBorders>
              <w:top w:val="single" w:sz="4"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jc w:val="right"/>
              <w:rPr>
                <w:b/>
                <w:color w:val="000000"/>
                <w:sz w:val="20"/>
                <w:szCs w:val="20"/>
              </w:rPr>
            </w:pPr>
            <w:r w:rsidRPr="00277BD1">
              <w:rPr>
                <w:b/>
                <w:color w:val="000000"/>
                <w:sz w:val="20"/>
                <w:szCs w:val="20"/>
              </w:rPr>
              <w:t>126000,00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b/>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345"/>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jc w:val="both"/>
              <w:rPr>
                <w:b/>
                <w:sz w:val="18"/>
                <w:szCs w:val="18"/>
              </w:rPr>
            </w:pPr>
            <w:r>
              <w:rPr>
                <w:b/>
                <w:sz w:val="18"/>
                <w:szCs w:val="18"/>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Pr>
                <w:b/>
                <w:sz w:val="18"/>
                <w:szCs w:val="18"/>
              </w:rPr>
              <w:t>энерго-ресурсов</w:t>
            </w:r>
            <w:proofErr w:type="spellEnd"/>
            <w:proofErr w:type="gramEnd"/>
            <w:r>
              <w:rPr>
                <w:b/>
                <w:sz w:val="18"/>
                <w:szCs w:val="18"/>
              </w:rPr>
              <w:t xml:space="preserve">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
                <w:color w:val="000000"/>
                <w:sz w:val="18"/>
                <w:szCs w:val="18"/>
                <w:lang w:val="en-US"/>
              </w:rPr>
            </w:pPr>
            <w:r>
              <w:rPr>
                <w:b/>
                <w:color w:val="000000"/>
                <w:sz w:val="18"/>
                <w:szCs w:val="18"/>
              </w:rPr>
              <w:t>51000</w:t>
            </w:r>
            <w:r>
              <w:rPr>
                <w:b/>
                <w:color w:val="000000"/>
                <w:sz w:val="18"/>
                <w:szCs w:val="18"/>
                <w:lang w:val="en-US"/>
              </w:rPr>
              <w:t>S5764</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
                <w:color w:val="000000"/>
                <w:sz w:val="18"/>
                <w:szCs w:val="18"/>
                <w:lang w:val="en-US"/>
              </w:rPr>
            </w:pPr>
            <w:r>
              <w:rPr>
                <w:b/>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
                <w:color w:val="000000"/>
                <w:sz w:val="18"/>
                <w:szCs w:val="18"/>
              </w:rPr>
            </w:pPr>
            <w:r>
              <w:rPr>
                <w:b/>
                <w:color w:val="000000"/>
                <w:sz w:val="18"/>
                <w:szCs w:val="18"/>
                <w:lang w:val="en-US"/>
              </w:rPr>
              <w:t>0</w:t>
            </w:r>
            <w:r>
              <w:rPr>
                <w:b/>
                <w:color w:val="000000"/>
                <w:sz w:val="18"/>
                <w:szCs w:val="18"/>
              </w:rPr>
              <w:t>3</w:t>
            </w:r>
          </w:p>
        </w:tc>
        <w:tc>
          <w:tcPr>
            <w:tcW w:w="360" w:type="dxa"/>
            <w:tcBorders>
              <w:top w:val="single" w:sz="4" w:space="0" w:color="auto"/>
              <w:left w:val="single" w:sz="6" w:space="0" w:color="auto"/>
              <w:bottom w:val="single" w:sz="4" w:space="0" w:color="auto"/>
              <w:right w:val="single" w:sz="6" w:space="0" w:color="auto"/>
            </w:tcBorders>
          </w:tcPr>
          <w:p w:rsidR="00940092" w:rsidRDefault="00940092">
            <w:pPr>
              <w:autoSpaceDE w:val="0"/>
              <w:autoSpaceDN w:val="0"/>
              <w:adjustRightInd w:val="0"/>
              <w:rPr>
                <w:b/>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color w:val="000000"/>
                <w:sz w:val="18"/>
                <w:szCs w:val="18"/>
                <w:lang w:val="en-US"/>
              </w:rPr>
            </w:pPr>
            <w:r>
              <w:rPr>
                <w:b/>
                <w:color w:val="000000"/>
                <w:sz w:val="18"/>
                <w:szCs w:val="18"/>
                <w:lang w:val="en-US"/>
              </w:rPr>
              <w:t>1</w:t>
            </w:r>
            <w:r>
              <w:rPr>
                <w:b/>
                <w:color w:val="000000"/>
                <w:sz w:val="18"/>
                <w:szCs w:val="18"/>
              </w:rPr>
              <w:t>26</w:t>
            </w:r>
            <w:r>
              <w:rPr>
                <w:b/>
                <w:color w:val="000000"/>
                <w:sz w:val="18"/>
                <w:szCs w:val="18"/>
                <w:lang w:val="en-US"/>
              </w:rPr>
              <w:t>000</w:t>
            </w:r>
            <w:r>
              <w:rPr>
                <w:b/>
                <w:color w:val="000000"/>
                <w:sz w:val="18"/>
                <w:szCs w:val="18"/>
              </w:rPr>
              <w:t>,</w:t>
            </w:r>
            <w:r>
              <w:rPr>
                <w:b/>
                <w:color w:val="000000"/>
                <w:sz w:val="18"/>
                <w:szCs w:val="18"/>
                <w:lang w:val="en-US"/>
              </w:rPr>
              <w:t>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b/>
                <w:color w:val="000000"/>
                <w:lang w:val="en-US"/>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b/>
                <w:color w:val="000000"/>
              </w:rPr>
            </w:pPr>
          </w:p>
        </w:tc>
      </w:tr>
      <w:tr w:rsidR="00940092" w:rsidTr="00940092">
        <w:trPr>
          <w:gridAfter w:val="2"/>
          <w:wAfter w:w="9420" w:type="dxa"/>
          <w:trHeight w:val="36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jc w:val="both"/>
              <w:rPr>
                <w:bCs/>
                <w:sz w:val="18"/>
                <w:szCs w:val="18"/>
              </w:rPr>
            </w:pPr>
            <w:r>
              <w:rPr>
                <w:bCs/>
                <w:sz w:val="18"/>
                <w:szCs w:val="18"/>
              </w:rPr>
              <w:t>Закупка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Cs/>
                <w:color w:val="000000"/>
                <w:sz w:val="18"/>
                <w:szCs w:val="18"/>
                <w:lang w:val="en-US"/>
              </w:rPr>
            </w:pPr>
            <w:r>
              <w:rPr>
                <w:bCs/>
                <w:color w:val="000000"/>
                <w:sz w:val="18"/>
                <w:szCs w:val="18"/>
                <w:lang w:val="en-US"/>
              </w:rPr>
              <w:t>5</w:t>
            </w:r>
            <w:r>
              <w:rPr>
                <w:bCs/>
                <w:color w:val="000000"/>
                <w:sz w:val="18"/>
                <w:szCs w:val="18"/>
              </w:rPr>
              <w:t>1</w:t>
            </w:r>
            <w:r>
              <w:rPr>
                <w:bCs/>
                <w:color w:val="000000"/>
                <w:sz w:val="18"/>
                <w:szCs w:val="18"/>
                <w:lang w:val="en-US"/>
              </w:rPr>
              <w:t>000S5764</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Cs/>
                <w:color w:val="000000"/>
                <w:sz w:val="18"/>
                <w:szCs w:val="18"/>
                <w:lang w:val="en-US"/>
              </w:rPr>
            </w:pPr>
            <w:r>
              <w:rPr>
                <w:bCs/>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Cs/>
                <w:color w:val="000000"/>
                <w:sz w:val="18"/>
                <w:szCs w:val="18"/>
              </w:rPr>
            </w:pPr>
            <w:r>
              <w:rPr>
                <w:bCs/>
                <w:color w:val="000000"/>
                <w:sz w:val="18"/>
                <w:szCs w:val="18"/>
                <w:lang w:val="en-US"/>
              </w:rPr>
              <w:t>0</w:t>
            </w:r>
            <w:r>
              <w:rPr>
                <w:bCs/>
                <w:color w:val="000000"/>
                <w:sz w:val="18"/>
                <w:szCs w:val="18"/>
              </w:rPr>
              <w:t>3</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bCs/>
                <w:color w:val="000000"/>
                <w:sz w:val="18"/>
                <w:szCs w:val="18"/>
                <w:lang w:val="en-US"/>
              </w:rPr>
            </w:pPr>
            <w:r>
              <w:rPr>
                <w:bCs/>
                <w:color w:val="000000"/>
                <w:sz w:val="18"/>
                <w:szCs w:val="18"/>
                <w:lang w:val="en-US"/>
              </w:rPr>
              <w:t>200</w:t>
            </w: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Cs/>
                <w:color w:val="000000"/>
                <w:sz w:val="18"/>
                <w:szCs w:val="18"/>
              </w:rPr>
            </w:pPr>
            <w:r>
              <w:rPr>
                <w:bCs/>
                <w:color w:val="000000"/>
                <w:sz w:val="18"/>
                <w:szCs w:val="18"/>
                <w:lang w:val="en-US"/>
              </w:rPr>
              <w:t>1</w:t>
            </w:r>
            <w:r>
              <w:rPr>
                <w:bCs/>
                <w:color w:val="000000"/>
                <w:sz w:val="18"/>
                <w:szCs w:val="18"/>
              </w:rPr>
              <w:t>26000,00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bCs/>
                <w:color w:val="000000"/>
                <w:lang w:val="en-US"/>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b/>
                <w:color w:val="000000"/>
              </w:rPr>
            </w:pPr>
          </w:p>
        </w:tc>
      </w:tr>
      <w:tr w:rsidR="00940092" w:rsidTr="00940092">
        <w:trPr>
          <w:gridAfter w:val="2"/>
          <w:wAfter w:w="9420" w:type="dxa"/>
          <w:trHeight w:val="360"/>
        </w:trPr>
        <w:tc>
          <w:tcPr>
            <w:tcW w:w="3270" w:type="dxa"/>
            <w:tcBorders>
              <w:top w:val="single" w:sz="4" w:space="0" w:color="auto"/>
              <w:left w:val="single" w:sz="6" w:space="0" w:color="auto"/>
              <w:bottom w:val="single" w:sz="4" w:space="0" w:color="auto"/>
              <w:right w:val="single" w:sz="6" w:space="0" w:color="auto"/>
            </w:tcBorders>
            <w:hideMark/>
          </w:tcPr>
          <w:p w:rsidR="00940092" w:rsidRDefault="00940092">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5</w:t>
            </w:r>
            <w:r>
              <w:rPr>
                <w:color w:val="000000"/>
                <w:sz w:val="18"/>
                <w:szCs w:val="18"/>
              </w:rPr>
              <w:t>1</w:t>
            </w:r>
            <w:r>
              <w:rPr>
                <w:color w:val="000000"/>
                <w:sz w:val="18"/>
                <w:szCs w:val="18"/>
                <w:lang w:val="en-US"/>
              </w:rPr>
              <w:t>000S5764</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lang w:val="en-US"/>
              </w:rPr>
              <w:t>0</w:t>
            </w:r>
            <w:r>
              <w:rPr>
                <w:color w:val="000000"/>
                <w:sz w:val="18"/>
                <w:szCs w:val="18"/>
              </w:rPr>
              <w:t>3</w:t>
            </w:r>
          </w:p>
        </w:tc>
        <w:tc>
          <w:tcPr>
            <w:tcW w:w="360" w:type="dxa"/>
            <w:tcBorders>
              <w:top w:val="single" w:sz="4" w:space="0" w:color="auto"/>
              <w:left w:val="single" w:sz="6" w:space="0" w:color="auto"/>
              <w:bottom w:val="single" w:sz="4" w:space="0" w:color="auto"/>
              <w:right w:val="single" w:sz="6" w:space="0" w:color="auto"/>
            </w:tcBorders>
            <w:hideMark/>
          </w:tcPr>
          <w:p w:rsidR="00940092" w:rsidRDefault="00940092">
            <w:pPr>
              <w:autoSpaceDE w:val="0"/>
              <w:autoSpaceDN w:val="0"/>
              <w:adjustRightInd w:val="0"/>
              <w:rPr>
                <w:color w:val="000000"/>
                <w:sz w:val="18"/>
                <w:szCs w:val="18"/>
                <w:lang w:val="en-US"/>
              </w:rPr>
            </w:pPr>
            <w:r>
              <w:rPr>
                <w:color w:val="000000"/>
                <w:sz w:val="18"/>
                <w:szCs w:val="18"/>
                <w:lang w:val="en-US"/>
              </w:rPr>
              <w:t>240</w:t>
            </w:r>
          </w:p>
        </w:tc>
        <w:tc>
          <w:tcPr>
            <w:tcW w:w="1200" w:type="dxa"/>
            <w:tcBorders>
              <w:top w:val="single" w:sz="4"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color w:val="000000"/>
                <w:sz w:val="18"/>
                <w:szCs w:val="18"/>
              </w:rPr>
            </w:pPr>
            <w:r>
              <w:rPr>
                <w:color w:val="000000"/>
                <w:sz w:val="18"/>
                <w:szCs w:val="18"/>
                <w:lang w:val="en-US"/>
              </w:rPr>
              <w:t>1</w:t>
            </w:r>
            <w:r>
              <w:rPr>
                <w:color w:val="000000"/>
                <w:sz w:val="18"/>
                <w:szCs w:val="18"/>
              </w:rPr>
              <w:t>26000,00</w:t>
            </w:r>
          </w:p>
        </w:tc>
        <w:tc>
          <w:tcPr>
            <w:tcW w:w="1440" w:type="dxa"/>
            <w:tcBorders>
              <w:top w:val="single" w:sz="4" w:space="0" w:color="auto"/>
              <w:left w:val="single" w:sz="4" w:space="0" w:color="auto"/>
              <w:bottom w:val="single" w:sz="4" w:space="0" w:color="auto"/>
              <w:right w:val="single" w:sz="4" w:space="0" w:color="auto"/>
            </w:tcBorders>
          </w:tcPr>
          <w:p w:rsidR="00940092" w:rsidRDefault="00940092">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940092" w:rsidRDefault="00940092">
            <w:pPr>
              <w:autoSpaceDE w:val="0"/>
              <w:autoSpaceDN w:val="0"/>
              <w:adjustRightInd w:val="0"/>
              <w:jc w:val="right"/>
              <w:rPr>
                <w:color w:val="000000"/>
              </w:rPr>
            </w:pPr>
          </w:p>
        </w:tc>
      </w:tr>
      <w:tr w:rsidR="00940092" w:rsidTr="00940092">
        <w:trPr>
          <w:gridAfter w:val="2"/>
          <w:wAfter w:w="9420" w:type="dxa"/>
          <w:trHeight w:val="920"/>
        </w:trPr>
        <w:tc>
          <w:tcPr>
            <w:tcW w:w="3270" w:type="dxa"/>
            <w:tcBorders>
              <w:top w:val="single" w:sz="6" w:space="0" w:color="auto"/>
              <w:left w:val="single" w:sz="6" w:space="0" w:color="auto"/>
              <w:bottom w:val="single" w:sz="4" w:space="0" w:color="auto"/>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 xml:space="preserve">МП «Основные направления развития молодежной политики в </w:t>
            </w:r>
            <w:proofErr w:type="spellStart"/>
            <w:r w:rsidRPr="00277BD1">
              <w:rPr>
                <w:b/>
                <w:bCs/>
                <w:color w:val="000000"/>
                <w:sz w:val="20"/>
                <w:szCs w:val="20"/>
              </w:rPr>
              <w:t>Железковском</w:t>
            </w:r>
            <w:proofErr w:type="spellEnd"/>
            <w:r w:rsidRPr="00277BD1">
              <w:rPr>
                <w:b/>
                <w:bCs/>
                <w:color w:val="000000"/>
                <w:sz w:val="20"/>
                <w:szCs w:val="20"/>
              </w:rPr>
              <w:t xml:space="preserve"> сельском поселении на 2023-2025 годы»</w:t>
            </w:r>
          </w:p>
        </w:tc>
        <w:tc>
          <w:tcPr>
            <w:tcW w:w="1080" w:type="dxa"/>
            <w:tcBorders>
              <w:top w:val="single" w:sz="6" w:space="0" w:color="auto"/>
              <w:left w:val="single" w:sz="6" w:space="0" w:color="auto"/>
              <w:bottom w:val="single" w:sz="4" w:space="0" w:color="auto"/>
              <w:right w:val="single" w:sz="4" w:space="0" w:color="auto"/>
            </w:tcBorders>
            <w:hideMark/>
          </w:tcPr>
          <w:p w:rsidR="00940092" w:rsidRPr="00277BD1" w:rsidRDefault="00940092">
            <w:pPr>
              <w:autoSpaceDE w:val="0"/>
              <w:autoSpaceDN w:val="0"/>
              <w:adjustRightInd w:val="0"/>
              <w:rPr>
                <w:b/>
                <w:bCs/>
                <w:color w:val="000000"/>
                <w:sz w:val="18"/>
                <w:szCs w:val="18"/>
              </w:rPr>
            </w:pPr>
            <w:r w:rsidRPr="00277BD1">
              <w:rPr>
                <w:b/>
                <w:bCs/>
                <w:color w:val="000000"/>
                <w:sz w:val="18"/>
                <w:szCs w:val="18"/>
              </w:rPr>
              <w:t>0200000000</w:t>
            </w:r>
          </w:p>
        </w:tc>
        <w:tc>
          <w:tcPr>
            <w:tcW w:w="360" w:type="dxa"/>
            <w:tcBorders>
              <w:top w:val="single" w:sz="6" w:space="0" w:color="auto"/>
              <w:left w:val="single" w:sz="4" w:space="0" w:color="auto"/>
              <w:bottom w:val="single" w:sz="4" w:space="0" w:color="auto"/>
              <w:right w:val="single" w:sz="6" w:space="0" w:color="auto"/>
            </w:tcBorders>
          </w:tcPr>
          <w:p w:rsidR="00940092" w:rsidRDefault="00940092">
            <w:pPr>
              <w:autoSpaceDE w:val="0"/>
              <w:autoSpaceDN w:val="0"/>
              <w:adjustRightInd w:val="0"/>
              <w:rPr>
                <w:b/>
                <w:bCs/>
                <w:color w:val="000000"/>
              </w:rPr>
            </w:pPr>
          </w:p>
        </w:tc>
        <w:tc>
          <w:tcPr>
            <w:tcW w:w="360" w:type="dxa"/>
            <w:tcBorders>
              <w:top w:val="single" w:sz="6" w:space="0" w:color="auto"/>
              <w:left w:val="single" w:sz="6" w:space="0" w:color="auto"/>
              <w:bottom w:val="single" w:sz="4" w:space="0" w:color="auto"/>
              <w:right w:val="single" w:sz="6" w:space="0" w:color="auto"/>
            </w:tcBorders>
          </w:tcPr>
          <w:p w:rsidR="00940092" w:rsidRDefault="00940092">
            <w:pPr>
              <w:autoSpaceDE w:val="0"/>
              <w:autoSpaceDN w:val="0"/>
              <w:adjustRightInd w:val="0"/>
              <w:jc w:val="right"/>
              <w:rPr>
                <w:b/>
                <w:bCs/>
                <w:color w:val="000000"/>
              </w:rPr>
            </w:pPr>
          </w:p>
        </w:tc>
        <w:tc>
          <w:tcPr>
            <w:tcW w:w="360" w:type="dxa"/>
            <w:tcBorders>
              <w:top w:val="single" w:sz="6" w:space="0" w:color="auto"/>
              <w:left w:val="single" w:sz="6" w:space="0" w:color="auto"/>
              <w:bottom w:val="single" w:sz="4" w:space="0" w:color="auto"/>
              <w:right w:val="single" w:sz="6" w:space="0" w:color="auto"/>
            </w:tcBorders>
          </w:tcPr>
          <w:p w:rsidR="00940092" w:rsidRDefault="00940092">
            <w:pPr>
              <w:autoSpaceDE w:val="0"/>
              <w:autoSpaceDN w:val="0"/>
              <w:adjustRightInd w:val="0"/>
              <w:jc w:val="right"/>
              <w:rPr>
                <w:b/>
                <w:bCs/>
                <w:color w:val="000000"/>
              </w:rPr>
            </w:pPr>
          </w:p>
        </w:tc>
        <w:tc>
          <w:tcPr>
            <w:tcW w:w="1200" w:type="dxa"/>
            <w:tcBorders>
              <w:top w:val="single" w:sz="6" w:space="0" w:color="auto"/>
              <w:left w:val="single" w:sz="6" w:space="0" w:color="auto"/>
              <w:bottom w:val="single" w:sz="4" w:space="0" w:color="auto"/>
              <w:right w:val="single" w:sz="4" w:space="0" w:color="auto"/>
            </w:tcBorders>
            <w:hideMark/>
          </w:tcPr>
          <w:p w:rsidR="00940092" w:rsidRDefault="00940092">
            <w:pPr>
              <w:jc w:val="right"/>
              <w:rPr>
                <w:b/>
                <w:sz w:val="18"/>
                <w:szCs w:val="18"/>
              </w:rPr>
            </w:pPr>
            <w:r>
              <w:rPr>
                <w:b/>
                <w:sz w:val="18"/>
                <w:szCs w:val="18"/>
              </w:rPr>
              <w:t>10000,00</w:t>
            </w:r>
          </w:p>
        </w:tc>
        <w:tc>
          <w:tcPr>
            <w:tcW w:w="144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bCs/>
                <w:color w:val="000000"/>
              </w:rPr>
            </w:pPr>
            <w:r>
              <w:rPr>
                <w:b/>
                <w:sz w:val="18"/>
                <w:szCs w:val="18"/>
              </w:rPr>
              <w:t>10000,00</w:t>
            </w:r>
          </w:p>
        </w:tc>
        <w:tc>
          <w:tcPr>
            <w:tcW w:w="1680" w:type="dxa"/>
            <w:tcBorders>
              <w:top w:val="single" w:sz="6" w:space="0" w:color="auto"/>
              <w:left w:val="single" w:sz="6" w:space="0" w:color="auto"/>
              <w:bottom w:val="single" w:sz="4" w:space="0" w:color="auto"/>
              <w:right w:val="single" w:sz="4" w:space="0" w:color="auto"/>
            </w:tcBorders>
            <w:hideMark/>
          </w:tcPr>
          <w:p w:rsidR="00940092" w:rsidRDefault="00940092">
            <w:pPr>
              <w:autoSpaceDE w:val="0"/>
              <w:autoSpaceDN w:val="0"/>
              <w:adjustRightInd w:val="0"/>
              <w:jc w:val="right"/>
              <w:rPr>
                <w:b/>
                <w:bCs/>
                <w:color w:val="000000"/>
              </w:rPr>
            </w:pPr>
            <w:r>
              <w:rPr>
                <w:b/>
                <w:sz w:val="18"/>
                <w:szCs w:val="18"/>
              </w:rPr>
              <w:t>10000,00</w:t>
            </w:r>
          </w:p>
        </w:tc>
      </w:tr>
      <w:tr w:rsidR="00940092" w:rsidTr="00940092">
        <w:trPr>
          <w:gridAfter w:val="2"/>
          <w:wAfter w:w="9420" w:type="dxa"/>
          <w:trHeight w:val="440"/>
        </w:trPr>
        <w:tc>
          <w:tcPr>
            <w:tcW w:w="3270" w:type="dxa"/>
            <w:tcBorders>
              <w:top w:val="single" w:sz="4"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bCs/>
                <w:color w:val="000000"/>
                <w:sz w:val="18"/>
                <w:szCs w:val="18"/>
              </w:rPr>
            </w:pPr>
            <w:r>
              <w:rPr>
                <w:bCs/>
                <w:color w:val="000000"/>
                <w:sz w:val="18"/>
                <w:szCs w:val="18"/>
              </w:rPr>
              <w:t xml:space="preserve">Мероприятия в области молодежной политики </w:t>
            </w:r>
          </w:p>
        </w:tc>
        <w:tc>
          <w:tcPr>
            <w:tcW w:w="1080" w:type="dxa"/>
            <w:tcBorders>
              <w:top w:val="single" w:sz="4" w:space="0" w:color="auto"/>
              <w:left w:val="single" w:sz="6" w:space="0" w:color="auto"/>
              <w:bottom w:val="single" w:sz="6" w:space="0" w:color="auto"/>
              <w:right w:val="single" w:sz="4" w:space="0" w:color="auto"/>
            </w:tcBorders>
            <w:hideMark/>
          </w:tcPr>
          <w:p w:rsidR="00940092" w:rsidRDefault="00940092">
            <w:pPr>
              <w:autoSpaceDE w:val="0"/>
              <w:autoSpaceDN w:val="0"/>
              <w:adjustRightInd w:val="0"/>
              <w:rPr>
                <w:bCs/>
                <w:color w:val="000000"/>
                <w:sz w:val="18"/>
                <w:szCs w:val="18"/>
              </w:rPr>
            </w:pPr>
            <w:r>
              <w:rPr>
                <w:bCs/>
                <w:color w:val="000000"/>
                <w:sz w:val="18"/>
                <w:szCs w:val="18"/>
              </w:rPr>
              <w:t>0200025010</w:t>
            </w:r>
          </w:p>
        </w:tc>
        <w:tc>
          <w:tcPr>
            <w:tcW w:w="360" w:type="dxa"/>
            <w:tcBorders>
              <w:top w:val="single" w:sz="4" w:space="0" w:color="auto"/>
              <w:left w:val="single" w:sz="4" w:space="0" w:color="auto"/>
              <w:bottom w:val="single" w:sz="6" w:space="0" w:color="auto"/>
              <w:right w:val="single" w:sz="6" w:space="0" w:color="auto"/>
            </w:tcBorders>
          </w:tcPr>
          <w:p w:rsidR="00940092" w:rsidRDefault="00940092">
            <w:pPr>
              <w:autoSpaceDE w:val="0"/>
              <w:autoSpaceDN w:val="0"/>
              <w:adjustRightInd w:val="0"/>
              <w:rPr>
                <w:bCs/>
                <w:color w:val="000000"/>
                <w:sz w:val="18"/>
                <w:szCs w:val="18"/>
              </w:rPr>
            </w:pPr>
          </w:p>
        </w:tc>
        <w:tc>
          <w:tcPr>
            <w:tcW w:w="360" w:type="dxa"/>
            <w:tcBorders>
              <w:top w:val="single" w:sz="4"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Cs/>
                <w:color w:val="000000"/>
                <w:sz w:val="18"/>
                <w:szCs w:val="18"/>
              </w:rPr>
            </w:pPr>
          </w:p>
        </w:tc>
        <w:tc>
          <w:tcPr>
            <w:tcW w:w="360" w:type="dxa"/>
            <w:tcBorders>
              <w:top w:val="single" w:sz="4"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Cs/>
                <w:color w:val="000000"/>
                <w:sz w:val="18"/>
                <w:szCs w:val="18"/>
              </w:rPr>
            </w:pPr>
          </w:p>
        </w:tc>
        <w:tc>
          <w:tcPr>
            <w:tcW w:w="120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bCs/>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bCs/>
                <w:color w:val="000000"/>
                <w:sz w:val="18"/>
                <w:szCs w:val="18"/>
              </w:rPr>
            </w:pPr>
            <w:r>
              <w:rPr>
                <w:sz w:val="18"/>
                <w:szCs w:val="18"/>
              </w:rPr>
              <w:t>10000,00</w:t>
            </w:r>
          </w:p>
        </w:tc>
      </w:tr>
      <w:tr w:rsidR="00940092" w:rsidTr="00940092">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Образование</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10000,00</w:t>
            </w:r>
          </w:p>
        </w:tc>
      </w:tr>
      <w:tr w:rsidR="00940092" w:rsidTr="00940092">
        <w:trPr>
          <w:gridAfter w:val="2"/>
          <w:wAfter w:w="9420" w:type="dxa"/>
          <w:trHeight w:val="226"/>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 xml:space="preserve">Молодежная политика </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10000,00</w:t>
            </w:r>
          </w:p>
        </w:tc>
      </w:tr>
      <w:tr w:rsidR="00940092" w:rsidTr="00940092">
        <w:trPr>
          <w:gridAfter w:val="2"/>
          <w:wAfter w:w="9420" w:type="dxa"/>
          <w:trHeight w:val="36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10000,00</w:t>
            </w:r>
          </w:p>
        </w:tc>
      </w:tr>
      <w:tr w:rsidR="00940092" w:rsidTr="00940092">
        <w:trPr>
          <w:gridAfter w:val="2"/>
          <w:wAfter w:w="9420" w:type="dxa"/>
          <w:trHeight w:val="533"/>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10000,00</w:t>
            </w:r>
          </w:p>
        </w:tc>
      </w:tr>
      <w:tr w:rsidR="00940092" w:rsidTr="00940092">
        <w:trPr>
          <w:gridAfter w:val="2"/>
          <w:wAfter w:w="9420" w:type="dxa"/>
          <w:trHeight w:val="442"/>
        </w:trPr>
        <w:tc>
          <w:tcPr>
            <w:tcW w:w="3270" w:type="dxa"/>
            <w:tcBorders>
              <w:top w:val="single" w:sz="6" w:space="0" w:color="auto"/>
              <w:left w:val="single" w:sz="6" w:space="0" w:color="auto"/>
              <w:bottom w:val="single" w:sz="6" w:space="0" w:color="auto"/>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 xml:space="preserve">МП «Развитие культуры  в </w:t>
            </w:r>
            <w:proofErr w:type="spellStart"/>
            <w:r w:rsidRPr="00277BD1">
              <w:rPr>
                <w:b/>
                <w:bCs/>
                <w:color w:val="000000"/>
                <w:sz w:val="20"/>
                <w:szCs w:val="20"/>
              </w:rPr>
              <w:t>Железковском</w:t>
            </w:r>
            <w:proofErr w:type="spellEnd"/>
            <w:r w:rsidRPr="00277BD1">
              <w:rPr>
                <w:b/>
                <w:bCs/>
                <w:color w:val="000000"/>
                <w:sz w:val="20"/>
                <w:szCs w:val="20"/>
              </w:rPr>
              <w:t xml:space="preserve"> сельском поселении на 2023-2025 годы»</w:t>
            </w:r>
          </w:p>
        </w:tc>
        <w:tc>
          <w:tcPr>
            <w:tcW w:w="1080" w:type="dxa"/>
            <w:tcBorders>
              <w:top w:val="single" w:sz="6" w:space="0" w:color="auto"/>
              <w:left w:val="single" w:sz="6" w:space="0" w:color="auto"/>
              <w:bottom w:val="single" w:sz="6" w:space="0" w:color="auto"/>
              <w:right w:val="single" w:sz="4" w:space="0" w:color="auto"/>
            </w:tcBorders>
            <w:hideMark/>
          </w:tcPr>
          <w:p w:rsidR="00940092" w:rsidRPr="00277BD1" w:rsidRDefault="00940092">
            <w:pPr>
              <w:autoSpaceDE w:val="0"/>
              <w:autoSpaceDN w:val="0"/>
              <w:adjustRightInd w:val="0"/>
              <w:rPr>
                <w:b/>
                <w:bCs/>
                <w:color w:val="000000"/>
                <w:sz w:val="18"/>
                <w:szCs w:val="18"/>
              </w:rPr>
            </w:pPr>
            <w:r w:rsidRPr="00277BD1">
              <w:rPr>
                <w:b/>
                <w:bCs/>
                <w:color w:val="000000"/>
                <w:sz w:val="18"/>
                <w:szCs w:val="18"/>
              </w:rPr>
              <w:t>0300000000</w:t>
            </w:r>
          </w:p>
        </w:tc>
        <w:tc>
          <w:tcPr>
            <w:tcW w:w="36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autoSpaceDE w:val="0"/>
              <w:autoSpaceDN w:val="0"/>
              <w:adjustRightInd w:val="0"/>
              <w:jc w:val="right"/>
              <w:rPr>
                <w:b/>
                <w:bCs/>
                <w:color w:val="000000"/>
              </w:rPr>
            </w:pPr>
            <w:r>
              <w:rPr>
                <w:b/>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autoSpaceDE w:val="0"/>
              <w:autoSpaceDN w:val="0"/>
              <w:adjustRightInd w:val="0"/>
              <w:jc w:val="right"/>
              <w:rPr>
                <w:b/>
                <w:bCs/>
                <w:color w:val="000000"/>
              </w:rPr>
            </w:pPr>
            <w:r>
              <w:rPr>
                <w:b/>
                <w:sz w:val="18"/>
                <w:szCs w:val="18"/>
              </w:rPr>
              <w:t>40000,00</w:t>
            </w:r>
          </w:p>
        </w:tc>
      </w:tr>
      <w:tr w:rsidR="00940092" w:rsidTr="00940092">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Культура, кинематография</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40000,00</w:t>
            </w:r>
          </w:p>
        </w:tc>
      </w:tr>
      <w:tr w:rsidR="00940092" w:rsidTr="00940092">
        <w:trPr>
          <w:gridAfter w:val="2"/>
          <w:wAfter w:w="9420" w:type="dxa"/>
          <w:trHeight w:val="299"/>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Культура</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40000,00</w:t>
            </w:r>
          </w:p>
        </w:tc>
      </w:tr>
      <w:tr w:rsidR="00940092" w:rsidTr="00940092">
        <w:trPr>
          <w:gridAfter w:val="2"/>
          <w:wAfter w:w="9420" w:type="dxa"/>
          <w:trHeight w:val="396"/>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40000,00</w:t>
            </w:r>
          </w:p>
        </w:tc>
      </w:tr>
      <w:tr w:rsidR="00940092" w:rsidTr="00940092">
        <w:trPr>
          <w:gridAfter w:val="2"/>
          <w:wAfter w:w="9420" w:type="dxa"/>
          <w:trHeight w:val="578"/>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rPr>
                <w:sz w:val="18"/>
                <w:szCs w:val="18"/>
              </w:rPr>
            </w:pPr>
            <w:r>
              <w:rPr>
                <w:sz w:val="18"/>
                <w:szCs w:val="18"/>
              </w:rPr>
              <w:t xml:space="preserve">          40000,00</w:t>
            </w:r>
          </w:p>
        </w:tc>
        <w:tc>
          <w:tcPr>
            <w:tcW w:w="144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40000,00</w:t>
            </w:r>
          </w:p>
        </w:tc>
      </w:tr>
      <w:tr w:rsidR="00940092" w:rsidTr="00940092">
        <w:trPr>
          <w:gridAfter w:val="2"/>
          <w:wAfter w:w="9420" w:type="dxa"/>
          <w:trHeight w:val="566"/>
        </w:trPr>
        <w:tc>
          <w:tcPr>
            <w:tcW w:w="3270" w:type="dxa"/>
            <w:tcBorders>
              <w:top w:val="single" w:sz="6" w:space="0" w:color="auto"/>
              <w:left w:val="single" w:sz="6" w:space="0" w:color="auto"/>
              <w:bottom w:val="single" w:sz="6" w:space="0" w:color="auto"/>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lastRenderedPageBreak/>
              <w:t xml:space="preserve">МП «Развитие физической культуры и спорта  в </w:t>
            </w:r>
            <w:proofErr w:type="spellStart"/>
            <w:r w:rsidRPr="00277BD1">
              <w:rPr>
                <w:b/>
                <w:bCs/>
                <w:color w:val="000000"/>
                <w:sz w:val="20"/>
                <w:szCs w:val="20"/>
              </w:rPr>
              <w:t>Железковском</w:t>
            </w:r>
            <w:proofErr w:type="spellEnd"/>
            <w:r w:rsidRPr="00277BD1">
              <w:rPr>
                <w:b/>
                <w:bCs/>
                <w:color w:val="000000"/>
                <w:sz w:val="20"/>
                <w:szCs w:val="20"/>
              </w:rPr>
              <w:t xml:space="preserve"> сельском поселении на 2023-2025 гг.» </w:t>
            </w:r>
          </w:p>
        </w:tc>
        <w:tc>
          <w:tcPr>
            <w:tcW w:w="1080" w:type="dxa"/>
            <w:tcBorders>
              <w:top w:val="single" w:sz="6" w:space="0" w:color="auto"/>
              <w:left w:val="single" w:sz="6" w:space="0" w:color="auto"/>
              <w:bottom w:val="single" w:sz="6" w:space="0" w:color="auto"/>
              <w:right w:val="single" w:sz="4"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0500000000</w:t>
            </w:r>
          </w:p>
        </w:tc>
        <w:tc>
          <w:tcPr>
            <w:tcW w:w="360" w:type="dxa"/>
            <w:tcBorders>
              <w:top w:val="single" w:sz="6" w:space="0" w:color="auto"/>
              <w:left w:val="single" w:sz="4" w:space="0" w:color="auto"/>
              <w:bottom w:val="single" w:sz="6" w:space="0" w:color="auto"/>
              <w:right w:val="single" w:sz="6" w:space="0" w:color="auto"/>
            </w:tcBorders>
          </w:tcPr>
          <w:p w:rsidR="00940092" w:rsidRDefault="00940092">
            <w:pPr>
              <w:autoSpaceDE w:val="0"/>
              <w:autoSpaceDN w:val="0"/>
              <w:adjustRightInd w:val="0"/>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b/>
                <w:bCs/>
                <w:color w:val="000000"/>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jc w:val="right"/>
              <w:rPr>
                <w:b/>
                <w:sz w:val="18"/>
                <w:szCs w:val="18"/>
              </w:rPr>
            </w:pPr>
            <w:r>
              <w:rPr>
                <w:b/>
                <w:sz w:val="18"/>
                <w:szCs w:val="18"/>
              </w:rPr>
              <w:t>5000,00</w:t>
            </w:r>
          </w:p>
        </w:tc>
        <w:tc>
          <w:tcPr>
            <w:tcW w:w="144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autoSpaceDE w:val="0"/>
              <w:autoSpaceDN w:val="0"/>
              <w:adjustRightInd w:val="0"/>
              <w:jc w:val="right"/>
              <w:rPr>
                <w:b/>
                <w:bCs/>
                <w:color w:val="000000"/>
              </w:rPr>
            </w:pPr>
            <w:r>
              <w:rPr>
                <w:b/>
                <w:sz w:val="18"/>
                <w:szCs w:val="18"/>
              </w:rPr>
              <w:t>5000,00</w:t>
            </w:r>
          </w:p>
        </w:tc>
        <w:tc>
          <w:tcPr>
            <w:tcW w:w="1680" w:type="dxa"/>
            <w:tcBorders>
              <w:top w:val="single" w:sz="6" w:space="0" w:color="auto"/>
              <w:left w:val="single" w:sz="6" w:space="0" w:color="auto"/>
              <w:bottom w:val="single" w:sz="6" w:space="0" w:color="auto"/>
              <w:right w:val="single" w:sz="4" w:space="0" w:color="auto"/>
            </w:tcBorders>
          </w:tcPr>
          <w:p w:rsidR="00940092" w:rsidRDefault="00940092">
            <w:pPr>
              <w:jc w:val="right"/>
              <w:rPr>
                <w:b/>
                <w:sz w:val="18"/>
                <w:szCs w:val="18"/>
              </w:rPr>
            </w:pPr>
          </w:p>
          <w:p w:rsidR="00940092" w:rsidRDefault="00940092">
            <w:pPr>
              <w:autoSpaceDE w:val="0"/>
              <w:autoSpaceDN w:val="0"/>
              <w:adjustRightInd w:val="0"/>
              <w:jc w:val="right"/>
              <w:rPr>
                <w:b/>
                <w:bCs/>
                <w:color w:val="000000"/>
              </w:rPr>
            </w:pPr>
            <w:r>
              <w:rPr>
                <w:b/>
                <w:sz w:val="18"/>
                <w:szCs w:val="18"/>
              </w:rPr>
              <w:t>5000,00</w:t>
            </w:r>
          </w:p>
        </w:tc>
      </w:tr>
      <w:tr w:rsidR="00940092" w:rsidTr="00940092">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Физическая культура и спорт</w:t>
            </w:r>
          </w:p>
        </w:tc>
        <w:tc>
          <w:tcPr>
            <w:tcW w:w="10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4"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5000,00</w:t>
            </w:r>
          </w:p>
        </w:tc>
      </w:tr>
      <w:tr w:rsidR="00940092" w:rsidTr="00940092">
        <w:trPr>
          <w:gridAfter w:val="2"/>
          <w:wAfter w:w="9420" w:type="dxa"/>
          <w:trHeight w:val="287"/>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Физическая культура</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tcPr>
          <w:p w:rsidR="00940092" w:rsidRDefault="00940092">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sz w:val="18"/>
                <w:szCs w:val="18"/>
              </w:rPr>
              <w:t>5000,00</w:t>
            </w:r>
          </w:p>
        </w:tc>
      </w:tr>
      <w:tr w:rsidR="00940092" w:rsidTr="00940092">
        <w:trPr>
          <w:gridAfter w:val="2"/>
          <w:wAfter w:w="9420" w:type="dxa"/>
          <w:trHeight w:val="42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tcPr>
          <w:p w:rsidR="00940092" w:rsidRDefault="00940092">
            <w:pPr>
              <w:jc w:val="right"/>
              <w:rPr>
                <w:sz w:val="18"/>
                <w:szCs w:val="18"/>
              </w:rPr>
            </w:pPr>
          </w:p>
          <w:p w:rsidR="00940092" w:rsidRDefault="00940092">
            <w:pPr>
              <w:autoSpaceDE w:val="0"/>
              <w:autoSpaceDN w:val="0"/>
              <w:adjustRightInd w:val="0"/>
              <w:jc w:val="right"/>
              <w:rPr>
                <w:color w:val="000000"/>
                <w:sz w:val="18"/>
                <w:szCs w:val="18"/>
              </w:rPr>
            </w:pPr>
            <w:r>
              <w:rPr>
                <w:sz w:val="18"/>
                <w:szCs w:val="18"/>
              </w:rPr>
              <w:t>5000,00</w:t>
            </w:r>
          </w:p>
        </w:tc>
      </w:tr>
      <w:tr w:rsidR="00940092" w:rsidTr="00940092">
        <w:trPr>
          <w:gridAfter w:val="2"/>
          <w:wAfter w:w="9420" w:type="dxa"/>
          <w:trHeight w:val="590"/>
        </w:trPr>
        <w:tc>
          <w:tcPr>
            <w:tcW w:w="327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940092" w:rsidRDefault="00940092">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940092" w:rsidRDefault="00940092">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hideMark/>
          </w:tcPr>
          <w:p w:rsidR="00940092" w:rsidRDefault="00940092">
            <w:pPr>
              <w:autoSpaceDE w:val="0"/>
              <w:autoSpaceDN w:val="0"/>
              <w:adjustRightInd w:val="0"/>
              <w:jc w:val="right"/>
              <w:rPr>
                <w:color w:val="000000"/>
                <w:sz w:val="18"/>
                <w:szCs w:val="18"/>
              </w:rPr>
            </w:pPr>
            <w:r>
              <w:rPr>
                <w:sz w:val="18"/>
                <w:szCs w:val="18"/>
              </w:rPr>
              <w:t>5000,00</w:t>
            </w:r>
          </w:p>
        </w:tc>
      </w:tr>
      <w:tr w:rsidR="00940092" w:rsidTr="00940092">
        <w:trPr>
          <w:gridAfter w:val="2"/>
          <w:wAfter w:w="9420" w:type="dxa"/>
          <w:trHeight w:val="192"/>
        </w:trPr>
        <w:tc>
          <w:tcPr>
            <w:tcW w:w="3270" w:type="dxa"/>
            <w:tcBorders>
              <w:top w:val="single" w:sz="6" w:space="0" w:color="auto"/>
              <w:left w:val="single" w:sz="6" w:space="0" w:color="auto"/>
              <w:bottom w:val="single" w:sz="6" w:space="0" w:color="auto"/>
              <w:right w:val="single" w:sz="2" w:space="0" w:color="000000"/>
            </w:tcBorders>
            <w:hideMark/>
          </w:tcPr>
          <w:p w:rsidR="00940092" w:rsidRPr="00277BD1" w:rsidRDefault="00940092">
            <w:pPr>
              <w:autoSpaceDE w:val="0"/>
              <w:autoSpaceDN w:val="0"/>
              <w:adjustRightInd w:val="0"/>
              <w:rPr>
                <w:b/>
                <w:bCs/>
                <w:color w:val="000000"/>
                <w:sz w:val="22"/>
                <w:szCs w:val="22"/>
              </w:rPr>
            </w:pPr>
            <w:r w:rsidRPr="00277BD1">
              <w:rPr>
                <w:b/>
                <w:bCs/>
                <w:color w:val="000000"/>
                <w:sz w:val="22"/>
                <w:szCs w:val="22"/>
              </w:rPr>
              <w:t>Итого</w:t>
            </w:r>
          </w:p>
        </w:tc>
        <w:tc>
          <w:tcPr>
            <w:tcW w:w="1080" w:type="dxa"/>
            <w:tcBorders>
              <w:top w:val="single" w:sz="6" w:space="0" w:color="auto"/>
              <w:left w:val="single" w:sz="2" w:space="0" w:color="000000"/>
              <w:bottom w:val="single" w:sz="6" w:space="0" w:color="auto"/>
              <w:right w:val="single" w:sz="2" w:space="0" w:color="000000"/>
            </w:tcBorders>
          </w:tcPr>
          <w:p w:rsidR="00940092" w:rsidRDefault="00940092">
            <w:pPr>
              <w:autoSpaceDE w:val="0"/>
              <w:autoSpaceDN w:val="0"/>
              <w:adjustRightInd w:val="0"/>
              <w:jc w:val="right"/>
              <w:rPr>
                <w:b/>
                <w:bCs/>
                <w:color w:val="000000"/>
              </w:rPr>
            </w:pPr>
          </w:p>
        </w:tc>
        <w:tc>
          <w:tcPr>
            <w:tcW w:w="360" w:type="dxa"/>
            <w:tcBorders>
              <w:top w:val="single" w:sz="6" w:space="0" w:color="auto"/>
              <w:left w:val="single" w:sz="2" w:space="0" w:color="000000"/>
              <w:bottom w:val="single" w:sz="6" w:space="0" w:color="auto"/>
              <w:right w:val="single" w:sz="2" w:space="0" w:color="000000"/>
            </w:tcBorders>
          </w:tcPr>
          <w:p w:rsidR="00940092" w:rsidRDefault="00940092">
            <w:pPr>
              <w:autoSpaceDE w:val="0"/>
              <w:autoSpaceDN w:val="0"/>
              <w:adjustRightInd w:val="0"/>
              <w:jc w:val="right"/>
              <w:rPr>
                <w:b/>
                <w:bCs/>
                <w:color w:val="000000"/>
              </w:rPr>
            </w:pPr>
          </w:p>
        </w:tc>
        <w:tc>
          <w:tcPr>
            <w:tcW w:w="360" w:type="dxa"/>
            <w:tcBorders>
              <w:top w:val="single" w:sz="6" w:space="0" w:color="auto"/>
              <w:left w:val="single" w:sz="2" w:space="0" w:color="000000"/>
              <w:bottom w:val="single" w:sz="6" w:space="0" w:color="auto"/>
              <w:right w:val="single" w:sz="2" w:space="0" w:color="000000"/>
            </w:tcBorders>
          </w:tcPr>
          <w:p w:rsidR="00940092" w:rsidRDefault="00940092">
            <w:pPr>
              <w:autoSpaceDE w:val="0"/>
              <w:autoSpaceDN w:val="0"/>
              <w:adjustRightInd w:val="0"/>
              <w:jc w:val="right"/>
              <w:rPr>
                <w:b/>
                <w:bCs/>
                <w:color w:val="000000"/>
              </w:rPr>
            </w:pPr>
          </w:p>
        </w:tc>
        <w:tc>
          <w:tcPr>
            <w:tcW w:w="360" w:type="dxa"/>
            <w:tcBorders>
              <w:top w:val="single" w:sz="6" w:space="0" w:color="auto"/>
              <w:left w:val="single" w:sz="2" w:space="0" w:color="000000"/>
              <w:bottom w:val="single" w:sz="6" w:space="0" w:color="auto"/>
              <w:right w:val="single" w:sz="6" w:space="0" w:color="auto"/>
            </w:tcBorders>
          </w:tcPr>
          <w:p w:rsidR="00940092" w:rsidRDefault="00940092">
            <w:pPr>
              <w:autoSpaceDE w:val="0"/>
              <w:autoSpaceDN w:val="0"/>
              <w:adjustRightInd w:val="0"/>
              <w:jc w:val="right"/>
              <w:rPr>
                <w:b/>
                <w:bCs/>
                <w:color w:val="000000"/>
              </w:rPr>
            </w:pPr>
          </w:p>
        </w:tc>
        <w:tc>
          <w:tcPr>
            <w:tcW w:w="1200" w:type="dxa"/>
            <w:tcBorders>
              <w:top w:val="single" w:sz="6" w:space="0" w:color="auto"/>
              <w:left w:val="single" w:sz="6" w:space="0" w:color="auto"/>
              <w:bottom w:val="single" w:sz="6" w:space="0" w:color="auto"/>
              <w:right w:val="single" w:sz="4" w:space="0" w:color="auto"/>
            </w:tcBorders>
            <w:hideMark/>
          </w:tcPr>
          <w:p w:rsidR="00940092" w:rsidRPr="00277BD1" w:rsidRDefault="00940092">
            <w:pPr>
              <w:autoSpaceDE w:val="0"/>
              <w:autoSpaceDN w:val="0"/>
              <w:adjustRightInd w:val="0"/>
              <w:jc w:val="right"/>
              <w:rPr>
                <w:b/>
                <w:bCs/>
                <w:color w:val="000000"/>
                <w:sz w:val="18"/>
                <w:szCs w:val="18"/>
              </w:rPr>
            </w:pPr>
            <w:r w:rsidRPr="00277BD1">
              <w:rPr>
                <w:b/>
                <w:bCs/>
                <w:color w:val="000000"/>
                <w:sz w:val="18"/>
                <w:szCs w:val="18"/>
              </w:rPr>
              <w:t>13388136,17</w:t>
            </w:r>
          </w:p>
        </w:tc>
        <w:tc>
          <w:tcPr>
            <w:tcW w:w="1440" w:type="dxa"/>
            <w:tcBorders>
              <w:top w:val="single" w:sz="6" w:space="0" w:color="auto"/>
              <w:left w:val="single" w:sz="4" w:space="0" w:color="auto"/>
              <w:bottom w:val="single" w:sz="6" w:space="0" w:color="auto"/>
              <w:right w:val="single" w:sz="4" w:space="0" w:color="auto"/>
            </w:tcBorders>
            <w:hideMark/>
          </w:tcPr>
          <w:p w:rsidR="00940092" w:rsidRPr="00277BD1" w:rsidRDefault="00940092">
            <w:pPr>
              <w:autoSpaceDE w:val="0"/>
              <w:autoSpaceDN w:val="0"/>
              <w:adjustRightInd w:val="0"/>
              <w:jc w:val="right"/>
              <w:rPr>
                <w:b/>
                <w:bCs/>
                <w:color w:val="000000"/>
                <w:sz w:val="18"/>
                <w:szCs w:val="18"/>
              </w:rPr>
            </w:pPr>
            <w:r w:rsidRPr="00277BD1">
              <w:rPr>
                <w:b/>
                <w:bCs/>
                <w:color w:val="000000"/>
                <w:sz w:val="18"/>
                <w:szCs w:val="18"/>
              </w:rPr>
              <w:t>5869300,00</w:t>
            </w:r>
          </w:p>
        </w:tc>
        <w:tc>
          <w:tcPr>
            <w:tcW w:w="1680" w:type="dxa"/>
            <w:tcBorders>
              <w:top w:val="single" w:sz="6" w:space="0" w:color="auto"/>
              <w:left w:val="single" w:sz="4" w:space="0" w:color="auto"/>
              <w:bottom w:val="single" w:sz="6" w:space="0" w:color="auto"/>
              <w:right w:val="single" w:sz="6" w:space="0" w:color="auto"/>
            </w:tcBorders>
            <w:hideMark/>
          </w:tcPr>
          <w:p w:rsidR="00940092" w:rsidRPr="00277BD1" w:rsidRDefault="00940092">
            <w:pPr>
              <w:autoSpaceDE w:val="0"/>
              <w:autoSpaceDN w:val="0"/>
              <w:adjustRightInd w:val="0"/>
              <w:jc w:val="right"/>
              <w:rPr>
                <w:b/>
                <w:bCs/>
                <w:color w:val="000000"/>
                <w:sz w:val="18"/>
                <w:szCs w:val="18"/>
              </w:rPr>
            </w:pPr>
            <w:r w:rsidRPr="00277BD1">
              <w:rPr>
                <w:b/>
                <w:bCs/>
                <w:color w:val="000000"/>
                <w:sz w:val="18"/>
                <w:szCs w:val="18"/>
              </w:rPr>
              <w:t>5808500,00</w:t>
            </w:r>
          </w:p>
        </w:tc>
      </w:tr>
    </w:tbl>
    <w:p w:rsidR="00940092" w:rsidRDefault="00940092" w:rsidP="00940092">
      <w:pPr>
        <w:spacing w:line="360" w:lineRule="atLeast"/>
        <w:jc w:val="both"/>
        <w:outlineLvl w:val="0"/>
        <w:rPr>
          <w:sz w:val="20"/>
          <w:szCs w:val="20"/>
        </w:rPr>
      </w:pPr>
    </w:p>
    <w:tbl>
      <w:tblPr>
        <w:tblW w:w="0" w:type="auto"/>
        <w:tblLayout w:type="fixed"/>
        <w:tblCellMar>
          <w:left w:w="30" w:type="dxa"/>
          <w:right w:w="30" w:type="dxa"/>
        </w:tblCellMar>
        <w:tblLook w:val="04A0"/>
      </w:tblPr>
      <w:tblGrid>
        <w:gridCol w:w="4528"/>
        <w:gridCol w:w="2522"/>
        <w:gridCol w:w="1260"/>
        <w:gridCol w:w="540"/>
        <w:gridCol w:w="820"/>
      </w:tblGrid>
      <w:tr w:rsidR="00940092" w:rsidTr="00940092">
        <w:trPr>
          <w:trHeight w:val="1025"/>
        </w:trPr>
        <w:tc>
          <w:tcPr>
            <w:tcW w:w="9670" w:type="dxa"/>
            <w:gridSpan w:val="5"/>
          </w:tcPr>
          <w:p w:rsidR="00940092" w:rsidRDefault="00940092">
            <w:pPr>
              <w:autoSpaceDE w:val="0"/>
              <w:autoSpaceDN w:val="0"/>
              <w:adjustRightInd w:val="0"/>
              <w:jc w:val="right"/>
              <w:rPr>
                <w:b/>
                <w:bCs/>
                <w:color w:val="000000"/>
                <w:sz w:val="16"/>
                <w:szCs w:val="16"/>
              </w:rPr>
            </w:pPr>
            <w:r>
              <w:rPr>
                <w:b/>
                <w:bCs/>
                <w:color w:val="000000"/>
                <w:sz w:val="16"/>
                <w:szCs w:val="16"/>
              </w:rPr>
              <w:t>Приложение 8</w:t>
            </w:r>
          </w:p>
          <w:p w:rsidR="00940092" w:rsidRDefault="00940092">
            <w:pPr>
              <w:autoSpaceDE w:val="0"/>
              <w:autoSpaceDN w:val="0"/>
              <w:adjustRightInd w:val="0"/>
              <w:jc w:val="right"/>
              <w:rPr>
                <w:b/>
                <w:bCs/>
                <w:color w:val="000000"/>
                <w:sz w:val="16"/>
                <w:szCs w:val="16"/>
              </w:rPr>
            </w:pPr>
            <w:r>
              <w:rPr>
                <w:color w:val="000000"/>
                <w:sz w:val="16"/>
                <w:szCs w:val="16"/>
              </w:rPr>
              <w:t xml:space="preserve">к решению Совета депутатов </w:t>
            </w:r>
            <w:proofErr w:type="spellStart"/>
            <w:r>
              <w:rPr>
                <w:color w:val="000000"/>
                <w:sz w:val="16"/>
                <w:szCs w:val="16"/>
              </w:rPr>
              <w:t>Железковского</w:t>
            </w:r>
            <w:proofErr w:type="spellEnd"/>
          </w:p>
          <w:p w:rsidR="00940092" w:rsidRDefault="00940092">
            <w:pPr>
              <w:autoSpaceDE w:val="0"/>
              <w:autoSpaceDN w:val="0"/>
              <w:adjustRightInd w:val="0"/>
              <w:jc w:val="right"/>
              <w:rPr>
                <w:color w:val="000000"/>
                <w:sz w:val="16"/>
                <w:szCs w:val="16"/>
              </w:rPr>
            </w:pPr>
            <w:r>
              <w:rPr>
                <w:color w:val="000000"/>
                <w:sz w:val="16"/>
                <w:szCs w:val="16"/>
              </w:rPr>
              <w:t>сельского поселения от 21.12.2022  №  116</w:t>
            </w:r>
          </w:p>
          <w:p w:rsidR="00940092" w:rsidRDefault="00940092">
            <w:pPr>
              <w:autoSpaceDE w:val="0"/>
              <w:autoSpaceDN w:val="0"/>
              <w:adjustRightInd w:val="0"/>
              <w:jc w:val="right"/>
              <w:rPr>
                <w:color w:val="000000"/>
                <w:sz w:val="16"/>
                <w:szCs w:val="16"/>
              </w:rPr>
            </w:pPr>
            <w:r>
              <w:rPr>
                <w:color w:val="000000"/>
                <w:sz w:val="16"/>
                <w:szCs w:val="16"/>
              </w:rPr>
              <w:t xml:space="preserve">«Об утверждении бюджета </w:t>
            </w:r>
            <w:proofErr w:type="spellStart"/>
            <w:r>
              <w:rPr>
                <w:color w:val="000000"/>
                <w:sz w:val="16"/>
                <w:szCs w:val="16"/>
              </w:rPr>
              <w:t>Железковского</w:t>
            </w:r>
            <w:proofErr w:type="spellEnd"/>
            <w:r>
              <w:rPr>
                <w:color w:val="000000"/>
                <w:sz w:val="16"/>
                <w:szCs w:val="16"/>
              </w:rPr>
              <w:t xml:space="preserve"> </w:t>
            </w:r>
          </w:p>
          <w:p w:rsidR="00940092" w:rsidRDefault="00940092">
            <w:pPr>
              <w:autoSpaceDE w:val="0"/>
              <w:autoSpaceDN w:val="0"/>
              <w:adjustRightInd w:val="0"/>
              <w:jc w:val="right"/>
              <w:rPr>
                <w:color w:val="000000"/>
                <w:sz w:val="16"/>
                <w:szCs w:val="16"/>
              </w:rPr>
            </w:pPr>
            <w:r>
              <w:rPr>
                <w:color w:val="000000"/>
                <w:sz w:val="16"/>
                <w:szCs w:val="16"/>
              </w:rPr>
              <w:t>сельского поселения на 2023 год и  плановый</w:t>
            </w:r>
          </w:p>
          <w:p w:rsidR="00940092" w:rsidRDefault="00940092">
            <w:pPr>
              <w:autoSpaceDE w:val="0"/>
              <w:autoSpaceDN w:val="0"/>
              <w:adjustRightInd w:val="0"/>
              <w:jc w:val="right"/>
              <w:rPr>
                <w:color w:val="000000"/>
                <w:sz w:val="16"/>
                <w:szCs w:val="16"/>
              </w:rPr>
            </w:pPr>
            <w:r>
              <w:rPr>
                <w:color w:val="000000"/>
                <w:sz w:val="16"/>
                <w:szCs w:val="16"/>
              </w:rPr>
              <w:t>период 2024 и 2025 годов»</w:t>
            </w:r>
          </w:p>
          <w:p w:rsidR="00940092" w:rsidRDefault="00940092">
            <w:pPr>
              <w:autoSpaceDE w:val="0"/>
              <w:autoSpaceDN w:val="0"/>
              <w:adjustRightInd w:val="0"/>
              <w:jc w:val="right"/>
              <w:rPr>
                <w:color w:val="000000"/>
                <w:sz w:val="16"/>
                <w:szCs w:val="16"/>
              </w:rPr>
            </w:pPr>
          </w:p>
          <w:p w:rsidR="00940092" w:rsidRDefault="00940092">
            <w:pPr>
              <w:autoSpaceDE w:val="0"/>
              <w:autoSpaceDN w:val="0"/>
              <w:adjustRightInd w:val="0"/>
              <w:rPr>
                <w:b/>
                <w:bCs/>
                <w:color w:val="000000"/>
                <w:sz w:val="16"/>
                <w:szCs w:val="16"/>
              </w:rPr>
            </w:pPr>
          </w:p>
        </w:tc>
      </w:tr>
      <w:tr w:rsidR="00940092" w:rsidTr="00940092">
        <w:trPr>
          <w:trHeight w:val="900"/>
        </w:trPr>
        <w:tc>
          <w:tcPr>
            <w:tcW w:w="9670" w:type="dxa"/>
            <w:gridSpan w:val="5"/>
            <w:tcBorders>
              <w:top w:val="nil"/>
              <w:left w:val="nil"/>
              <w:bottom w:val="single" w:sz="12" w:space="0" w:color="auto"/>
              <w:right w:val="nil"/>
            </w:tcBorders>
            <w:hideMark/>
          </w:tcPr>
          <w:p w:rsidR="00940092" w:rsidRDefault="00940092">
            <w:pPr>
              <w:autoSpaceDE w:val="0"/>
              <w:autoSpaceDN w:val="0"/>
              <w:adjustRightInd w:val="0"/>
              <w:jc w:val="center"/>
              <w:rPr>
                <w:b/>
                <w:bCs/>
                <w:color w:val="000000"/>
                <w:sz w:val="26"/>
                <w:szCs w:val="26"/>
              </w:rPr>
            </w:pPr>
            <w:r>
              <w:rPr>
                <w:b/>
                <w:bCs/>
                <w:color w:val="000000"/>
                <w:sz w:val="26"/>
                <w:szCs w:val="26"/>
              </w:rPr>
              <w:t>Источники внутреннего финансирования дефицита</w:t>
            </w:r>
          </w:p>
          <w:p w:rsidR="00940092" w:rsidRDefault="00940092">
            <w:pPr>
              <w:autoSpaceDE w:val="0"/>
              <w:autoSpaceDN w:val="0"/>
              <w:adjustRightInd w:val="0"/>
              <w:jc w:val="center"/>
              <w:rPr>
                <w:b/>
                <w:bCs/>
                <w:color w:val="000000"/>
                <w:sz w:val="26"/>
                <w:szCs w:val="26"/>
              </w:rPr>
            </w:pPr>
            <w:r>
              <w:rPr>
                <w:b/>
                <w:bCs/>
                <w:color w:val="000000"/>
                <w:sz w:val="26"/>
                <w:szCs w:val="26"/>
              </w:rPr>
              <w:t xml:space="preserve">бюджета </w:t>
            </w:r>
            <w:proofErr w:type="spellStart"/>
            <w:r>
              <w:rPr>
                <w:b/>
                <w:bCs/>
                <w:color w:val="000000"/>
                <w:sz w:val="26"/>
                <w:szCs w:val="26"/>
              </w:rPr>
              <w:t>Железковского</w:t>
            </w:r>
            <w:proofErr w:type="spellEnd"/>
            <w:r>
              <w:rPr>
                <w:b/>
                <w:bCs/>
                <w:color w:val="000000"/>
                <w:sz w:val="26"/>
                <w:szCs w:val="26"/>
              </w:rPr>
              <w:t xml:space="preserve"> сельского поселения на 2023 год и плановый период 2024 и 2025 годов</w:t>
            </w:r>
          </w:p>
        </w:tc>
      </w:tr>
      <w:tr w:rsidR="00940092" w:rsidTr="00940092">
        <w:trPr>
          <w:trHeight w:val="579"/>
        </w:trPr>
        <w:tc>
          <w:tcPr>
            <w:tcW w:w="4528" w:type="dxa"/>
            <w:tcBorders>
              <w:top w:val="single" w:sz="12" w:space="0" w:color="auto"/>
              <w:left w:val="single" w:sz="6" w:space="0" w:color="auto"/>
              <w:bottom w:val="single" w:sz="12" w:space="0" w:color="auto"/>
              <w:right w:val="single" w:sz="12" w:space="0" w:color="auto"/>
            </w:tcBorders>
            <w:hideMark/>
          </w:tcPr>
          <w:p w:rsidR="00940092" w:rsidRDefault="00940092">
            <w:pPr>
              <w:autoSpaceDE w:val="0"/>
              <w:autoSpaceDN w:val="0"/>
              <w:adjustRightInd w:val="0"/>
              <w:jc w:val="center"/>
              <w:rPr>
                <w:color w:val="000000"/>
                <w:sz w:val="16"/>
                <w:szCs w:val="16"/>
              </w:rPr>
            </w:pPr>
            <w:r>
              <w:rPr>
                <w:color w:val="000000"/>
                <w:sz w:val="16"/>
                <w:szCs w:val="16"/>
              </w:rPr>
              <w:t>Наименование источника внутреннего финансирования дефицита бюджета</w:t>
            </w:r>
          </w:p>
        </w:tc>
        <w:tc>
          <w:tcPr>
            <w:tcW w:w="2522" w:type="dxa"/>
            <w:tcBorders>
              <w:top w:val="single" w:sz="12" w:space="0" w:color="auto"/>
              <w:left w:val="single" w:sz="12" w:space="0" w:color="auto"/>
              <w:bottom w:val="single" w:sz="12" w:space="0" w:color="auto"/>
              <w:right w:val="single" w:sz="12" w:space="0" w:color="auto"/>
            </w:tcBorders>
            <w:hideMark/>
          </w:tcPr>
          <w:p w:rsidR="00940092" w:rsidRDefault="00940092">
            <w:pPr>
              <w:autoSpaceDE w:val="0"/>
              <w:autoSpaceDN w:val="0"/>
              <w:adjustRightInd w:val="0"/>
              <w:jc w:val="center"/>
              <w:rPr>
                <w:color w:val="000000"/>
                <w:sz w:val="16"/>
                <w:szCs w:val="16"/>
              </w:rPr>
            </w:pPr>
            <w:r>
              <w:rPr>
                <w:color w:val="000000"/>
                <w:sz w:val="16"/>
                <w:szCs w:val="16"/>
              </w:rPr>
              <w:t>Код группы, подгруппы, статьи и вида источников</w:t>
            </w:r>
          </w:p>
        </w:tc>
        <w:tc>
          <w:tcPr>
            <w:tcW w:w="1260" w:type="dxa"/>
            <w:tcBorders>
              <w:top w:val="single" w:sz="12" w:space="0" w:color="auto"/>
              <w:left w:val="single" w:sz="12" w:space="0" w:color="auto"/>
              <w:bottom w:val="single" w:sz="12" w:space="0" w:color="auto"/>
              <w:right w:val="single" w:sz="4" w:space="0" w:color="auto"/>
            </w:tcBorders>
            <w:hideMark/>
          </w:tcPr>
          <w:p w:rsidR="00940092" w:rsidRDefault="00940092">
            <w:pPr>
              <w:autoSpaceDE w:val="0"/>
              <w:autoSpaceDN w:val="0"/>
              <w:adjustRightInd w:val="0"/>
              <w:jc w:val="center"/>
              <w:rPr>
                <w:color w:val="000000"/>
                <w:sz w:val="16"/>
                <w:szCs w:val="16"/>
              </w:rPr>
            </w:pPr>
            <w:r>
              <w:rPr>
                <w:color w:val="000000"/>
                <w:sz w:val="16"/>
                <w:szCs w:val="16"/>
              </w:rPr>
              <w:t>сумма</w:t>
            </w:r>
          </w:p>
          <w:p w:rsidR="00940092" w:rsidRDefault="00940092">
            <w:pPr>
              <w:autoSpaceDE w:val="0"/>
              <w:autoSpaceDN w:val="0"/>
              <w:adjustRightInd w:val="0"/>
              <w:jc w:val="center"/>
              <w:rPr>
                <w:color w:val="000000"/>
                <w:sz w:val="16"/>
                <w:szCs w:val="16"/>
              </w:rPr>
            </w:pPr>
            <w:r>
              <w:rPr>
                <w:color w:val="000000"/>
                <w:sz w:val="16"/>
                <w:szCs w:val="16"/>
              </w:rPr>
              <w:t>2021 год</w:t>
            </w:r>
          </w:p>
          <w:p w:rsidR="00940092" w:rsidRDefault="00940092">
            <w:pPr>
              <w:autoSpaceDE w:val="0"/>
              <w:autoSpaceDN w:val="0"/>
              <w:adjustRightInd w:val="0"/>
              <w:jc w:val="center"/>
              <w:rPr>
                <w:color w:val="000000"/>
                <w:sz w:val="16"/>
                <w:szCs w:val="16"/>
              </w:rPr>
            </w:pPr>
            <w:r>
              <w:rPr>
                <w:color w:val="000000"/>
                <w:sz w:val="16"/>
                <w:szCs w:val="16"/>
              </w:rPr>
              <w:t>(тыс. руб.)</w:t>
            </w:r>
          </w:p>
        </w:tc>
        <w:tc>
          <w:tcPr>
            <w:tcW w:w="540" w:type="dxa"/>
            <w:tcBorders>
              <w:top w:val="single" w:sz="12" w:space="0" w:color="auto"/>
              <w:left w:val="single" w:sz="4" w:space="0" w:color="auto"/>
              <w:bottom w:val="single" w:sz="12" w:space="0" w:color="auto"/>
              <w:right w:val="single" w:sz="4" w:space="0" w:color="auto"/>
            </w:tcBorders>
            <w:hideMark/>
          </w:tcPr>
          <w:p w:rsidR="00940092" w:rsidRDefault="00940092">
            <w:pPr>
              <w:autoSpaceDE w:val="0"/>
              <w:autoSpaceDN w:val="0"/>
              <w:adjustRightInd w:val="0"/>
              <w:jc w:val="center"/>
              <w:rPr>
                <w:color w:val="000000"/>
                <w:sz w:val="16"/>
                <w:szCs w:val="16"/>
              </w:rPr>
            </w:pPr>
            <w:r>
              <w:rPr>
                <w:color w:val="000000"/>
                <w:sz w:val="16"/>
                <w:szCs w:val="16"/>
              </w:rPr>
              <w:t>сумма</w:t>
            </w:r>
          </w:p>
          <w:p w:rsidR="00940092" w:rsidRDefault="00940092">
            <w:pPr>
              <w:autoSpaceDE w:val="0"/>
              <w:autoSpaceDN w:val="0"/>
              <w:adjustRightInd w:val="0"/>
              <w:jc w:val="center"/>
              <w:rPr>
                <w:color w:val="000000"/>
                <w:sz w:val="16"/>
                <w:szCs w:val="16"/>
              </w:rPr>
            </w:pPr>
            <w:r>
              <w:rPr>
                <w:color w:val="000000"/>
                <w:sz w:val="16"/>
                <w:szCs w:val="16"/>
              </w:rPr>
              <w:t>2022 год</w:t>
            </w:r>
          </w:p>
          <w:p w:rsidR="00940092" w:rsidRDefault="00940092">
            <w:pPr>
              <w:jc w:val="center"/>
              <w:rPr>
                <w:color w:val="000000"/>
                <w:sz w:val="16"/>
                <w:szCs w:val="16"/>
              </w:rPr>
            </w:pPr>
            <w:r>
              <w:rPr>
                <w:color w:val="000000"/>
                <w:sz w:val="16"/>
                <w:szCs w:val="16"/>
              </w:rPr>
              <w:t>(тыс. руб.)</w:t>
            </w:r>
          </w:p>
        </w:tc>
        <w:tc>
          <w:tcPr>
            <w:tcW w:w="820" w:type="dxa"/>
            <w:tcBorders>
              <w:top w:val="single" w:sz="12" w:space="0" w:color="auto"/>
              <w:left w:val="single" w:sz="4" w:space="0" w:color="auto"/>
              <w:bottom w:val="single" w:sz="12" w:space="0" w:color="auto"/>
              <w:right w:val="single" w:sz="12" w:space="0" w:color="auto"/>
            </w:tcBorders>
            <w:hideMark/>
          </w:tcPr>
          <w:p w:rsidR="00940092" w:rsidRDefault="00940092">
            <w:pPr>
              <w:autoSpaceDE w:val="0"/>
              <w:autoSpaceDN w:val="0"/>
              <w:adjustRightInd w:val="0"/>
              <w:jc w:val="center"/>
              <w:rPr>
                <w:color w:val="000000"/>
                <w:sz w:val="16"/>
                <w:szCs w:val="16"/>
              </w:rPr>
            </w:pPr>
            <w:r>
              <w:rPr>
                <w:color w:val="000000"/>
                <w:sz w:val="16"/>
                <w:szCs w:val="16"/>
              </w:rPr>
              <w:t>сумма</w:t>
            </w:r>
          </w:p>
          <w:p w:rsidR="00940092" w:rsidRDefault="00940092">
            <w:pPr>
              <w:autoSpaceDE w:val="0"/>
              <w:autoSpaceDN w:val="0"/>
              <w:adjustRightInd w:val="0"/>
              <w:jc w:val="center"/>
              <w:rPr>
                <w:color w:val="000000"/>
                <w:sz w:val="16"/>
                <w:szCs w:val="16"/>
              </w:rPr>
            </w:pPr>
            <w:r>
              <w:rPr>
                <w:color w:val="000000"/>
                <w:sz w:val="16"/>
                <w:szCs w:val="16"/>
              </w:rPr>
              <w:t>2023 год</w:t>
            </w:r>
          </w:p>
          <w:p w:rsidR="00940092" w:rsidRDefault="00940092">
            <w:pPr>
              <w:jc w:val="center"/>
              <w:rPr>
                <w:color w:val="000000"/>
                <w:sz w:val="16"/>
                <w:szCs w:val="16"/>
              </w:rPr>
            </w:pPr>
            <w:r>
              <w:rPr>
                <w:color w:val="000000"/>
                <w:sz w:val="16"/>
                <w:szCs w:val="16"/>
              </w:rPr>
              <w:t>(тыс. руб.)</w:t>
            </w:r>
          </w:p>
        </w:tc>
      </w:tr>
      <w:tr w:rsidR="00940092" w:rsidTr="00940092">
        <w:trPr>
          <w:trHeight w:val="178"/>
        </w:trPr>
        <w:tc>
          <w:tcPr>
            <w:tcW w:w="4528" w:type="dxa"/>
            <w:tcBorders>
              <w:top w:val="single" w:sz="12" w:space="0" w:color="auto"/>
              <w:left w:val="single" w:sz="6" w:space="0" w:color="auto"/>
              <w:bottom w:val="single" w:sz="2" w:space="0" w:color="000000"/>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 xml:space="preserve">Всего источников финансирования дефицита бюджетов </w:t>
            </w:r>
          </w:p>
        </w:tc>
        <w:tc>
          <w:tcPr>
            <w:tcW w:w="2522" w:type="dxa"/>
            <w:tcBorders>
              <w:top w:val="single" w:sz="12" w:space="0" w:color="auto"/>
              <w:left w:val="single" w:sz="6" w:space="0" w:color="auto"/>
              <w:bottom w:val="single" w:sz="2" w:space="0" w:color="000000"/>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 xml:space="preserve">000 90 00 </w:t>
            </w:r>
            <w:proofErr w:type="spellStart"/>
            <w:r w:rsidRPr="00277BD1">
              <w:rPr>
                <w:b/>
                <w:bCs/>
                <w:color w:val="000000"/>
                <w:sz w:val="20"/>
                <w:szCs w:val="20"/>
              </w:rPr>
              <w:t>00</w:t>
            </w:r>
            <w:proofErr w:type="spellEnd"/>
            <w:r w:rsidRPr="00277BD1">
              <w:rPr>
                <w:b/>
                <w:bCs/>
                <w:color w:val="000000"/>
                <w:sz w:val="20"/>
                <w:szCs w:val="20"/>
              </w:rPr>
              <w:t xml:space="preserve"> </w:t>
            </w:r>
            <w:proofErr w:type="spellStart"/>
            <w:r w:rsidRPr="00277BD1">
              <w:rPr>
                <w:b/>
                <w:bCs/>
                <w:color w:val="000000"/>
                <w:sz w:val="20"/>
                <w:szCs w:val="20"/>
              </w:rPr>
              <w:t>00</w:t>
            </w:r>
            <w:proofErr w:type="spellEnd"/>
            <w:r w:rsidRPr="00277BD1">
              <w:rPr>
                <w:b/>
                <w:bCs/>
                <w:color w:val="000000"/>
                <w:sz w:val="20"/>
                <w:szCs w:val="20"/>
              </w:rPr>
              <w:t xml:space="preserve"> </w:t>
            </w:r>
            <w:proofErr w:type="spellStart"/>
            <w:r w:rsidRPr="00277BD1">
              <w:rPr>
                <w:b/>
                <w:bCs/>
                <w:color w:val="000000"/>
                <w:sz w:val="20"/>
                <w:szCs w:val="20"/>
              </w:rPr>
              <w:t>00</w:t>
            </w:r>
            <w:proofErr w:type="spellEnd"/>
            <w:r w:rsidRPr="00277BD1">
              <w:rPr>
                <w:b/>
                <w:bCs/>
                <w:color w:val="000000"/>
                <w:sz w:val="20"/>
                <w:szCs w:val="20"/>
              </w:rPr>
              <w:t xml:space="preserve"> 0000 000</w:t>
            </w:r>
          </w:p>
        </w:tc>
        <w:tc>
          <w:tcPr>
            <w:tcW w:w="1260" w:type="dxa"/>
            <w:tcBorders>
              <w:top w:val="single" w:sz="12" w:space="0" w:color="auto"/>
              <w:left w:val="single" w:sz="6" w:space="0" w:color="auto"/>
              <w:bottom w:val="single" w:sz="2" w:space="0" w:color="000000"/>
              <w:right w:val="single" w:sz="4" w:space="0" w:color="auto"/>
            </w:tcBorders>
            <w:hideMark/>
          </w:tcPr>
          <w:p w:rsidR="00940092" w:rsidRPr="00277BD1" w:rsidRDefault="00940092">
            <w:pPr>
              <w:autoSpaceDE w:val="0"/>
              <w:autoSpaceDN w:val="0"/>
              <w:adjustRightInd w:val="0"/>
              <w:jc w:val="right"/>
              <w:rPr>
                <w:b/>
                <w:bCs/>
                <w:color w:val="000000"/>
                <w:sz w:val="20"/>
                <w:szCs w:val="20"/>
              </w:rPr>
            </w:pPr>
            <w:r w:rsidRPr="00277BD1">
              <w:rPr>
                <w:b/>
                <w:bCs/>
                <w:color w:val="000000"/>
                <w:sz w:val="20"/>
                <w:szCs w:val="20"/>
              </w:rPr>
              <w:t>537905,32</w:t>
            </w:r>
          </w:p>
        </w:tc>
        <w:tc>
          <w:tcPr>
            <w:tcW w:w="540" w:type="dxa"/>
            <w:tcBorders>
              <w:top w:val="single" w:sz="12" w:space="0" w:color="auto"/>
              <w:left w:val="single" w:sz="4" w:space="0" w:color="auto"/>
              <w:bottom w:val="single" w:sz="2" w:space="0" w:color="000000"/>
              <w:right w:val="single" w:sz="4" w:space="0" w:color="auto"/>
            </w:tcBorders>
          </w:tcPr>
          <w:p w:rsidR="00940092" w:rsidRDefault="00940092">
            <w:pPr>
              <w:autoSpaceDE w:val="0"/>
              <w:autoSpaceDN w:val="0"/>
              <w:adjustRightInd w:val="0"/>
              <w:jc w:val="right"/>
              <w:rPr>
                <w:b/>
                <w:bCs/>
                <w:color w:val="000000"/>
              </w:rPr>
            </w:pPr>
          </w:p>
        </w:tc>
        <w:tc>
          <w:tcPr>
            <w:tcW w:w="820" w:type="dxa"/>
            <w:tcBorders>
              <w:top w:val="single" w:sz="12" w:space="0" w:color="auto"/>
              <w:left w:val="single" w:sz="4" w:space="0" w:color="auto"/>
              <w:bottom w:val="single" w:sz="2" w:space="0" w:color="000000"/>
              <w:right w:val="single" w:sz="6" w:space="0" w:color="auto"/>
            </w:tcBorders>
          </w:tcPr>
          <w:p w:rsidR="00940092" w:rsidRDefault="00940092">
            <w:pPr>
              <w:autoSpaceDE w:val="0"/>
              <w:autoSpaceDN w:val="0"/>
              <w:adjustRightInd w:val="0"/>
              <w:jc w:val="right"/>
              <w:rPr>
                <w:b/>
                <w:bCs/>
                <w:color w:val="000000"/>
              </w:rPr>
            </w:pPr>
          </w:p>
        </w:tc>
      </w:tr>
      <w:tr w:rsidR="00940092" w:rsidTr="00940092">
        <w:trPr>
          <w:trHeight w:val="455"/>
        </w:trPr>
        <w:tc>
          <w:tcPr>
            <w:tcW w:w="4528" w:type="dxa"/>
            <w:tcBorders>
              <w:top w:val="single" w:sz="2" w:space="0" w:color="000000"/>
              <w:left w:val="single" w:sz="6" w:space="0" w:color="auto"/>
              <w:bottom w:val="single" w:sz="2" w:space="0" w:color="000000"/>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Всего источников внутреннего</w:t>
            </w:r>
          </w:p>
          <w:p w:rsidR="00940092" w:rsidRDefault="00940092">
            <w:pPr>
              <w:autoSpaceDE w:val="0"/>
              <w:autoSpaceDN w:val="0"/>
              <w:adjustRightInd w:val="0"/>
              <w:rPr>
                <w:b/>
                <w:bCs/>
                <w:color w:val="000000"/>
              </w:rPr>
            </w:pPr>
            <w:r w:rsidRPr="00277BD1">
              <w:rPr>
                <w:b/>
                <w:bCs/>
                <w:color w:val="000000"/>
                <w:sz w:val="20"/>
                <w:szCs w:val="20"/>
              </w:rPr>
              <w:t>финансирования дефицита бюджета</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277BD1" w:rsidRDefault="00940092">
            <w:pPr>
              <w:autoSpaceDE w:val="0"/>
              <w:autoSpaceDN w:val="0"/>
              <w:adjustRightInd w:val="0"/>
              <w:rPr>
                <w:color w:val="000000"/>
                <w:sz w:val="20"/>
                <w:szCs w:val="20"/>
              </w:rPr>
            </w:pPr>
            <w:r w:rsidRPr="00277BD1">
              <w:rPr>
                <w:b/>
                <w:bCs/>
                <w:color w:val="000000"/>
                <w:sz w:val="20"/>
                <w:szCs w:val="20"/>
              </w:rPr>
              <w:t xml:space="preserve">000 01 00 </w:t>
            </w:r>
            <w:proofErr w:type="spellStart"/>
            <w:r w:rsidRPr="00277BD1">
              <w:rPr>
                <w:b/>
                <w:bCs/>
                <w:color w:val="000000"/>
                <w:sz w:val="20"/>
                <w:szCs w:val="20"/>
              </w:rPr>
              <w:t>00</w:t>
            </w:r>
            <w:proofErr w:type="spellEnd"/>
            <w:r w:rsidRPr="00277BD1">
              <w:rPr>
                <w:b/>
                <w:bCs/>
                <w:color w:val="000000"/>
                <w:sz w:val="20"/>
                <w:szCs w:val="20"/>
              </w:rPr>
              <w:t xml:space="preserve"> </w:t>
            </w:r>
            <w:proofErr w:type="spellStart"/>
            <w:r w:rsidRPr="00277BD1">
              <w:rPr>
                <w:b/>
                <w:bCs/>
                <w:color w:val="000000"/>
                <w:sz w:val="20"/>
                <w:szCs w:val="20"/>
              </w:rPr>
              <w:t>00</w:t>
            </w:r>
            <w:proofErr w:type="spellEnd"/>
            <w:r w:rsidRPr="00277BD1">
              <w:rPr>
                <w:b/>
                <w:bCs/>
                <w:color w:val="000000"/>
                <w:sz w:val="20"/>
                <w:szCs w:val="20"/>
              </w:rPr>
              <w:t xml:space="preserve"> </w:t>
            </w:r>
            <w:proofErr w:type="spellStart"/>
            <w:r w:rsidRPr="00277BD1">
              <w:rPr>
                <w:b/>
                <w:bCs/>
                <w:color w:val="000000"/>
                <w:sz w:val="20"/>
                <w:szCs w:val="20"/>
              </w:rPr>
              <w:t>00</w:t>
            </w:r>
            <w:proofErr w:type="spellEnd"/>
            <w:r w:rsidRPr="00277BD1">
              <w:rPr>
                <w:b/>
                <w:bCs/>
                <w:color w:val="000000"/>
                <w:sz w:val="20"/>
                <w:szCs w:val="20"/>
              </w:rPr>
              <w:t xml:space="preserve"> 0000 000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277BD1" w:rsidRDefault="00940092">
            <w:pPr>
              <w:autoSpaceDE w:val="0"/>
              <w:autoSpaceDN w:val="0"/>
              <w:adjustRightInd w:val="0"/>
              <w:jc w:val="right"/>
              <w:rPr>
                <w:color w:val="000000"/>
                <w:sz w:val="20"/>
                <w:szCs w:val="20"/>
              </w:rPr>
            </w:pPr>
            <w:r w:rsidRPr="00277BD1">
              <w:rPr>
                <w:b/>
                <w:bCs/>
                <w:color w:val="000000"/>
                <w:sz w:val="20"/>
                <w:szCs w:val="20"/>
              </w:rPr>
              <w:t>537905,32</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color w:val="000000"/>
              </w:rPr>
            </w:pPr>
          </w:p>
        </w:tc>
      </w:tr>
      <w:tr w:rsidR="00940092" w:rsidTr="00940092">
        <w:trPr>
          <w:trHeight w:val="426"/>
        </w:trPr>
        <w:tc>
          <w:tcPr>
            <w:tcW w:w="4528" w:type="dxa"/>
            <w:tcBorders>
              <w:top w:val="single" w:sz="2" w:space="0" w:color="000000"/>
              <w:left w:val="single" w:sz="6" w:space="0" w:color="auto"/>
              <w:bottom w:val="single" w:sz="2" w:space="0" w:color="000000"/>
              <w:right w:val="single" w:sz="4"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Изменение остатков средств на счетах по учету средств бюджета</w:t>
            </w:r>
          </w:p>
        </w:tc>
        <w:tc>
          <w:tcPr>
            <w:tcW w:w="2522" w:type="dxa"/>
            <w:tcBorders>
              <w:top w:val="single" w:sz="2" w:space="0" w:color="000000"/>
              <w:left w:val="single" w:sz="4" w:space="0" w:color="auto"/>
              <w:bottom w:val="single" w:sz="2" w:space="0" w:color="000000"/>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color w:val="000000"/>
                <w:sz w:val="20"/>
                <w:szCs w:val="20"/>
              </w:rPr>
              <w:t xml:space="preserve">000 01 05 00 </w:t>
            </w:r>
            <w:proofErr w:type="spellStart"/>
            <w:r w:rsidRPr="00277BD1">
              <w:rPr>
                <w:color w:val="000000"/>
                <w:sz w:val="20"/>
                <w:szCs w:val="20"/>
              </w:rPr>
              <w:t>00</w:t>
            </w:r>
            <w:proofErr w:type="spellEnd"/>
            <w:r w:rsidRPr="00277BD1">
              <w:rPr>
                <w:color w:val="000000"/>
                <w:sz w:val="20"/>
                <w:szCs w:val="20"/>
              </w:rPr>
              <w:t xml:space="preserve"> </w:t>
            </w:r>
            <w:proofErr w:type="spellStart"/>
            <w:r w:rsidRPr="00277BD1">
              <w:rPr>
                <w:color w:val="000000"/>
                <w:sz w:val="20"/>
                <w:szCs w:val="20"/>
              </w:rPr>
              <w:t>00</w:t>
            </w:r>
            <w:proofErr w:type="spellEnd"/>
            <w:r w:rsidRPr="00277BD1">
              <w:rPr>
                <w:color w:val="000000"/>
                <w:sz w:val="20"/>
                <w:szCs w:val="20"/>
              </w:rPr>
              <w:t xml:space="preserve"> 0000 000</w:t>
            </w:r>
          </w:p>
        </w:tc>
        <w:tc>
          <w:tcPr>
            <w:tcW w:w="1260" w:type="dxa"/>
            <w:tcBorders>
              <w:top w:val="single" w:sz="2" w:space="0" w:color="000000"/>
              <w:left w:val="single" w:sz="6" w:space="0" w:color="auto"/>
              <w:bottom w:val="single" w:sz="2" w:space="0" w:color="000000"/>
              <w:right w:val="single" w:sz="4" w:space="0" w:color="auto"/>
            </w:tcBorders>
          </w:tcPr>
          <w:p w:rsidR="00940092" w:rsidRPr="00277BD1" w:rsidRDefault="00940092">
            <w:pPr>
              <w:autoSpaceDE w:val="0"/>
              <w:autoSpaceDN w:val="0"/>
              <w:adjustRightInd w:val="0"/>
              <w:jc w:val="right"/>
              <w:rPr>
                <w:color w:val="000000"/>
                <w:sz w:val="20"/>
                <w:szCs w:val="20"/>
              </w:rPr>
            </w:pPr>
            <w:r w:rsidRPr="00277BD1">
              <w:rPr>
                <w:color w:val="000000"/>
                <w:sz w:val="20"/>
                <w:szCs w:val="20"/>
              </w:rPr>
              <w:t>537905,32</w:t>
            </w:r>
          </w:p>
          <w:p w:rsidR="00940092" w:rsidRPr="00277BD1" w:rsidRDefault="00940092">
            <w:pPr>
              <w:autoSpaceDE w:val="0"/>
              <w:autoSpaceDN w:val="0"/>
              <w:adjustRightInd w:val="0"/>
              <w:jc w:val="right"/>
              <w:rPr>
                <w:color w:val="000000"/>
                <w:sz w:val="20"/>
                <w:szCs w:val="20"/>
              </w:rPr>
            </w:pP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color w:val="000000"/>
              </w:rPr>
            </w:pPr>
          </w:p>
        </w:tc>
      </w:tr>
      <w:tr w:rsidR="00940092" w:rsidTr="00940092">
        <w:trPr>
          <w:trHeight w:val="187"/>
        </w:trPr>
        <w:tc>
          <w:tcPr>
            <w:tcW w:w="4528" w:type="dxa"/>
            <w:tcBorders>
              <w:top w:val="single" w:sz="2" w:space="0" w:color="000000"/>
              <w:left w:val="single" w:sz="6" w:space="0" w:color="auto"/>
              <w:bottom w:val="single" w:sz="2" w:space="0" w:color="000000"/>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Увеличение остатков средств бюджетов</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277BD1" w:rsidRDefault="00940092">
            <w:pPr>
              <w:autoSpaceDE w:val="0"/>
              <w:autoSpaceDN w:val="0"/>
              <w:adjustRightInd w:val="0"/>
              <w:rPr>
                <w:b/>
                <w:bCs/>
                <w:color w:val="000000"/>
                <w:sz w:val="20"/>
                <w:szCs w:val="20"/>
              </w:rPr>
            </w:pPr>
            <w:r w:rsidRPr="00277BD1">
              <w:rPr>
                <w:b/>
                <w:bCs/>
                <w:color w:val="000000"/>
                <w:sz w:val="20"/>
                <w:szCs w:val="20"/>
              </w:rPr>
              <w:t xml:space="preserve">000 01 05 00 </w:t>
            </w:r>
            <w:proofErr w:type="spellStart"/>
            <w:r w:rsidRPr="00277BD1">
              <w:rPr>
                <w:b/>
                <w:bCs/>
                <w:color w:val="000000"/>
                <w:sz w:val="20"/>
                <w:szCs w:val="20"/>
              </w:rPr>
              <w:t>00</w:t>
            </w:r>
            <w:proofErr w:type="spellEnd"/>
            <w:r w:rsidRPr="00277BD1">
              <w:rPr>
                <w:b/>
                <w:bCs/>
                <w:color w:val="000000"/>
                <w:sz w:val="20"/>
                <w:szCs w:val="20"/>
              </w:rPr>
              <w:t xml:space="preserve"> </w:t>
            </w:r>
            <w:proofErr w:type="spellStart"/>
            <w:r w:rsidRPr="00277BD1">
              <w:rPr>
                <w:b/>
                <w:bCs/>
                <w:color w:val="000000"/>
                <w:sz w:val="20"/>
                <w:szCs w:val="20"/>
              </w:rPr>
              <w:t>00</w:t>
            </w:r>
            <w:proofErr w:type="spellEnd"/>
            <w:r w:rsidRPr="00277BD1">
              <w:rPr>
                <w:b/>
                <w:bCs/>
                <w:color w:val="000000"/>
                <w:sz w:val="20"/>
                <w:szCs w:val="20"/>
              </w:rPr>
              <w:t xml:space="preserve"> 0000 500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277BD1" w:rsidRDefault="00940092">
            <w:pPr>
              <w:autoSpaceDE w:val="0"/>
              <w:autoSpaceDN w:val="0"/>
              <w:adjustRightInd w:val="0"/>
              <w:jc w:val="right"/>
              <w:rPr>
                <w:b/>
                <w:bCs/>
                <w:color w:val="000000"/>
                <w:sz w:val="20"/>
                <w:szCs w:val="20"/>
              </w:rPr>
            </w:pPr>
            <w:r w:rsidRPr="00277BD1">
              <w:rPr>
                <w:b/>
                <w:bCs/>
                <w:color w:val="000000"/>
                <w:sz w:val="20"/>
                <w:szCs w:val="20"/>
              </w:rPr>
              <w:t>-15537670,00</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b/>
                <w:bCs/>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b/>
                <w:bCs/>
                <w:color w:val="000000"/>
              </w:rPr>
            </w:pPr>
          </w:p>
        </w:tc>
      </w:tr>
      <w:tr w:rsidR="00940092" w:rsidTr="00940092">
        <w:trPr>
          <w:trHeight w:val="214"/>
        </w:trPr>
        <w:tc>
          <w:tcPr>
            <w:tcW w:w="4528"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2"/>
                <w:szCs w:val="22"/>
              </w:rPr>
            </w:pPr>
            <w:r w:rsidRPr="00C50660">
              <w:rPr>
                <w:color w:val="000000"/>
                <w:sz w:val="22"/>
                <w:szCs w:val="22"/>
              </w:rPr>
              <w:t>Увеличение прочих остатков средств бюджетов</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277BD1" w:rsidRDefault="00940092">
            <w:pPr>
              <w:autoSpaceDE w:val="0"/>
              <w:autoSpaceDN w:val="0"/>
              <w:adjustRightInd w:val="0"/>
              <w:rPr>
                <w:color w:val="000000"/>
                <w:sz w:val="20"/>
                <w:szCs w:val="20"/>
              </w:rPr>
            </w:pPr>
            <w:r w:rsidRPr="00277BD1">
              <w:rPr>
                <w:color w:val="000000"/>
                <w:sz w:val="20"/>
                <w:szCs w:val="20"/>
              </w:rPr>
              <w:t xml:space="preserve">000 01 05 00 </w:t>
            </w:r>
            <w:proofErr w:type="spellStart"/>
            <w:r w:rsidRPr="00277BD1">
              <w:rPr>
                <w:color w:val="000000"/>
                <w:sz w:val="20"/>
                <w:szCs w:val="20"/>
              </w:rPr>
              <w:t>00</w:t>
            </w:r>
            <w:proofErr w:type="spellEnd"/>
            <w:r w:rsidRPr="00277BD1">
              <w:rPr>
                <w:color w:val="000000"/>
                <w:sz w:val="20"/>
                <w:szCs w:val="20"/>
              </w:rPr>
              <w:t xml:space="preserve"> </w:t>
            </w:r>
            <w:proofErr w:type="spellStart"/>
            <w:r w:rsidRPr="00277BD1">
              <w:rPr>
                <w:color w:val="000000"/>
                <w:sz w:val="20"/>
                <w:szCs w:val="20"/>
              </w:rPr>
              <w:t>00</w:t>
            </w:r>
            <w:proofErr w:type="spellEnd"/>
            <w:r w:rsidRPr="00277BD1">
              <w:rPr>
                <w:color w:val="000000"/>
                <w:sz w:val="20"/>
                <w:szCs w:val="20"/>
              </w:rPr>
              <w:t xml:space="preserve"> 0000 500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color w:val="000000"/>
                <w:sz w:val="20"/>
                <w:szCs w:val="20"/>
              </w:rPr>
            </w:pPr>
            <w:r w:rsidRPr="00C50660">
              <w:rPr>
                <w:color w:val="000000"/>
                <w:sz w:val="20"/>
                <w:szCs w:val="20"/>
              </w:rPr>
              <w:t>-15537670,00</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color w:val="000000"/>
              </w:rPr>
            </w:pPr>
          </w:p>
        </w:tc>
      </w:tr>
      <w:tr w:rsidR="00940092" w:rsidTr="00940092">
        <w:trPr>
          <w:trHeight w:val="409"/>
        </w:trPr>
        <w:tc>
          <w:tcPr>
            <w:tcW w:w="4528"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2"/>
                <w:szCs w:val="22"/>
              </w:rPr>
            </w:pPr>
            <w:r w:rsidRPr="00C50660">
              <w:rPr>
                <w:color w:val="000000"/>
                <w:sz w:val="22"/>
                <w:szCs w:val="22"/>
              </w:rPr>
              <w:t>Увеличение прочих остатков денежных средств бюджетов</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rFonts w:ascii="Arial" w:hAnsi="Arial" w:cs="Arial"/>
                <w:color w:val="000000"/>
                <w:sz w:val="20"/>
                <w:szCs w:val="20"/>
              </w:rPr>
            </w:pPr>
            <w:r w:rsidRPr="00C50660">
              <w:rPr>
                <w:color w:val="000000"/>
                <w:sz w:val="20"/>
                <w:szCs w:val="20"/>
              </w:rPr>
              <w:t>000 01 05 02 01 00 0000 510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color w:val="000000"/>
                <w:sz w:val="20"/>
                <w:szCs w:val="20"/>
              </w:rPr>
            </w:pPr>
            <w:r w:rsidRPr="00C50660">
              <w:rPr>
                <w:color w:val="000000"/>
                <w:sz w:val="20"/>
                <w:szCs w:val="20"/>
              </w:rPr>
              <w:t>-15537670,00</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color w:val="000000"/>
              </w:rPr>
            </w:pPr>
          </w:p>
        </w:tc>
      </w:tr>
      <w:tr w:rsidR="00940092" w:rsidTr="00940092">
        <w:trPr>
          <w:trHeight w:val="542"/>
        </w:trPr>
        <w:tc>
          <w:tcPr>
            <w:tcW w:w="4528"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2"/>
                <w:szCs w:val="22"/>
              </w:rPr>
            </w:pPr>
            <w:r w:rsidRPr="00C50660">
              <w:rPr>
                <w:color w:val="000000"/>
                <w:sz w:val="22"/>
                <w:szCs w:val="22"/>
              </w:rPr>
              <w:t>Увеличение прочих остатков денежных средств бюджетов  поселений</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000 01 05 02 01 10 0000 510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color w:val="000000"/>
                <w:sz w:val="20"/>
                <w:szCs w:val="20"/>
              </w:rPr>
            </w:pPr>
            <w:r w:rsidRPr="00C50660">
              <w:rPr>
                <w:color w:val="000000"/>
                <w:sz w:val="20"/>
                <w:szCs w:val="20"/>
              </w:rPr>
              <w:t>-15537670,00</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color w:val="000000"/>
              </w:rPr>
            </w:pPr>
          </w:p>
        </w:tc>
      </w:tr>
      <w:tr w:rsidR="00940092" w:rsidTr="00940092">
        <w:trPr>
          <w:trHeight w:val="223"/>
        </w:trPr>
        <w:tc>
          <w:tcPr>
            <w:tcW w:w="4528"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b/>
                <w:bCs/>
                <w:color w:val="000000"/>
                <w:sz w:val="20"/>
                <w:szCs w:val="20"/>
              </w:rPr>
            </w:pPr>
            <w:r w:rsidRPr="00C50660">
              <w:rPr>
                <w:b/>
                <w:bCs/>
                <w:color w:val="000000"/>
                <w:sz w:val="20"/>
                <w:szCs w:val="20"/>
              </w:rPr>
              <w:t>Уменьшение остатков средств бюджетов</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b/>
                <w:bCs/>
                <w:color w:val="000000"/>
                <w:sz w:val="20"/>
                <w:szCs w:val="20"/>
              </w:rPr>
            </w:pPr>
            <w:r w:rsidRPr="00C50660">
              <w:rPr>
                <w:b/>
                <w:bCs/>
                <w:color w:val="000000"/>
                <w:sz w:val="20"/>
                <w:szCs w:val="20"/>
              </w:rPr>
              <w:t xml:space="preserve">000 01 05 00 </w:t>
            </w:r>
            <w:proofErr w:type="spellStart"/>
            <w:r w:rsidRPr="00C50660">
              <w:rPr>
                <w:b/>
                <w:bCs/>
                <w:color w:val="000000"/>
                <w:sz w:val="20"/>
                <w:szCs w:val="20"/>
              </w:rPr>
              <w:t>00</w:t>
            </w:r>
            <w:proofErr w:type="spellEnd"/>
            <w:r w:rsidRPr="00C50660">
              <w:rPr>
                <w:b/>
                <w:bCs/>
                <w:color w:val="000000"/>
                <w:sz w:val="20"/>
                <w:szCs w:val="20"/>
              </w:rPr>
              <w:t xml:space="preserve"> </w:t>
            </w:r>
            <w:proofErr w:type="spellStart"/>
            <w:r w:rsidRPr="00C50660">
              <w:rPr>
                <w:b/>
                <w:bCs/>
                <w:color w:val="000000"/>
                <w:sz w:val="20"/>
                <w:szCs w:val="20"/>
              </w:rPr>
              <w:t>00</w:t>
            </w:r>
            <w:proofErr w:type="spellEnd"/>
            <w:r w:rsidRPr="00C50660">
              <w:rPr>
                <w:b/>
                <w:bCs/>
                <w:color w:val="000000"/>
                <w:sz w:val="20"/>
                <w:szCs w:val="20"/>
              </w:rPr>
              <w:t xml:space="preserve"> 0000 600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b/>
                <w:bCs/>
                <w:color w:val="000000"/>
                <w:sz w:val="20"/>
                <w:szCs w:val="20"/>
              </w:rPr>
            </w:pPr>
            <w:r w:rsidRPr="00C50660">
              <w:rPr>
                <w:b/>
                <w:bCs/>
                <w:color w:val="000000"/>
                <w:sz w:val="20"/>
                <w:szCs w:val="20"/>
              </w:rPr>
              <w:t>16075575,32</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b/>
                <w:bCs/>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b/>
                <w:bCs/>
                <w:color w:val="000000"/>
              </w:rPr>
            </w:pPr>
          </w:p>
        </w:tc>
      </w:tr>
      <w:tr w:rsidR="00940092" w:rsidTr="00940092">
        <w:trPr>
          <w:trHeight w:val="214"/>
        </w:trPr>
        <w:tc>
          <w:tcPr>
            <w:tcW w:w="4528"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Уменьшение прочих остатков средств бюджетов</w:t>
            </w:r>
          </w:p>
        </w:tc>
        <w:tc>
          <w:tcPr>
            <w:tcW w:w="2522"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rPr>
                <w:color w:val="000000"/>
              </w:rPr>
            </w:pP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color w:val="000000"/>
                <w:sz w:val="20"/>
                <w:szCs w:val="20"/>
              </w:rPr>
            </w:pPr>
            <w:r w:rsidRPr="00C50660">
              <w:rPr>
                <w:color w:val="000000"/>
                <w:sz w:val="20"/>
                <w:szCs w:val="20"/>
              </w:rPr>
              <w:t>16075575,32</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color w:val="000000"/>
              </w:rPr>
            </w:pPr>
          </w:p>
        </w:tc>
      </w:tr>
      <w:tr w:rsidR="00940092" w:rsidTr="00940092">
        <w:trPr>
          <w:trHeight w:val="468"/>
        </w:trPr>
        <w:tc>
          <w:tcPr>
            <w:tcW w:w="4528"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Уменьшение прочих остатков денежных средств бюджетов</w:t>
            </w:r>
          </w:p>
        </w:tc>
        <w:tc>
          <w:tcPr>
            <w:tcW w:w="2522" w:type="dxa"/>
            <w:tcBorders>
              <w:top w:val="single" w:sz="2" w:space="0" w:color="000000"/>
              <w:left w:val="single" w:sz="4"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000 01 05 02 01 00 0000 610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color w:val="000000"/>
                <w:sz w:val="20"/>
                <w:szCs w:val="20"/>
              </w:rPr>
            </w:pPr>
            <w:r w:rsidRPr="00C50660">
              <w:rPr>
                <w:color w:val="000000"/>
                <w:sz w:val="20"/>
                <w:szCs w:val="20"/>
              </w:rPr>
              <w:t>16075575,32</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color w:val="000000"/>
              </w:rPr>
            </w:pPr>
          </w:p>
        </w:tc>
      </w:tr>
      <w:tr w:rsidR="00940092" w:rsidTr="00940092">
        <w:trPr>
          <w:trHeight w:val="510"/>
        </w:trPr>
        <w:tc>
          <w:tcPr>
            <w:tcW w:w="4528"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Уменьшение прочих остатков денежных средств бюджетов  поселений</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000 01 05 02 01 10 0000 610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color w:val="000000"/>
                <w:sz w:val="20"/>
                <w:szCs w:val="20"/>
              </w:rPr>
            </w:pPr>
            <w:r w:rsidRPr="00C50660">
              <w:rPr>
                <w:color w:val="000000"/>
                <w:sz w:val="20"/>
                <w:szCs w:val="20"/>
              </w:rPr>
              <w:t>16075575,32</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color w:val="000000"/>
              </w:rPr>
            </w:pPr>
          </w:p>
        </w:tc>
      </w:tr>
      <w:tr w:rsidR="00940092" w:rsidTr="00940092">
        <w:trPr>
          <w:trHeight w:val="377"/>
        </w:trPr>
        <w:tc>
          <w:tcPr>
            <w:tcW w:w="4528"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Бюджетные кредиты, предоставленные внутри страны в валюте РФ</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 xml:space="preserve">000 01 06 05 00 </w:t>
            </w:r>
            <w:proofErr w:type="spellStart"/>
            <w:r w:rsidRPr="00C50660">
              <w:rPr>
                <w:color w:val="000000"/>
                <w:sz w:val="20"/>
                <w:szCs w:val="20"/>
              </w:rPr>
              <w:t>00</w:t>
            </w:r>
            <w:proofErr w:type="spellEnd"/>
            <w:r w:rsidRPr="00C50660">
              <w:rPr>
                <w:color w:val="000000"/>
                <w:sz w:val="20"/>
                <w:szCs w:val="20"/>
              </w:rPr>
              <w:t xml:space="preserve"> 0000 000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rFonts w:ascii="Arial" w:hAnsi="Arial" w:cs="Arial"/>
                <w:color w:val="000000"/>
                <w:sz w:val="20"/>
                <w:szCs w:val="20"/>
              </w:rPr>
            </w:pPr>
            <w:r w:rsidRPr="00C50660">
              <w:rPr>
                <w:rFonts w:ascii="Arial" w:hAnsi="Arial" w:cs="Arial"/>
                <w:color w:val="000000"/>
                <w:sz w:val="20"/>
                <w:szCs w:val="20"/>
              </w:rPr>
              <w:t>0</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rFonts w:ascii="Arial" w:hAnsi="Arial" w:cs="Arial"/>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rFonts w:ascii="Arial" w:hAnsi="Arial" w:cs="Arial"/>
                <w:color w:val="000000"/>
              </w:rPr>
            </w:pPr>
          </w:p>
        </w:tc>
      </w:tr>
      <w:tr w:rsidR="00940092" w:rsidTr="00940092">
        <w:trPr>
          <w:trHeight w:val="377"/>
        </w:trPr>
        <w:tc>
          <w:tcPr>
            <w:tcW w:w="4528"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Возврат бюджетных кредитов, предоставленных внутри страны в валюте РФ</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 xml:space="preserve">000 01 06 05 00 </w:t>
            </w:r>
            <w:proofErr w:type="spellStart"/>
            <w:r w:rsidRPr="00C50660">
              <w:rPr>
                <w:color w:val="000000"/>
                <w:sz w:val="20"/>
                <w:szCs w:val="20"/>
              </w:rPr>
              <w:t>00</w:t>
            </w:r>
            <w:proofErr w:type="spellEnd"/>
            <w:r w:rsidRPr="00C50660">
              <w:rPr>
                <w:color w:val="000000"/>
                <w:sz w:val="20"/>
                <w:szCs w:val="20"/>
              </w:rPr>
              <w:t xml:space="preserve"> 0000 600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rFonts w:ascii="Arial" w:hAnsi="Arial" w:cs="Arial"/>
                <w:color w:val="000000"/>
                <w:sz w:val="20"/>
                <w:szCs w:val="20"/>
              </w:rPr>
            </w:pPr>
            <w:r w:rsidRPr="00C50660">
              <w:rPr>
                <w:rFonts w:ascii="Arial" w:hAnsi="Arial" w:cs="Arial"/>
                <w:color w:val="000000"/>
                <w:sz w:val="20"/>
                <w:szCs w:val="20"/>
              </w:rPr>
              <w:t>0</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rFonts w:ascii="Arial" w:hAnsi="Arial" w:cs="Arial"/>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rFonts w:ascii="Arial" w:hAnsi="Arial" w:cs="Arial"/>
                <w:color w:val="000000"/>
              </w:rPr>
            </w:pPr>
          </w:p>
        </w:tc>
      </w:tr>
      <w:tr w:rsidR="00940092" w:rsidTr="00940092">
        <w:trPr>
          <w:trHeight w:val="377"/>
        </w:trPr>
        <w:tc>
          <w:tcPr>
            <w:tcW w:w="4528"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Возврат бюджетных кредитов</w:t>
            </w:r>
            <w:proofErr w:type="gramStart"/>
            <w:r w:rsidRPr="00C50660">
              <w:rPr>
                <w:color w:val="000000"/>
                <w:sz w:val="20"/>
                <w:szCs w:val="20"/>
              </w:rPr>
              <w:t xml:space="preserve"> ,</w:t>
            </w:r>
            <w:proofErr w:type="gramEnd"/>
            <w:r w:rsidRPr="00C50660">
              <w:rPr>
                <w:color w:val="000000"/>
                <w:sz w:val="20"/>
                <w:szCs w:val="20"/>
              </w:rPr>
              <w:t>предоставленных юридическим лицам в валюте РФ</w:t>
            </w:r>
          </w:p>
        </w:tc>
        <w:tc>
          <w:tcPr>
            <w:tcW w:w="2522" w:type="dxa"/>
            <w:tcBorders>
              <w:top w:val="single" w:sz="2" w:space="0" w:color="000000"/>
              <w:left w:val="single" w:sz="6" w:space="0" w:color="auto"/>
              <w:bottom w:val="single" w:sz="2" w:space="0" w:color="000000"/>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000 01 06 05 01 00 0000 640</w:t>
            </w:r>
          </w:p>
        </w:tc>
        <w:tc>
          <w:tcPr>
            <w:tcW w:w="1260" w:type="dxa"/>
            <w:tcBorders>
              <w:top w:val="single" w:sz="2" w:space="0" w:color="000000"/>
              <w:left w:val="single" w:sz="6" w:space="0" w:color="auto"/>
              <w:bottom w:val="single" w:sz="2" w:space="0" w:color="000000"/>
              <w:right w:val="single" w:sz="4" w:space="0" w:color="auto"/>
            </w:tcBorders>
            <w:hideMark/>
          </w:tcPr>
          <w:p w:rsidR="00940092" w:rsidRPr="00C50660" w:rsidRDefault="00940092">
            <w:pPr>
              <w:autoSpaceDE w:val="0"/>
              <w:autoSpaceDN w:val="0"/>
              <w:adjustRightInd w:val="0"/>
              <w:jc w:val="right"/>
              <w:rPr>
                <w:rFonts w:ascii="Arial" w:hAnsi="Arial" w:cs="Arial"/>
                <w:color w:val="000000"/>
                <w:sz w:val="20"/>
                <w:szCs w:val="20"/>
              </w:rPr>
            </w:pPr>
            <w:r w:rsidRPr="00C50660">
              <w:rPr>
                <w:rFonts w:ascii="Arial" w:hAnsi="Arial" w:cs="Arial"/>
                <w:color w:val="000000"/>
                <w:sz w:val="20"/>
                <w:szCs w:val="20"/>
              </w:rPr>
              <w:t>0</w:t>
            </w:r>
          </w:p>
        </w:tc>
        <w:tc>
          <w:tcPr>
            <w:tcW w:w="540" w:type="dxa"/>
            <w:tcBorders>
              <w:top w:val="single" w:sz="2" w:space="0" w:color="000000"/>
              <w:left w:val="single" w:sz="4" w:space="0" w:color="auto"/>
              <w:bottom w:val="single" w:sz="2" w:space="0" w:color="000000"/>
              <w:right w:val="single" w:sz="4" w:space="0" w:color="auto"/>
            </w:tcBorders>
          </w:tcPr>
          <w:p w:rsidR="00940092" w:rsidRDefault="00940092">
            <w:pPr>
              <w:autoSpaceDE w:val="0"/>
              <w:autoSpaceDN w:val="0"/>
              <w:adjustRightInd w:val="0"/>
              <w:jc w:val="right"/>
              <w:rPr>
                <w:rFonts w:ascii="Arial" w:hAnsi="Arial" w:cs="Arial"/>
                <w:color w:val="000000"/>
              </w:rPr>
            </w:pPr>
          </w:p>
        </w:tc>
        <w:tc>
          <w:tcPr>
            <w:tcW w:w="820" w:type="dxa"/>
            <w:tcBorders>
              <w:top w:val="single" w:sz="2" w:space="0" w:color="000000"/>
              <w:left w:val="single" w:sz="4" w:space="0" w:color="auto"/>
              <w:bottom w:val="single" w:sz="2" w:space="0" w:color="000000"/>
              <w:right w:val="single" w:sz="6" w:space="0" w:color="auto"/>
            </w:tcBorders>
          </w:tcPr>
          <w:p w:rsidR="00940092" w:rsidRDefault="00940092">
            <w:pPr>
              <w:autoSpaceDE w:val="0"/>
              <w:autoSpaceDN w:val="0"/>
              <w:adjustRightInd w:val="0"/>
              <w:jc w:val="right"/>
              <w:rPr>
                <w:rFonts w:ascii="Arial" w:hAnsi="Arial" w:cs="Arial"/>
                <w:color w:val="000000"/>
              </w:rPr>
            </w:pPr>
          </w:p>
        </w:tc>
      </w:tr>
      <w:tr w:rsidR="00940092" w:rsidTr="00940092">
        <w:trPr>
          <w:trHeight w:val="566"/>
        </w:trPr>
        <w:tc>
          <w:tcPr>
            <w:tcW w:w="4528" w:type="dxa"/>
            <w:tcBorders>
              <w:top w:val="single" w:sz="2" w:space="0" w:color="000000"/>
              <w:left w:val="single" w:sz="6" w:space="0" w:color="auto"/>
              <w:bottom w:val="single" w:sz="6" w:space="0" w:color="auto"/>
              <w:right w:val="single" w:sz="6"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2522" w:type="dxa"/>
            <w:tcBorders>
              <w:top w:val="single" w:sz="2" w:space="0" w:color="000000"/>
              <w:left w:val="single" w:sz="6" w:space="0" w:color="auto"/>
              <w:bottom w:val="single" w:sz="6" w:space="0" w:color="auto"/>
              <w:right w:val="single" w:sz="4" w:space="0" w:color="auto"/>
            </w:tcBorders>
            <w:hideMark/>
          </w:tcPr>
          <w:p w:rsidR="00940092" w:rsidRPr="00C50660" w:rsidRDefault="00940092">
            <w:pPr>
              <w:autoSpaceDE w:val="0"/>
              <w:autoSpaceDN w:val="0"/>
              <w:adjustRightInd w:val="0"/>
              <w:rPr>
                <w:color w:val="000000"/>
                <w:sz w:val="20"/>
                <w:szCs w:val="20"/>
              </w:rPr>
            </w:pPr>
            <w:r w:rsidRPr="00C50660">
              <w:rPr>
                <w:color w:val="000000"/>
                <w:sz w:val="20"/>
                <w:szCs w:val="20"/>
              </w:rPr>
              <w:t>000 01 06 05 01 05 0000 640</w:t>
            </w:r>
          </w:p>
        </w:tc>
        <w:tc>
          <w:tcPr>
            <w:tcW w:w="1260" w:type="dxa"/>
            <w:tcBorders>
              <w:top w:val="single" w:sz="2" w:space="0" w:color="000000"/>
              <w:left w:val="single" w:sz="4" w:space="0" w:color="auto"/>
              <w:bottom w:val="single" w:sz="6" w:space="0" w:color="auto"/>
              <w:right w:val="single" w:sz="4" w:space="0" w:color="auto"/>
            </w:tcBorders>
          </w:tcPr>
          <w:p w:rsidR="00940092" w:rsidRPr="00C50660" w:rsidRDefault="00940092">
            <w:pPr>
              <w:autoSpaceDE w:val="0"/>
              <w:autoSpaceDN w:val="0"/>
              <w:adjustRightInd w:val="0"/>
              <w:jc w:val="right"/>
              <w:rPr>
                <w:color w:val="000000"/>
                <w:sz w:val="20"/>
                <w:szCs w:val="20"/>
              </w:rPr>
            </w:pPr>
          </w:p>
        </w:tc>
        <w:tc>
          <w:tcPr>
            <w:tcW w:w="540" w:type="dxa"/>
            <w:tcBorders>
              <w:top w:val="single" w:sz="2" w:space="0" w:color="000000"/>
              <w:left w:val="single" w:sz="4" w:space="0" w:color="auto"/>
              <w:bottom w:val="single" w:sz="6" w:space="0" w:color="auto"/>
              <w:right w:val="single" w:sz="4" w:space="0" w:color="auto"/>
            </w:tcBorders>
          </w:tcPr>
          <w:p w:rsidR="00940092" w:rsidRDefault="00940092">
            <w:pPr>
              <w:autoSpaceDE w:val="0"/>
              <w:autoSpaceDN w:val="0"/>
              <w:adjustRightInd w:val="0"/>
              <w:jc w:val="right"/>
              <w:rPr>
                <w:color w:val="000000"/>
              </w:rPr>
            </w:pPr>
          </w:p>
        </w:tc>
        <w:tc>
          <w:tcPr>
            <w:tcW w:w="820" w:type="dxa"/>
            <w:tcBorders>
              <w:top w:val="single" w:sz="2" w:space="0" w:color="000000"/>
              <w:left w:val="single" w:sz="4" w:space="0" w:color="auto"/>
              <w:bottom w:val="single" w:sz="6" w:space="0" w:color="auto"/>
              <w:right w:val="single" w:sz="6" w:space="0" w:color="auto"/>
            </w:tcBorders>
          </w:tcPr>
          <w:p w:rsidR="00940092" w:rsidRDefault="00940092">
            <w:pPr>
              <w:autoSpaceDE w:val="0"/>
              <w:autoSpaceDN w:val="0"/>
              <w:adjustRightInd w:val="0"/>
              <w:jc w:val="right"/>
              <w:rPr>
                <w:color w:val="000000"/>
              </w:rPr>
            </w:pPr>
          </w:p>
        </w:tc>
      </w:tr>
    </w:tbl>
    <w:p w:rsidR="00940092" w:rsidRDefault="00940092" w:rsidP="00C50660">
      <w:pPr>
        <w:jc w:val="both"/>
        <w:rPr>
          <w:sz w:val="23"/>
          <w:szCs w:val="23"/>
        </w:rPr>
      </w:pPr>
      <w:r>
        <w:rPr>
          <w:sz w:val="19"/>
          <w:szCs w:val="19"/>
        </w:rPr>
        <w:t xml:space="preserve">                                                           </w:t>
      </w:r>
      <w:r>
        <w:t xml:space="preserve">                                                              </w:t>
      </w:r>
    </w:p>
    <w:p w:rsidR="00C50660" w:rsidRDefault="00C50660" w:rsidP="00C50660">
      <w:pPr>
        <w:jc w:val="center"/>
        <w:rPr>
          <w:b/>
          <w:sz w:val="24"/>
          <w:szCs w:val="24"/>
        </w:rPr>
      </w:pPr>
      <w:r>
        <w:rPr>
          <w:b/>
          <w:sz w:val="24"/>
          <w:szCs w:val="24"/>
        </w:rPr>
        <w:t>__________________________________________</w:t>
      </w:r>
    </w:p>
    <w:p w:rsidR="00C50660" w:rsidRDefault="00C50660" w:rsidP="00C50660">
      <w:pPr>
        <w:jc w:val="center"/>
        <w:rPr>
          <w:b/>
          <w:sz w:val="24"/>
          <w:szCs w:val="24"/>
        </w:rPr>
      </w:pPr>
    </w:p>
    <w:p w:rsidR="00940092" w:rsidRPr="00C50660" w:rsidRDefault="00940092" w:rsidP="00C50660">
      <w:pPr>
        <w:jc w:val="center"/>
        <w:rPr>
          <w:b/>
          <w:sz w:val="24"/>
          <w:szCs w:val="24"/>
        </w:rPr>
      </w:pPr>
      <w:r w:rsidRPr="00C50660">
        <w:rPr>
          <w:b/>
          <w:sz w:val="24"/>
          <w:szCs w:val="24"/>
        </w:rPr>
        <w:t>Российская Федерация</w:t>
      </w:r>
    </w:p>
    <w:p w:rsidR="00940092" w:rsidRPr="00C50660" w:rsidRDefault="00940092" w:rsidP="00C50660">
      <w:pPr>
        <w:pStyle w:val="1"/>
        <w:jc w:val="center"/>
        <w:rPr>
          <w:b w:val="0"/>
          <w:szCs w:val="24"/>
        </w:rPr>
      </w:pPr>
      <w:r w:rsidRPr="00C50660">
        <w:rPr>
          <w:szCs w:val="24"/>
        </w:rPr>
        <w:t>АДМИНИСТРАЦИЯ ЖЕЛЕЗКОВСКОГО СЕЛЬСКОГО ПОСЕЛЕНИЯ</w:t>
      </w:r>
    </w:p>
    <w:p w:rsidR="00940092" w:rsidRPr="00C50660" w:rsidRDefault="00940092" w:rsidP="00C50660">
      <w:pPr>
        <w:pStyle w:val="1"/>
        <w:pBdr>
          <w:bottom w:val="single" w:sz="12" w:space="1" w:color="auto"/>
        </w:pBdr>
        <w:jc w:val="center"/>
        <w:rPr>
          <w:b w:val="0"/>
          <w:bCs/>
          <w:szCs w:val="24"/>
        </w:rPr>
      </w:pPr>
      <w:proofErr w:type="spellStart"/>
      <w:r w:rsidRPr="00C50660">
        <w:rPr>
          <w:bCs/>
          <w:szCs w:val="24"/>
        </w:rPr>
        <w:t>Боровичского</w:t>
      </w:r>
      <w:proofErr w:type="spellEnd"/>
      <w:r w:rsidRPr="00C50660">
        <w:rPr>
          <w:bCs/>
          <w:szCs w:val="24"/>
        </w:rPr>
        <w:t xml:space="preserve"> района Новгородской области</w:t>
      </w:r>
    </w:p>
    <w:p w:rsidR="00940092" w:rsidRPr="00C50660" w:rsidRDefault="00940092" w:rsidP="00940092">
      <w:pPr>
        <w:jc w:val="center"/>
        <w:rPr>
          <w:sz w:val="20"/>
          <w:szCs w:val="20"/>
        </w:rPr>
      </w:pPr>
      <w:r w:rsidRPr="00C50660">
        <w:rPr>
          <w:sz w:val="20"/>
          <w:szCs w:val="20"/>
        </w:rPr>
        <w:t xml:space="preserve">174418, д. </w:t>
      </w:r>
      <w:proofErr w:type="spellStart"/>
      <w:r w:rsidRPr="00C50660">
        <w:rPr>
          <w:sz w:val="20"/>
          <w:szCs w:val="20"/>
        </w:rPr>
        <w:t>Железково</w:t>
      </w:r>
      <w:proofErr w:type="spellEnd"/>
      <w:r w:rsidRPr="00C50660">
        <w:rPr>
          <w:sz w:val="20"/>
          <w:szCs w:val="20"/>
        </w:rPr>
        <w:t xml:space="preserve">, д.16, </w:t>
      </w:r>
      <w:proofErr w:type="spellStart"/>
      <w:r w:rsidRPr="00C50660">
        <w:rPr>
          <w:sz w:val="20"/>
          <w:szCs w:val="20"/>
        </w:rPr>
        <w:t>Боровичский</w:t>
      </w:r>
      <w:proofErr w:type="spellEnd"/>
      <w:r w:rsidRPr="00C50660">
        <w:rPr>
          <w:sz w:val="20"/>
          <w:szCs w:val="20"/>
        </w:rPr>
        <w:t xml:space="preserve"> район, Новгородская область</w:t>
      </w:r>
    </w:p>
    <w:p w:rsidR="00940092" w:rsidRPr="00C50660" w:rsidRDefault="00940092" w:rsidP="00940092">
      <w:pPr>
        <w:jc w:val="center"/>
        <w:rPr>
          <w:sz w:val="20"/>
          <w:szCs w:val="20"/>
        </w:rPr>
      </w:pPr>
      <w:r w:rsidRPr="00C50660">
        <w:rPr>
          <w:sz w:val="20"/>
          <w:szCs w:val="20"/>
        </w:rPr>
        <w:t>Тел</w:t>
      </w:r>
      <w:proofErr w:type="gramStart"/>
      <w:r w:rsidRPr="00C50660">
        <w:rPr>
          <w:sz w:val="20"/>
          <w:szCs w:val="20"/>
        </w:rPr>
        <w:t>.(</w:t>
      </w:r>
      <w:proofErr w:type="gramEnd"/>
      <w:r w:rsidRPr="00C50660">
        <w:rPr>
          <w:sz w:val="20"/>
          <w:szCs w:val="20"/>
        </w:rPr>
        <w:t xml:space="preserve">факс) 8(81664)95787, 95724        </w:t>
      </w:r>
      <w:r w:rsidRPr="00C50660">
        <w:rPr>
          <w:sz w:val="20"/>
          <w:szCs w:val="20"/>
          <w:lang w:val="en-US"/>
        </w:rPr>
        <w:t>E</w:t>
      </w:r>
      <w:r w:rsidRPr="00C50660">
        <w:rPr>
          <w:sz w:val="20"/>
          <w:szCs w:val="20"/>
        </w:rPr>
        <w:t>-</w:t>
      </w:r>
      <w:proofErr w:type="spellStart"/>
      <w:r w:rsidRPr="00C50660">
        <w:rPr>
          <w:sz w:val="20"/>
          <w:szCs w:val="20"/>
        </w:rPr>
        <w:t>mail</w:t>
      </w:r>
      <w:proofErr w:type="spellEnd"/>
      <w:r w:rsidRPr="00C50660">
        <w:rPr>
          <w:sz w:val="20"/>
          <w:szCs w:val="20"/>
        </w:rPr>
        <w:t>: adm.jelezkowo@yandex.ru</w:t>
      </w:r>
    </w:p>
    <w:p w:rsidR="00940092" w:rsidRPr="00C50660" w:rsidRDefault="00940092" w:rsidP="00940092">
      <w:pPr>
        <w:rPr>
          <w:sz w:val="24"/>
          <w:szCs w:val="24"/>
        </w:rPr>
      </w:pPr>
    </w:p>
    <w:p w:rsidR="00940092" w:rsidRPr="00C50660" w:rsidRDefault="00940092" w:rsidP="00940092">
      <w:pPr>
        <w:jc w:val="center"/>
        <w:rPr>
          <w:b/>
          <w:sz w:val="24"/>
          <w:szCs w:val="24"/>
        </w:rPr>
      </w:pPr>
      <w:r w:rsidRPr="00C50660">
        <w:rPr>
          <w:b/>
          <w:sz w:val="24"/>
          <w:szCs w:val="24"/>
        </w:rPr>
        <w:t xml:space="preserve">ПОЯСНИТЕЛЬНАЯ ЗАПИСКА  </w:t>
      </w:r>
    </w:p>
    <w:p w:rsidR="00940092" w:rsidRPr="00C50660" w:rsidRDefault="00940092" w:rsidP="00940092">
      <w:pPr>
        <w:jc w:val="center"/>
        <w:rPr>
          <w:b/>
          <w:sz w:val="24"/>
          <w:szCs w:val="24"/>
        </w:rPr>
      </w:pPr>
    </w:p>
    <w:p w:rsidR="00940092" w:rsidRPr="00C50660" w:rsidRDefault="00940092" w:rsidP="00940092">
      <w:pPr>
        <w:jc w:val="center"/>
        <w:rPr>
          <w:sz w:val="24"/>
          <w:szCs w:val="24"/>
        </w:rPr>
      </w:pPr>
      <w:r w:rsidRPr="00C50660">
        <w:rPr>
          <w:sz w:val="24"/>
          <w:szCs w:val="24"/>
        </w:rPr>
        <w:t>от   22 февраля 2023 г.</w:t>
      </w:r>
    </w:p>
    <w:p w:rsidR="00940092" w:rsidRPr="00C50660" w:rsidRDefault="00940092" w:rsidP="00940092">
      <w:pPr>
        <w:jc w:val="center"/>
        <w:rPr>
          <w:sz w:val="24"/>
          <w:szCs w:val="24"/>
        </w:rPr>
      </w:pPr>
    </w:p>
    <w:p w:rsidR="00940092" w:rsidRPr="00C50660" w:rsidRDefault="00940092" w:rsidP="00940092">
      <w:pPr>
        <w:jc w:val="both"/>
        <w:rPr>
          <w:sz w:val="24"/>
          <w:szCs w:val="24"/>
        </w:rPr>
      </w:pPr>
      <w:r w:rsidRPr="00C50660">
        <w:rPr>
          <w:sz w:val="24"/>
          <w:szCs w:val="24"/>
        </w:rPr>
        <w:t xml:space="preserve">                  Администрация </w:t>
      </w:r>
      <w:proofErr w:type="spellStart"/>
      <w:r w:rsidRPr="00C50660">
        <w:rPr>
          <w:sz w:val="24"/>
          <w:szCs w:val="24"/>
        </w:rPr>
        <w:t>Железковского</w:t>
      </w:r>
      <w:proofErr w:type="spellEnd"/>
      <w:r w:rsidRPr="00C50660">
        <w:rPr>
          <w:sz w:val="24"/>
          <w:szCs w:val="24"/>
        </w:rPr>
        <w:t xml:space="preserve"> сельского поселения просит внести изменения по расходам бюджета за счет остатков средств бюджета сельского поселения по состоянию на 1 января 2023 года в сумме 537 905,32 рублей в приложениях № 3,4,5,7,8 по следующим подразделам:</w:t>
      </w:r>
    </w:p>
    <w:p w:rsidR="00940092" w:rsidRPr="00C50660" w:rsidRDefault="00940092" w:rsidP="00940092">
      <w:pPr>
        <w:autoSpaceDE w:val="0"/>
        <w:autoSpaceDN w:val="0"/>
        <w:adjustRightInd w:val="0"/>
        <w:jc w:val="both"/>
        <w:rPr>
          <w:sz w:val="24"/>
          <w:szCs w:val="24"/>
        </w:rPr>
      </w:pPr>
      <w:r w:rsidRPr="00C50660">
        <w:rPr>
          <w:sz w:val="24"/>
          <w:szCs w:val="24"/>
        </w:rPr>
        <w:t>1) 0104  «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сумме 297 336,00 рублей:</w:t>
      </w:r>
    </w:p>
    <w:p w:rsidR="00940092" w:rsidRPr="00C50660" w:rsidRDefault="00940092" w:rsidP="00940092">
      <w:pPr>
        <w:jc w:val="both"/>
        <w:rPr>
          <w:sz w:val="24"/>
          <w:szCs w:val="24"/>
        </w:rPr>
      </w:pPr>
      <w:r w:rsidRPr="00C50660">
        <w:rPr>
          <w:sz w:val="24"/>
          <w:szCs w:val="24"/>
        </w:rPr>
        <w:t xml:space="preserve">- вид расхода 244 «Прочая закупка товаров, работ и услуг» в сумме 200 000,00 рублей на закупку канцтоваров, </w:t>
      </w:r>
      <w:proofErr w:type="spellStart"/>
      <w:r w:rsidRPr="00C50660">
        <w:rPr>
          <w:sz w:val="24"/>
          <w:szCs w:val="24"/>
        </w:rPr>
        <w:t>гсм</w:t>
      </w:r>
      <w:proofErr w:type="spellEnd"/>
      <w:r w:rsidRPr="00C50660">
        <w:rPr>
          <w:sz w:val="24"/>
          <w:szCs w:val="24"/>
        </w:rPr>
        <w:t xml:space="preserve">, </w:t>
      </w:r>
      <w:proofErr w:type="spellStart"/>
      <w:r w:rsidRPr="00C50660">
        <w:rPr>
          <w:sz w:val="24"/>
          <w:szCs w:val="24"/>
        </w:rPr>
        <w:t>хозтоваров</w:t>
      </w:r>
      <w:proofErr w:type="spellEnd"/>
      <w:r w:rsidRPr="00C50660">
        <w:rPr>
          <w:sz w:val="24"/>
          <w:szCs w:val="24"/>
        </w:rPr>
        <w:t>;</w:t>
      </w:r>
    </w:p>
    <w:p w:rsidR="00940092" w:rsidRPr="00C50660" w:rsidRDefault="00940092" w:rsidP="00940092">
      <w:pPr>
        <w:jc w:val="both"/>
        <w:rPr>
          <w:sz w:val="24"/>
          <w:szCs w:val="24"/>
        </w:rPr>
      </w:pPr>
      <w:r w:rsidRPr="00C50660">
        <w:rPr>
          <w:sz w:val="24"/>
          <w:szCs w:val="24"/>
        </w:rPr>
        <w:t xml:space="preserve">- вид расхода 540 «Иные межбюджетные трансферты» в сумме 11 936,00 рублей для перечисления межбюджетных трансфертов по соглашению о передаче к осуществлению части полномочий </w:t>
      </w:r>
      <w:r w:rsidRPr="00C50660">
        <w:rPr>
          <w:rStyle w:val="FontStyle11"/>
          <w:sz w:val="24"/>
          <w:szCs w:val="24"/>
        </w:rPr>
        <w:t xml:space="preserve">в части определения поставщиков (подрядчиков, исполнителей) при осуществлении закупок товаров, работ, услуг для обеспечения муниципальных нужд </w:t>
      </w:r>
      <w:r w:rsidRPr="00C50660">
        <w:rPr>
          <w:sz w:val="24"/>
          <w:szCs w:val="24"/>
        </w:rPr>
        <w:t xml:space="preserve">между Администрацией </w:t>
      </w:r>
      <w:proofErr w:type="spellStart"/>
      <w:r w:rsidRPr="00C50660">
        <w:rPr>
          <w:sz w:val="24"/>
          <w:szCs w:val="24"/>
        </w:rPr>
        <w:t>Боровичского</w:t>
      </w:r>
      <w:proofErr w:type="spellEnd"/>
      <w:r w:rsidRPr="00C50660">
        <w:rPr>
          <w:sz w:val="24"/>
          <w:szCs w:val="24"/>
        </w:rPr>
        <w:t xml:space="preserve"> муниципального района и Администрацией </w:t>
      </w:r>
      <w:proofErr w:type="spellStart"/>
      <w:r w:rsidRPr="00C50660">
        <w:rPr>
          <w:sz w:val="24"/>
          <w:szCs w:val="24"/>
        </w:rPr>
        <w:t>Железковского</w:t>
      </w:r>
      <w:proofErr w:type="spellEnd"/>
      <w:r w:rsidRPr="00C50660">
        <w:rPr>
          <w:sz w:val="24"/>
          <w:szCs w:val="24"/>
        </w:rPr>
        <w:t xml:space="preserve"> сельского поселения;</w:t>
      </w:r>
    </w:p>
    <w:p w:rsidR="00940092" w:rsidRPr="00C50660" w:rsidRDefault="00940092" w:rsidP="00940092">
      <w:pPr>
        <w:jc w:val="both"/>
        <w:rPr>
          <w:sz w:val="24"/>
          <w:szCs w:val="24"/>
        </w:rPr>
      </w:pPr>
      <w:r w:rsidRPr="00C50660">
        <w:rPr>
          <w:sz w:val="24"/>
          <w:szCs w:val="24"/>
        </w:rPr>
        <w:t>- вид расхода 851 «Уплата  налога   на  имущество организации  и   земельного   налога»     в сумме 47 900,00 рублей для оплаты аванса по налогу на имущество администрации;</w:t>
      </w:r>
    </w:p>
    <w:p w:rsidR="00940092" w:rsidRPr="00C50660" w:rsidRDefault="00940092" w:rsidP="00940092">
      <w:pPr>
        <w:jc w:val="both"/>
        <w:rPr>
          <w:sz w:val="24"/>
          <w:szCs w:val="24"/>
        </w:rPr>
      </w:pPr>
      <w:r w:rsidRPr="00C50660">
        <w:rPr>
          <w:sz w:val="24"/>
          <w:szCs w:val="24"/>
        </w:rPr>
        <w:t>- вид расхода 853 «Уплата иных платежей»  в сумме 37 500,00 рублей для оплаты штрафа за несанкционированные свалки на территории поселения;</w:t>
      </w:r>
    </w:p>
    <w:p w:rsidR="00940092" w:rsidRPr="00C50660" w:rsidRDefault="00940092" w:rsidP="00940092">
      <w:pPr>
        <w:autoSpaceDE w:val="0"/>
        <w:autoSpaceDN w:val="0"/>
        <w:adjustRightInd w:val="0"/>
        <w:jc w:val="both"/>
        <w:rPr>
          <w:sz w:val="24"/>
          <w:szCs w:val="24"/>
        </w:rPr>
      </w:pPr>
      <w:r w:rsidRPr="00C50660">
        <w:rPr>
          <w:sz w:val="24"/>
          <w:szCs w:val="24"/>
        </w:rPr>
        <w:t>2)  0409 «Дорожное хозяйство»:</w:t>
      </w:r>
    </w:p>
    <w:p w:rsidR="00940092" w:rsidRPr="00C50660" w:rsidRDefault="00940092" w:rsidP="00940092">
      <w:pPr>
        <w:autoSpaceDE w:val="0"/>
        <w:autoSpaceDN w:val="0"/>
        <w:adjustRightInd w:val="0"/>
        <w:jc w:val="both"/>
        <w:rPr>
          <w:sz w:val="24"/>
          <w:szCs w:val="24"/>
        </w:rPr>
      </w:pPr>
      <w:r w:rsidRPr="00C50660">
        <w:rPr>
          <w:sz w:val="24"/>
          <w:szCs w:val="24"/>
        </w:rPr>
        <w:t>- вид расхода 244 «Прочая закупка товаров, работ и услуг» в сумме 20 032,22 рубля на  зимнее содержание поселенческих дорог;</w:t>
      </w:r>
    </w:p>
    <w:p w:rsidR="00940092" w:rsidRPr="00C50660" w:rsidRDefault="00940092" w:rsidP="00940092">
      <w:pPr>
        <w:jc w:val="both"/>
        <w:rPr>
          <w:sz w:val="24"/>
          <w:szCs w:val="24"/>
        </w:rPr>
      </w:pPr>
      <w:r w:rsidRPr="00C50660">
        <w:rPr>
          <w:sz w:val="24"/>
          <w:szCs w:val="24"/>
        </w:rPr>
        <w:t>3) 0503 «Благоустройство» в сумме 220 537,10 рублей:</w:t>
      </w:r>
    </w:p>
    <w:p w:rsidR="00940092" w:rsidRPr="00C50660" w:rsidRDefault="00940092" w:rsidP="00940092">
      <w:pPr>
        <w:jc w:val="both"/>
        <w:rPr>
          <w:sz w:val="24"/>
          <w:szCs w:val="24"/>
        </w:rPr>
      </w:pPr>
      <w:r w:rsidRPr="00C50660">
        <w:rPr>
          <w:sz w:val="24"/>
          <w:szCs w:val="24"/>
        </w:rPr>
        <w:t>- вид расхода  244 «Прочая закупка товаров, работ и услуг» в сумме 188 754,47 рубля, в том числе на содержание кладбищ – 50 000,00 рублей, на прочее благоустройство – 138 754,47 рубля на ликвидацию несанкционированных свалок;</w:t>
      </w:r>
    </w:p>
    <w:p w:rsidR="00940092" w:rsidRPr="00C50660" w:rsidRDefault="00940092" w:rsidP="00940092">
      <w:pPr>
        <w:jc w:val="both"/>
        <w:rPr>
          <w:sz w:val="24"/>
          <w:szCs w:val="24"/>
        </w:rPr>
      </w:pPr>
      <w:r w:rsidRPr="00C50660">
        <w:rPr>
          <w:sz w:val="24"/>
          <w:szCs w:val="24"/>
        </w:rPr>
        <w:t xml:space="preserve">- вид расхода 247 «Закупка энергетических ресурсов» в сумме 31 782,63 рубля на оплату кредиторской задолженности за 2022 год.  </w:t>
      </w:r>
    </w:p>
    <w:p w:rsidR="00940092" w:rsidRPr="00C50660" w:rsidRDefault="00940092" w:rsidP="00940092">
      <w:pPr>
        <w:jc w:val="both"/>
        <w:rPr>
          <w:bCs/>
          <w:sz w:val="24"/>
          <w:szCs w:val="24"/>
        </w:rPr>
      </w:pPr>
      <w:r w:rsidRPr="00C50660">
        <w:rPr>
          <w:sz w:val="24"/>
          <w:szCs w:val="24"/>
        </w:rPr>
        <w:t xml:space="preserve">   В связи с вносимыми изменениями дефицит бюджета составит 537 905,32 рублей.     </w:t>
      </w:r>
    </w:p>
    <w:p w:rsidR="00940092" w:rsidRPr="00C50660" w:rsidRDefault="00940092" w:rsidP="00940092">
      <w:pPr>
        <w:autoSpaceDE w:val="0"/>
        <w:autoSpaceDN w:val="0"/>
        <w:adjustRightInd w:val="0"/>
        <w:jc w:val="both"/>
        <w:rPr>
          <w:sz w:val="24"/>
          <w:szCs w:val="24"/>
        </w:rPr>
      </w:pPr>
    </w:p>
    <w:p w:rsidR="00940092" w:rsidRDefault="00C50660" w:rsidP="00940092">
      <w:pPr>
        <w:jc w:val="both"/>
        <w:rPr>
          <w:b/>
          <w:sz w:val="24"/>
          <w:szCs w:val="24"/>
        </w:rPr>
      </w:pPr>
      <w:r>
        <w:rPr>
          <w:b/>
          <w:sz w:val="24"/>
          <w:szCs w:val="24"/>
        </w:rPr>
        <w:t xml:space="preserve">      </w:t>
      </w:r>
      <w:r w:rsidR="00940092" w:rsidRPr="00C50660">
        <w:rPr>
          <w:b/>
          <w:sz w:val="24"/>
          <w:szCs w:val="24"/>
        </w:rPr>
        <w:t>Глава администрации:                                              Т.</w:t>
      </w:r>
      <w:r>
        <w:rPr>
          <w:b/>
          <w:sz w:val="24"/>
          <w:szCs w:val="24"/>
        </w:rPr>
        <w:t xml:space="preserve"> </w:t>
      </w:r>
      <w:r w:rsidR="00940092" w:rsidRPr="00C50660">
        <w:rPr>
          <w:b/>
          <w:sz w:val="24"/>
          <w:szCs w:val="24"/>
        </w:rPr>
        <w:t>А.</w:t>
      </w:r>
      <w:r>
        <w:rPr>
          <w:b/>
          <w:sz w:val="24"/>
          <w:szCs w:val="24"/>
        </w:rPr>
        <w:t xml:space="preserve">  </w:t>
      </w:r>
      <w:proofErr w:type="spellStart"/>
      <w:r w:rsidR="00940092" w:rsidRPr="00C50660">
        <w:rPr>
          <w:b/>
          <w:sz w:val="24"/>
          <w:szCs w:val="24"/>
        </w:rPr>
        <w:t>Долотова</w:t>
      </w:r>
      <w:proofErr w:type="spellEnd"/>
    </w:p>
    <w:p w:rsidR="00C50660" w:rsidRDefault="00C50660" w:rsidP="00940092">
      <w:pPr>
        <w:jc w:val="both"/>
        <w:rPr>
          <w:b/>
          <w:sz w:val="24"/>
          <w:szCs w:val="24"/>
        </w:rPr>
      </w:pPr>
    </w:p>
    <w:p w:rsidR="00C50660" w:rsidRDefault="00C50660" w:rsidP="00940092">
      <w:pPr>
        <w:jc w:val="both"/>
        <w:rPr>
          <w:b/>
          <w:sz w:val="24"/>
          <w:szCs w:val="24"/>
        </w:rPr>
      </w:pPr>
    </w:p>
    <w:p w:rsidR="00C50660" w:rsidRPr="00C50660" w:rsidRDefault="00C50660" w:rsidP="00940092">
      <w:pPr>
        <w:jc w:val="both"/>
        <w:rPr>
          <w:b/>
          <w:sz w:val="24"/>
          <w:szCs w:val="24"/>
        </w:rPr>
      </w:pPr>
      <w:r>
        <w:rPr>
          <w:b/>
          <w:sz w:val="24"/>
          <w:szCs w:val="24"/>
        </w:rPr>
        <w:t xml:space="preserve">                                ___________________________________________</w:t>
      </w:r>
    </w:p>
    <w:p w:rsidR="00940092" w:rsidRDefault="00940092" w:rsidP="00940092">
      <w:pPr>
        <w:jc w:val="both"/>
        <w:rPr>
          <w:sz w:val="24"/>
          <w:szCs w:val="24"/>
        </w:rPr>
      </w:pPr>
    </w:p>
    <w:p w:rsidR="002065AF" w:rsidRDefault="002065AF" w:rsidP="00941E6B">
      <w:pPr>
        <w:suppressAutoHyphens w:val="0"/>
      </w:pPr>
    </w:p>
    <w:p w:rsidR="002065AF" w:rsidRDefault="002065AF" w:rsidP="00941E6B">
      <w:pPr>
        <w:suppressAutoHyphens w:val="0"/>
      </w:pPr>
    </w:p>
    <w:p w:rsidR="00C50660" w:rsidRDefault="00C50660"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C50660" w:rsidRDefault="00C50660" w:rsidP="0079064C">
      <w:pPr>
        <w:pStyle w:val="afff9"/>
        <w:jc w:val="center"/>
        <w:rPr>
          <w:b/>
          <w:sz w:val="24"/>
          <w:szCs w:val="24"/>
        </w:rPr>
      </w:pPr>
    </w:p>
    <w:p w:rsidR="0079064C" w:rsidRDefault="00C50660" w:rsidP="0079064C">
      <w:pPr>
        <w:pStyle w:val="afff9"/>
        <w:jc w:val="center"/>
        <w:rPr>
          <w:b/>
          <w:sz w:val="24"/>
          <w:szCs w:val="24"/>
        </w:rPr>
      </w:pPr>
      <w:r>
        <w:rPr>
          <w:b/>
          <w:sz w:val="24"/>
          <w:szCs w:val="24"/>
        </w:rPr>
        <w:t>П</w:t>
      </w:r>
      <w:r w:rsidR="00CC79C4">
        <w:rPr>
          <w:b/>
          <w:sz w:val="24"/>
          <w:szCs w:val="24"/>
        </w:rPr>
        <w:t>остановление А</w:t>
      </w:r>
      <w:r w:rsidR="0079064C" w:rsidRPr="00677DBB">
        <w:rPr>
          <w:b/>
          <w:sz w:val="24"/>
          <w:szCs w:val="24"/>
        </w:rPr>
        <w:t xml:space="preserve">дминистрации </w:t>
      </w:r>
      <w:proofErr w:type="spellStart"/>
      <w:r w:rsidR="0079064C" w:rsidRPr="00677DBB">
        <w:rPr>
          <w:b/>
          <w:sz w:val="24"/>
          <w:szCs w:val="24"/>
        </w:rPr>
        <w:t>Железковского</w:t>
      </w:r>
      <w:proofErr w:type="spellEnd"/>
      <w:r w:rsidR="0079064C" w:rsidRPr="00677DBB">
        <w:rPr>
          <w:b/>
          <w:sz w:val="24"/>
          <w:szCs w:val="24"/>
        </w:rPr>
        <w:t xml:space="preserve"> сельского поселения</w:t>
      </w:r>
    </w:p>
    <w:p w:rsidR="0079064C" w:rsidRDefault="0079064C" w:rsidP="0079064C">
      <w:pPr>
        <w:pStyle w:val="afff9"/>
        <w:jc w:val="center"/>
        <w:rPr>
          <w:b/>
          <w:sz w:val="24"/>
          <w:szCs w:val="24"/>
        </w:rPr>
      </w:pPr>
      <w:r w:rsidRPr="00677DBB">
        <w:rPr>
          <w:b/>
          <w:sz w:val="24"/>
          <w:szCs w:val="24"/>
        </w:rPr>
        <w:t>от 15.02.2023 года № 13</w:t>
      </w:r>
    </w:p>
    <w:p w:rsidR="0079064C" w:rsidRPr="00677DBB" w:rsidRDefault="0079064C" w:rsidP="0079064C">
      <w:pPr>
        <w:pStyle w:val="afff9"/>
        <w:jc w:val="center"/>
        <w:rPr>
          <w:b/>
          <w:sz w:val="24"/>
          <w:szCs w:val="24"/>
        </w:rPr>
      </w:pPr>
    </w:p>
    <w:p w:rsidR="0079064C" w:rsidRDefault="0079064C" w:rsidP="0079064C">
      <w:pPr>
        <w:jc w:val="center"/>
        <w:rPr>
          <w:b/>
          <w:sz w:val="24"/>
          <w:szCs w:val="24"/>
        </w:rPr>
      </w:pPr>
      <w:r>
        <w:rPr>
          <w:b/>
          <w:color w:val="000000"/>
          <w:sz w:val="24"/>
          <w:szCs w:val="24"/>
        </w:rPr>
        <w:t xml:space="preserve">       О внесении изменений в постановление Администрации </w:t>
      </w:r>
      <w:proofErr w:type="spellStart"/>
      <w:r>
        <w:rPr>
          <w:b/>
          <w:color w:val="000000"/>
          <w:sz w:val="24"/>
          <w:szCs w:val="24"/>
        </w:rPr>
        <w:t>Железковского</w:t>
      </w:r>
      <w:proofErr w:type="spellEnd"/>
      <w:r>
        <w:rPr>
          <w:b/>
          <w:color w:val="000000"/>
          <w:sz w:val="24"/>
          <w:szCs w:val="24"/>
        </w:rPr>
        <w:t xml:space="preserve"> сельского поселения от 28.03.2013 г. № 15 (в ред. от 20.01.2014 г. № 4; от 18.09.2014 г. № 53; от 27.04.2015 г. № 17; от 15.02.2016 г. № 11) «Об образовании комиссии по соблюдению требований к служебному поведению муниципальных служащих и урегулированию конфликта интересов»</w:t>
      </w:r>
    </w:p>
    <w:p w:rsidR="0079064C" w:rsidRDefault="0079064C" w:rsidP="0079064C">
      <w:pPr>
        <w:autoSpaceDE w:val="0"/>
        <w:autoSpaceDN w:val="0"/>
        <w:adjustRightInd w:val="0"/>
        <w:ind w:firstLine="540"/>
        <w:jc w:val="center"/>
        <w:rPr>
          <w:b/>
          <w:bCs/>
          <w:sz w:val="24"/>
          <w:szCs w:val="24"/>
        </w:rPr>
      </w:pPr>
    </w:p>
    <w:p w:rsidR="0079064C" w:rsidRDefault="0079064C" w:rsidP="0079064C">
      <w:pPr>
        <w:autoSpaceDE w:val="0"/>
        <w:autoSpaceDN w:val="0"/>
        <w:adjustRightInd w:val="0"/>
        <w:ind w:firstLine="540"/>
        <w:jc w:val="both"/>
        <w:rPr>
          <w:rStyle w:val="FontStyle11"/>
          <w:bCs w:val="0"/>
          <w:sz w:val="24"/>
          <w:szCs w:val="24"/>
        </w:rPr>
      </w:pPr>
      <w:r>
        <w:rPr>
          <w:bCs/>
          <w:sz w:val="24"/>
          <w:szCs w:val="24"/>
        </w:rPr>
        <w:t xml:space="preserve">В целях приведения нормативных правовых актов в соответствие с действующим законодательством Российской Федерации, Администрация </w:t>
      </w:r>
      <w:proofErr w:type="spellStart"/>
      <w:r>
        <w:rPr>
          <w:bCs/>
          <w:sz w:val="24"/>
          <w:szCs w:val="24"/>
        </w:rPr>
        <w:t>Железковского</w:t>
      </w:r>
      <w:proofErr w:type="spellEnd"/>
      <w:r>
        <w:rPr>
          <w:bCs/>
          <w:sz w:val="24"/>
          <w:szCs w:val="24"/>
        </w:rPr>
        <w:t xml:space="preserve"> сельского поселения</w:t>
      </w:r>
      <w:r>
        <w:rPr>
          <w:rStyle w:val="FontStyle11"/>
          <w:b w:val="0"/>
          <w:sz w:val="24"/>
          <w:szCs w:val="24"/>
        </w:rPr>
        <w:t xml:space="preserve">  ПОСТАНОВЛЯЕТ:</w:t>
      </w:r>
    </w:p>
    <w:p w:rsidR="0079064C" w:rsidRDefault="0079064C" w:rsidP="0079064C">
      <w:pPr>
        <w:numPr>
          <w:ilvl w:val="0"/>
          <w:numId w:val="95"/>
        </w:numPr>
        <w:suppressAutoHyphens w:val="0"/>
        <w:ind w:left="0" w:firstLine="720"/>
        <w:jc w:val="both"/>
      </w:pPr>
      <w:r>
        <w:rPr>
          <w:color w:val="000000"/>
          <w:sz w:val="24"/>
          <w:szCs w:val="24"/>
        </w:rPr>
        <w:t xml:space="preserve">Внести изменение в постановление Администрации </w:t>
      </w:r>
      <w:proofErr w:type="spellStart"/>
      <w:r>
        <w:rPr>
          <w:color w:val="000000"/>
          <w:sz w:val="24"/>
          <w:szCs w:val="24"/>
        </w:rPr>
        <w:t>Железковского</w:t>
      </w:r>
      <w:proofErr w:type="spellEnd"/>
      <w:r>
        <w:rPr>
          <w:color w:val="000000"/>
          <w:sz w:val="24"/>
          <w:szCs w:val="24"/>
        </w:rPr>
        <w:t xml:space="preserve"> сельского поселения </w:t>
      </w:r>
      <w:r>
        <w:rPr>
          <w:bCs/>
          <w:sz w:val="24"/>
          <w:szCs w:val="24"/>
        </w:rPr>
        <w:t>от 28.03.2013 г. № 15</w:t>
      </w:r>
      <w:r>
        <w:rPr>
          <w:color w:val="000000"/>
          <w:sz w:val="24"/>
          <w:szCs w:val="24"/>
        </w:rPr>
        <w:t xml:space="preserve"> (в ред. от 20.01.2014 г. № 4; от 18.09.2014 г. № 53; от 27.04.2015 г. № 17; от 15.02.2016 г. № 11)</w:t>
      </w:r>
      <w:r>
        <w:rPr>
          <w:sz w:val="24"/>
          <w:szCs w:val="24"/>
        </w:rPr>
        <w:t xml:space="preserve"> «Об  образовании  комиссии по  соблюдению требований к служебному поведению муниципальных служащих и урегулированию конфликта интересов», </w:t>
      </w:r>
      <w:r>
        <w:rPr>
          <w:color w:val="000000"/>
          <w:sz w:val="24"/>
          <w:szCs w:val="24"/>
        </w:rPr>
        <w:t xml:space="preserve">утвердив  новый Состав комиссии по соблюдению требований к служебному поведению муниципальных служащих, замещающих должности муниципальной службы в Администрации </w:t>
      </w:r>
      <w:proofErr w:type="spellStart"/>
      <w:r>
        <w:rPr>
          <w:color w:val="000000"/>
          <w:sz w:val="24"/>
          <w:szCs w:val="24"/>
        </w:rPr>
        <w:t>Железковского</w:t>
      </w:r>
      <w:proofErr w:type="spellEnd"/>
      <w:r>
        <w:rPr>
          <w:color w:val="000000"/>
          <w:sz w:val="24"/>
          <w:szCs w:val="24"/>
        </w:rPr>
        <w:t xml:space="preserve"> сельского поселения и урегулированию конфликта интересов:</w:t>
      </w:r>
    </w:p>
    <w:p w:rsidR="0079064C" w:rsidRDefault="0079064C" w:rsidP="0079064C">
      <w:pPr>
        <w:ind w:left="720"/>
        <w:jc w:val="center"/>
        <w:rPr>
          <w:b/>
          <w:color w:val="000000"/>
          <w:sz w:val="24"/>
          <w:szCs w:val="24"/>
        </w:rPr>
      </w:pPr>
    </w:p>
    <w:p w:rsidR="0079064C" w:rsidRDefault="0079064C" w:rsidP="0079064C">
      <w:pPr>
        <w:ind w:left="720"/>
        <w:jc w:val="center"/>
        <w:rPr>
          <w:b/>
          <w:sz w:val="24"/>
          <w:szCs w:val="24"/>
        </w:rPr>
      </w:pPr>
      <w:r>
        <w:rPr>
          <w:b/>
          <w:color w:val="000000"/>
          <w:sz w:val="24"/>
          <w:szCs w:val="24"/>
        </w:rPr>
        <w:t xml:space="preserve">Состав комиссии по соблюдению требований к служебному поведению муниципальных служащих, замещающих должности муниципальной службы в Администрации </w:t>
      </w:r>
      <w:proofErr w:type="spellStart"/>
      <w:r>
        <w:rPr>
          <w:b/>
          <w:color w:val="000000"/>
          <w:sz w:val="24"/>
          <w:szCs w:val="24"/>
        </w:rPr>
        <w:t>Железковского</w:t>
      </w:r>
      <w:proofErr w:type="spellEnd"/>
      <w:r>
        <w:rPr>
          <w:b/>
          <w:color w:val="000000"/>
          <w:sz w:val="24"/>
          <w:szCs w:val="24"/>
        </w:rPr>
        <w:t xml:space="preserve"> сельского поселения и урегулированию конфликта интересов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462"/>
        <w:gridCol w:w="5918"/>
      </w:tblGrid>
      <w:tr w:rsidR="0079064C" w:rsidTr="00940092">
        <w:tc>
          <w:tcPr>
            <w:tcW w:w="3082" w:type="dxa"/>
            <w:tcBorders>
              <w:top w:val="nil"/>
              <w:left w:val="nil"/>
              <w:bottom w:val="nil"/>
              <w:right w:val="nil"/>
            </w:tcBorders>
            <w:hideMark/>
          </w:tcPr>
          <w:p w:rsidR="0079064C" w:rsidRDefault="0079064C" w:rsidP="00940092">
            <w:pPr>
              <w:jc w:val="both"/>
              <w:rPr>
                <w:sz w:val="24"/>
                <w:szCs w:val="24"/>
              </w:rPr>
            </w:pPr>
            <w:r>
              <w:rPr>
                <w:sz w:val="24"/>
                <w:szCs w:val="24"/>
              </w:rPr>
              <w:t xml:space="preserve">  Белова Е.С.</w:t>
            </w:r>
          </w:p>
        </w:tc>
        <w:tc>
          <w:tcPr>
            <w:tcW w:w="462" w:type="dxa"/>
            <w:tcBorders>
              <w:top w:val="nil"/>
              <w:left w:val="nil"/>
              <w:bottom w:val="nil"/>
              <w:right w:val="nil"/>
            </w:tcBorders>
            <w:hideMark/>
          </w:tcPr>
          <w:p w:rsidR="0079064C" w:rsidRDefault="0079064C" w:rsidP="00940092">
            <w:pPr>
              <w:jc w:val="both"/>
              <w:rPr>
                <w:sz w:val="24"/>
                <w:szCs w:val="24"/>
              </w:rPr>
            </w:pPr>
            <w:r>
              <w:rPr>
                <w:sz w:val="24"/>
                <w:szCs w:val="24"/>
              </w:rPr>
              <w:t>-</w:t>
            </w:r>
          </w:p>
        </w:tc>
        <w:tc>
          <w:tcPr>
            <w:tcW w:w="5918" w:type="dxa"/>
            <w:tcBorders>
              <w:top w:val="nil"/>
              <w:left w:val="nil"/>
              <w:bottom w:val="nil"/>
              <w:right w:val="nil"/>
            </w:tcBorders>
            <w:hideMark/>
          </w:tcPr>
          <w:p w:rsidR="0079064C" w:rsidRDefault="0079064C" w:rsidP="00940092">
            <w:pPr>
              <w:spacing w:after="120"/>
              <w:jc w:val="both"/>
              <w:rPr>
                <w:sz w:val="24"/>
                <w:szCs w:val="24"/>
              </w:rPr>
            </w:pPr>
            <w:r>
              <w:rPr>
                <w:sz w:val="24"/>
                <w:szCs w:val="24"/>
              </w:rPr>
              <w:t xml:space="preserve">Заместитель Главы администрации  </w:t>
            </w:r>
            <w:proofErr w:type="spellStart"/>
            <w:r>
              <w:rPr>
                <w:sz w:val="24"/>
                <w:szCs w:val="24"/>
              </w:rPr>
              <w:t>Железковского</w:t>
            </w:r>
            <w:proofErr w:type="spellEnd"/>
            <w:r>
              <w:rPr>
                <w:sz w:val="24"/>
                <w:szCs w:val="24"/>
              </w:rPr>
              <w:t xml:space="preserve"> сельского поселения, председатель комиссии;</w:t>
            </w:r>
          </w:p>
        </w:tc>
      </w:tr>
      <w:tr w:rsidR="0079064C" w:rsidTr="00940092">
        <w:tc>
          <w:tcPr>
            <w:tcW w:w="3082" w:type="dxa"/>
            <w:tcBorders>
              <w:top w:val="nil"/>
              <w:left w:val="nil"/>
              <w:bottom w:val="nil"/>
              <w:right w:val="nil"/>
            </w:tcBorders>
            <w:hideMark/>
          </w:tcPr>
          <w:p w:rsidR="0079064C" w:rsidRDefault="0079064C" w:rsidP="00940092">
            <w:pPr>
              <w:jc w:val="both"/>
              <w:rPr>
                <w:sz w:val="24"/>
                <w:szCs w:val="24"/>
              </w:rPr>
            </w:pPr>
            <w:r>
              <w:rPr>
                <w:sz w:val="24"/>
                <w:szCs w:val="24"/>
              </w:rPr>
              <w:t xml:space="preserve">   Ефимова Н.В.    </w:t>
            </w:r>
          </w:p>
        </w:tc>
        <w:tc>
          <w:tcPr>
            <w:tcW w:w="462" w:type="dxa"/>
            <w:tcBorders>
              <w:top w:val="nil"/>
              <w:left w:val="nil"/>
              <w:bottom w:val="nil"/>
              <w:right w:val="nil"/>
            </w:tcBorders>
            <w:hideMark/>
          </w:tcPr>
          <w:p w:rsidR="0079064C" w:rsidRDefault="0079064C" w:rsidP="00940092">
            <w:pPr>
              <w:jc w:val="both"/>
              <w:rPr>
                <w:sz w:val="24"/>
                <w:szCs w:val="24"/>
              </w:rPr>
            </w:pPr>
            <w:r>
              <w:rPr>
                <w:sz w:val="24"/>
                <w:szCs w:val="24"/>
              </w:rPr>
              <w:t>-</w:t>
            </w:r>
          </w:p>
        </w:tc>
        <w:tc>
          <w:tcPr>
            <w:tcW w:w="5918" w:type="dxa"/>
            <w:tcBorders>
              <w:top w:val="nil"/>
              <w:left w:val="nil"/>
              <w:bottom w:val="nil"/>
              <w:right w:val="nil"/>
            </w:tcBorders>
            <w:hideMark/>
          </w:tcPr>
          <w:p w:rsidR="0079064C" w:rsidRDefault="0079064C" w:rsidP="00940092">
            <w:pPr>
              <w:spacing w:before="120" w:after="120"/>
              <w:jc w:val="both"/>
              <w:rPr>
                <w:sz w:val="24"/>
                <w:szCs w:val="24"/>
              </w:rPr>
            </w:pPr>
            <w:r>
              <w:rPr>
                <w:sz w:val="24"/>
                <w:szCs w:val="24"/>
              </w:rPr>
              <w:t xml:space="preserve">Заместитель председателя Совета депутатов </w:t>
            </w:r>
            <w:proofErr w:type="spellStart"/>
            <w:r>
              <w:rPr>
                <w:sz w:val="24"/>
                <w:szCs w:val="24"/>
              </w:rPr>
              <w:t>Железковского</w:t>
            </w:r>
            <w:proofErr w:type="spellEnd"/>
            <w:r>
              <w:rPr>
                <w:sz w:val="24"/>
                <w:szCs w:val="24"/>
              </w:rPr>
              <w:t xml:space="preserve"> сельского поселения, секретарь комиссии;</w:t>
            </w:r>
          </w:p>
        </w:tc>
      </w:tr>
      <w:tr w:rsidR="0079064C" w:rsidTr="00940092">
        <w:trPr>
          <w:trHeight w:val="236"/>
        </w:trPr>
        <w:tc>
          <w:tcPr>
            <w:tcW w:w="9462" w:type="dxa"/>
            <w:gridSpan w:val="3"/>
            <w:tcBorders>
              <w:top w:val="nil"/>
              <w:left w:val="nil"/>
              <w:bottom w:val="nil"/>
              <w:right w:val="nil"/>
            </w:tcBorders>
            <w:hideMark/>
          </w:tcPr>
          <w:p w:rsidR="0079064C" w:rsidRDefault="0079064C" w:rsidP="00940092">
            <w:pPr>
              <w:spacing w:line="240" w:lineRule="exact"/>
              <w:jc w:val="both"/>
              <w:rPr>
                <w:sz w:val="24"/>
                <w:szCs w:val="24"/>
              </w:rPr>
            </w:pPr>
            <w:r>
              <w:rPr>
                <w:sz w:val="24"/>
                <w:szCs w:val="24"/>
              </w:rPr>
              <w:t xml:space="preserve">         Члены комиссии:</w:t>
            </w:r>
          </w:p>
        </w:tc>
      </w:tr>
      <w:tr w:rsidR="0079064C" w:rsidTr="00940092">
        <w:tc>
          <w:tcPr>
            <w:tcW w:w="3082" w:type="dxa"/>
            <w:tcBorders>
              <w:top w:val="nil"/>
              <w:left w:val="nil"/>
              <w:bottom w:val="nil"/>
              <w:right w:val="nil"/>
            </w:tcBorders>
            <w:hideMark/>
          </w:tcPr>
          <w:p w:rsidR="0079064C" w:rsidRDefault="0079064C" w:rsidP="00940092">
            <w:pPr>
              <w:jc w:val="both"/>
              <w:rPr>
                <w:sz w:val="24"/>
                <w:szCs w:val="24"/>
              </w:rPr>
            </w:pPr>
            <w:r>
              <w:rPr>
                <w:sz w:val="24"/>
                <w:szCs w:val="24"/>
              </w:rPr>
              <w:t>Дмитриева Н.В.</w:t>
            </w:r>
          </w:p>
        </w:tc>
        <w:tc>
          <w:tcPr>
            <w:tcW w:w="462" w:type="dxa"/>
            <w:tcBorders>
              <w:top w:val="nil"/>
              <w:left w:val="nil"/>
              <w:bottom w:val="nil"/>
              <w:right w:val="nil"/>
            </w:tcBorders>
            <w:hideMark/>
          </w:tcPr>
          <w:p w:rsidR="0079064C" w:rsidRDefault="0079064C" w:rsidP="00940092">
            <w:pPr>
              <w:jc w:val="both"/>
              <w:rPr>
                <w:sz w:val="24"/>
                <w:szCs w:val="24"/>
              </w:rPr>
            </w:pPr>
            <w:r>
              <w:rPr>
                <w:sz w:val="24"/>
                <w:szCs w:val="24"/>
              </w:rPr>
              <w:t>-</w:t>
            </w:r>
          </w:p>
        </w:tc>
        <w:tc>
          <w:tcPr>
            <w:tcW w:w="5918" w:type="dxa"/>
            <w:tcBorders>
              <w:top w:val="nil"/>
              <w:left w:val="nil"/>
              <w:bottom w:val="nil"/>
              <w:right w:val="nil"/>
            </w:tcBorders>
            <w:hideMark/>
          </w:tcPr>
          <w:p w:rsidR="0079064C" w:rsidRDefault="0079064C" w:rsidP="00940092">
            <w:pPr>
              <w:spacing w:after="120"/>
              <w:jc w:val="both"/>
              <w:rPr>
                <w:sz w:val="24"/>
                <w:szCs w:val="24"/>
              </w:rPr>
            </w:pPr>
            <w:r>
              <w:rPr>
                <w:sz w:val="24"/>
                <w:szCs w:val="24"/>
              </w:rPr>
              <w:t xml:space="preserve">Председатель общественного Совета </w:t>
            </w:r>
            <w:proofErr w:type="spellStart"/>
            <w:r>
              <w:rPr>
                <w:sz w:val="24"/>
                <w:szCs w:val="24"/>
              </w:rPr>
              <w:t>Железковского</w:t>
            </w:r>
            <w:proofErr w:type="spellEnd"/>
            <w:r>
              <w:rPr>
                <w:sz w:val="24"/>
                <w:szCs w:val="24"/>
              </w:rPr>
              <w:t xml:space="preserve"> сельского поселения;</w:t>
            </w:r>
          </w:p>
        </w:tc>
      </w:tr>
      <w:tr w:rsidR="0079064C" w:rsidTr="00940092">
        <w:tc>
          <w:tcPr>
            <w:tcW w:w="3082" w:type="dxa"/>
            <w:tcBorders>
              <w:top w:val="nil"/>
              <w:left w:val="nil"/>
              <w:bottom w:val="nil"/>
              <w:right w:val="nil"/>
            </w:tcBorders>
            <w:hideMark/>
          </w:tcPr>
          <w:p w:rsidR="0079064C" w:rsidRDefault="0079064C" w:rsidP="00940092">
            <w:pPr>
              <w:jc w:val="both"/>
              <w:rPr>
                <w:sz w:val="24"/>
                <w:szCs w:val="24"/>
              </w:rPr>
            </w:pPr>
            <w:r>
              <w:rPr>
                <w:sz w:val="24"/>
                <w:szCs w:val="24"/>
              </w:rPr>
              <w:t>Котельникова Е.Г</w:t>
            </w:r>
          </w:p>
        </w:tc>
        <w:tc>
          <w:tcPr>
            <w:tcW w:w="462" w:type="dxa"/>
            <w:tcBorders>
              <w:top w:val="nil"/>
              <w:left w:val="nil"/>
              <w:bottom w:val="nil"/>
              <w:right w:val="nil"/>
            </w:tcBorders>
            <w:hideMark/>
          </w:tcPr>
          <w:p w:rsidR="0079064C" w:rsidRDefault="0079064C" w:rsidP="00940092">
            <w:pPr>
              <w:jc w:val="both"/>
              <w:rPr>
                <w:sz w:val="24"/>
                <w:szCs w:val="24"/>
              </w:rPr>
            </w:pPr>
            <w:r>
              <w:rPr>
                <w:sz w:val="24"/>
                <w:szCs w:val="24"/>
              </w:rPr>
              <w:t>-</w:t>
            </w:r>
          </w:p>
        </w:tc>
        <w:tc>
          <w:tcPr>
            <w:tcW w:w="5918" w:type="dxa"/>
            <w:tcBorders>
              <w:top w:val="nil"/>
              <w:left w:val="nil"/>
              <w:bottom w:val="nil"/>
              <w:right w:val="nil"/>
            </w:tcBorders>
            <w:hideMark/>
          </w:tcPr>
          <w:p w:rsidR="0079064C" w:rsidRDefault="0079064C" w:rsidP="00940092">
            <w:pPr>
              <w:spacing w:after="120"/>
              <w:jc w:val="both"/>
              <w:rPr>
                <w:sz w:val="24"/>
                <w:szCs w:val="24"/>
              </w:rPr>
            </w:pPr>
            <w:r>
              <w:rPr>
                <w:sz w:val="24"/>
                <w:szCs w:val="24"/>
              </w:rPr>
              <w:t xml:space="preserve">Член общественного Совета </w:t>
            </w:r>
            <w:proofErr w:type="spellStart"/>
            <w:r>
              <w:rPr>
                <w:sz w:val="24"/>
                <w:szCs w:val="24"/>
              </w:rPr>
              <w:t>Железковского</w:t>
            </w:r>
            <w:proofErr w:type="spellEnd"/>
            <w:r>
              <w:rPr>
                <w:sz w:val="24"/>
                <w:szCs w:val="24"/>
              </w:rPr>
              <w:t xml:space="preserve"> сельского поселения;</w:t>
            </w:r>
          </w:p>
        </w:tc>
      </w:tr>
      <w:tr w:rsidR="0079064C" w:rsidTr="00940092">
        <w:trPr>
          <w:trHeight w:val="497"/>
        </w:trPr>
        <w:tc>
          <w:tcPr>
            <w:tcW w:w="3082" w:type="dxa"/>
            <w:tcBorders>
              <w:top w:val="nil"/>
              <w:left w:val="nil"/>
              <w:bottom w:val="nil"/>
              <w:right w:val="nil"/>
            </w:tcBorders>
            <w:hideMark/>
          </w:tcPr>
          <w:p w:rsidR="0079064C" w:rsidRDefault="0079064C" w:rsidP="00940092">
            <w:pPr>
              <w:jc w:val="both"/>
              <w:rPr>
                <w:sz w:val="24"/>
                <w:szCs w:val="24"/>
              </w:rPr>
            </w:pPr>
            <w:r>
              <w:rPr>
                <w:sz w:val="24"/>
                <w:szCs w:val="24"/>
              </w:rPr>
              <w:t xml:space="preserve">Захарова Т.А. </w:t>
            </w:r>
          </w:p>
        </w:tc>
        <w:tc>
          <w:tcPr>
            <w:tcW w:w="462" w:type="dxa"/>
            <w:tcBorders>
              <w:top w:val="nil"/>
              <w:left w:val="nil"/>
              <w:bottom w:val="nil"/>
              <w:right w:val="nil"/>
            </w:tcBorders>
            <w:hideMark/>
          </w:tcPr>
          <w:p w:rsidR="0079064C" w:rsidRDefault="0079064C" w:rsidP="00940092">
            <w:pPr>
              <w:jc w:val="both"/>
              <w:rPr>
                <w:sz w:val="24"/>
                <w:szCs w:val="24"/>
              </w:rPr>
            </w:pPr>
            <w:r>
              <w:rPr>
                <w:sz w:val="24"/>
                <w:szCs w:val="24"/>
              </w:rPr>
              <w:t xml:space="preserve">- </w:t>
            </w:r>
          </w:p>
        </w:tc>
        <w:tc>
          <w:tcPr>
            <w:tcW w:w="5918" w:type="dxa"/>
            <w:tcBorders>
              <w:top w:val="nil"/>
              <w:left w:val="nil"/>
              <w:bottom w:val="nil"/>
              <w:right w:val="nil"/>
            </w:tcBorders>
            <w:hideMark/>
          </w:tcPr>
          <w:p w:rsidR="0079064C" w:rsidRDefault="0079064C" w:rsidP="00940092">
            <w:pPr>
              <w:spacing w:after="120"/>
              <w:jc w:val="both"/>
              <w:rPr>
                <w:sz w:val="24"/>
                <w:szCs w:val="24"/>
              </w:rPr>
            </w:pPr>
            <w:r>
              <w:rPr>
                <w:sz w:val="24"/>
                <w:szCs w:val="24"/>
              </w:rPr>
              <w:t xml:space="preserve"> Член общественного Совета </w:t>
            </w:r>
            <w:proofErr w:type="spellStart"/>
            <w:r>
              <w:rPr>
                <w:sz w:val="24"/>
                <w:szCs w:val="24"/>
              </w:rPr>
              <w:t>Железковского</w:t>
            </w:r>
            <w:proofErr w:type="spellEnd"/>
            <w:r>
              <w:rPr>
                <w:sz w:val="24"/>
                <w:szCs w:val="24"/>
              </w:rPr>
              <w:t xml:space="preserve"> сельского поселения.</w:t>
            </w:r>
          </w:p>
        </w:tc>
      </w:tr>
    </w:tbl>
    <w:p w:rsidR="0079064C" w:rsidRDefault="0079064C" w:rsidP="0079064C">
      <w:pPr>
        <w:ind w:left="12" w:firstLine="696"/>
        <w:jc w:val="both"/>
        <w:rPr>
          <w:b/>
          <w:sz w:val="24"/>
          <w:szCs w:val="24"/>
        </w:rPr>
      </w:pPr>
      <w:r>
        <w:rPr>
          <w:sz w:val="24"/>
          <w:szCs w:val="24"/>
        </w:rPr>
        <w:t xml:space="preserve">2. Опубликовать постановление в бюллетене «Официальный вестник </w:t>
      </w:r>
      <w:proofErr w:type="spellStart"/>
      <w:r>
        <w:rPr>
          <w:sz w:val="24"/>
          <w:szCs w:val="24"/>
        </w:rPr>
        <w:t>Железковского</w:t>
      </w:r>
      <w:proofErr w:type="spellEnd"/>
      <w:r>
        <w:rPr>
          <w:sz w:val="24"/>
          <w:szCs w:val="24"/>
        </w:rPr>
        <w:t xml:space="preserve"> сельского поселения» и разместить на официальном сайте Администрации сельского  поселения.</w:t>
      </w:r>
    </w:p>
    <w:p w:rsidR="0079064C" w:rsidRDefault="0079064C" w:rsidP="0079064C">
      <w:pPr>
        <w:autoSpaceDE w:val="0"/>
        <w:autoSpaceDN w:val="0"/>
        <w:adjustRightInd w:val="0"/>
        <w:jc w:val="both"/>
        <w:rPr>
          <w:sz w:val="24"/>
          <w:szCs w:val="24"/>
        </w:rPr>
      </w:pPr>
    </w:p>
    <w:p w:rsidR="00C50660" w:rsidRDefault="00C50660" w:rsidP="0079064C">
      <w:pPr>
        <w:autoSpaceDE w:val="0"/>
        <w:autoSpaceDN w:val="0"/>
        <w:adjustRightInd w:val="0"/>
        <w:jc w:val="both"/>
        <w:rPr>
          <w:sz w:val="24"/>
          <w:szCs w:val="24"/>
        </w:rPr>
      </w:pPr>
    </w:p>
    <w:p w:rsidR="00C50660" w:rsidRDefault="00C50660" w:rsidP="0079064C">
      <w:pPr>
        <w:autoSpaceDE w:val="0"/>
        <w:autoSpaceDN w:val="0"/>
        <w:adjustRightInd w:val="0"/>
        <w:jc w:val="both"/>
        <w:rPr>
          <w:sz w:val="24"/>
          <w:szCs w:val="24"/>
        </w:rPr>
      </w:pPr>
    </w:p>
    <w:p w:rsidR="0079064C" w:rsidRDefault="0079064C" w:rsidP="0079064C">
      <w:pPr>
        <w:autoSpaceDE w:val="0"/>
        <w:autoSpaceDN w:val="0"/>
        <w:adjustRightInd w:val="0"/>
        <w:jc w:val="both"/>
        <w:rPr>
          <w:b/>
          <w:sz w:val="24"/>
          <w:szCs w:val="24"/>
        </w:rPr>
      </w:pPr>
      <w:r>
        <w:rPr>
          <w:b/>
          <w:sz w:val="24"/>
          <w:szCs w:val="24"/>
        </w:rPr>
        <w:t>Глава сельского поселения</w:t>
      </w:r>
      <w:r>
        <w:rPr>
          <w:b/>
          <w:sz w:val="24"/>
          <w:szCs w:val="24"/>
        </w:rPr>
        <w:tab/>
      </w:r>
      <w:r>
        <w:rPr>
          <w:b/>
          <w:sz w:val="24"/>
          <w:szCs w:val="24"/>
        </w:rPr>
        <w:tab/>
      </w:r>
      <w:r>
        <w:rPr>
          <w:b/>
          <w:sz w:val="24"/>
          <w:szCs w:val="24"/>
        </w:rPr>
        <w:tab/>
      </w:r>
      <w:r>
        <w:rPr>
          <w:b/>
          <w:sz w:val="24"/>
          <w:szCs w:val="24"/>
        </w:rPr>
        <w:tab/>
      </w:r>
      <w:r>
        <w:rPr>
          <w:b/>
          <w:sz w:val="24"/>
          <w:szCs w:val="24"/>
        </w:rPr>
        <w:tab/>
        <w:t xml:space="preserve">Т.А. </w:t>
      </w:r>
      <w:proofErr w:type="spellStart"/>
      <w:r>
        <w:rPr>
          <w:b/>
          <w:sz w:val="24"/>
          <w:szCs w:val="24"/>
        </w:rPr>
        <w:t>Долотова</w:t>
      </w:r>
      <w:proofErr w:type="spellEnd"/>
    </w:p>
    <w:p w:rsidR="0079064C" w:rsidRDefault="0079064C" w:rsidP="0079064C">
      <w:pPr>
        <w:autoSpaceDE w:val="0"/>
        <w:autoSpaceDN w:val="0"/>
        <w:adjustRightInd w:val="0"/>
        <w:jc w:val="both"/>
        <w:rPr>
          <w:b/>
          <w:sz w:val="24"/>
          <w:szCs w:val="24"/>
        </w:rPr>
      </w:pPr>
    </w:p>
    <w:p w:rsidR="00C50660" w:rsidRDefault="0079064C" w:rsidP="0079064C">
      <w:pPr>
        <w:autoSpaceDE w:val="0"/>
        <w:autoSpaceDN w:val="0"/>
        <w:adjustRightInd w:val="0"/>
        <w:jc w:val="both"/>
        <w:rPr>
          <w:b/>
          <w:sz w:val="24"/>
          <w:szCs w:val="24"/>
        </w:rPr>
      </w:pPr>
      <w:r>
        <w:rPr>
          <w:b/>
          <w:sz w:val="24"/>
          <w:szCs w:val="24"/>
        </w:rPr>
        <w:t xml:space="preserve">                                       </w:t>
      </w:r>
    </w:p>
    <w:p w:rsidR="00C50660" w:rsidRDefault="00C50660" w:rsidP="0079064C">
      <w:pPr>
        <w:autoSpaceDE w:val="0"/>
        <w:autoSpaceDN w:val="0"/>
        <w:adjustRightInd w:val="0"/>
        <w:jc w:val="both"/>
        <w:rPr>
          <w:b/>
          <w:sz w:val="24"/>
          <w:szCs w:val="24"/>
        </w:rPr>
      </w:pPr>
    </w:p>
    <w:p w:rsidR="0079064C" w:rsidRDefault="00C50660" w:rsidP="0079064C">
      <w:pPr>
        <w:autoSpaceDE w:val="0"/>
        <w:autoSpaceDN w:val="0"/>
        <w:adjustRightInd w:val="0"/>
        <w:jc w:val="both"/>
        <w:rPr>
          <w:b/>
          <w:sz w:val="24"/>
          <w:szCs w:val="24"/>
        </w:rPr>
      </w:pPr>
      <w:r>
        <w:rPr>
          <w:b/>
          <w:sz w:val="24"/>
          <w:szCs w:val="24"/>
        </w:rPr>
        <w:t xml:space="preserve">                                        </w:t>
      </w:r>
      <w:r w:rsidR="0079064C">
        <w:rPr>
          <w:b/>
          <w:sz w:val="24"/>
          <w:szCs w:val="24"/>
        </w:rPr>
        <w:t xml:space="preserve">   ___________________________________</w:t>
      </w:r>
    </w:p>
    <w:p w:rsidR="0079064C" w:rsidRDefault="0079064C" w:rsidP="0079064C">
      <w:pPr>
        <w:autoSpaceDE w:val="0"/>
        <w:autoSpaceDN w:val="0"/>
        <w:adjustRightInd w:val="0"/>
        <w:jc w:val="both"/>
        <w:rPr>
          <w:b/>
          <w:sz w:val="24"/>
          <w:szCs w:val="24"/>
        </w:rPr>
      </w:pPr>
    </w:p>
    <w:p w:rsidR="00C50660" w:rsidRDefault="00C50660" w:rsidP="0079064C">
      <w:pPr>
        <w:autoSpaceDE w:val="0"/>
        <w:autoSpaceDN w:val="0"/>
        <w:adjustRightInd w:val="0"/>
        <w:jc w:val="both"/>
        <w:rPr>
          <w:b/>
          <w:sz w:val="24"/>
          <w:szCs w:val="24"/>
        </w:rPr>
      </w:pPr>
    </w:p>
    <w:p w:rsidR="00C50660" w:rsidRDefault="00C50660" w:rsidP="0079064C">
      <w:pPr>
        <w:autoSpaceDE w:val="0"/>
        <w:autoSpaceDN w:val="0"/>
        <w:adjustRightInd w:val="0"/>
        <w:jc w:val="both"/>
        <w:rPr>
          <w:b/>
          <w:sz w:val="24"/>
          <w:szCs w:val="24"/>
        </w:rPr>
      </w:pPr>
    </w:p>
    <w:p w:rsidR="0079064C" w:rsidRDefault="0079064C" w:rsidP="0079064C">
      <w:pPr>
        <w:autoSpaceDE w:val="0"/>
        <w:autoSpaceDN w:val="0"/>
        <w:adjustRightInd w:val="0"/>
        <w:jc w:val="both"/>
        <w:rPr>
          <w:b/>
          <w:sz w:val="24"/>
          <w:szCs w:val="24"/>
        </w:rPr>
      </w:pPr>
    </w:p>
    <w:p w:rsidR="00C50660" w:rsidRDefault="00C50660" w:rsidP="0079064C">
      <w:pPr>
        <w:autoSpaceDE w:val="0"/>
        <w:autoSpaceDN w:val="0"/>
        <w:adjustRightInd w:val="0"/>
        <w:jc w:val="center"/>
        <w:rPr>
          <w:b/>
          <w:sz w:val="24"/>
          <w:szCs w:val="24"/>
        </w:rPr>
      </w:pPr>
    </w:p>
    <w:p w:rsidR="0079064C" w:rsidRDefault="0079064C" w:rsidP="0079064C">
      <w:pPr>
        <w:autoSpaceDE w:val="0"/>
        <w:autoSpaceDN w:val="0"/>
        <w:adjustRightInd w:val="0"/>
        <w:jc w:val="center"/>
        <w:rPr>
          <w:b/>
          <w:sz w:val="24"/>
          <w:szCs w:val="24"/>
        </w:rPr>
      </w:pPr>
      <w:r>
        <w:rPr>
          <w:b/>
          <w:sz w:val="24"/>
          <w:szCs w:val="24"/>
        </w:rPr>
        <w:t xml:space="preserve">Постановление Администрации </w:t>
      </w:r>
      <w:proofErr w:type="spellStart"/>
      <w:r>
        <w:rPr>
          <w:b/>
          <w:sz w:val="24"/>
          <w:szCs w:val="24"/>
        </w:rPr>
        <w:t>Железковского</w:t>
      </w:r>
      <w:proofErr w:type="spellEnd"/>
      <w:r>
        <w:rPr>
          <w:b/>
          <w:sz w:val="24"/>
          <w:szCs w:val="24"/>
        </w:rPr>
        <w:t xml:space="preserve"> сельского поселения</w:t>
      </w:r>
    </w:p>
    <w:p w:rsidR="0079064C" w:rsidRDefault="0079064C" w:rsidP="0079064C">
      <w:pPr>
        <w:autoSpaceDE w:val="0"/>
        <w:autoSpaceDN w:val="0"/>
        <w:adjustRightInd w:val="0"/>
        <w:jc w:val="center"/>
        <w:rPr>
          <w:b/>
          <w:sz w:val="24"/>
          <w:szCs w:val="24"/>
        </w:rPr>
      </w:pPr>
      <w:r>
        <w:rPr>
          <w:b/>
          <w:sz w:val="24"/>
          <w:szCs w:val="24"/>
        </w:rPr>
        <w:t>от 15.02.2023 года № 14</w:t>
      </w:r>
    </w:p>
    <w:p w:rsidR="0079064C" w:rsidRDefault="0079064C" w:rsidP="0079064C">
      <w:pPr>
        <w:autoSpaceDE w:val="0"/>
        <w:autoSpaceDN w:val="0"/>
        <w:adjustRightInd w:val="0"/>
        <w:jc w:val="center"/>
        <w:rPr>
          <w:sz w:val="24"/>
          <w:szCs w:val="24"/>
        </w:rPr>
      </w:pPr>
    </w:p>
    <w:p w:rsidR="0079064C" w:rsidRPr="000F5B49" w:rsidRDefault="0079064C" w:rsidP="0079064C">
      <w:pPr>
        <w:rPr>
          <w:b/>
          <w:sz w:val="24"/>
          <w:szCs w:val="24"/>
        </w:rPr>
      </w:pPr>
      <w:r>
        <w:rPr>
          <w:b/>
          <w:sz w:val="24"/>
          <w:szCs w:val="24"/>
        </w:rPr>
        <w:t xml:space="preserve">                               </w:t>
      </w:r>
      <w:r w:rsidRPr="000F5B49">
        <w:rPr>
          <w:b/>
          <w:sz w:val="24"/>
          <w:szCs w:val="24"/>
        </w:rPr>
        <w:t>О реализации права на совершение нотариальных действий</w:t>
      </w:r>
    </w:p>
    <w:p w:rsidR="0079064C" w:rsidRPr="000F5B49" w:rsidRDefault="0079064C" w:rsidP="0079064C">
      <w:pPr>
        <w:rPr>
          <w:sz w:val="24"/>
          <w:szCs w:val="24"/>
        </w:rPr>
      </w:pPr>
    </w:p>
    <w:p w:rsidR="0079064C" w:rsidRPr="000F5B49" w:rsidRDefault="0079064C" w:rsidP="0079064C">
      <w:pPr>
        <w:jc w:val="both"/>
        <w:rPr>
          <w:sz w:val="24"/>
          <w:szCs w:val="24"/>
        </w:rPr>
      </w:pPr>
      <w:r w:rsidRPr="000F5B49">
        <w:rPr>
          <w:sz w:val="24"/>
          <w:szCs w:val="24"/>
        </w:rPr>
        <w:t xml:space="preserve">         </w:t>
      </w:r>
      <w:proofErr w:type="gramStart"/>
      <w:r w:rsidRPr="000F5B49">
        <w:rPr>
          <w:sz w:val="24"/>
          <w:szCs w:val="24"/>
        </w:rPr>
        <w:t xml:space="preserve">На основании статьи 14.1.Федерального закона от 6 октября 2003 года «Об общих принципах организации местного самоуправления в Российской Федерации», Уставом </w:t>
      </w:r>
      <w:proofErr w:type="spellStart"/>
      <w:r w:rsidRPr="000F5B49">
        <w:rPr>
          <w:sz w:val="24"/>
          <w:szCs w:val="24"/>
        </w:rPr>
        <w:t>Железковского</w:t>
      </w:r>
      <w:proofErr w:type="spellEnd"/>
      <w:r w:rsidRPr="000F5B49">
        <w:rPr>
          <w:sz w:val="24"/>
          <w:szCs w:val="24"/>
        </w:rPr>
        <w:t xml:space="preserve"> сельского поселения ст.9, статьей 1,37,39,65,66 Основ законодательства Российской Федерации о нотариате от 11 февраля 1993 года № 4462-1, пункта 2 Инструкции о порядке совершения нотариальных действий главам местных администраций поселений и специально уполномоченными должностными лицами местного самоуправления поселений</w:t>
      </w:r>
      <w:proofErr w:type="gramEnd"/>
      <w:r w:rsidRPr="000F5B49">
        <w:rPr>
          <w:sz w:val="24"/>
          <w:szCs w:val="24"/>
        </w:rPr>
        <w:t xml:space="preserve">, утвержденной приказом Министерства юстиции Российской Федерации от 27.12.2007 № 256, руководствуясь отсутствием в </w:t>
      </w:r>
      <w:proofErr w:type="spellStart"/>
      <w:r w:rsidRPr="000F5B49">
        <w:rPr>
          <w:sz w:val="24"/>
          <w:szCs w:val="24"/>
        </w:rPr>
        <w:t>Железковском</w:t>
      </w:r>
      <w:proofErr w:type="spellEnd"/>
      <w:r w:rsidRPr="000F5B49">
        <w:rPr>
          <w:sz w:val="24"/>
          <w:szCs w:val="24"/>
        </w:rPr>
        <w:t xml:space="preserve"> сельском поселении нотариуса, Администрация </w:t>
      </w:r>
      <w:proofErr w:type="spellStart"/>
      <w:r w:rsidRPr="000F5B49">
        <w:rPr>
          <w:sz w:val="24"/>
          <w:szCs w:val="24"/>
        </w:rPr>
        <w:t>Железковского</w:t>
      </w:r>
      <w:proofErr w:type="spellEnd"/>
      <w:r w:rsidRPr="000F5B49">
        <w:rPr>
          <w:sz w:val="24"/>
          <w:szCs w:val="24"/>
        </w:rPr>
        <w:t xml:space="preserve"> сельского поселения</w:t>
      </w:r>
    </w:p>
    <w:p w:rsidR="0079064C" w:rsidRPr="000F5B49" w:rsidRDefault="0079064C" w:rsidP="0079064C">
      <w:pPr>
        <w:rPr>
          <w:sz w:val="24"/>
          <w:szCs w:val="24"/>
        </w:rPr>
      </w:pPr>
    </w:p>
    <w:p w:rsidR="0079064C" w:rsidRPr="000F5B49" w:rsidRDefault="0079064C" w:rsidP="0079064C">
      <w:pPr>
        <w:rPr>
          <w:b/>
          <w:sz w:val="24"/>
          <w:szCs w:val="24"/>
        </w:rPr>
      </w:pPr>
      <w:r w:rsidRPr="000F5B49">
        <w:rPr>
          <w:b/>
          <w:sz w:val="24"/>
          <w:szCs w:val="24"/>
        </w:rPr>
        <w:t>ПОСТАНОВИЛА:</w:t>
      </w:r>
    </w:p>
    <w:p w:rsidR="0079064C" w:rsidRPr="000F5B49" w:rsidRDefault="0079064C" w:rsidP="0079064C">
      <w:pPr>
        <w:jc w:val="both"/>
        <w:rPr>
          <w:sz w:val="24"/>
          <w:szCs w:val="24"/>
        </w:rPr>
      </w:pPr>
      <w:r w:rsidRPr="000F5B49">
        <w:rPr>
          <w:sz w:val="24"/>
          <w:szCs w:val="24"/>
        </w:rPr>
        <w:tab/>
        <w:t xml:space="preserve">1. Реализовать право администрации </w:t>
      </w:r>
      <w:proofErr w:type="spellStart"/>
      <w:r w:rsidRPr="000F5B49">
        <w:rPr>
          <w:sz w:val="24"/>
          <w:szCs w:val="24"/>
        </w:rPr>
        <w:t>Железковского</w:t>
      </w:r>
      <w:proofErr w:type="spellEnd"/>
      <w:r w:rsidRPr="000F5B49">
        <w:rPr>
          <w:sz w:val="24"/>
          <w:szCs w:val="24"/>
        </w:rPr>
        <w:t xml:space="preserve"> сельского поселения на совершение нотариальных действий, предусмотренных законодательством, с 01 января 2010 года.</w:t>
      </w:r>
    </w:p>
    <w:p w:rsidR="0079064C" w:rsidRPr="000F5B49" w:rsidRDefault="0079064C" w:rsidP="0079064C">
      <w:pPr>
        <w:jc w:val="both"/>
        <w:rPr>
          <w:sz w:val="24"/>
          <w:szCs w:val="24"/>
        </w:rPr>
      </w:pPr>
      <w:r w:rsidRPr="000F5B49">
        <w:rPr>
          <w:sz w:val="24"/>
          <w:szCs w:val="24"/>
        </w:rPr>
        <w:t xml:space="preserve">          2. Уполномочить на совершение нотариальных действий, предусмотренных законодательством следующих должностных лиц местного самоуправления </w:t>
      </w:r>
      <w:proofErr w:type="spellStart"/>
      <w:r w:rsidRPr="000F5B49">
        <w:rPr>
          <w:sz w:val="24"/>
          <w:szCs w:val="24"/>
        </w:rPr>
        <w:t>Железковского</w:t>
      </w:r>
      <w:proofErr w:type="spellEnd"/>
      <w:r w:rsidRPr="000F5B49">
        <w:rPr>
          <w:sz w:val="24"/>
          <w:szCs w:val="24"/>
        </w:rPr>
        <w:t xml:space="preserve"> сельского поселения:</w:t>
      </w:r>
    </w:p>
    <w:p w:rsidR="0079064C" w:rsidRPr="000F5B49" w:rsidRDefault="0079064C" w:rsidP="0079064C">
      <w:pPr>
        <w:jc w:val="both"/>
        <w:rPr>
          <w:sz w:val="24"/>
          <w:szCs w:val="24"/>
        </w:rPr>
      </w:pPr>
      <w:r w:rsidRPr="000F5B49">
        <w:rPr>
          <w:sz w:val="24"/>
          <w:szCs w:val="24"/>
        </w:rPr>
        <w:t xml:space="preserve">Главу </w:t>
      </w:r>
      <w:proofErr w:type="spellStart"/>
      <w:r w:rsidRPr="000F5B49">
        <w:rPr>
          <w:sz w:val="24"/>
          <w:szCs w:val="24"/>
        </w:rPr>
        <w:t>Железковского</w:t>
      </w:r>
      <w:proofErr w:type="spellEnd"/>
      <w:r w:rsidRPr="000F5B49">
        <w:rPr>
          <w:sz w:val="24"/>
          <w:szCs w:val="24"/>
        </w:rPr>
        <w:t xml:space="preserve"> сельского поселения - </w:t>
      </w:r>
      <w:proofErr w:type="spellStart"/>
      <w:r w:rsidRPr="000F5B49">
        <w:rPr>
          <w:sz w:val="24"/>
          <w:szCs w:val="24"/>
        </w:rPr>
        <w:t>Долотову</w:t>
      </w:r>
      <w:proofErr w:type="spellEnd"/>
      <w:r w:rsidRPr="000F5B49">
        <w:rPr>
          <w:sz w:val="24"/>
          <w:szCs w:val="24"/>
        </w:rPr>
        <w:t xml:space="preserve"> Татьяну Александровну;</w:t>
      </w:r>
    </w:p>
    <w:p w:rsidR="0079064C" w:rsidRPr="000F5B49" w:rsidRDefault="0079064C" w:rsidP="0079064C">
      <w:pPr>
        <w:jc w:val="both"/>
        <w:rPr>
          <w:sz w:val="24"/>
          <w:szCs w:val="24"/>
        </w:rPr>
      </w:pPr>
      <w:r w:rsidRPr="000F5B49">
        <w:rPr>
          <w:sz w:val="24"/>
          <w:szCs w:val="24"/>
        </w:rPr>
        <w:t xml:space="preserve">Заместителя Главы администрации </w:t>
      </w:r>
      <w:proofErr w:type="spellStart"/>
      <w:r w:rsidRPr="000F5B49">
        <w:rPr>
          <w:sz w:val="24"/>
          <w:szCs w:val="24"/>
        </w:rPr>
        <w:t>Железковского</w:t>
      </w:r>
      <w:proofErr w:type="spellEnd"/>
      <w:r w:rsidRPr="000F5B49">
        <w:rPr>
          <w:sz w:val="24"/>
          <w:szCs w:val="24"/>
        </w:rPr>
        <w:t xml:space="preserve"> сельского поселения </w:t>
      </w:r>
      <w:proofErr w:type="gramStart"/>
      <w:r w:rsidRPr="000F5B49">
        <w:rPr>
          <w:sz w:val="24"/>
          <w:szCs w:val="24"/>
        </w:rPr>
        <w:t>-Б</w:t>
      </w:r>
      <w:proofErr w:type="gramEnd"/>
      <w:r w:rsidRPr="000F5B49">
        <w:rPr>
          <w:sz w:val="24"/>
          <w:szCs w:val="24"/>
        </w:rPr>
        <w:t>елову Елену Сергеевну.</w:t>
      </w:r>
    </w:p>
    <w:p w:rsidR="0079064C" w:rsidRPr="000F5B49" w:rsidRDefault="0079064C" w:rsidP="0079064C">
      <w:pPr>
        <w:jc w:val="both"/>
        <w:rPr>
          <w:sz w:val="24"/>
          <w:szCs w:val="24"/>
        </w:rPr>
      </w:pPr>
      <w:r w:rsidRPr="000F5B49">
        <w:rPr>
          <w:sz w:val="24"/>
          <w:szCs w:val="24"/>
        </w:rPr>
        <w:tab/>
        <w:t xml:space="preserve">3. Опубликовать настоящее постановление в бюллетене  «Официальный вестник </w:t>
      </w:r>
      <w:proofErr w:type="spellStart"/>
      <w:r w:rsidRPr="000F5B49">
        <w:rPr>
          <w:sz w:val="24"/>
          <w:szCs w:val="24"/>
        </w:rPr>
        <w:t>Железковского</w:t>
      </w:r>
      <w:proofErr w:type="spellEnd"/>
      <w:r w:rsidRPr="000F5B49">
        <w:rPr>
          <w:sz w:val="24"/>
          <w:szCs w:val="24"/>
        </w:rPr>
        <w:t xml:space="preserve"> сельского поселения» и разместить на официальном сайте Администрации сельского поселения.</w:t>
      </w:r>
    </w:p>
    <w:p w:rsidR="0079064C" w:rsidRPr="000F5B49" w:rsidRDefault="0079064C" w:rsidP="0079064C">
      <w:pPr>
        <w:rPr>
          <w:sz w:val="24"/>
          <w:szCs w:val="24"/>
        </w:rPr>
      </w:pPr>
    </w:p>
    <w:p w:rsidR="0079064C" w:rsidRPr="000F5B49" w:rsidRDefault="0079064C" w:rsidP="0079064C">
      <w:pPr>
        <w:rPr>
          <w:b/>
          <w:sz w:val="24"/>
          <w:szCs w:val="24"/>
        </w:rPr>
      </w:pPr>
      <w:r w:rsidRPr="000F5B49">
        <w:rPr>
          <w:b/>
          <w:sz w:val="24"/>
          <w:szCs w:val="24"/>
        </w:rPr>
        <w:t xml:space="preserve">Глава сельского поселения                                                  Т. А. </w:t>
      </w:r>
      <w:proofErr w:type="spellStart"/>
      <w:r w:rsidRPr="000F5B49">
        <w:rPr>
          <w:b/>
          <w:sz w:val="24"/>
          <w:szCs w:val="24"/>
        </w:rPr>
        <w:t>Долотова</w:t>
      </w:r>
      <w:proofErr w:type="spellEnd"/>
    </w:p>
    <w:p w:rsidR="0079064C" w:rsidRDefault="0079064C" w:rsidP="0079064C">
      <w:pPr>
        <w:suppressAutoHyphens w:val="0"/>
        <w:rPr>
          <w:sz w:val="24"/>
          <w:szCs w:val="24"/>
        </w:rPr>
      </w:pPr>
    </w:p>
    <w:p w:rsidR="0079064C" w:rsidRDefault="0079064C" w:rsidP="0079064C">
      <w:pPr>
        <w:suppressAutoHyphens w:val="0"/>
        <w:rPr>
          <w:sz w:val="24"/>
          <w:szCs w:val="24"/>
        </w:rPr>
      </w:pPr>
    </w:p>
    <w:p w:rsidR="0079064C" w:rsidRPr="000F5B49" w:rsidRDefault="0079064C" w:rsidP="0079064C">
      <w:pPr>
        <w:suppressAutoHyphens w:val="0"/>
        <w:jc w:val="center"/>
        <w:rPr>
          <w:sz w:val="24"/>
          <w:szCs w:val="24"/>
        </w:rPr>
      </w:pPr>
      <w:r>
        <w:rPr>
          <w:sz w:val="24"/>
          <w:szCs w:val="24"/>
        </w:rPr>
        <w:t>________________________________________________________________</w:t>
      </w:r>
    </w:p>
    <w:p w:rsidR="0079064C" w:rsidRPr="000F5B49" w:rsidRDefault="0079064C" w:rsidP="0079064C">
      <w:pPr>
        <w:suppressAutoHyphens w:val="0"/>
        <w:rPr>
          <w:sz w:val="24"/>
          <w:szCs w:val="24"/>
        </w:rPr>
      </w:pPr>
    </w:p>
    <w:p w:rsidR="0079064C" w:rsidRDefault="0079064C" w:rsidP="0079064C">
      <w:pPr>
        <w:suppressAutoHyphens w:val="0"/>
      </w:pPr>
    </w:p>
    <w:p w:rsidR="0079064C" w:rsidRDefault="0079064C" w:rsidP="0079064C">
      <w:pPr>
        <w:suppressAutoHyphens w:val="0"/>
      </w:pPr>
    </w:p>
    <w:p w:rsidR="002065AF" w:rsidRDefault="002065AF" w:rsidP="00941E6B">
      <w:pPr>
        <w:suppressAutoHyphens w:val="0"/>
      </w:pPr>
    </w:p>
    <w:sectPr w:rsidR="002065AF" w:rsidSect="007D0DB1">
      <w:pgSz w:w="11906" w:h="16838"/>
      <w:pgMar w:top="1134" w:right="567"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3D1" w:rsidRDefault="003E53D1">
      <w:r>
        <w:separator/>
      </w:r>
    </w:p>
  </w:endnote>
  <w:endnote w:type="continuationSeparator" w:id="0">
    <w:p w:rsidR="003E53D1" w:rsidRDefault="003E5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wis721 BlkEx BT">
    <w:charset w:val="00"/>
    <w:family w:val="swiss"/>
    <w:pitch w:val="variable"/>
    <w:sig w:usb0="00000087" w:usb1="00000000" w:usb2="00000000" w:usb3="00000000" w:csb0="0000001B" w:csb1="00000000"/>
  </w:font>
  <w:font w:name="Swis721 Blk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ext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3D1" w:rsidRDefault="003E53D1">
      <w:r>
        <w:separator/>
      </w:r>
    </w:p>
  </w:footnote>
  <w:footnote w:type="continuationSeparator" w:id="0">
    <w:p w:rsidR="003E53D1" w:rsidRDefault="003E5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B3" w:rsidRPr="00486E35" w:rsidRDefault="001613B3">
    <w:pPr>
      <w:pStyle w:val="afffc"/>
      <w:rPr>
        <w:i/>
        <w:color w:val="FF0000"/>
        <w:sz w:val="24"/>
        <w:szCs w:val="24"/>
      </w:rPr>
    </w:pPr>
    <w:r w:rsidRPr="00486E35">
      <w:rPr>
        <w:i/>
        <w:color w:val="FF0000"/>
        <w:sz w:val="24"/>
        <w:szCs w:val="24"/>
      </w:rPr>
      <w:t xml:space="preserve">Официальный вестник </w:t>
    </w:r>
    <w:proofErr w:type="spellStart"/>
    <w:r w:rsidRPr="00486E35">
      <w:rPr>
        <w:i/>
        <w:color w:val="FF0000"/>
        <w:sz w:val="24"/>
        <w:szCs w:val="24"/>
      </w:rPr>
      <w:t>Железковск</w:t>
    </w:r>
    <w:r>
      <w:rPr>
        <w:i/>
        <w:color w:val="FF0000"/>
        <w:sz w:val="24"/>
        <w:szCs w:val="24"/>
      </w:rPr>
      <w:t>ого</w:t>
    </w:r>
    <w:proofErr w:type="spellEnd"/>
    <w:r>
      <w:rPr>
        <w:i/>
        <w:color w:val="FF0000"/>
        <w:sz w:val="24"/>
        <w:szCs w:val="24"/>
      </w:rPr>
      <w:t xml:space="preserve"> сельского поселения от 01.03.2023 года №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4D0506A"/>
    <w:lvl w:ilvl="0">
      <w:start w:val="1"/>
      <w:numFmt w:val="decimal"/>
      <w:pStyle w:val="3"/>
      <w:lvlText w:val="%1."/>
      <w:lvlJc w:val="left"/>
      <w:pPr>
        <w:tabs>
          <w:tab w:val="num" w:pos="926"/>
        </w:tabs>
        <w:ind w:left="926" w:hanging="360"/>
      </w:pPr>
    </w:lvl>
  </w:abstractNum>
  <w:abstractNum w:abstractNumId="1">
    <w:nsid w:val="FFFFFF7F"/>
    <w:multiLevelType w:val="singleLevel"/>
    <w:tmpl w:val="86504220"/>
    <w:lvl w:ilvl="0">
      <w:start w:val="1"/>
      <w:numFmt w:val="decimal"/>
      <w:pStyle w:val="2"/>
      <w:lvlText w:val="%1."/>
      <w:lvlJc w:val="left"/>
      <w:pPr>
        <w:tabs>
          <w:tab w:val="num" w:pos="643"/>
        </w:tabs>
        <w:ind w:left="643" w:hanging="360"/>
      </w:pPr>
    </w:lvl>
  </w:abstractNum>
  <w:abstractNum w:abstractNumId="2">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4"/>
    <w:multiLevelType w:val="multilevel"/>
    <w:tmpl w:val="000000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8">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9">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3">
    <w:nsid w:val="078E101F"/>
    <w:multiLevelType w:val="hybridMultilevel"/>
    <w:tmpl w:val="E5D49A7C"/>
    <w:name w:val="WW8Num7"/>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14">
    <w:nsid w:val="08E443C1"/>
    <w:multiLevelType w:val="hybridMultilevel"/>
    <w:tmpl w:val="56A214E0"/>
    <w:styleLink w:val="1111113"/>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CDA3CFE"/>
    <w:multiLevelType w:val="hybridMultilevel"/>
    <w:tmpl w:val="1B10B59C"/>
    <w:lvl w:ilvl="0" w:tplc="FFFFFFFF">
      <w:start w:val="1"/>
      <w:numFmt w:val="decimal"/>
      <w:pStyle w:val="10"/>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9">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0">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1">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36009B6"/>
    <w:multiLevelType w:val="singleLevel"/>
    <w:tmpl w:val="65C6FA08"/>
    <w:lvl w:ilvl="0">
      <w:numFmt w:val="bullet"/>
      <w:pStyle w:val="1TimesNewRoman141"/>
      <w:lvlText w:val="-"/>
      <w:lvlJc w:val="left"/>
      <w:pPr>
        <w:tabs>
          <w:tab w:val="num" w:pos="1080"/>
        </w:tabs>
        <w:ind w:left="1080" w:hanging="360"/>
      </w:pPr>
    </w:lvl>
  </w:abstractNum>
  <w:abstractNum w:abstractNumId="23">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83B449C"/>
    <w:multiLevelType w:val="hybridMultilevel"/>
    <w:tmpl w:val="1FFECA38"/>
    <w:lvl w:ilvl="0" w:tplc="6D98DDC4">
      <w:start w:val="1"/>
      <w:numFmt w:val="decimal"/>
      <w:pStyle w:val="a5"/>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25">
    <w:nsid w:val="19272F5C"/>
    <w:multiLevelType w:val="hybridMultilevel"/>
    <w:tmpl w:val="6122DDD6"/>
    <w:lvl w:ilvl="0" w:tplc="C67AC104">
      <w:start w:val="1"/>
      <w:numFmt w:val="bullet"/>
      <w:pStyle w:val="a6"/>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640EE1"/>
    <w:multiLevelType w:val="hybridMultilevel"/>
    <w:tmpl w:val="75C22BD2"/>
    <w:styleLink w:val="211"/>
    <w:lvl w:ilvl="0" w:tplc="AE403FD0">
      <w:start w:val="1"/>
      <w:numFmt w:val="bullet"/>
      <w:pStyle w:val="a7"/>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C0B7994"/>
    <w:multiLevelType w:val="multilevel"/>
    <w:tmpl w:val="04190023"/>
    <w:styleLink w:val="2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1CE11C23"/>
    <w:multiLevelType w:val="multilevel"/>
    <w:tmpl w:val="75F24C54"/>
    <w:lvl w:ilvl="0">
      <w:start w:val="1"/>
      <w:numFmt w:val="decimal"/>
      <w:pStyle w:val="a8"/>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E3334AF"/>
    <w:multiLevelType w:val="hybridMultilevel"/>
    <w:tmpl w:val="3162C8F2"/>
    <w:lvl w:ilvl="0" w:tplc="F2DEF480">
      <w:start w:val="1"/>
      <w:numFmt w:val="bullet"/>
      <w:pStyle w:val="a9"/>
      <w:lvlText w:val=""/>
      <w:lvlJc w:val="left"/>
      <w:pPr>
        <w:tabs>
          <w:tab w:val="num" w:pos="3060"/>
        </w:tabs>
        <w:ind w:left="3060" w:hanging="360"/>
      </w:pPr>
      <w:rPr>
        <w:rFonts w:ascii="Symbol" w:hAnsi="Symbol" w:hint="default"/>
      </w:rPr>
    </w:lvl>
    <w:lvl w:ilvl="1" w:tplc="04190003">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Symbol" w:hAnsi="Symbol"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08B1B64"/>
    <w:multiLevelType w:val="hybridMultilevel"/>
    <w:tmpl w:val="7F0C828E"/>
    <w:lvl w:ilvl="0" w:tplc="778815B4">
      <w:start w:val="1"/>
      <w:numFmt w:val="decimal"/>
      <w:pStyle w:val="31"/>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32">
    <w:nsid w:val="208C4955"/>
    <w:multiLevelType w:val="multilevel"/>
    <w:tmpl w:val="225A4792"/>
    <w:styleLink w:val="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2281777B"/>
    <w:multiLevelType w:val="hybridMultilevel"/>
    <w:tmpl w:val="6F360C48"/>
    <w:lvl w:ilvl="0" w:tplc="E2962A16">
      <w:start w:val="1"/>
      <w:numFmt w:val="upperRoman"/>
      <w:pStyle w:val="aa"/>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34">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35">
    <w:nsid w:val="2A426775"/>
    <w:multiLevelType w:val="hybridMultilevel"/>
    <w:tmpl w:val="5C102CB8"/>
    <w:lvl w:ilvl="0" w:tplc="FE8858A0">
      <w:start w:val="1"/>
      <w:numFmt w:val="bullet"/>
      <w:pStyle w:val="23"/>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36">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2"/>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37">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8">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4"/>
      <w:suff w:val="space"/>
      <w:lvlText w:val="%1.%2"/>
      <w:lvlJc w:val="center"/>
      <w:pPr>
        <w:ind w:left="5472" w:hanging="432"/>
      </w:pPr>
      <w:rPr>
        <w:rFonts w:ascii="Times New Roman" w:hAnsi="Times New Roman" w:hint="default"/>
        <w:b/>
        <w:i w:val="0"/>
        <w:sz w:val="28"/>
      </w:rPr>
    </w:lvl>
    <w:lvl w:ilvl="2">
      <w:start w:val="1"/>
      <w:numFmt w:val="decimal"/>
      <w:pStyle w:val="33"/>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39">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2">
    <w:nsid w:val="383164A5"/>
    <w:multiLevelType w:val="hybridMultilevel"/>
    <w:tmpl w:val="53E843F8"/>
    <w:lvl w:ilvl="0" w:tplc="FFFFFFFF">
      <w:start w:val="1"/>
      <w:numFmt w:val="decimal"/>
      <w:pStyle w:val="ab"/>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3">
    <w:nsid w:val="3910612A"/>
    <w:multiLevelType w:val="hybridMultilevel"/>
    <w:tmpl w:val="82F8EE5A"/>
    <w:lvl w:ilvl="0" w:tplc="FFFFFFFF">
      <w:start w:val="1"/>
      <w:numFmt w:val="bullet"/>
      <w:pStyle w:val="ac"/>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nsid w:val="3A9C2FFB"/>
    <w:multiLevelType w:val="hybridMultilevel"/>
    <w:tmpl w:val="C50C038C"/>
    <w:lvl w:ilvl="0" w:tplc="FFFFFFFF">
      <w:start w:val="2"/>
      <w:numFmt w:val="decimal"/>
      <w:pStyle w:val="ad"/>
      <w:lvlText w:val="Таблица %1"/>
      <w:lvlJc w:val="left"/>
      <w:pPr>
        <w:tabs>
          <w:tab w:val="num" w:pos="3617"/>
        </w:tabs>
        <w:ind w:left="3600" w:hanging="311"/>
      </w:pPr>
      <w:rPr>
        <w:rFonts w:ascii="Times New Roman" w:hAnsi="Times New Roman"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3AE401B8"/>
    <w:multiLevelType w:val="multilevel"/>
    <w:tmpl w:val="4790AC10"/>
    <w:lvl w:ilvl="0">
      <w:start w:val="1"/>
      <w:numFmt w:val="decimal"/>
      <w:pStyle w:val="ae"/>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46">
    <w:nsid w:val="3AE92C4A"/>
    <w:multiLevelType w:val="hybridMultilevel"/>
    <w:tmpl w:val="A154C494"/>
    <w:lvl w:ilvl="0" w:tplc="FFFFFFFF">
      <w:start w:val="1"/>
      <w:numFmt w:val="decimal"/>
      <w:pStyle w:val="af"/>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48">
    <w:nsid w:val="40C87371"/>
    <w:multiLevelType w:val="hybridMultilevel"/>
    <w:tmpl w:val="18EEE53E"/>
    <w:lvl w:ilvl="0" w:tplc="C67AC104">
      <w:start w:val="1"/>
      <w:numFmt w:val="decimal"/>
      <w:pStyle w:val="af0"/>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49">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0">
    <w:nsid w:val="41CC7886"/>
    <w:multiLevelType w:val="hybridMultilevel"/>
    <w:tmpl w:val="D400BB88"/>
    <w:lvl w:ilvl="0" w:tplc="AE403FD0">
      <w:start w:val="1"/>
      <w:numFmt w:val="decimal"/>
      <w:pStyle w:val="af1"/>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1E9532F"/>
    <w:multiLevelType w:val="hybridMultilevel"/>
    <w:tmpl w:val="25A8106C"/>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52">
    <w:nsid w:val="420B560D"/>
    <w:multiLevelType w:val="multilevel"/>
    <w:tmpl w:val="D4102A26"/>
    <w:lvl w:ilvl="0">
      <w:start w:val="1"/>
      <w:numFmt w:val="decimal"/>
      <w:pStyle w:val="af2"/>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53">
    <w:nsid w:val="466019C2"/>
    <w:multiLevelType w:val="hybridMultilevel"/>
    <w:tmpl w:val="4ACA908A"/>
    <w:lvl w:ilvl="0" w:tplc="28D86B60">
      <w:start w:val="1"/>
      <w:numFmt w:val="decimal"/>
      <w:pStyle w:val="af3"/>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4">
    <w:nsid w:val="47DD2969"/>
    <w:multiLevelType w:val="hybridMultilevel"/>
    <w:tmpl w:val="BBB46F32"/>
    <w:lvl w:ilvl="0" w:tplc="FFFFFFFF">
      <w:start w:val="1"/>
      <w:numFmt w:val="bullet"/>
      <w:pStyle w:val="af4"/>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5">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56">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57">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8">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nsid w:val="4BF07DCF"/>
    <w:multiLevelType w:val="multilevel"/>
    <w:tmpl w:val="732A882A"/>
    <w:styleLink w:val="111111111"/>
    <w:lvl w:ilvl="0">
      <w:start w:val="815"/>
      <w:numFmt w:val="decimal"/>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1">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F053D5"/>
    <w:multiLevelType w:val="hybridMultilevel"/>
    <w:tmpl w:val="2A3A5532"/>
    <w:lvl w:ilvl="0" w:tplc="FFFFFFFF">
      <w:start w:val="1"/>
      <w:numFmt w:val="bullet"/>
      <w:pStyle w:val="-"/>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511E2843"/>
    <w:multiLevelType w:val="singleLevel"/>
    <w:tmpl w:val="9A983D20"/>
    <w:lvl w:ilvl="0">
      <w:start w:val="8162"/>
      <w:numFmt w:val="bullet"/>
      <w:lvlText w:val="-"/>
      <w:lvlJc w:val="left"/>
      <w:pPr>
        <w:tabs>
          <w:tab w:val="num" w:pos="360"/>
        </w:tabs>
        <w:ind w:left="360" w:hanging="360"/>
      </w:pPr>
    </w:lvl>
  </w:abstractNum>
  <w:abstractNum w:abstractNumId="64">
    <w:nsid w:val="53970DBB"/>
    <w:multiLevelType w:val="multilevel"/>
    <w:tmpl w:val="91BAF9DC"/>
    <w:styleLink w:val="1111113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65">
    <w:nsid w:val="543F41E0"/>
    <w:multiLevelType w:val="hybridMultilevel"/>
    <w:tmpl w:val="E19EFDD8"/>
    <w:lvl w:ilvl="0" w:tplc="A3A8ED7E">
      <w:start w:val="1"/>
      <w:numFmt w:val="bullet"/>
      <w:pStyle w:val="af5"/>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6">
    <w:nsid w:val="54B01B6B"/>
    <w:multiLevelType w:val="hybridMultilevel"/>
    <w:tmpl w:val="644057AE"/>
    <w:lvl w:ilvl="0" w:tplc="2534B7CE">
      <w:start w:val="1"/>
      <w:numFmt w:val="bullet"/>
      <w:pStyle w:val="af6"/>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67">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68">
    <w:nsid w:val="58D22BCA"/>
    <w:multiLevelType w:val="hybridMultilevel"/>
    <w:tmpl w:val="B4A01562"/>
    <w:lvl w:ilvl="0" w:tplc="C952DE5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5"/>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59E6268F"/>
    <w:multiLevelType w:val="hybridMultilevel"/>
    <w:tmpl w:val="80325ADC"/>
    <w:lvl w:ilvl="0" w:tplc="61FA3E84">
      <w:start w:val="1"/>
      <w:numFmt w:val="bullet"/>
      <w:pStyle w:val="16"/>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nsid w:val="5E65074C"/>
    <w:multiLevelType w:val="multilevel"/>
    <w:tmpl w:val="29FE6EDC"/>
    <w:styleLink w:val="111111211"/>
    <w:lvl w:ilvl="0">
      <w:start w:val="1"/>
      <w:numFmt w:val="decimal"/>
      <w:pStyle w:val="af7"/>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3">
    <w:nsid w:val="5F22595E"/>
    <w:multiLevelType w:val="multilevel"/>
    <w:tmpl w:val="11880D56"/>
    <w:lvl w:ilvl="0">
      <w:start w:val="1"/>
      <w:numFmt w:val="decimal"/>
      <w:pStyle w:val="4"/>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74">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75">
    <w:nsid w:val="60B95E12"/>
    <w:multiLevelType w:val="hybridMultilevel"/>
    <w:tmpl w:val="B28AE41C"/>
    <w:lvl w:ilvl="0" w:tplc="FFFFFFFF">
      <w:start w:val="1"/>
      <w:numFmt w:val="bullet"/>
      <w:pStyle w:val="af8"/>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6">
    <w:nsid w:val="62523F17"/>
    <w:multiLevelType w:val="hybridMultilevel"/>
    <w:tmpl w:val="ECFAF82A"/>
    <w:lvl w:ilvl="0" w:tplc="261EBCAE">
      <w:start w:val="1"/>
      <w:numFmt w:val="decimal"/>
      <w:pStyle w:val="af9"/>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7">
    <w:nsid w:val="65C34860"/>
    <w:multiLevelType w:val="multilevel"/>
    <w:tmpl w:val="B0509448"/>
    <w:lvl w:ilvl="0">
      <w:start w:val="1"/>
      <w:numFmt w:val="decimal"/>
      <w:pStyle w:val="40"/>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78">
    <w:nsid w:val="65C513E9"/>
    <w:multiLevelType w:val="multilevel"/>
    <w:tmpl w:val="E8CC82A4"/>
    <w:lvl w:ilvl="0">
      <w:start w:val="1"/>
      <w:numFmt w:val="decimal"/>
      <w:pStyle w:val="afa"/>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80">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6EA21577"/>
    <w:multiLevelType w:val="multilevel"/>
    <w:tmpl w:val="29FE52A4"/>
    <w:lvl w:ilvl="0">
      <w:start w:val="1"/>
      <w:numFmt w:val="decimal"/>
      <w:pStyle w:val="afb"/>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82">
    <w:nsid w:val="6FCE6E65"/>
    <w:multiLevelType w:val="hybridMultilevel"/>
    <w:tmpl w:val="CCD229F4"/>
    <w:lvl w:ilvl="0" w:tplc="77E89BCE">
      <w:start w:val="1"/>
      <w:numFmt w:val="bullet"/>
      <w:pStyle w:val="afc"/>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83">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76811720"/>
    <w:multiLevelType w:val="hybridMultilevel"/>
    <w:tmpl w:val="A7BEC89C"/>
    <w:styleLink w:val="244"/>
    <w:lvl w:ilvl="0" w:tplc="CF6E3A0A">
      <w:start w:val="1"/>
      <w:numFmt w:val="bullet"/>
      <w:lvlText w:val=""/>
      <w:lvlJc w:val="left"/>
      <w:pPr>
        <w:tabs>
          <w:tab w:val="num" w:pos="2111"/>
        </w:tabs>
        <w:ind w:left="2111" w:hanging="360"/>
      </w:pPr>
      <w:rPr>
        <w:rFonts w:ascii="Symbol" w:hAnsi="Symbol" w:hint="default"/>
      </w:rPr>
    </w:lvl>
    <w:lvl w:ilvl="1" w:tplc="14F42F28" w:tentative="1">
      <w:start w:val="1"/>
      <w:numFmt w:val="bullet"/>
      <w:lvlText w:val="o"/>
      <w:lvlJc w:val="left"/>
      <w:pPr>
        <w:tabs>
          <w:tab w:val="num" w:pos="1440"/>
        </w:tabs>
        <w:ind w:left="1440" w:hanging="360"/>
      </w:pPr>
      <w:rPr>
        <w:rFonts w:ascii="Courier New" w:hAnsi="Courier New" w:hint="default"/>
      </w:rPr>
    </w:lvl>
    <w:lvl w:ilvl="2" w:tplc="8F0C4D14" w:tentative="1">
      <w:start w:val="1"/>
      <w:numFmt w:val="bullet"/>
      <w:lvlText w:val=""/>
      <w:lvlJc w:val="left"/>
      <w:pPr>
        <w:tabs>
          <w:tab w:val="num" w:pos="2160"/>
        </w:tabs>
        <w:ind w:left="2160" w:hanging="360"/>
      </w:pPr>
      <w:rPr>
        <w:rFonts w:ascii="Wingdings" w:hAnsi="Wingdings" w:hint="default"/>
      </w:rPr>
    </w:lvl>
    <w:lvl w:ilvl="3" w:tplc="76C25C0A" w:tentative="1">
      <w:start w:val="1"/>
      <w:numFmt w:val="bullet"/>
      <w:lvlText w:val=""/>
      <w:lvlJc w:val="left"/>
      <w:pPr>
        <w:tabs>
          <w:tab w:val="num" w:pos="2880"/>
        </w:tabs>
        <w:ind w:left="2880" w:hanging="360"/>
      </w:pPr>
      <w:rPr>
        <w:rFonts w:ascii="Symbol" w:hAnsi="Symbol" w:hint="default"/>
      </w:rPr>
    </w:lvl>
    <w:lvl w:ilvl="4" w:tplc="5866BBFA" w:tentative="1">
      <w:start w:val="1"/>
      <w:numFmt w:val="bullet"/>
      <w:lvlText w:val="o"/>
      <w:lvlJc w:val="left"/>
      <w:pPr>
        <w:tabs>
          <w:tab w:val="num" w:pos="3600"/>
        </w:tabs>
        <w:ind w:left="3600" w:hanging="360"/>
      </w:pPr>
      <w:rPr>
        <w:rFonts w:ascii="Courier New" w:hAnsi="Courier New" w:hint="default"/>
      </w:rPr>
    </w:lvl>
    <w:lvl w:ilvl="5" w:tplc="075C9646" w:tentative="1">
      <w:start w:val="1"/>
      <w:numFmt w:val="bullet"/>
      <w:lvlText w:val=""/>
      <w:lvlJc w:val="left"/>
      <w:pPr>
        <w:tabs>
          <w:tab w:val="num" w:pos="4320"/>
        </w:tabs>
        <w:ind w:left="4320" w:hanging="360"/>
      </w:pPr>
      <w:rPr>
        <w:rFonts w:ascii="Wingdings" w:hAnsi="Wingdings" w:hint="default"/>
      </w:rPr>
    </w:lvl>
    <w:lvl w:ilvl="6" w:tplc="9802270A" w:tentative="1">
      <w:start w:val="1"/>
      <w:numFmt w:val="bullet"/>
      <w:lvlText w:val=""/>
      <w:lvlJc w:val="left"/>
      <w:pPr>
        <w:tabs>
          <w:tab w:val="num" w:pos="5040"/>
        </w:tabs>
        <w:ind w:left="5040" w:hanging="360"/>
      </w:pPr>
      <w:rPr>
        <w:rFonts w:ascii="Symbol" w:hAnsi="Symbol" w:hint="default"/>
      </w:rPr>
    </w:lvl>
    <w:lvl w:ilvl="7" w:tplc="278A5CA2" w:tentative="1">
      <w:start w:val="1"/>
      <w:numFmt w:val="bullet"/>
      <w:lvlText w:val="o"/>
      <w:lvlJc w:val="left"/>
      <w:pPr>
        <w:tabs>
          <w:tab w:val="num" w:pos="5760"/>
        </w:tabs>
        <w:ind w:left="5760" w:hanging="360"/>
      </w:pPr>
      <w:rPr>
        <w:rFonts w:ascii="Courier New" w:hAnsi="Courier New" w:hint="default"/>
      </w:rPr>
    </w:lvl>
    <w:lvl w:ilvl="8" w:tplc="133C529A" w:tentative="1">
      <w:start w:val="1"/>
      <w:numFmt w:val="bullet"/>
      <w:lvlText w:val=""/>
      <w:lvlJc w:val="left"/>
      <w:pPr>
        <w:tabs>
          <w:tab w:val="num" w:pos="6480"/>
        </w:tabs>
        <w:ind w:left="6480" w:hanging="360"/>
      </w:pPr>
      <w:rPr>
        <w:rFonts w:ascii="Wingdings" w:hAnsi="Wingdings" w:hint="default"/>
      </w:rPr>
    </w:lvl>
  </w:abstractNum>
  <w:abstractNum w:abstractNumId="85">
    <w:nsid w:val="76C00597"/>
    <w:multiLevelType w:val="multilevel"/>
    <w:tmpl w:val="E5687910"/>
    <w:lvl w:ilvl="0">
      <w:start w:val="1"/>
      <w:numFmt w:val="decimal"/>
      <w:lvlText w:val="%1."/>
      <w:lvlJc w:val="left"/>
      <w:pPr>
        <w:ind w:left="755" w:hanging="360"/>
      </w:pPr>
    </w:lvl>
    <w:lvl w:ilvl="1">
      <w:start w:val="1"/>
      <w:numFmt w:val="decimal"/>
      <w:isLgl/>
      <w:lvlText w:val="%1.%2."/>
      <w:lvlJc w:val="left"/>
      <w:pPr>
        <w:ind w:left="1475" w:hanging="720"/>
      </w:pPr>
    </w:lvl>
    <w:lvl w:ilvl="2">
      <w:start w:val="1"/>
      <w:numFmt w:val="decimal"/>
      <w:isLgl/>
      <w:lvlText w:val="%1.%2.%3."/>
      <w:lvlJc w:val="left"/>
      <w:pPr>
        <w:ind w:left="1835" w:hanging="720"/>
      </w:pPr>
    </w:lvl>
    <w:lvl w:ilvl="3">
      <w:start w:val="1"/>
      <w:numFmt w:val="decimal"/>
      <w:isLgl/>
      <w:lvlText w:val="%1.%2.%3.%4."/>
      <w:lvlJc w:val="left"/>
      <w:pPr>
        <w:ind w:left="2555" w:hanging="1080"/>
      </w:pPr>
    </w:lvl>
    <w:lvl w:ilvl="4">
      <w:start w:val="1"/>
      <w:numFmt w:val="decimal"/>
      <w:isLgl/>
      <w:lvlText w:val="%1.%2.%3.%4.%5."/>
      <w:lvlJc w:val="left"/>
      <w:pPr>
        <w:ind w:left="3275" w:hanging="1440"/>
      </w:pPr>
    </w:lvl>
    <w:lvl w:ilvl="5">
      <w:start w:val="1"/>
      <w:numFmt w:val="decimal"/>
      <w:isLgl/>
      <w:lvlText w:val="%1.%2.%3.%4.%5.%6."/>
      <w:lvlJc w:val="left"/>
      <w:pPr>
        <w:ind w:left="3635" w:hanging="1440"/>
      </w:pPr>
    </w:lvl>
    <w:lvl w:ilvl="6">
      <w:start w:val="1"/>
      <w:numFmt w:val="decimal"/>
      <w:isLgl/>
      <w:lvlText w:val="%1.%2.%3.%4.%5.%6.%7."/>
      <w:lvlJc w:val="left"/>
      <w:pPr>
        <w:ind w:left="4355" w:hanging="1800"/>
      </w:pPr>
    </w:lvl>
    <w:lvl w:ilvl="7">
      <w:start w:val="1"/>
      <w:numFmt w:val="decimal"/>
      <w:isLgl/>
      <w:lvlText w:val="%1.%2.%3.%4.%5.%6.%7.%8."/>
      <w:lvlJc w:val="left"/>
      <w:pPr>
        <w:ind w:left="4715" w:hanging="1800"/>
      </w:pPr>
    </w:lvl>
    <w:lvl w:ilvl="8">
      <w:start w:val="1"/>
      <w:numFmt w:val="decimal"/>
      <w:isLgl/>
      <w:lvlText w:val="%1.%2.%3.%4.%5.%6.%7.%8.%9."/>
      <w:lvlJc w:val="left"/>
      <w:pPr>
        <w:ind w:left="5435" w:hanging="2160"/>
      </w:pPr>
    </w:lvl>
  </w:abstractNum>
  <w:abstractNum w:abstractNumId="86">
    <w:nsid w:val="76C541EE"/>
    <w:multiLevelType w:val="hybridMultilevel"/>
    <w:tmpl w:val="DF64C174"/>
    <w:lvl w:ilvl="0" w:tplc="FFFFFFFF">
      <w:start w:val="1"/>
      <w:numFmt w:val="decimal"/>
      <w:pStyle w:val="17"/>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88">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89">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90">
    <w:nsid w:val="7B5D7CBC"/>
    <w:multiLevelType w:val="hybridMultilevel"/>
    <w:tmpl w:val="D66A4DCA"/>
    <w:lvl w:ilvl="0" w:tplc="FFFFFFFF">
      <w:start w:val="1"/>
      <w:numFmt w:val="bullet"/>
      <w:pStyle w:val="afd"/>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7B6D571F"/>
    <w:multiLevelType w:val="hybridMultilevel"/>
    <w:tmpl w:val="2FFC464A"/>
    <w:lvl w:ilvl="0" w:tplc="FFFFFFFF">
      <w:start w:val="1"/>
      <w:numFmt w:val="bullet"/>
      <w:pStyle w:val="afe"/>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nsid w:val="7BAF4466"/>
    <w:multiLevelType w:val="hybridMultilevel"/>
    <w:tmpl w:val="74D6ABDC"/>
    <w:lvl w:ilvl="0" w:tplc="51F81EE6">
      <w:start w:val="1"/>
      <w:numFmt w:val="decimal"/>
      <w:pStyle w:val="aff"/>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3">
    <w:nsid w:val="7F97273E"/>
    <w:multiLevelType w:val="multilevel"/>
    <w:tmpl w:val="55FC2698"/>
    <w:styleLink w:val="18"/>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6"/>
  </w:num>
  <w:num w:numId="5">
    <w:abstractNumId w:val="14"/>
  </w:num>
  <w:num w:numId="6">
    <w:abstractNumId w:val="72"/>
  </w:num>
  <w:num w:numId="7">
    <w:abstractNumId w:val="26"/>
  </w:num>
  <w:num w:numId="8">
    <w:abstractNumId w:val="1"/>
  </w:num>
  <w:num w:numId="9">
    <w:abstractNumId w:val="0"/>
  </w:num>
  <w:num w:numId="10">
    <w:abstractNumId w:val="53"/>
    <w:lvlOverride w:ilvl="0">
      <w:startOverride w:val="1"/>
    </w:lvlOverride>
  </w:num>
  <w:num w:numId="11">
    <w:abstractNumId w:val="90"/>
  </w:num>
  <w:num w:numId="12">
    <w:abstractNumId w:val="42"/>
  </w:num>
  <w:num w:numId="13">
    <w:abstractNumId w:val="2"/>
  </w:num>
  <w:num w:numId="14">
    <w:abstractNumId w:val="28"/>
  </w:num>
  <w:num w:numId="15">
    <w:abstractNumId w:val="15"/>
  </w:num>
  <w:num w:numId="16">
    <w:abstractNumId w:val="44"/>
  </w:num>
  <w:num w:numId="17">
    <w:abstractNumId w:val="73"/>
  </w:num>
  <w:num w:numId="18">
    <w:abstractNumId w:val="81"/>
  </w:num>
  <w:num w:numId="19">
    <w:abstractNumId w:val="38"/>
  </w:num>
  <w:num w:numId="20">
    <w:abstractNumId w:val="77"/>
  </w:num>
  <w:num w:numId="21">
    <w:abstractNumId w:val="52"/>
  </w:num>
  <w:num w:numId="22">
    <w:abstractNumId w:val="36"/>
  </w:num>
  <w:num w:numId="23">
    <w:abstractNumId w:val="79"/>
  </w:num>
  <w:num w:numId="24">
    <w:abstractNumId w:val="24"/>
  </w:num>
  <w:num w:numId="25">
    <w:abstractNumId w:val="91"/>
  </w:num>
  <w:num w:numId="26">
    <w:abstractNumId w:val="39"/>
  </w:num>
  <w:num w:numId="27">
    <w:abstractNumId w:val="70"/>
  </w:num>
  <w:num w:numId="28">
    <w:abstractNumId w:val="13"/>
  </w:num>
  <w:num w:numId="29">
    <w:abstractNumId w:val="17"/>
  </w:num>
  <w:num w:numId="30">
    <w:abstractNumId w:val="35"/>
  </w:num>
  <w:num w:numId="31">
    <w:abstractNumId w:val="92"/>
  </w:num>
  <w:num w:numId="32">
    <w:abstractNumId w:val="29"/>
  </w:num>
  <w:num w:numId="33">
    <w:abstractNumId w:val="8"/>
  </w:num>
  <w:num w:numId="34">
    <w:abstractNumId w:val="31"/>
  </w:num>
  <w:num w:numId="35">
    <w:abstractNumId w:val="40"/>
  </w:num>
  <w:num w:numId="36">
    <w:abstractNumId w:val="19"/>
  </w:num>
  <w:num w:numId="37">
    <w:abstractNumId w:val="87"/>
  </w:num>
  <w:num w:numId="38">
    <w:abstractNumId w:val="93"/>
  </w:num>
  <w:num w:numId="39">
    <w:abstractNumId w:val="25"/>
  </w:num>
  <w:num w:numId="40">
    <w:abstractNumId w:val="23"/>
  </w:num>
  <w:num w:numId="41">
    <w:abstractNumId w:val="48"/>
  </w:num>
  <w:num w:numId="42">
    <w:abstractNumId w:val="50"/>
  </w:num>
  <w:num w:numId="43">
    <w:abstractNumId w:val="55"/>
  </w:num>
  <w:num w:numId="44">
    <w:abstractNumId w:val="57"/>
  </w:num>
  <w:num w:numId="45">
    <w:abstractNumId w:val="69"/>
  </w:num>
  <w:num w:numId="46">
    <w:abstractNumId w:val="58"/>
  </w:num>
  <w:num w:numId="47">
    <w:abstractNumId w:val="11"/>
  </w:num>
  <w:num w:numId="48">
    <w:abstractNumId w:val="27"/>
  </w:num>
  <w:num w:numId="49">
    <w:abstractNumId w:val="51"/>
  </w:num>
  <w:num w:numId="50">
    <w:abstractNumId w:val="47"/>
  </w:num>
  <w:num w:numId="51">
    <w:abstractNumId w:val="37"/>
  </w:num>
  <w:num w:numId="52">
    <w:abstractNumId w:val="86"/>
  </w:num>
  <w:num w:numId="53">
    <w:abstractNumId w:val="56"/>
  </w:num>
  <w:num w:numId="54">
    <w:abstractNumId w:val="12"/>
  </w:num>
  <w:num w:numId="55">
    <w:abstractNumId w:val="41"/>
  </w:num>
  <w:num w:numId="56">
    <w:abstractNumId w:val="60"/>
  </w:num>
  <w:num w:numId="57">
    <w:abstractNumId w:val="16"/>
  </w:num>
  <w:num w:numId="58">
    <w:abstractNumId w:val="82"/>
  </w:num>
  <w:num w:numId="59">
    <w:abstractNumId w:val="10"/>
  </w:num>
  <w:num w:numId="60">
    <w:abstractNumId w:val="88"/>
  </w:num>
  <w:num w:numId="61">
    <w:abstractNumId w:val="59"/>
  </w:num>
  <w:num w:numId="62">
    <w:abstractNumId w:val="21"/>
  </w:num>
  <w:num w:numId="63">
    <w:abstractNumId w:val="89"/>
  </w:num>
  <w:num w:numId="64">
    <w:abstractNumId w:val="74"/>
  </w:num>
  <w:num w:numId="65">
    <w:abstractNumId w:val="61"/>
  </w:num>
  <w:num w:numId="66">
    <w:abstractNumId w:val="7"/>
  </w:num>
  <w:num w:numId="67">
    <w:abstractNumId w:val="30"/>
  </w:num>
  <w:num w:numId="68">
    <w:abstractNumId w:val="54"/>
  </w:num>
  <w:num w:numId="69">
    <w:abstractNumId w:val="33"/>
  </w:num>
  <w:num w:numId="70">
    <w:abstractNumId w:val="32"/>
  </w:num>
  <w:num w:numId="71">
    <w:abstractNumId w:val="78"/>
    <w:lvlOverride w:ilvl="0">
      <w:lvl w:ilvl="0">
        <w:start w:val="1"/>
        <w:numFmt w:val="decimal"/>
        <w:pStyle w:val="afa"/>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72">
    <w:abstractNumId w:val="71"/>
  </w:num>
  <w:num w:numId="73">
    <w:abstractNumId w:val="46"/>
  </w:num>
  <w:num w:numId="74">
    <w:abstractNumId w:val="66"/>
  </w:num>
  <w:num w:numId="75">
    <w:abstractNumId w:val="62"/>
  </w:num>
  <w:num w:numId="76">
    <w:abstractNumId w:val="45"/>
  </w:num>
  <w:num w:numId="77">
    <w:abstractNumId w:val="9"/>
  </w:num>
  <w:num w:numId="78">
    <w:abstractNumId w:val="83"/>
  </w:num>
  <w:num w:numId="79">
    <w:abstractNumId w:val="18"/>
  </w:num>
  <w:num w:numId="80">
    <w:abstractNumId w:val="49"/>
  </w:num>
  <w:num w:numId="81">
    <w:abstractNumId w:val="43"/>
  </w:num>
  <w:num w:numId="82">
    <w:abstractNumId w:val="34"/>
  </w:num>
  <w:num w:numId="83">
    <w:abstractNumId w:val="20"/>
  </w:num>
  <w:num w:numId="84">
    <w:abstractNumId w:val="64"/>
  </w:num>
  <w:num w:numId="85">
    <w:abstractNumId w:val="80"/>
  </w:num>
  <w:num w:numId="86">
    <w:abstractNumId w:val="67"/>
  </w:num>
  <w:num w:numId="87">
    <w:abstractNumId w:val="75"/>
  </w:num>
  <w:num w:numId="88">
    <w:abstractNumId w:val="84"/>
  </w:num>
  <w:num w:numId="89">
    <w:abstractNumId w:val="65"/>
  </w:num>
  <w:num w:numId="90">
    <w:abstractNumId w:val="22"/>
  </w:num>
  <w:num w:numId="91">
    <w:abstractNumId w:val="63"/>
  </w:num>
  <w:num w:numId="92">
    <w:abstractNumId w:val="22"/>
  </w:num>
  <w:num w:numId="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num>
  <w:num w:numId="9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proofState w:spelling="clean" w:grammar="clean"/>
  <w:stylePaneFormatFilter w:val="0000"/>
  <w:defaultTabStop w:val="708"/>
  <w:defaultTableStyle w:val="aff0"/>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433A3"/>
    <w:rsid w:val="000032A8"/>
    <w:rsid w:val="0000379C"/>
    <w:rsid w:val="00011F25"/>
    <w:rsid w:val="00014977"/>
    <w:rsid w:val="00017312"/>
    <w:rsid w:val="00026B52"/>
    <w:rsid w:val="000279F5"/>
    <w:rsid w:val="000433A3"/>
    <w:rsid w:val="000435AF"/>
    <w:rsid w:val="00044010"/>
    <w:rsid w:val="00047186"/>
    <w:rsid w:val="00050825"/>
    <w:rsid w:val="000532BF"/>
    <w:rsid w:val="000552A7"/>
    <w:rsid w:val="000565C2"/>
    <w:rsid w:val="00062291"/>
    <w:rsid w:val="0006372C"/>
    <w:rsid w:val="00073457"/>
    <w:rsid w:val="00077811"/>
    <w:rsid w:val="00080D0E"/>
    <w:rsid w:val="00081A7C"/>
    <w:rsid w:val="0008722D"/>
    <w:rsid w:val="00087BCB"/>
    <w:rsid w:val="00097720"/>
    <w:rsid w:val="000B1827"/>
    <w:rsid w:val="000B7FE2"/>
    <w:rsid w:val="000C18B2"/>
    <w:rsid w:val="000C45C1"/>
    <w:rsid w:val="000D0B41"/>
    <w:rsid w:val="000D3A7F"/>
    <w:rsid w:val="000E7F98"/>
    <w:rsid w:val="000F348C"/>
    <w:rsid w:val="000F4D6F"/>
    <w:rsid w:val="000F5B49"/>
    <w:rsid w:val="000F757A"/>
    <w:rsid w:val="00101B3E"/>
    <w:rsid w:val="00104F62"/>
    <w:rsid w:val="00111D8C"/>
    <w:rsid w:val="001178C4"/>
    <w:rsid w:val="001222C4"/>
    <w:rsid w:val="0012279E"/>
    <w:rsid w:val="00127087"/>
    <w:rsid w:val="00127687"/>
    <w:rsid w:val="001363A3"/>
    <w:rsid w:val="0014332F"/>
    <w:rsid w:val="00145A21"/>
    <w:rsid w:val="00147039"/>
    <w:rsid w:val="001507C1"/>
    <w:rsid w:val="0015318D"/>
    <w:rsid w:val="00156479"/>
    <w:rsid w:val="00157ED8"/>
    <w:rsid w:val="001613B3"/>
    <w:rsid w:val="001615A7"/>
    <w:rsid w:val="00164B45"/>
    <w:rsid w:val="00167D67"/>
    <w:rsid w:val="00172226"/>
    <w:rsid w:val="00173F7C"/>
    <w:rsid w:val="001747F0"/>
    <w:rsid w:val="00175C2B"/>
    <w:rsid w:val="001807DC"/>
    <w:rsid w:val="0018199C"/>
    <w:rsid w:val="00182544"/>
    <w:rsid w:val="00183FED"/>
    <w:rsid w:val="001901E9"/>
    <w:rsid w:val="0019574D"/>
    <w:rsid w:val="001A5888"/>
    <w:rsid w:val="001B05B7"/>
    <w:rsid w:val="001B25BD"/>
    <w:rsid w:val="001B6277"/>
    <w:rsid w:val="001B76E0"/>
    <w:rsid w:val="001C3FD5"/>
    <w:rsid w:val="001C5C37"/>
    <w:rsid w:val="001D2ED1"/>
    <w:rsid w:val="001D32ED"/>
    <w:rsid w:val="001D66D5"/>
    <w:rsid w:val="001D7C5B"/>
    <w:rsid w:val="001E0335"/>
    <w:rsid w:val="001E144C"/>
    <w:rsid w:val="001E3D97"/>
    <w:rsid w:val="001F4CFA"/>
    <w:rsid w:val="001F64C5"/>
    <w:rsid w:val="002065AF"/>
    <w:rsid w:val="0021177B"/>
    <w:rsid w:val="002119D1"/>
    <w:rsid w:val="00215C9C"/>
    <w:rsid w:val="00222301"/>
    <w:rsid w:val="00222474"/>
    <w:rsid w:val="00222577"/>
    <w:rsid w:val="00224EA8"/>
    <w:rsid w:val="002336F7"/>
    <w:rsid w:val="00233813"/>
    <w:rsid w:val="00234D7F"/>
    <w:rsid w:val="00235B31"/>
    <w:rsid w:val="002433B1"/>
    <w:rsid w:val="00246FCB"/>
    <w:rsid w:val="00250D6D"/>
    <w:rsid w:val="00270F46"/>
    <w:rsid w:val="0027246D"/>
    <w:rsid w:val="002758A9"/>
    <w:rsid w:val="00275E55"/>
    <w:rsid w:val="00277BD1"/>
    <w:rsid w:val="00282593"/>
    <w:rsid w:val="002A561F"/>
    <w:rsid w:val="002C2F1A"/>
    <w:rsid w:val="002C4A45"/>
    <w:rsid w:val="002C691B"/>
    <w:rsid w:val="002D1851"/>
    <w:rsid w:val="002D1B2B"/>
    <w:rsid w:val="002E37F0"/>
    <w:rsid w:val="002E4F6E"/>
    <w:rsid w:val="002F2A8C"/>
    <w:rsid w:val="002F4238"/>
    <w:rsid w:val="002F5895"/>
    <w:rsid w:val="003003FF"/>
    <w:rsid w:val="00301B2D"/>
    <w:rsid w:val="003024F4"/>
    <w:rsid w:val="00311227"/>
    <w:rsid w:val="00311C07"/>
    <w:rsid w:val="00315C8F"/>
    <w:rsid w:val="00317017"/>
    <w:rsid w:val="003256B3"/>
    <w:rsid w:val="00327E74"/>
    <w:rsid w:val="003374D1"/>
    <w:rsid w:val="00340D00"/>
    <w:rsid w:val="00341994"/>
    <w:rsid w:val="00345DB2"/>
    <w:rsid w:val="00347BD9"/>
    <w:rsid w:val="0036438E"/>
    <w:rsid w:val="0036540C"/>
    <w:rsid w:val="00367D7B"/>
    <w:rsid w:val="00373D0B"/>
    <w:rsid w:val="003836A9"/>
    <w:rsid w:val="003848B9"/>
    <w:rsid w:val="00385A7F"/>
    <w:rsid w:val="00386AE0"/>
    <w:rsid w:val="0039153F"/>
    <w:rsid w:val="00397C3A"/>
    <w:rsid w:val="003A6C7B"/>
    <w:rsid w:val="003B2063"/>
    <w:rsid w:val="003B374F"/>
    <w:rsid w:val="003B71D6"/>
    <w:rsid w:val="003C63FA"/>
    <w:rsid w:val="003D1FE7"/>
    <w:rsid w:val="003D2C1C"/>
    <w:rsid w:val="003D7E73"/>
    <w:rsid w:val="003E04FE"/>
    <w:rsid w:val="003E53D1"/>
    <w:rsid w:val="003F1508"/>
    <w:rsid w:val="003F1646"/>
    <w:rsid w:val="003F3E01"/>
    <w:rsid w:val="003F531A"/>
    <w:rsid w:val="003F5AE6"/>
    <w:rsid w:val="0040171C"/>
    <w:rsid w:val="004049D9"/>
    <w:rsid w:val="00406DD8"/>
    <w:rsid w:val="00412EFA"/>
    <w:rsid w:val="00412F79"/>
    <w:rsid w:val="00420B02"/>
    <w:rsid w:val="004228E7"/>
    <w:rsid w:val="0044174D"/>
    <w:rsid w:val="00442BBF"/>
    <w:rsid w:val="0044404F"/>
    <w:rsid w:val="00444F6E"/>
    <w:rsid w:val="00454381"/>
    <w:rsid w:val="0045582A"/>
    <w:rsid w:val="00456CF0"/>
    <w:rsid w:val="00467136"/>
    <w:rsid w:val="00471797"/>
    <w:rsid w:val="0047532C"/>
    <w:rsid w:val="00486E35"/>
    <w:rsid w:val="00493969"/>
    <w:rsid w:val="004A113A"/>
    <w:rsid w:val="004A7383"/>
    <w:rsid w:val="004B1A39"/>
    <w:rsid w:val="004B2066"/>
    <w:rsid w:val="004B385E"/>
    <w:rsid w:val="004B45F1"/>
    <w:rsid w:val="004B4942"/>
    <w:rsid w:val="004D05FB"/>
    <w:rsid w:val="004E22BE"/>
    <w:rsid w:val="004E2C5B"/>
    <w:rsid w:val="004E633A"/>
    <w:rsid w:val="004E7692"/>
    <w:rsid w:val="004F05BC"/>
    <w:rsid w:val="004F2C95"/>
    <w:rsid w:val="005071D4"/>
    <w:rsid w:val="00510177"/>
    <w:rsid w:val="00510F9A"/>
    <w:rsid w:val="00512738"/>
    <w:rsid w:val="0052084D"/>
    <w:rsid w:val="00523E26"/>
    <w:rsid w:val="00537018"/>
    <w:rsid w:val="00537BB4"/>
    <w:rsid w:val="00537DAD"/>
    <w:rsid w:val="005476AE"/>
    <w:rsid w:val="00560221"/>
    <w:rsid w:val="00566275"/>
    <w:rsid w:val="005667A6"/>
    <w:rsid w:val="00573E2C"/>
    <w:rsid w:val="005822F9"/>
    <w:rsid w:val="00582915"/>
    <w:rsid w:val="00590F44"/>
    <w:rsid w:val="005919D4"/>
    <w:rsid w:val="00591B45"/>
    <w:rsid w:val="00593D5A"/>
    <w:rsid w:val="005A29DD"/>
    <w:rsid w:val="005A7D8A"/>
    <w:rsid w:val="005B27DD"/>
    <w:rsid w:val="005B3FD8"/>
    <w:rsid w:val="005B6A5E"/>
    <w:rsid w:val="005C28DD"/>
    <w:rsid w:val="005C6F32"/>
    <w:rsid w:val="005C7487"/>
    <w:rsid w:val="005C79CD"/>
    <w:rsid w:val="005D2489"/>
    <w:rsid w:val="005D3E4E"/>
    <w:rsid w:val="005D7106"/>
    <w:rsid w:val="005D7885"/>
    <w:rsid w:val="005E1185"/>
    <w:rsid w:val="005E3FDB"/>
    <w:rsid w:val="005E4807"/>
    <w:rsid w:val="005F5639"/>
    <w:rsid w:val="00600E3B"/>
    <w:rsid w:val="006035E7"/>
    <w:rsid w:val="00604583"/>
    <w:rsid w:val="00604678"/>
    <w:rsid w:val="006208E4"/>
    <w:rsid w:val="006307E5"/>
    <w:rsid w:val="00631A89"/>
    <w:rsid w:val="006355A8"/>
    <w:rsid w:val="00637638"/>
    <w:rsid w:val="00641787"/>
    <w:rsid w:val="00641F04"/>
    <w:rsid w:val="006428D9"/>
    <w:rsid w:val="006521F9"/>
    <w:rsid w:val="00652BC7"/>
    <w:rsid w:val="0065435A"/>
    <w:rsid w:val="006545EB"/>
    <w:rsid w:val="00666D97"/>
    <w:rsid w:val="0066721D"/>
    <w:rsid w:val="006706F2"/>
    <w:rsid w:val="00671208"/>
    <w:rsid w:val="00675D97"/>
    <w:rsid w:val="00676D09"/>
    <w:rsid w:val="00677DBB"/>
    <w:rsid w:val="00677DCA"/>
    <w:rsid w:val="00682EE9"/>
    <w:rsid w:val="00692F93"/>
    <w:rsid w:val="006964D1"/>
    <w:rsid w:val="006A3569"/>
    <w:rsid w:val="006A56D7"/>
    <w:rsid w:val="006B217A"/>
    <w:rsid w:val="006C21D4"/>
    <w:rsid w:val="006E1446"/>
    <w:rsid w:val="006E6A5B"/>
    <w:rsid w:val="006F2F0F"/>
    <w:rsid w:val="006F317C"/>
    <w:rsid w:val="00703594"/>
    <w:rsid w:val="007039E4"/>
    <w:rsid w:val="00705BD5"/>
    <w:rsid w:val="00707552"/>
    <w:rsid w:val="00710FC4"/>
    <w:rsid w:val="00711EC2"/>
    <w:rsid w:val="00712ACF"/>
    <w:rsid w:val="00715BF7"/>
    <w:rsid w:val="00721324"/>
    <w:rsid w:val="00726DF2"/>
    <w:rsid w:val="00732F90"/>
    <w:rsid w:val="00735149"/>
    <w:rsid w:val="00735EE2"/>
    <w:rsid w:val="00736BA1"/>
    <w:rsid w:val="00741ABD"/>
    <w:rsid w:val="00745555"/>
    <w:rsid w:val="00752DA3"/>
    <w:rsid w:val="00755D6B"/>
    <w:rsid w:val="00762CE4"/>
    <w:rsid w:val="007645F6"/>
    <w:rsid w:val="007653B4"/>
    <w:rsid w:val="00771DFC"/>
    <w:rsid w:val="00781236"/>
    <w:rsid w:val="007862D0"/>
    <w:rsid w:val="0079064C"/>
    <w:rsid w:val="00794EEC"/>
    <w:rsid w:val="007A4567"/>
    <w:rsid w:val="007B3942"/>
    <w:rsid w:val="007B5283"/>
    <w:rsid w:val="007C2528"/>
    <w:rsid w:val="007C5E83"/>
    <w:rsid w:val="007D0544"/>
    <w:rsid w:val="007D0DB1"/>
    <w:rsid w:val="007D22BB"/>
    <w:rsid w:val="007D380C"/>
    <w:rsid w:val="007E33E0"/>
    <w:rsid w:val="007E37AB"/>
    <w:rsid w:val="007E46B4"/>
    <w:rsid w:val="007F018E"/>
    <w:rsid w:val="007F0271"/>
    <w:rsid w:val="007F0991"/>
    <w:rsid w:val="007F39CB"/>
    <w:rsid w:val="007F79B8"/>
    <w:rsid w:val="0080198A"/>
    <w:rsid w:val="008029E5"/>
    <w:rsid w:val="00804A60"/>
    <w:rsid w:val="00805AAE"/>
    <w:rsid w:val="00806534"/>
    <w:rsid w:val="00810731"/>
    <w:rsid w:val="008112FC"/>
    <w:rsid w:val="00812B4B"/>
    <w:rsid w:val="0082080F"/>
    <w:rsid w:val="00821673"/>
    <w:rsid w:val="0083175E"/>
    <w:rsid w:val="00831D95"/>
    <w:rsid w:val="00850ADD"/>
    <w:rsid w:val="008516A8"/>
    <w:rsid w:val="008637B8"/>
    <w:rsid w:val="008645A7"/>
    <w:rsid w:val="008758FF"/>
    <w:rsid w:val="008774B3"/>
    <w:rsid w:val="00880C1B"/>
    <w:rsid w:val="008855D3"/>
    <w:rsid w:val="00887B85"/>
    <w:rsid w:val="008950E0"/>
    <w:rsid w:val="008A192C"/>
    <w:rsid w:val="008A1983"/>
    <w:rsid w:val="008A1F2E"/>
    <w:rsid w:val="008A210E"/>
    <w:rsid w:val="008B17B4"/>
    <w:rsid w:val="008B1CD5"/>
    <w:rsid w:val="008B2522"/>
    <w:rsid w:val="008B2CD1"/>
    <w:rsid w:val="008C0048"/>
    <w:rsid w:val="008C3EDA"/>
    <w:rsid w:val="008C4A5A"/>
    <w:rsid w:val="008C787F"/>
    <w:rsid w:val="008F46F5"/>
    <w:rsid w:val="008F5AB0"/>
    <w:rsid w:val="009038A4"/>
    <w:rsid w:val="00905D4E"/>
    <w:rsid w:val="00910368"/>
    <w:rsid w:val="00913DF1"/>
    <w:rsid w:val="009156FA"/>
    <w:rsid w:val="00922EA5"/>
    <w:rsid w:val="00926357"/>
    <w:rsid w:val="0093095B"/>
    <w:rsid w:val="00932A12"/>
    <w:rsid w:val="0093491C"/>
    <w:rsid w:val="00940092"/>
    <w:rsid w:val="00940270"/>
    <w:rsid w:val="00941E6B"/>
    <w:rsid w:val="00945055"/>
    <w:rsid w:val="00947A4F"/>
    <w:rsid w:val="0095017E"/>
    <w:rsid w:val="009526A4"/>
    <w:rsid w:val="00952D69"/>
    <w:rsid w:val="00954B72"/>
    <w:rsid w:val="00957F3F"/>
    <w:rsid w:val="0096239C"/>
    <w:rsid w:val="00972F81"/>
    <w:rsid w:val="009774FC"/>
    <w:rsid w:val="00981F66"/>
    <w:rsid w:val="0099482A"/>
    <w:rsid w:val="00995F52"/>
    <w:rsid w:val="009A7472"/>
    <w:rsid w:val="009B5584"/>
    <w:rsid w:val="009B7302"/>
    <w:rsid w:val="009C113B"/>
    <w:rsid w:val="009E1158"/>
    <w:rsid w:val="009E738D"/>
    <w:rsid w:val="00A02B94"/>
    <w:rsid w:val="00A0305D"/>
    <w:rsid w:val="00A04557"/>
    <w:rsid w:val="00A05C21"/>
    <w:rsid w:val="00A14DFE"/>
    <w:rsid w:val="00A15742"/>
    <w:rsid w:val="00A157B3"/>
    <w:rsid w:val="00A21ED7"/>
    <w:rsid w:val="00A301C9"/>
    <w:rsid w:val="00A32EC8"/>
    <w:rsid w:val="00A36DE6"/>
    <w:rsid w:val="00A4665E"/>
    <w:rsid w:val="00A52A19"/>
    <w:rsid w:val="00A53A9A"/>
    <w:rsid w:val="00A5560C"/>
    <w:rsid w:val="00A55A43"/>
    <w:rsid w:val="00A5750B"/>
    <w:rsid w:val="00A67595"/>
    <w:rsid w:val="00A72135"/>
    <w:rsid w:val="00A86A41"/>
    <w:rsid w:val="00A87D23"/>
    <w:rsid w:val="00A92CFD"/>
    <w:rsid w:val="00AA4E9D"/>
    <w:rsid w:val="00AB08AD"/>
    <w:rsid w:val="00AB75FA"/>
    <w:rsid w:val="00AC2FCE"/>
    <w:rsid w:val="00AC5EA0"/>
    <w:rsid w:val="00AE713C"/>
    <w:rsid w:val="00AF061A"/>
    <w:rsid w:val="00AF2DF1"/>
    <w:rsid w:val="00AF3024"/>
    <w:rsid w:val="00AF4B3B"/>
    <w:rsid w:val="00B00E26"/>
    <w:rsid w:val="00B151B4"/>
    <w:rsid w:val="00B166DF"/>
    <w:rsid w:val="00B237D1"/>
    <w:rsid w:val="00B237F5"/>
    <w:rsid w:val="00B25B2A"/>
    <w:rsid w:val="00B37062"/>
    <w:rsid w:val="00B37A1F"/>
    <w:rsid w:val="00B43430"/>
    <w:rsid w:val="00B45221"/>
    <w:rsid w:val="00B5018B"/>
    <w:rsid w:val="00B50F0A"/>
    <w:rsid w:val="00B5139D"/>
    <w:rsid w:val="00B61699"/>
    <w:rsid w:val="00B62B69"/>
    <w:rsid w:val="00B816B3"/>
    <w:rsid w:val="00B83298"/>
    <w:rsid w:val="00B867C9"/>
    <w:rsid w:val="00B959C8"/>
    <w:rsid w:val="00B97650"/>
    <w:rsid w:val="00BA5E7D"/>
    <w:rsid w:val="00BA7462"/>
    <w:rsid w:val="00BB2044"/>
    <w:rsid w:val="00BB23D0"/>
    <w:rsid w:val="00BB6AF6"/>
    <w:rsid w:val="00BC0A80"/>
    <w:rsid w:val="00BC32DE"/>
    <w:rsid w:val="00BC5B1A"/>
    <w:rsid w:val="00BD0DF3"/>
    <w:rsid w:val="00BD2232"/>
    <w:rsid w:val="00BD3C3F"/>
    <w:rsid w:val="00BE7B18"/>
    <w:rsid w:val="00BF3DD8"/>
    <w:rsid w:val="00BF4EF0"/>
    <w:rsid w:val="00BF77C6"/>
    <w:rsid w:val="00C01361"/>
    <w:rsid w:val="00C1154E"/>
    <w:rsid w:val="00C15FA7"/>
    <w:rsid w:val="00C339F6"/>
    <w:rsid w:val="00C404C4"/>
    <w:rsid w:val="00C50660"/>
    <w:rsid w:val="00C54216"/>
    <w:rsid w:val="00C55B5F"/>
    <w:rsid w:val="00C56173"/>
    <w:rsid w:val="00C56439"/>
    <w:rsid w:val="00C5681E"/>
    <w:rsid w:val="00C56F1D"/>
    <w:rsid w:val="00C64E90"/>
    <w:rsid w:val="00C65804"/>
    <w:rsid w:val="00C758E2"/>
    <w:rsid w:val="00C76334"/>
    <w:rsid w:val="00C807F3"/>
    <w:rsid w:val="00C8615C"/>
    <w:rsid w:val="00C91EB8"/>
    <w:rsid w:val="00C96A34"/>
    <w:rsid w:val="00C97BF0"/>
    <w:rsid w:val="00CA0739"/>
    <w:rsid w:val="00CA5895"/>
    <w:rsid w:val="00CA68E9"/>
    <w:rsid w:val="00CA73E8"/>
    <w:rsid w:val="00CC0E1C"/>
    <w:rsid w:val="00CC4A50"/>
    <w:rsid w:val="00CC5A69"/>
    <w:rsid w:val="00CC79C4"/>
    <w:rsid w:val="00CD26A9"/>
    <w:rsid w:val="00CD29B2"/>
    <w:rsid w:val="00CD3A85"/>
    <w:rsid w:val="00CE31F8"/>
    <w:rsid w:val="00CE5F98"/>
    <w:rsid w:val="00CF1D86"/>
    <w:rsid w:val="00CF5789"/>
    <w:rsid w:val="00CF6292"/>
    <w:rsid w:val="00D06DC6"/>
    <w:rsid w:val="00D14195"/>
    <w:rsid w:val="00D20120"/>
    <w:rsid w:val="00D231A2"/>
    <w:rsid w:val="00D23FAC"/>
    <w:rsid w:val="00D26CF6"/>
    <w:rsid w:val="00D3394A"/>
    <w:rsid w:val="00D40D00"/>
    <w:rsid w:val="00D447DF"/>
    <w:rsid w:val="00D44908"/>
    <w:rsid w:val="00D50315"/>
    <w:rsid w:val="00D56F59"/>
    <w:rsid w:val="00D60E7F"/>
    <w:rsid w:val="00D6203D"/>
    <w:rsid w:val="00D64B7A"/>
    <w:rsid w:val="00D66718"/>
    <w:rsid w:val="00D75BD3"/>
    <w:rsid w:val="00D77FAB"/>
    <w:rsid w:val="00D77FAF"/>
    <w:rsid w:val="00D819C8"/>
    <w:rsid w:val="00D87159"/>
    <w:rsid w:val="00D878D6"/>
    <w:rsid w:val="00D87D1B"/>
    <w:rsid w:val="00D928E9"/>
    <w:rsid w:val="00DA4A73"/>
    <w:rsid w:val="00DA7A4A"/>
    <w:rsid w:val="00DB21FD"/>
    <w:rsid w:val="00DB6268"/>
    <w:rsid w:val="00DB640C"/>
    <w:rsid w:val="00DC15AD"/>
    <w:rsid w:val="00DC6775"/>
    <w:rsid w:val="00DD06CE"/>
    <w:rsid w:val="00DD1DE0"/>
    <w:rsid w:val="00DE357F"/>
    <w:rsid w:val="00DE40C3"/>
    <w:rsid w:val="00DF38D0"/>
    <w:rsid w:val="00DF3E65"/>
    <w:rsid w:val="00DF659E"/>
    <w:rsid w:val="00DF6B83"/>
    <w:rsid w:val="00E05CFD"/>
    <w:rsid w:val="00E05E89"/>
    <w:rsid w:val="00E17FEE"/>
    <w:rsid w:val="00E206A3"/>
    <w:rsid w:val="00E2080E"/>
    <w:rsid w:val="00E24FFD"/>
    <w:rsid w:val="00E25B0C"/>
    <w:rsid w:val="00E269A7"/>
    <w:rsid w:val="00E27ED1"/>
    <w:rsid w:val="00E354DD"/>
    <w:rsid w:val="00E54219"/>
    <w:rsid w:val="00E6362F"/>
    <w:rsid w:val="00E67223"/>
    <w:rsid w:val="00E679AC"/>
    <w:rsid w:val="00E83C52"/>
    <w:rsid w:val="00E84EA6"/>
    <w:rsid w:val="00E8771E"/>
    <w:rsid w:val="00E92F9E"/>
    <w:rsid w:val="00E936E8"/>
    <w:rsid w:val="00EA393E"/>
    <w:rsid w:val="00EA7C89"/>
    <w:rsid w:val="00EB63B2"/>
    <w:rsid w:val="00EC14DC"/>
    <w:rsid w:val="00EC4DF1"/>
    <w:rsid w:val="00EC53B7"/>
    <w:rsid w:val="00ED1768"/>
    <w:rsid w:val="00ED35F5"/>
    <w:rsid w:val="00ED363F"/>
    <w:rsid w:val="00ED3D9A"/>
    <w:rsid w:val="00ED682D"/>
    <w:rsid w:val="00EE157F"/>
    <w:rsid w:val="00EE617E"/>
    <w:rsid w:val="00EF29DE"/>
    <w:rsid w:val="00EF2ABD"/>
    <w:rsid w:val="00EF2C00"/>
    <w:rsid w:val="00EF2E9F"/>
    <w:rsid w:val="00F02FCB"/>
    <w:rsid w:val="00F103E7"/>
    <w:rsid w:val="00F20A0B"/>
    <w:rsid w:val="00F21CFF"/>
    <w:rsid w:val="00F22AD0"/>
    <w:rsid w:val="00F237B7"/>
    <w:rsid w:val="00F248F1"/>
    <w:rsid w:val="00F2782A"/>
    <w:rsid w:val="00F316EC"/>
    <w:rsid w:val="00F32382"/>
    <w:rsid w:val="00F36FE4"/>
    <w:rsid w:val="00F41405"/>
    <w:rsid w:val="00F50884"/>
    <w:rsid w:val="00F508A0"/>
    <w:rsid w:val="00F50993"/>
    <w:rsid w:val="00F57C1A"/>
    <w:rsid w:val="00F628E6"/>
    <w:rsid w:val="00F6421D"/>
    <w:rsid w:val="00F71205"/>
    <w:rsid w:val="00F74A6E"/>
    <w:rsid w:val="00F76B41"/>
    <w:rsid w:val="00F77706"/>
    <w:rsid w:val="00F87945"/>
    <w:rsid w:val="00F91799"/>
    <w:rsid w:val="00F959F9"/>
    <w:rsid w:val="00FA3D7E"/>
    <w:rsid w:val="00FA3F41"/>
    <w:rsid w:val="00FA64FB"/>
    <w:rsid w:val="00FB1E27"/>
    <w:rsid w:val="00FB2202"/>
    <w:rsid w:val="00FB5CF3"/>
    <w:rsid w:val="00FB6F3E"/>
    <w:rsid w:val="00FC4055"/>
    <w:rsid w:val="00FC529F"/>
    <w:rsid w:val="00FD5EF4"/>
    <w:rsid w:val="00FD6185"/>
    <w:rsid w:val="00FE0F03"/>
    <w:rsid w:val="00FE4776"/>
    <w:rsid w:val="00FE7103"/>
    <w:rsid w:val="00FF0592"/>
    <w:rsid w:val="00FF2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endnote reference" w:uiPriority="99"/>
    <w:lsdException w:name="endnote text" w:uiPriority="99"/>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uiPriority="99" w:qFormat="1"/>
    <w:lsdException w:name="Body Text Indent 3" w:qFormat="1"/>
    <w:lsdException w:name="Block Text"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lsdException w:name="annotation subject" w:uiPriority="99"/>
    <w:lsdException w:name="No List"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f0">
    <w:name w:val="Normal"/>
    <w:qFormat/>
    <w:rsid w:val="00BF3DD8"/>
    <w:pPr>
      <w:suppressAutoHyphens/>
    </w:pPr>
    <w:rPr>
      <w:sz w:val="28"/>
      <w:szCs w:val="28"/>
      <w:lang w:eastAsia="ar-SA"/>
    </w:rPr>
  </w:style>
  <w:style w:type="paragraph" w:styleId="1">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0"/>
    <w:next w:val="aff0"/>
    <w:qFormat/>
    <w:rsid w:val="007F79B8"/>
    <w:pPr>
      <w:keepNext/>
      <w:numPr>
        <w:numId w:val="1"/>
      </w:numPr>
      <w:outlineLvl w:val="0"/>
    </w:pPr>
    <w:rPr>
      <w:b/>
      <w:sz w:val="24"/>
      <w:szCs w:val="20"/>
    </w:rPr>
  </w:style>
  <w:style w:type="paragraph" w:styleId="20">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0"/>
    <w:next w:val="aff0"/>
    <w:qFormat/>
    <w:rsid w:val="007F79B8"/>
    <w:pPr>
      <w:keepNext/>
      <w:numPr>
        <w:ilvl w:val="1"/>
        <w:numId w:val="1"/>
      </w:numPr>
      <w:outlineLvl w:val="1"/>
    </w:pPr>
    <w:rPr>
      <w:sz w:val="24"/>
      <w:szCs w:val="20"/>
    </w:rPr>
  </w:style>
  <w:style w:type="paragraph" w:styleId="30">
    <w:name w:val="heading 3"/>
    <w:aliases w:val="ПодЗаголовок,Заголовок 3 пункт УГТП,Подпункт,OG Heading 3"/>
    <w:basedOn w:val="aff0"/>
    <w:next w:val="aff0"/>
    <w:qFormat/>
    <w:rsid w:val="007F79B8"/>
    <w:pPr>
      <w:keepNext/>
      <w:numPr>
        <w:ilvl w:val="2"/>
        <w:numId w:val="1"/>
      </w:numPr>
      <w:jc w:val="center"/>
      <w:outlineLvl w:val="2"/>
    </w:pPr>
    <w:rPr>
      <w:sz w:val="24"/>
      <w:szCs w:val="20"/>
    </w:rPr>
  </w:style>
  <w:style w:type="paragraph" w:styleId="41">
    <w:name w:val="heading 4"/>
    <w:aliases w:val="Заголовок 4 подпункт УГТП"/>
    <w:basedOn w:val="30"/>
    <w:next w:val="aff0"/>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0">
    <w:name w:val="heading 5"/>
    <w:aliases w:val="Заголовок 5_табл"/>
    <w:basedOn w:val="aff0"/>
    <w:next w:val="aff0"/>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aliases w:val="Заголовок 6_назв_табл"/>
    <w:basedOn w:val="aff0"/>
    <w:next w:val="aff0"/>
    <w:qFormat/>
    <w:rsid w:val="007F79B8"/>
    <w:pPr>
      <w:keepNext/>
      <w:numPr>
        <w:ilvl w:val="5"/>
        <w:numId w:val="1"/>
      </w:numPr>
      <w:outlineLvl w:val="5"/>
    </w:pPr>
    <w:rPr>
      <w:sz w:val="24"/>
    </w:rPr>
  </w:style>
  <w:style w:type="paragraph" w:styleId="7">
    <w:name w:val="heading 7"/>
    <w:basedOn w:val="aff0"/>
    <w:next w:val="aff0"/>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ff0"/>
    <w:next w:val="aff0"/>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ff0"/>
    <w:next w:val="aff0"/>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2">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5">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5">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9">
    <w:name w:val="Основной шрифт абзаца1"/>
    <w:rsid w:val="007F79B8"/>
  </w:style>
  <w:style w:type="character" w:styleId="aff4">
    <w:name w:val="page number"/>
    <w:basedOn w:val="19"/>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ff5">
    <w:name w:val="Hyperlink"/>
    <w:rsid w:val="007F79B8"/>
    <w:rPr>
      <w:color w:val="000080"/>
      <w:u w:val="single"/>
    </w:rPr>
  </w:style>
  <w:style w:type="character" w:customStyle="1" w:styleId="blk">
    <w:name w:val="blk"/>
    <w:rsid w:val="007F79B8"/>
  </w:style>
  <w:style w:type="character" w:styleId="aff6">
    <w:name w:val="FollowedHyperlink"/>
    <w:rsid w:val="007F79B8"/>
    <w:rPr>
      <w:color w:val="800080"/>
      <w:u w:val="single"/>
    </w:rPr>
  </w:style>
  <w:style w:type="character" w:customStyle="1" w:styleId="r">
    <w:name w:val="r"/>
    <w:basedOn w:val="19"/>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ff7">
    <w:name w:val="Strong"/>
    <w:uiPriority w:val="22"/>
    <w:qFormat/>
    <w:rsid w:val="007F79B8"/>
    <w:rPr>
      <w:b/>
      <w:bCs/>
    </w:rPr>
  </w:style>
  <w:style w:type="character" w:customStyle="1" w:styleId="apple-converted-space">
    <w:name w:val="apple-converted-space"/>
    <w:basedOn w:val="19"/>
    <w:rsid w:val="007F79B8"/>
  </w:style>
  <w:style w:type="character" w:customStyle="1" w:styleId="apple-style-span">
    <w:name w:val="apple-style-span"/>
    <w:basedOn w:val="19"/>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ff8">
    <w:name w:val="Символ нумерации"/>
    <w:rsid w:val="007F79B8"/>
  </w:style>
  <w:style w:type="character" w:customStyle="1" w:styleId="aff9">
    <w:name w:val="Маркеры списка"/>
    <w:rsid w:val="007F79B8"/>
    <w:rPr>
      <w:rFonts w:ascii="OpenSymbol" w:eastAsia="OpenSymbol" w:hAnsi="OpenSymbol" w:cs="OpenSymbol"/>
    </w:rPr>
  </w:style>
  <w:style w:type="character" w:customStyle="1" w:styleId="43">
    <w:name w:val="Заголовок 4 Знак"/>
    <w:aliases w:val="Заголовок 4 подпункт УГТП Знак"/>
    <w:rsid w:val="007F79B8"/>
    <w:rPr>
      <w:rFonts w:ascii="Arial Narrow" w:hAnsi="Arial Narrow" w:cs="Arial Narrow"/>
      <w:b/>
      <w:sz w:val="24"/>
      <w:szCs w:val="24"/>
    </w:rPr>
  </w:style>
  <w:style w:type="character" w:customStyle="1" w:styleId="51">
    <w:name w:val="Заголовок 5 Знак"/>
    <w:aliases w:val="Заголовок 5_табл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a">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
    <w:rsid w:val="007F79B8"/>
    <w:rPr>
      <w:b/>
      <w:sz w:val="24"/>
    </w:rPr>
  </w:style>
  <w:style w:type="character" w:customStyle="1" w:styleId="26">
    <w:name w:val="Заголовок 2 Знак"/>
    <w:aliases w:val="Заголовок 2 Знак Знак Знак,таблица 1а Знак,Знак2 Знак1,Знак2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rsid w:val="007F79B8"/>
    <w:rPr>
      <w:sz w:val="24"/>
    </w:rPr>
  </w:style>
  <w:style w:type="character" w:customStyle="1" w:styleId="36">
    <w:name w:val="Заголовок 3 Знак"/>
    <w:aliases w:val="ПодЗаголовок Знак,Знак Знак14,Знак3 Знак Знак,Заголовок 3 пункт УГТП Знак,Подпункт Знак"/>
    <w:rsid w:val="007F79B8"/>
    <w:rPr>
      <w:sz w:val="24"/>
    </w:rPr>
  </w:style>
  <w:style w:type="character" w:customStyle="1" w:styleId="60">
    <w:name w:val="Заголовок 6 Знак"/>
    <w:aliases w:val="Заголовок 6_назв_табл Знак"/>
    <w:rsid w:val="007F79B8"/>
    <w:rPr>
      <w:sz w:val="24"/>
      <w:szCs w:val="28"/>
    </w:rPr>
  </w:style>
  <w:style w:type="character" w:customStyle="1" w:styleId="affa">
    <w:name w:val="Текст выноски Знак"/>
    <w:rsid w:val="007F79B8"/>
    <w:rPr>
      <w:rFonts w:ascii="Tahoma" w:hAnsi="Tahoma" w:cs="Tahoma"/>
      <w:sz w:val="16"/>
      <w:szCs w:val="16"/>
    </w:rPr>
  </w:style>
  <w:style w:type="character" w:customStyle="1" w:styleId="affb">
    <w:name w:val="Верхний колонтитул Знак"/>
    <w:aliases w:val="ВерхКолонтитул Знак"/>
    <w:uiPriority w:val="99"/>
    <w:rsid w:val="007F79B8"/>
    <w:rPr>
      <w:sz w:val="28"/>
      <w:szCs w:val="28"/>
    </w:rPr>
  </w:style>
  <w:style w:type="character" w:customStyle="1" w:styleId="affc">
    <w:name w:val="Нижний колонтитул Знак"/>
    <w:aliases w:val="Знак1 Знак1"/>
    <w:uiPriority w:val="99"/>
    <w:rsid w:val="007F79B8"/>
    <w:rPr>
      <w:sz w:val="28"/>
      <w:szCs w:val="28"/>
    </w:rPr>
  </w:style>
  <w:style w:type="character" w:customStyle="1" w:styleId="1b">
    <w:name w:val="Знак примечания1"/>
    <w:rsid w:val="007F79B8"/>
    <w:rPr>
      <w:sz w:val="16"/>
      <w:szCs w:val="16"/>
    </w:rPr>
  </w:style>
  <w:style w:type="character" w:customStyle="1" w:styleId="affd">
    <w:name w:val="Текст примечания Знак"/>
    <w:link w:val="affe"/>
    <w:uiPriority w:val="99"/>
    <w:rsid w:val="007F79B8"/>
    <w:rPr>
      <w:rFonts w:ascii="TimesDL" w:hAnsi="TimesDL" w:cs="TimesDL"/>
    </w:rPr>
  </w:style>
  <w:style w:type="character" w:customStyle="1" w:styleId="afff">
    <w:name w:val="Тема примечания Знак"/>
    <w:uiPriority w:val="99"/>
    <w:rsid w:val="007F79B8"/>
    <w:rPr>
      <w:rFonts w:ascii="TimesDL" w:hAnsi="TimesDL" w:cs="TimesDL"/>
      <w:b/>
      <w:bCs/>
    </w:rPr>
  </w:style>
  <w:style w:type="character" w:customStyle="1" w:styleId="afff0">
    <w:name w:val="Основной текст Знак"/>
    <w:aliases w:val="Знак3 Знак,Знак1 Знак Знак,Основной текст Знак Знак Знак1,Основной текст Зн Знак1,Основной РПС Знак,Основной текст Знак1 Знак"/>
    <w:rsid w:val="007F79B8"/>
    <w:rPr>
      <w:sz w:val="28"/>
    </w:rPr>
  </w:style>
  <w:style w:type="character" w:customStyle="1" w:styleId="afff1">
    <w:name w:val="Без интервала Знак"/>
    <w:uiPriority w:val="1"/>
    <w:qFormat/>
    <w:rsid w:val="007F79B8"/>
    <w:rPr>
      <w:sz w:val="24"/>
      <w:szCs w:val="24"/>
    </w:rPr>
  </w:style>
  <w:style w:type="character" w:customStyle="1" w:styleId="37">
    <w:name w:val="Основной текст с отступом 3 Знак"/>
    <w:aliases w:val="дисер Знак"/>
    <w:link w:val="38"/>
    <w:rsid w:val="007F79B8"/>
    <w:rPr>
      <w:rFonts w:ascii="TimesDL" w:hAnsi="TimesDL" w:cs="TimesDL"/>
      <w:sz w:val="22"/>
    </w:rPr>
  </w:style>
  <w:style w:type="paragraph" w:styleId="38">
    <w:name w:val="Body Text Indent 3"/>
    <w:aliases w:val="дисер"/>
    <w:basedOn w:val="aff0"/>
    <w:link w:val="37"/>
    <w:unhideWhenUsed/>
    <w:qFormat/>
    <w:rsid w:val="00F316EC"/>
    <w:pPr>
      <w:suppressAutoHyphens w:val="0"/>
      <w:spacing w:after="120"/>
      <w:ind w:left="283"/>
    </w:pPr>
    <w:rPr>
      <w:rFonts w:ascii="TimesDL" w:hAnsi="TimesDL" w:cs="TimesDL"/>
      <w:sz w:val="22"/>
      <w:szCs w:val="20"/>
      <w:lang w:eastAsia="ru-RU"/>
    </w:rPr>
  </w:style>
  <w:style w:type="character" w:customStyle="1" w:styleId="afff2">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rsid w:val="007F79B8"/>
    <w:rPr>
      <w:sz w:val="28"/>
      <w:szCs w:val="28"/>
    </w:rPr>
  </w:style>
  <w:style w:type="character" w:customStyle="1" w:styleId="afff3">
    <w:name w:val="Схема документа Знак"/>
    <w:link w:val="afff4"/>
    <w:rsid w:val="007F79B8"/>
    <w:rPr>
      <w:rFonts w:ascii="Tahoma" w:hAnsi="Tahoma" w:cs="Tahoma"/>
      <w:sz w:val="22"/>
      <w:shd w:val="clear" w:color="auto" w:fill="000080"/>
    </w:rPr>
  </w:style>
  <w:style w:type="paragraph" w:styleId="afff4">
    <w:name w:val="Document Map"/>
    <w:basedOn w:val="aff0"/>
    <w:link w:val="afff3"/>
    <w:unhideWhenUsed/>
    <w:rsid w:val="00F959F9"/>
    <w:pPr>
      <w:shd w:val="clear" w:color="auto" w:fill="000080"/>
      <w:suppressAutoHyphens w:val="0"/>
    </w:pPr>
    <w:rPr>
      <w:rFonts w:ascii="Tahoma" w:hAnsi="Tahoma" w:cs="Tahoma"/>
      <w:sz w:val="22"/>
      <w:szCs w:val="20"/>
      <w:lang w:eastAsia="ru-RU"/>
    </w:rPr>
  </w:style>
  <w:style w:type="character" w:customStyle="1" w:styleId="afff5">
    <w:name w:val="Название Знак"/>
    <w:aliases w:val="Название таблицы Знак1"/>
    <w:uiPriority w:val="10"/>
    <w:rsid w:val="007F79B8"/>
    <w:rPr>
      <w:rFonts w:ascii="Arial" w:hAnsi="Arial" w:cs="Arial"/>
      <w:b/>
      <w:sz w:val="22"/>
    </w:rPr>
  </w:style>
  <w:style w:type="character" w:customStyle="1" w:styleId="27">
    <w:name w:val="Основной текст с отступом 2 Знак"/>
    <w:aliases w:val="Основной текст с отступом 1 Знак"/>
    <w:link w:val="28"/>
    <w:rsid w:val="007F79B8"/>
    <w:rPr>
      <w:rFonts w:ascii="TimesDL" w:hAnsi="TimesDL" w:cs="TimesDL"/>
      <w:sz w:val="22"/>
    </w:rPr>
  </w:style>
  <w:style w:type="paragraph" w:styleId="28">
    <w:name w:val="Body Text Indent 2"/>
    <w:aliases w:val="Основной текст с отступом 1"/>
    <w:basedOn w:val="aff0"/>
    <w:link w:val="27"/>
    <w:unhideWhenUsed/>
    <w:rsid w:val="007862D0"/>
    <w:pPr>
      <w:spacing w:after="120" w:line="480" w:lineRule="auto"/>
      <w:ind w:left="283"/>
    </w:pPr>
    <w:rPr>
      <w:rFonts w:ascii="TimesDL" w:hAnsi="TimesDL"/>
      <w:sz w:val="22"/>
      <w:szCs w:val="20"/>
    </w:rPr>
  </w:style>
  <w:style w:type="character" w:customStyle="1" w:styleId="29">
    <w:name w:val="Основной текст 2 Знак"/>
    <w:aliases w:val="об1 Знак,Основной текст с отступом Знак Знак Знак Знак Знак"/>
    <w:link w:val="2a"/>
    <w:rsid w:val="007F79B8"/>
    <w:rPr>
      <w:sz w:val="18"/>
      <w:szCs w:val="18"/>
    </w:rPr>
  </w:style>
  <w:style w:type="paragraph" w:styleId="2a">
    <w:name w:val="Body Text 2"/>
    <w:aliases w:val="об1,Основной текст с отступом Знак Знак Знак Знак"/>
    <w:basedOn w:val="aff0"/>
    <w:link w:val="29"/>
    <w:unhideWhenUsed/>
    <w:qFormat/>
    <w:rsid w:val="008A192C"/>
    <w:pPr>
      <w:suppressAutoHyphens w:val="0"/>
      <w:spacing w:after="120" w:line="480" w:lineRule="auto"/>
    </w:pPr>
    <w:rPr>
      <w:sz w:val="18"/>
      <w:szCs w:val="18"/>
    </w:rPr>
  </w:style>
  <w:style w:type="character" w:customStyle="1" w:styleId="39">
    <w:name w:val="Основной текст 3 Знак"/>
    <w:aliases w:val="Основной текст 3 Знак Знак Знак Знак Знак"/>
    <w:link w:val="3a"/>
    <w:uiPriority w:val="99"/>
    <w:rsid w:val="007F79B8"/>
    <w:rPr>
      <w:rFonts w:ascii="Arial" w:hAnsi="Arial" w:cs="Arial"/>
      <w:sz w:val="18"/>
      <w:szCs w:val="18"/>
    </w:rPr>
  </w:style>
  <w:style w:type="paragraph" w:styleId="3a">
    <w:name w:val="Body Text 3"/>
    <w:aliases w:val="Основной текст 3 Знак Знак Знак Знак"/>
    <w:basedOn w:val="aff0"/>
    <w:link w:val="39"/>
    <w:uiPriority w:val="99"/>
    <w:unhideWhenUsed/>
    <w:qFormat/>
    <w:rsid w:val="00692F93"/>
    <w:pPr>
      <w:shd w:val="clear" w:color="auto" w:fill="FFFFFF"/>
      <w:suppressAutoHyphens w:val="0"/>
    </w:pPr>
    <w:rPr>
      <w:rFonts w:ascii="Arial" w:hAnsi="Arial" w:cs="Arial"/>
      <w:sz w:val="18"/>
      <w:szCs w:val="18"/>
      <w:lang w:eastAsia="ru-RU"/>
    </w:rPr>
  </w:style>
  <w:style w:type="character" w:styleId="afff6">
    <w:name w:val="Emphasis"/>
    <w:aliases w:val="Т2"/>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ff7">
    <w:name w:val="Обычный отступ Знак"/>
    <w:rsid w:val="007F79B8"/>
    <w:rPr>
      <w:sz w:val="24"/>
      <w:szCs w:val="24"/>
    </w:rPr>
  </w:style>
  <w:style w:type="character" w:customStyle="1" w:styleId="afff8">
    <w:name w:val="Подзаголовок Знак"/>
    <w:rsid w:val="007F79B8"/>
    <w:rPr>
      <w:rFonts w:ascii="Cambria" w:hAnsi="Cambria" w:cs="Cambria"/>
      <w:i/>
      <w:iCs/>
      <w:color w:val="4F81BD"/>
      <w:spacing w:val="15"/>
      <w:sz w:val="24"/>
      <w:szCs w:val="24"/>
    </w:rPr>
  </w:style>
  <w:style w:type="character" w:customStyle="1" w:styleId="213">
    <w:name w:val="Основной текст 2 Знак1"/>
    <w:basedOn w:val="42"/>
    <w:uiPriority w:val="99"/>
    <w:rsid w:val="007F79B8"/>
    <w:rPr>
      <w:sz w:val="28"/>
      <w:szCs w:val="28"/>
    </w:rPr>
  </w:style>
  <w:style w:type="character" w:customStyle="1" w:styleId="214">
    <w:name w:val="Основной текст с отступом 2 Знак1"/>
    <w:basedOn w:val="42"/>
    <w:rsid w:val="007F79B8"/>
    <w:rPr>
      <w:sz w:val="28"/>
      <w:szCs w:val="28"/>
    </w:rPr>
  </w:style>
  <w:style w:type="paragraph" w:customStyle="1" w:styleId="1c">
    <w:name w:val="Заголовок1"/>
    <w:basedOn w:val="aff0"/>
    <w:next w:val="afff9"/>
    <w:link w:val="afffa"/>
    <w:uiPriority w:val="99"/>
    <w:qFormat/>
    <w:rsid w:val="007F79B8"/>
    <w:pPr>
      <w:keepNext/>
      <w:spacing w:before="240" w:after="120"/>
    </w:pPr>
    <w:rPr>
      <w:rFonts w:ascii="Arial" w:eastAsia="Microsoft YaHei" w:hAnsi="Arial" w:cs="Lucida Sans"/>
    </w:rPr>
  </w:style>
  <w:style w:type="paragraph" w:styleId="afff9">
    <w:name w:val="Body Text"/>
    <w:aliases w:val="Знак3,Знак1 Знак,Основной текст Знак Знак,Основной текст Зн,Основной РПС"/>
    <w:basedOn w:val="aff0"/>
    <w:link w:val="1d"/>
    <w:qFormat/>
    <w:rsid w:val="007F79B8"/>
    <w:rPr>
      <w:szCs w:val="20"/>
    </w:rPr>
  </w:style>
  <w:style w:type="character" w:customStyle="1" w:styleId="1d">
    <w:name w:val="Основной текст Знак1"/>
    <w:aliases w:val="Знак3 Знак1,Знак1 Знак Знак1,Основной текст Знак Знак Знак,Основной текст Зн Знак,Основной РПС Знак1"/>
    <w:basedOn w:val="aff1"/>
    <w:link w:val="afff9"/>
    <w:uiPriority w:val="99"/>
    <w:locked/>
    <w:rsid w:val="000433A3"/>
    <w:rPr>
      <w:sz w:val="28"/>
      <w:lang w:eastAsia="ar-SA"/>
    </w:rPr>
  </w:style>
  <w:style w:type="character" w:customStyle="1" w:styleId="afffa">
    <w:name w:val="Заголовок Знак"/>
    <w:link w:val="1c"/>
    <w:locked/>
    <w:rsid w:val="00F959F9"/>
    <w:rPr>
      <w:rFonts w:ascii="Arial" w:eastAsia="Microsoft YaHei" w:hAnsi="Arial" w:cs="Lucida Sans"/>
      <w:sz w:val="28"/>
      <w:szCs w:val="28"/>
      <w:lang w:eastAsia="ar-SA"/>
    </w:rPr>
  </w:style>
  <w:style w:type="paragraph" w:styleId="afffb">
    <w:name w:val="List"/>
    <w:basedOn w:val="afff9"/>
    <w:rsid w:val="007F79B8"/>
    <w:rPr>
      <w:rFonts w:cs="Lucida Sans"/>
    </w:rPr>
  </w:style>
  <w:style w:type="paragraph" w:customStyle="1" w:styleId="44">
    <w:name w:val="Название4"/>
    <w:basedOn w:val="aff0"/>
    <w:qFormat/>
    <w:rsid w:val="007F79B8"/>
    <w:pPr>
      <w:suppressLineNumbers/>
      <w:spacing w:before="120" w:after="120"/>
    </w:pPr>
    <w:rPr>
      <w:rFonts w:cs="Lucida Sans"/>
      <w:i/>
      <w:iCs/>
      <w:sz w:val="24"/>
      <w:szCs w:val="24"/>
    </w:rPr>
  </w:style>
  <w:style w:type="paragraph" w:customStyle="1" w:styleId="45">
    <w:name w:val="Указатель4"/>
    <w:basedOn w:val="aff0"/>
    <w:rsid w:val="007F79B8"/>
    <w:pPr>
      <w:suppressLineNumbers/>
    </w:pPr>
    <w:rPr>
      <w:rFonts w:cs="Lucida Sans"/>
    </w:rPr>
  </w:style>
  <w:style w:type="paragraph" w:customStyle="1" w:styleId="231">
    <w:name w:val="Основной текст с отступом 23"/>
    <w:basedOn w:val="aff0"/>
    <w:qFormat/>
    <w:rsid w:val="007F79B8"/>
    <w:pPr>
      <w:widowControl w:val="0"/>
      <w:suppressAutoHyphens w:val="0"/>
      <w:spacing w:line="360" w:lineRule="auto"/>
      <w:ind w:firstLine="851"/>
      <w:jc w:val="both"/>
    </w:pPr>
    <w:rPr>
      <w:rFonts w:ascii="TimesDL" w:hAnsi="TimesDL" w:cs="TimesDL"/>
      <w:sz w:val="22"/>
      <w:szCs w:val="20"/>
    </w:rPr>
  </w:style>
  <w:style w:type="paragraph" w:customStyle="1" w:styleId="232">
    <w:name w:val="Основной текст 23"/>
    <w:basedOn w:val="aff0"/>
    <w:qFormat/>
    <w:rsid w:val="007F79B8"/>
    <w:pPr>
      <w:suppressAutoHyphens w:val="0"/>
      <w:jc w:val="both"/>
    </w:pPr>
    <w:rPr>
      <w:sz w:val="18"/>
      <w:szCs w:val="18"/>
    </w:rPr>
  </w:style>
  <w:style w:type="paragraph" w:customStyle="1" w:styleId="3b">
    <w:name w:val="Название3"/>
    <w:basedOn w:val="aff0"/>
    <w:qFormat/>
    <w:rsid w:val="007F79B8"/>
    <w:pPr>
      <w:suppressLineNumbers/>
      <w:spacing w:before="120" w:after="120"/>
    </w:pPr>
    <w:rPr>
      <w:rFonts w:cs="Lucida Sans"/>
      <w:i/>
      <w:iCs/>
      <w:sz w:val="24"/>
      <w:szCs w:val="24"/>
    </w:rPr>
  </w:style>
  <w:style w:type="paragraph" w:customStyle="1" w:styleId="3c">
    <w:name w:val="Указатель3"/>
    <w:basedOn w:val="aff0"/>
    <w:rsid w:val="007F79B8"/>
    <w:pPr>
      <w:suppressLineNumbers/>
    </w:pPr>
    <w:rPr>
      <w:rFonts w:cs="Lucida Sans"/>
    </w:rPr>
  </w:style>
  <w:style w:type="paragraph" w:customStyle="1" w:styleId="2b">
    <w:name w:val="Название2"/>
    <w:basedOn w:val="aff0"/>
    <w:qFormat/>
    <w:rsid w:val="007F79B8"/>
    <w:pPr>
      <w:suppressLineNumbers/>
      <w:spacing w:before="120" w:after="120"/>
    </w:pPr>
    <w:rPr>
      <w:rFonts w:cs="Lucida Sans"/>
      <w:i/>
      <w:iCs/>
      <w:sz w:val="24"/>
      <w:szCs w:val="24"/>
    </w:rPr>
  </w:style>
  <w:style w:type="paragraph" w:customStyle="1" w:styleId="2c">
    <w:name w:val="Указатель2"/>
    <w:basedOn w:val="aff0"/>
    <w:rsid w:val="007F79B8"/>
    <w:pPr>
      <w:suppressLineNumbers/>
    </w:pPr>
    <w:rPr>
      <w:rFonts w:cs="Lucida Sans"/>
    </w:rPr>
  </w:style>
  <w:style w:type="paragraph" w:customStyle="1" w:styleId="1e">
    <w:name w:val="Название1"/>
    <w:basedOn w:val="aff0"/>
    <w:uiPriority w:val="99"/>
    <w:qFormat/>
    <w:rsid w:val="007F79B8"/>
    <w:pPr>
      <w:suppressLineNumbers/>
      <w:spacing w:before="120" w:after="120"/>
    </w:pPr>
    <w:rPr>
      <w:rFonts w:cs="Lucida Sans"/>
      <w:i/>
      <w:iCs/>
      <w:sz w:val="24"/>
      <w:szCs w:val="24"/>
    </w:rPr>
  </w:style>
  <w:style w:type="paragraph" w:customStyle="1" w:styleId="1f">
    <w:name w:val="Указатель1"/>
    <w:basedOn w:val="aff0"/>
    <w:rsid w:val="007F79B8"/>
    <w:pPr>
      <w:suppressLineNumbers/>
    </w:pPr>
    <w:rPr>
      <w:rFonts w:cs="Lucida Sans"/>
    </w:rPr>
  </w:style>
  <w:style w:type="paragraph" w:styleId="afffc">
    <w:name w:val="header"/>
    <w:aliases w:val="ВерхКолонтитул"/>
    <w:basedOn w:val="aff0"/>
    <w:uiPriority w:val="99"/>
    <w:qFormat/>
    <w:rsid w:val="007F79B8"/>
    <w:pPr>
      <w:tabs>
        <w:tab w:val="center" w:pos="4677"/>
        <w:tab w:val="right" w:pos="9355"/>
      </w:tabs>
    </w:pPr>
  </w:style>
  <w:style w:type="paragraph" w:styleId="afffd">
    <w:name w:val="footer"/>
    <w:basedOn w:val="aff0"/>
    <w:uiPriority w:val="99"/>
    <w:rsid w:val="007F79B8"/>
    <w:pPr>
      <w:tabs>
        <w:tab w:val="center" w:pos="4677"/>
        <w:tab w:val="right" w:pos="9355"/>
      </w:tabs>
    </w:pPr>
  </w:style>
  <w:style w:type="paragraph" w:customStyle="1" w:styleId="ConsPlusNormal0">
    <w:name w:val="ConsPlusNormal"/>
    <w:qFormat/>
    <w:rsid w:val="007F79B8"/>
    <w:pPr>
      <w:widowControl w:val="0"/>
      <w:suppressAutoHyphens/>
      <w:autoSpaceDE w:val="0"/>
      <w:ind w:firstLine="720"/>
    </w:pPr>
    <w:rPr>
      <w:rFonts w:ascii="Arial" w:hAnsi="Arial" w:cs="Arial"/>
      <w:lang w:eastAsia="ar-SA"/>
    </w:rPr>
  </w:style>
  <w:style w:type="paragraph" w:customStyle="1" w:styleId="ConsPlusTitle">
    <w:name w:val="ConsPlusTitle"/>
    <w:qFormat/>
    <w:rsid w:val="007F79B8"/>
    <w:pPr>
      <w:widowControl w:val="0"/>
      <w:suppressAutoHyphens/>
      <w:autoSpaceDE w:val="0"/>
    </w:pPr>
    <w:rPr>
      <w:rFonts w:ascii="Arial" w:hAnsi="Arial" w:cs="Arial"/>
      <w:b/>
      <w:bCs/>
      <w:lang w:eastAsia="ar-SA"/>
    </w:rPr>
  </w:style>
  <w:style w:type="paragraph" w:customStyle="1" w:styleId="215">
    <w:name w:val="Основной текст 21"/>
    <w:basedOn w:val="aff0"/>
    <w:qFormat/>
    <w:rsid w:val="007F79B8"/>
    <w:pPr>
      <w:spacing w:after="120" w:line="480" w:lineRule="auto"/>
    </w:pPr>
  </w:style>
  <w:style w:type="paragraph" w:customStyle="1" w:styleId="afffe">
    <w:name w:val="Знак Знак Знак Знак"/>
    <w:basedOn w:val="aff0"/>
    <w:rsid w:val="007F79B8"/>
    <w:pPr>
      <w:widowControl w:val="0"/>
      <w:spacing w:after="160" w:line="240" w:lineRule="exact"/>
      <w:jc w:val="right"/>
    </w:pPr>
    <w:rPr>
      <w:sz w:val="20"/>
      <w:szCs w:val="20"/>
      <w:lang w:val="en-GB"/>
    </w:rPr>
  </w:style>
  <w:style w:type="paragraph" w:customStyle="1" w:styleId="1f0">
    <w:name w:val="Знак1"/>
    <w:basedOn w:val="aff0"/>
    <w:rsid w:val="007F79B8"/>
    <w:pPr>
      <w:spacing w:before="280" w:after="280"/>
    </w:pPr>
    <w:rPr>
      <w:rFonts w:ascii="Tahoma" w:hAnsi="Tahoma" w:cs="Tahoma"/>
      <w:sz w:val="20"/>
      <w:szCs w:val="20"/>
      <w:lang w:val="en-US"/>
    </w:rPr>
  </w:style>
  <w:style w:type="paragraph" w:customStyle="1" w:styleId="Style3">
    <w:name w:val="Style3"/>
    <w:basedOn w:val="aff0"/>
    <w:qFormat/>
    <w:rsid w:val="007F79B8"/>
    <w:pPr>
      <w:widowControl w:val="0"/>
      <w:autoSpaceDE w:val="0"/>
    </w:pPr>
    <w:rPr>
      <w:sz w:val="24"/>
      <w:szCs w:val="24"/>
    </w:rPr>
  </w:style>
  <w:style w:type="paragraph" w:customStyle="1" w:styleId="Style1">
    <w:name w:val="Style1"/>
    <w:basedOn w:val="aff0"/>
    <w:qFormat/>
    <w:rsid w:val="007F79B8"/>
    <w:pPr>
      <w:widowControl w:val="0"/>
      <w:autoSpaceDE w:val="0"/>
      <w:spacing w:line="317" w:lineRule="exact"/>
      <w:ind w:firstLine="701"/>
    </w:pPr>
    <w:rPr>
      <w:sz w:val="24"/>
      <w:szCs w:val="24"/>
    </w:rPr>
  </w:style>
  <w:style w:type="paragraph" w:customStyle="1" w:styleId="Style5">
    <w:name w:val="Style5"/>
    <w:basedOn w:val="aff0"/>
    <w:qFormat/>
    <w:rsid w:val="007F79B8"/>
    <w:pPr>
      <w:widowControl w:val="0"/>
      <w:autoSpaceDE w:val="0"/>
      <w:spacing w:line="322" w:lineRule="exact"/>
      <w:ind w:firstLine="533"/>
    </w:pPr>
    <w:rPr>
      <w:sz w:val="24"/>
      <w:szCs w:val="24"/>
    </w:rPr>
  </w:style>
  <w:style w:type="paragraph" w:customStyle="1" w:styleId="Style7">
    <w:name w:val="Style7"/>
    <w:basedOn w:val="aff0"/>
    <w:qFormat/>
    <w:rsid w:val="007F79B8"/>
    <w:pPr>
      <w:widowControl w:val="0"/>
      <w:autoSpaceDE w:val="0"/>
      <w:spacing w:line="341" w:lineRule="exact"/>
      <w:ind w:firstLine="701"/>
      <w:jc w:val="both"/>
    </w:pPr>
    <w:rPr>
      <w:sz w:val="24"/>
      <w:szCs w:val="24"/>
    </w:rPr>
  </w:style>
  <w:style w:type="paragraph" w:customStyle="1" w:styleId="Heading">
    <w:name w:val="Heading"/>
    <w:qFormat/>
    <w:rsid w:val="007F79B8"/>
    <w:pPr>
      <w:widowControl w:val="0"/>
      <w:suppressAutoHyphens/>
      <w:autoSpaceDE w:val="0"/>
    </w:pPr>
    <w:rPr>
      <w:rFonts w:ascii="Arial" w:hAnsi="Arial" w:cs="Arial"/>
      <w:b/>
      <w:bCs/>
      <w:sz w:val="22"/>
      <w:szCs w:val="22"/>
      <w:lang w:eastAsia="ar-SA"/>
    </w:rPr>
  </w:style>
  <w:style w:type="paragraph" w:styleId="affff">
    <w:name w:val="Balloon Text"/>
    <w:basedOn w:val="aff0"/>
    <w:rsid w:val="007F79B8"/>
    <w:rPr>
      <w:rFonts w:ascii="Tahoma" w:hAnsi="Tahoma" w:cs="Tahoma"/>
      <w:sz w:val="16"/>
      <w:szCs w:val="16"/>
    </w:rPr>
  </w:style>
  <w:style w:type="paragraph" w:customStyle="1" w:styleId="affff0">
    <w:name w:val="Содержимое таблицы"/>
    <w:basedOn w:val="aff0"/>
    <w:qFormat/>
    <w:rsid w:val="007F79B8"/>
    <w:pPr>
      <w:suppressLineNumbers/>
    </w:pPr>
  </w:style>
  <w:style w:type="paragraph" w:customStyle="1" w:styleId="affff1">
    <w:name w:val="Заголовок таблицы"/>
    <w:basedOn w:val="affff0"/>
    <w:link w:val="affff2"/>
    <w:qFormat/>
    <w:rsid w:val="007F79B8"/>
    <w:pPr>
      <w:jc w:val="center"/>
    </w:pPr>
    <w:rPr>
      <w:b/>
      <w:bCs/>
    </w:rPr>
  </w:style>
  <w:style w:type="paragraph" w:customStyle="1" w:styleId="affff3">
    <w:name w:val="Содержимое врезки"/>
    <w:basedOn w:val="afff9"/>
    <w:rsid w:val="007F79B8"/>
  </w:style>
  <w:style w:type="paragraph" w:styleId="affff4">
    <w:name w:val="Normal (Web)"/>
    <w:aliases w:val="Обычный (Интернет),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0"/>
    <w:uiPriority w:val="99"/>
    <w:qFormat/>
    <w:rsid w:val="007F79B8"/>
    <w:pPr>
      <w:spacing w:before="280" w:after="280"/>
      <w:ind w:firstLine="567"/>
    </w:pPr>
    <w:rPr>
      <w:sz w:val="24"/>
      <w:szCs w:val="24"/>
    </w:rPr>
  </w:style>
  <w:style w:type="paragraph" w:styleId="affff5">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0"/>
    <w:link w:val="1f1"/>
    <w:qFormat/>
    <w:rsid w:val="007F79B8"/>
    <w:pPr>
      <w:ind w:firstLine="540"/>
      <w:jc w:val="both"/>
    </w:pPr>
  </w:style>
  <w:style w:type="character" w:customStyle="1" w:styleId="1f1">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link w:val="affff5"/>
    <w:locked/>
    <w:rsid w:val="008A192C"/>
    <w:rPr>
      <w:sz w:val="28"/>
      <w:szCs w:val="28"/>
      <w:lang w:eastAsia="ar-SA"/>
    </w:rPr>
  </w:style>
  <w:style w:type="paragraph" w:customStyle="1" w:styleId="p7">
    <w:name w:val="p7"/>
    <w:basedOn w:val="aff0"/>
    <w:rsid w:val="007F79B8"/>
    <w:pPr>
      <w:spacing w:before="280" w:after="280"/>
    </w:pPr>
    <w:rPr>
      <w:sz w:val="24"/>
      <w:szCs w:val="24"/>
    </w:rPr>
  </w:style>
  <w:style w:type="paragraph" w:customStyle="1" w:styleId="p5">
    <w:name w:val="p5"/>
    <w:basedOn w:val="aff0"/>
    <w:rsid w:val="007F79B8"/>
    <w:pPr>
      <w:spacing w:before="280" w:after="280"/>
    </w:pPr>
    <w:rPr>
      <w:sz w:val="24"/>
      <w:szCs w:val="24"/>
    </w:rPr>
  </w:style>
  <w:style w:type="paragraph" w:styleId="3d">
    <w:name w:val="toc 3"/>
    <w:basedOn w:val="30"/>
    <w:next w:val="aff0"/>
    <w:uiPriority w:val="39"/>
    <w:qFormat/>
    <w:rsid w:val="007F79B8"/>
    <w:pPr>
      <w:keepNext w:val="0"/>
      <w:numPr>
        <w:ilvl w:val="0"/>
        <w:numId w:val="0"/>
      </w:numPr>
      <w:ind w:left="240"/>
    </w:pPr>
    <w:rPr>
      <w:rFonts w:ascii="Calibri" w:hAnsi="Calibri"/>
      <w:sz w:val="20"/>
    </w:rPr>
  </w:style>
  <w:style w:type="paragraph" w:customStyle="1" w:styleId="affff6">
    <w:name w:val="Пояснительная записка"/>
    <w:basedOn w:val="aff0"/>
    <w:rsid w:val="007F79B8"/>
    <w:pPr>
      <w:spacing w:line="360" w:lineRule="auto"/>
      <w:ind w:firstLine="709"/>
      <w:jc w:val="both"/>
    </w:pPr>
    <w:rPr>
      <w:szCs w:val="20"/>
    </w:rPr>
  </w:style>
  <w:style w:type="paragraph" w:customStyle="1" w:styleId="1f2">
    <w:name w:val="Стиль1"/>
    <w:basedOn w:val="aff0"/>
    <w:rsid w:val="007F79B8"/>
    <w:pPr>
      <w:ind w:left="720"/>
      <w:jc w:val="both"/>
    </w:pPr>
    <w:rPr>
      <w:szCs w:val="20"/>
    </w:rPr>
  </w:style>
  <w:style w:type="paragraph" w:customStyle="1" w:styleId="216">
    <w:name w:val="Основной текст с отступом 21"/>
    <w:basedOn w:val="aff0"/>
    <w:qFormat/>
    <w:rsid w:val="007F79B8"/>
    <w:pPr>
      <w:spacing w:after="120" w:line="480" w:lineRule="auto"/>
      <w:ind w:left="283"/>
      <w:jc w:val="both"/>
    </w:pPr>
    <w:rPr>
      <w:rFonts w:ascii="TimesDL" w:hAnsi="TimesDL" w:cs="TimesDL"/>
      <w:sz w:val="20"/>
      <w:szCs w:val="20"/>
    </w:rPr>
  </w:style>
  <w:style w:type="paragraph" w:customStyle="1" w:styleId="affff7">
    <w:name w:val="Основной абзац"/>
    <w:basedOn w:val="aff0"/>
    <w:rsid w:val="007F79B8"/>
    <w:pPr>
      <w:spacing w:line="360" w:lineRule="auto"/>
      <w:ind w:firstLine="567"/>
      <w:jc w:val="both"/>
    </w:pPr>
    <w:rPr>
      <w:szCs w:val="20"/>
    </w:rPr>
  </w:style>
  <w:style w:type="paragraph" w:styleId="affff8">
    <w:name w:val="List Paragraph"/>
    <w:aliases w:val="Заголовок мой1,ПАРАГРАФ,Ненумерованный список,it_List1,Заголовок_3,List Paragraph"/>
    <w:basedOn w:val="aff0"/>
    <w:link w:val="affff9"/>
    <w:uiPriority w:val="34"/>
    <w:qFormat/>
    <w:rsid w:val="007F79B8"/>
    <w:pPr>
      <w:ind w:left="720"/>
    </w:pPr>
  </w:style>
  <w:style w:type="paragraph" w:customStyle="1" w:styleId="1f3">
    <w:name w:val="Нижний колонтитул1"/>
    <w:basedOn w:val="aff0"/>
    <w:qFormat/>
    <w:rsid w:val="007F79B8"/>
    <w:rPr>
      <w:sz w:val="20"/>
      <w:szCs w:val="20"/>
    </w:rPr>
  </w:style>
  <w:style w:type="paragraph" w:styleId="affffa">
    <w:name w:val="No Spacing"/>
    <w:aliases w:val="письмо"/>
    <w:uiPriority w:val="1"/>
    <w:qFormat/>
    <w:rsid w:val="007F79B8"/>
    <w:pPr>
      <w:suppressAutoHyphens/>
      <w:jc w:val="both"/>
    </w:pPr>
    <w:rPr>
      <w:sz w:val="24"/>
      <w:szCs w:val="24"/>
      <w:lang w:eastAsia="ar-SA"/>
    </w:rPr>
  </w:style>
  <w:style w:type="paragraph" w:styleId="1f4">
    <w:name w:val="toc 1"/>
    <w:basedOn w:val="1f"/>
    <w:link w:val="1f5"/>
    <w:uiPriority w:val="39"/>
    <w:qFormat/>
    <w:rsid w:val="007F79B8"/>
    <w:pPr>
      <w:tabs>
        <w:tab w:val="right" w:leader="dot" w:pos="9638"/>
      </w:tabs>
    </w:pPr>
  </w:style>
  <w:style w:type="paragraph" w:styleId="2d">
    <w:name w:val="toc 2"/>
    <w:basedOn w:val="1f"/>
    <w:link w:val="2e"/>
    <w:uiPriority w:val="39"/>
    <w:qFormat/>
    <w:rsid w:val="007F79B8"/>
    <w:pPr>
      <w:tabs>
        <w:tab w:val="right" w:leader="dot" w:pos="9355"/>
      </w:tabs>
      <w:ind w:left="283"/>
    </w:pPr>
  </w:style>
  <w:style w:type="paragraph" w:styleId="46">
    <w:name w:val="toc 4"/>
    <w:basedOn w:val="1f"/>
    <w:uiPriority w:val="39"/>
    <w:rsid w:val="007F79B8"/>
    <w:pPr>
      <w:tabs>
        <w:tab w:val="right" w:leader="dot" w:pos="8789"/>
      </w:tabs>
      <w:ind w:left="849"/>
    </w:pPr>
  </w:style>
  <w:style w:type="paragraph" w:styleId="52">
    <w:name w:val="toc 5"/>
    <w:basedOn w:val="1f"/>
    <w:uiPriority w:val="39"/>
    <w:rsid w:val="007F79B8"/>
    <w:pPr>
      <w:tabs>
        <w:tab w:val="right" w:leader="dot" w:pos="8506"/>
      </w:tabs>
      <w:ind w:left="1132"/>
    </w:pPr>
  </w:style>
  <w:style w:type="paragraph" w:styleId="61">
    <w:name w:val="toc 6"/>
    <w:basedOn w:val="1f"/>
    <w:uiPriority w:val="39"/>
    <w:rsid w:val="007F79B8"/>
    <w:pPr>
      <w:tabs>
        <w:tab w:val="right" w:leader="dot" w:pos="8223"/>
      </w:tabs>
      <w:ind w:left="1415"/>
    </w:pPr>
  </w:style>
  <w:style w:type="paragraph" w:styleId="71">
    <w:name w:val="toc 7"/>
    <w:basedOn w:val="1f"/>
    <w:uiPriority w:val="39"/>
    <w:rsid w:val="007F79B8"/>
    <w:pPr>
      <w:tabs>
        <w:tab w:val="right" w:leader="dot" w:pos="7940"/>
      </w:tabs>
      <w:ind w:left="1698"/>
    </w:pPr>
  </w:style>
  <w:style w:type="paragraph" w:styleId="81">
    <w:name w:val="toc 8"/>
    <w:basedOn w:val="1f"/>
    <w:uiPriority w:val="39"/>
    <w:rsid w:val="007F79B8"/>
    <w:pPr>
      <w:tabs>
        <w:tab w:val="right" w:leader="dot" w:pos="7657"/>
      </w:tabs>
      <w:ind w:left="1981"/>
    </w:pPr>
  </w:style>
  <w:style w:type="paragraph" w:styleId="91">
    <w:name w:val="toc 9"/>
    <w:basedOn w:val="1f"/>
    <w:uiPriority w:val="39"/>
    <w:rsid w:val="007F79B8"/>
    <w:pPr>
      <w:tabs>
        <w:tab w:val="right" w:leader="dot" w:pos="7374"/>
      </w:tabs>
      <w:ind w:left="2264"/>
    </w:pPr>
  </w:style>
  <w:style w:type="paragraph" w:customStyle="1" w:styleId="100">
    <w:name w:val="Оглавление 10"/>
    <w:basedOn w:val="1f"/>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ffb">
    <w:name w:val="Таблица_Текст по центру + полужирный"/>
    <w:basedOn w:val="aff0"/>
    <w:next w:val="1f6"/>
    <w:rsid w:val="007F79B8"/>
    <w:pPr>
      <w:jc w:val="center"/>
    </w:pPr>
    <w:rPr>
      <w:b/>
      <w:bCs/>
      <w:sz w:val="22"/>
    </w:rPr>
  </w:style>
  <w:style w:type="paragraph" w:customStyle="1" w:styleId="1f6">
    <w:name w:val="Обычный 1"/>
    <w:basedOn w:val="aff0"/>
    <w:link w:val="1f7"/>
    <w:qFormat/>
    <w:rsid w:val="007F79B8"/>
    <w:pPr>
      <w:spacing w:before="120" w:after="120"/>
      <w:ind w:firstLine="567"/>
      <w:jc w:val="both"/>
    </w:pPr>
    <w:rPr>
      <w:sz w:val="24"/>
      <w:szCs w:val="24"/>
    </w:rPr>
  </w:style>
  <w:style w:type="paragraph" w:customStyle="1" w:styleId="affffc">
    <w:name w:val="Таблица_Текст слева"/>
    <w:basedOn w:val="aff0"/>
    <w:rsid w:val="007F79B8"/>
    <w:rPr>
      <w:sz w:val="22"/>
      <w:szCs w:val="22"/>
    </w:rPr>
  </w:style>
  <w:style w:type="paragraph" w:customStyle="1" w:styleId="p4">
    <w:name w:val="p4"/>
    <w:basedOn w:val="aff0"/>
    <w:rsid w:val="007F79B8"/>
    <w:pPr>
      <w:spacing w:before="280" w:after="280"/>
    </w:pPr>
    <w:rPr>
      <w:sz w:val="24"/>
      <w:szCs w:val="24"/>
    </w:rPr>
  </w:style>
  <w:style w:type="paragraph" w:customStyle="1" w:styleId="p6">
    <w:name w:val="p6"/>
    <w:basedOn w:val="aff0"/>
    <w:rsid w:val="007F79B8"/>
    <w:pPr>
      <w:spacing w:before="280" w:after="280"/>
    </w:pPr>
    <w:rPr>
      <w:sz w:val="24"/>
      <w:szCs w:val="24"/>
    </w:rPr>
  </w:style>
  <w:style w:type="paragraph" w:styleId="affffd">
    <w:name w:val="TOC Heading"/>
    <w:basedOn w:val="1"/>
    <w:next w:val="aff0"/>
    <w:uiPriority w:val="39"/>
    <w:qFormat/>
    <w:rsid w:val="007F79B8"/>
    <w:pPr>
      <w:numPr>
        <w:numId w:val="0"/>
      </w:numPr>
      <w:spacing w:before="240" w:after="60"/>
    </w:pPr>
    <w:rPr>
      <w:rFonts w:ascii="Cambria" w:hAnsi="Cambria"/>
      <w:bCs/>
      <w:kern w:val="1"/>
      <w:sz w:val="32"/>
      <w:szCs w:val="32"/>
    </w:rPr>
  </w:style>
  <w:style w:type="paragraph" w:customStyle="1" w:styleId="ConsTitle">
    <w:name w:val="ConsTitle"/>
    <w:qFormat/>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qFormat/>
    <w:rsid w:val="007F79B8"/>
    <w:pPr>
      <w:widowControl w:val="0"/>
      <w:suppressAutoHyphens/>
    </w:pPr>
    <w:rPr>
      <w:rFonts w:ascii="Courier New" w:hAnsi="Courier New" w:cs="Courier New"/>
      <w:lang w:eastAsia="ar-SA"/>
    </w:rPr>
  </w:style>
  <w:style w:type="paragraph" w:customStyle="1" w:styleId="1f8">
    <w:name w:val="Текст примечания1"/>
    <w:basedOn w:val="aff0"/>
    <w:rsid w:val="007F79B8"/>
    <w:pPr>
      <w:suppressAutoHyphens w:val="0"/>
      <w:jc w:val="both"/>
    </w:pPr>
    <w:rPr>
      <w:rFonts w:ascii="TimesDL" w:hAnsi="TimesDL" w:cs="TimesDL"/>
      <w:sz w:val="20"/>
      <w:szCs w:val="20"/>
    </w:rPr>
  </w:style>
  <w:style w:type="paragraph" w:styleId="affffe">
    <w:name w:val="annotation subject"/>
    <w:basedOn w:val="1f8"/>
    <w:next w:val="1f8"/>
    <w:uiPriority w:val="99"/>
    <w:rsid w:val="007F79B8"/>
    <w:rPr>
      <w:b/>
      <w:bCs/>
    </w:rPr>
  </w:style>
  <w:style w:type="paragraph" w:customStyle="1" w:styleId="afffff">
    <w:name w:val="Îáû÷íûé"/>
    <w:qFormat/>
    <w:rsid w:val="007F79B8"/>
    <w:pPr>
      <w:suppressAutoHyphens/>
      <w:spacing w:line="348" w:lineRule="auto"/>
      <w:ind w:left="170" w:right="170" w:firstLine="681"/>
    </w:pPr>
    <w:rPr>
      <w:rFonts w:ascii="TimesDL" w:hAnsi="TimesDL" w:cs="TimesDL"/>
      <w:sz w:val="22"/>
      <w:lang w:eastAsia="ar-SA"/>
    </w:rPr>
  </w:style>
  <w:style w:type="paragraph" w:customStyle="1" w:styleId="afffff0">
    <w:name w:val="Öèòàòà"/>
    <w:basedOn w:val="afffff"/>
    <w:rsid w:val="007F79B8"/>
  </w:style>
  <w:style w:type="paragraph" w:customStyle="1" w:styleId="1f9">
    <w:name w:val="Цитата1"/>
    <w:basedOn w:val="aff0"/>
    <w:qFormat/>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qFormat/>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2">
    <w:name w:val="Основной текст с отступом 31"/>
    <w:basedOn w:val="aff0"/>
    <w:qFormat/>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fa">
    <w:name w:val="Схема документа1"/>
    <w:basedOn w:val="aff0"/>
    <w:rsid w:val="007F79B8"/>
    <w:pPr>
      <w:shd w:val="clear" w:color="auto" w:fill="000080"/>
      <w:suppressAutoHyphens w:val="0"/>
      <w:jc w:val="both"/>
    </w:pPr>
    <w:rPr>
      <w:rFonts w:ascii="Tahoma" w:hAnsi="Tahoma" w:cs="Tahoma"/>
      <w:sz w:val="22"/>
      <w:szCs w:val="20"/>
    </w:rPr>
  </w:style>
  <w:style w:type="paragraph" w:styleId="afffff1">
    <w:name w:val="Title"/>
    <w:basedOn w:val="aff0"/>
    <w:next w:val="afffff2"/>
    <w:link w:val="3e"/>
    <w:uiPriority w:val="10"/>
    <w:qFormat/>
    <w:rsid w:val="007F79B8"/>
    <w:pPr>
      <w:widowControl w:val="0"/>
      <w:suppressAutoHyphens w:val="0"/>
      <w:spacing w:line="360" w:lineRule="atLeast"/>
      <w:jc w:val="center"/>
    </w:pPr>
    <w:rPr>
      <w:rFonts w:ascii="Arial" w:hAnsi="Arial" w:cs="Arial"/>
      <w:b/>
      <w:sz w:val="22"/>
      <w:szCs w:val="20"/>
    </w:rPr>
  </w:style>
  <w:style w:type="paragraph" w:styleId="afffff2">
    <w:name w:val="Subtitle"/>
    <w:basedOn w:val="aff0"/>
    <w:next w:val="aff0"/>
    <w:qFormat/>
    <w:rsid w:val="007F79B8"/>
    <w:pPr>
      <w:suppressAutoHyphens w:val="0"/>
    </w:pPr>
    <w:rPr>
      <w:rFonts w:ascii="Cambria" w:hAnsi="Cambria" w:cs="Cambria"/>
      <w:i/>
      <w:iCs/>
      <w:color w:val="4F81BD"/>
      <w:spacing w:val="15"/>
      <w:sz w:val="24"/>
      <w:szCs w:val="24"/>
    </w:rPr>
  </w:style>
  <w:style w:type="character" w:customStyle="1" w:styleId="3e">
    <w:name w:val="Название Знак3"/>
    <w:basedOn w:val="aff1"/>
    <w:link w:val="afffff1"/>
    <w:locked/>
    <w:rsid w:val="003F1646"/>
    <w:rPr>
      <w:rFonts w:ascii="Arial" w:hAnsi="Arial" w:cs="Arial"/>
      <w:b/>
      <w:sz w:val="22"/>
      <w:lang w:eastAsia="ar-SA"/>
    </w:rPr>
  </w:style>
  <w:style w:type="paragraph" w:customStyle="1" w:styleId="221">
    <w:name w:val="Основной текст с отступом 22"/>
    <w:basedOn w:val="aff0"/>
    <w:uiPriority w:val="99"/>
    <w:qFormat/>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link w:val="ConsNonformat0"/>
    <w:qFormat/>
    <w:rsid w:val="007F79B8"/>
    <w:pPr>
      <w:widowControl w:val="0"/>
      <w:suppressAutoHyphens/>
      <w:autoSpaceDE w:val="0"/>
    </w:pPr>
    <w:rPr>
      <w:rFonts w:ascii="Courier New" w:hAnsi="Courier New" w:cs="Courier New"/>
      <w:lang w:eastAsia="ar-SA"/>
    </w:rPr>
  </w:style>
  <w:style w:type="paragraph" w:customStyle="1" w:styleId="222">
    <w:name w:val="Основной текст 22"/>
    <w:basedOn w:val="aff0"/>
    <w:qFormat/>
    <w:rsid w:val="007F79B8"/>
    <w:pPr>
      <w:suppressAutoHyphens w:val="0"/>
      <w:autoSpaceDE w:val="0"/>
      <w:jc w:val="both"/>
    </w:pPr>
    <w:rPr>
      <w:sz w:val="18"/>
      <w:szCs w:val="18"/>
    </w:rPr>
  </w:style>
  <w:style w:type="paragraph" w:customStyle="1" w:styleId="ConsNormal">
    <w:name w:val="ConsNormal"/>
    <w:link w:val="ConsNormal0"/>
    <w:qFormat/>
    <w:rsid w:val="007F79B8"/>
    <w:pPr>
      <w:widowControl w:val="0"/>
      <w:suppressAutoHyphens/>
      <w:autoSpaceDE w:val="0"/>
      <w:ind w:right="19772" w:firstLine="720"/>
    </w:pPr>
    <w:rPr>
      <w:rFonts w:ascii="Arial" w:hAnsi="Arial" w:cs="Arial"/>
      <w:sz w:val="22"/>
      <w:szCs w:val="22"/>
      <w:lang w:eastAsia="ar-SA"/>
    </w:rPr>
  </w:style>
  <w:style w:type="paragraph" w:customStyle="1" w:styleId="313">
    <w:name w:val="Основной текст 31"/>
    <w:basedOn w:val="aff0"/>
    <w:qFormat/>
    <w:rsid w:val="007F79B8"/>
    <w:pPr>
      <w:suppressAutoHyphens w:val="0"/>
      <w:autoSpaceDE w:val="0"/>
    </w:pPr>
    <w:rPr>
      <w:rFonts w:ascii="Arial" w:hAnsi="Arial" w:cs="Arial"/>
      <w:sz w:val="18"/>
      <w:szCs w:val="18"/>
    </w:rPr>
  </w:style>
  <w:style w:type="paragraph" w:customStyle="1" w:styleId="1fb">
    <w:name w:val="таблица 1"/>
    <w:basedOn w:val="aff0"/>
    <w:rsid w:val="007F79B8"/>
    <w:pPr>
      <w:suppressAutoHyphens w:val="0"/>
    </w:pPr>
    <w:rPr>
      <w:sz w:val="24"/>
      <w:szCs w:val="24"/>
    </w:rPr>
  </w:style>
  <w:style w:type="paragraph" w:customStyle="1" w:styleId="1-">
    <w:name w:val="Список 1-ый"/>
    <w:basedOn w:val="aff0"/>
    <w:rsid w:val="007F79B8"/>
    <w:pPr>
      <w:suppressAutoHyphens w:val="0"/>
      <w:spacing w:before="60" w:after="60"/>
      <w:ind w:left="720" w:hanging="360"/>
    </w:pPr>
    <w:rPr>
      <w:rFonts w:eastAsia="SimSun"/>
      <w:sz w:val="24"/>
      <w:szCs w:val="20"/>
    </w:rPr>
  </w:style>
  <w:style w:type="paragraph" w:customStyle="1" w:styleId="afffff3">
    <w:name w:val="Абзац основной"/>
    <w:basedOn w:val="aff0"/>
    <w:rsid w:val="007F79B8"/>
    <w:pPr>
      <w:suppressAutoHyphens w:val="0"/>
      <w:spacing w:after="120" w:line="360" w:lineRule="auto"/>
      <w:ind w:firstLine="567"/>
      <w:jc w:val="both"/>
    </w:pPr>
    <w:rPr>
      <w:sz w:val="24"/>
      <w:szCs w:val="20"/>
    </w:rPr>
  </w:style>
  <w:style w:type="paragraph" w:customStyle="1" w:styleId="Iauiue1">
    <w:name w:val="Iau?iue1"/>
    <w:qFormat/>
    <w:rsid w:val="007F79B8"/>
    <w:pPr>
      <w:suppressAutoHyphens/>
    </w:pPr>
    <w:rPr>
      <w:sz w:val="22"/>
      <w:lang w:eastAsia="ar-SA"/>
    </w:rPr>
  </w:style>
  <w:style w:type="paragraph" w:customStyle="1" w:styleId="afffff4">
    <w:name w:val="Обычный текст с отступом"/>
    <w:basedOn w:val="aff0"/>
    <w:rsid w:val="007F79B8"/>
    <w:pPr>
      <w:suppressAutoHyphens w:val="0"/>
      <w:spacing w:line="360" w:lineRule="auto"/>
      <w:ind w:firstLine="567"/>
      <w:jc w:val="both"/>
    </w:pPr>
    <w:rPr>
      <w:rFonts w:eastAsia="SimSun"/>
      <w:sz w:val="24"/>
      <w:szCs w:val="20"/>
    </w:rPr>
  </w:style>
  <w:style w:type="paragraph" w:customStyle="1" w:styleId="afffff5">
    <w:name w:val="Обычный отступ.Нормальный отступ"/>
    <w:basedOn w:val="aff0"/>
    <w:rsid w:val="007F79B8"/>
    <w:pPr>
      <w:suppressAutoHyphens w:val="0"/>
      <w:spacing w:line="360" w:lineRule="auto"/>
      <w:ind w:firstLine="720"/>
      <w:jc w:val="both"/>
    </w:pPr>
    <w:rPr>
      <w:szCs w:val="20"/>
    </w:rPr>
  </w:style>
  <w:style w:type="paragraph" w:customStyle="1" w:styleId="1fc">
    <w:name w:val="Обычный отступ1"/>
    <w:basedOn w:val="aff0"/>
    <w:rsid w:val="007F79B8"/>
    <w:pPr>
      <w:suppressAutoHyphens w:val="0"/>
      <w:spacing w:line="400" w:lineRule="atLeast"/>
      <w:ind w:firstLine="720"/>
      <w:jc w:val="both"/>
    </w:pPr>
    <w:rPr>
      <w:sz w:val="24"/>
      <w:szCs w:val="24"/>
    </w:rPr>
  </w:style>
  <w:style w:type="paragraph" w:customStyle="1" w:styleId="afffff6">
    <w:name w:val="Текст ЗП"/>
    <w:basedOn w:val="aff0"/>
    <w:rsid w:val="007F79B8"/>
    <w:pPr>
      <w:suppressAutoHyphens w:val="0"/>
      <w:spacing w:before="120" w:after="120"/>
      <w:ind w:firstLine="709"/>
    </w:pPr>
    <w:rPr>
      <w:rFonts w:eastAsia="SimSun"/>
      <w:sz w:val="24"/>
      <w:szCs w:val="20"/>
    </w:rPr>
  </w:style>
  <w:style w:type="paragraph" w:customStyle="1" w:styleId="afffff7">
    <w:name w:val="таблица"/>
    <w:basedOn w:val="aff0"/>
    <w:link w:val="afffff8"/>
    <w:qFormat/>
    <w:rsid w:val="007F79B8"/>
    <w:pPr>
      <w:suppressAutoHyphens w:val="0"/>
      <w:spacing w:line="360" w:lineRule="auto"/>
    </w:pPr>
    <w:rPr>
      <w:szCs w:val="20"/>
    </w:rPr>
  </w:style>
  <w:style w:type="paragraph" w:customStyle="1" w:styleId="CM65">
    <w:name w:val="CM65"/>
    <w:basedOn w:val="aff0"/>
    <w:next w:val="aff0"/>
    <w:rsid w:val="007F79B8"/>
    <w:pPr>
      <w:widowControl w:val="0"/>
      <w:suppressAutoHyphens w:val="0"/>
      <w:autoSpaceDE w:val="0"/>
      <w:spacing w:after="353"/>
    </w:pPr>
    <w:rPr>
      <w:sz w:val="24"/>
      <w:szCs w:val="24"/>
    </w:rPr>
  </w:style>
  <w:style w:type="paragraph" w:customStyle="1" w:styleId="-2">
    <w:name w:val="Пункт раздела - 2 ур Знак"/>
    <w:basedOn w:val="aff0"/>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ff9">
    <w:name w:val="Распечатки Интеграла"/>
    <w:basedOn w:val="aff0"/>
    <w:rsid w:val="007F79B8"/>
    <w:pPr>
      <w:widowControl w:val="0"/>
      <w:suppressAutoHyphens w:val="0"/>
    </w:pPr>
    <w:rPr>
      <w:rFonts w:ascii="Courier New" w:hAnsi="Courier New" w:cs="Courier New"/>
      <w:sz w:val="22"/>
      <w:szCs w:val="20"/>
    </w:rPr>
  </w:style>
  <w:style w:type="paragraph" w:customStyle="1" w:styleId="Style34">
    <w:name w:val="Style34"/>
    <w:basedOn w:val="aff0"/>
    <w:qFormat/>
    <w:rsid w:val="007F79B8"/>
    <w:pPr>
      <w:widowControl w:val="0"/>
      <w:suppressAutoHyphens w:val="0"/>
      <w:autoSpaceDE w:val="0"/>
    </w:pPr>
    <w:rPr>
      <w:sz w:val="24"/>
      <w:szCs w:val="24"/>
    </w:rPr>
  </w:style>
  <w:style w:type="paragraph" w:customStyle="1" w:styleId="Style39">
    <w:name w:val="Style39"/>
    <w:basedOn w:val="aff0"/>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ff0"/>
    <w:qFormat/>
    <w:rsid w:val="007F79B8"/>
    <w:pPr>
      <w:widowControl w:val="0"/>
      <w:suppressAutoHyphens w:val="0"/>
      <w:autoSpaceDE w:val="0"/>
    </w:pPr>
    <w:rPr>
      <w:sz w:val="24"/>
      <w:szCs w:val="24"/>
    </w:rPr>
  </w:style>
  <w:style w:type="paragraph" w:customStyle="1" w:styleId="Style54">
    <w:name w:val="Style54"/>
    <w:basedOn w:val="aff0"/>
    <w:rsid w:val="007F79B8"/>
    <w:pPr>
      <w:widowControl w:val="0"/>
      <w:suppressAutoHyphens w:val="0"/>
      <w:autoSpaceDE w:val="0"/>
      <w:spacing w:line="278" w:lineRule="exact"/>
      <w:ind w:firstLine="1018"/>
    </w:pPr>
    <w:rPr>
      <w:sz w:val="24"/>
      <w:szCs w:val="24"/>
    </w:rPr>
  </w:style>
  <w:style w:type="paragraph" w:customStyle="1" w:styleId="Style56">
    <w:name w:val="Style56"/>
    <w:basedOn w:val="aff0"/>
    <w:rsid w:val="007F79B8"/>
    <w:pPr>
      <w:widowControl w:val="0"/>
      <w:suppressAutoHyphens w:val="0"/>
      <w:autoSpaceDE w:val="0"/>
      <w:spacing w:line="274" w:lineRule="exact"/>
      <w:ind w:firstLine="629"/>
    </w:pPr>
    <w:rPr>
      <w:sz w:val="24"/>
      <w:szCs w:val="24"/>
    </w:rPr>
  </w:style>
  <w:style w:type="paragraph" w:customStyle="1" w:styleId="Style57">
    <w:name w:val="Style57"/>
    <w:basedOn w:val="aff0"/>
    <w:qFormat/>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ff0"/>
    <w:rsid w:val="007F79B8"/>
    <w:pPr>
      <w:widowControl w:val="0"/>
      <w:suppressAutoHyphens w:val="0"/>
      <w:autoSpaceDE w:val="0"/>
      <w:spacing w:line="278" w:lineRule="exact"/>
      <w:jc w:val="right"/>
    </w:pPr>
    <w:rPr>
      <w:sz w:val="24"/>
      <w:szCs w:val="24"/>
    </w:rPr>
  </w:style>
  <w:style w:type="paragraph" w:customStyle="1" w:styleId="Style55">
    <w:name w:val="Style55"/>
    <w:basedOn w:val="aff0"/>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ff0"/>
    <w:rsid w:val="007F79B8"/>
    <w:pPr>
      <w:suppressAutoHyphens w:val="0"/>
      <w:spacing w:before="120"/>
      <w:ind w:firstLine="709"/>
      <w:jc w:val="both"/>
    </w:pPr>
    <w:rPr>
      <w:sz w:val="24"/>
      <w:szCs w:val="20"/>
    </w:rPr>
  </w:style>
  <w:style w:type="paragraph" w:customStyle="1" w:styleId="1fd">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ff0"/>
    <w:qFormat/>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ff0"/>
    <w:next w:val="aff0"/>
    <w:rsid w:val="007F79B8"/>
    <w:pPr>
      <w:widowControl w:val="0"/>
      <w:suppressAutoHyphens w:val="0"/>
      <w:autoSpaceDE w:val="0"/>
      <w:spacing w:before="120"/>
      <w:ind w:left="720"/>
      <w:jc w:val="both"/>
    </w:pPr>
    <w:rPr>
      <w:sz w:val="26"/>
      <w:szCs w:val="20"/>
    </w:rPr>
  </w:style>
  <w:style w:type="paragraph" w:customStyle="1" w:styleId="2f">
    <w:name w:val="Знак Знак Знак2 Знак Знак Знак Знак"/>
    <w:basedOn w:val="aff0"/>
    <w:rsid w:val="007F79B8"/>
    <w:pPr>
      <w:suppressAutoHyphens w:val="0"/>
      <w:spacing w:after="160" w:line="240" w:lineRule="exact"/>
      <w:jc w:val="both"/>
    </w:pPr>
    <w:rPr>
      <w:sz w:val="24"/>
      <w:szCs w:val="20"/>
      <w:lang w:val="en-US"/>
    </w:rPr>
  </w:style>
  <w:style w:type="paragraph" w:customStyle="1" w:styleId="afffffa">
    <w:name w:val="Знак Знак Знак"/>
    <w:basedOn w:val="aff0"/>
    <w:rsid w:val="007F79B8"/>
    <w:pPr>
      <w:suppressAutoHyphens w:val="0"/>
      <w:spacing w:before="280" w:after="280"/>
      <w:jc w:val="both"/>
    </w:pPr>
    <w:rPr>
      <w:rFonts w:ascii="Tahoma" w:hAnsi="Tahoma" w:cs="Tahoma"/>
      <w:sz w:val="20"/>
      <w:szCs w:val="20"/>
      <w:lang w:val="en-US"/>
    </w:rPr>
  </w:style>
  <w:style w:type="paragraph" w:customStyle="1" w:styleId="1fe">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western">
    <w:name w:val="western"/>
    <w:basedOn w:val="aff0"/>
    <w:qFormat/>
    <w:rsid w:val="007F79B8"/>
    <w:pPr>
      <w:suppressAutoHyphens w:val="0"/>
      <w:spacing w:before="280" w:after="280"/>
    </w:pPr>
    <w:rPr>
      <w:sz w:val="22"/>
      <w:szCs w:val="22"/>
    </w:rPr>
  </w:style>
  <w:style w:type="paragraph" w:customStyle="1" w:styleId="p15">
    <w:name w:val="p15"/>
    <w:basedOn w:val="aff0"/>
    <w:rsid w:val="007F79B8"/>
    <w:pPr>
      <w:spacing w:before="280" w:after="280"/>
    </w:pPr>
    <w:rPr>
      <w:sz w:val="24"/>
      <w:szCs w:val="24"/>
    </w:rPr>
  </w:style>
  <w:style w:type="paragraph" w:customStyle="1" w:styleId="Style8">
    <w:name w:val="Style8"/>
    <w:basedOn w:val="aff0"/>
    <w:qFormat/>
    <w:rsid w:val="003B374F"/>
    <w:pPr>
      <w:widowControl w:val="0"/>
      <w:autoSpaceDE w:val="0"/>
      <w:jc w:val="both"/>
    </w:pPr>
    <w:rPr>
      <w:sz w:val="24"/>
      <w:szCs w:val="24"/>
    </w:rPr>
  </w:style>
  <w:style w:type="table" w:styleId="afffffb">
    <w:name w:val="Table Grid"/>
    <w:basedOn w:val="aff2"/>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Сетка таблицы1"/>
    <w:basedOn w:val="aff2"/>
    <w:uiPriority w:val="5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3">
    <w:name w:val="Основной текст с отступом 2 Знак2"/>
    <w:basedOn w:val="aff1"/>
    <w:uiPriority w:val="99"/>
    <w:semiHidden/>
    <w:rsid w:val="007862D0"/>
    <w:rPr>
      <w:sz w:val="28"/>
      <w:szCs w:val="28"/>
      <w:lang w:eastAsia="ar-SA"/>
    </w:rPr>
  </w:style>
  <w:style w:type="character" w:customStyle="1" w:styleId="FontStyle13">
    <w:name w:val="Font Style13"/>
    <w:uiPriority w:val="99"/>
    <w:rsid w:val="008A192C"/>
    <w:rPr>
      <w:rFonts w:ascii="Times New Roman" w:hAnsi="Times New Roman" w:cs="Times New Roman" w:hint="default"/>
      <w:b/>
      <w:bCs w:val="0"/>
      <w:color w:val="000000"/>
      <w:sz w:val="26"/>
    </w:rPr>
  </w:style>
  <w:style w:type="character" w:customStyle="1" w:styleId="HTML">
    <w:name w:val="Стандартный HTML Знак"/>
    <w:basedOn w:val="aff1"/>
    <w:link w:val="HTML0"/>
    <w:uiPriority w:val="99"/>
    <w:rsid w:val="008A192C"/>
    <w:rPr>
      <w:rFonts w:ascii="Courier New" w:hAnsi="Courier New" w:cs="Courier New"/>
    </w:rPr>
  </w:style>
  <w:style w:type="paragraph" w:styleId="HTML0">
    <w:name w:val="HTML Preformatted"/>
    <w:basedOn w:val="aff0"/>
    <w:link w:val="HTML"/>
    <w:uiPriority w:val="99"/>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4">
    <w:name w:val="Основной текст 2 Знак2"/>
    <w:aliases w:val="об1 Знак1,Основной текст с отступом Знак Знак Знак Знак Знак1"/>
    <w:basedOn w:val="aff1"/>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f0">
    <w:name w:val="Заголовок №2"/>
    <w:basedOn w:val="aff0"/>
    <w:link w:val="2f1"/>
    <w:rsid w:val="00AC5EA0"/>
    <w:pPr>
      <w:shd w:val="clear" w:color="auto" w:fill="FFFFFF"/>
      <w:spacing w:before="720" w:after="240" w:line="283" w:lineRule="exact"/>
      <w:jc w:val="both"/>
    </w:pPr>
    <w:rPr>
      <w:spacing w:val="6"/>
      <w:sz w:val="21"/>
      <w:szCs w:val="21"/>
    </w:rPr>
  </w:style>
  <w:style w:type="character" w:customStyle="1" w:styleId="2f1">
    <w:name w:val="Заголовок №2_"/>
    <w:link w:val="2f0"/>
    <w:locked/>
    <w:rsid w:val="0044404F"/>
    <w:rPr>
      <w:spacing w:val="6"/>
      <w:sz w:val="21"/>
      <w:szCs w:val="21"/>
      <w:shd w:val="clear" w:color="auto" w:fill="FFFFFF"/>
      <w:lang w:eastAsia="ar-SA"/>
    </w:rPr>
  </w:style>
  <w:style w:type="paragraph" w:customStyle="1" w:styleId="formattext">
    <w:name w:val="formattext"/>
    <w:basedOn w:val="aff0"/>
    <w:qFormat/>
    <w:rsid w:val="004B45F1"/>
    <w:pPr>
      <w:suppressAutoHyphens w:val="0"/>
      <w:spacing w:before="100" w:beforeAutospacing="1" w:after="100" w:afterAutospacing="1"/>
    </w:pPr>
    <w:rPr>
      <w:sz w:val="24"/>
      <w:szCs w:val="24"/>
      <w:lang w:eastAsia="ru-RU"/>
    </w:rPr>
  </w:style>
  <w:style w:type="paragraph" w:customStyle="1" w:styleId="1ff0">
    <w:name w:val="Обычный (веб)1"/>
    <w:basedOn w:val="aff0"/>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ffc">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0"/>
    <w:link w:val="afffffd"/>
    <w:unhideWhenUsed/>
    <w:qFormat/>
    <w:rsid w:val="00BF3DD8"/>
    <w:pPr>
      <w:suppressAutoHyphens w:val="0"/>
    </w:pPr>
    <w:rPr>
      <w:rFonts w:ascii="Calibri" w:eastAsia="Calibri" w:hAnsi="Calibri"/>
      <w:sz w:val="20"/>
      <w:szCs w:val="20"/>
      <w:lang w:eastAsia="en-US"/>
    </w:rPr>
  </w:style>
  <w:style w:type="character" w:customStyle="1" w:styleId="afffffd">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1"/>
    <w:link w:val="afffffc"/>
    <w:rsid w:val="00BF3DD8"/>
    <w:rPr>
      <w:rFonts w:ascii="Calibri" w:eastAsia="Calibri" w:hAnsi="Calibri"/>
      <w:lang w:eastAsia="en-US"/>
    </w:rPr>
  </w:style>
  <w:style w:type="character" w:styleId="afffffe">
    <w:name w:val="footnote reference"/>
    <w:aliases w:val="Знак сноски-FN,Знак сноски 1"/>
    <w:unhideWhenUsed/>
    <w:qFormat/>
    <w:rsid w:val="00BF3DD8"/>
    <w:rPr>
      <w:vertAlign w:val="superscript"/>
    </w:rPr>
  </w:style>
  <w:style w:type="paragraph" w:customStyle="1" w:styleId="1ff1">
    <w:name w:val="Заголовок №1"/>
    <w:basedOn w:val="aff0"/>
    <w:rsid w:val="00F316EC"/>
    <w:pPr>
      <w:shd w:val="clear" w:color="auto" w:fill="FFFFFF"/>
      <w:spacing w:line="269" w:lineRule="exact"/>
      <w:jc w:val="right"/>
    </w:pPr>
    <w:rPr>
      <w:sz w:val="22"/>
      <w:szCs w:val="20"/>
    </w:rPr>
  </w:style>
  <w:style w:type="character" w:customStyle="1" w:styleId="314">
    <w:name w:val="Основной текст с отступом 3 Знак1"/>
    <w:aliases w:val="дисер Знак1"/>
    <w:basedOn w:val="aff1"/>
    <w:rsid w:val="00F316EC"/>
    <w:rPr>
      <w:sz w:val="16"/>
      <w:szCs w:val="16"/>
      <w:lang w:eastAsia="ar-SA"/>
    </w:rPr>
  </w:style>
  <w:style w:type="paragraph" w:customStyle="1" w:styleId="s30">
    <w:name w:val="s_3"/>
    <w:basedOn w:val="aff0"/>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ff0"/>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ff1"/>
    <w:rsid w:val="008112FC"/>
  </w:style>
  <w:style w:type="character" w:customStyle="1" w:styleId="affffff">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fff0">
    <w:name w:val="Гипертекстовая ссылка"/>
    <w:uiPriority w:val="99"/>
    <w:rsid w:val="007039E4"/>
    <w:rPr>
      <w:b w:val="0"/>
      <w:bCs w:val="0"/>
      <w:color w:val="106BBE"/>
    </w:rPr>
  </w:style>
  <w:style w:type="paragraph" w:customStyle="1" w:styleId="Textbody">
    <w:name w:val="Text body"/>
    <w:basedOn w:val="Standard"/>
    <w:rsid w:val="008A210E"/>
    <w:pPr>
      <w:widowControl w:val="0"/>
      <w:autoSpaceDN w:val="0"/>
      <w:jc w:val="both"/>
      <w:textAlignment w:val="baseline"/>
    </w:pPr>
    <w:rPr>
      <w:rFonts w:ascii="PT Astra Serif" w:eastAsia="Source Han Sans CN Regular" w:hAnsi="PT Astra Serif" w:cs="Lohit Devanagari"/>
      <w:kern w:val="3"/>
      <w:szCs w:val="24"/>
      <w:lang w:eastAsia="ru-RU"/>
    </w:rPr>
  </w:style>
  <w:style w:type="paragraph" w:customStyle="1" w:styleId="112">
    <w:name w:val="Заголовок 11"/>
    <w:basedOn w:val="Heading"/>
    <w:next w:val="Firstlineindent"/>
    <w:qFormat/>
    <w:rsid w:val="008A210E"/>
    <w:pPr>
      <w:autoSpaceDE/>
      <w:autoSpaceDN w:val="0"/>
      <w:jc w:val="center"/>
      <w:textAlignment w:val="baseline"/>
    </w:pPr>
    <w:rPr>
      <w:rFonts w:ascii="PT Astra Serif" w:eastAsia="Source Han Sans CN Regular" w:hAnsi="PT Astra Serif" w:cs="Lohit Devanagari"/>
      <w:bCs w:val="0"/>
      <w:kern w:val="3"/>
      <w:sz w:val="21"/>
      <w:szCs w:val="24"/>
      <w:lang w:eastAsia="ru-RU"/>
    </w:rPr>
  </w:style>
  <w:style w:type="paragraph" w:customStyle="1" w:styleId="Firstlineindent">
    <w:name w:val="First line indent"/>
    <w:basedOn w:val="Standard"/>
    <w:rsid w:val="008A210E"/>
    <w:pPr>
      <w:widowControl w:val="0"/>
      <w:autoSpaceDN w:val="0"/>
      <w:ind w:firstLine="709"/>
      <w:jc w:val="both"/>
      <w:textAlignment w:val="baseline"/>
    </w:pPr>
    <w:rPr>
      <w:rFonts w:ascii="PT Astra Serif" w:eastAsia="Source Han Sans CN Regular" w:hAnsi="PT Astra Serif" w:cs="Lohit Devanagari"/>
      <w:kern w:val="3"/>
      <w:sz w:val="21"/>
      <w:szCs w:val="24"/>
      <w:lang w:eastAsia="ru-RU"/>
    </w:rPr>
  </w:style>
  <w:style w:type="character" w:customStyle="1" w:styleId="315">
    <w:name w:val="Основной текст 3 Знак1"/>
    <w:aliases w:val="Основной текст 3 Знак Знак Знак Знак Знак1"/>
    <w:basedOn w:val="aff1"/>
    <w:uiPriority w:val="99"/>
    <w:semiHidden/>
    <w:rsid w:val="00692F93"/>
    <w:rPr>
      <w:sz w:val="16"/>
      <w:szCs w:val="16"/>
      <w:lang w:eastAsia="ar-SA"/>
    </w:rPr>
  </w:style>
  <w:style w:type="paragraph" w:customStyle="1" w:styleId="Style4">
    <w:name w:val="Style4"/>
    <w:basedOn w:val="aff0"/>
    <w:rsid w:val="00692F93"/>
    <w:pPr>
      <w:widowControl w:val="0"/>
      <w:autoSpaceDE w:val="0"/>
      <w:spacing w:line="317" w:lineRule="exact"/>
      <w:ind w:firstLine="710"/>
      <w:jc w:val="both"/>
    </w:pPr>
    <w:rPr>
      <w:sz w:val="24"/>
      <w:szCs w:val="24"/>
    </w:rPr>
  </w:style>
  <w:style w:type="paragraph" w:customStyle="1" w:styleId="Style2">
    <w:name w:val="Style2"/>
    <w:basedOn w:val="aff0"/>
    <w:qFormat/>
    <w:rsid w:val="00692F93"/>
    <w:pPr>
      <w:widowControl w:val="0"/>
      <w:autoSpaceDE w:val="0"/>
      <w:spacing w:line="322" w:lineRule="exact"/>
      <w:ind w:firstLine="672"/>
      <w:jc w:val="both"/>
    </w:pPr>
    <w:rPr>
      <w:sz w:val="24"/>
      <w:szCs w:val="24"/>
    </w:rPr>
  </w:style>
  <w:style w:type="paragraph" w:customStyle="1" w:styleId="affffff1">
    <w:name w:val="Знак Знак Знак Знак Знак Знак"/>
    <w:basedOn w:val="aff0"/>
    <w:qFormat/>
    <w:rsid w:val="00692F93"/>
    <w:pPr>
      <w:spacing w:before="280" w:after="280"/>
      <w:jc w:val="both"/>
    </w:pPr>
    <w:rPr>
      <w:rFonts w:ascii="Tahoma" w:hAnsi="Tahoma" w:cs="Tahoma"/>
      <w:sz w:val="20"/>
      <w:szCs w:val="20"/>
      <w:lang w:val="en-US"/>
    </w:rPr>
  </w:style>
  <w:style w:type="paragraph" w:customStyle="1" w:styleId="xl69">
    <w:name w:val="xl69"/>
    <w:basedOn w:val="aff0"/>
    <w:qFormat/>
    <w:rsid w:val="00692F93"/>
    <w:pPr>
      <w:spacing w:before="280" w:after="280"/>
    </w:pPr>
    <w:rPr>
      <w:rFonts w:ascii="Arial CYR" w:hAnsi="Arial CYR" w:cs="Arial CYR"/>
      <w:sz w:val="16"/>
      <w:szCs w:val="16"/>
    </w:rPr>
  </w:style>
  <w:style w:type="paragraph" w:customStyle="1" w:styleId="ConsPlusCell">
    <w:name w:val="ConsPlusCell"/>
    <w:uiPriority w:val="99"/>
    <w:qFormat/>
    <w:rsid w:val="00692F93"/>
    <w:pPr>
      <w:widowControl w:val="0"/>
      <w:autoSpaceDE w:val="0"/>
      <w:autoSpaceDN w:val="0"/>
      <w:adjustRightInd w:val="0"/>
    </w:pPr>
    <w:rPr>
      <w:rFonts w:ascii="Arial" w:hAnsi="Arial" w:cs="Arial"/>
    </w:rPr>
  </w:style>
  <w:style w:type="paragraph" w:customStyle="1" w:styleId="BodyTextIndent21">
    <w:name w:val="Body Text Indent 21"/>
    <w:basedOn w:val="aff0"/>
    <w:qFormat/>
    <w:rsid w:val="00692F93"/>
    <w:pPr>
      <w:widowControl w:val="0"/>
      <w:suppressAutoHyphens w:val="0"/>
      <w:overflowPunct w:val="0"/>
      <w:autoSpaceDE w:val="0"/>
      <w:autoSpaceDN w:val="0"/>
      <w:adjustRightInd w:val="0"/>
      <w:spacing w:line="360" w:lineRule="auto"/>
      <w:ind w:firstLine="851"/>
      <w:jc w:val="both"/>
    </w:pPr>
    <w:rPr>
      <w:szCs w:val="20"/>
      <w:lang w:eastAsia="ru-RU"/>
    </w:rPr>
  </w:style>
  <w:style w:type="paragraph" w:customStyle="1" w:styleId="1ff2">
    <w:name w:val="1"/>
    <w:basedOn w:val="aff0"/>
    <w:qFormat/>
    <w:rsid w:val="00692F93"/>
    <w:pPr>
      <w:suppressAutoHyphens w:val="0"/>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ff0"/>
    <w:qFormat/>
    <w:rsid w:val="00692F93"/>
    <w:pPr>
      <w:suppressAutoHyphens w:val="0"/>
      <w:spacing w:before="100" w:beforeAutospacing="1" w:after="100" w:afterAutospacing="1"/>
      <w:jc w:val="center"/>
    </w:pPr>
    <w:rPr>
      <w:sz w:val="24"/>
      <w:szCs w:val="24"/>
      <w:lang w:eastAsia="ru-RU"/>
    </w:rPr>
  </w:style>
  <w:style w:type="paragraph" w:customStyle="1" w:styleId="xl66">
    <w:name w:val="xl6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67">
    <w:name w:val="xl67"/>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68">
    <w:name w:val="xl68"/>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0">
    <w:name w:val="xl70"/>
    <w:basedOn w:val="aff0"/>
    <w:qFormat/>
    <w:rsid w:val="00692F93"/>
    <w:pPr>
      <w:suppressAutoHyphens w:val="0"/>
      <w:spacing w:before="100" w:beforeAutospacing="1" w:after="100" w:afterAutospacing="1"/>
    </w:pPr>
    <w:rPr>
      <w:sz w:val="24"/>
      <w:szCs w:val="24"/>
      <w:lang w:eastAsia="ru-RU"/>
    </w:rPr>
  </w:style>
  <w:style w:type="paragraph" w:customStyle="1" w:styleId="xl71">
    <w:name w:val="xl71"/>
    <w:basedOn w:val="aff0"/>
    <w:qFormat/>
    <w:rsid w:val="00692F93"/>
    <w:pPr>
      <w:suppressAutoHyphens w:val="0"/>
      <w:spacing w:before="100" w:beforeAutospacing="1" w:after="100" w:afterAutospacing="1"/>
    </w:pPr>
    <w:rPr>
      <w:sz w:val="24"/>
      <w:szCs w:val="24"/>
      <w:lang w:eastAsia="ru-RU"/>
    </w:rPr>
  </w:style>
  <w:style w:type="paragraph" w:customStyle="1" w:styleId="xl72">
    <w:name w:val="xl7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3">
    <w:name w:val="xl7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74">
    <w:name w:val="xl7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5">
    <w:name w:val="xl7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6">
    <w:name w:val="xl7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7">
    <w:name w:val="xl7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8">
    <w:name w:val="xl7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9">
    <w:name w:val="xl79"/>
    <w:basedOn w:val="aff0"/>
    <w:qFormat/>
    <w:rsid w:val="00692F9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0">
    <w:name w:val="xl80"/>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1">
    <w:name w:val="xl81"/>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2">
    <w:name w:val="xl8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3">
    <w:name w:val="xl83"/>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4">
    <w:name w:val="xl84"/>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5">
    <w:name w:val="xl85"/>
    <w:basedOn w:val="aff0"/>
    <w:qFormat/>
    <w:rsid w:val="00692F9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sz w:val="24"/>
      <w:szCs w:val="24"/>
      <w:lang w:eastAsia="ru-RU"/>
    </w:rPr>
  </w:style>
  <w:style w:type="paragraph" w:customStyle="1" w:styleId="xl86">
    <w:name w:val="xl86"/>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7">
    <w:name w:val="xl8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8">
    <w:name w:val="xl8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9">
    <w:name w:val="xl89"/>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0">
    <w:name w:val="xl90"/>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1">
    <w:name w:val="xl91"/>
    <w:basedOn w:val="aff0"/>
    <w:qFormat/>
    <w:rsid w:val="00692F93"/>
    <w:pPr>
      <w:pBdr>
        <w:top w:val="single" w:sz="4" w:space="0" w:color="auto"/>
        <w:bottom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2">
    <w:name w:val="xl92"/>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3">
    <w:name w:val="xl9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4">
    <w:name w:val="xl9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5">
    <w:name w:val="xl9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6">
    <w:name w:val="xl96"/>
    <w:basedOn w:val="aff0"/>
    <w:qFormat/>
    <w:rsid w:val="00692F93"/>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7">
    <w:name w:val="xl97"/>
    <w:basedOn w:val="aff0"/>
    <w:qFormat/>
    <w:rsid w:val="00692F9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8">
    <w:name w:val="xl98"/>
    <w:basedOn w:val="aff0"/>
    <w:qFormat/>
    <w:rsid w:val="00692F93"/>
    <w:pPr>
      <w:suppressAutoHyphens w:val="0"/>
      <w:spacing w:before="100" w:beforeAutospacing="1" w:after="100" w:afterAutospacing="1"/>
      <w:jc w:val="center"/>
    </w:pPr>
    <w:rPr>
      <w:rFonts w:ascii="Arial" w:hAnsi="Arial" w:cs="Arial"/>
      <w:b/>
      <w:bCs/>
      <w:sz w:val="24"/>
      <w:szCs w:val="24"/>
      <w:lang w:eastAsia="ru-RU"/>
    </w:rPr>
  </w:style>
  <w:style w:type="paragraph" w:customStyle="1" w:styleId="xl99">
    <w:name w:val="xl99"/>
    <w:basedOn w:val="aff0"/>
    <w:qFormat/>
    <w:rsid w:val="00692F93"/>
    <w:pPr>
      <w:suppressAutoHyphens w:val="0"/>
      <w:spacing w:before="100" w:beforeAutospacing="1" w:after="100" w:afterAutospacing="1"/>
      <w:jc w:val="center"/>
    </w:pPr>
    <w:rPr>
      <w:sz w:val="24"/>
      <w:szCs w:val="24"/>
      <w:lang w:eastAsia="ru-RU"/>
    </w:rPr>
  </w:style>
  <w:style w:type="character" w:customStyle="1" w:styleId="FontStyle12">
    <w:name w:val="Font Style12"/>
    <w:rsid w:val="00692F93"/>
    <w:rPr>
      <w:rFonts w:ascii="Times New Roman" w:hAnsi="Times New Roman" w:cs="Times New Roman" w:hint="default"/>
      <w:sz w:val="26"/>
      <w:szCs w:val="26"/>
    </w:rPr>
  </w:style>
  <w:style w:type="character" w:customStyle="1" w:styleId="s2">
    <w:name w:val="s2"/>
    <w:basedOn w:val="19"/>
    <w:rsid w:val="00692F93"/>
  </w:style>
  <w:style w:type="paragraph" w:customStyle="1" w:styleId="TableParagraph">
    <w:name w:val="Table Paragraph"/>
    <w:basedOn w:val="aff0"/>
    <w:uiPriority w:val="1"/>
    <w:qFormat/>
    <w:rsid w:val="00167D67"/>
    <w:pPr>
      <w:widowControl w:val="0"/>
      <w:suppressAutoHyphens w:val="0"/>
      <w:autoSpaceDE w:val="0"/>
      <w:autoSpaceDN w:val="0"/>
      <w:adjustRightInd w:val="0"/>
    </w:pPr>
    <w:rPr>
      <w:rFonts w:eastAsiaTheme="minorEastAsia"/>
      <w:sz w:val="24"/>
      <w:szCs w:val="24"/>
      <w:lang w:eastAsia="ru-RU"/>
    </w:rPr>
  </w:style>
  <w:style w:type="paragraph" w:customStyle="1" w:styleId="affffff2">
    <w:name w:val="Прижатый влево"/>
    <w:basedOn w:val="aff0"/>
    <w:next w:val="aff0"/>
    <w:uiPriority w:val="99"/>
    <w:qFormat/>
    <w:rsid w:val="0007345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fffff3">
    <w:name w:val="Красная строка Знак"/>
    <w:basedOn w:val="1d"/>
    <w:link w:val="affffff4"/>
    <w:rsid w:val="00F959F9"/>
    <w:rPr>
      <w:sz w:val="28"/>
      <w:lang w:eastAsia="ar-SA"/>
    </w:rPr>
  </w:style>
  <w:style w:type="paragraph" w:styleId="affffff4">
    <w:name w:val="Body Text First Indent"/>
    <w:basedOn w:val="afff9"/>
    <w:link w:val="affffff3"/>
    <w:unhideWhenUsed/>
    <w:rsid w:val="00F959F9"/>
    <w:pPr>
      <w:suppressAutoHyphens w:val="0"/>
      <w:spacing w:after="120"/>
      <w:ind w:firstLine="210"/>
    </w:pPr>
    <w:rPr>
      <w:sz w:val="20"/>
      <w:lang w:eastAsia="ru-RU"/>
    </w:rPr>
  </w:style>
  <w:style w:type="character" w:customStyle="1" w:styleId="1ff3">
    <w:name w:val="Схема документа Знак1"/>
    <w:basedOn w:val="aff1"/>
    <w:semiHidden/>
    <w:rsid w:val="00F959F9"/>
    <w:rPr>
      <w:rFonts w:ascii="Tahoma" w:hAnsi="Tahoma" w:cs="Tahoma"/>
      <w:sz w:val="16"/>
      <w:szCs w:val="16"/>
      <w:lang w:eastAsia="ar-SA"/>
    </w:rPr>
  </w:style>
  <w:style w:type="paragraph" w:customStyle="1" w:styleId="msonormalbullet2gif">
    <w:name w:val="msonormalbullet2.gif"/>
    <w:basedOn w:val="aff0"/>
    <w:rsid w:val="005E3FDB"/>
    <w:pPr>
      <w:suppressAutoHyphens w:val="0"/>
      <w:spacing w:before="100" w:beforeAutospacing="1" w:after="100" w:afterAutospacing="1"/>
    </w:pPr>
    <w:rPr>
      <w:sz w:val="24"/>
      <w:szCs w:val="24"/>
      <w:lang w:eastAsia="ru-RU"/>
    </w:rPr>
  </w:style>
  <w:style w:type="paragraph" w:styleId="2f2">
    <w:name w:val="List 2"/>
    <w:basedOn w:val="aff0"/>
    <w:unhideWhenUsed/>
    <w:rsid w:val="001E144C"/>
    <w:pPr>
      <w:suppressAutoHyphens w:val="0"/>
      <w:ind w:left="566" w:hanging="283"/>
    </w:pPr>
    <w:rPr>
      <w:sz w:val="20"/>
      <w:szCs w:val="20"/>
      <w:lang w:eastAsia="ru-RU"/>
    </w:rPr>
  </w:style>
  <w:style w:type="paragraph" w:styleId="3f">
    <w:name w:val="List 3"/>
    <w:basedOn w:val="aff0"/>
    <w:unhideWhenUsed/>
    <w:rsid w:val="001E144C"/>
    <w:pPr>
      <w:suppressAutoHyphens w:val="0"/>
      <w:ind w:left="849" w:hanging="283"/>
    </w:pPr>
    <w:rPr>
      <w:sz w:val="20"/>
      <w:szCs w:val="20"/>
      <w:lang w:eastAsia="ru-RU"/>
    </w:rPr>
  </w:style>
  <w:style w:type="paragraph" w:customStyle="1" w:styleId="affffff5">
    <w:basedOn w:val="aff0"/>
    <w:next w:val="affff4"/>
    <w:rsid w:val="00ED682D"/>
    <w:pPr>
      <w:spacing w:before="280" w:after="280"/>
    </w:pPr>
    <w:rPr>
      <w:sz w:val="24"/>
      <w:szCs w:val="24"/>
    </w:rPr>
  </w:style>
  <w:style w:type="paragraph" w:customStyle="1" w:styleId="affffff6">
    <w:basedOn w:val="aff0"/>
    <w:next w:val="affff4"/>
    <w:rsid w:val="003F5AE6"/>
    <w:pPr>
      <w:suppressAutoHyphens w:val="0"/>
      <w:spacing w:before="100" w:beforeAutospacing="1" w:after="100" w:afterAutospacing="1"/>
    </w:pPr>
    <w:rPr>
      <w:sz w:val="24"/>
      <w:szCs w:val="24"/>
      <w:lang w:eastAsia="ru-RU"/>
    </w:rPr>
  </w:style>
  <w:style w:type="paragraph" w:styleId="affffff7">
    <w:name w:val="Plain Text"/>
    <w:basedOn w:val="aff0"/>
    <w:link w:val="affffff8"/>
    <w:rsid w:val="00282593"/>
    <w:pPr>
      <w:suppressAutoHyphens w:val="0"/>
    </w:pPr>
    <w:rPr>
      <w:rFonts w:ascii="Courier New" w:hAnsi="Courier New"/>
      <w:sz w:val="20"/>
      <w:szCs w:val="20"/>
    </w:rPr>
  </w:style>
  <w:style w:type="character" w:customStyle="1" w:styleId="affffff8">
    <w:name w:val="Текст Знак"/>
    <w:basedOn w:val="aff1"/>
    <w:link w:val="affffff7"/>
    <w:rsid w:val="00282593"/>
    <w:rPr>
      <w:rFonts w:ascii="Courier New" w:hAnsi="Courier New"/>
    </w:rPr>
  </w:style>
  <w:style w:type="character" w:customStyle="1" w:styleId="affff9">
    <w:name w:val="Абзац списка Знак"/>
    <w:aliases w:val="Заголовок мой1 Знак,ПАРАГРАФ Знак,Ненумерованный список Знак,it_List1 Знак,Заголовок_3 Знак,List Paragraph Знак"/>
    <w:link w:val="affff8"/>
    <w:uiPriority w:val="34"/>
    <w:qFormat/>
    <w:locked/>
    <w:rsid w:val="00B37062"/>
    <w:rPr>
      <w:sz w:val="28"/>
      <w:szCs w:val="28"/>
      <w:lang w:eastAsia="ar-SA"/>
    </w:rPr>
  </w:style>
  <w:style w:type="paragraph" w:customStyle="1" w:styleId="affffff9">
    <w:basedOn w:val="aff0"/>
    <w:next w:val="affff4"/>
    <w:uiPriority w:val="99"/>
    <w:rsid w:val="00B37062"/>
    <w:pPr>
      <w:suppressAutoHyphens w:val="0"/>
      <w:spacing w:before="100" w:beforeAutospacing="1" w:after="100" w:afterAutospacing="1"/>
    </w:pPr>
    <w:rPr>
      <w:sz w:val="24"/>
      <w:szCs w:val="24"/>
      <w:lang w:eastAsia="ru-RU"/>
    </w:rPr>
  </w:style>
  <w:style w:type="paragraph" w:customStyle="1" w:styleId="Default">
    <w:name w:val="Default"/>
    <w:qFormat/>
    <w:rsid w:val="006A56D7"/>
    <w:pPr>
      <w:suppressAutoHyphens/>
      <w:autoSpaceDE w:val="0"/>
    </w:pPr>
    <w:rPr>
      <w:color w:val="000000"/>
      <w:sz w:val="24"/>
      <w:szCs w:val="24"/>
      <w:lang w:eastAsia="ar-SA"/>
    </w:rPr>
  </w:style>
  <w:style w:type="paragraph" w:customStyle="1" w:styleId="msonormalbullet1gif">
    <w:name w:val="msonormalbullet1.gif"/>
    <w:basedOn w:val="aff0"/>
    <w:rsid w:val="006A56D7"/>
    <w:pPr>
      <w:suppressAutoHyphens w:val="0"/>
      <w:spacing w:before="100" w:beforeAutospacing="1" w:after="100" w:afterAutospacing="1"/>
    </w:pPr>
    <w:rPr>
      <w:sz w:val="24"/>
      <w:szCs w:val="24"/>
      <w:lang w:eastAsia="ru-RU"/>
    </w:rPr>
  </w:style>
  <w:style w:type="paragraph" w:customStyle="1" w:styleId="1ff4">
    <w:name w:val="1 Обычный"/>
    <w:basedOn w:val="aff0"/>
    <w:rsid w:val="000435AF"/>
    <w:pPr>
      <w:suppressAutoHyphens w:val="0"/>
      <w:autoSpaceDE w:val="0"/>
      <w:spacing w:before="120" w:after="120" w:line="360" w:lineRule="auto"/>
      <w:ind w:firstLine="720"/>
      <w:jc w:val="both"/>
    </w:pPr>
    <w:rPr>
      <w:rFonts w:ascii="Arial" w:hAnsi="Arial" w:cs="Arial"/>
      <w:sz w:val="24"/>
      <w:szCs w:val="24"/>
      <w:lang w:eastAsia="en-US" w:bidi="en-US"/>
    </w:rPr>
  </w:style>
  <w:style w:type="paragraph" w:customStyle="1" w:styleId="1ff5">
    <w:name w:val="таб1"/>
    <w:basedOn w:val="aff0"/>
    <w:next w:val="affffffa"/>
    <w:autoRedefine/>
    <w:qFormat/>
    <w:rsid w:val="00250D6D"/>
    <w:pPr>
      <w:suppressAutoHyphens w:val="0"/>
      <w:jc w:val="right"/>
    </w:pPr>
    <w:rPr>
      <w:lang w:eastAsia="ru-RU"/>
    </w:rPr>
  </w:style>
  <w:style w:type="paragraph" w:styleId="affffffa">
    <w:name w:val="caption"/>
    <w:basedOn w:val="aff0"/>
    <w:next w:val="aff0"/>
    <w:link w:val="affffffb"/>
    <w:qFormat/>
    <w:rsid w:val="00250D6D"/>
    <w:pPr>
      <w:suppressAutoHyphens w:val="0"/>
    </w:pPr>
    <w:rPr>
      <w:b/>
      <w:bCs/>
      <w:sz w:val="20"/>
      <w:szCs w:val="20"/>
    </w:rPr>
  </w:style>
  <w:style w:type="paragraph" w:customStyle="1" w:styleId="320">
    <w:name w:val="Основной текст с отступом 32"/>
    <w:basedOn w:val="aff0"/>
    <w:rsid w:val="00250D6D"/>
    <w:pPr>
      <w:suppressAutoHyphens w:val="0"/>
      <w:ind w:firstLine="720"/>
      <w:jc w:val="both"/>
    </w:pPr>
    <w:rPr>
      <w:szCs w:val="20"/>
      <w:lang w:eastAsia="ru-RU"/>
    </w:rPr>
  </w:style>
  <w:style w:type="paragraph" w:customStyle="1" w:styleId="affffffc">
    <w:name w:val="Текст в таблицах"/>
    <w:basedOn w:val="aff0"/>
    <w:link w:val="affffffd"/>
    <w:qFormat/>
    <w:rsid w:val="00250D6D"/>
    <w:pPr>
      <w:suppressAutoHyphens w:val="0"/>
    </w:pPr>
    <w:rPr>
      <w:sz w:val="24"/>
      <w:szCs w:val="24"/>
    </w:rPr>
  </w:style>
  <w:style w:type="paragraph" w:customStyle="1" w:styleId="affffffe">
    <w:name w:val="Шапка таблицы"/>
    <w:basedOn w:val="aff0"/>
    <w:link w:val="afffffff"/>
    <w:qFormat/>
    <w:rsid w:val="00250D6D"/>
    <w:pPr>
      <w:suppressAutoHyphens w:val="0"/>
      <w:jc w:val="center"/>
    </w:pPr>
    <w:rPr>
      <w:sz w:val="24"/>
      <w:szCs w:val="24"/>
    </w:rPr>
  </w:style>
  <w:style w:type="paragraph" w:customStyle="1" w:styleId="afffffff0">
    <w:name w:val="Номер таблицы"/>
    <w:basedOn w:val="aff0"/>
    <w:next w:val="affff1"/>
    <w:link w:val="afffffff1"/>
    <w:qFormat/>
    <w:rsid w:val="00250D6D"/>
    <w:pPr>
      <w:suppressAutoHyphens w:val="0"/>
      <w:ind w:firstLine="709"/>
      <w:jc w:val="right"/>
    </w:pPr>
    <w:rPr>
      <w:szCs w:val="24"/>
    </w:rPr>
  </w:style>
  <w:style w:type="paragraph" w:customStyle="1" w:styleId="2f3">
    <w:name w:val="Цитата2"/>
    <w:basedOn w:val="aff0"/>
    <w:rsid w:val="00250D6D"/>
    <w:pPr>
      <w:suppressAutoHyphens w:val="0"/>
    </w:pPr>
    <w:rPr>
      <w:szCs w:val="20"/>
      <w:lang w:eastAsia="ru-RU"/>
    </w:rPr>
  </w:style>
  <w:style w:type="paragraph" w:customStyle="1" w:styleId="af7">
    <w:name w:val="Список с номерами"/>
    <w:basedOn w:val="aff0"/>
    <w:qFormat/>
    <w:rsid w:val="00250D6D"/>
    <w:pPr>
      <w:numPr>
        <w:numId w:val="6"/>
      </w:numPr>
      <w:tabs>
        <w:tab w:val="num" w:pos="1276"/>
      </w:tabs>
      <w:suppressAutoHyphens w:val="0"/>
      <w:spacing w:before="120"/>
      <w:ind w:left="0" w:firstLine="851"/>
      <w:jc w:val="both"/>
    </w:pPr>
    <w:rPr>
      <w:sz w:val="16"/>
      <w:szCs w:val="20"/>
      <w:lang w:eastAsia="ru-RU"/>
    </w:rPr>
  </w:style>
  <w:style w:type="paragraph" w:customStyle="1" w:styleId="afffffff2">
    <w:name w:val="Абзац"/>
    <w:basedOn w:val="aff0"/>
    <w:link w:val="afffffff3"/>
    <w:qFormat/>
    <w:rsid w:val="00250D6D"/>
    <w:pPr>
      <w:suppressAutoHyphens w:val="0"/>
      <w:ind w:firstLine="709"/>
      <w:jc w:val="both"/>
    </w:pPr>
    <w:rPr>
      <w:spacing w:val="6"/>
      <w:sz w:val="30"/>
      <w:szCs w:val="20"/>
      <w:lang w:eastAsia="ru-RU"/>
    </w:rPr>
  </w:style>
  <w:style w:type="paragraph" w:customStyle="1" w:styleId="240">
    <w:name w:val="Основной текст 24"/>
    <w:basedOn w:val="aff0"/>
    <w:rsid w:val="00250D6D"/>
    <w:pPr>
      <w:suppressAutoHyphens w:val="0"/>
      <w:jc w:val="both"/>
    </w:pPr>
    <w:rPr>
      <w:sz w:val="22"/>
      <w:szCs w:val="20"/>
      <w:lang w:eastAsia="ru-RU"/>
    </w:rPr>
  </w:style>
  <w:style w:type="paragraph" w:customStyle="1" w:styleId="afffffff4">
    <w:name w:val="Знак"/>
    <w:basedOn w:val="aff0"/>
    <w:rsid w:val="00250D6D"/>
    <w:pPr>
      <w:suppressAutoHyphens w:val="0"/>
    </w:pPr>
    <w:rPr>
      <w:rFonts w:ascii="Verdana" w:hAnsi="Verdana" w:cs="Verdana"/>
      <w:sz w:val="20"/>
      <w:szCs w:val="20"/>
      <w:lang w:val="en-US" w:eastAsia="en-US"/>
    </w:rPr>
  </w:style>
  <w:style w:type="paragraph" w:styleId="afffffff5">
    <w:name w:val="Block Text"/>
    <w:basedOn w:val="aff0"/>
    <w:uiPriority w:val="99"/>
    <w:rsid w:val="00250D6D"/>
    <w:pPr>
      <w:suppressAutoHyphens w:val="0"/>
      <w:ind w:left="284" w:right="284"/>
      <w:jc w:val="center"/>
    </w:pPr>
    <w:rPr>
      <w:b/>
      <w:bCs/>
      <w:spacing w:val="30"/>
      <w:szCs w:val="20"/>
      <w:lang w:eastAsia="ru-RU"/>
    </w:rPr>
  </w:style>
  <w:style w:type="paragraph" w:customStyle="1" w:styleId="1ff6">
    <w:name w:val="Основной текст1"/>
    <w:basedOn w:val="aff0"/>
    <w:rsid w:val="00250D6D"/>
    <w:pPr>
      <w:suppressAutoHyphens w:val="0"/>
      <w:spacing w:after="120"/>
    </w:pPr>
    <w:rPr>
      <w:snapToGrid w:val="0"/>
      <w:sz w:val="20"/>
      <w:szCs w:val="20"/>
      <w:lang w:eastAsia="ru-RU"/>
    </w:rPr>
  </w:style>
  <w:style w:type="paragraph" w:customStyle="1" w:styleId="3f0">
    <w:name w:val="заголовок 3"/>
    <w:basedOn w:val="aff0"/>
    <w:next w:val="aff0"/>
    <w:qFormat/>
    <w:rsid w:val="00250D6D"/>
    <w:pPr>
      <w:keepNext/>
      <w:suppressAutoHyphens w:val="0"/>
      <w:spacing w:line="240" w:lineRule="exact"/>
      <w:jc w:val="center"/>
    </w:pPr>
    <w:rPr>
      <w:b/>
      <w:sz w:val="16"/>
      <w:szCs w:val="20"/>
      <w:lang w:eastAsia="ru-RU"/>
    </w:rPr>
  </w:style>
  <w:style w:type="paragraph" w:customStyle="1" w:styleId="font5">
    <w:name w:val="font5"/>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6">
    <w:name w:val="font6"/>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font7">
    <w:name w:val="font7"/>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8">
    <w:name w:val="font8"/>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24">
    <w:name w:val="xl2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25">
    <w:name w:val="xl25"/>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6">
    <w:name w:val="xl26"/>
    <w:basedOn w:val="aff0"/>
    <w:qFormat/>
    <w:rsid w:val="00250D6D"/>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7">
    <w:name w:val="xl27"/>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8">
    <w:name w:val="xl28"/>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9">
    <w:name w:val="xl2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0">
    <w:name w:val="xl3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1">
    <w:name w:val="xl31"/>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2">
    <w:name w:val="xl32"/>
    <w:basedOn w:val="aff0"/>
    <w:qFormat/>
    <w:rsid w:val="00250D6D"/>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3">
    <w:name w:val="xl3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4">
    <w:name w:val="xl3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5">
    <w:name w:val="xl3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6">
    <w:name w:val="xl3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7">
    <w:name w:val="xl37"/>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8">
    <w:name w:val="xl38"/>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9">
    <w:name w:val="xl39"/>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0">
    <w:name w:val="xl40"/>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1">
    <w:name w:val="xl41"/>
    <w:basedOn w:val="aff0"/>
    <w:qFormat/>
    <w:rsid w:val="00250D6D"/>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2">
    <w:name w:val="xl42"/>
    <w:basedOn w:val="aff0"/>
    <w:qFormat/>
    <w:rsid w:val="00250D6D"/>
    <w:pPr>
      <w:pBdr>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3">
    <w:name w:val="xl43"/>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4">
    <w:name w:val="xl4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5">
    <w:name w:val="xl45"/>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6">
    <w:name w:val="xl4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47">
    <w:name w:val="xl47"/>
    <w:basedOn w:val="aff0"/>
    <w:qFormat/>
    <w:rsid w:val="00250D6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48">
    <w:name w:val="xl48"/>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9">
    <w:name w:val="xl49"/>
    <w:basedOn w:val="aff0"/>
    <w:qFormat/>
    <w:rsid w:val="00250D6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0">
    <w:name w:val="xl5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1">
    <w:name w:val="xl5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2">
    <w:name w:val="xl52"/>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3">
    <w:name w:val="xl53"/>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54">
    <w:name w:val="xl54"/>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5">
    <w:name w:val="xl55"/>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6">
    <w:name w:val="xl56"/>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7">
    <w:name w:val="xl57"/>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8">
    <w:name w:val="xl58"/>
    <w:basedOn w:val="aff0"/>
    <w:qFormat/>
    <w:rsid w:val="00250D6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9">
    <w:name w:val="xl5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60">
    <w:name w:val="xl6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1">
    <w:name w:val="xl6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2">
    <w:name w:val="xl62"/>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3">
    <w:name w:val="xl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4">
    <w:name w:val="xl64"/>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00">
    <w:name w:val="xl10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1">
    <w:name w:val="xl101"/>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2">
    <w:name w:val="xl102"/>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4">
    <w:name w:val="xl10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5">
    <w:name w:val="xl10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7">
    <w:name w:val="xl10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8">
    <w:name w:val="xl108"/>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9">
    <w:name w:val="xl109"/>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0">
    <w:name w:val="xl11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4">
    <w:name w:val="xl114"/>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16">
    <w:name w:val="xl116"/>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7">
    <w:name w:val="xl11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8">
    <w:name w:val="xl118"/>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0">
    <w:name w:val="xl120"/>
    <w:basedOn w:val="aff0"/>
    <w:qFormat/>
    <w:rsid w:val="00250D6D"/>
    <w:pPr>
      <w:pBdr>
        <w:left w:val="single" w:sz="8"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1">
    <w:name w:val="xl121"/>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3">
    <w:name w:val="xl123"/>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4">
    <w:name w:val="xl124"/>
    <w:basedOn w:val="aff0"/>
    <w:qFormat/>
    <w:rsid w:val="00250D6D"/>
    <w:pPr>
      <w:pBdr>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27">
    <w:name w:val="xl127"/>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8">
    <w:name w:val="xl12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9">
    <w:name w:val="xl12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0">
    <w:name w:val="xl130"/>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1">
    <w:name w:val="xl131"/>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2">
    <w:name w:val="xl132"/>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3">
    <w:name w:val="xl133"/>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4">
    <w:name w:val="xl13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5">
    <w:name w:val="xl13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6">
    <w:name w:val="xl136"/>
    <w:basedOn w:val="aff0"/>
    <w:qFormat/>
    <w:rsid w:val="00250D6D"/>
    <w:pPr>
      <w:pBdr>
        <w:top w:val="single" w:sz="8"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7">
    <w:name w:val="xl137"/>
    <w:basedOn w:val="aff0"/>
    <w:qFormat/>
    <w:rsid w:val="00250D6D"/>
    <w:pPr>
      <w:pBdr>
        <w:top w:val="single" w:sz="4" w:space="0" w:color="auto"/>
        <w:left w:val="single" w:sz="4" w:space="0" w:color="auto"/>
        <w:bottom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8">
    <w:name w:val="xl138"/>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39">
    <w:name w:val="xl13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0">
    <w:name w:val="xl14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1">
    <w:name w:val="xl141"/>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2">
    <w:name w:val="xl142"/>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3">
    <w:name w:val="xl143"/>
    <w:basedOn w:val="aff0"/>
    <w:qFormat/>
    <w:rsid w:val="00250D6D"/>
    <w:pPr>
      <w:pBdr>
        <w:top w:val="single" w:sz="8" w:space="0" w:color="auto"/>
        <w:bottom w:val="single" w:sz="8" w:space="0" w:color="auto"/>
      </w:pBdr>
      <w:suppressAutoHyphens w:val="0"/>
      <w:spacing w:before="100" w:beforeAutospacing="1" w:after="100" w:afterAutospacing="1"/>
      <w:textAlignment w:val="center"/>
    </w:pPr>
    <w:rPr>
      <w:sz w:val="22"/>
      <w:szCs w:val="22"/>
      <w:lang w:eastAsia="ru-RU"/>
    </w:rPr>
  </w:style>
  <w:style w:type="paragraph" w:customStyle="1" w:styleId="xl144">
    <w:name w:val="xl14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45">
    <w:name w:val="xl145"/>
    <w:basedOn w:val="aff0"/>
    <w:qFormat/>
    <w:rsid w:val="00250D6D"/>
    <w:pPr>
      <w:pBdr>
        <w:top w:val="single" w:sz="8" w:space="0" w:color="auto"/>
        <w:lef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ff0"/>
    <w:qFormat/>
    <w:rsid w:val="00250D6D"/>
    <w:pPr>
      <w:pBdr>
        <w:top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7">
    <w:name w:val="xl147"/>
    <w:basedOn w:val="aff0"/>
    <w:qFormat/>
    <w:rsid w:val="00250D6D"/>
    <w:pPr>
      <w:pBdr>
        <w:top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8">
    <w:name w:val="xl14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49">
    <w:name w:val="xl14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0">
    <w:name w:val="xl15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1">
    <w:name w:val="xl15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2">
    <w:name w:val="xl152"/>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3">
    <w:name w:val="xl153"/>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4">
    <w:name w:val="xl15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5">
    <w:name w:val="xl155"/>
    <w:basedOn w:val="aff0"/>
    <w:qFormat/>
    <w:rsid w:val="00250D6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6">
    <w:name w:val="xl15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7">
    <w:name w:val="xl157"/>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8">
    <w:name w:val="xl15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59">
    <w:name w:val="xl159"/>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0">
    <w:name w:val="xl160"/>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1">
    <w:name w:val="xl16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2">
    <w:name w:val="xl162"/>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3">
    <w:name w:val="xl1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4">
    <w:name w:val="xl16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5">
    <w:name w:val="xl165"/>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66">
    <w:name w:val="xl166"/>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7">
    <w:name w:val="xl167"/>
    <w:basedOn w:val="aff0"/>
    <w:qFormat/>
    <w:rsid w:val="00250D6D"/>
    <w:pPr>
      <w:pBdr>
        <w:top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8">
    <w:name w:val="xl168"/>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22"/>
      <w:szCs w:val="22"/>
      <w:lang w:eastAsia="ru-RU"/>
    </w:rPr>
  </w:style>
  <w:style w:type="paragraph" w:customStyle="1" w:styleId="xl169">
    <w:name w:val="xl16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0">
    <w:name w:val="xl17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1">
    <w:name w:val="xl17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2">
    <w:name w:val="xl172"/>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73">
    <w:name w:val="xl173"/>
    <w:basedOn w:val="aff0"/>
    <w:qFormat/>
    <w:rsid w:val="00250D6D"/>
    <w:pPr>
      <w:pBdr>
        <w:top w:val="single" w:sz="8" w:space="0" w:color="auto"/>
        <w:left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4">
    <w:name w:val="xl174"/>
    <w:basedOn w:val="aff0"/>
    <w:qFormat/>
    <w:rsid w:val="00250D6D"/>
    <w:pPr>
      <w:pBdr>
        <w:top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5">
    <w:name w:val="xl175"/>
    <w:basedOn w:val="aff0"/>
    <w:qFormat/>
    <w:rsid w:val="00250D6D"/>
    <w:pPr>
      <w:pBdr>
        <w:top w:val="single" w:sz="8" w:space="0" w:color="auto"/>
        <w:bottom w:val="single" w:sz="8" w:space="0" w:color="auto"/>
        <w:right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6">
    <w:name w:val="xl176"/>
    <w:basedOn w:val="aff0"/>
    <w:qFormat/>
    <w:rsid w:val="00250D6D"/>
    <w:pPr>
      <w:pBdr>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77">
    <w:name w:val="xl177"/>
    <w:basedOn w:val="aff0"/>
    <w:qFormat/>
    <w:rsid w:val="00250D6D"/>
    <w:pPr>
      <w:pBdr>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8">
    <w:name w:val="xl178"/>
    <w:basedOn w:val="aff0"/>
    <w:qFormat/>
    <w:rsid w:val="00250D6D"/>
    <w:pPr>
      <w:pBdr>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9">
    <w:name w:val="xl179"/>
    <w:basedOn w:val="aff0"/>
    <w:qFormat/>
    <w:rsid w:val="00250D6D"/>
    <w:pPr>
      <w:pBdr>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80">
    <w:name w:val="xl180"/>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1">
    <w:name w:val="xl181"/>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2">
    <w:name w:val="xl182"/>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3">
    <w:name w:val="xl183"/>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4">
    <w:name w:val="xl184"/>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5">
    <w:name w:val="xl18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6">
    <w:name w:val="xl186"/>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7">
    <w:name w:val="xl187"/>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8">
    <w:name w:val="xl18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9">
    <w:name w:val="xl18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0">
    <w:name w:val="xl190"/>
    <w:basedOn w:val="aff0"/>
    <w:qFormat/>
    <w:rsid w:val="00250D6D"/>
    <w:pPr>
      <w:pBdr>
        <w:top w:val="single" w:sz="8"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1">
    <w:name w:val="xl191"/>
    <w:basedOn w:val="aff0"/>
    <w:qFormat/>
    <w:rsid w:val="00250D6D"/>
    <w:pPr>
      <w:pBdr>
        <w:top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92">
    <w:name w:val="xl192"/>
    <w:basedOn w:val="aff0"/>
    <w:qFormat/>
    <w:rsid w:val="00250D6D"/>
    <w:pPr>
      <w:pBdr>
        <w:top w:val="single" w:sz="4"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3">
    <w:name w:val="xl193"/>
    <w:basedOn w:val="aff0"/>
    <w:qFormat/>
    <w:rsid w:val="00250D6D"/>
    <w:pPr>
      <w:pBdr>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4">
    <w:name w:val="xl19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95">
    <w:name w:val="xl195"/>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1ff7">
    <w:name w:val="обычный 1"/>
    <w:basedOn w:val="afffffff6"/>
    <w:link w:val="1ff8"/>
    <w:qFormat/>
    <w:rsid w:val="00250D6D"/>
    <w:pPr>
      <w:spacing w:line="360" w:lineRule="auto"/>
      <w:ind w:firstLine="680"/>
      <w:jc w:val="both"/>
    </w:pPr>
    <w:rPr>
      <w:color w:val="000000"/>
      <w:sz w:val="28"/>
    </w:rPr>
  </w:style>
  <w:style w:type="character" w:customStyle="1" w:styleId="1ff8">
    <w:name w:val="обычный 1 Знак"/>
    <w:link w:val="1ff7"/>
    <w:rsid w:val="00250D6D"/>
    <w:rPr>
      <w:color w:val="000000"/>
      <w:sz w:val="28"/>
    </w:rPr>
  </w:style>
  <w:style w:type="paragraph" w:styleId="afffffff6">
    <w:name w:val="table of figures"/>
    <w:basedOn w:val="aff0"/>
    <w:next w:val="aff0"/>
    <w:rsid w:val="00250D6D"/>
    <w:pPr>
      <w:suppressAutoHyphens w:val="0"/>
    </w:pPr>
    <w:rPr>
      <w:sz w:val="20"/>
      <w:szCs w:val="20"/>
      <w:lang w:eastAsia="ru-RU"/>
    </w:rPr>
  </w:style>
  <w:style w:type="paragraph" w:customStyle="1" w:styleId="afffffff7">
    <w:name w:val="ОсновнойСТП"/>
    <w:basedOn w:val="affff5"/>
    <w:link w:val="afffffff8"/>
    <w:qFormat/>
    <w:rsid w:val="00250D6D"/>
    <w:pPr>
      <w:tabs>
        <w:tab w:val="num" w:pos="1219"/>
      </w:tabs>
      <w:suppressAutoHyphens w:val="0"/>
      <w:ind w:firstLine="851"/>
    </w:pPr>
  </w:style>
  <w:style w:type="character" w:customStyle="1" w:styleId="1f7">
    <w:name w:val="Обычный 1 Знак"/>
    <w:link w:val="1f6"/>
    <w:rsid w:val="00250D6D"/>
    <w:rPr>
      <w:sz w:val="24"/>
      <w:szCs w:val="24"/>
      <w:lang w:eastAsia="ar-SA"/>
    </w:rPr>
  </w:style>
  <w:style w:type="paragraph" w:customStyle="1" w:styleId="afffffff9">
    <w:name w:val="ОсновнойРПС"/>
    <w:basedOn w:val="affff5"/>
    <w:link w:val="afffffffa"/>
    <w:qFormat/>
    <w:rsid w:val="00250D6D"/>
    <w:pPr>
      <w:suppressAutoHyphens w:val="0"/>
      <w:spacing w:line="360" w:lineRule="auto"/>
      <w:ind w:firstLine="709"/>
    </w:pPr>
    <w:rPr>
      <w:lang w:eastAsia="ru-RU"/>
    </w:rPr>
  </w:style>
  <w:style w:type="paragraph" w:customStyle="1" w:styleId="1ff9">
    <w:name w:val="Знак Знак Знак Знак Знак Знак1 Знак"/>
    <w:basedOn w:val="aff0"/>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b">
    <w:name w:val="Доклад"/>
    <w:basedOn w:val="aff0"/>
    <w:qFormat/>
    <w:rsid w:val="00250D6D"/>
    <w:pPr>
      <w:suppressAutoHyphens w:val="0"/>
      <w:ind w:firstLine="709"/>
      <w:jc w:val="both"/>
    </w:pPr>
    <w:rPr>
      <w:sz w:val="24"/>
      <w:szCs w:val="20"/>
      <w:lang w:eastAsia="ru-RU"/>
    </w:rPr>
  </w:style>
  <w:style w:type="paragraph" w:styleId="afffffffc">
    <w:name w:val="List Bullet"/>
    <w:basedOn w:val="aff0"/>
    <w:autoRedefine/>
    <w:rsid w:val="00250D6D"/>
    <w:pPr>
      <w:tabs>
        <w:tab w:val="left" w:pos="1100"/>
      </w:tabs>
      <w:suppressAutoHyphens w:val="0"/>
      <w:ind w:right="-2"/>
      <w:jc w:val="both"/>
    </w:pPr>
    <w:rPr>
      <w:lang w:eastAsia="ru-RU"/>
    </w:rPr>
  </w:style>
  <w:style w:type="paragraph" w:customStyle="1" w:styleId="afffffffd">
    <w:name w:val="Основной текст с отступом.Нумерованный список !!"/>
    <w:basedOn w:val="aff0"/>
    <w:qFormat/>
    <w:rsid w:val="00250D6D"/>
    <w:pPr>
      <w:suppressAutoHyphens w:val="0"/>
      <w:spacing w:line="360" w:lineRule="auto"/>
      <w:ind w:firstLine="720"/>
      <w:jc w:val="both"/>
    </w:pPr>
    <w:rPr>
      <w:sz w:val="24"/>
      <w:szCs w:val="20"/>
      <w:lang w:eastAsia="ru-RU"/>
    </w:rPr>
  </w:style>
  <w:style w:type="paragraph" w:customStyle="1" w:styleId="3f1">
    <w:name w:val="Оглавление3"/>
    <w:basedOn w:val="aff0"/>
    <w:link w:val="3f2"/>
    <w:qFormat/>
    <w:rsid w:val="00250D6D"/>
    <w:pPr>
      <w:suppressAutoHyphens w:val="0"/>
      <w:ind w:left="709"/>
    </w:pPr>
    <w:rPr>
      <w:b/>
      <w:i/>
      <w:szCs w:val="20"/>
    </w:rPr>
  </w:style>
  <w:style w:type="character" w:customStyle="1" w:styleId="afffffffa">
    <w:name w:val="ОсновнойРПС Знак"/>
    <w:link w:val="afffffff9"/>
    <w:rsid w:val="00250D6D"/>
    <w:rPr>
      <w:sz w:val="28"/>
      <w:szCs w:val="28"/>
    </w:rPr>
  </w:style>
  <w:style w:type="character" w:customStyle="1" w:styleId="fts-hit">
    <w:name w:val="fts-hit"/>
    <w:basedOn w:val="aff1"/>
    <w:rsid w:val="00250D6D"/>
  </w:style>
  <w:style w:type="table" w:customStyle="1" w:styleId="afffffffe">
    <w:name w:val="Таблицы"/>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ff">
    <w:name w:val="Текст в таблицах+полужирный"/>
    <w:basedOn w:val="affffffc"/>
    <w:link w:val="affffffff0"/>
    <w:qFormat/>
    <w:rsid w:val="00250D6D"/>
    <w:rPr>
      <w:b/>
    </w:rPr>
  </w:style>
  <w:style w:type="character" w:customStyle="1" w:styleId="afffffff">
    <w:name w:val="Шапка таблицы Знак"/>
    <w:link w:val="affffffe"/>
    <w:rsid w:val="00250D6D"/>
    <w:rPr>
      <w:sz w:val="24"/>
      <w:szCs w:val="24"/>
    </w:rPr>
  </w:style>
  <w:style w:type="paragraph" w:customStyle="1" w:styleId="113">
    <w:name w:val="Шапка таблицы + 11 пт"/>
    <w:basedOn w:val="affffffe"/>
    <w:qFormat/>
    <w:rsid w:val="00250D6D"/>
    <w:rPr>
      <w:sz w:val="22"/>
    </w:rPr>
  </w:style>
  <w:style w:type="paragraph" w:customStyle="1" w:styleId="affffffff1">
    <w:name w:val="Курсив"/>
    <w:basedOn w:val="aff0"/>
    <w:next w:val="aff0"/>
    <w:link w:val="affffffff2"/>
    <w:qFormat/>
    <w:rsid w:val="00250D6D"/>
    <w:pPr>
      <w:suppressAutoHyphens w:val="0"/>
      <w:ind w:firstLine="709"/>
      <w:jc w:val="both"/>
    </w:pPr>
    <w:rPr>
      <w:i/>
      <w:szCs w:val="24"/>
      <w:lang w:eastAsia="ru-RU"/>
    </w:rPr>
  </w:style>
  <w:style w:type="paragraph" w:customStyle="1" w:styleId="affffffff3">
    <w:name w:val="Осн_текст"/>
    <w:basedOn w:val="afff9"/>
    <w:link w:val="affffffff4"/>
    <w:qFormat/>
    <w:rsid w:val="00250D6D"/>
    <w:pPr>
      <w:suppressAutoHyphens w:val="0"/>
      <w:ind w:firstLine="539"/>
      <w:jc w:val="both"/>
    </w:pPr>
    <w:rPr>
      <w:szCs w:val="24"/>
      <w:lang w:eastAsia="ru-RU"/>
    </w:rPr>
  </w:style>
  <w:style w:type="character" w:customStyle="1" w:styleId="affffffff4">
    <w:name w:val="Осн_текст Знак"/>
    <w:link w:val="affffffff3"/>
    <w:rsid w:val="00250D6D"/>
    <w:rPr>
      <w:sz w:val="28"/>
      <w:szCs w:val="24"/>
    </w:rPr>
  </w:style>
  <w:style w:type="character" w:customStyle="1" w:styleId="affff2">
    <w:name w:val="Заголовок таблицы Знак"/>
    <w:link w:val="affff1"/>
    <w:rsid w:val="00250D6D"/>
    <w:rPr>
      <w:b/>
      <w:bCs/>
      <w:sz w:val="28"/>
      <w:szCs w:val="28"/>
      <w:lang w:eastAsia="ar-SA"/>
    </w:rPr>
  </w:style>
  <w:style w:type="character" w:customStyle="1" w:styleId="highlighthighlightactive">
    <w:name w:val="highlight highlight_active"/>
    <w:basedOn w:val="aff1"/>
    <w:rsid w:val="00250D6D"/>
  </w:style>
  <w:style w:type="paragraph" w:customStyle="1" w:styleId="affffffff5">
    <w:name w:val="Внутренний адрес"/>
    <w:basedOn w:val="aff0"/>
    <w:qFormat/>
    <w:rsid w:val="00250D6D"/>
    <w:pPr>
      <w:suppressAutoHyphens w:val="0"/>
      <w:jc w:val="both"/>
    </w:pPr>
    <w:rPr>
      <w:szCs w:val="20"/>
      <w:lang w:val="en-US" w:eastAsia="ru-RU"/>
    </w:rPr>
  </w:style>
  <w:style w:type="character" w:customStyle="1" w:styleId="afffffff1">
    <w:name w:val="Номер таблицы Знак"/>
    <w:link w:val="afffffff0"/>
    <w:rsid w:val="00250D6D"/>
    <w:rPr>
      <w:sz w:val="28"/>
      <w:szCs w:val="24"/>
    </w:rPr>
  </w:style>
  <w:style w:type="paragraph" w:customStyle="1" w:styleId="affffffff6">
    <w:name w:val="Оглавл"/>
    <w:basedOn w:val="affff5"/>
    <w:qFormat/>
    <w:rsid w:val="00250D6D"/>
    <w:pPr>
      <w:suppressAutoHyphens w:val="0"/>
      <w:ind w:firstLine="0"/>
      <w:jc w:val="center"/>
    </w:pPr>
    <w:rPr>
      <w:b/>
      <w:bCs/>
      <w:szCs w:val="20"/>
    </w:rPr>
  </w:style>
  <w:style w:type="paragraph" w:customStyle="1" w:styleId="a7">
    <w:name w:val="Маркированный"/>
    <w:basedOn w:val="aff0"/>
    <w:link w:val="affffffff7"/>
    <w:qFormat/>
    <w:rsid w:val="00250D6D"/>
    <w:pPr>
      <w:numPr>
        <w:numId w:val="7"/>
      </w:numPr>
      <w:suppressAutoHyphens w:val="0"/>
      <w:jc w:val="both"/>
    </w:pPr>
    <w:rPr>
      <w:szCs w:val="24"/>
    </w:rPr>
  </w:style>
  <w:style w:type="character" w:customStyle="1" w:styleId="affffffff7">
    <w:name w:val="Маркированный Знак"/>
    <w:link w:val="a7"/>
    <w:rsid w:val="00250D6D"/>
    <w:rPr>
      <w:sz w:val="28"/>
      <w:szCs w:val="24"/>
      <w:lang w:eastAsia="ar-SA"/>
    </w:rPr>
  </w:style>
  <w:style w:type="paragraph" w:styleId="2">
    <w:name w:val="List Number 2"/>
    <w:basedOn w:val="aff0"/>
    <w:rsid w:val="00250D6D"/>
    <w:pPr>
      <w:numPr>
        <w:numId w:val="8"/>
      </w:numPr>
      <w:suppressAutoHyphens w:val="0"/>
    </w:pPr>
    <w:rPr>
      <w:sz w:val="24"/>
      <w:szCs w:val="20"/>
      <w:lang w:eastAsia="ru-RU"/>
    </w:rPr>
  </w:style>
  <w:style w:type="paragraph" w:styleId="3">
    <w:name w:val="List Number 3"/>
    <w:basedOn w:val="aff0"/>
    <w:rsid w:val="00250D6D"/>
    <w:pPr>
      <w:numPr>
        <w:numId w:val="9"/>
      </w:numPr>
      <w:suppressAutoHyphens w:val="0"/>
    </w:pPr>
    <w:rPr>
      <w:sz w:val="24"/>
      <w:szCs w:val="20"/>
      <w:lang w:eastAsia="ru-RU"/>
    </w:rPr>
  </w:style>
  <w:style w:type="character" w:customStyle="1" w:styleId="affffffff8">
    <w:name w:val="Маркированный Знак Знак"/>
    <w:rsid w:val="00250D6D"/>
    <w:rPr>
      <w:sz w:val="28"/>
      <w:szCs w:val="24"/>
    </w:rPr>
  </w:style>
  <w:style w:type="character" w:customStyle="1" w:styleId="affffffd">
    <w:name w:val="Текст в таблицах Знак"/>
    <w:link w:val="affffffc"/>
    <w:rsid w:val="00250D6D"/>
    <w:rPr>
      <w:sz w:val="24"/>
      <w:szCs w:val="24"/>
    </w:rPr>
  </w:style>
  <w:style w:type="paragraph" w:customStyle="1" w:styleId="affffffff9">
    <w:name w:val="содерание_введение"/>
    <w:basedOn w:val="1"/>
    <w:next w:val="aff0"/>
    <w:qFormat/>
    <w:rsid w:val="00250D6D"/>
    <w:pPr>
      <w:pageBreakBefore/>
      <w:numPr>
        <w:numId w:val="0"/>
      </w:numPr>
      <w:suppressAutoHyphens w:val="0"/>
      <w:spacing w:before="120" w:after="100" w:afterAutospacing="1"/>
      <w:jc w:val="center"/>
    </w:pPr>
    <w:rPr>
      <w:bCs/>
      <w:kern w:val="32"/>
      <w:sz w:val="28"/>
      <w:szCs w:val="32"/>
    </w:rPr>
  </w:style>
  <w:style w:type="paragraph" w:customStyle="1" w:styleId="affffffffa">
    <w:name w:val="Номер"/>
    <w:basedOn w:val="aff0"/>
    <w:link w:val="affffffffb"/>
    <w:qFormat/>
    <w:rsid w:val="00250D6D"/>
    <w:pPr>
      <w:tabs>
        <w:tab w:val="num" w:pos="2699"/>
      </w:tabs>
      <w:suppressAutoHyphens w:val="0"/>
      <w:ind w:left="2699" w:hanging="360"/>
      <w:jc w:val="both"/>
    </w:pPr>
    <w:rPr>
      <w:szCs w:val="20"/>
    </w:rPr>
  </w:style>
  <w:style w:type="character" w:customStyle="1" w:styleId="affffffffc">
    <w:name w:val="Обычный + номер Знак"/>
    <w:link w:val="af3"/>
    <w:rsid w:val="00250D6D"/>
    <w:rPr>
      <w:sz w:val="28"/>
      <w:lang w:eastAsia="ar-SA"/>
    </w:rPr>
  </w:style>
  <w:style w:type="paragraph" w:customStyle="1" w:styleId="af3">
    <w:name w:val="Обычный + номер"/>
    <w:basedOn w:val="aff0"/>
    <w:link w:val="affffffffc"/>
    <w:qFormat/>
    <w:rsid w:val="00250D6D"/>
    <w:pPr>
      <w:numPr>
        <w:numId w:val="10"/>
      </w:numPr>
      <w:tabs>
        <w:tab w:val="left" w:pos="1134"/>
      </w:tabs>
      <w:suppressAutoHyphens w:val="0"/>
      <w:jc w:val="both"/>
    </w:pPr>
    <w:rPr>
      <w:szCs w:val="20"/>
    </w:rPr>
  </w:style>
  <w:style w:type="character" w:customStyle="1" w:styleId="affffffffb">
    <w:name w:val="Номер Знак"/>
    <w:link w:val="affffffffa"/>
    <w:rsid w:val="00250D6D"/>
    <w:rPr>
      <w:sz w:val="28"/>
    </w:rPr>
  </w:style>
  <w:style w:type="paragraph" w:customStyle="1" w:styleId="2f4">
    <w:name w:val="Стиль2"/>
    <w:basedOn w:val="afff9"/>
    <w:qFormat/>
    <w:rsid w:val="00250D6D"/>
    <w:pPr>
      <w:tabs>
        <w:tab w:val="num" w:pos="1568"/>
      </w:tabs>
      <w:suppressAutoHyphens w:val="0"/>
      <w:spacing w:before="120" w:after="120"/>
      <w:jc w:val="center"/>
    </w:pPr>
    <w:rPr>
      <w:lang w:eastAsia="ru-RU"/>
    </w:rPr>
  </w:style>
  <w:style w:type="paragraph" w:customStyle="1" w:styleId="affffffffd">
    <w:name w:val="введение"/>
    <w:basedOn w:val="1"/>
    <w:next w:val="aff0"/>
    <w:qFormat/>
    <w:rsid w:val="00250D6D"/>
    <w:pPr>
      <w:pageBreakBefore/>
      <w:numPr>
        <w:numId w:val="0"/>
      </w:numPr>
      <w:suppressAutoHyphens w:val="0"/>
      <w:jc w:val="center"/>
    </w:pPr>
    <w:rPr>
      <w:bCs/>
      <w:caps/>
      <w:noProof/>
      <w:kern w:val="32"/>
      <w:sz w:val="28"/>
      <w:szCs w:val="32"/>
    </w:rPr>
  </w:style>
  <w:style w:type="numbering" w:customStyle="1" w:styleId="1ffa">
    <w:name w:val="Нет списка1"/>
    <w:next w:val="aff3"/>
    <w:uiPriority w:val="99"/>
    <w:semiHidden/>
    <w:unhideWhenUsed/>
    <w:rsid w:val="00250D6D"/>
  </w:style>
  <w:style w:type="character" w:customStyle="1" w:styleId="s4">
    <w:name w:val="s4"/>
    <w:rsid w:val="00250D6D"/>
  </w:style>
  <w:style w:type="paragraph" w:customStyle="1" w:styleId="1ffb">
    <w:name w:val="Знак Знак Знак Знак 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Normal0">
    <w:name w:val="Normal 0"/>
    <w:basedOn w:val="aff0"/>
    <w:link w:val="Normal00"/>
    <w:qFormat/>
    <w:rsid w:val="00250D6D"/>
    <w:pPr>
      <w:suppressAutoHyphens w:val="0"/>
      <w:ind w:firstLine="567"/>
      <w:jc w:val="both"/>
    </w:pPr>
  </w:style>
  <w:style w:type="character" w:customStyle="1" w:styleId="Normal00">
    <w:name w:val="Normal 0 Знак"/>
    <w:link w:val="Normal0"/>
    <w:rsid w:val="00250D6D"/>
    <w:rPr>
      <w:sz w:val="28"/>
      <w:szCs w:val="28"/>
    </w:rPr>
  </w:style>
  <w:style w:type="paragraph" w:customStyle="1" w:styleId="affffffffe">
    <w:name w:val="внутри  таблиц"/>
    <w:basedOn w:val="aff0"/>
    <w:link w:val="afffffffff"/>
    <w:autoRedefine/>
    <w:qFormat/>
    <w:rsid w:val="00250D6D"/>
    <w:pPr>
      <w:widowControl w:val="0"/>
      <w:suppressAutoHyphens w:val="0"/>
      <w:adjustRightInd w:val="0"/>
      <w:spacing w:line="240" w:lineRule="atLeast"/>
      <w:jc w:val="both"/>
      <w:textAlignment w:val="baseline"/>
    </w:pPr>
    <w:rPr>
      <w:sz w:val="20"/>
      <w:szCs w:val="20"/>
      <w:lang w:eastAsia="ru-RU"/>
    </w:rPr>
  </w:style>
  <w:style w:type="character" w:customStyle="1" w:styleId="afffffffff">
    <w:name w:val="внутри  таблиц Знак"/>
    <w:link w:val="affffffffe"/>
    <w:locked/>
    <w:rsid w:val="00250D6D"/>
  </w:style>
  <w:style w:type="paragraph" w:customStyle="1" w:styleId="114">
    <w:name w:val="Основной текст с отступом.об11"/>
    <w:basedOn w:val="aff0"/>
    <w:link w:val="115"/>
    <w:qFormat/>
    <w:rsid w:val="00250D6D"/>
    <w:pPr>
      <w:suppressAutoHyphens w:val="0"/>
      <w:spacing w:line="240" w:lineRule="atLeast"/>
      <w:ind w:firstLine="720"/>
      <w:jc w:val="both"/>
    </w:pPr>
    <w:rPr>
      <w:snapToGrid w:val="0"/>
      <w:szCs w:val="20"/>
      <w:lang w:eastAsia="ru-RU"/>
    </w:rPr>
  </w:style>
  <w:style w:type="paragraph" w:customStyle="1" w:styleId="1ffc">
    <w:name w:val="Основной текст с отступом.об1"/>
    <w:basedOn w:val="aff0"/>
    <w:link w:val="1ffd"/>
    <w:qFormat/>
    <w:rsid w:val="00250D6D"/>
    <w:pPr>
      <w:suppressAutoHyphens w:val="0"/>
      <w:spacing w:line="240" w:lineRule="atLeast"/>
      <w:jc w:val="right"/>
      <w:outlineLvl w:val="0"/>
    </w:pPr>
    <w:rPr>
      <w:snapToGrid w:val="0"/>
      <w:szCs w:val="20"/>
    </w:rPr>
  </w:style>
  <w:style w:type="character" w:customStyle="1" w:styleId="1ffd">
    <w:name w:val="Основной текст с отступом.об1 Знак"/>
    <w:link w:val="1ffc"/>
    <w:rsid w:val="00250D6D"/>
    <w:rPr>
      <w:snapToGrid w:val="0"/>
      <w:sz w:val="28"/>
    </w:rPr>
  </w:style>
  <w:style w:type="paragraph" w:customStyle="1" w:styleId="Table1">
    <w:name w:val="Table 1"/>
    <w:basedOn w:val="aff0"/>
    <w:link w:val="Table10"/>
    <w:qFormat/>
    <w:rsid w:val="00250D6D"/>
    <w:pPr>
      <w:widowControl w:val="0"/>
      <w:suppressAutoHyphens w:val="0"/>
      <w:adjustRightInd w:val="0"/>
      <w:textAlignment w:val="baseline"/>
    </w:pPr>
    <w:rPr>
      <w:sz w:val="20"/>
      <w:szCs w:val="20"/>
      <w:lang w:eastAsia="ru-RU"/>
    </w:rPr>
  </w:style>
  <w:style w:type="character" w:customStyle="1" w:styleId="Table10">
    <w:name w:val="Table 1 Знак"/>
    <w:link w:val="Table1"/>
    <w:rsid w:val="00250D6D"/>
  </w:style>
  <w:style w:type="character" w:customStyle="1" w:styleId="afffffff8">
    <w:name w:val="ОсновнойСТП Знак"/>
    <w:link w:val="afffffff7"/>
    <w:rsid w:val="00250D6D"/>
    <w:rPr>
      <w:sz w:val="28"/>
      <w:szCs w:val="28"/>
    </w:rPr>
  </w:style>
  <w:style w:type="character" w:customStyle="1" w:styleId="affffffb">
    <w:name w:val="Название объекта Знак"/>
    <w:link w:val="affffffa"/>
    <w:locked/>
    <w:rsid w:val="00250D6D"/>
    <w:rPr>
      <w:b/>
      <w:bCs/>
    </w:rPr>
  </w:style>
  <w:style w:type="character" w:customStyle="1" w:styleId="2f5">
    <w:name w:val="Основной текст (2) + Полужирный"/>
    <w:rsid w:val="00250D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ffffffff0">
    <w:name w:val="annotation reference"/>
    <w:uiPriority w:val="99"/>
    <w:rsid w:val="00250D6D"/>
    <w:rPr>
      <w:sz w:val="16"/>
      <w:szCs w:val="16"/>
    </w:rPr>
  </w:style>
  <w:style w:type="paragraph" w:styleId="affe">
    <w:name w:val="annotation text"/>
    <w:basedOn w:val="aff0"/>
    <w:link w:val="affd"/>
    <w:uiPriority w:val="99"/>
    <w:rsid w:val="00250D6D"/>
    <w:pPr>
      <w:suppressAutoHyphens w:val="0"/>
    </w:pPr>
    <w:rPr>
      <w:rFonts w:ascii="TimesDL" w:hAnsi="TimesDL" w:cs="TimesDL"/>
      <w:sz w:val="20"/>
      <w:szCs w:val="20"/>
      <w:lang w:eastAsia="ru-RU"/>
    </w:rPr>
  </w:style>
  <w:style w:type="character" w:customStyle="1" w:styleId="1ffe">
    <w:name w:val="Текст примечания Знак1"/>
    <w:basedOn w:val="aff1"/>
    <w:uiPriority w:val="99"/>
    <w:rsid w:val="00250D6D"/>
    <w:rPr>
      <w:lang w:eastAsia="ar-SA"/>
    </w:rPr>
  </w:style>
  <w:style w:type="numbering" w:customStyle="1" w:styleId="2f6">
    <w:name w:val="Нет списка2"/>
    <w:next w:val="aff3"/>
    <w:uiPriority w:val="99"/>
    <w:semiHidden/>
    <w:unhideWhenUsed/>
    <w:rsid w:val="00250D6D"/>
  </w:style>
  <w:style w:type="numbering" w:customStyle="1" w:styleId="116">
    <w:name w:val="Нет списка11"/>
    <w:next w:val="aff3"/>
    <w:uiPriority w:val="99"/>
    <w:semiHidden/>
    <w:unhideWhenUsed/>
    <w:rsid w:val="00250D6D"/>
  </w:style>
  <w:style w:type="paragraph" w:customStyle="1" w:styleId="afffffffff1">
    <w:name w:val="Нумерация рисунков"/>
    <w:basedOn w:val="aff0"/>
    <w:link w:val="afffffffff2"/>
    <w:qFormat/>
    <w:rsid w:val="00250D6D"/>
    <w:pPr>
      <w:suppressAutoHyphens w:val="0"/>
    </w:pPr>
    <w:rPr>
      <w:szCs w:val="20"/>
      <w:lang w:eastAsia="ru-RU"/>
    </w:rPr>
  </w:style>
  <w:style w:type="paragraph" w:customStyle="1" w:styleId="afffffffff3">
    <w:name w:val="Подчеркивание"/>
    <w:basedOn w:val="aff0"/>
    <w:next w:val="aff0"/>
    <w:link w:val="afffffffff4"/>
    <w:qFormat/>
    <w:rsid w:val="00250D6D"/>
    <w:pPr>
      <w:suppressAutoHyphens w:val="0"/>
      <w:ind w:firstLine="709"/>
      <w:jc w:val="both"/>
    </w:pPr>
    <w:rPr>
      <w:szCs w:val="24"/>
      <w:u w:val="single"/>
    </w:rPr>
  </w:style>
  <w:style w:type="character" w:customStyle="1" w:styleId="afffffffff4">
    <w:name w:val="Подчеркивание Знак"/>
    <w:link w:val="afffffffff3"/>
    <w:rsid w:val="00250D6D"/>
    <w:rPr>
      <w:sz w:val="28"/>
      <w:szCs w:val="24"/>
      <w:u w:val="single"/>
    </w:rPr>
  </w:style>
  <w:style w:type="paragraph" w:customStyle="1" w:styleId="afffffffff5">
    <w:name w:val="Полужирный"/>
    <w:basedOn w:val="aff0"/>
    <w:link w:val="afffffffff6"/>
    <w:qFormat/>
    <w:rsid w:val="00250D6D"/>
    <w:pPr>
      <w:suppressAutoHyphens w:val="0"/>
      <w:ind w:firstLine="709"/>
      <w:jc w:val="both"/>
    </w:pPr>
    <w:rPr>
      <w:b/>
      <w:szCs w:val="24"/>
    </w:rPr>
  </w:style>
  <w:style w:type="character" w:customStyle="1" w:styleId="afffffffff6">
    <w:name w:val="Полужирный Знак"/>
    <w:link w:val="afffffffff5"/>
    <w:rsid w:val="00250D6D"/>
    <w:rPr>
      <w:b/>
      <w:sz w:val="28"/>
      <w:szCs w:val="24"/>
    </w:rPr>
  </w:style>
  <w:style w:type="paragraph" w:customStyle="1" w:styleId="afffffffff7">
    <w:name w:val="Примечания_наш стиль"/>
    <w:basedOn w:val="aff0"/>
    <w:link w:val="afffffffff8"/>
    <w:qFormat/>
    <w:rsid w:val="00250D6D"/>
    <w:pPr>
      <w:suppressAutoHyphens w:val="0"/>
      <w:jc w:val="both"/>
    </w:pPr>
    <w:rPr>
      <w:sz w:val="22"/>
      <w:szCs w:val="24"/>
    </w:rPr>
  </w:style>
  <w:style w:type="paragraph" w:styleId="afffffffff9">
    <w:name w:val="Revision"/>
    <w:hidden/>
    <w:uiPriority w:val="99"/>
    <w:semiHidden/>
    <w:rsid w:val="00250D6D"/>
  </w:style>
  <w:style w:type="character" w:customStyle="1" w:styleId="affffffff0">
    <w:name w:val="Текст в таблицах+полужирный Знак"/>
    <w:link w:val="affffffff"/>
    <w:rsid w:val="00250D6D"/>
    <w:rPr>
      <w:b/>
      <w:sz w:val="24"/>
      <w:szCs w:val="24"/>
    </w:rPr>
  </w:style>
  <w:style w:type="paragraph" w:customStyle="1" w:styleId="afffffffffa">
    <w:name w:val="Полужирный+по ширине"/>
    <w:basedOn w:val="afffffffff5"/>
    <w:qFormat/>
    <w:rsid w:val="00250D6D"/>
    <w:pPr>
      <w:ind w:firstLine="0"/>
      <w:jc w:val="center"/>
    </w:pPr>
  </w:style>
  <w:style w:type="paragraph" w:customStyle="1" w:styleId="-0">
    <w:name w:val="- Маркированный + для таблицы"/>
    <w:basedOn w:val="a7"/>
    <w:qFormat/>
    <w:rsid w:val="00250D6D"/>
    <w:pPr>
      <w:numPr>
        <w:numId w:val="0"/>
      </w:numPr>
      <w:tabs>
        <w:tab w:val="num" w:pos="0"/>
        <w:tab w:val="left" w:pos="253"/>
        <w:tab w:val="left" w:pos="953"/>
      </w:tabs>
      <w:ind w:left="432"/>
    </w:pPr>
    <w:rPr>
      <w:sz w:val="24"/>
    </w:rPr>
  </w:style>
  <w:style w:type="paragraph" w:customStyle="1" w:styleId="afffffffffb">
    <w:name w:val="Номер табл."/>
    <w:basedOn w:val="aff0"/>
    <w:qFormat/>
    <w:rsid w:val="00250D6D"/>
    <w:pPr>
      <w:suppressAutoHyphens w:val="0"/>
      <w:ind w:firstLine="709"/>
      <w:jc w:val="right"/>
    </w:pPr>
    <w:rPr>
      <w:szCs w:val="24"/>
      <w:lang w:eastAsia="ru-RU"/>
    </w:rPr>
  </w:style>
  <w:style w:type="paragraph" w:customStyle="1" w:styleId="BodyTextIndent31">
    <w:name w:val="Body Text Indent 3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afffffffffc">
    <w:name w:val="обычный"/>
    <w:basedOn w:val="aff0"/>
    <w:link w:val="afffffffffd"/>
    <w:qFormat/>
    <w:rsid w:val="00250D6D"/>
    <w:pPr>
      <w:widowControl w:val="0"/>
      <w:suppressAutoHyphens w:val="0"/>
      <w:spacing w:after="60"/>
      <w:ind w:firstLine="567"/>
      <w:jc w:val="both"/>
    </w:pPr>
    <w:rPr>
      <w:sz w:val="20"/>
      <w:szCs w:val="20"/>
      <w:lang w:eastAsia="ru-RU"/>
    </w:rPr>
  </w:style>
  <w:style w:type="character" w:customStyle="1" w:styleId="afffffffffd">
    <w:name w:val="обычный Знак"/>
    <w:link w:val="afffffffffc"/>
    <w:locked/>
    <w:rsid w:val="00250D6D"/>
  </w:style>
  <w:style w:type="paragraph" w:customStyle="1" w:styleId="afffffffffe">
    <w:name w:val="Текст_тела"/>
    <w:basedOn w:val="aff0"/>
    <w:link w:val="affffffffff"/>
    <w:qFormat/>
    <w:rsid w:val="00250D6D"/>
    <w:pPr>
      <w:widowControl w:val="0"/>
      <w:suppressAutoHyphens w:val="0"/>
      <w:autoSpaceDE w:val="0"/>
      <w:autoSpaceDN w:val="0"/>
      <w:adjustRightInd w:val="0"/>
      <w:ind w:firstLine="902"/>
      <w:jc w:val="both"/>
    </w:pPr>
    <w:rPr>
      <w:sz w:val="24"/>
      <w:szCs w:val="20"/>
    </w:rPr>
  </w:style>
  <w:style w:type="character" w:customStyle="1" w:styleId="affffffffff">
    <w:name w:val="Текст_тела Знак"/>
    <w:link w:val="afffffffffe"/>
    <w:locked/>
    <w:rsid w:val="00250D6D"/>
    <w:rPr>
      <w:sz w:val="24"/>
    </w:rPr>
  </w:style>
  <w:style w:type="paragraph" w:customStyle="1" w:styleId="afd">
    <w:name w:val="Мал_маркер"/>
    <w:basedOn w:val="aff0"/>
    <w:link w:val="affffffffff0"/>
    <w:uiPriority w:val="99"/>
    <w:qFormat/>
    <w:rsid w:val="00250D6D"/>
    <w:pPr>
      <w:numPr>
        <w:numId w:val="11"/>
      </w:numPr>
      <w:suppressAutoHyphens w:val="0"/>
    </w:pPr>
    <w:rPr>
      <w:rFonts w:eastAsia="Calibri"/>
      <w:sz w:val="24"/>
      <w:szCs w:val="24"/>
      <w:lang w:eastAsia="ru-RU"/>
    </w:rPr>
  </w:style>
  <w:style w:type="paragraph" w:customStyle="1" w:styleId="affffffffff1">
    <w:name w:val="Маркер"/>
    <w:basedOn w:val="aff0"/>
    <w:link w:val="affffffffff2"/>
    <w:qFormat/>
    <w:rsid w:val="00250D6D"/>
    <w:pPr>
      <w:suppressAutoHyphens w:val="0"/>
      <w:jc w:val="both"/>
    </w:pPr>
  </w:style>
  <w:style w:type="character" w:customStyle="1" w:styleId="affffffffff2">
    <w:name w:val="Маркер Знак Знак"/>
    <w:link w:val="affffffffff1"/>
    <w:locked/>
    <w:rsid w:val="00250D6D"/>
    <w:rPr>
      <w:sz w:val="28"/>
      <w:szCs w:val="28"/>
    </w:rPr>
  </w:style>
  <w:style w:type="paragraph" w:customStyle="1" w:styleId="ab">
    <w:name w:val="Название рисунка"/>
    <w:basedOn w:val="aff0"/>
    <w:next w:val="aff0"/>
    <w:uiPriority w:val="99"/>
    <w:qFormat/>
    <w:rsid w:val="00250D6D"/>
    <w:pPr>
      <w:numPr>
        <w:numId w:val="12"/>
      </w:numPr>
      <w:suppressAutoHyphens w:val="0"/>
      <w:ind w:left="0" w:firstLine="0"/>
      <w:jc w:val="center"/>
    </w:pPr>
    <w:rPr>
      <w:rFonts w:ascii="Arial" w:hAnsi="Arial"/>
      <w:b/>
      <w:sz w:val="20"/>
      <w:szCs w:val="24"/>
      <w:lang w:eastAsia="ru-RU"/>
    </w:rPr>
  </w:style>
  <w:style w:type="paragraph" w:customStyle="1" w:styleId="affffffffff3">
    <w:name w:val="Шапка таблицы+курсив"/>
    <w:basedOn w:val="affffffe"/>
    <w:link w:val="affffffffff4"/>
    <w:qFormat/>
    <w:rsid w:val="00250D6D"/>
    <w:rPr>
      <w:i/>
    </w:rPr>
  </w:style>
  <w:style w:type="character" w:customStyle="1" w:styleId="affffffffff4">
    <w:name w:val="Шапка таблицы+курсив Знак"/>
    <w:link w:val="affffffffff3"/>
    <w:rsid w:val="00250D6D"/>
    <w:rPr>
      <w:i/>
      <w:sz w:val="24"/>
      <w:szCs w:val="24"/>
    </w:rPr>
  </w:style>
  <w:style w:type="character" w:customStyle="1" w:styleId="1fff">
    <w:name w:val="Маркированный Знак Знак1"/>
    <w:rsid w:val="00250D6D"/>
    <w:rPr>
      <w:sz w:val="28"/>
      <w:szCs w:val="24"/>
    </w:rPr>
  </w:style>
  <w:style w:type="paragraph" w:customStyle="1" w:styleId="affffffffff5">
    <w:name w:val="РПС"/>
    <w:basedOn w:val="aff0"/>
    <w:link w:val="affffffffff6"/>
    <w:uiPriority w:val="99"/>
    <w:qFormat/>
    <w:rsid w:val="00250D6D"/>
    <w:pPr>
      <w:tabs>
        <w:tab w:val="num" w:pos="360"/>
      </w:tabs>
      <w:suppressAutoHyphens w:val="0"/>
      <w:spacing w:line="360" w:lineRule="auto"/>
      <w:ind w:left="360" w:hanging="360"/>
      <w:jc w:val="both"/>
    </w:pPr>
    <w:rPr>
      <w:szCs w:val="24"/>
    </w:rPr>
  </w:style>
  <w:style w:type="paragraph" w:customStyle="1" w:styleId="1fff0">
    <w:name w:val="Обычный1"/>
    <w:link w:val="Normal"/>
    <w:qFormat/>
    <w:rsid w:val="00250D6D"/>
    <w:pPr>
      <w:widowControl w:val="0"/>
    </w:pPr>
    <w:rPr>
      <w:rFonts w:ascii="Courier New" w:hAnsi="Courier New"/>
      <w:snapToGrid w:val="0"/>
    </w:rPr>
  </w:style>
  <w:style w:type="paragraph" w:customStyle="1" w:styleId="1TimesNewRoman141">
    <w:name w:val="Стиль Заголовок 1 + Times New Roman 14 пт1"/>
    <w:basedOn w:val="1"/>
    <w:qFormat/>
    <w:rsid w:val="00250D6D"/>
    <w:pPr>
      <w:pageBreakBefore/>
      <w:numPr>
        <w:numId w:val="2"/>
      </w:numPr>
      <w:suppressAutoHyphens w:val="0"/>
      <w:spacing w:before="240" w:after="60"/>
      <w:jc w:val="center"/>
    </w:pPr>
    <w:rPr>
      <w:bCs/>
      <w:kern w:val="32"/>
      <w:sz w:val="28"/>
      <w:szCs w:val="32"/>
    </w:rPr>
  </w:style>
  <w:style w:type="paragraph" w:customStyle="1" w:styleId="2TimesNewRoman">
    <w:name w:val="Стиль Заголовок 2 + (латиница) Times New Roman не курсив По центру"/>
    <w:basedOn w:val="20"/>
    <w:qFormat/>
    <w:rsid w:val="00250D6D"/>
    <w:pPr>
      <w:numPr>
        <w:ilvl w:val="0"/>
        <w:numId w:val="0"/>
      </w:numPr>
      <w:suppressAutoHyphens w:val="0"/>
      <w:spacing w:line="360" w:lineRule="auto"/>
      <w:jc w:val="center"/>
    </w:pPr>
    <w:rPr>
      <w:b/>
      <w:bCs/>
      <w:sz w:val="28"/>
    </w:rPr>
  </w:style>
  <w:style w:type="paragraph" w:customStyle="1" w:styleId="2f7">
    <w:name w:val="Заголовок 2 + не курсив"/>
    <w:basedOn w:val="20"/>
    <w:uiPriority w:val="99"/>
    <w:qFormat/>
    <w:rsid w:val="00250D6D"/>
    <w:pPr>
      <w:numPr>
        <w:ilvl w:val="0"/>
        <w:numId w:val="0"/>
      </w:numPr>
      <w:suppressAutoHyphens w:val="0"/>
      <w:spacing w:before="240" w:after="120"/>
      <w:jc w:val="center"/>
    </w:pPr>
    <w:rPr>
      <w:b/>
      <w:bCs/>
      <w:sz w:val="28"/>
      <w:szCs w:val="28"/>
    </w:rPr>
  </w:style>
  <w:style w:type="paragraph" w:customStyle="1" w:styleId="TimesNewRoman">
    <w:name w:val="Стиль Название + (латиница) Times New Roman"/>
    <w:basedOn w:val="afffff1"/>
    <w:qFormat/>
    <w:rsid w:val="00250D6D"/>
    <w:pPr>
      <w:widowControl/>
      <w:spacing w:before="240" w:after="120" w:line="240" w:lineRule="auto"/>
      <w:outlineLvl w:val="0"/>
    </w:pPr>
    <w:rPr>
      <w:rFonts w:ascii="Times New Roman" w:hAnsi="Times New Roman"/>
      <w:bCs/>
      <w:kern w:val="28"/>
      <w:sz w:val="32"/>
      <w:szCs w:val="32"/>
    </w:rPr>
  </w:style>
  <w:style w:type="paragraph" w:styleId="a">
    <w:name w:val="List Number"/>
    <w:basedOn w:val="aff0"/>
    <w:rsid w:val="00250D6D"/>
    <w:pPr>
      <w:numPr>
        <w:numId w:val="13"/>
      </w:numPr>
      <w:suppressAutoHyphens w:val="0"/>
      <w:jc w:val="both"/>
    </w:pPr>
    <w:rPr>
      <w:szCs w:val="24"/>
      <w:lang w:eastAsia="ru-RU"/>
    </w:rPr>
  </w:style>
  <w:style w:type="table" w:styleId="2f8">
    <w:name w:val="Table Columns 2"/>
    <w:basedOn w:val="aff2"/>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7">
    <w:name w:val="Table Theme"/>
    <w:basedOn w:val="aff2"/>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01">
    <w:name w:val="Стиль Название + 10 пт"/>
    <w:basedOn w:val="afffff1"/>
    <w:link w:val="102"/>
    <w:qFormat/>
    <w:rsid w:val="00250D6D"/>
    <w:pPr>
      <w:widowControl/>
      <w:spacing w:before="120" w:after="120" w:line="240" w:lineRule="auto"/>
      <w:ind w:firstLine="720"/>
    </w:pPr>
    <w:rPr>
      <w:rFonts w:ascii="Times New Roman" w:hAnsi="Times New Roman" w:cs="Times New Roman"/>
      <w:sz w:val="32"/>
      <w:lang w:val="en-US"/>
    </w:rPr>
  </w:style>
  <w:style w:type="paragraph" w:customStyle="1" w:styleId="1fff1">
    <w:name w:val="Стиль Заголовок 1 + По центру"/>
    <w:basedOn w:val="1"/>
    <w:qFormat/>
    <w:rsid w:val="00250D6D"/>
    <w:pPr>
      <w:pageBreakBefore/>
      <w:numPr>
        <w:numId w:val="0"/>
      </w:numPr>
      <w:tabs>
        <w:tab w:val="num" w:pos="1800"/>
      </w:tabs>
      <w:suppressAutoHyphens w:val="0"/>
      <w:spacing w:before="240" w:after="60"/>
      <w:jc w:val="center"/>
    </w:pPr>
    <w:rPr>
      <w:bCs/>
      <w:kern w:val="28"/>
      <w:sz w:val="28"/>
    </w:rPr>
  </w:style>
  <w:style w:type="numbering" w:styleId="111111">
    <w:name w:val="Outline List 2"/>
    <w:basedOn w:val="aff3"/>
    <w:rsid w:val="00250D6D"/>
    <w:pPr>
      <w:numPr>
        <w:numId w:val="15"/>
      </w:numPr>
    </w:pPr>
  </w:style>
  <w:style w:type="paragraph" w:styleId="ad">
    <w:name w:val="Note Heading"/>
    <w:basedOn w:val="aff0"/>
    <w:next w:val="aff0"/>
    <w:link w:val="affffffffff8"/>
    <w:rsid w:val="00250D6D"/>
    <w:pPr>
      <w:numPr>
        <w:numId w:val="16"/>
      </w:numPr>
      <w:suppressAutoHyphens w:val="0"/>
      <w:jc w:val="right"/>
    </w:pPr>
    <w:rPr>
      <w:szCs w:val="24"/>
    </w:rPr>
  </w:style>
  <w:style w:type="character" w:customStyle="1" w:styleId="affffffffff8">
    <w:name w:val="Заголовок записки Знак"/>
    <w:basedOn w:val="aff1"/>
    <w:link w:val="ad"/>
    <w:rsid w:val="00250D6D"/>
    <w:rPr>
      <w:sz w:val="28"/>
      <w:szCs w:val="24"/>
      <w:lang w:eastAsia="ar-SA"/>
    </w:rPr>
  </w:style>
  <w:style w:type="paragraph" w:customStyle="1" w:styleId="1000">
    <w:name w:val="Стиль 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1001">
    <w:name w:val="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2063076">
    <w:name w:val="Стиль Заголовок 2 + курсив Слева:  063 см Выступ:  076 см"/>
    <w:basedOn w:val="20"/>
    <w:qFormat/>
    <w:rsid w:val="00250D6D"/>
    <w:pPr>
      <w:numPr>
        <w:ilvl w:val="0"/>
        <w:numId w:val="0"/>
      </w:numPr>
      <w:suppressAutoHyphens w:val="0"/>
      <w:spacing w:before="120" w:after="60"/>
      <w:jc w:val="center"/>
    </w:pPr>
    <w:rPr>
      <w:b/>
      <w:bCs/>
      <w:iCs/>
      <w:sz w:val="28"/>
    </w:rPr>
  </w:style>
  <w:style w:type="paragraph" w:customStyle="1" w:styleId="2f9">
    <w:name w:val="Стиль Заголовок 2"/>
    <w:basedOn w:val="20"/>
    <w:qFormat/>
    <w:rsid w:val="00250D6D"/>
    <w:pPr>
      <w:numPr>
        <w:ilvl w:val="0"/>
        <w:numId w:val="0"/>
      </w:numPr>
      <w:suppressAutoHyphens w:val="0"/>
      <w:spacing w:before="120" w:after="60"/>
      <w:jc w:val="center"/>
    </w:pPr>
    <w:rPr>
      <w:b/>
      <w:bCs/>
      <w:iCs/>
      <w:sz w:val="28"/>
    </w:rPr>
  </w:style>
  <w:style w:type="paragraph" w:customStyle="1" w:styleId="13">
    <w:name w:val="Заголовок 1а"/>
    <w:basedOn w:val="1"/>
    <w:link w:val="1fff2"/>
    <w:qFormat/>
    <w:rsid w:val="00250D6D"/>
    <w:pPr>
      <w:pageBreakBefore/>
      <w:numPr>
        <w:numId w:val="19"/>
      </w:numPr>
      <w:suppressAutoHyphens w:val="0"/>
      <w:spacing w:after="120"/>
      <w:ind w:left="74" w:hanging="74"/>
      <w:jc w:val="center"/>
    </w:pPr>
    <w:rPr>
      <w:bCs/>
      <w:kern w:val="28"/>
      <w:sz w:val="28"/>
      <w:szCs w:val="28"/>
    </w:rPr>
  </w:style>
  <w:style w:type="paragraph" w:customStyle="1" w:styleId="24">
    <w:name w:val="Заголовок 2а"/>
    <w:basedOn w:val="aff0"/>
    <w:link w:val="2fa"/>
    <w:qFormat/>
    <w:rsid w:val="00250D6D"/>
    <w:pPr>
      <w:numPr>
        <w:ilvl w:val="1"/>
        <w:numId w:val="19"/>
      </w:numPr>
      <w:suppressAutoHyphens w:val="0"/>
      <w:spacing w:before="240" w:after="120"/>
      <w:ind w:left="1219" w:hanging="431"/>
      <w:jc w:val="center"/>
      <w:outlineLvl w:val="1"/>
    </w:pPr>
    <w:rPr>
      <w:b/>
      <w:szCs w:val="24"/>
    </w:rPr>
  </w:style>
  <w:style w:type="paragraph" w:customStyle="1" w:styleId="33">
    <w:name w:val="Заголовок 3а"/>
    <w:basedOn w:val="aff0"/>
    <w:link w:val="3f3"/>
    <w:qFormat/>
    <w:rsid w:val="00250D6D"/>
    <w:pPr>
      <w:numPr>
        <w:ilvl w:val="2"/>
        <w:numId w:val="19"/>
      </w:numPr>
      <w:suppressAutoHyphens w:val="0"/>
    </w:pPr>
    <w:rPr>
      <w:b/>
      <w:szCs w:val="24"/>
      <w:lang w:eastAsia="ru-RU"/>
    </w:rPr>
  </w:style>
  <w:style w:type="paragraph" w:customStyle="1" w:styleId="4">
    <w:name w:val="Заголовок 4 а"/>
    <w:basedOn w:val="aff0"/>
    <w:qFormat/>
    <w:rsid w:val="00250D6D"/>
    <w:pPr>
      <w:numPr>
        <w:numId w:val="17"/>
      </w:numPr>
      <w:suppressAutoHyphens w:val="0"/>
      <w:jc w:val="right"/>
      <w:outlineLvl w:val="4"/>
    </w:pPr>
    <w:rPr>
      <w:lang w:eastAsia="ru-RU"/>
    </w:rPr>
  </w:style>
  <w:style w:type="character" w:customStyle="1" w:styleId="1fff3">
    <w:name w:val="Заголовок 1знак"/>
    <w:rsid w:val="00250D6D"/>
    <w:rPr>
      <w:rFonts w:ascii="Times New Roman" w:hAnsi="Times New Roman"/>
      <w:b/>
      <w:kern w:val="28"/>
      <w:sz w:val="28"/>
      <w:szCs w:val="28"/>
      <w:lang w:val="ru-RU" w:eastAsia="ru-RU" w:bidi="ar-SA"/>
    </w:rPr>
  </w:style>
  <w:style w:type="paragraph" w:customStyle="1" w:styleId="af2">
    <w:name w:val="рис."/>
    <w:basedOn w:val="aff0"/>
    <w:link w:val="affffffffff9"/>
    <w:qFormat/>
    <w:rsid w:val="00250D6D"/>
    <w:pPr>
      <w:numPr>
        <w:numId w:val="21"/>
      </w:numPr>
      <w:suppressAutoHyphens w:val="0"/>
      <w:ind w:right="-1"/>
      <w:jc w:val="center"/>
    </w:pPr>
    <w:rPr>
      <w:i/>
      <w:szCs w:val="24"/>
    </w:rPr>
  </w:style>
  <w:style w:type="paragraph" w:customStyle="1" w:styleId="affffffffffa">
    <w:name w:val="Обычный курсив"/>
    <w:basedOn w:val="aff0"/>
    <w:qFormat/>
    <w:rsid w:val="00250D6D"/>
    <w:pPr>
      <w:widowControl w:val="0"/>
      <w:suppressAutoHyphens w:val="0"/>
      <w:spacing w:after="60"/>
      <w:ind w:firstLine="567"/>
      <w:jc w:val="center"/>
    </w:pPr>
    <w:rPr>
      <w:i/>
      <w:iCs/>
      <w:szCs w:val="20"/>
      <w:lang w:eastAsia="ru-RU"/>
    </w:rPr>
  </w:style>
  <w:style w:type="paragraph" w:customStyle="1" w:styleId="affffffffffb">
    <w:name w:val="Стиль Обычный курсив + полужирный"/>
    <w:basedOn w:val="affffffffffa"/>
    <w:qFormat/>
    <w:rsid w:val="00250D6D"/>
    <w:rPr>
      <w:bCs/>
    </w:rPr>
  </w:style>
  <w:style w:type="paragraph" w:customStyle="1" w:styleId="afb">
    <w:name w:val="таб."/>
    <w:basedOn w:val="aff0"/>
    <w:qFormat/>
    <w:rsid w:val="00250D6D"/>
    <w:pPr>
      <w:numPr>
        <w:numId w:val="18"/>
      </w:numPr>
      <w:suppressAutoHyphens w:val="0"/>
      <w:jc w:val="both"/>
    </w:pPr>
    <w:rPr>
      <w:lang w:eastAsia="ru-RU"/>
    </w:rPr>
  </w:style>
  <w:style w:type="paragraph" w:customStyle="1" w:styleId="40">
    <w:name w:val="заголовок 4а"/>
    <w:basedOn w:val="aff0"/>
    <w:qFormat/>
    <w:rsid w:val="00250D6D"/>
    <w:pPr>
      <w:numPr>
        <w:numId w:val="20"/>
      </w:numPr>
      <w:suppressAutoHyphens w:val="0"/>
      <w:jc w:val="right"/>
    </w:pPr>
    <w:rPr>
      <w:lang w:eastAsia="ru-RU"/>
    </w:rPr>
  </w:style>
  <w:style w:type="paragraph" w:customStyle="1" w:styleId="affffffffffc">
    <w:name w:val="Стиль рис. + По центру"/>
    <w:basedOn w:val="af2"/>
    <w:qFormat/>
    <w:rsid w:val="00250D6D"/>
    <w:pPr>
      <w:numPr>
        <w:numId w:val="0"/>
      </w:numPr>
    </w:pPr>
    <w:rPr>
      <w:iCs/>
      <w:szCs w:val="20"/>
    </w:rPr>
  </w:style>
  <w:style w:type="paragraph" w:customStyle="1" w:styleId="400">
    <w:name w:val="Стиль заголовок 4а + Справа:  0 см"/>
    <w:basedOn w:val="40"/>
    <w:qFormat/>
    <w:rsid w:val="00250D6D"/>
    <w:pPr>
      <w:numPr>
        <w:numId w:val="0"/>
      </w:numPr>
    </w:pPr>
    <w:rPr>
      <w:szCs w:val="20"/>
    </w:rPr>
  </w:style>
  <w:style w:type="paragraph" w:customStyle="1" w:styleId="3f4">
    <w:name w:val="Стиль Заголовок 3а"/>
    <w:basedOn w:val="33"/>
    <w:qFormat/>
    <w:rsid w:val="00250D6D"/>
    <w:pPr>
      <w:numPr>
        <w:ilvl w:val="0"/>
        <w:numId w:val="0"/>
      </w:numPr>
      <w:jc w:val="center"/>
    </w:pPr>
  </w:style>
  <w:style w:type="character" w:customStyle="1" w:styleId="2fa">
    <w:name w:val="Заголовок 2а Знак Знак"/>
    <w:link w:val="24"/>
    <w:rsid w:val="00250D6D"/>
    <w:rPr>
      <w:b/>
      <w:sz w:val="28"/>
      <w:szCs w:val="24"/>
      <w:lang w:eastAsia="ar-SA"/>
    </w:rPr>
  </w:style>
  <w:style w:type="table" w:customStyle="1" w:styleId="2fb">
    <w:name w:val="Сетка таблицы2"/>
    <w:basedOn w:val="aff2"/>
    <w:next w:val="afffffb"/>
    <w:uiPriority w:val="59"/>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aliases w:val="îá1"/>
    <w:basedOn w:val="aff0"/>
    <w:qFormat/>
    <w:rsid w:val="00250D6D"/>
    <w:pPr>
      <w:suppressAutoHyphens w:val="0"/>
      <w:jc w:val="center"/>
    </w:pPr>
    <w:rPr>
      <w:rFonts w:ascii="Arial" w:hAnsi="Arial"/>
      <w:color w:val="000000"/>
      <w:sz w:val="20"/>
      <w:szCs w:val="20"/>
      <w:lang w:eastAsia="ru-RU"/>
    </w:rPr>
  </w:style>
  <w:style w:type="paragraph" w:customStyle="1" w:styleId="1fff4">
    <w:name w:val="Основной текст с отступом.Основной текст 1.Нумерованный список !!.Надин стиль"/>
    <w:basedOn w:val="aff0"/>
    <w:qFormat/>
    <w:rsid w:val="00250D6D"/>
    <w:pPr>
      <w:suppressAutoHyphens w:val="0"/>
      <w:ind w:firstLine="426"/>
    </w:pPr>
    <w:rPr>
      <w:sz w:val="20"/>
      <w:szCs w:val="20"/>
      <w:lang w:eastAsia="ru-RU"/>
    </w:rPr>
  </w:style>
  <w:style w:type="character" w:customStyle="1" w:styleId="verdana1">
    <w:name w:val="verdana1"/>
    <w:rsid w:val="00250D6D"/>
    <w:rPr>
      <w:rFonts w:ascii="Verdana" w:hAnsi="Verdana" w:hint="default"/>
      <w:b/>
      <w:bCs/>
      <w:i w:val="0"/>
      <w:iCs w:val="0"/>
      <w:strike w:val="0"/>
      <w:dstrike w:val="0"/>
      <w:color w:val="000000"/>
      <w:sz w:val="16"/>
      <w:szCs w:val="16"/>
      <w:u w:val="none"/>
      <w:effect w:val="none"/>
    </w:rPr>
  </w:style>
  <w:style w:type="character" w:customStyle="1" w:styleId="102">
    <w:name w:val="Стиль Название + 10 пт Знак"/>
    <w:link w:val="101"/>
    <w:rsid w:val="00250D6D"/>
    <w:rPr>
      <w:b/>
      <w:sz w:val="32"/>
      <w:lang w:val="en-US"/>
    </w:rPr>
  </w:style>
  <w:style w:type="paragraph" w:customStyle="1" w:styleId="affffffffffd">
    <w:name w:val="Основной"/>
    <w:basedOn w:val="aff0"/>
    <w:link w:val="affffffffffe"/>
    <w:qFormat/>
    <w:rsid w:val="00250D6D"/>
    <w:pPr>
      <w:suppressAutoHyphens w:val="0"/>
      <w:ind w:firstLine="540"/>
      <w:jc w:val="both"/>
    </w:pPr>
    <w:rPr>
      <w:szCs w:val="20"/>
    </w:rPr>
  </w:style>
  <w:style w:type="character" w:customStyle="1" w:styleId="affffffffffe">
    <w:name w:val="Основной Знак"/>
    <w:link w:val="affffffffffd"/>
    <w:rsid w:val="00250D6D"/>
    <w:rPr>
      <w:sz w:val="28"/>
    </w:rPr>
  </w:style>
  <w:style w:type="paragraph" w:customStyle="1" w:styleId="32">
    <w:name w:val="Стиль Заголовок 3а + По центру"/>
    <w:basedOn w:val="33"/>
    <w:qFormat/>
    <w:rsid w:val="00250D6D"/>
    <w:pPr>
      <w:numPr>
        <w:numId w:val="22"/>
      </w:numPr>
      <w:tabs>
        <w:tab w:val="clear" w:pos="1834"/>
        <w:tab w:val="num" w:pos="1440"/>
      </w:tabs>
      <w:spacing w:before="120" w:after="120"/>
      <w:ind w:left="505" w:hanging="505"/>
      <w:jc w:val="center"/>
      <w:outlineLvl w:val="2"/>
    </w:pPr>
    <w:rPr>
      <w:bCs/>
      <w:szCs w:val="20"/>
    </w:rPr>
  </w:style>
  <w:style w:type="paragraph" w:customStyle="1" w:styleId="311">
    <w:name w:val="Стиль Заголовок 3а + По центру1"/>
    <w:basedOn w:val="33"/>
    <w:qFormat/>
    <w:rsid w:val="00250D6D"/>
    <w:pPr>
      <w:numPr>
        <w:numId w:val="23"/>
      </w:numPr>
      <w:tabs>
        <w:tab w:val="clear" w:pos="1834"/>
        <w:tab w:val="num" w:pos="2160"/>
      </w:tabs>
      <w:spacing w:before="120" w:after="120"/>
      <w:ind w:left="505" w:hanging="505"/>
      <w:jc w:val="center"/>
    </w:pPr>
    <w:rPr>
      <w:bCs/>
      <w:szCs w:val="20"/>
    </w:rPr>
  </w:style>
  <w:style w:type="paragraph" w:customStyle="1" w:styleId="afffffffffff">
    <w:name w:val="Назв"/>
    <w:basedOn w:val="affffffff3"/>
    <w:link w:val="afffffffffff0"/>
    <w:autoRedefine/>
    <w:qFormat/>
    <w:rsid w:val="00250D6D"/>
    <w:pPr>
      <w:spacing w:after="120"/>
      <w:ind w:firstLine="0"/>
      <w:contextualSpacing/>
      <w:jc w:val="center"/>
    </w:pPr>
    <w:rPr>
      <w:b/>
      <w:szCs w:val="28"/>
    </w:rPr>
  </w:style>
  <w:style w:type="character" w:customStyle="1" w:styleId="afffffffffff0">
    <w:name w:val="Назв Знак"/>
    <w:link w:val="afffffffffff"/>
    <w:rsid w:val="00250D6D"/>
    <w:rPr>
      <w:b/>
      <w:sz w:val="28"/>
      <w:szCs w:val="28"/>
    </w:rPr>
  </w:style>
  <w:style w:type="paragraph" w:customStyle="1" w:styleId="a5">
    <w:name w:val="таб"/>
    <w:basedOn w:val="aff0"/>
    <w:link w:val="afffffffffff1"/>
    <w:autoRedefine/>
    <w:qFormat/>
    <w:rsid w:val="00250D6D"/>
    <w:pPr>
      <w:numPr>
        <w:numId w:val="24"/>
      </w:numPr>
      <w:tabs>
        <w:tab w:val="clear" w:pos="11682"/>
        <w:tab w:val="num" w:pos="8460"/>
      </w:tabs>
      <w:suppressAutoHyphens w:val="0"/>
      <w:spacing w:before="60"/>
      <w:ind w:left="8460" w:firstLine="0"/>
      <w:contextualSpacing/>
      <w:jc w:val="right"/>
    </w:pPr>
    <w:rPr>
      <w:snapToGrid w:val="0"/>
      <w:szCs w:val="20"/>
    </w:rPr>
  </w:style>
  <w:style w:type="character" w:customStyle="1" w:styleId="afffffffffff1">
    <w:name w:val="таб Знак Знак"/>
    <w:link w:val="a5"/>
    <w:rsid w:val="00250D6D"/>
    <w:rPr>
      <w:snapToGrid w:val="0"/>
      <w:sz w:val="28"/>
      <w:lang w:eastAsia="ar-SA"/>
    </w:rPr>
  </w:style>
  <w:style w:type="character" w:customStyle="1" w:styleId="afffff8">
    <w:name w:val="таблица Знак"/>
    <w:link w:val="afffff7"/>
    <w:rsid w:val="00250D6D"/>
    <w:rPr>
      <w:sz w:val="28"/>
      <w:lang w:eastAsia="ar-SA"/>
    </w:rPr>
  </w:style>
  <w:style w:type="paragraph" w:customStyle="1" w:styleId="afffffffffff2">
    <w:name w:val="Таблицы (моноширинный)"/>
    <w:basedOn w:val="aff0"/>
    <w:next w:val="aff0"/>
    <w:uiPriority w:val="99"/>
    <w:qFormat/>
    <w:rsid w:val="00250D6D"/>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fffff9">
    <w:name w:val="рис. Знак"/>
    <w:link w:val="af2"/>
    <w:rsid w:val="00250D6D"/>
    <w:rPr>
      <w:i/>
      <w:sz w:val="28"/>
      <w:szCs w:val="24"/>
      <w:lang w:eastAsia="ar-SA"/>
    </w:rPr>
  </w:style>
  <w:style w:type="paragraph" w:customStyle="1" w:styleId="afe">
    <w:name w:val="рис"/>
    <w:basedOn w:val="afff9"/>
    <w:link w:val="afffffffffff3"/>
    <w:qFormat/>
    <w:rsid w:val="00250D6D"/>
    <w:pPr>
      <w:numPr>
        <w:numId w:val="25"/>
      </w:numPr>
      <w:tabs>
        <w:tab w:val="clear" w:pos="0"/>
        <w:tab w:val="num" w:pos="1637"/>
      </w:tabs>
      <w:suppressAutoHyphens w:val="0"/>
      <w:spacing w:before="120" w:after="120"/>
      <w:ind w:left="1565" w:hanging="357"/>
      <w:jc w:val="center"/>
    </w:pPr>
  </w:style>
  <w:style w:type="paragraph" w:customStyle="1" w:styleId="1fff5">
    <w:name w:val="Стиль Заголовок 1а + не полужирный"/>
    <w:basedOn w:val="13"/>
    <w:autoRedefine/>
    <w:qFormat/>
    <w:rsid w:val="00250D6D"/>
    <w:pPr>
      <w:keepNext w:val="0"/>
      <w:numPr>
        <w:numId w:val="0"/>
      </w:numPr>
    </w:pPr>
    <w:rPr>
      <w:bCs w:val="0"/>
      <w:kern w:val="0"/>
      <w:szCs w:val="20"/>
    </w:rPr>
  </w:style>
  <w:style w:type="paragraph" w:customStyle="1" w:styleId="140">
    <w:name w:val="14 пт курсив заг.таб"/>
    <w:basedOn w:val="aff0"/>
    <w:qFormat/>
    <w:rsid w:val="00250D6D"/>
    <w:pPr>
      <w:suppressAutoHyphens w:val="0"/>
      <w:jc w:val="center"/>
    </w:pPr>
    <w:rPr>
      <w:i/>
      <w:iCs/>
      <w:szCs w:val="20"/>
      <w:lang w:eastAsia="ru-RU"/>
    </w:rPr>
  </w:style>
  <w:style w:type="paragraph" w:customStyle="1" w:styleId="14">
    <w:name w:val="Таблица 1"/>
    <w:basedOn w:val="aff0"/>
    <w:qFormat/>
    <w:rsid w:val="00250D6D"/>
    <w:pPr>
      <w:numPr>
        <w:numId w:val="26"/>
      </w:numPr>
      <w:suppressAutoHyphens w:val="0"/>
      <w:spacing w:before="120" w:after="120"/>
      <w:ind w:left="8505"/>
      <w:jc w:val="right"/>
    </w:pPr>
    <w:rPr>
      <w:lang w:eastAsia="ru-RU"/>
    </w:rPr>
  </w:style>
  <w:style w:type="paragraph" w:customStyle="1" w:styleId="afffffffffff4">
    <w:name w:val="внутри таблиц"/>
    <w:basedOn w:val="afff9"/>
    <w:link w:val="afffffffffff5"/>
    <w:qFormat/>
    <w:rsid w:val="00250D6D"/>
    <w:pPr>
      <w:suppressAutoHyphens w:val="0"/>
      <w:ind w:left="-57" w:right="-57"/>
      <w:jc w:val="center"/>
    </w:pPr>
    <w:rPr>
      <w:sz w:val="20"/>
      <w:szCs w:val="28"/>
    </w:rPr>
  </w:style>
  <w:style w:type="character" w:customStyle="1" w:styleId="afffffffffff5">
    <w:name w:val="внутри таблиц Знак"/>
    <w:link w:val="afffffffffff4"/>
    <w:rsid w:val="00250D6D"/>
    <w:rPr>
      <w:szCs w:val="28"/>
    </w:rPr>
  </w:style>
  <w:style w:type="character" w:customStyle="1" w:styleId="FontStyle20">
    <w:name w:val="Font Style20"/>
    <w:rsid w:val="00250D6D"/>
    <w:rPr>
      <w:rFonts w:ascii="Lucida Sans Unicode" w:hAnsi="Lucida Sans Unicode" w:cs="Lucida Sans Unicode"/>
      <w:sz w:val="24"/>
      <w:szCs w:val="24"/>
    </w:rPr>
  </w:style>
  <w:style w:type="character" w:customStyle="1" w:styleId="117">
    <w:name w:val="Обычный 1 Знак1"/>
    <w:rsid w:val="00250D6D"/>
    <w:rPr>
      <w:sz w:val="28"/>
      <w:lang w:val="ru-RU" w:eastAsia="ru-RU" w:bidi="ar-SA"/>
    </w:rPr>
  </w:style>
  <w:style w:type="character" w:customStyle="1" w:styleId="2fc">
    <w:name w:val="Знак Знак2"/>
    <w:rsid w:val="00250D6D"/>
    <w:rPr>
      <w:sz w:val="28"/>
      <w:szCs w:val="28"/>
      <w:lang w:val="ru-RU" w:eastAsia="ru-RU" w:bidi="ar-SA"/>
    </w:rPr>
  </w:style>
  <w:style w:type="character" w:customStyle="1" w:styleId="afffffffffff3">
    <w:name w:val="рис Знак"/>
    <w:link w:val="afe"/>
    <w:rsid w:val="00250D6D"/>
    <w:rPr>
      <w:sz w:val="28"/>
      <w:lang w:eastAsia="ar-SA"/>
    </w:rPr>
  </w:style>
  <w:style w:type="paragraph" w:customStyle="1" w:styleId="Ob">
    <w:name w:val="Ob"/>
    <w:basedOn w:val="aff0"/>
    <w:qFormat/>
    <w:rsid w:val="00250D6D"/>
    <w:pPr>
      <w:widowControl w:val="0"/>
      <w:suppressAutoHyphens w:val="0"/>
      <w:autoSpaceDE w:val="0"/>
      <w:autoSpaceDN w:val="0"/>
      <w:adjustRightInd w:val="0"/>
      <w:spacing w:line="312" w:lineRule="auto"/>
      <w:ind w:firstLine="709"/>
      <w:jc w:val="both"/>
    </w:pPr>
    <w:rPr>
      <w:sz w:val="26"/>
      <w:szCs w:val="20"/>
      <w:lang w:eastAsia="ru-RU"/>
    </w:rPr>
  </w:style>
  <w:style w:type="paragraph" w:customStyle="1" w:styleId="1fff6">
    <w:name w:val="Оглавление1"/>
    <w:basedOn w:val="aff0"/>
    <w:link w:val="1fff7"/>
    <w:qFormat/>
    <w:rsid w:val="00250D6D"/>
    <w:pPr>
      <w:suppressAutoHyphens w:val="0"/>
      <w:ind w:left="680"/>
    </w:pPr>
    <w:rPr>
      <w:b/>
      <w:smallCaps/>
      <w:color w:val="000000"/>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ffff3"/>
    <w:link w:val="14127"/>
    <w:qFormat/>
    <w:rsid w:val="00250D6D"/>
    <w:pPr>
      <w:ind w:firstLine="567"/>
    </w:pPr>
  </w:style>
  <w:style w:type="character" w:customStyle="1" w:styleId="14127">
    <w:name w:val="Обычный + 14 пт;По ширине;Первая строка:  1;27 см Знак Знак"/>
    <w:link w:val="141"/>
    <w:rsid w:val="00250D6D"/>
    <w:rPr>
      <w:sz w:val="28"/>
      <w:szCs w:val="24"/>
    </w:rPr>
  </w:style>
  <w:style w:type="paragraph" w:customStyle="1" w:styleId="afffffffffff6">
    <w:name w:val="Стиль внутри  таблиц + По ширине"/>
    <w:basedOn w:val="affffffffe"/>
    <w:qFormat/>
    <w:rsid w:val="00250D6D"/>
    <w:pPr>
      <w:widowControl/>
      <w:adjustRightInd/>
      <w:spacing w:line="240" w:lineRule="auto"/>
      <w:ind w:left="-57" w:right="-57"/>
      <w:textAlignment w:val="auto"/>
    </w:pPr>
    <w:rPr>
      <w:snapToGrid w:val="0"/>
    </w:rPr>
  </w:style>
  <w:style w:type="paragraph" w:customStyle="1" w:styleId="16">
    <w:name w:val="Текст выноски1"/>
    <w:basedOn w:val="aff0"/>
    <w:qFormat/>
    <w:rsid w:val="00250D6D"/>
    <w:pPr>
      <w:numPr>
        <w:numId w:val="27"/>
      </w:numPr>
      <w:tabs>
        <w:tab w:val="clear" w:pos="1260"/>
      </w:tabs>
      <w:suppressAutoHyphens w:val="0"/>
      <w:ind w:left="0" w:firstLine="0"/>
    </w:pPr>
    <w:rPr>
      <w:rFonts w:ascii="Tahoma" w:hAnsi="Tahoma"/>
      <w:sz w:val="16"/>
      <w:szCs w:val="20"/>
      <w:lang w:eastAsia="ru-RU"/>
    </w:rPr>
  </w:style>
  <w:style w:type="paragraph" w:styleId="1fff8">
    <w:name w:val="index 1"/>
    <w:basedOn w:val="aff0"/>
    <w:next w:val="aff0"/>
    <w:autoRedefine/>
    <w:rsid w:val="00250D6D"/>
    <w:pPr>
      <w:suppressAutoHyphens w:val="0"/>
      <w:ind w:left="240" w:hanging="240"/>
    </w:pPr>
    <w:rPr>
      <w:szCs w:val="24"/>
      <w:lang w:eastAsia="ru-RU"/>
    </w:rPr>
  </w:style>
  <w:style w:type="paragraph" w:styleId="2fd">
    <w:name w:val="index 2"/>
    <w:basedOn w:val="aff0"/>
    <w:next w:val="aff0"/>
    <w:autoRedefine/>
    <w:rsid w:val="00250D6D"/>
    <w:pPr>
      <w:suppressAutoHyphens w:val="0"/>
      <w:ind w:left="480" w:hanging="240"/>
    </w:pPr>
    <w:rPr>
      <w:szCs w:val="24"/>
      <w:lang w:eastAsia="ru-RU"/>
    </w:rPr>
  </w:style>
  <w:style w:type="paragraph" w:customStyle="1" w:styleId="a8">
    <w:name w:val="нумер"/>
    <w:basedOn w:val="afff9"/>
    <w:link w:val="afffffffffff7"/>
    <w:qFormat/>
    <w:rsid w:val="00250D6D"/>
    <w:pPr>
      <w:numPr>
        <w:numId w:val="14"/>
      </w:numPr>
      <w:suppressAutoHyphens w:val="0"/>
      <w:jc w:val="both"/>
    </w:pPr>
  </w:style>
  <w:style w:type="character" w:customStyle="1" w:styleId="afffffffffff7">
    <w:name w:val="нумер Знак Знак"/>
    <w:link w:val="a8"/>
    <w:rsid w:val="00250D6D"/>
    <w:rPr>
      <w:sz w:val="28"/>
      <w:lang w:eastAsia="ar-SA"/>
    </w:rPr>
  </w:style>
  <w:style w:type="paragraph" w:styleId="3f5">
    <w:name w:val="index 3"/>
    <w:basedOn w:val="aff0"/>
    <w:next w:val="aff0"/>
    <w:autoRedefine/>
    <w:rsid w:val="00250D6D"/>
    <w:pPr>
      <w:suppressAutoHyphens w:val="0"/>
      <w:ind w:left="720" w:hanging="240"/>
    </w:pPr>
    <w:rPr>
      <w:szCs w:val="24"/>
      <w:lang w:eastAsia="ru-RU"/>
    </w:rPr>
  </w:style>
  <w:style w:type="paragraph" w:styleId="afffffffffff8">
    <w:name w:val="endnote text"/>
    <w:basedOn w:val="aff0"/>
    <w:link w:val="afffffffffff9"/>
    <w:uiPriority w:val="99"/>
    <w:rsid w:val="00250D6D"/>
    <w:pPr>
      <w:suppressAutoHyphens w:val="0"/>
    </w:pPr>
    <w:rPr>
      <w:sz w:val="20"/>
      <w:szCs w:val="20"/>
      <w:lang w:eastAsia="ru-RU"/>
    </w:rPr>
  </w:style>
  <w:style w:type="character" w:customStyle="1" w:styleId="afffffffffff9">
    <w:name w:val="Текст концевой сноски Знак"/>
    <w:basedOn w:val="aff1"/>
    <w:link w:val="afffffffffff8"/>
    <w:uiPriority w:val="99"/>
    <w:rsid w:val="00250D6D"/>
  </w:style>
  <w:style w:type="character" w:customStyle="1" w:styleId="3f2">
    <w:name w:val="Оглавление3 Знак"/>
    <w:link w:val="3f1"/>
    <w:rsid w:val="00250D6D"/>
    <w:rPr>
      <w:b/>
      <w:i/>
      <w:sz w:val="28"/>
    </w:rPr>
  </w:style>
  <w:style w:type="character" w:customStyle="1" w:styleId="1fff7">
    <w:name w:val="Оглавление1 Знак"/>
    <w:link w:val="1fff6"/>
    <w:rsid w:val="00250D6D"/>
    <w:rPr>
      <w:b/>
      <w:smallCaps/>
      <w:color w:val="000000"/>
      <w:sz w:val="28"/>
      <w:szCs w:val="28"/>
    </w:rPr>
  </w:style>
  <w:style w:type="character" w:customStyle="1" w:styleId="FontStyle22">
    <w:name w:val="Font Style22"/>
    <w:rsid w:val="00250D6D"/>
    <w:rPr>
      <w:rFonts w:ascii="Lucida Sans Unicode" w:hAnsi="Lucida Sans Unicode" w:cs="Lucida Sans Unicode"/>
      <w:sz w:val="22"/>
      <w:szCs w:val="22"/>
    </w:rPr>
  </w:style>
  <w:style w:type="character" w:customStyle="1" w:styleId="2fe">
    <w:name w:val="Заголовок 2а Знак"/>
    <w:rsid w:val="00250D6D"/>
    <w:rPr>
      <w:b/>
      <w:sz w:val="28"/>
      <w:szCs w:val="24"/>
      <w:lang w:val="ru-RU" w:eastAsia="ru-RU" w:bidi="ar-SA"/>
    </w:rPr>
  </w:style>
  <w:style w:type="paragraph" w:customStyle="1" w:styleId="103">
    <w:name w:val="Стиль 10 пт полужирный По центру"/>
    <w:basedOn w:val="aff0"/>
    <w:qFormat/>
    <w:rsid w:val="00250D6D"/>
    <w:pPr>
      <w:suppressAutoHyphens w:val="0"/>
      <w:jc w:val="center"/>
    </w:pPr>
    <w:rPr>
      <w:bCs/>
      <w:kern w:val="28"/>
      <w:sz w:val="24"/>
      <w:szCs w:val="20"/>
      <w:lang w:eastAsia="ru-RU"/>
    </w:rPr>
  </w:style>
  <w:style w:type="paragraph" w:styleId="5">
    <w:name w:val="List Number 5"/>
    <w:basedOn w:val="aff0"/>
    <w:rsid w:val="00250D6D"/>
    <w:pPr>
      <w:numPr>
        <w:numId w:val="28"/>
      </w:numPr>
      <w:tabs>
        <w:tab w:val="clear" w:pos="357"/>
        <w:tab w:val="num" w:pos="1492"/>
      </w:tabs>
      <w:suppressAutoHyphens w:val="0"/>
      <w:ind w:left="1492" w:hanging="360"/>
    </w:pPr>
    <w:rPr>
      <w:sz w:val="24"/>
      <w:szCs w:val="20"/>
      <w:lang w:eastAsia="ru-RU"/>
    </w:rPr>
  </w:style>
  <w:style w:type="paragraph" w:customStyle="1" w:styleId="10">
    <w:name w:val="Стиль Назание_объекта + Слева:  1 см"/>
    <w:basedOn w:val="aff0"/>
    <w:qFormat/>
    <w:rsid w:val="00250D6D"/>
    <w:pPr>
      <w:numPr>
        <w:numId w:val="29"/>
      </w:numPr>
      <w:tabs>
        <w:tab w:val="num" w:pos="720"/>
        <w:tab w:val="num" w:pos="2017"/>
      </w:tabs>
      <w:suppressAutoHyphens w:val="0"/>
      <w:spacing w:after="120"/>
      <w:ind w:hanging="227"/>
      <w:contextualSpacing/>
      <w:jc w:val="center"/>
    </w:pPr>
    <w:rPr>
      <w:sz w:val="24"/>
      <w:szCs w:val="20"/>
      <w:lang w:eastAsia="ru-RU"/>
    </w:rPr>
  </w:style>
  <w:style w:type="paragraph" w:customStyle="1" w:styleId="1fff9">
    <w:name w:val="Обычный + Первая строка:  1"/>
    <w:aliases w:val="25 см,Основной текст с отступом.об1 + По ширине"/>
    <w:basedOn w:val="aff0"/>
    <w:qFormat/>
    <w:rsid w:val="00250D6D"/>
    <w:pPr>
      <w:suppressAutoHyphens w:val="0"/>
      <w:ind w:firstLine="709"/>
    </w:pPr>
    <w:rPr>
      <w:sz w:val="24"/>
      <w:szCs w:val="24"/>
      <w:lang w:eastAsia="ru-RU"/>
    </w:rPr>
  </w:style>
  <w:style w:type="paragraph" w:customStyle="1" w:styleId="3f6">
    <w:name w:val="Заголовок_3_уровень"/>
    <w:basedOn w:val="aff0"/>
    <w:link w:val="3f7"/>
    <w:qFormat/>
    <w:rsid w:val="00250D6D"/>
    <w:pPr>
      <w:widowControl w:val="0"/>
      <w:suppressAutoHyphens w:val="0"/>
      <w:autoSpaceDE w:val="0"/>
      <w:autoSpaceDN w:val="0"/>
      <w:adjustRightInd w:val="0"/>
      <w:spacing w:before="120"/>
      <w:ind w:left="720" w:hanging="720"/>
      <w:jc w:val="both"/>
    </w:pPr>
    <w:rPr>
      <w:b/>
      <w:sz w:val="24"/>
      <w:szCs w:val="24"/>
    </w:rPr>
  </w:style>
  <w:style w:type="character" w:customStyle="1" w:styleId="3f7">
    <w:name w:val="Заголовок_3_уровень Знак"/>
    <w:link w:val="3f6"/>
    <w:locked/>
    <w:rsid w:val="00250D6D"/>
    <w:rPr>
      <w:b/>
      <w:sz w:val="24"/>
      <w:szCs w:val="24"/>
    </w:rPr>
  </w:style>
  <w:style w:type="paragraph" w:customStyle="1" w:styleId="1fffa">
    <w:name w:val="абзац1"/>
    <w:basedOn w:val="aff0"/>
    <w:link w:val="1fffb"/>
    <w:uiPriority w:val="99"/>
    <w:qFormat/>
    <w:rsid w:val="00250D6D"/>
    <w:pPr>
      <w:keepNext/>
      <w:suppressAutoHyphens w:val="0"/>
      <w:spacing w:line="360" w:lineRule="auto"/>
      <w:ind w:firstLine="720"/>
      <w:jc w:val="both"/>
      <w:outlineLvl w:val="0"/>
    </w:pPr>
    <w:rPr>
      <w:kern w:val="28"/>
    </w:rPr>
  </w:style>
  <w:style w:type="character" w:customStyle="1" w:styleId="1fffb">
    <w:name w:val="абзац1 Знак"/>
    <w:link w:val="1fffa"/>
    <w:uiPriority w:val="99"/>
    <w:locked/>
    <w:rsid w:val="00250D6D"/>
    <w:rPr>
      <w:kern w:val="28"/>
      <w:sz w:val="28"/>
      <w:szCs w:val="28"/>
    </w:rPr>
  </w:style>
  <w:style w:type="paragraph" w:customStyle="1" w:styleId="23">
    <w:name w:val="Абзац2"/>
    <w:basedOn w:val="aff0"/>
    <w:uiPriority w:val="99"/>
    <w:qFormat/>
    <w:rsid w:val="00250D6D"/>
    <w:pPr>
      <w:widowControl w:val="0"/>
      <w:numPr>
        <w:numId w:val="30"/>
      </w:numPr>
      <w:suppressAutoHyphens w:val="0"/>
      <w:spacing w:line="360" w:lineRule="auto"/>
      <w:jc w:val="both"/>
    </w:pPr>
    <w:rPr>
      <w:lang w:eastAsia="ru-RU"/>
    </w:rPr>
  </w:style>
  <w:style w:type="paragraph" w:customStyle="1" w:styleId="47">
    <w:name w:val="Заголовок 4лит"/>
    <w:basedOn w:val="41"/>
    <w:uiPriority w:val="99"/>
    <w:qFormat/>
    <w:rsid w:val="00250D6D"/>
    <w:pPr>
      <w:spacing w:before="240" w:after="60" w:line="240" w:lineRule="auto"/>
      <w:ind w:firstLine="0"/>
      <w:jc w:val="center"/>
    </w:pPr>
    <w:rPr>
      <w:rFonts w:ascii="Garamond" w:hAnsi="Garamond" w:cs="Times New Roman"/>
      <w:bCs/>
      <w:sz w:val="28"/>
      <w:szCs w:val="20"/>
    </w:rPr>
  </w:style>
  <w:style w:type="paragraph" w:customStyle="1" w:styleId="1fffc">
    <w:name w:val="Îáû÷íûé 1"/>
    <w:basedOn w:val="aff0"/>
    <w:uiPriority w:val="99"/>
    <w:qFormat/>
    <w:rsid w:val="00250D6D"/>
    <w:pPr>
      <w:suppressAutoHyphens w:val="0"/>
      <w:ind w:firstLine="720"/>
      <w:jc w:val="both"/>
    </w:pPr>
    <w:rPr>
      <w:rFonts w:ascii="Arial" w:hAnsi="Arial"/>
      <w:sz w:val="24"/>
      <w:szCs w:val="20"/>
      <w:lang w:eastAsia="ru-RU"/>
    </w:rPr>
  </w:style>
  <w:style w:type="paragraph" w:customStyle="1" w:styleId="afffffffffffa">
    <w:name w:val="название"/>
    <w:basedOn w:val="afff9"/>
    <w:link w:val="afffffffffffb"/>
    <w:uiPriority w:val="99"/>
    <w:qFormat/>
    <w:rsid w:val="00250D6D"/>
    <w:pPr>
      <w:suppressAutoHyphens w:val="0"/>
      <w:spacing w:before="120" w:after="120"/>
      <w:jc w:val="center"/>
    </w:pPr>
    <w:rPr>
      <w:i/>
    </w:rPr>
  </w:style>
  <w:style w:type="character" w:customStyle="1" w:styleId="afffffffffffb">
    <w:name w:val="название Знак"/>
    <w:link w:val="afffffffffffa"/>
    <w:uiPriority w:val="99"/>
    <w:locked/>
    <w:rsid w:val="00250D6D"/>
    <w:rPr>
      <w:i/>
      <w:sz w:val="28"/>
    </w:rPr>
  </w:style>
  <w:style w:type="paragraph" w:customStyle="1" w:styleId="afffffffffffc">
    <w:name w:val="Знак"/>
    <w:basedOn w:val="aff0"/>
    <w:uiPriority w:val="99"/>
    <w:rsid w:val="00250D6D"/>
    <w:pPr>
      <w:suppressAutoHyphens w:val="0"/>
      <w:spacing w:before="100" w:beforeAutospacing="1" w:after="100" w:afterAutospacing="1"/>
      <w:jc w:val="both"/>
    </w:pPr>
    <w:rPr>
      <w:sz w:val="24"/>
      <w:szCs w:val="20"/>
      <w:lang w:val="en-US" w:eastAsia="en-US"/>
    </w:rPr>
  </w:style>
  <w:style w:type="character" w:customStyle="1" w:styleId="afffffffffffd">
    <w:name w:val="Основной шрифт"/>
    <w:uiPriority w:val="99"/>
    <w:rsid w:val="00250D6D"/>
  </w:style>
  <w:style w:type="paragraph" w:customStyle="1" w:styleId="afffffffffffe">
    <w:name w:val="Заголовок_табл"/>
    <w:basedOn w:val="aff0"/>
    <w:link w:val="affffffffffff"/>
    <w:uiPriority w:val="99"/>
    <w:qFormat/>
    <w:rsid w:val="00250D6D"/>
    <w:pPr>
      <w:suppressAutoHyphens w:val="0"/>
      <w:autoSpaceDE w:val="0"/>
      <w:autoSpaceDN w:val="0"/>
      <w:jc w:val="center"/>
      <w:outlineLvl w:val="4"/>
    </w:pPr>
    <w:rPr>
      <w:rFonts w:ascii="Calibri" w:hAnsi="Calibri"/>
      <w:i/>
      <w:iCs/>
    </w:rPr>
  </w:style>
  <w:style w:type="character" w:customStyle="1" w:styleId="affffffffffff">
    <w:name w:val="Заголовок_табл Знак"/>
    <w:link w:val="afffffffffffe"/>
    <w:uiPriority w:val="99"/>
    <w:locked/>
    <w:rsid w:val="00250D6D"/>
    <w:rPr>
      <w:rFonts w:ascii="Calibri" w:hAnsi="Calibri"/>
      <w:i/>
      <w:iCs/>
      <w:sz w:val="28"/>
      <w:szCs w:val="28"/>
    </w:rPr>
  </w:style>
  <w:style w:type="paragraph" w:customStyle="1" w:styleId="affffffffffff0">
    <w:name w:val="таблица_номер"/>
    <w:basedOn w:val="20"/>
    <w:uiPriority w:val="99"/>
    <w:qFormat/>
    <w:rsid w:val="00250D6D"/>
    <w:pPr>
      <w:numPr>
        <w:ilvl w:val="0"/>
        <w:numId w:val="0"/>
      </w:numPr>
      <w:suppressAutoHyphens w:val="0"/>
      <w:autoSpaceDE w:val="0"/>
      <w:autoSpaceDN w:val="0"/>
      <w:jc w:val="right"/>
    </w:pPr>
    <w:rPr>
      <w:rFonts w:ascii="Calibri" w:hAnsi="Calibri" w:cs="Calibri"/>
      <w:i/>
      <w:iCs/>
      <w:sz w:val="32"/>
      <w:szCs w:val="32"/>
    </w:rPr>
  </w:style>
  <w:style w:type="paragraph" w:customStyle="1" w:styleId="3f8">
    <w:name w:val="оглавление 3"/>
    <w:basedOn w:val="aff0"/>
    <w:next w:val="aff0"/>
    <w:autoRedefine/>
    <w:uiPriority w:val="99"/>
    <w:qFormat/>
    <w:rsid w:val="00250D6D"/>
    <w:pPr>
      <w:tabs>
        <w:tab w:val="right" w:leader="dot" w:pos="9345"/>
      </w:tabs>
      <w:suppressAutoHyphens w:val="0"/>
      <w:autoSpaceDE w:val="0"/>
      <w:autoSpaceDN w:val="0"/>
      <w:ind w:left="360"/>
      <w:jc w:val="center"/>
    </w:pPr>
    <w:rPr>
      <w:rFonts w:ascii="Calibri" w:hAnsi="Calibri" w:cs="Calibri"/>
      <w:b/>
      <w:bCs/>
      <w:caps/>
      <w:noProof/>
      <w:lang w:val="en-US" w:eastAsia="ru-RU"/>
    </w:rPr>
  </w:style>
  <w:style w:type="character" w:styleId="affffffffffff1">
    <w:name w:val="endnote reference"/>
    <w:uiPriority w:val="99"/>
    <w:rsid w:val="00250D6D"/>
    <w:rPr>
      <w:rFonts w:cs="Times New Roman"/>
      <w:vertAlign w:val="superscript"/>
    </w:rPr>
  </w:style>
  <w:style w:type="character" w:customStyle="1" w:styleId="affffffffff6">
    <w:name w:val="РПС Знак"/>
    <w:link w:val="affffffffff5"/>
    <w:uiPriority w:val="99"/>
    <w:locked/>
    <w:rsid w:val="00250D6D"/>
    <w:rPr>
      <w:sz w:val="28"/>
      <w:szCs w:val="24"/>
    </w:rPr>
  </w:style>
  <w:style w:type="paragraph" w:customStyle="1" w:styleId="3f9">
    <w:name w:val="Стиль Заголовок 3"/>
    <w:aliases w:val="ПодЗаголовок + 14 пт По центру Перед:  0 пт По...,ПодЗаголовок + Перед:  6 пт"/>
    <w:autoRedefine/>
    <w:uiPriority w:val="99"/>
    <w:qFormat/>
    <w:rsid w:val="00250D6D"/>
    <w:pPr>
      <w:jc w:val="center"/>
    </w:pPr>
    <w:rPr>
      <w:rFonts w:ascii="Arial" w:hAnsi="Arial"/>
      <w:b/>
      <w:bCs/>
      <w:sz w:val="28"/>
    </w:rPr>
  </w:style>
  <w:style w:type="paragraph" w:customStyle="1" w:styleId="1fffd">
    <w:name w:val="Сновной текст_1"/>
    <w:basedOn w:val="afff9"/>
    <w:uiPriority w:val="99"/>
    <w:qFormat/>
    <w:rsid w:val="00250D6D"/>
    <w:pPr>
      <w:suppressAutoHyphens w:val="0"/>
      <w:spacing w:line="360" w:lineRule="auto"/>
      <w:ind w:firstLine="720"/>
    </w:pPr>
    <w:rPr>
      <w:szCs w:val="28"/>
      <w:lang w:eastAsia="ru-RU"/>
    </w:rPr>
  </w:style>
  <w:style w:type="paragraph" w:customStyle="1" w:styleId="2110">
    <w:name w:val="Основной текст 211"/>
    <w:basedOn w:val="aff0"/>
    <w:uiPriority w:val="99"/>
    <w:qFormat/>
    <w:rsid w:val="00250D6D"/>
    <w:pPr>
      <w:suppressAutoHyphens w:val="0"/>
      <w:jc w:val="both"/>
    </w:pPr>
    <w:rPr>
      <w:sz w:val="24"/>
      <w:szCs w:val="20"/>
      <w:lang w:eastAsia="ru-RU"/>
    </w:rPr>
  </w:style>
  <w:style w:type="paragraph" w:customStyle="1" w:styleId="e2">
    <w:name w:val="мeсновной текст с отступом 2"/>
    <w:basedOn w:val="aff0"/>
    <w:uiPriority w:val="99"/>
    <w:qFormat/>
    <w:rsid w:val="00250D6D"/>
    <w:pPr>
      <w:widowControl w:val="0"/>
      <w:suppressAutoHyphens w:val="0"/>
      <w:ind w:firstLine="720"/>
      <w:jc w:val="both"/>
    </w:pPr>
    <w:rPr>
      <w:sz w:val="24"/>
      <w:szCs w:val="24"/>
      <w:lang w:eastAsia="ru-RU"/>
    </w:rPr>
  </w:style>
  <w:style w:type="paragraph" w:customStyle="1" w:styleId="affffffffffff2">
    <w:name w:val="Стиль Обычный +"/>
    <w:basedOn w:val="30"/>
    <w:next w:val="2a"/>
    <w:link w:val="affffffffffff3"/>
    <w:uiPriority w:val="99"/>
    <w:qFormat/>
    <w:rsid w:val="00250D6D"/>
    <w:pPr>
      <w:numPr>
        <w:numId w:val="0"/>
      </w:numPr>
      <w:suppressAutoHyphens w:val="0"/>
      <w:ind w:firstLine="709"/>
      <w:jc w:val="both"/>
    </w:pPr>
    <w:rPr>
      <w:b/>
      <w:bCs/>
      <w:i/>
      <w:sz w:val="28"/>
      <w:szCs w:val="28"/>
    </w:rPr>
  </w:style>
  <w:style w:type="character" w:customStyle="1" w:styleId="affffffffffff3">
    <w:name w:val="Стиль Обычный + Знак"/>
    <w:link w:val="affffffffffff2"/>
    <w:uiPriority w:val="99"/>
    <w:locked/>
    <w:rsid w:val="00250D6D"/>
    <w:rPr>
      <w:b/>
      <w:bCs/>
      <w:i/>
      <w:sz w:val="28"/>
      <w:szCs w:val="28"/>
    </w:rPr>
  </w:style>
  <w:style w:type="paragraph" w:customStyle="1" w:styleId="affffffffffff4">
    <w:name w:val="Таблица"/>
    <w:basedOn w:val="aff0"/>
    <w:link w:val="affffffffffff5"/>
    <w:qFormat/>
    <w:rsid w:val="00250D6D"/>
    <w:pPr>
      <w:widowControl w:val="0"/>
      <w:shd w:val="clear" w:color="auto" w:fill="FFFFFF"/>
      <w:suppressAutoHyphens w:val="0"/>
      <w:spacing w:line="240" w:lineRule="atLeast"/>
      <w:ind w:firstLine="709"/>
      <w:jc w:val="right"/>
    </w:pPr>
  </w:style>
  <w:style w:type="character" w:customStyle="1" w:styleId="affffffffffff5">
    <w:name w:val="Таблица Знак"/>
    <w:link w:val="affffffffffff4"/>
    <w:rsid w:val="00250D6D"/>
    <w:rPr>
      <w:sz w:val="28"/>
      <w:szCs w:val="28"/>
      <w:shd w:val="clear" w:color="auto" w:fill="FFFFFF"/>
    </w:rPr>
  </w:style>
  <w:style w:type="paragraph" w:customStyle="1" w:styleId="1fffe">
    <w:name w:val="УРОВЕНЬ 1"/>
    <w:basedOn w:val="1"/>
    <w:qFormat/>
    <w:rsid w:val="00250D6D"/>
    <w:pPr>
      <w:pageBreakBefore/>
      <w:numPr>
        <w:numId w:val="0"/>
      </w:numPr>
      <w:tabs>
        <w:tab w:val="num" w:pos="1080"/>
      </w:tabs>
      <w:suppressAutoHyphens w:val="0"/>
      <w:ind w:left="1080" w:hanging="360"/>
      <w:jc w:val="both"/>
    </w:pPr>
    <w:rPr>
      <w:bCs/>
      <w:kern w:val="32"/>
      <w:sz w:val="32"/>
    </w:rPr>
  </w:style>
  <w:style w:type="paragraph" w:customStyle="1" w:styleId="1ffff">
    <w:name w:val="УРОВЕНЬ1"/>
    <w:basedOn w:val="1"/>
    <w:autoRedefine/>
    <w:qFormat/>
    <w:rsid w:val="00250D6D"/>
    <w:pPr>
      <w:pageBreakBefore/>
      <w:numPr>
        <w:numId w:val="0"/>
      </w:numPr>
      <w:suppressAutoHyphens w:val="0"/>
      <w:ind w:left="369"/>
      <w:jc w:val="center"/>
      <w:outlineLvl w:val="1"/>
    </w:pPr>
    <w:rPr>
      <w:bCs/>
      <w:kern w:val="32"/>
      <w:sz w:val="32"/>
    </w:rPr>
  </w:style>
  <w:style w:type="paragraph" w:customStyle="1" w:styleId="2ff">
    <w:name w:val="Подзаголовок 2"/>
    <w:basedOn w:val="afffff2"/>
    <w:link w:val="2ff0"/>
    <w:qFormat/>
    <w:rsid w:val="00250D6D"/>
    <w:pPr>
      <w:spacing w:after="60"/>
      <w:jc w:val="center"/>
      <w:outlineLvl w:val="1"/>
    </w:pPr>
    <w:rPr>
      <w:rFonts w:cs="Times New Roman"/>
      <w:b/>
      <w:i w:val="0"/>
      <w:iCs w:val="0"/>
      <w:color w:val="auto"/>
      <w:spacing w:val="0"/>
      <w:sz w:val="28"/>
      <w:szCs w:val="28"/>
    </w:rPr>
  </w:style>
  <w:style w:type="paragraph" w:customStyle="1" w:styleId="3fa">
    <w:name w:val="Подзаголовок3"/>
    <w:basedOn w:val="2d"/>
    <w:link w:val="3fb"/>
    <w:qFormat/>
    <w:rsid w:val="00250D6D"/>
    <w:pPr>
      <w:suppressLineNumbers w:val="0"/>
      <w:tabs>
        <w:tab w:val="clear" w:pos="9355"/>
        <w:tab w:val="left" w:pos="851"/>
        <w:tab w:val="right" w:leader="dot" w:pos="9485"/>
        <w:tab w:val="right" w:leader="dot" w:pos="10206"/>
      </w:tabs>
      <w:suppressAutoHyphens w:val="0"/>
      <w:ind w:left="426" w:firstLine="283"/>
      <w:jc w:val="center"/>
      <w:outlineLvl w:val="3"/>
    </w:pPr>
    <w:rPr>
      <w:rFonts w:cs="Times New Roman"/>
      <w:i/>
      <w:smallCaps/>
      <w:noProof/>
    </w:rPr>
  </w:style>
  <w:style w:type="character" w:customStyle="1" w:styleId="2ff0">
    <w:name w:val="Подзаголовок 2 Знак"/>
    <w:link w:val="2ff"/>
    <w:rsid w:val="00250D6D"/>
    <w:rPr>
      <w:rFonts w:ascii="Cambria" w:hAnsi="Cambria"/>
      <w:b/>
      <w:sz w:val="28"/>
      <w:szCs w:val="28"/>
    </w:rPr>
  </w:style>
  <w:style w:type="character" w:styleId="affffffffffff6">
    <w:name w:val="Book Title"/>
    <w:uiPriority w:val="33"/>
    <w:qFormat/>
    <w:rsid w:val="00250D6D"/>
    <w:rPr>
      <w:b/>
      <w:bCs/>
      <w:smallCaps/>
      <w:spacing w:val="5"/>
    </w:rPr>
  </w:style>
  <w:style w:type="character" w:customStyle="1" w:styleId="2e">
    <w:name w:val="Оглавление 2 Знак"/>
    <w:link w:val="2d"/>
    <w:uiPriority w:val="39"/>
    <w:rsid w:val="00250D6D"/>
    <w:rPr>
      <w:rFonts w:cs="Lucida Sans"/>
      <w:sz w:val="28"/>
      <w:szCs w:val="28"/>
      <w:lang w:eastAsia="ar-SA"/>
    </w:rPr>
  </w:style>
  <w:style w:type="character" w:customStyle="1" w:styleId="3fb">
    <w:name w:val="Подзаголовок3 Знак"/>
    <w:link w:val="3fa"/>
    <w:rsid w:val="00250D6D"/>
    <w:rPr>
      <w:i/>
      <w:smallCaps/>
      <w:noProof/>
      <w:sz w:val="28"/>
      <w:szCs w:val="28"/>
    </w:rPr>
  </w:style>
  <w:style w:type="paragraph" w:customStyle="1" w:styleId="aff">
    <w:name w:val="Нумерованный"/>
    <w:basedOn w:val="aff0"/>
    <w:link w:val="affffffffffff7"/>
    <w:qFormat/>
    <w:rsid w:val="00250D6D"/>
    <w:pPr>
      <w:numPr>
        <w:numId w:val="31"/>
      </w:numPr>
      <w:suppressAutoHyphens w:val="0"/>
      <w:jc w:val="both"/>
    </w:pPr>
    <w:rPr>
      <w:szCs w:val="24"/>
      <w:lang w:eastAsia="ru-RU"/>
    </w:rPr>
  </w:style>
  <w:style w:type="character" w:customStyle="1" w:styleId="afffffffff8">
    <w:name w:val="Примечания_наш стиль Знак"/>
    <w:link w:val="afffffffff7"/>
    <w:rsid w:val="00250D6D"/>
    <w:rPr>
      <w:sz w:val="22"/>
      <w:szCs w:val="24"/>
    </w:rPr>
  </w:style>
  <w:style w:type="paragraph" w:customStyle="1" w:styleId="affffffffffff8">
    <w:name w:val="Осн"/>
    <w:basedOn w:val="aff0"/>
    <w:qFormat/>
    <w:rsid w:val="00250D6D"/>
    <w:pPr>
      <w:widowControl w:val="0"/>
      <w:suppressAutoHyphens w:val="0"/>
      <w:ind w:firstLine="567"/>
      <w:jc w:val="both"/>
    </w:pPr>
    <w:rPr>
      <w:snapToGrid w:val="0"/>
      <w:szCs w:val="20"/>
      <w:lang w:eastAsia="ru-RU"/>
    </w:rPr>
  </w:style>
  <w:style w:type="paragraph" w:customStyle="1" w:styleId="53">
    <w:name w:val="ЗАГОЛОВОК 5"/>
    <w:basedOn w:val="aff0"/>
    <w:qFormat/>
    <w:rsid w:val="00250D6D"/>
    <w:pPr>
      <w:tabs>
        <w:tab w:val="num" w:pos="1260"/>
      </w:tabs>
      <w:suppressAutoHyphens w:val="0"/>
      <w:spacing w:before="120" w:after="120"/>
      <w:ind w:left="1260" w:hanging="360"/>
      <w:jc w:val="center"/>
      <w:outlineLvl w:val="4"/>
    </w:pPr>
    <w:rPr>
      <w:b/>
      <w:i/>
      <w:lang w:eastAsia="ru-RU"/>
    </w:rPr>
  </w:style>
  <w:style w:type="character" w:customStyle="1" w:styleId="highlight">
    <w:name w:val="highlight"/>
    <w:rsid w:val="00250D6D"/>
  </w:style>
  <w:style w:type="paragraph" w:customStyle="1" w:styleId="1ffff0">
    <w:name w:val="Заголовок_1_уровень"/>
    <w:basedOn w:val="aff0"/>
    <w:qFormat/>
    <w:rsid w:val="00250D6D"/>
    <w:pPr>
      <w:suppressAutoHyphens w:val="0"/>
      <w:spacing w:before="120" w:after="120"/>
    </w:pPr>
    <w:rPr>
      <w:b/>
      <w:color w:val="000000"/>
      <w:lang w:eastAsia="ru-RU"/>
    </w:rPr>
  </w:style>
  <w:style w:type="paragraph" w:customStyle="1" w:styleId="a0">
    <w:name w:val="Таб"/>
    <w:basedOn w:val="affffffff3"/>
    <w:qFormat/>
    <w:rsid w:val="00250D6D"/>
    <w:pPr>
      <w:numPr>
        <w:numId w:val="33"/>
      </w:numPr>
      <w:tabs>
        <w:tab w:val="clear" w:pos="7655"/>
      </w:tabs>
      <w:ind w:left="735" w:hanging="360"/>
      <w:jc w:val="right"/>
    </w:pPr>
  </w:style>
  <w:style w:type="paragraph" w:customStyle="1" w:styleId="a9">
    <w:name w:val="маркер"/>
    <w:basedOn w:val="affffffff3"/>
    <w:link w:val="affffffffffff9"/>
    <w:qFormat/>
    <w:rsid w:val="00250D6D"/>
    <w:pPr>
      <w:numPr>
        <w:numId w:val="32"/>
      </w:numPr>
    </w:pPr>
    <w:rPr>
      <w:szCs w:val="28"/>
    </w:rPr>
  </w:style>
  <w:style w:type="paragraph" w:customStyle="1" w:styleId="31">
    <w:name w:val="Абзац3"/>
    <w:basedOn w:val="aff0"/>
    <w:link w:val="3fc"/>
    <w:qFormat/>
    <w:rsid w:val="00250D6D"/>
    <w:pPr>
      <w:numPr>
        <w:numId w:val="34"/>
      </w:numPr>
      <w:tabs>
        <w:tab w:val="clear" w:pos="7590"/>
      </w:tabs>
      <w:suppressAutoHyphens w:val="0"/>
      <w:ind w:left="0" w:firstLine="567"/>
      <w:jc w:val="both"/>
    </w:pPr>
    <w:rPr>
      <w:sz w:val="24"/>
      <w:szCs w:val="20"/>
      <w:lang w:eastAsia="ru-RU"/>
    </w:rPr>
  </w:style>
  <w:style w:type="paragraph" w:customStyle="1" w:styleId="2ff1">
    <w:name w:val="Заголовок2"/>
    <w:basedOn w:val="aff0"/>
    <w:next w:val="aff0"/>
    <w:qFormat/>
    <w:rsid w:val="00250D6D"/>
    <w:pPr>
      <w:suppressAutoHyphens w:val="0"/>
      <w:ind w:firstLine="709"/>
      <w:contextualSpacing/>
      <w:jc w:val="both"/>
    </w:pPr>
    <w:rPr>
      <w:rFonts w:asciiTheme="majorHAnsi" w:eastAsiaTheme="majorEastAsia" w:hAnsiTheme="majorHAnsi" w:cstheme="majorBidi"/>
      <w:spacing w:val="-10"/>
      <w:kern w:val="28"/>
      <w:sz w:val="56"/>
      <w:szCs w:val="56"/>
      <w:lang w:eastAsia="ru-RU"/>
    </w:rPr>
  </w:style>
  <w:style w:type="paragraph" w:customStyle="1" w:styleId="118">
    <w:name w:val="Табличный_боковик_11"/>
    <w:link w:val="119"/>
    <w:qFormat/>
    <w:rsid w:val="00250D6D"/>
    <w:rPr>
      <w:sz w:val="22"/>
      <w:szCs w:val="24"/>
    </w:rPr>
  </w:style>
  <w:style w:type="character" w:customStyle="1" w:styleId="119">
    <w:name w:val="Табличный_боковик_11 Знак"/>
    <w:link w:val="118"/>
    <w:rsid w:val="00250D6D"/>
    <w:rPr>
      <w:sz w:val="22"/>
      <w:szCs w:val="24"/>
    </w:rPr>
  </w:style>
  <w:style w:type="character" w:customStyle="1" w:styleId="135pt">
    <w:name w:val="Основной текст + 13.5 pt"/>
    <w:rsid w:val="00250D6D"/>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0"/>
    <w:link w:val="Title10"/>
    <w:qFormat/>
    <w:rsid w:val="00250D6D"/>
    <w:pPr>
      <w:pageBreakBefore/>
      <w:widowControl w:val="0"/>
      <w:numPr>
        <w:numId w:val="38"/>
      </w:numPr>
      <w:tabs>
        <w:tab w:val="num" w:pos="284"/>
      </w:tabs>
      <w:suppressAutoHyphens w:val="0"/>
      <w:adjustRightInd w:val="0"/>
      <w:spacing w:after="180"/>
      <w:ind w:left="0"/>
      <w:jc w:val="center"/>
      <w:textAlignment w:val="baseline"/>
      <w:outlineLvl w:val="0"/>
    </w:pPr>
    <w:rPr>
      <w:b/>
      <w:bCs/>
      <w:caps/>
      <w:lang w:eastAsia="ru-RU"/>
    </w:rPr>
  </w:style>
  <w:style w:type="paragraph" w:customStyle="1" w:styleId="Title2">
    <w:name w:val="Title 2"/>
    <w:basedOn w:val="20"/>
    <w:qFormat/>
    <w:rsid w:val="00250D6D"/>
    <w:pPr>
      <w:widowControl w:val="0"/>
      <w:numPr>
        <w:numId w:val="38"/>
      </w:numPr>
      <w:tabs>
        <w:tab w:val="num" w:pos="360"/>
      </w:tabs>
      <w:suppressAutoHyphens w:val="0"/>
      <w:adjustRightInd w:val="0"/>
      <w:spacing w:before="180" w:after="120"/>
      <w:jc w:val="center"/>
      <w:textAlignment w:val="baseline"/>
    </w:pPr>
    <w:rPr>
      <w:b/>
      <w:iCs/>
      <w:sz w:val="28"/>
      <w:lang w:eastAsia="ru-RU"/>
    </w:rPr>
  </w:style>
  <w:style w:type="paragraph" w:customStyle="1" w:styleId="Table0">
    <w:name w:val="Table 0"/>
    <w:basedOn w:val="aff0"/>
    <w:link w:val="Table00"/>
    <w:qFormat/>
    <w:rsid w:val="00250D6D"/>
    <w:pPr>
      <w:keepNext/>
      <w:widowControl w:val="0"/>
      <w:numPr>
        <w:ilvl w:val="2"/>
        <w:numId w:val="38"/>
      </w:numPr>
      <w:tabs>
        <w:tab w:val="num" w:pos="360"/>
      </w:tabs>
      <w:suppressAutoHyphens w:val="0"/>
      <w:adjustRightInd w:val="0"/>
      <w:spacing w:before="120"/>
      <w:ind w:left="0" w:firstLine="0"/>
      <w:jc w:val="right"/>
      <w:textAlignment w:val="baseline"/>
    </w:pPr>
    <w:rPr>
      <w:lang w:eastAsia="ru-RU"/>
    </w:rPr>
  </w:style>
  <w:style w:type="paragraph" w:customStyle="1" w:styleId="Picture0">
    <w:name w:val="Picture 0"/>
    <w:basedOn w:val="Table0"/>
    <w:link w:val="Picture00"/>
    <w:qFormat/>
    <w:rsid w:val="00250D6D"/>
    <w:pPr>
      <w:numPr>
        <w:ilvl w:val="3"/>
      </w:numPr>
      <w:tabs>
        <w:tab w:val="num" w:pos="3589"/>
      </w:tabs>
      <w:spacing w:before="0" w:after="120"/>
      <w:ind w:left="0" w:firstLine="0"/>
      <w:jc w:val="center"/>
    </w:pPr>
    <w:rPr>
      <w:i/>
    </w:rPr>
  </w:style>
  <w:style w:type="character" w:customStyle="1" w:styleId="affffffffffffa">
    <w:name w:val="Обычный (веб) Знак"/>
    <w:aliases w:val="Обычный (Web) Знак,Обычный (веб)1 Знак,Обычный (Интернет) Знак"/>
    <w:uiPriority w:val="39"/>
    <w:rsid w:val="00250D6D"/>
    <w:rPr>
      <w:rFonts w:ascii="Times New Roman" w:eastAsia="Times New Roman" w:hAnsi="Times New Roman" w:cs="Times New Roman"/>
      <w:sz w:val="24"/>
      <w:szCs w:val="24"/>
      <w:lang w:eastAsia="ru-RU"/>
    </w:rPr>
  </w:style>
  <w:style w:type="paragraph" w:customStyle="1" w:styleId="48">
    <w:name w:val="Основной текст4"/>
    <w:basedOn w:val="aff0"/>
    <w:rsid w:val="00250D6D"/>
    <w:pPr>
      <w:widowControl w:val="0"/>
      <w:shd w:val="clear" w:color="auto" w:fill="FFFFFF"/>
      <w:suppressAutoHyphens w:val="0"/>
      <w:spacing w:line="283" w:lineRule="exact"/>
      <w:ind w:hanging="360"/>
      <w:jc w:val="both"/>
    </w:pPr>
    <w:rPr>
      <w:b/>
      <w:bCs/>
      <w:color w:val="000000"/>
      <w:sz w:val="21"/>
      <w:szCs w:val="21"/>
      <w:lang w:eastAsia="ru-RU" w:bidi="ru-RU"/>
    </w:rPr>
  </w:style>
  <w:style w:type="paragraph" w:styleId="2ff2">
    <w:name w:val="Quote"/>
    <w:basedOn w:val="aff0"/>
    <w:next w:val="aff0"/>
    <w:link w:val="2ff3"/>
    <w:uiPriority w:val="29"/>
    <w:qFormat/>
    <w:rsid w:val="00250D6D"/>
    <w:pPr>
      <w:suppressAutoHyphens w:val="0"/>
    </w:pPr>
    <w:rPr>
      <w:i/>
      <w:iCs/>
      <w:color w:val="000000"/>
      <w:sz w:val="20"/>
      <w:szCs w:val="20"/>
    </w:rPr>
  </w:style>
  <w:style w:type="character" w:customStyle="1" w:styleId="2ff3">
    <w:name w:val="Цитата 2 Знак"/>
    <w:basedOn w:val="aff1"/>
    <w:link w:val="2ff2"/>
    <w:uiPriority w:val="29"/>
    <w:rsid w:val="00250D6D"/>
    <w:rPr>
      <w:i/>
      <w:iCs/>
      <w:color w:val="000000"/>
    </w:rPr>
  </w:style>
  <w:style w:type="character" w:customStyle="1" w:styleId="bookmark">
    <w:name w:val="bookmark"/>
    <w:rsid w:val="00250D6D"/>
  </w:style>
  <w:style w:type="paragraph" w:customStyle="1" w:styleId="2TimesNewRoman0">
    <w:name w:val="Заголовок 2 + Times New Roman"/>
    <w:aliases w:val="14 пт,По центру"/>
    <w:basedOn w:val="30"/>
    <w:autoRedefine/>
    <w:qFormat/>
    <w:rsid w:val="00250D6D"/>
    <w:pPr>
      <w:numPr>
        <w:ilvl w:val="0"/>
        <w:numId w:val="0"/>
      </w:numPr>
      <w:suppressAutoHyphens w:val="0"/>
      <w:ind w:left="709"/>
      <w:jc w:val="both"/>
      <w:outlineLvl w:val="1"/>
    </w:pPr>
    <w:rPr>
      <w:b/>
      <w:bCs/>
      <w:snapToGrid w:val="0"/>
      <w:sz w:val="28"/>
      <w:szCs w:val="28"/>
      <w:lang w:eastAsia="ru-RU"/>
    </w:rPr>
  </w:style>
  <w:style w:type="paragraph" w:customStyle="1" w:styleId="affffffffffffb">
    <w:name w:val="содержание"/>
    <w:basedOn w:val="1"/>
    <w:next w:val="aff0"/>
    <w:qFormat/>
    <w:rsid w:val="00250D6D"/>
    <w:pPr>
      <w:pageBreakBefore/>
      <w:numPr>
        <w:numId w:val="0"/>
      </w:numPr>
      <w:suppressAutoHyphens w:val="0"/>
      <w:jc w:val="center"/>
    </w:pPr>
    <w:rPr>
      <w:bCs/>
      <w:caps/>
      <w:kern w:val="32"/>
      <w:sz w:val="28"/>
      <w:szCs w:val="32"/>
      <w:lang w:eastAsia="ru-RU"/>
    </w:rPr>
  </w:style>
  <w:style w:type="paragraph" w:customStyle="1" w:styleId="affffffffffffc">
    <w:name w:val="Полужирный + По центру"/>
    <w:basedOn w:val="afffffffff5"/>
    <w:qFormat/>
    <w:rsid w:val="00250D6D"/>
    <w:pPr>
      <w:ind w:firstLine="0"/>
      <w:jc w:val="center"/>
    </w:pPr>
    <w:rPr>
      <w:bCs/>
      <w:szCs w:val="20"/>
      <w:lang w:eastAsia="ru-RU"/>
    </w:rPr>
  </w:style>
  <w:style w:type="paragraph" w:customStyle="1" w:styleId="affffffffffffd">
    <w:name w:val="Текст в таблицах+полужирный + подчеркивание По центру"/>
    <w:basedOn w:val="affffffff"/>
    <w:qFormat/>
    <w:rsid w:val="00250D6D"/>
    <w:pPr>
      <w:jc w:val="center"/>
    </w:pPr>
    <w:rPr>
      <w:bCs/>
      <w:szCs w:val="20"/>
      <w:u w:val="single"/>
      <w:lang w:eastAsia="ru-RU"/>
    </w:rPr>
  </w:style>
  <w:style w:type="paragraph" w:customStyle="1" w:styleId="affffffffffffe">
    <w:name w:val="Текст в таблицах+полужирный + По центру"/>
    <w:basedOn w:val="affffffff"/>
    <w:qFormat/>
    <w:rsid w:val="00250D6D"/>
    <w:pPr>
      <w:jc w:val="center"/>
    </w:pPr>
    <w:rPr>
      <w:bCs/>
      <w:szCs w:val="20"/>
      <w:lang w:eastAsia="ru-RU"/>
    </w:rPr>
  </w:style>
  <w:style w:type="paragraph" w:customStyle="1" w:styleId="afffffffffffff">
    <w:name w:val="Подчеркивание + курсив"/>
    <w:basedOn w:val="afffffffff3"/>
    <w:qFormat/>
    <w:rsid w:val="00250D6D"/>
    <w:rPr>
      <w:i/>
      <w:iCs/>
      <w:lang w:eastAsia="ru-RU"/>
    </w:rPr>
  </w:style>
  <w:style w:type="paragraph" w:customStyle="1" w:styleId="142">
    <w:name w:val="Шапка таблицы+курсив + 14 пт"/>
    <w:basedOn w:val="affffffffff3"/>
    <w:link w:val="143"/>
    <w:qFormat/>
    <w:rsid w:val="00250D6D"/>
    <w:rPr>
      <w:iCs/>
      <w:sz w:val="28"/>
      <w:lang w:eastAsia="ru-RU"/>
    </w:rPr>
  </w:style>
  <w:style w:type="character" w:customStyle="1" w:styleId="143">
    <w:name w:val="Шапка таблицы+курсив + 14 пт Знак"/>
    <w:link w:val="142"/>
    <w:rsid w:val="00250D6D"/>
    <w:rPr>
      <w:i/>
      <w:iCs/>
      <w:sz w:val="28"/>
      <w:szCs w:val="24"/>
    </w:rPr>
  </w:style>
  <w:style w:type="paragraph" w:customStyle="1" w:styleId="053">
    <w:name w:val="Текст в таблицах + Слева:  053 см"/>
    <w:basedOn w:val="affffffc"/>
    <w:qFormat/>
    <w:rsid w:val="00250D6D"/>
    <w:pPr>
      <w:ind w:left="298"/>
    </w:pPr>
    <w:rPr>
      <w:szCs w:val="20"/>
      <w:lang w:eastAsia="ru-RU"/>
    </w:rPr>
  </w:style>
  <w:style w:type="paragraph" w:customStyle="1" w:styleId="1ffff1">
    <w:name w:val="оглавление1"/>
    <w:basedOn w:val="aff0"/>
    <w:qFormat/>
    <w:rsid w:val="00250D6D"/>
    <w:pPr>
      <w:suppressAutoHyphens w:val="0"/>
    </w:pPr>
    <w:rPr>
      <w:b/>
      <w:smallCaps/>
      <w:lang w:eastAsia="ru-RU"/>
    </w:rPr>
  </w:style>
  <w:style w:type="paragraph" w:customStyle="1" w:styleId="1ffff2">
    <w:name w:val="заголовок 1"/>
    <w:basedOn w:val="aff0"/>
    <w:next w:val="aff0"/>
    <w:qFormat/>
    <w:rsid w:val="00250D6D"/>
    <w:pPr>
      <w:keepNext/>
      <w:suppressAutoHyphens w:val="0"/>
    </w:pPr>
    <w:rPr>
      <w:sz w:val="24"/>
      <w:szCs w:val="20"/>
      <w:lang w:eastAsia="ru-RU"/>
    </w:rPr>
  </w:style>
  <w:style w:type="character" w:customStyle="1" w:styleId="afffffffffffff0">
    <w:name w:val="_Обычный Знак"/>
    <w:link w:val="afffffffffffff1"/>
    <w:uiPriority w:val="99"/>
    <w:locked/>
    <w:rsid w:val="00250D6D"/>
    <w:rPr>
      <w:sz w:val="24"/>
    </w:rPr>
  </w:style>
  <w:style w:type="paragraph" w:customStyle="1" w:styleId="afffffffffffff1">
    <w:name w:val="_Обычный"/>
    <w:basedOn w:val="aff0"/>
    <w:link w:val="afffffffffffff0"/>
    <w:uiPriority w:val="99"/>
    <w:qFormat/>
    <w:rsid w:val="00250D6D"/>
    <w:pPr>
      <w:suppressAutoHyphens w:val="0"/>
      <w:ind w:firstLine="709"/>
      <w:jc w:val="both"/>
    </w:pPr>
    <w:rPr>
      <w:sz w:val="24"/>
      <w:szCs w:val="20"/>
      <w:lang w:eastAsia="ru-RU"/>
    </w:rPr>
  </w:style>
  <w:style w:type="character" w:customStyle="1" w:styleId="t51">
    <w:name w:val="t51"/>
    <w:rsid w:val="00250D6D"/>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250D6D"/>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250D6D"/>
    <w:rPr>
      <w:rFonts w:ascii="Times New Roman" w:hAnsi="Times New Roman"/>
      <w:sz w:val="20"/>
      <w:lang w:eastAsia="ru-RU"/>
    </w:rPr>
  </w:style>
  <w:style w:type="paragraph" w:customStyle="1" w:styleId="afffffffffffff2">
    <w:name w:val="Название таблицы"/>
    <w:basedOn w:val="aff0"/>
    <w:next w:val="afffff1"/>
    <w:uiPriority w:val="10"/>
    <w:qFormat/>
    <w:rsid w:val="00250D6D"/>
    <w:pPr>
      <w:suppressAutoHyphens w:val="0"/>
      <w:spacing w:line="360" w:lineRule="auto"/>
      <w:ind w:firstLine="720"/>
      <w:jc w:val="center"/>
    </w:pPr>
    <w:rPr>
      <w:rFonts w:ascii="Calibri" w:eastAsia="Calibri" w:hAnsi="Calibri"/>
      <w:b/>
      <w:szCs w:val="22"/>
      <w:lang w:eastAsia="en-US"/>
    </w:rPr>
  </w:style>
  <w:style w:type="paragraph" w:customStyle="1" w:styleId="1ffff3">
    <w:name w:val="Основной текст1"/>
    <w:basedOn w:val="aff0"/>
    <w:link w:val="afffffffffffff3"/>
    <w:qFormat/>
    <w:rsid w:val="00250D6D"/>
    <w:pPr>
      <w:suppressAutoHyphens w:val="0"/>
      <w:spacing w:after="120"/>
    </w:pPr>
    <w:rPr>
      <w:sz w:val="20"/>
      <w:szCs w:val="20"/>
      <w:lang w:eastAsia="ru-RU"/>
    </w:rPr>
  </w:style>
  <w:style w:type="paragraph" w:customStyle="1" w:styleId="144">
    <w:name w:val="Обычный 14 одинарный"/>
    <w:basedOn w:val="aff0"/>
    <w:qFormat/>
    <w:rsid w:val="00250D6D"/>
    <w:pPr>
      <w:suppressAutoHyphens w:val="0"/>
      <w:jc w:val="both"/>
    </w:pPr>
    <w:rPr>
      <w:szCs w:val="24"/>
      <w:lang w:eastAsia="ru-RU"/>
    </w:rPr>
  </w:style>
  <w:style w:type="paragraph" w:customStyle="1" w:styleId="afffffffffffff4">
    <w:name w:val="формат"/>
    <w:basedOn w:val="aff0"/>
    <w:qFormat/>
    <w:rsid w:val="00250D6D"/>
    <w:pPr>
      <w:tabs>
        <w:tab w:val="num" w:pos="1080"/>
      </w:tabs>
      <w:suppressAutoHyphens w:val="0"/>
      <w:ind w:left="1080" w:hanging="1080"/>
      <w:jc w:val="both"/>
    </w:pPr>
    <w:rPr>
      <w:szCs w:val="20"/>
      <w:lang w:eastAsia="ru-RU"/>
    </w:rPr>
  </w:style>
  <w:style w:type="paragraph" w:customStyle="1" w:styleId="S31">
    <w:name w:val="S_Нумерованный_3.1"/>
    <w:basedOn w:val="S5"/>
    <w:link w:val="S310"/>
    <w:autoRedefine/>
    <w:rsid w:val="00250D6D"/>
    <w:rPr>
      <w:b/>
      <w:lang w:eastAsia="en-US"/>
    </w:rPr>
  </w:style>
  <w:style w:type="character" w:customStyle="1" w:styleId="S6">
    <w:name w:val="S_Обычный Знак"/>
    <w:link w:val="S5"/>
    <w:locked/>
    <w:rsid w:val="00250D6D"/>
    <w:rPr>
      <w:sz w:val="24"/>
    </w:rPr>
  </w:style>
  <w:style w:type="paragraph" w:customStyle="1" w:styleId="S5">
    <w:name w:val="S_Обычный"/>
    <w:basedOn w:val="aff0"/>
    <w:link w:val="S6"/>
    <w:qFormat/>
    <w:rsid w:val="00250D6D"/>
    <w:pPr>
      <w:suppressAutoHyphens w:val="0"/>
      <w:spacing w:line="360" w:lineRule="auto"/>
      <w:ind w:firstLine="709"/>
      <w:jc w:val="both"/>
    </w:pPr>
    <w:rPr>
      <w:sz w:val="24"/>
      <w:szCs w:val="20"/>
      <w:lang w:eastAsia="ru-RU"/>
    </w:rPr>
  </w:style>
  <w:style w:type="paragraph" w:customStyle="1" w:styleId="1ffff4">
    <w:name w:val="Стиль Слева:  1 см"/>
    <w:basedOn w:val="aff0"/>
    <w:qFormat/>
    <w:rsid w:val="00250D6D"/>
    <w:pPr>
      <w:suppressAutoHyphens w:val="0"/>
      <w:spacing w:line="312" w:lineRule="auto"/>
      <w:ind w:left="567" w:firstLine="709"/>
      <w:jc w:val="both"/>
    </w:pPr>
    <w:rPr>
      <w:sz w:val="24"/>
      <w:szCs w:val="20"/>
      <w:lang w:eastAsia="en-US"/>
    </w:rPr>
  </w:style>
  <w:style w:type="paragraph" w:customStyle="1" w:styleId="0">
    <w:name w:val="Стиль Слева:  0"/>
    <w:aliases w:val="5 см"/>
    <w:basedOn w:val="aff0"/>
    <w:qFormat/>
    <w:rsid w:val="00250D6D"/>
    <w:pPr>
      <w:suppressAutoHyphens w:val="0"/>
      <w:spacing w:line="312" w:lineRule="auto"/>
      <w:ind w:left="284" w:firstLine="709"/>
      <w:jc w:val="both"/>
    </w:pPr>
    <w:rPr>
      <w:sz w:val="24"/>
      <w:szCs w:val="20"/>
      <w:lang w:eastAsia="en-US"/>
    </w:rPr>
  </w:style>
  <w:style w:type="character" w:customStyle="1" w:styleId="120">
    <w:name w:val="Заголовок_12"/>
    <w:semiHidden/>
    <w:rsid w:val="00250D6D"/>
    <w:rPr>
      <w:b/>
    </w:rPr>
  </w:style>
  <w:style w:type="paragraph" w:customStyle="1" w:styleId="S32">
    <w:name w:val="S_Заголовок_Текста3"/>
    <w:basedOn w:val="aff0"/>
    <w:autoRedefine/>
    <w:qFormat/>
    <w:rsid w:val="00250D6D"/>
    <w:pPr>
      <w:tabs>
        <w:tab w:val="num" w:pos="567"/>
      </w:tabs>
      <w:suppressAutoHyphens w:val="0"/>
      <w:spacing w:line="360" w:lineRule="auto"/>
      <w:ind w:firstLine="288"/>
      <w:jc w:val="center"/>
      <w:outlineLvl w:val="2"/>
    </w:pPr>
    <w:rPr>
      <w:sz w:val="24"/>
      <w:szCs w:val="24"/>
      <w:u w:val="single"/>
      <w:lang w:eastAsia="ru-RU"/>
    </w:rPr>
  </w:style>
  <w:style w:type="paragraph" w:customStyle="1" w:styleId="afffffffffffff5">
    <w:name w:val="Четвертый уровень"/>
    <w:basedOn w:val="aff0"/>
    <w:qFormat/>
    <w:rsid w:val="00250D6D"/>
    <w:pPr>
      <w:suppressAutoHyphens w:val="0"/>
      <w:spacing w:before="240" w:after="120" w:line="312" w:lineRule="auto"/>
      <w:ind w:firstLine="709"/>
      <w:jc w:val="both"/>
    </w:pPr>
    <w:rPr>
      <w:b/>
      <w:sz w:val="24"/>
      <w:szCs w:val="24"/>
      <w:lang w:eastAsia="ru-RU"/>
    </w:rPr>
  </w:style>
  <w:style w:type="character" w:customStyle="1" w:styleId="ConsNormal0">
    <w:name w:val="ConsNormal Знак"/>
    <w:link w:val="ConsNormal"/>
    <w:locked/>
    <w:rsid w:val="00250D6D"/>
    <w:rPr>
      <w:rFonts w:ascii="Arial" w:hAnsi="Arial" w:cs="Arial"/>
      <w:sz w:val="22"/>
      <w:szCs w:val="22"/>
      <w:lang w:eastAsia="ar-SA"/>
    </w:rPr>
  </w:style>
  <w:style w:type="character" w:customStyle="1" w:styleId="S7">
    <w:name w:val="S_Маркированный Знак Знак"/>
    <w:link w:val="S8"/>
    <w:locked/>
    <w:rsid w:val="00250D6D"/>
    <w:rPr>
      <w:color w:val="FF0000"/>
      <w:sz w:val="28"/>
      <w:szCs w:val="28"/>
    </w:rPr>
  </w:style>
  <w:style w:type="paragraph" w:customStyle="1" w:styleId="S8">
    <w:name w:val="S_Маркированный"/>
    <w:basedOn w:val="afffffffc"/>
    <w:link w:val="S7"/>
    <w:autoRedefine/>
    <w:qFormat/>
    <w:rsid w:val="00250D6D"/>
    <w:pPr>
      <w:tabs>
        <w:tab w:val="clear" w:pos="1100"/>
        <w:tab w:val="left" w:pos="1260"/>
      </w:tabs>
      <w:ind w:right="0"/>
    </w:pPr>
    <w:rPr>
      <w:color w:val="FF0000"/>
      <w:shd w:val="clear" w:color="auto" w:fill="FFFFFF"/>
    </w:rPr>
  </w:style>
  <w:style w:type="character" w:customStyle="1" w:styleId="ConsNonformat0">
    <w:name w:val="ConsNonformat Знак"/>
    <w:link w:val="ConsNonformat"/>
    <w:locked/>
    <w:rsid w:val="00250D6D"/>
    <w:rPr>
      <w:rFonts w:ascii="Courier New" w:hAnsi="Courier New" w:cs="Courier New"/>
      <w:lang w:eastAsia="ar-SA"/>
    </w:rPr>
  </w:style>
  <w:style w:type="paragraph" w:customStyle="1" w:styleId="S20">
    <w:name w:val="S_Заголовок 2"/>
    <w:basedOn w:val="20"/>
    <w:link w:val="S21"/>
    <w:autoRedefine/>
    <w:qFormat/>
    <w:rsid w:val="00250D6D"/>
    <w:pPr>
      <w:keepNext w:val="0"/>
      <w:numPr>
        <w:ilvl w:val="0"/>
        <w:numId w:val="0"/>
      </w:numPr>
      <w:suppressAutoHyphens w:val="0"/>
      <w:spacing w:line="360" w:lineRule="auto"/>
      <w:jc w:val="center"/>
    </w:pPr>
    <w:rPr>
      <w:b/>
      <w:lang w:eastAsia="ru-RU"/>
    </w:rPr>
  </w:style>
  <w:style w:type="character" w:customStyle="1" w:styleId="S21">
    <w:name w:val="S_Заголовок 2 Знак"/>
    <w:link w:val="S20"/>
    <w:locked/>
    <w:rsid w:val="00250D6D"/>
    <w:rPr>
      <w:b/>
      <w:sz w:val="24"/>
    </w:rPr>
  </w:style>
  <w:style w:type="character" w:customStyle="1" w:styleId="S9">
    <w:name w:val="S_Нумерованный Знак Знак"/>
    <w:link w:val="Sa"/>
    <w:locked/>
    <w:rsid w:val="00250D6D"/>
    <w:rPr>
      <w:b/>
      <w:sz w:val="24"/>
      <w:szCs w:val="24"/>
    </w:rPr>
  </w:style>
  <w:style w:type="paragraph" w:customStyle="1" w:styleId="Sa">
    <w:name w:val="S_Нумерованный"/>
    <w:basedOn w:val="aff0"/>
    <w:link w:val="S9"/>
    <w:autoRedefine/>
    <w:qFormat/>
    <w:rsid w:val="00250D6D"/>
    <w:pPr>
      <w:tabs>
        <w:tab w:val="num" w:pos="1287"/>
      </w:tabs>
      <w:suppressAutoHyphens w:val="0"/>
      <w:spacing w:line="360" w:lineRule="auto"/>
      <w:ind w:left="323" w:firstLine="397"/>
      <w:jc w:val="both"/>
      <w:outlineLvl w:val="1"/>
    </w:pPr>
    <w:rPr>
      <w:b/>
      <w:sz w:val="24"/>
      <w:szCs w:val="24"/>
      <w:lang w:eastAsia="ru-RU"/>
    </w:rPr>
  </w:style>
  <w:style w:type="paragraph" w:customStyle="1" w:styleId="S40">
    <w:name w:val="S_Заголовок 4"/>
    <w:basedOn w:val="41"/>
    <w:link w:val="S41"/>
    <w:qFormat/>
    <w:rsid w:val="00250D6D"/>
    <w:pPr>
      <w:keepNext w:val="0"/>
      <w:tabs>
        <w:tab w:val="num" w:pos="3726"/>
      </w:tabs>
      <w:spacing w:before="0" w:after="0" w:line="240" w:lineRule="auto"/>
      <w:ind w:left="3726" w:hanging="720"/>
      <w:jc w:val="both"/>
    </w:pPr>
    <w:rPr>
      <w:rFonts w:ascii="Times New Roman" w:hAnsi="Times New Roman" w:cs="Times New Roman"/>
      <w:b w:val="0"/>
      <w:i/>
      <w:szCs w:val="20"/>
      <w:lang w:eastAsia="ru-RU"/>
    </w:rPr>
  </w:style>
  <w:style w:type="paragraph" w:customStyle="1" w:styleId="S11">
    <w:name w:val="S_Заголовок 1"/>
    <w:basedOn w:val="aff0"/>
    <w:autoRedefine/>
    <w:qFormat/>
    <w:rsid w:val="00250D6D"/>
    <w:pPr>
      <w:tabs>
        <w:tab w:val="num" w:pos="907"/>
      </w:tabs>
      <w:suppressAutoHyphens w:val="0"/>
      <w:spacing w:line="360" w:lineRule="auto"/>
      <w:ind w:left="340" w:firstLine="284"/>
      <w:jc w:val="center"/>
    </w:pPr>
    <w:rPr>
      <w:b/>
      <w:caps/>
      <w:sz w:val="24"/>
      <w:szCs w:val="24"/>
      <w:lang w:eastAsia="ru-RU"/>
    </w:rPr>
  </w:style>
  <w:style w:type="paragraph" w:customStyle="1" w:styleId="a6">
    <w:name w:val="Перечисление"/>
    <w:basedOn w:val="affff8"/>
    <w:qFormat/>
    <w:rsid w:val="00250D6D"/>
    <w:pPr>
      <w:numPr>
        <w:numId w:val="39"/>
      </w:numPr>
      <w:tabs>
        <w:tab w:val="num" w:pos="360"/>
      </w:tabs>
      <w:suppressAutoHyphens w:val="0"/>
      <w:spacing w:line="312" w:lineRule="auto"/>
      <w:ind w:left="720" w:firstLine="709"/>
      <w:jc w:val="both"/>
    </w:pPr>
    <w:rPr>
      <w:sz w:val="24"/>
      <w:szCs w:val="22"/>
      <w:lang w:eastAsia="en-US"/>
    </w:rPr>
  </w:style>
  <w:style w:type="paragraph" w:customStyle="1" w:styleId="afffffffffffff6">
    <w:name w:val="Третий уровень"/>
    <w:basedOn w:val="affff8"/>
    <w:qFormat/>
    <w:rsid w:val="00250D6D"/>
    <w:pPr>
      <w:suppressAutoHyphens w:val="0"/>
      <w:spacing w:before="120" w:line="312" w:lineRule="auto"/>
      <w:ind w:left="1224" w:hanging="504"/>
      <w:jc w:val="both"/>
    </w:pPr>
    <w:rPr>
      <w:i/>
      <w:sz w:val="24"/>
      <w:szCs w:val="22"/>
      <w:lang w:eastAsia="en-US"/>
    </w:rPr>
  </w:style>
  <w:style w:type="paragraph" w:customStyle="1" w:styleId="afffffffffffff7">
    <w:name w:val="Второй уровень"/>
    <w:basedOn w:val="affff8"/>
    <w:qFormat/>
    <w:rsid w:val="00250D6D"/>
    <w:pPr>
      <w:suppressAutoHyphens w:val="0"/>
      <w:spacing w:before="120" w:after="120" w:line="312" w:lineRule="auto"/>
      <w:ind w:left="792" w:hanging="432"/>
      <w:jc w:val="center"/>
    </w:pPr>
    <w:rPr>
      <w:b/>
      <w:sz w:val="24"/>
      <w:szCs w:val="22"/>
      <w:lang w:eastAsia="en-US"/>
    </w:rPr>
  </w:style>
  <w:style w:type="paragraph" w:customStyle="1" w:styleId="afffffffffffff8">
    <w:name w:val="Первый уровень"/>
    <w:basedOn w:val="affff8"/>
    <w:next w:val="aff0"/>
    <w:qFormat/>
    <w:rsid w:val="00250D6D"/>
    <w:pPr>
      <w:pageBreakBefore/>
      <w:suppressAutoHyphens w:val="0"/>
      <w:spacing w:after="240" w:line="312" w:lineRule="auto"/>
      <w:ind w:left="360" w:hanging="360"/>
      <w:jc w:val="center"/>
    </w:pPr>
    <w:rPr>
      <w:b/>
      <w:szCs w:val="22"/>
      <w:lang w:eastAsia="en-US"/>
    </w:rPr>
  </w:style>
  <w:style w:type="character" w:customStyle="1" w:styleId="S310">
    <w:name w:val="S_Нумерованный_3.1 Знак Знак"/>
    <w:link w:val="S31"/>
    <w:locked/>
    <w:rsid w:val="00250D6D"/>
    <w:rPr>
      <w:b/>
      <w:sz w:val="24"/>
      <w:lang w:eastAsia="en-US"/>
    </w:rPr>
  </w:style>
  <w:style w:type="paragraph" w:customStyle="1" w:styleId="S3">
    <w:name w:val="S_Нумерованный_3"/>
    <w:basedOn w:val="ConsNormal"/>
    <w:link w:val="S33"/>
    <w:autoRedefine/>
    <w:qFormat/>
    <w:rsid w:val="00250D6D"/>
    <w:pPr>
      <w:widowControl/>
      <w:numPr>
        <w:numId w:val="40"/>
      </w:numPr>
      <w:suppressAutoHyphens w:val="0"/>
      <w:autoSpaceDN w:val="0"/>
      <w:adjustRightInd w:val="0"/>
      <w:spacing w:line="360" w:lineRule="auto"/>
      <w:ind w:right="0"/>
      <w:jc w:val="both"/>
    </w:pPr>
    <w:rPr>
      <w:rFonts w:eastAsia="Calibri" w:cs="Times New Roman"/>
      <w:sz w:val="24"/>
      <w:szCs w:val="24"/>
      <w:lang w:eastAsia="ru-RU"/>
    </w:rPr>
  </w:style>
  <w:style w:type="character" w:customStyle="1" w:styleId="S33">
    <w:name w:val="S_Нумерованный_3 Знак Знак"/>
    <w:link w:val="S3"/>
    <w:locked/>
    <w:rsid w:val="00250D6D"/>
    <w:rPr>
      <w:rFonts w:ascii="Arial" w:eastAsia="Calibri" w:hAnsi="Arial"/>
      <w:sz w:val="24"/>
      <w:szCs w:val="24"/>
    </w:rPr>
  </w:style>
  <w:style w:type="paragraph" w:customStyle="1" w:styleId="af0">
    <w:name w:val="Перечисление цифр."/>
    <w:basedOn w:val="aff0"/>
    <w:qFormat/>
    <w:rsid w:val="00250D6D"/>
    <w:pPr>
      <w:numPr>
        <w:numId w:val="41"/>
      </w:numPr>
      <w:suppressAutoHyphens w:val="0"/>
      <w:spacing w:line="312" w:lineRule="auto"/>
      <w:jc w:val="both"/>
    </w:pPr>
    <w:rPr>
      <w:sz w:val="24"/>
      <w:szCs w:val="22"/>
      <w:lang w:eastAsia="en-US"/>
    </w:rPr>
  </w:style>
  <w:style w:type="paragraph" w:styleId="af1">
    <w:name w:val="Bibliography"/>
    <w:basedOn w:val="aff0"/>
    <w:autoRedefine/>
    <w:rsid w:val="00250D6D"/>
    <w:pPr>
      <w:numPr>
        <w:numId w:val="42"/>
      </w:numPr>
      <w:suppressAutoHyphens w:val="0"/>
      <w:spacing w:line="312" w:lineRule="auto"/>
      <w:jc w:val="both"/>
    </w:pPr>
    <w:rPr>
      <w:rFonts w:cs="Arial"/>
      <w:sz w:val="24"/>
      <w:szCs w:val="22"/>
      <w:lang w:eastAsia="en-US"/>
    </w:rPr>
  </w:style>
  <w:style w:type="paragraph" w:customStyle="1" w:styleId="afffffffffffff9">
    <w:name w:val="Нулевой уровень"/>
    <w:basedOn w:val="aff0"/>
    <w:next w:val="aff0"/>
    <w:qFormat/>
    <w:rsid w:val="00250D6D"/>
    <w:pPr>
      <w:suppressAutoHyphens w:val="0"/>
      <w:spacing w:line="312" w:lineRule="auto"/>
      <w:jc w:val="both"/>
    </w:pPr>
    <w:rPr>
      <w:b/>
      <w:lang w:eastAsia="en-US"/>
    </w:rPr>
  </w:style>
  <w:style w:type="paragraph" w:customStyle="1" w:styleId="afffffffffffffa">
    <w:name w:val="Стиль Нулевой уровень + По центру"/>
    <w:basedOn w:val="afffffffffffff9"/>
    <w:qFormat/>
    <w:rsid w:val="00250D6D"/>
    <w:pPr>
      <w:pageBreakBefore/>
      <w:jc w:val="center"/>
    </w:pPr>
    <w:rPr>
      <w:bCs/>
      <w:szCs w:val="20"/>
    </w:rPr>
  </w:style>
  <w:style w:type="paragraph" w:customStyle="1" w:styleId="afffffffffffffb">
    <w:name w:val="Список маркир"/>
    <w:basedOn w:val="aff0"/>
    <w:link w:val="afffffffffffffc"/>
    <w:semiHidden/>
    <w:qFormat/>
    <w:rsid w:val="00250D6D"/>
    <w:pPr>
      <w:suppressAutoHyphens w:val="0"/>
      <w:spacing w:line="360" w:lineRule="auto"/>
      <w:ind w:firstLine="540"/>
      <w:jc w:val="both"/>
    </w:pPr>
    <w:rPr>
      <w:sz w:val="24"/>
      <w:szCs w:val="20"/>
      <w:lang w:eastAsia="ru-RU"/>
    </w:rPr>
  </w:style>
  <w:style w:type="character" w:customStyle="1" w:styleId="afffffffffffffc">
    <w:name w:val="Список маркир Знак"/>
    <w:link w:val="afffffffffffffb"/>
    <w:semiHidden/>
    <w:locked/>
    <w:rsid w:val="00250D6D"/>
    <w:rPr>
      <w:sz w:val="24"/>
    </w:rPr>
  </w:style>
  <w:style w:type="paragraph" w:customStyle="1" w:styleId="afffffffffffffd">
    <w:name w:val="Список нумерованный Знак"/>
    <w:basedOn w:val="aff0"/>
    <w:semiHidden/>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e">
    <w:name w:val="Список нумерованный"/>
    <w:basedOn w:val="aff0"/>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f">
    <w:name w:val="том"/>
    <w:basedOn w:val="ConsNonformat"/>
    <w:semiHidden/>
    <w:qFormat/>
    <w:rsid w:val="00250D6D"/>
    <w:pPr>
      <w:widowControl/>
      <w:suppressAutoHyphens w:val="0"/>
      <w:autoSpaceDN w:val="0"/>
      <w:adjustRightInd w:val="0"/>
      <w:spacing w:line="360" w:lineRule="auto"/>
      <w:ind w:firstLine="720"/>
      <w:jc w:val="both"/>
    </w:pPr>
    <w:rPr>
      <w:rFonts w:ascii="Times New Roman" w:eastAsia="Calibri" w:hAnsi="Times New Roman" w:cs="Times New Roman"/>
      <w:b/>
      <w:sz w:val="28"/>
      <w:szCs w:val="24"/>
      <w:lang w:eastAsia="ru-RU"/>
    </w:rPr>
  </w:style>
  <w:style w:type="paragraph" w:customStyle="1" w:styleId="ConsCell">
    <w:name w:val="ConsCell"/>
    <w:qFormat/>
    <w:rsid w:val="00250D6D"/>
    <w:pPr>
      <w:widowControl w:val="0"/>
      <w:autoSpaceDE w:val="0"/>
      <w:autoSpaceDN w:val="0"/>
      <w:adjustRightInd w:val="0"/>
      <w:ind w:right="19772"/>
    </w:pPr>
    <w:rPr>
      <w:rFonts w:ascii="Arial" w:hAnsi="Arial" w:cs="Arial"/>
    </w:rPr>
  </w:style>
  <w:style w:type="paragraph" w:customStyle="1" w:styleId="11a">
    <w:name w:val="Заголовок 1.1"/>
    <w:basedOn w:val="aff0"/>
    <w:semiHidden/>
    <w:qFormat/>
    <w:rsid w:val="00250D6D"/>
    <w:pPr>
      <w:keepNext/>
      <w:keepLines/>
      <w:suppressAutoHyphens w:val="0"/>
      <w:spacing w:before="40" w:after="40" w:line="360" w:lineRule="auto"/>
      <w:jc w:val="center"/>
    </w:pPr>
    <w:rPr>
      <w:b/>
      <w:bCs/>
      <w:sz w:val="26"/>
      <w:szCs w:val="24"/>
      <w:lang w:eastAsia="ru-RU"/>
    </w:rPr>
  </w:style>
  <w:style w:type="paragraph" w:customStyle="1" w:styleId="affffffffffffff0">
    <w:name w:val="Статья"/>
    <w:basedOn w:val="aff0"/>
    <w:link w:val="affffffffffffff1"/>
    <w:semiHidden/>
    <w:qFormat/>
    <w:rsid w:val="00250D6D"/>
    <w:pPr>
      <w:suppressAutoHyphens w:val="0"/>
      <w:spacing w:line="360" w:lineRule="auto"/>
      <w:ind w:firstLine="567"/>
    </w:pPr>
    <w:rPr>
      <w:sz w:val="24"/>
      <w:szCs w:val="20"/>
      <w:lang w:eastAsia="ru-RU"/>
    </w:rPr>
  </w:style>
  <w:style w:type="character" w:customStyle="1" w:styleId="affffffffffffff1">
    <w:name w:val="Статья Знак"/>
    <w:link w:val="affffffffffffff0"/>
    <w:semiHidden/>
    <w:locked/>
    <w:rsid w:val="00250D6D"/>
    <w:rPr>
      <w:sz w:val="24"/>
    </w:rPr>
  </w:style>
  <w:style w:type="paragraph" w:customStyle="1" w:styleId="xl22">
    <w:name w:val="xl22"/>
    <w:basedOn w:val="aff0"/>
    <w:qFormat/>
    <w:rsid w:val="00250D6D"/>
    <w:pPr>
      <w:suppressAutoHyphens w:val="0"/>
      <w:spacing w:before="100" w:beforeAutospacing="1" w:after="100" w:afterAutospacing="1" w:line="360" w:lineRule="auto"/>
      <w:ind w:firstLine="709"/>
      <w:jc w:val="center"/>
    </w:pPr>
    <w:rPr>
      <w:rFonts w:ascii="Times New Roman CYR" w:hAnsi="Times New Roman CYR" w:cs="Times New Roman CYR"/>
      <w:sz w:val="24"/>
      <w:szCs w:val="24"/>
      <w:lang w:eastAsia="ru-RU"/>
    </w:rPr>
  </w:style>
  <w:style w:type="paragraph" w:customStyle="1" w:styleId="affffffffffffff2">
    <w:name w:val="Обычный в таблице"/>
    <w:basedOn w:val="aff0"/>
    <w:link w:val="affffffffffffff3"/>
    <w:qFormat/>
    <w:rsid w:val="00250D6D"/>
    <w:pPr>
      <w:suppressAutoHyphens w:val="0"/>
      <w:spacing w:line="360" w:lineRule="auto"/>
      <w:ind w:hanging="6"/>
      <w:jc w:val="center"/>
    </w:pPr>
    <w:rPr>
      <w:sz w:val="24"/>
      <w:szCs w:val="20"/>
      <w:lang w:eastAsia="ru-RU"/>
    </w:rPr>
  </w:style>
  <w:style w:type="paragraph" w:customStyle="1" w:styleId="Sb">
    <w:name w:val="S_Обычный в таблице"/>
    <w:basedOn w:val="aff0"/>
    <w:link w:val="Sc"/>
    <w:qFormat/>
    <w:rsid w:val="00250D6D"/>
    <w:pPr>
      <w:suppressAutoHyphens w:val="0"/>
      <w:spacing w:line="360" w:lineRule="auto"/>
      <w:jc w:val="center"/>
    </w:pPr>
    <w:rPr>
      <w:sz w:val="24"/>
      <w:szCs w:val="20"/>
      <w:lang w:eastAsia="ru-RU"/>
    </w:rPr>
  </w:style>
  <w:style w:type="character" w:customStyle="1" w:styleId="Sc">
    <w:name w:val="S_Обычный в таблице Знак"/>
    <w:link w:val="Sb"/>
    <w:locked/>
    <w:rsid w:val="00250D6D"/>
    <w:rPr>
      <w:sz w:val="24"/>
    </w:rPr>
  </w:style>
  <w:style w:type="character" w:customStyle="1" w:styleId="affffffffffffff3">
    <w:name w:val="Обычный в таблице Знак"/>
    <w:link w:val="affffffffffffff2"/>
    <w:locked/>
    <w:rsid w:val="00250D6D"/>
    <w:rPr>
      <w:sz w:val="24"/>
    </w:rPr>
  </w:style>
  <w:style w:type="character" w:customStyle="1" w:styleId="1ffff5">
    <w:name w:val="Заголовок 1 Знак Знак Знак Знак"/>
    <w:semiHidden/>
    <w:rsid w:val="00250D6D"/>
    <w:rPr>
      <w:sz w:val="28"/>
      <w:lang w:val="ru-RU" w:eastAsia="ru-RU"/>
    </w:rPr>
  </w:style>
  <w:style w:type="character" w:customStyle="1" w:styleId="121">
    <w:name w:val="Знак1 Знак Знак Знак2"/>
    <w:locked/>
    <w:rsid w:val="00250D6D"/>
    <w:rPr>
      <w:sz w:val="24"/>
      <w:lang w:val="ru-RU" w:eastAsia="ru-RU"/>
    </w:rPr>
  </w:style>
  <w:style w:type="paragraph" w:customStyle="1" w:styleId="affffffffffffff4">
    <w:name w:val="Заглавие раздела"/>
    <w:basedOn w:val="20"/>
    <w:semiHidden/>
    <w:qFormat/>
    <w:rsid w:val="00250D6D"/>
    <w:pPr>
      <w:keepNext w:val="0"/>
      <w:numPr>
        <w:ilvl w:val="0"/>
        <w:numId w:val="0"/>
      </w:numPr>
      <w:tabs>
        <w:tab w:val="num" w:pos="555"/>
        <w:tab w:val="num" w:pos="1789"/>
      </w:tabs>
      <w:suppressAutoHyphens w:val="0"/>
      <w:spacing w:after="240" w:line="360" w:lineRule="auto"/>
      <w:ind w:left="1789" w:hanging="360"/>
      <w:jc w:val="center"/>
    </w:pPr>
    <w:rPr>
      <w:b/>
      <w:i/>
      <w:iCs/>
      <w:szCs w:val="24"/>
      <w:lang w:eastAsia="en-US"/>
    </w:rPr>
  </w:style>
  <w:style w:type="character" w:customStyle="1" w:styleId="170">
    <w:name w:val="Знак Знак17"/>
    <w:uiPriority w:val="99"/>
    <w:semiHidden/>
    <w:locked/>
    <w:rsid w:val="00250D6D"/>
    <w:rPr>
      <w:sz w:val="16"/>
      <w:lang w:val="ru-RU" w:eastAsia="ru-RU"/>
    </w:rPr>
  </w:style>
  <w:style w:type="paragraph" w:customStyle="1" w:styleId="1ffff6">
    <w:name w:val="Заголовок_1 Знак"/>
    <w:basedOn w:val="aff0"/>
    <w:link w:val="1ffff7"/>
    <w:semiHidden/>
    <w:qFormat/>
    <w:rsid w:val="00250D6D"/>
    <w:pPr>
      <w:suppressAutoHyphens w:val="0"/>
      <w:spacing w:line="360" w:lineRule="auto"/>
      <w:ind w:firstLine="709"/>
      <w:jc w:val="center"/>
    </w:pPr>
    <w:rPr>
      <w:b/>
      <w:caps/>
      <w:sz w:val="24"/>
      <w:szCs w:val="20"/>
      <w:lang w:eastAsia="ru-RU"/>
    </w:rPr>
  </w:style>
  <w:style w:type="character" w:customStyle="1" w:styleId="1ffff7">
    <w:name w:val="Заголовок_1 Знак Знак"/>
    <w:link w:val="1ffff6"/>
    <w:semiHidden/>
    <w:locked/>
    <w:rsid w:val="00250D6D"/>
    <w:rPr>
      <w:b/>
      <w:caps/>
      <w:sz w:val="24"/>
    </w:rPr>
  </w:style>
  <w:style w:type="paragraph" w:customStyle="1" w:styleId="affffffffffffff5">
    <w:name w:val="Неразрывный основной текст"/>
    <w:basedOn w:val="afff9"/>
    <w:semiHidden/>
    <w:qFormat/>
    <w:rsid w:val="00250D6D"/>
    <w:pPr>
      <w:keepNext/>
      <w:suppressAutoHyphens w:val="0"/>
      <w:spacing w:after="240" w:line="240" w:lineRule="atLeast"/>
      <w:ind w:left="1080" w:firstLine="709"/>
      <w:jc w:val="both"/>
    </w:pPr>
    <w:rPr>
      <w:rFonts w:ascii="Arial" w:hAnsi="Arial" w:cs="Arial"/>
      <w:spacing w:val="-5"/>
      <w:sz w:val="20"/>
      <w:lang w:eastAsia="en-US"/>
    </w:rPr>
  </w:style>
  <w:style w:type="paragraph" w:customStyle="1" w:styleId="affffffffffffff6">
    <w:name w:val="Рисунок"/>
    <w:basedOn w:val="aff0"/>
    <w:next w:val="affffffa"/>
    <w:semiHidden/>
    <w:qFormat/>
    <w:rsid w:val="00250D6D"/>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fffffff7">
    <w:name w:val="Название части"/>
    <w:basedOn w:val="aff0"/>
    <w:semiHidden/>
    <w:qFormat/>
    <w:rsid w:val="00250D6D"/>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fffffff8">
    <w:name w:val="Подзаголовок главы"/>
    <w:basedOn w:val="afffff2"/>
    <w:semiHidden/>
    <w:qFormat/>
    <w:rsid w:val="00250D6D"/>
    <w:pPr>
      <w:keepNext/>
      <w:keepLines/>
      <w:spacing w:before="60" w:after="120" w:line="340" w:lineRule="atLeast"/>
      <w:ind w:firstLine="709"/>
    </w:pPr>
    <w:rPr>
      <w:rFonts w:ascii="Arial" w:hAnsi="Arial" w:cs="Times New Roman"/>
      <w:i w:val="0"/>
      <w:iCs w:val="0"/>
      <w:color w:val="auto"/>
      <w:spacing w:val="-16"/>
      <w:kern w:val="28"/>
      <w:sz w:val="32"/>
      <w:szCs w:val="32"/>
      <w:lang w:eastAsia="en-US"/>
    </w:rPr>
  </w:style>
  <w:style w:type="paragraph" w:customStyle="1" w:styleId="affffffffffffff9">
    <w:name w:val="Название предприятия"/>
    <w:basedOn w:val="aff0"/>
    <w:semiHidden/>
    <w:qFormat/>
    <w:rsid w:val="00250D6D"/>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5">
    <w:name w:val="Маркированный_1"/>
    <w:basedOn w:val="aff0"/>
    <w:link w:val="1ffff8"/>
    <w:semiHidden/>
    <w:qFormat/>
    <w:rsid w:val="00250D6D"/>
    <w:pPr>
      <w:numPr>
        <w:ilvl w:val="1"/>
        <w:numId w:val="45"/>
      </w:numPr>
      <w:tabs>
        <w:tab w:val="left" w:pos="900"/>
      </w:tabs>
      <w:suppressAutoHyphens w:val="0"/>
      <w:spacing w:line="360" w:lineRule="auto"/>
      <w:ind w:left="0" w:firstLine="720"/>
      <w:jc w:val="both"/>
    </w:pPr>
    <w:rPr>
      <w:rFonts w:ascii="Calibri" w:hAnsi="Calibri"/>
      <w:sz w:val="24"/>
      <w:szCs w:val="24"/>
      <w:lang w:eastAsia="en-US"/>
    </w:rPr>
  </w:style>
  <w:style w:type="character" w:customStyle="1" w:styleId="1ffff8">
    <w:name w:val="Маркированный_1 Знак"/>
    <w:link w:val="15"/>
    <w:semiHidden/>
    <w:locked/>
    <w:rsid w:val="00250D6D"/>
    <w:rPr>
      <w:rFonts w:ascii="Calibri" w:hAnsi="Calibri"/>
      <w:sz w:val="24"/>
      <w:szCs w:val="24"/>
      <w:lang w:eastAsia="en-US"/>
    </w:rPr>
  </w:style>
  <w:style w:type="paragraph" w:customStyle="1" w:styleId="affffffffffffffa">
    <w:name w:val="Текст таблицы"/>
    <w:basedOn w:val="aff0"/>
    <w:semiHidden/>
    <w:qFormat/>
    <w:rsid w:val="00250D6D"/>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fffffffb">
    <w:name w:val="Подчеркнутый"/>
    <w:basedOn w:val="aff0"/>
    <w:link w:val="affffffffffffffc"/>
    <w:semiHidden/>
    <w:qFormat/>
    <w:rsid w:val="00250D6D"/>
    <w:pPr>
      <w:suppressAutoHyphens w:val="0"/>
      <w:spacing w:line="360" w:lineRule="auto"/>
      <w:ind w:firstLine="709"/>
      <w:jc w:val="both"/>
    </w:pPr>
    <w:rPr>
      <w:sz w:val="24"/>
      <w:szCs w:val="20"/>
      <w:u w:val="single"/>
      <w:lang w:eastAsia="ru-RU"/>
    </w:rPr>
  </w:style>
  <w:style w:type="character" w:customStyle="1" w:styleId="affffffffffffffc">
    <w:name w:val="Подчеркнутый Знак"/>
    <w:link w:val="affffffffffffffb"/>
    <w:semiHidden/>
    <w:locked/>
    <w:rsid w:val="00250D6D"/>
    <w:rPr>
      <w:sz w:val="24"/>
      <w:u w:val="single"/>
    </w:rPr>
  </w:style>
  <w:style w:type="paragraph" w:customStyle="1" w:styleId="affffffffffffffd">
    <w:name w:val="Название документа"/>
    <w:basedOn w:val="aff0"/>
    <w:semiHidden/>
    <w:qFormat/>
    <w:rsid w:val="00250D6D"/>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ffffe">
    <w:name w:val="Нижний колонтитул (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
    <w:name w:val="Нижний колонтитул (перв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0">
    <w:name w:val="Нижний колонтитул (не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fffffffff1">
    <w:name w:val="line number"/>
    <w:rsid w:val="00250D6D"/>
    <w:rPr>
      <w:sz w:val="18"/>
    </w:rPr>
  </w:style>
  <w:style w:type="paragraph" w:styleId="49">
    <w:name w:val="List 4"/>
    <w:basedOn w:val="afffb"/>
    <w:rsid w:val="00250D6D"/>
    <w:pPr>
      <w:suppressAutoHyphens w:val="0"/>
      <w:spacing w:after="240" w:line="240" w:lineRule="atLeast"/>
      <w:ind w:left="2520" w:hanging="360"/>
      <w:jc w:val="both"/>
    </w:pPr>
    <w:rPr>
      <w:rFonts w:ascii="Arial" w:hAnsi="Arial" w:cs="Arial"/>
      <w:spacing w:val="-5"/>
      <w:sz w:val="20"/>
      <w:lang w:eastAsia="en-US"/>
    </w:rPr>
  </w:style>
  <w:style w:type="paragraph" w:styleId="54">
    <w:name w:val="List 5"/>
    <w:basedOn w:val="afffb"/>
    <w:rsid w:val="00250D6D"/>
    <w:pPr>
      <w:suppressAutoHyphens w:val="0"/>
      <w:spacing w:after="240" w:line="240" w:lineRule="atLeast"/>
      <w:ind w:left="2880" w:hanging="360"/>
      <w:jc w:val="both"/>
    </w:pPr>
    <w:rPr>
      <w:rFonts w:ascii="Arial" w:hAnsi="Arial" w:cs="Arial"/>
      <w:spacing w:val="-5"/>
      <w:sz w:val="20"/>
      <w:lang w:eastAsia="en-US"/>
    </w:rPr>
  </w:style>
  <w:style w:type="paragraph" w:styleId="2ff4">
    <w:name w:val="List Bullet 2"/>
    <w:basedOn w:val="aff0"/>
    <w:autoRedefine/>
    <w:rsid w:val="00250D6D"/>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d">
    <w:name w:val="List Bullet 3"/>
    <w:basedOn w:val="aff0"/>
    <w:autoRedefine/>
    <w:rsid w:val="00250D6D"/>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a">
    <w:name w:val="List Bullet 4"/>
    <w:basedOn w:val="aff0"/>
    <w:autoRedefine/>
    <w:rsid w:val="00250D6D"/>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5">
    <w:name w:val="List Bullet 5"/>
    <w:basedOn w:val="aff0"/>
    <w:autoRedefine/>
    <w:rsid w:val="00250D6D"/>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ffffffff2">
    <w:name w:val="List Continue"/>
    <w:basedOn w:val="afffb"/>
    <w:rsid w:val="00250D6D"/>
    <w:pPr>
      <w:suppressAutoHyphens w:val="0"/>
      <w:spacing w:after="240" w:line="240" w:lineRule="atLeast"/>
      <w:ind w:left="1440"/>
      <w:jc w:val="both"/>
    </w:pPr>
    <w:rPr>
      <w:rFonts w:ascii="Arial" w:hAnsi="Arial" w:cs="Arial"/>
      <w:spacing w:val="-5"/>
      <w:sz w:val="20"/>
      <w:lang w:eastAsia="en-US"/>
    </w:rPr>
  </w:style>
  <w:style w:type="paragraph" w:styleId="2ff5">
    <w:name w:val="List Continue 2"/>
    <w:basedOn w:val="afffffffffffffff2"/>
    <w:rsid w:val="00250D6D"/>
    <w:pPr>
      <w:ind w:left="2160"/>
    </w:pPr>
  </w:style>
  <w:style w:type="paragraph" w:styleId="3fe">
    <w:name w:val="List Continue 3"/>
    <w:basedOn w:val="afffffffffffffff2"/>
    <w:rsid w:val="00250D6D"/>
    <w:pPr>
      <w:ind w:left="2520"/>
    </w:pPr>
  </w:style>
  <w:style w:type="paragraph" w:styleId="4b">
    <w:name w:val="List Continue 4"/>
    <w:basedOn w:val="afffffffffffffff2"/>
    <w:rsid w:val="00250D6D"/>
    <w:pPr>
      <w:ind w:left="2880"/>
    </w:pPr>
  </w:style>
  <w:style w:type="paragraph" w:styleId="56">
    <w:name w:val="List Continue 5"/>
    <w:basedOn w:val="afffffffffffffff2"/>
    <w:rsid w:val="00250D6D"/>
    <w:pPr>
      <w:ind w:left="3240"/>
    </w:pPr>
  </w:style>
  <w:style w:type="paragraph" w:styleId="4c">
    <w:name w:val="List Number 4"/>
    <w:basedOn w:val="a"/>
    <w:rsid w:val="00250D6D"/>
    <w:pPr>
      <w:numPr>
        <w:numId w:val="0"/>
      </w:numPr>
      <w:spacing w:after="240" w:line="240" w:lineRule="atLeast"/>
      <w:ind w:left="2520" w:hanging="360"/>
    </w:pPr>
    <w:rPr>
      <w:rFonts w:ascii="Arial" w:hAnsi="Arial" w:cs="Arial"/>
      <w:spacing w:val="-5"/>
      <w:sz w:val="20"/>
      <w:szCs w:val="20"/>
      <w:lang w:eastAsia="en-US"/>
    </w:rPr>
  </w:style>
  <w:style w:type="paragraph" w:styleId="afffffffffffffff3">
    <w:name w:val="Normal Indent"/>
    <w:basedOn w:val="aff0"/>
    <w:rsid w:val="00250D6D"/>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fffffff4">
    <w:name w:val="Подзаголовок части"/>
    <w:basedOn w:val="aff0"/>
    <w:next w:val="afff9"/>
    <w:semiHidden/>
    <w:qFormat/>
    <w:rsid w:val="00250D6D"/>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fffff5">
    <w:name w:val="Обратный адрес"/>
    <w:basedOn w:val="aff0"/>
    <w:semiHidden/>
    <w:qFormat/>
    <w:rsid w:val="00250D6D"/>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fffffff6">
    <w:name w:val="Название раздела"/>
    <w:basedOn w:val="aff0"/>
    <w:next w:val="afff9"/>
    <w:semiHidden/>
    <w:qFormat/>
    <w:rsid w:val="00250D6D"/>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fffffff7">
    <w:name w:val="Подзаголовок титульного листа"/>
    <w:basedOn w:val="aff0"/>
    <w:next w:val="afff9"/>
    <w:semiHidden/>
    <w:qFormat/>
    <w:rsid w:val="00250D6D"/>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fffffff8">
    <w:name w:val="Надстрочный"/>
    <w:semiHidden/>
    <w:rsid w:val="00250D6D"/>
    <w:rPr>
      <w:b/>
      <w:vertAlign w:val="superscript"/>
    </w:rPr>
  </w:style>
  <w:style w:type="character" w:styleId="HTML1">
    <w:name w:val="HTML Sample"/>
    <w:rsid w:val="00250D6D"/>
    <w:rPr>
      <w:rFonts w:ascii="Courier New" w:hAnsi="Courier New"/>
      <w:lang w:val="ru-RU"/>
    </w:rPr>
  </w:style>
  <w:style w:type="paragraph" w:styleId="2ff6">
    <w:name w:val="envelope return"/>
    <w:basedOn w:val="aff0"/>
    <w:rsid w:val="00250D6D"/>
    <w:pPr>
      <w:suppressAutoHyphens w:val="0"/>
      <w:spacing w:line="360" w:lineRule="auto"/>
      <w:ind w:left="1080" w:firstLine="709"/>
      <w:jc w:val="both"/>
    </w:pPr>
    <w:rPr>
      <w:rFonts w:ascii="Arial" w:hAnsi="Arial" w:cs="Arial"/>
      <w:spacing w:val="-5"/>
      <w:sz w:val="20"/>
      <w:szCs w:val="20"/>
      <w:lang w:eastAsia="en-US"/>
    </w:rPr>
  </w:style>
  <w:style w:type="character" w:styleId="HTML2">
    <w:name w:val="HTML Definition"/>
    <w:rsid w:val="00250D6D"/>
    <w:rPr>
      <w:i/>
      <w:lang w:val="ru-RU"/>
    </w:rPr>
  </w:style>
  <w:style w:type="character" w:styleId="HTML3">
    <w:name w:val="HTML Variable"/>
    <w:rsid w:val="00250D6D"/>
    <w:rPr>
      <w:i/>
      <w:lang w:val="ru-RU"/>
    </w:rPr>
  </w:style>
  <w:style w:type="character" w:styleId="HTML4">
    <w:name w:val="HTML Typewriter"/>
    <w:rsid w:val="00250D6D"/>
    <w:rPr>
      <w:rFonts w:ascii="Courier New" w:hAnsi="Courier New"/>
      <w:sz w:val="20"/>
      <w:lang w:val="ru-RU"/>
    </w:rPr>
  </w:style>
  <w:style w:type="paragraph" w:styleId="afffffffffffffff9">
    <w:name w:val="Signature"/>
    <w:basedOn w:val="aff0"/>
    <w:link w:val="afffffffffffffffa"/>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a">
    <w:name w:val="Подпись Знак"/>
    <w:basedOn w:val="aff1"/>
    <w:link w:val="afffffffffffffff9"/>
    <w:rsid w:val="00250D6D"/>
    <w:rPr>
      <w:rFonts w:ascii="Arial" w:hAnsi="Arial"/>
      <w:spacing w:val="-5"/>
      <w:lang w:eastAsia="en-US"/>
    </w:rPr>
  </w:style>
  <w:style w:type="paragraph" w:styleId="afffffffffffffffb">
    <w:name w:val="Salutation"/>
    <w:basedOn w:val="aff0"/>
    <w:next w:val="aff0"/>
    <w:link w:val="afffffffffffffffc"/>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c">
    <w:name w:val="Приветствие Знак"/>
    <w:basedOn w:val="aff1"/>
    <w:link w:val="afffffffffffffffb"/>
    <w:rsid w:val="00250D6D"/>
    <w:rPr>
      <w:rFonts w:ascii="Arial" w:hAnsi="Arial"/>
      <w:spacing w:val="-5"/>
      <w:lang w:eastAsia="en-US"/>
    </w:rPr>
  </w:style>
  <w:style w:type="paragraph" w:styleId="afffffffffffffffd">
    <w:name w:val="Closing"/>
    <w:basedOn w:val="aff0"/>
    <w:link w:val="afffffffffffffffe"/>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e">
    <w:name w:val="Прощание Знак"/>
    <w:basedOn w:val="aff1"/>
    <w:link w:val="afffffffffffffffd"/>
    <w:rsid w:val="00250D6D"/>
    <w:rPr>
      <w:rFonts w:ascii="Arial" w:hAnsi="Arial"/>
      <w:spacing w:val="-5"/>
      <w:lang w:eastAsia="en-US"/>
    </w:rPr>
  </w:style>
  <w:style w:type="paragraph" w:styleId="affffffffffffffff">
    <w:name w:val="E-mail Signature"/>
    <w:basedOn w:val="aff0"/>
    <w:link w:val="affffffffffffffff0"/>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0">
    <w:name w:val="Электронная подпись Знак"/>
    <w:basedOn w:val="aff1"/>
    <w:link w:val="affffffffffffffff"/>
    <w:rsid w:val="00250D6D"/>
    <w:rPr>
      <w:rFonts w:ascii="Arial" w:hAnsi="Arial"/>
      <w:spacing w:val="-5"/>
      <w:lang w:eastAsia="en-US"/>
    </w:rPr>
  </w:style>
  <w:style w:type="character" w:customStyle="1" w:styleId="1ffff9">
    <w:name w:val="Заголовок_1 Знак Знак Знак"/>
    <w:semiHidden/>
    <w:rsid w:val="00250D6D"/>
    <w:rPr>
      <w:b/>
      <w:caps/>
      <w:sz w:val="24"/>
      <w:lang w:val="ru-RU" w:eastAsia="ru-RU"/>
    </w:rPr>
  </w:style>
  <w:style w:type="character" w:customStyle="1" w:styleId="250">
    <w:name w:val="Знак Знак25"/>
    <w:locked/>
    <w:rsid w:val="00250D6D"/>
    <w:rPr>
      <w:rFonts w:ascii="Tahoma" w:hAnsi="Tahoma"/>
      <w:lang w:val="ru-RU" w:eastAsia="ru-RU"/>
    </w:rPr>
  </w:style>
  <w:style w:type="paragraph" w:customStyle="1" w:styleId="affffffffffffffff1">
    <w:name w:val="База заголовка"/>
    <w:basedOn w:val="aff0"/>
    <w:next w:val="afff9"/>
    <w:semiHidden/>
    <w:qFormat/>
    <w:rsid w:val="00250D6D"/>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ffffffff2">
    <w:name w:val="Цитаты"/>
    <w:basedOn w:val="aff0"/>
    <w:semiHidden/>
    <w:qFormat/>
    <w:rsid w:val="00250D6D"/>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ffffff3">
    <w:name w:val="Заголовок части"/>
    <w:basedOn w:val="aff0"/>
    <w:semiHidden/>
    <w:qFormat/>
    <w:rsid w:val="00250D6D"/>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fffff4">
    <w:name w:val="Заголовок главы"/>
    <w:basedOn w:val="aff0"/>
    <w:semiHidden/>
    <w:qFormat/>
    <w:rsid w:val="00250D6D"/>
    <w:pPr>
      <w:suppressAutoHyphens w:val="0"/>
      <w:spacing w:line="360" w:lineRule="auto"/>
      <w:ind w:firstLine="709"/>
      <w:jc w:val="center"/>
    </w:pPr>
    <w:rPr>
      <w:caps/>
      <w:sz w:val="24"/>
      <w:szCs w:val="24"/>
      <w:lang w:eastAsia="ru-RU"/>
    </w:rPr>
  </w:style>
  <w:style w:type="paragraph" w:customStyle="1" w:styleId="affffffffffffffff5">
    <w:name w:val="База сноски"/>
    <w:basedOn w:val="aff0"/>
    <w:semiHidden/>
    <w:qFormat/>
    <w:rsid w:val="00250D6D"/>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fffffff6">
    <w:name w:val="Заголовок титульного листа"/>
    <w:basedOn w:val="affffffffffffffff1"/>
    <w:next w:val="aff0"/>
    <w:semiHidden/>
    <w:qFormat/>
    <w:rsid w:val="00250D6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f7">
    <w:name w:val="База верхнего колонтитула"/>
    <w:basedOn w:val="aff0"/>
    <w:semiHidden/>
    <w:qFormat/>
    <w:rsid w:val="00250D6D"/>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fffffff8">
    <w:name w:val="Верхний колонтитул (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9">
    <w:name w:val="Верхний колонтитул (первый)"/>
    <w:basedOn w:val="afffc"/>
    <w:semiHidden/>
    <w:qFormat/>
    <w:rsid w:val="00250D6D"/>
    <w:pPr>
      <w:keepLines/>
      <w:pBdr>
        <w:top w:val="single" w:sz="6" w:space="2" w:color="auto"/>
      </w:pBdr>
      <w:tabs>
        <w:tab w:val="clear" w:pos="4677"/>
        <w:tab w:val="clear" w:pos="9355"/>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fffffffa">
    <w:name w:val="Верхний колонтитул (не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b">
    <w:name w:val="База указателя"/>
    <w:basedOn w:val="aff0"/>
    <w:semiHidden/>
    <w:qFormat/>
    <w:rsid w:val="00250D6D"/>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fffffffc">
    <w:name w:val="Вступление"/>
    <w:semiHidden/>
    <w:rsid w:val="00250D6D"/>
    <w:rPr>
      <w:rFonts w:ascii="Arial Black" w:hAnsi="Arial Black"/>
      <w:spacing w:val="-4"/>
      <w:sz w:val="18"/>
    </w:rPr>
  </w:style>
  <w:style w:type="paragraph" w:styleId="affffffffffffffffd">
    <w:name w:val="Message Header"/>
    <w:basedOn w:val="afff9"/>
    <w:link w:val="affffffffffffffffe"/>
    <w:rsid w:val="00250D6D"/>
    <w:pPr>
      <w:keepLines/>
      <w:tabs>
        <w:tab w:val="left" w:pos="3600"/>
        <w:tab w:val="left" w:pos="4680"/>
      </w:tabs>
      <w:suppressAutoHyphens w:val="0"/>
      <w:spacing w:after="120" w:line="280" w:lineRule="exact"/>
      <w:ind w:left="1080" w:right="2160" w:hanging="1080"/>
      <w:jc w:val="both"/>
    </w:pPr>
    <w:rPr>
      <w:rFonts w:ascii="Arial" w:hAnsi="Arial"/>
      <w:sz w:val="22"/>
      <w:szCs w:val="22"/>
      <w:lang w:eastAsia="en-US"/>
    </w:rPr>
  </w:style>
  <w:style w:type="character" w:customStyle="1" w:styleId="affffffffffffffffe">
    <w:name w:val="Шапка Знак"/>
    <w:basedOn w:val="aff1"/>
    <w:link w:val="affffffffffffffffd"/>
    <w:rsid w:val="00250D6D"/>
    <w:rPr>
      <w:rFonts w:ascii="Arial" w:hAnsi="Arial"/>
      <w:sz w:val="22"/>
      <w:szCs w:val="22"/>
      <w:lang w:eastAsia="en-US"/>
    </w:rPr>
  </w:style>
  <w:style w:type="character" w:customStyle="1" w:styleId="afffffffffffffffff">
    <w:name w:val="Девиз"/>
    <w:semiHidden/>
    <w:rsid w:val="00250D6D"/>
    <w:rPr>
      <w:i/>
      <w:spacing w:val="-6"/>
      <w:sz w:val="24"/>
      <w:lang w:val="ru-RU"/>
    </w:rPr>
  </w:style>
  <w:style w:type="paragraph" w:customStyle="1" w:styleId="afffffffffffffffff0">
    <w:name w:val="База оглавления"/>
    <w:basedOn w:val="aff0"/>
    <w:semiHidden/>
    <w:qFormat/>
    <w:rsid w:val="00250D6D"/>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HTML5">
    <w:name w:val="HTML Address"/>
    <w:basedOn w:val="aff0"/>
    <w:link w:val="HTML6"/>
    <w:rsid w:val="00250D6D"/>
    <w:pPr>
      <w:suppressAutoHyphens w:val="0"/>
      <w:spacing w:line="360" w:lineRule="auto"/>
      <w:ind w:left="1080" w:firstLine="709"/>
      <w:jc w:val="both"/>
    </w:pPr>
    <w:rPr>
      <w:rFonts w:ascii="Arial" w:hAnsi="Arial"/>
      <w:i/>
      <w:iCs/>
      <w:spacing w:val="-5"/>
      <w:sz w:val="20"/>
      <w:szCs w:val="20"/>
      <w:lang w:eastAsia="en-US"/>
    </w:rPr>
  </w:style>
  <w:style w:type="character" w:customStyle="1" w:styleId="HTML6">
    <w:name w:val="Адрес HTML Знак"/>
    <w:basedOn w:val="aff1"/>
    <w:link w:val="HTML5"/>
    <w:rsid w:val="00250D6D"/>
    <w:rPr>
      <w:rFonts w:ascii="Arial" w:hAnsi="Arial"/>
      <w:i/>
      <w:iCs/>
      <w:spacing w:val="-5"/>
      <w:lang w:eastAsia="en-US"/>
    </w:rPr>
  </w:style>
  <w:style w:type="paragraph" w:styleId="afffffffffffffffff1">
    <w:name w:val="envelope address"/>
    <w:basedOn w:val="aff0"/>
    <w:rsid w:val="00250D6D"/>
    <w:pPr>
      <w:framePr w:w="7920" w:h="1980" w:hRule="exact" w:hSpace="180" w:wrap="auto" w:hAnchor="page" w:xAlign="center" w:yAlign="bottom"/>
      <w:suppressAutoHyphens w:val="0"/>
      <w:spacing w:line="360" w:lineRule="auto"/>
      <w:ind w:left="2880" w:firstLine="709"/>
      <w:jc w:val="both"/>
    </w:pPr>
    <w:rPr>
      <w:rFonts w:ascii="Arial" w:hAnsi="Arial" w:cs="Arial"/>
      <w:spacing w:val="-5"/>
      <w:lang w:eastAsia="en-US"/>
    </w:rPr>
  </w:style>
  <w:style w:type="character" w:styleId="HTML7">
    <w:name w:val="HTML Acronym"/>
    <w:rsid w:val="00250D6D"/>
    <w:rPr>
      <w:lang w:val="ru-RU"/>
    </w:rPr>
  </w:style>
  <w:style w:type="paragraph" w:styleId="afffffffffffffffff2">
    <w:name w:val="Date"/>
    <w:basedOn w:val="aff0"/>
    <w:next w:val="aff0"/>
    <w:link w:val="afffffffffffffffff3"/>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f3">
    <w:name w:val="Дата Знак"/>
    <w:basedOn w:val="aff1"/>
    <w:link w:val="afffffffffffffffff2"/>
    <w:rsid w:val="00250D6D"/>
    <w:rPr>
      <w:rFonts w:ascii="Arial" w:hAnsi="Arial"/>
      <w:spacing w:val="-5"/>
      <w:lang w:eastAsia="en-US"/>
    </w:rPr>
  </w:style>
  <w:style w:type="character" w:styleId="HTML8">
    <w:name w:val="HTML Keyboard"/>
    <w:rsid w:val="00250D6D"/>
    <w:rPr>
      <w:rFonts w:ascii="Courier New" w:hAnsi="Courier New"/>
      <w:sz w:val="20"/>
      <w:lang w:val="ru-RU"/>
    </w:rPr>
  </w:style>
  <w:style w:type="character" w:styleId="HTML9">
    <w:name w:val="HTML Code"/>
    <w:rsid w:val="00250D6D"/>
    <w:rPr>
      <w:rFonts w:ascii="Courier New" w:hAnsi="Courier New"/>
      <w:sz w:val="20"/>
      <w:lang w:val="ru-RU"/>
    </w:rPr>
  </w:style>
  <w:style w:type="paragraph" w:styleId="2ff7">
    <w:name w:val="Body Text First Indent 2"/>
    <w:basedOn w:val="affff5"/>
    <w:link w:val="2ff8"/>
    <w:rsid w:val="00250D6D"/>
    <w:pPr>
      <w:suppressAutoHyphens w:val="0"/>
      <w:spacing w:after="120" w:line="360" w:lineRule="auto"/>
      <w:ind w:left="283" w:firstLine="210"/>
      <w:jc w:val="left"/>
    </w:pPr>
    <w:rPr>
      <w:rFonts w:ascii="Arial" w:hAnsi="Arial" w:cs="Arial"/>
      <w:spacing w:val="-5"/>
      <w:szCs w:val="24"/>
      <w:lang w:eastAsia="en-US"/>
    </w:rPr>
  </w:style>
  <w:style w:type="character" w:customStyle="1" w:styleId="2ff8">
    <w:name w:val="Красная строка 2 Знак"/>
    <w:basedOn w:val="1f1"/>
    <w:link w:val="2ff7"/>
    <w:rsid w:val="00250D6D"/>
    <w:rPr>
      <w:rFonts w:ascii="Arial" w:hAnsi="Arial" w:cs="Arial"/>
      <w:spacing w:val="-5"/>
      <w:sz w:val="28"/>
      <w:szCs w:val="24"/>
      <w:lang w:eastAsia="en-US"/>
    </w:rPr>
  </w:style>
  <w:style w:type="character" w:styleId="HTMLa">
    <w:name w:val="HTML Cite"/>
    <w:rsid w:val="00250D6D"/>
    <w:rPr>
      <w:i/>
      <w:lang w:val="ru-RU"/>
    </w:rPr>
  </w:style>
  <w:style w:type="paragraph" w:customStyle="1" w:styleId="Caption1">
    <w:name w:val="Caption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22">
    <w:name w:val="Цитата12"/>
    <w:basedOn w:val="aff0"/>
    <w:uiPriority w:val="99"/>
    <w:qFormat/>
    <w:rsid w:val="00250D6D"/>
    <w:pPr>
      <w:suppressAutoHyphens w:val="0"/>
      <w:spacing w:line="360" w:lineRule="auto"/>
      <w:ind w:left="526" w:right="43" w:firstLine="709"/>
      <w:jc w:val="both"/>
    </w:pPr>
    <w:rPr>
      <w:szCs w:val="20"/>
      <w:lang w:eastAsia="ru-RU"/>
    </w:rPr>
  </w:style>
  <w:style w:type="paragraph" w:customStyle="1" w:styleId="1ffffa">
    <w:name w:val="Марки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1ffffb">
    <w:name w:val="Нуме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table" w:styleId="-10">
    <w:name w:val="Table Web 1"/>
    <w:basedOn w:val="aff2"/>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f2"/>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2"/>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4">
    <w:name w:val="Table Elegant"/>
    <w:basedOn w:val="aff2"/>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c">
    <w:name w:val="Table Subtle 1"/>
    <w:basedOn w:val="aff2"/>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Subtle 2"/>
    <w:basedOn w:val="aff2"/>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d">
    <w:name w:val="Table Classic 1"/>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Classic 2"/>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
    <w:name w:val="Table Classic 3"/>
    <w:basedOn w:val="aff2"/>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ff2"/>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e">
    <w:name w:val="Table 3D effects 1"/>
    <w:basedOn w:val="aff2"/>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ff2"/>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0">
    <w:name w:val="Table 3D effects 3"/>
    <w:basedOn w:val="aff2"/>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f">
    <w:name w:val="Table Simple 1"/>
    <w:basedOn w:val="aff2"/>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c">
    <w:name w:val="Table Simple 2"/>
    <w:basedOn w:val="aff2"/>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2"/>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0">
    <w:name w:val="Table Grid 1"/>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d">
    <w:name w:val="Table Grid 2"/>
    <w:basedOn w:val="aff2"/>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e">
    <w:name w:val="Table Grid 4"/>
    <w:basedOn w:val="aff2"/>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f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5">
    <w:name w:val="Table Contemporary"/>
    <w:basedOn w:val="aff2"/>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6">
    <w:name w:val="Table Professional"/>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f1">
    <w:name w:val="Table Columns 1"/>
    <w:basedOn w:val="aff2"/>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3">
    <w:name w:val="Table Columns 3"/>
    <w:basedOn w:val="aff2"/>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
    <w:name w:val="Table Columns 4"/>
    <w:basedOn w:val="aff2"/>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2"/>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f2"/>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f2"/>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2"/>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2"/>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f2">
    <w:name w:val="Table Colorful 1"/>
    <w:basedOn w:val="a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e">
    <w:name w:val="Table Colorful 2"/>
    <w:basedOn w:val="aff2"/>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4">
    <w:name w:val="Table Colorful 3"/>
    <w:basedOn w:val="aff2"/>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1fffff3">
    <w:name w:val="Заголовок_1"/>
    <w:rsid w:val="00250D6D"/>
    <w:rPr>
      <w:caps/>
    </w:rPr>
  </w:style>
  <w:style w:type="character" w:customStyle="1" w:styleId="1fffff4">
    <w:name w:val="Маркированный_1 Знак Знак"/>
    <w:semiHidden/>
    <w:rsid w:val="00250D6D"/>
    <w:rPr>
      <w:sz w:val="24"/>
      <w:lang w:val="ru-RU" w:eastAsia="ru-RU"/>
    </w:rPr>
  </w:style>
  <w:style w:type="character" w:customStyle="1" w:styleId="afffffffffffffffff7">
    <w:name w:val="Подчеркнутый Знак Знак"/>
    <w:semiHidden/>
    <w:rsid w:val="00250D6D"/>
    <w:rPr>
      <w:sz w:val="24"/>
      <w:u w:val="single"/>
      <w:lang w:val="ru-RU" w:eastAsia="ru-RU"/>
    </w:rPr>
  </w:style>
  <w:style w:type="paragraph" w:customStyle="1" w:styleId="1fffff5">
    <w:name w:val="текст 1"/>
    <w:basedOn w:val="aff0"/>
    <w:next w:val="aff0"/>
    <w:semiHidden/>
    <w:qFormat/>
    <w:rsid w:val="00250D6D"/>
    <w:pPr>
      <w:suppressAutoHyphens w:val="0"/>
      <w:ind w:firstLine="540"/>
      <w:jc w:val="both"/>
    </w:pPr>
    <w:rPr>
      <w:sz w:val="20"/>
      <w:szCs w:val="24"/>
      <w:lang w:eastAsia="ru-RU"/>
    </w:rPr>
  </w:style>
  <w:style w:type="paragraph" w:customStyle="1" w:styleId="afffffffffffffffff8">
    <w:name w:val="Заголовок таблици"/>
    <w:basedOn w:val="1fffff5"/>
    <w:semiHidden/>
    <w:qFormat/>
    <w:rsid w:val="00250D6D"/>
    <w:rPr>
      <w:sz w:val="22"/>
    </w:rPr>
  </w:style>
  <w:style w:type="paragraph" w:customStyle="1" w:styleId="afffffffffffffffff9">
    <w:name w:val="Номер таблици"/>
    <w:basedOn w:val="aff0"/>
    <w:next w:val="aff0"/>
    <w:semiHidden/>
    <w:qFormat/>
    <w:rsid w:val="00250D6D"/>
    <w:pPr>
      <w:suppressAutoHyphens w:val="0"/>
      <w:jc w:val="right"/>
    </w:pPr>
    <w:rPr>
      <w:b/>
      <w:sz w:val="20"/>
      <w:szCs w:val="24"/>
      <w:lang w:eastAsia="ru-RU"/>
    </w:rPr>
  </w:style>
  <w:style w:type="paragraph" w:customStyle="1" w:styleId="afffffffffffffffffa">
    <w:name w:val="Приложение"/>
    <w:basedOn w:val="aff0"/>
    <w:next w:val="aff0"/>
    <w:semiHidden/>
    <w:qFormat/>
    <w:rsid w:val="00250D6D"/>
    <w:pPr>
      <w:suppressAutoHyphens w:val="0"/>
      <w:jc w:val="right"/>
    </w:pPr>
    <w:rPr>
      <w:sz w:val="20"/>
      <w:szCs w:val="24"/>
      <w:lang w:eastAsia="ru-RU"/>
    </w:rPr>
  </w:style>
  <w:style w:type="paragraph" w:customStyle="1" w:styleId="afffffffffffffffffb">
    <w:name w:val="Обычный по таблице"/>
    <w:basedOn w:val="aff0"/>
    <w:semiHidden/>
    <w:qFormat/>
    <w:rsid w:val="00250D6D"/>
    <w:pPr>
      <w:suppressAutoHyphens w:val="0"/>
    </w:pPr>
    <w:rPr>
      <w:sz w:val="24"/>
      <w:szCs w:val="24"/>
      <w:lang w:eastAsia="ru-RU"/>
    </w:rPr>
  </w:style>
  <w:style w:type="character" w:customStyle="1" w:styleId="1fffff6">
    <w:name w:val="Знак Знак1"/>
    <w:semiHidden/>
    <w:rsid w:val="00250D6D"/>
    <w:rPr>
      <w:sz w:val="24"/>
      <w:u w:val="single"/>
      <w:lang w:val="ru-RU" w:eastAsia="ru-RU"/>
    </w:rPr>
  </w:style>
  <w:style w:type="character" w:customStyle="1" w:styleId="1fffff7">
    <w:name w:val="Маркированный_1 Знак Знак Знак"/>
    <w:semiHidden/>
    <w:rsid w:val="00250D6D"/>
    <w:rPr>
      <w:sz w:val="24"/>
      <w:lang w:val="ru-RU" w:eastAsia="ru-RU"/>
    </w:rPr>
  </w:style>
  <w:style w:type="paragraph" w:customStyle="1" w:styleId="xl23">
    <w:name w:val="xl23"/>
    <w:basedOn w:val="aff0"/>
    <w:qFormat/>
    <w:rsid w:val="00250D6D"/>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character" w:customStyle="1" w:styleId="afffffffffffffffffc">
    <w:name w:val="Подчеркнутый Знак Знак Знак"/>
    <w:semiHidden/>
    <w:rsid w:val="00250D6D"/>
    <w:rPr>
      <w:sz w:val="24"/>
      <w:u w:val="single"/>
      <w:lang w:val="ru-RU" w:eastAsia="ru-RU"/>
    </w:rPr>
  </w:style>
  <w:style w:type="character" w:customStyle="1" w:styleId="1fffff8">
    <w:name w:val="Маркированный_1 Знак Знак Знак Знак"/>
    <w:semiHidden/>
    <w:rsid w:val="00250D6D"/>
    <w:rPr>
      <w:sz w:val="24"/>
      <w:lang w:val="ru-RU" w:eastAsia="ru-RU"/>
    </w:rPr>
  </w:style>
  <w:style w:type="character" w:customStyle="1" w:styleId="1fffff9">
    <w:name w:val="Подчеркнутый Знак Знак1"/>
    <w:semiHidden/>
    <w:rsid w:val="00250D6D"/>
    <w:rPr>
      <w:sz w:val="24"/>
      <w:u w:val="single"/>
      <w:lang w:val="ru-RU" w:eastAsia="ru-RU"/>
    </w:rPr>
  </w:style>
  <w:style w:type="paragraph" w:customStyle="1" w:styleId="S34">
    <w:name w:val="S_Нмерованный_3"/>
    <w:basedOn w:val="30"/>
    <w:link w:val="S35"/>
    <w:autoRedefine/>
    <w:qFormat/>
    <w:rsid w:val="00250D6D"/>
    <w:pPr>
      <w:keepNext w:val="0"/>
      <w:numPr>
        <w:ilvl w:val="0"/>
        <w:numId w:val="0"/>
      </w:numPr>
      <w:suppressAutoHyphens w:val="0"/>
      <w:spacing w:line="360" w:lineRule="auto"/>
    </w:pPr>
    <w:rPr>
      <w:szCs w:val="24"/>
      <w:lang w:eastAsia="en-US"/>
    </w:rPr>
  </w:style>
  <w:style w:type="character" w:customStyle="1" w:styleId="S41">
    <w:name w:val="S_Заголовок 4 Знак"/>
    <w:link w:val="S40"/>
    <w:locked/>
    <w:rsid w:val="00250D6D"/>
    <w:rPr>
      <w:i/>
      <w:sz w:val="24"/>
    </w:rPr>
  </w:style>
  <w:style w:type="paragraph" w:customStyle="1" w:styleId="Sd">
    <w:name w:val="S_Титульный"/>
    <w:basedOn w:val="affffffffffffffff6"/>
    <w:qFormat/>
    <w:rsid w:val="00250D6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250D6D"/>
  </w:style>
  <w:style w:type="character" w:customStyle="1" w:styleId="S35">
    <w:name w:val="S_Нмерованный_3 Знак Знак"/>
    <w:link w:val="S34"/>
    <w:locked/>
    <w:rsid w:val="00250D6D"/>
    <w:rPr>
      <w:sz w:val="24"/>
      <w:szCs w:val="24"/>
      <w:lang w:eastAsia="en-US"/>
    </w:rPr>
  </w:style>
  <w:style w:type="character" w:customStyle="1" w:styleId="1fffffa">
    <w:name w:val="Заголовок_1 Знак Знак Знак Знак"/>
    <w:semiHidden/>
    <w:rsid w:val="00250D6D"/>
    <w:rPr>
      <w:b/>
      <w:caps/>
      <w:sz w:val="24"/>
      <w:lang w:val="ru-RU" w:eastAsia="ru-RU"/>
    </w:rPr>
  </w:style>
  <w:style w:type="paragraph" w:customStyle="1" w:styleId="17">
    <w:name w:val="Таблица 1 + Обычный"/>
    <w:basedOn w:val="aff0"/>
    <w:autoRedefine/>
    <w:semiHidden/>
    <w:qFormat/>
    <w:rsid w:val="00250D6D"/>
    <w:pPr>
      <w:numPr>
        <w:numId w:val="52"/>
      </w:numPr>
      <w:suppressAutoHyphens w:val="0"/>
      <w:spacing w:line="360" w:lineRule="auto"/>
      <w:jc w:val="right"/>
    </w:pPr>
    <w:rPr>
      <w:sz w:val="24"/>
      <w:szCs w:val="24"/>
      <w:lang w:eastAsia="ru-RU"/>
    </w:rPr>
  </w:style>
  <w:style w:type="paragraph" w:customStyle="1" w:styleId="afffffffffffffffffd">
    <w:name w:val="Заголовок таблицы + Обычный"/>
    <w:basedOn w:val="aff0"/>
    <w:link w:val="afffffffffffffffffe"/>
    <w:autoRedefine/>
    <w:semiHidden/>
    <w:qFormat/>
    <w:rsid w:val="00250D6D"/>
    <w:pPr>
      <w:suppressAutoHyphens w:val="0"/>
      <w:spacing w:line="360" w:lineRule="auto"/>
      <w:ind w:firstLine="720"/>
      <w:jc w:val="center"/>
    </w:pPr>
    <w:rPr>
      <w:sz w:val="24"/>
      <w:szCs w:val="20"/>
      <w:u w:val="single"/>
      <w:lang w:eastAsia="ru-RU"/>
    </w:rPr>
  </w:style>
  <w:style w:type="character" w:customStyle="1" w:styleId="3ff5">
    <w:name w:val="Знак3 Знак Знак Знак"/>
    <w:semiHidden/>
    <w:rsid w:val="00250D6D"/>
    <w:rPr>
      <w:b/>
      <w:sz w:val="24"/>
      <w:u w:val="single"/>
      <w:lang w:val="ru-RU" w:eastAsia="ru-RU"/>
    </w:rPr>
  </w:style>
  <w:style w:type="paragraph" w:customStyle="1" w:styleId="12">
    <w:name w:val="Рисунок 1 + Обычный"/>
    <w:basedOn w:val="17"/>
    <w:autoRedefine/>
    <w:semiHidden/>
    <w:qFormat/>
    <w:rsid w:val="00250D6D"/>
    <w:pPr>
      <w:numPr>
        <w:numId w:val="51"/>
      </w:numPr>
    </w:pPr>
    <w:rPr>
      <w:lang w:val="en-US"/>
    </w:rPr>
  </w:style>
  <w:style w:type="character" w:customStyle="1" w:styleId="afffffffffffffffffe">
    <w:name w:val="Заголовок таблицы + Обычный Знак"/>
    <w:link w:val="afffffffffffffffffd"/>
    <w:semiHidden/>
    <w:locked/>
    <w:rsid w:val="00250D6D"/>
    <w:rPr>
      <w:sz w:val="24"/>
      <w:u w:val="single"/>
    </w:rPr>
  </w:style>
  <w:style w:type="character" w:customStyle="1" w:styleId="affffffffffffffffff">
    <w:name w:val="Обычный в таблице Знак Знак"/>
    <w:semiHidden/>
    <w:rsid w:val="00250D6D"/>
    <w:rPr>
      <w:sz w:val="24"/>
      <w:lang w:val="ru-RU" w:eastAsia="ru-RU"/>
    </w:rPr>
  </w:style>
  <w:style w:type="character" w:customStyle="1" w:styleId="affffffffffffffffff0">
    <w:name w:val="Подчеркнутый Знак Знак Знак Знак"/>
    <w:semiHidden/>
    <w:rsid w:val="00250D6D"/>
    <w:rPr>
      <w:sz w:val="24"/>
      <w:u w:val="single"/>
      <w:lang w:val="ru-RU" w:eastAsia="ru-RU"/>
    </w:rPr>
  </w:style>
  <w:style w:type="character" w:customStyle="1" w:styleId="1fffffb">
    <w:name w:val="Маркированный_1 Знак Знак Знак Знак Знак"/>
    <w:semiHidden/>
    <w:rsid w:val="00250D6D"/>
    <w:rPr>
      <w:sz w:val="24"/>
      <w:lang w:val="ru-RU" w:eastAsia="ru-RU"/>
    </w:rPr>
  </w:style>
  <w:style w:type="character" w:customStyle="1" w:styleId="2fff">
    <w:name w:val="Знак2 Знак Знак Знак"/>
    <w:semiHidden/>
    <w:rsid w:val="00250D6D"/>
    <w:rPr>
      <w:b/>
      <w:sz w:val="24"/>
      <w:lang w:val="ru-RU" w:eastAsia="ru-RU"/>
    </w:rPr>
  </w:style>
  <w:style w:type="character" w:customStyle="1" w:styleId="1fffffc">
    <w:name w:val="Заголовок_1 Знак Знак Знак Знак Знак"/>
    <w:semiHidden/>
    <w:rsid w:val="00250D6D"/>
    <w:rPr>
      <w:b/>
      <w:caps/>
      <w:sz w:val="24"/>
      <w:lang w:val="ru-RU" w:eastAsia="ru-RU"/>
    </w:rPr>
  </w:style>
  <w:style w:type="paragraph" w:customStyle="1" w:styleId="affffffffffffffffff1">
    <w:name w:val="В таблице"/>
    <w:basedOn w:val="aff0"/>
    <w:semiHidden/>
    <w:qFormat/>
    <w:rsid w:val="00250D6D"/>
    <w:pPr>
      <w:suppressAutoHyphens w:val="0"/>
      <w:spacing w:line="360" w:lineRule="auto"/>
      <w:jc w:val="center"/>
    </w:pPr>
    <w:rPr>
      <w:sz w:val="24"/>
      <w:szCs w:val="24"/>
      <w:lang w:eastAsia="ru-RU"/>
    </w:rPr>
  </w:style>
  <w:style w:type="paragraph" w:customStyle="1" w:styleId="Se">
    <w:name w:val="S_Заголовок таблицы"/>
    <w:basedOn w:val="aff0"/>
    <w:qFormat/>
    <w:rsid w:val="00250D6D"/>
    <w:pPr>
      <w:suppressAutoHyphens w:val="0"/>
      <w:spacing w:line="360" w:lineRule="auto"/>
      <w:ind w:firstLine="709"/>
      <w:jc w:val="center"/>
    </w:pPr>
    <w:rPr>
      <w:sz w:val="24"/>
      <w:szCs w:val="24"/>
      <w:u w:val="single"/>
      <w:lang w:eastAsia="ru-RU"/>
    </w:rPr>
  </w:style>
  <w:style w:type="paragraph" w:customStyle="1" w:styleId="Sf">
    <w:name w:val="S_Обычный с подчеркиванием"/>
    <w:basedOn w:val="aff0"/>
    <w:link w:val="Sf0"/>
    <w:qFormat/>
    <w:rsid w:val="00250D6D"/>
    <w:pPr>
      <w:suppressAutoHyphens w:val="0"/>
      <w:spacing w:line="360" w:lineRule="auto"/>
      <w:ind w:firstLine="709"/>
      <w:jc w:val="both"/>
    </w:pPr>
    <w:rPr>
      <w:sz w:val="24"/>
      <w:szCs w:val="20"/>
      <w:u w:val="single"/>
      <w:lang w:eastAsia="ru-RU"/>
    </w:rPr>
  </w:style>
  <w:style w:type="character" w:customStyle="1" w:styleId="Sf0">
    <w:name w:val="S_Обычный с подчеркиванием Знак"/>
    <w:link w:val="Sf"/>
    <w:locked/>
    <w:rsid w:val="00250D6D"/>
    <w:rPr>
      <w:sz w:val="24"/>
      <w:u w:val="single"/>
    </w:rPr>
  </w:style>
  <w:style w:type="paragraph" w:customStyle="1" w:styleId="S0">
    <w:name w:val="S_рисунок"/>
    <w:basedOn w:val="aff0"/>
    <w:qFormat/>
    <w:rsid w:val="00250D6D"/>
    <w:pPr>
      <w:numPr>
        <w:numId w:val="53"/>
      </w:numPr>
      <w:tabs>
        <w:tab w:val="num" w:pos="360"/>
      </w:tabs>
      <w:suppressAutoHyphens w:val="0"/>
      <w:spacing w:line="360" w:lineRule="auto"/>
      <w:ind w:left="0" w:firstLine="0"/>
      <w:jc w:val="right"/>
    </w:pPr>
    <w:rPr>
      <w:sz w:val="24"/>
      <w:szCs w:val="24"/>
      <w:lang w:eastAsia="ru-RU"/>
    </w:rPr>
  </w:style>
  <w:style w:type="paragraph" w:customStyle="1" w:styleId="S">
    <w:name w:val="S_Таблица"/>
    <w:basedOn w:val="aff0"/>
    <w:qFormat/>
    <w:rsid w:val="00250D6D"/>
    <w:pPr>
      <w:numPr>
        <w:numId w:val="54"/>
      </w:numPr>
      <w:tabs>
        <w:tab w:val="clear" w:pos="1440"/>
        <w:tab w:val="num" w:pos="360"/>
      </w:tabs>
      <w:suppressAutoHyphens w:val="0"/>
      <w:spacing w:line="360" w:lineRule="auto"/>
      <w:ind w:left="0" w:right="-158" w:firstLine="0"/>
      <w:jc w:val="right"/>
    </w:pPr>
    <w:rPr>
      <w:sz w:val="24"/>
      <w:szCs w:val="24"/>
      <w:lang w:eastAsia="ru-RU"/>
    </w:rPr>
  </w:style>
  <w:style w:type="paragraph" w:customStyle="1" w:styleId="1fffffd">
    <w:name w:val="Заголов1"/>
    <w:basedOn w:val="ConsPlusTitle"/>
    <w:semiHidden/>
    <w:qFormat/>
    <w:rsid w:val="00250D6D"/>
    <w:pPr>
      <w:widowControl/>
      <w:suppressAutoHyphens w:val="0"/>
      <w:autoSpaceDN w:val="0"/>
      <w:adjustRightInd w:val="0"/>
      <w:spacing w:line="360" w:lineRule="auto"/>
      <w:jc w:val="center"/>
    </w:pPr>
    <w:rPr>
      <w:sz w:val="28"/>
      <w:szCs w:val="28"/>
      <w:lang w:eastAsia="ru-RU"/>
    </w:rPr>
  </w:style>
  <w:style w:type="paragraph" w:customStyle="1" w:styleId="S22">
    <w:name w:val="S_Нумерованный_2"/>
    <w:basedOn w:val="aff0"/>
    <w:autoRedefine/>
    <w:qFormat/>
    <w:rsid w:val="00250D6D"/>
    <w:pPr>
      <w:tabs>
        <w:tab w:val="num" w:pos="1021"/>
      </w:tabs>
      <w:suppressAutoHyphens w:val="0"/>
      <w:spacing w:line="360" w:lineRule="auto"/>
      <w:ind w:firstLine="737"/>
      <w:jc w:val="both"/>
    </w:pPr>
    <w:rPr>
      <w:rFonts w:cs="Arial"/>
      <w:sz w:val="24"/>
      <w:szCs w:val="24"/>
      <w:lang w:eastAsia="ru-RU"/>
    </w:rPr>
  </w:style>
  <w:style w:type="paragraph" w:customStyle="1" w:styleId="Sf1">
    <w:name w:val="S_Список литературы"/>
    <w:basedOn w:val="S5"/>
    <w:autoRedefine/>
    <w:qFormat/>
    <w:rsid w:val="00250D6D"/>
    <w:pPr>
      <w:tabs>
        <w:tab w:val="num" w:pos="1134"/>
      </w:tabs>
      <w:ind w:firstLine="794"/>
    </w:pPr>
    <w:rPr>
      <w:rFonts w:ascii="Calibri" w:eastAsia="Calibri" w:hAnsi="Calibri" w:cs="Arial"/>
    </w:rPr>
  </w:style>
  <w:style w:type="paragraph" w:customStyle="1" w:styleId="220">
    <w:name w:val="обычный 22"/>
    <w:basedOn w:val="S5"/>
    <w:qFormat/>
    <w:rsid w:val="00250D6D"/>
    <w:pPr>
      <w:numPr>
        <w:numId w:val="55"/>
      </w:numPr>
      <w:tabs>
        <w:tab w:val="num" w:pos="360"/>
        <w:tab w:val="num" w:pos="1815"/>
      </w:tabs>
      <w:ind w:left="0" w:firstLine="709"/>
    </w:pPr>
    <w:rPr>
      <w:rFonts w:ascii="Calibri" w:eastAsia="Calibri" w:hAnsi="Calibri"/>
    </w:rPr>
  </w:style>
  <w:style w:type="paragraph" w:customStyle="1" w:styleId="2fff0">
    <w:name w:val="обычный 2"/>
    <w:basedOn w:val="220"/>
    <w:qFormat/>
    <w:rsid w:val="00250D6D"/>
    <w:pPr>
      <w:numPr>
        <w:numId w:val="0"/>
      </w:numPr>
      <w:tabs>
        <w:tab w:val="num" w:pos="1815"/>
      </w:tabs>
      <w:ind w:firstLine="709"/>
    </w:pPr>
  </w:style>
  <w:style w:type="paragraph" w:customStyle="1" w:styleId="230">
    <w:name w:val="обычный 23"/>
    <w:basedOn w:val="220"/>
    <w:qFormat/>
    <w:rsid w:val="00250D6D"/>
    <w:pPr>
      <w:numPr>
        <w:numId w:val="56"/>
      </w:numPr>
      <w:tabs>
        <w:tab w:val="num" w:pos="360"/>
        <w:tab w:val="num" w:pos="1815"/>
      </w:tabs>
      <w:ind w:left="1211" w:firstLine="567"/>
    </w:pPr>
  </w:style>
  <w:style w:type="paragraph" w:customStyle="1" w:styleId="affffffffffffffffff2">
    <w:name w:val="Подпись к рисунку"/>
    <w:basedOn w:val="aff0"/>
    <w:next w:val="aff0"/>
    <w:qFormat/>
    <w:rsid w:val="00250D6D"/>
    <w:pPr>
      <w:suppressAutoHyphens w:val="0"/>
      <w:spacing w:after="120" w:line="312" w:lineRule="auto"/>
      <w:jc w:val="center"/>
    </w:pPr>
    <w:rPr>
      <w:sz w:val="24"/>
      <w:szCs w:val="22"/>
      <w:lang w:eastAsia="en-US"/>
    </w:rPr>
  </w:style>
  <w:style w:type="character" w:customStyle="1" w:styleId="11c">
    <w:name w:val="Знак11"/>
    <w:semiHidden/>
    <w:rsid w:val="00250D6D"/>
    <w:rPr>
      <w:rFonts w:ascii="Arial" w:hAnsi="Arial"/>
      <w:b/>
      <w:i/>
      <w:sz w:val="28"/>
      <w:lang w:val="ru-RU" w:eastAsia="ru-RU"/>
    </w:rPr>
  </w:style>
  <w:style w:type="paragraph" w:customStyle="1" w:styleId="2220">
    <w:name w:val="Основной текст 222"/>
    <w:basedOn w:val="aff0"/>
    <w:uiPriority w:val="99"/>
    <w:qFormat/>
    <w:rsid w:val="00250D6D"/>
    <w:pPr>
      <w:suppressAutoHyphens w:val="0"/>
      <w:spacing w:line="360" w:lineRule="auto"/>
      <w:ind w:left="426" w:hanging="426"/>
      <w:jc w:val="both"/>
    </w:pPr>
    <w:rPr>
      <w:b/>
      <w:szCs w:val="20"/>
      <w:lang w:eastAsia="ru-RU"/>
    </w:rPr>
  </w:style>
  <w:style w:type="paragraph" w:customStyle="1" w:styleId="2fff1">
    <w:name w:val="Цитата2"/>
    <w:basedOn w:val="aff0"/>
    <w:qFormat/>
    <w:rsid w:val="00250D6D"/>
    <w:pPr>
      <w:suppressAutoHyphens w:val="0"/>
      <w:spacing w:line="360" w:lineRule="auto"/>
      <w:ind w:left="526" w:right="43" w:firstLine="709"/>
      <w:jc w:val="both"/>
    </w:pPr>
    <w:rPr>
      <w:szCs w:val="20"/>
      <w:lang w:eastAsia="ru-RU"/>
    </w:rPr>
  </w:style>
  <w:style w:type="paragraph" w:customStyle="1" w:styleId="2fff2">
    <w:name w:val="Марки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2fff3">
    <w:name w:val="Нуме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character" w:customStyle="1" w:styleId="1fffffe">
    <w:name w:val="Знак Знак Знак1"/>
    <w:semiHidden/>
    <w:rsid w:val="00250D6D"/>
    <w:rPr>
      <w:sz w:val="24"/>
      <w:u w:val="single"/>
      <w:lang w:val="ru-RU" w:eastAsia="ru-RU"/>
    </w:rPr>
  </w:style>
  <w:style w:type="character" w:customStyle="1" w:styleId="11d">
    <w:name w:val="Знак Знак11"/>
    <w:rsid w:val="00250D6D"/>
    <w:rPr>
      <w:sz w:val="24"/>
      <w:u w:val="single"/>
      <w:lang w:val="ru-RU" w:eastAsia="ru-RU"/>
    </w:rPr>
  </w:style>
  <w:style w:type="character" w:customStyle="1" w:styleId="1ffffff">
    <w:name w:val="Знак Знак Знак Знак1"/>
    <w:semiHidden/>
    <w:rsid w:val="00250D6D"/>
    <w:rPr>
      <w:sz w:val="24"/>
      <w:lang w:val="ru-RU" w:eastAsia="ru-RU"/>
    </w:rPr>
  </w:style>
  <w:style w:type="character" w:customStyle="1" w:styleId="316">
    <w:name w:val="Знак3 Знак Знак Знак1"/>
    <w:semiHidden/>
    <w:rsid w:val="00250D6D"/>
    <w:rPr>
      <w:b/>
      <w:sz w:val="24"/>
      <w:u w:val="single"/>
      <w:lang w:val="ru-RU" w:eastAsia="ru-RU"/>
    </w:rPr>
  </w:style>
  <w:style w:type="character" w:customStyle="1" w:styleId="217">
    <w:name w:val="Знак2 Знак Знак Знак1"/>
    <w:semiHidden/>
    <w:rsid w:val="00250D6D"/>
    <w:rPr>
      <w:b/>
      <w:sz w:val="24"/>
      <w:lang w:val="ru-RU" w:eastAsia="ru-RU"/>
    </w:rPr>
  </w:style>
  <w:style w:type="character" w:customStyle="1" w:styleId="11e">
    <w:name w:val="Знак1 Знак Знак Знак1"/>
    <w:rsid w:val="00250D6D"/>
    <w:rPr>
      <w:sz w:val="24"/>
      <w:lang w:val="ru-RU" w:eastAsia="ru-RU"/>
    </w:rPr>
  </w:style>
  <w:style w:type="character" w:customStyle="1" w:styleId="Normal">
    <w:name w:val="Normal Знак"/>
    <w:link w:val="1fff0"/>
    <w:locked/>
    <w:rsid w:val="00250D6D"/>
    <w:rPr>
      <w:rFonts w:ascii="Courier New" w:hAnsi="Courier New"/>
      <w:snapToGrid w:val="0"/>
    </w:rPr>
  </w:style>
  <w:style w:type="paragraph" w:customStyle="1" w:styleId="affffffffffffffffff3">
    <w:name w:val="ГРАД Основной текст"/>
    <w:basedOn w:val="aff0"/>
    <w:qFormat/>
    <w:rsid w:val="00250D6D"/>
    <w:pPr>
      <w:tabs>
        <w:tab w:val="left" w:pos="540"/>
        <w:tab w:val="left" w:pos="1080"/>
        <w:tab w:val="left" w:pos="1260"/>
        <w:tab w:val="left" w:pos="1620"/>
      </w:tabs>
      <w:suppressAutoHyphens w:val="0"/>
      <w:spacing w:line="360" w:lineRule="auto"/>
      <w:ind w:firstLine="709"/>
      <w:jc w:val="both"/>
    </w:pPr>
    <w:rPr>
      <w:bCs/>
      <w:spacing w:val="4"/>
      <w:sz w:val="24"/>
      <w:szCs w:val="24"/>
      <w:lang w:eastAsia="ru-RU"/>
    </w:rPr>
  </w:style>
  <w:style w:type="paragraph" w:customStyle="1" w:styleId="afc">
    <w:name w:val="ГРАД Список маркированный"/>
    <w:basedOn w:val="afffffffc"/>
    <w:qFormat/>
    <w:rsid w:val="00250D6D"/>
    <w:pPr>
      <w:numPr>
        <w:numId w:val="58"/>
      </w:numPr>
      <w:tabs>
        <w:tab w:val="clear" w:pos="1100"/>
        <w:tab w:val="left" w:pos="900"/>
        <w:tab w:val="left" w:pos="1080"/>
      </w:tabs>
      <w:spacing w:line="360" w:lineRule="auto"/>
      <w:ind w:right="0"/>
    </w:pPr>
    <w:rPr>
      <w:spacing w:val="-1"/>
      <w:sz w:val="24"/>
      <w:szCs w:val="24"/>
    </w:rPr>
  </w:style>
  <w:style w:type="paragraph" w:customStyle="1" w:styleId="affffffffffffffffff4">
    <w:name w:val="Нормал для ПЗ"/>
    <w:basedOn w:val="aff0"/>
    <w:qFormat/>
    <w:rsid w:val="00250D6D"/>
    <w:pPr>
      <w:suppressAutoHyphens w:val="0"/>
      <w:spacing w:line="312" w:lineRule="auto"/>
      <w:ind w:firstLine="709"/>
      <w:jc w:val="both"/>
    </w:pPr>
    <w:rPr>
      <w:sz w:val="24"/>
      <w:szCs w:val="24"/>
      <w:lang w:eastAsia="ru-RU"/>
    </w:rPr>
  </w:style>
  <w:style w:type="paragraph" w:customStyle="1" w:styleId="-9">
    <w:name w:val="Стиль абзаца - основа"/>
    <w:basedOn w:val="aff0"/>
    <w:link w:val="-a"/>
    <w:qFormat/>
    <w:rsid w:val="00250D6D"/>
    <w:pPr>
      <w:tabs>
        <w:tab w:val="left" w:pos="912"/>
      </w:tabs>
      <w:overflowPunct w:val="0"/>
      <w:autoSpaceDE w:val="0"/>
      <w:autoSpaceDN w:val="0"/>
      <w:adjustRightInd w:val="0"/>
      <w:ind w:firstLine="539"/>
      <w:jc w:val="both"/>
    </w:pPr>
    <w:rPr>
      <w:sz w:val="20"/>
      <w:szCs w:val="20"/>
      <w:lang w:eastAsia="ru-RU"/>
    </w:rPr>
  </w:style>
  <w:style w:type="character" w:customStyle="1" w:styleId="-a">
    <w:name w:val="Стиль абзаца - основа Знак"/>
    <w:link w:val="-9"/>
    <w:locked/>
    <w:rsid w:val="00250D6D"/>
  </w:style>
  <w:style w:type="character" w:styleId="affffffffffffffffff5">
    <w:name w:val="Placeholder Text"/>
    <w:semiHidden/>
    <w:rsid w:val="00250D6D"/>
    <w:rPr>
      <w:color w:val="808080"/>
    </w:rPr>
  </w:style>
  <w:style w:type="paragraph" w:customStyle="1" w:styleId="1ffffff0">
    <w:name w:val="Заг_1"/>
    <w:basedOn w:val="20"/>
    <w:qFormat/>
    <w:rsid w:val="00250D6D"/>
    <w:pPr>
      <w:numPr>
        <w:ilvl w:val="0"/>
        <w:numId w:val="0"/>
      </w:numPr>
      <w:tabs>
        <w:tab w:val="num" w:pos="432"/>
      </w:tabs>
      <w:suppressAutoHyphens w:val="0"/>
      <w:spacing w:before="240" w:after="120"/>
      <w:ind w:firstLine="709"/>
      <w:jc w:val="both"/>
    </w:pPr>
    <w:rPr>
      <w:b/>
      <w:smallCaps/>
      <w:sz w:val="28"/>
      <w:lang w:eastAsia="en-US"/>
    </w:rPr>
  </w:style>
  <w:style w:type="paragraph" w:customStyle="1" w:styleId="1ffffff1">
    <w:name w:val="Абзац списка1"/>
    <w:basedOn w:val="aff0"/>
    <w:qFormat/>
    <w:rsid w:val="00250D6D"/>
    <w:pPr>
      <w:suppressAutoHyphens w:val="0"/>
      <w:ind w:left="720"/>
    </w:pPr>
    <w:rPr>
      <w:rFonts w:ascii="Calibri" w:hAnsi="Calibri"/>
      <w:sz w:val="22"/>
      <w:szCs w:val="24"/>
      <w:lang w:eastAsia="ru-RU"/>
    </w:rPr>
  </w:style>
  <w:style w:type="paragraph" w:customStyle="1" w:styleId="63">
    <w:name w:val="заголовок 6"/>
    <w:basedOn w:val="aff0"/>
    <w:next w:val="aff0"/>
    <w:uiPriority w:val="99"/>
    <w:qFormat/>
    <w:rsid w:val="00250D6D"/>
    <w:pPr>
      <w:keepNext/>
      <w:suppressAutoHyphens w:val="0"/>
      <w:spacing w:line="360" w:lineRule="auto"/>
      <w:ind w:firstLine="567"/>
      <w:jc w:val="center"/>
    </w:pPr>
    <w:rPr>
      <w:b/>
      <w:sz w:val="24"/>
      <w:szCs w:val="20"/>
      <w:lang w:eastAsia="ru-RU"/>
    </w:rPr>
  </w:style>
  <w:style w:type="paragraph" w:customStyle="1" w:styleId="-b">
    <w:name w:val="УГТП-Текст Знак Знак"/>
    <w:basedOn w:val="aff0"/>
    <w:uiPriority w:val="99"/>
    <w:qFormat/>
    <w:rsid w:val="00250D6D"/>
    <w:pPr>
      <w:suppressAutoHyphens w:val="0"/>
      <w:ind w:left="284" w:right="284" w:firstLine="851"/>
      <w:jc w:val="both"/>
    </w:pPr>
    <w:rPr>
      <w:rFonts w:ascii="Arial" w:hAnsi="Arial" w:cs="Arial"/>
      <w:bCs/>
      <w:sz w:val="24"/>
      <w:lang w:eastAsia="ru-RU"/>
    </w:rPr>
  </w:style>
  <w:style w:type="paragraph" w:customStyle="1" w:styleId="affffffffffffffffff6">
    <w:name w:val="заголовок_табл"/>
    <w:basedOn w:val="1"/>
    <w:link w:val="affffffffffffffffff7"/>
    <w:qFormat/>
    <w:rsid w:val="00250D6D"/>
    <w:pPr>
      <w:numPr>
        <w:numId w:val="0"/>
      </w:numPr>
      <w:suppressAutoHyphens w:val="0"/>
      <w:jc w:val="center"/>
    </w:pPr>
    <w:rPr>
      <w:bCs/>
      <w:i/>
      <w:kern w:val="32"/>
      <w:sz w:val="28"/>
      <w:szCs w:val="28"/>
      <w:lang w:eastAsia="ru-RU"/>
    </w:rPr>
  </w:style>
  <w:style w:type="character" w:customStyle="1" w:styleId="affffffffffffffffff7">
    <w:name w:val="заголовок_табл Знак"/>
    <w:link w:val="affffffffffffffffff6"/>
    <w:locked/>
    <w:rsid w:val="00250D6D"/>
    <w:rPr>
      <w:b/>
      <w:bCs/>
      <w:i/>
      <w:kern w:val="32"/>
      <w:sz w:val="28"/>
      <w:szCs w:val="28"/>
    </w:rPr>
  </w:style>
  <w:style w:type="character" w:customStyle="1" w:styleId="affffffffffffffffff8">
    <w:name w:val="таб Знак"/>
    <w:locked/>
    <w:rsid w:val="00250D6D"/>
    <w:rPr>
      <w:rFonts w:ascii="Times New Roman" w:eastAsia="Times New Roman" w:hAnsi="Times New Roman" w:cs="Times New Roman"/>
      <w:sz w:val="28"/>
      <w:szCs w:val="20"/>
      <w:lang w:eastAsia="ru-RU"/>
    </w:rPr>
  </w:style>
  <w:style w:type="character" w:customStyle="1" w:styleId="affffffffffffffffff9">
    <w:name w:val="Цветовое выделение"/>
    <w:uiPriority w:val="99"/>
    <w:rsid w:val="00250D6D"/>
    <w:rPr>
      <w:b/>
      <w:color w:val="000080"/>
    </w:rPr>
  </w:style>
  <w:style w:type="paragraph" w:customStyle="1" w:styleId="affffffffffffffffffa">
    <w:name w:val="Нормальный (таблица)"/>
    <w:basedOn w:val="aff0"/>
    <w:next w:val="aff0"/>
    <w:qFormat/>
    <w:rsid w:val="00250D6D"/>
    <w:pPr>
      <w:widowControl w:val="0"/>
      <w:suppressAutoHyphens w:val="0"/>
      <w:autoSpaceDE w:val="0"/>
      <w:autoSpaceDN w:val="0"/>
      <w:adjustRightInd w:val="0"/>
      <w:jc w:val="both"/>
    </w:pPr>
    <w:rPr>
      <w:rFonts w:ascii="Arial" w:hAnsi="Arial" w:cs="Arial"/>
      <w:sz w:val="24"/>
      <w:szCs w:val="24"/>
      <w:lang w:eastAsia="ru-RU"/>
    </w:rPr>
  </w:style>
  <w:style w:type="paragraph" w:customStyle="1" w:styleId="2fff4">
    <w:name w:val="Абзац списка2"/>
    <w:basedOn w:val="aff0"/>
    <w:qFormat/>
    <w:rsid w:val="00250D6D"/>
    <w:pPr>
      <w:suppressAutoHyphens w:val="0"/>
      <w:ind w:left="720"/>
    </w:pPr>
    <w:rPr>
      <w:rFonts w:ascii="Calibri" w:hAnsi="Calibri"/>
      <w:sz w:val="22"/>
      <w:szCs w:val="24"/>
      <w:lang w:eastAsia="ru-RU"/>
    </w:rPr>
  </w:style>
  <w:style w:type="paragraph" w:customStyle="1" w:styleId="affffffffffffffffffb">
    <w:name w:val="НАЗВАНИЕ ПРИЛОЖЕНИЯ"/>
    <w:basedOn w:val="aff0"/>
    <w:next w:val="aff0"/>
    <w:qFormat/>
    <w:rsid w:val="00250D6D"/>
    <w:pPr>
      <w:suppressAutoHyphens w:val="0"/>
      <w:spacing w:after="120" w:line="360" w:lineRule="auto"/>
      <w:jc w:val="center"/>
      <w:outlineLvl w:val="0"/>
    </w:pPr>
    <w:rPr>
      <w:rFonts w:ascii="Arial" w:hAnsi="Arial"/>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250D6D"/>
    <w:rPr>
      <w:rFonts w:cs="Times New Roman"/>
      <w:sz w:val="28"/>
      <w:lang w:val="ru-RU" w:eastAsia="ru-RU" w:bidi="ar-SA"/>
    </w:rPr>
  </w:style>
  <w:style w:type="paragraph" w:customStyle="1" w:styleId="59">
    <w:name w:val="Стиль5"/>
    <w:basedOn w:val="1f4"/>
    <w:link w:val="5a"/>
    <w:qFormat/>
    <w:rsid w:val="00250D6D"/>
    <w:pPr>
      <w:suppressLineNumbers w:val="0"/>
      <w:tabs>
        <w:tab w:val="clear" w:pos="9638"/>
        <w:tab w:val="right" w:leader="dot" w:pos="9912"/>
      </w:tabs>
      <w:suppressAutoHyphens w:val="0"/>
      <w:spacing w:before="120" w:after="120" w:line="276" w:lineRule="auto"/>
      <w:ind w:left="709" w:firstLine="11"/>
      <w:jc w:val="center"/>
    </w:pPr>
    <w:rPr>
      <w:rFonts w:cs="Times New Roman"/>
      <w:bCs/>
      <w:caps/>
      <w:sz w:val="24"/>
      <w:szCs w:val="24"/>
      <w:lang w:eastAsia="en-US"/>
    </w:rPr>
  </w:style>
  <w:style w:type="character" w:customStyle="1" w:styleId="5a">
    <w:name w:val="Стиль5 Знак"/>
    <w:link w:val="59"/>
    <w:locked/>
    <w:rsid w:val="00250D6D"/>
    <w:rPr>
      <w:bCs/>
      <w:caps/>
      <w:sz w:val="24"/>
      <w:szCs w:val="24"/>
      <w:lang w:eastAsia="en-US"/>
    </w:rPr>
  </w:style>
  <w:style w:type="paragraph" w:customStyle="1" w:styleId="a4">
    <w:name w:val="список"/>
    <w:basedOn w:val="aff0"/>
    <w:qFormat/>
    <w:rsid w:val="00250D6D"/>
    <w:pPr>
      <w:numPr>
        <w:numId w:val="62"/>
      </w:numPr>
      <w:suppressAutoHyphens w:val="0"/>
      <w:jc w:val="both"/>
    </w:pPr>
    <w:rPr>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250D6D"/>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250D6D"/>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250D6D"/>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250D6D"/>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250D6D"/>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250D6D"/>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250D6D"/>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250D6D"/>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250D6D"/>
    <w:rPr>
      <w:rFonts w:ascii="Cambria" w:hAnsi="Cambria" w:cs="Times New Roman"/>
      <w:b/>
      <w:bCs/>
      <w:kern w:val="32"/>
      <w:sz w:val="32"/>
      <w:szCs w:val="32"/>
    </w:rPr>
  </w:style>
  <w:style w:type="paragraph" w:customStyle="1" w:styleId="Caption11">
    <w:name w:val="Caption11"/>
    <w:basedOn w:val="aff0"/>
    <w:uiPriority w:val="99"/>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1f">
    <w:name w:val="Цитата11"/>
    <w:basedOn w:val="aff0"/>
    <w:qFormat/>
    <w:rsid w:val="00250D6D"/>
    <w:pPr>
      <w:suppressAutoHyphens w:val="0"/>
      <w:spacing w:line="360" w:lineRule="auto"/>
      <w:ind w:left="526" w:right="43" w:firstLine="709"/>
      <w:jc w:val="both"/>
    </w:pPr>
    <w:rPr>
      <w:szCs w:val="20"/>
      <w:lang w:eastAsia="ru-RU"/>
    </w:rPr>
  </w:style>
  <w:style w:type="paragraph" w:customStyle="1" w:styleId="2210">
    <w:name w:val="Основной текст 221"/>
    <w:basedOn w:val="aff0"/>
    <w:uiPriority w:val="99"/>
    <w:semiHidden/>
    <w:qFormat/>
    <w:rsid w:val="00250D6D"/>
    <w:pPr>
      <w:suppressAutoHyphens w:val="0"/>
      <w:spacing w:line="360" w:lineRule="auto"/>
      <w:ind w:left="426" w:hanging="426"/>
      <w:jc w:val="both"/>
    </w:pPr>
    <w:rPr>
      <w:b/>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250D6D"/>
    <w:rPr>
      <w:rFonts w:cs="Times New Roman"/>
      <w:sz w:val="28"/>
      <w:lang w:val="ru-RU" w:eastAsia="ru-RU" w:bidi="ar-SA"/>
    </w:rPr>
  </w:style>
  <w:style w:type="numbering" w:customStyle="1" w:styleId="a1">
    <w:name w:val="Стиль маркированный"/>
    <w:rsid w:val="00250D6D"/>
    <w:pPr>
      <w:numPr>
        <w:numId w:val="59"/>
      </w:numPr>
    </w:pPr>
  </w:style>
  <w:style w:type="numbering" w:customStyle="1" w:styleId="1ai2">
    <w:name w:val="1 / a / i2"/>
    <w:rsid w:val="00250D6D"/>
  </w:style>
  <w:style w:type="numbering" w:styleId="a2">
    <w:name w:val="Outline List 3"/>
    <w:basedOn w:val="aff3"/>
    <w:unhideWhenUsed/>
    <w:rsid w:val="00250D6D"/>
    <w:pPr>
      <w:numPr>
        <w:numId w:val="57"/>
      </w:numPr>
    </w:pPr>
  </w:style>
  <w:style w:type="numbering" w:customStyle="1" w:styleId="21">
    <w:name w:val="Статья / Раздел2"/>
    <w:rsid w:val="00250D6D"/>
    <w:pPr>
      <w:numPr>
        <w:numId w:val="48"/>
      </w:numPr>
    </w:pPr>
  </w:style>
  <w:style w:type="numbering" w:customStyle="1" w:styleId="1ffffff2">
    <w:name w:val="Статья / Раздел1"/>
    <w:rsid w:val="00250D6D"/>
  </w:style>
  <w:style w:type="numbering" w:customStyle="1" w:styleId="1ai1">
    <w:name w:val="1 / a / i1"/>
    <w:rsid w:val="00250D6D"/>
    <w:pPr>
      <w:numPr>
        <w:numId w:val="50"/>
      </w:numPr>
    </w:pPr>
  </w:style>
  <w:style w:type="numbering" w:styleId="1ai">
    <w:name w:val="Outline List 1"/>
    <w:basedOn w:val="aff3"/>
    <w:unhideWhenUsed/>
    <w:rsid w:val="00250D6D"/>
    <w:pPr>
      <w:numPr>
        <w:numId w:val="43"/>
      </w:numPr>
    </w:pPr>
  </w:style>
  <w:style w:type="numbering" w:customStyle="1" w:styleId="1111111">
    <w:name w:val="1 / 1.1 / 1.1.11"/>
    <w:rsid w:val="00250D6D"/>
    <w:pPr>
      <w:numPr>
        <w:numId w:val="44"/>
      </w:numPr>
    </w:pPr>
  </w:style>
  <w:style w:type="numbering" w:customStyle="1" w:styleId="1111112">
    <w:name w:val="1 / 1.1 / 1.1.12"/>
    <w:rsid w:val="00250D6D"/>
  </w:style>
  <w:style w:type="paragraph" w:customStyle="1" w:styleId="2fff5">
    <w:name w:val="Оглавление2"/>
    <w:basedOn w:val="aff0"/>
    <w:link w:val="2fff6"/>
    <w:qFormat/>
    <w:rsid w:val="00250D6D"/>
    <w:pPr>
      <w:suppressAutoHyphens w:val="0"/>
      <w:ind w:left="1163" w:hanging="454"/>
    </w:pPr>
    <w:rPr>
      <w:b/>
      <w:szCs w:val="24"/>
      <w:lang w:eastAsia="en-US"/>
    </w:rPr>
  </w:style>
  <w:style w:type="character" w:customStyle="1" w:styleId="2fff6">
    <w:name w:val="Оглавление2 Знак"/>
    <w:link w:val="2fff5"/>
    <w:rsid w:val="00250D6D"/>
    <w:rPr>
      <w:b/>
      <w:sz w:val="28"/>
      <w:szCs w:val="24"/>
      <w:lang w:eastAsia="en-US"/>
    </w:rPr>
  </w:style>
  <w:style w:type="paragraph" w:customStyle="1" w:styleId="Eiia">
    <w:name w:val="Eiia"/>
    <w:basedOn w:val="affff5"/>
    <w:qFormat/>
    <w:rsid w:val="00250D6D"/>
    <w:pPr>
      <w:suppressAutoHyphens w:val="0"/>
      <w:spacing w:line="240" w:lineRule="atLeast"/>
      <w:ind w:firstLine="0"/>
    </w:pPr>
    <w:rPr>
      <w:rFonts w:ascii="Arial" w:hAnsi="Arial"/>
      <w:sz w:val="24"/>
      <w:szCs w:val="20"/>
      <w:lang w:eastAsia="ru-RU"/>
    </w:rPr>
  </w:style>
  <w:style w:type="paragraph" w:customStyle="1" w:styleId="affffffffffffffffffc">
    <w:name w:val="Обычный сжат межстрочн"/>
    <w:basedOn w:val="aff0"/>
    <w:qFormat/>
    <w:rsid w:val="00250D6D"/>
    <w:pPr>
      <w:widowControl w:val="0"/>
      <w:suppressAutoHyphens w:val="0"/>
      <w:overflowPunct w:val="0"/>
      <w:autoSpaceDE w:val="0"/>
      <w:autoSpaceDN w:val="0"/>
      <w:adjustRightInd w:val="0"/>
      <w:spacing w:line="224" w:lineRule="atLeast"/>
      <w:ind w:firstLine="284"/>
      <w:jc w:val="both"/>
      <w:textAlignment w:val="baseline"/>
    </w:pPr>
    <w:rPr>
      <w:sz w:val="20"/>
      <w:szCs w:val="20"/>
      <w:lang w:eastAsia="ru-RU"/>
    </w:rPr>
  </w:style>
  <w:style w:type="paragraph" w:customStyle="1" w:styleId="Normal10">
    <w:name w:val="Normal1"/>
    <w:qFormat/>
    <w:rsid w:val="00250D6D"/>
    <w:rPr>
      <w:sz w:val="24"/>
    </w:rPr>
  </w:style>
  <w:style w:type="paragraph" w:customStyle="1" w:styleId="Title11">
    <w:name w:val="Title1"/>
    <w:basedOn w:val="Normal10"/>
    <w:qFormat/>
    <w:rsid w:val="00250D6D"/>
    <w:pPr>
      <w:widowControl w:val="0"/>
      <w:spacing w:before="100" w:after="100" w:line="360" w:lineRule="auto"/>
      <w:ind w:firstLine="720"/>
      <w:jc w:val="center"/>
    </w:pPr>
  </w:style>
  <w:style w:type="paragraph" w:customStyle="1" w:styleId="BlockText1">
    <w:name w:val="Block Text1"/>
    <w:basedOn w:val="aff0"/>
    <w:qFormat/>
    <w:rsid w:val="00250D6D"/>
    <w:pPr>
      <w:suppressAutoHyphens w:val="0"/>
    </w:pPr>
    <w:rPr>
      <w:szCs w:val="20"/>
      <w:lang w:eastAsia="ru-RU"/>
    </w:rPr>
  </w:style>
  <w:style w:type="paragraph" w:customStyle="1" w:styleId="BodyText31">
    <w:name w:val="Body Text 31"/>
    <w:basedOn w:val="aff0"/>
    <w:qFormat/>
    <w:rsid w:val="00250D6D"/>
    <w:pPr>
      <w:suppressAutoHyphens w:val="0"/>
      <w:overflowPunct w:val="0"/>
      <w:autoSpaceDE w:val="0"/>
      <w:autoSpaceDN w:val="0"/>
      <w:adjustRightInd w:val="0"/>
      <w:jc w:val="center"/>
      <w:textAlignment w:val="baseline"/>
    </w:pPr>
    <w:rPr>
      <w:szCs w:val="20"/>
      <w:lang w:eastAsia="ru-RU"/>
    </w:rPr>
  </w:style>
  <w:style w:type="paragraph" w:customStyle="1" w:styleId="1ffffff3">
    <w:name w:val="Îñíîâíîé òåêñò ñ îòñòóïîì.îá1"/>
    <w:basedOn w:val="aff0"/>
    <w:qFormat/>
    <w:rsid w:val="00250D6D"/>
    <w:pPr>
      <w:suppressAutoHyphens w:val="0"/>
      <w:ind w:firstLine="851"/>
      <w:jc w:val="both"/>
    </w:pPr>
    <w:rPr>
      <w:sz w:val="20"/>
      <w:szCs w:val="20"/>
      <w:lang w:eastAsia="ru-RU"/>
    </w:rPr>
  </w:style>
  <w:style w:type="paragraph" w:customStyle="1" w:styleId="4f0">
    <w:name w:val="Îñíîâíîé òåêñò 4"/>
    <w:basedOn w:val="aff0"/>
    <w:qFormat/>
    <w:rsid w:val="00250D6D"/>
    <w:pPr>
      <w:suppressAutoHyphens w:val="0"/>
      <w:spacing w:after="120"/>
      <w:ind w:left="283" w:firstLine="720"/>
      <w:jc w:val="both"/>
    </w:pPr>
    <w:rPr>
      <w:rFonts w:ascii="Arial" w:hAnsi="Arial"/>
      <w:sz w:val="23"/>
      <w:szCs w:val="20"/>
      <w:lang w:eastAsia="ru-RU"/>
    </w:rPr>
  </w:style>
  <w:style w:type="paragraph" w:customStyle="1" w:styleId="Preformat">
    <w:name w:val="Preformat"/>
    <w:qFormat/>
    <w:rsid w:val="00250D6D"/>
    <w:rPr>
      <w:rFonts w:ascii="Courier New" w:hAnsi="Courier New"/>
    </w:rPr>
  </w:style>
  <w:style w:type="paragraph" w:customStyle="1" w:styleId="Context">
    <w:name w:val="Context"/>
    <w:qFormat/>
    <w:rsid w:val="00250D6D"/>
    <w:rPr>
      <w:rFonts w:ascii="Arial" w:hAnsi="Arial"/>
      <w:sz w:val="18"/>
    </w:rPr>
  </w:style>
  <w:style w:type="paragraph" w:customStyle="1" w:styleId="affffffffffffffffffd">
    <w:name w:val="табличный"/>
    <w:basedOn w:val="aff0"/>
    <w:qFormat/>
    <w:rsid w:val="00250D6D"/>
    <w:pPr>
      <w:suppressAutoHyphens w:val="0"/>
      <w:jc w:val="both"/>
    </w:pPr>
    <w:rPr>
      <w:sz w:val="18"/>
      <w:szCs w:val="20"/>
      <w:lang w:eastAsia="ru-RU"/>
    </w:rPr>
  </w:style>
  <w:style w:type="paragraph" w:customStyle="1" w:styleId="affffffffffffffffffe">
    <w:name w:val="Список определений"/>
    <w:basedOn w:val="aff0"/>
    <w:next w:val="aff0"/>
    <w:qFormat/>
    <w:rsid w:val="00250D6D"/>
    <w:pPr>
      <w:suppressAutoHyphens w:val="0"/>
      <w:ind w:left="360"/>
    </w:pPr>
    <w:rPr>
      <w:sz w:val="24"/>
      <w:szCs w:val="20"/>
      <w:lang w:eastAsia="ru-RU"/>
    </w:rPr>
  </w:style>
  <w:style w:type="paragraph" w:customStyle="1" w:styleId="H3">
    <w:name w:val="H3"/>
    <w:basedOn w:val="aff0"/>
    <w:next w:val="aff0"/>
    <w:qFormat/>
    <w:rsid w:val="00250D6D"/>
    <w:pPr>
      <w:keepNext/>
      <w:suppressAutoHyphens w:val="0"/>
      <w:spacing w:before="100" w:after="100"/>
      <w:outlineLvl w:val="3"/>
    </w:pPr>
    <w:rPr>
      <w:b/>
      <w:szCs w:val="20"/>
      <w:lang w:eastAsia="ru-RU"/>
    </w:rPr>
  </w:style>
  <w:style w:type="paragraph" w:customStyle="1" w:styleId="Index">
    <w:name w:val="Index"/>
    <w:basedOn w:val="aff0"/>
    <w:qFormat/>
    <w:rsid w:val="00250D6D"/>
    <w:pPr>
      <w:widowControl w:val="0"/>
      <w:suppressAutoHyphens w:val="0"/>
    </w:pPr>
    <w:rPr>
      <w:rFonts w:ascii="Arial" w:hAnsi="Arial"/>
      <w:sz w:val="24"/>
      <w:szCs w:val="20"/>
      <w:lang w:eastAsia="ru-RU"/>
    </w:rPr>
  </w:style>
  <w:style w:type="paragraph" w:customStyle="1" w:styleId="caaieiaie1">
    <w:name w:val="caaieiaie 1"/>
    <w:basedOn w:val="aff0"/>
    <w:next w:val="aff0"/>
    <w:qFormat/>
    <w:rsid w:val="00250D6D"/>
    <w:pPr>
      <w:keepNext/>
      <w:suppressAutoHyphens w:val="0"/>
      <w:ind w:left="1353" w:right="425"/>
    </w:pPr>
    <w:rPr>
      <w:szCs w:val="20"/>
      <w:lang w:eastAsia="ru-RU"/>
    </w:rPr>
  </w:style>
  <w:style w:type="paragraph" w:customStyle="1" w:styleId="BodyTextIndent1">
    <w:name w:val="Body Text Indent1"/>
    <w:basedOn w:val="aff0"/>
    <w:qFormat/>
    <w:rsid w:val="00250D6D"/>
    <w:pPr>
      <w:suppressAutoHyphens w:val="0"/>
      <w:spacing w:after="120"/>
      <w:ind w:left="283"/>
    </w:pPr>
    <w:rPr>
      <w:sz w:val="24"/>
      <w:szCs w:val="20"/>
      <w:lang w:eastAsia="ru-RU"/>
    </w:rPr>
  </w:style>
  <w:style w:type="paragraph" w:customStyle="1" w:styleId="1ffffff4">
    <w:name w:val="Основной текст с отступом.Основной текст 1.Нумерованный список !!"/>
    <w:basedOn w:val="aff0"/>
    <w:qFormat/>
    <w:rsid w:val="00250D6D"/>
    <w:pPr>
      <w:suppressAutoHyphens w:val="0"/>
      <w:ind w:firstLine="567"/>
      <w:jc w:val="both"/>
    </w:pPr>
    <w:rPr>
      <w:szCs w:val="20"/>
      <w:lang w:eastAsia="ru-RU"/>
    </w:rPr>
  </w:style>
  <w:style w:type="paragraph" w:customStyle="1" w:styleId="afffffffffffffffffff">
    <w:name w:val="Документ"/>
    <w:basedOn w:val="aff0"/>
    <w:qFormat/>
    <w:rsid w:val="00250D6D"/>
    <w:pPr>
      <w:suppressAutoHyphens w:val="0"/>
      <w:spacing w:after="120"/>
      <w:ind w:firstLine="709"/>
      <w:jc w:val="both"/>
    </w:pPr>
    <w:rPr>
      <w:szCs w:val="20"/>
      <w:lang w:eastAsia="ru-RU"/>
    </w:rPr>
  </w:style>
  <w:style w:type="paragraph" w:customStyle="1" w:styleId="afffffffffffffffffff0">
    <w:name w:val="???????"/>
    <w:qFormat/>
    <w:rsid w:val="00250D6D"/>
    <w:rPr>
      <w:sz w:val="28"/>
    </w:rPr>
  </w:style>
  <w:style w:type="paragraph" w:customStyle="1" w:styleId="3H3">
    <w:name w:val="заголовок 3.H3"/>
    <w:basedOn w:val="aff0"/>
    <w:next w:val="aff0"/>
    <w:qFormat/>
    <w:rsid w:val="00250D6D"/>
    <w:pPr>
      <w:keepNext/>
      <w:suppressAutoHyphens w:val="0"/>
      <w:spacing w:before="240" w:after="60"/>
    </w:pPr>
    <w:rPr>
      <w:rFonts w:ascii="Impact" w:hAnsi="Impact"/>
      <w:sz w:val="24"/>
      <w:szCs w:val="20"/>
      <w:lang w:eastAsia="ru-RU"/>
    </w:rPr>
  </w:style>
  <w:style w:type="paragraph" w:customStyle="1" w:styleId="NormalFirst">
    <w:name w:val="Normal First"/>
    <w:basedOn w:val="aff0"/>
    <w:next w:val="aff0"/>
    <w:qFormat/>
    <w:rsid w:val="00250D6D"/>
    <w:pPr>
      <w:suppressAutoHyphens w:val="0"/>
    </w:pPr>
    <w:rPr>
      <w:sz w:val="24"/>
      <w:szCs w:val="20"/>
      <w:lang w:eastAsia="ru-RU"/>
    </w:rPr>
  </w:style>
  <w:style w:type="paragraph" w:customStyle="1" w:styleId="1H1">
    <w:name w:val="заголовок 1.H1"/>
    <w:basedOn w:val="aff0"/>
    <w:next w:val="aff0"/>
    <w:qFormat/>
    <w:rsid w:val="00250D6D"/>
    <w:pPr>
      <w:keepNext/>
      <w:suppressAutoHyphens w:val="0"/>
      <w:overflowPunct w:val="0"/>
      <w:autoSpaceDE w:val="0"/>
      <w:autoSpaceDN w:val="0"/>
      <w:adjustRightInd w:val="0"/>
      <w:textAlignment w:val="baseline"/>
    </w:pPr>
    <w:rPr>
      <w:b/>
      <w:szCs w:val="20"/>
      <w:lang w:eastAsia="ru-RU"/>
    </w:rPr>
  </w:style>
  <w:style w:type="paragraph" w:customStyle="1" w:styleId="D1">
    <w:name w:val="Обычный/D1"/>
    <w:qFormat/>
    <w:rsid w:val="00250D6D"/>
    <w:pPr>
      <w:autoSpaceDE w:val="0"/>
      <w:autoSpaceDN w:val="0"/>
    </w:pPr>
  </w:style>
  <w:style w:type="paragraph" w:customStyle="1" w:styleId="BodyText23">
    <w:name w:val="Body Text 23"/>
    <w:basedOn w:val="aff0"/>
    <w:qFormat/>
    <w:rsid w:val="00250D6D"/>
    <w:pPr>
      <w:suppressAutoHyphens w:val="0"/>
      <w:autoSpaceDE w:val="0"/>
      <w:autoSpaceDN w:val="0"/>
      <w:jc w:val="center"/>
    </w:pPr>
    <w:rPr>
      <w:b/>
      <w:szCs w:val="20"/>
      <w:lang w:eastAsia="ru-RU"/>
    </w:rPr>
  </w:style>
  <w:style w:type="paragraph" w:customStyle="1" w:styleId="afffffffffffffffffff1">
    <w:name w:val="заявление"/>
    <w:basedOn w:val="aff0"/>
    <w:qFormat/>
    <w:rsid w:val="00250D6D"/>
    <w:pPr>
      <w:suppressAutoHyphens w:val="0"/>
      <w:autoSpaceDE w:val="0"/>
      <w:autoSpaceDN w:val="0"/>
      <w:spacing w:line="360" w:lineRule="auto"/>
      <w:jc w:val="both"/>
    </w:pPr>
    <w:rPr>
      <w:rFonts w:ascii="Arial" w:hAnsi="Arial"/>
      <w:b/>
      <w:sz w:val="24"/>
      <w:szCs w:val="20"/>
      <w:lang w:eastAsia="ru-RU"/>
    </w:rPr>
  </w:style>
  <w:style w:type="paragraph" w:customStyle="1" w:styleId="afffffffffffffffffff2">
    <w:name w:val="название раздела (всех уровней)"/>
    <w:basedOn w:val="3a"/>
    <w:qFormat/>
    <w:rsid w:val="00250D6D"/>
    <w:pPr>
      <w:shd w:val="clear" w:color="auto" w:fill="auto"/>
      <w:spacing w:before="240" w:after="240" w:line="360" w:lineRule="auto"/>
      <w:jc w:val="both"/>
    </w:pPr>
    <w:rPr>
      <w:rFonts w:ascii="Times New Roman" w:hAnsi="Times New Roman" w:cs="Times New Roman"/>
      <w:b/>
      <w:sz w:val="24"/>
      <w:szCs w:val="20"/>
      <w:u w:val="single"/>
    </w:rPr>
  </w:style>
  <w:style w:type="paragraph" w:customStyle="1" w:styleId="afffffffffffffffffff3">
    <w:name w:val="первый абзац"/>
    <w:basedOn w:val="28"/>
    <w:qFormat/>
    <w:rsid w:val="00250D6D"/>
    <w:pPr>
      <w:suppressAutoHyphens w:val="0"/>
      <w:spacing w:before="120" w:after="0" w:line="240" w:lineRule="auto"/>
      <w:ind w:left="0" w:firstLine="720"/>
      <w:jc w:val="both"/>
    </w:pPr>
    <w:rPr>
      <w:rFonts w:ascii="Times New Roman" w:hAnsi="Times New Roman"/>
      <w:sz w:val="28"/>
      <w:lang w:eastAsia="ru-RU"/>
    </w:rPr>
  </w:style>
  <w:style w:type="paragraph" w:customStyle="1" w:styleId="2fff7">
    <w:name w:val="Стиль 2"/>
    <w:basedOn w:val="aff0"/>
    <w:qFormat/>
    <w:rsid w:val="00250D6D"/>
    <w:pPr>
      <w:suppressAutoHyphens w:val="0"/>
    </w:pPr>
    <w:rPr>
      <w:rFonts w:ascii="Arial" w:hAnsi="Arial"/>
      <w:sz w:val="20"/>
      <w:szCs w:val="20"/>
      <w:lang w:eastAsia="ru-RU"/>
    </w:rPr>
  </w:style>
  <w:style w:type="paragraph" w:customStyle="1" w:styleId="afffffffffffffffffff4">
    <w:name w:val="Англ_яз"/>
    <w:basedOn w:val="aff0"/>
    <w:qFormat/>
    <w:rsid w:val="00250D6D"/>
    <w:pPr>
      <w:suppressAutoHyphens w:val="0"/>
      <w:jc w:val="both"/>
    </w:pPr>
    <w:rPr>
      <w:smallCaps/>
      <w:kern w:val="20"/>
      <w:sz w:val="24"/>
      <w:szCs w:val="20"/>
      <w:lang w:val="en-US" w:eastAsia="ru-RU"/>
    </w:rPr>
  </w:style>
  <w:style w:type="paragraph" w:customStyle="1" w:styleId="Heading51">
    <w:name w:val="Heading 51"/>
    <w:basedOn w:val="Normal10"/>
    <w:next w:val="Normal10"/>
    <w:qFormat/>
    <w:rsid w:val="00250D6D"/>
    <w:pPr>
      <w:keepNext/>
      <w:spacing w:line="360" w:lineRule="auto"/>
    </w:pPr>
    <w:rPr>
      <w:b/>
    </w:rPr>
  </w:style>
  <w:style w:type="paragraph" w:customStyle="1" w:styleId="Heading61">
    <w:name w:val="Heading 61"/>
    <w:basedOn w:val="aff0"/>
    <w:next w:val="aff0"/>
    <w:qFormat/>
    <w:rsid w:val="00250D6D"/>
    <w:pPr>
      <w:keepNext/>
      <w:suppressAutoHyphens w:val="0"/>
      <w:spacing w:line="360" w:lineRule="auto"/>
      <w:jc w:val="center"/>
    </w:pPr>
    <w:rPr>
      <w:b/>
      <w:sz w:val="24"/>
      <w:szCs w:val="20"/>
      <w:lang w:eastAsia="ru-RU"/>
    </w:rPr>
  </w:style>
  <w:style w:type="paragraph" w:customStyle="1" w:styleId="BodyText1">
    <w:name w:val="Body Text1"/>
    <w:basedOn w:val="Normal10"/>
    <w:qFormat/>
    <w:rsid w:val="00250D6D"/>
    <w:pPr>
      <w:tabs>
        <w:tab w:val="left" w:pos="709"/>
      </w:tabs>
      <w:ind w:right="113"/>
      <w:jc w:val="center"/>
    </w:pPr>
    <w:rPr>
      <w:sz w:val="28"/>
    </w:rPr>
  </w:style>
  <w:style w:type="paragraph" w:customStyle="1" w:styleId="2fff8">
    <w:name w:val="заголовок 2"/>
    <w:basedOn w:val="aff0"/>
    <w:next w:val="aff0"/>
    <w:qFormat/>
    <w:rsid w:val="00250D6D"/>
    <w:pPr>
      <w:keepNext/>
      <w:suppressAutoHyphens w:val="0"/>
      <w:spacing w:line="360" w:lineRule="auto"/>
      <w:jc w:val="both"/>
      <w:outlineLvl w:val="1"/>
    </w:pPr>
    <w:rPr>
      <w:sz w:val="24"/>
      <w:szCs w:val="20"/>
      <w:lang w:eastAsia="ru-RU"/>
    </w:rPr>
  </w:style>
  <w:style w:type="paragraph" w:customStyle="1" w:styleId="afffffffffffffffffff5">
    <w:name w:val="мой текст"/>
    <w:basedOn w:val="1"/>
    <w:qFormat/>
    <w:rsid w:val="00250D6D"/>
    <w:pPr>
      <w:keepNext w:val="0"/>
      <w:numPr>
        <w:numId w:val="0"/>
      </w:numPr>
      <w:suppressAutoHyphens w:val="0"/>
      <w:ind w:firstLine="567"/>
      <w:jc w:val="both"/>
    </w:pPr>
    <w:rPr>
      <w:b w:val="0"/>
      <w:lang w:eastAsia="ru-RU"/>
    </w:rPr>
  </w:style>
  <w:style w:type="paragraph" w:customStyle="1" w:styleId="afffffffffffffffffff6">
    <w:name w:val="Текст ГД"/>
    <w:basedOn w:val="aff0"/>
    <w:autoRedefine/>
    <w:qFormat/>
    <w:rsid w:val="00250D6D"/>
    <w:pPr>
      <w:suppressLineNumbers/>
      <w:suppressAutoHyphens w:val="0"/>
      <w:ind w:firstLine="851"/>
      <w:jc w:val="both"/>
    </w:pPr>
    <w:rPr>
      <w:szCs w:val="20"/>
      <w:lang w:eastAsia="ru-RU"/>
    </w:rPr>
  </w:style>
  <w:style w:type="paragraph" w:customStyle="1" w:styleId="PlainText1">
    <w:name w:val="Plain Text1"/>
    <w:basedOn w:val="aff0"/>
    <w:qFormat/>
    <w:rsid w:val="00250D6D"/>
    <w:pPr>
      <w:widowControl w:val="0"/>
      <w:suppressAutoHyphens w:val="0"/>
    </w:pPr>
    <w:rPr>
      <w:rFonts w:ascii="Courier New" w:hAnsi="Courier New"/>
      <w:sz w:val="20"/>
      <w:szCs w:val="20"/>
      <w:lang w:eastAsia="ru-RU"/>
    </w:rPr>
  </w:style>
  <w:style w:type="paragraph" w:customStyle="1" w:styleId="afffffffffffffffffff7">
    <w:name w:val="текст сноски"/>
    <w:basedOn w:val="aff0"/>
    <w:qFormat/>
    <w:rsid w:val="00250D6D"/>
    <w:pPr>
      <w:suppressAutoHyphens w:val="0"/>
      <w:jc w:val="both"/>
    </w:pPr>
    <w:rPr>
      <w:rFonts w:ascii="Arial" w:hAnsi="Arial"/>
      <w:sz w:val="20"/>
      <w:szCs w:val="20"/>
      <w:lang w:val="en-US" w:eastAsia="ru-RU"/>
    </w:rPr>
  </w:style>
  <w:style w:type="paragraph" w:customStyle="1" w:styleId="afffffffffffffffffff8">
    <w:name w:val="абзац Знак"/>
    <w:basedOn w:val="aff0"/>
    <w:link w:val="afffffffffffffffffff9"/>
    <w:autoRedefine/>
    <w:qFormat/>
    <w:rsid w:val="00250D6D"/>
    <w:pPr>
      <w:widowControl w:val="0"/>
      <w:suppressAutoHyphens w:val="0"/>
      <w:ind w:firstLine="540"/>
      <w:jc w:val="both"/>
      <w:outlineLvl w:val="0"/>
    </w:pPr>
    <w:rPr>
      <w:iCs/>
      <w:lang w:eastAsia="ru-RU"/>
    </w:rPr>
  </w:style>
  <w:style w:type="character" w:customStyle="1" w:styleId="afffffffffffffffffff9">
    <w:name w:val="абзац Знак Знак"/>
    <w:link w:val="afffffffffffffffffff8"/>
    <w:locked/>
    <w:rsid w:val="00250D6D"/>
    <w:rPr>
      <w:iCs/>
      <w:sz w:val="28"/>
      <w:szCs w:val="28"/>
    </w:rPr>
  </w:style>
  <w:style w:type="character" w:customStyle="1" w:styleId="3fc">
    <w:name w:val="Абзац3 Знак"/>
    <w:link w:val="31"/>
    <w:locked/>
    <w:rsid w:val="00250D6D"/>
    <w:rPr>
      <w:sz w:val="24"/>
    </w:rPr>
  </w:style>
  <w:style w:type="paragraph" w:customStyle="1" w:styleId="afffffffffffffffffffa">
    <w:name w:val="Èííà"/>
    <w:basedOn w:val="aff0"/>
    <w:qFormat/>
    <w:rsid w:val="00250D6D"/>
    <w:pPr>
      <w:suppressAutoHyphens w:val="0"/>
      <w:spacing w:line="240" w:lineRule="atLeast"/>
      <w:jc w:val="both"/>
    </w:pPr>
    <w:rPr>
      <w:rFonts w:ascii="Arial" w:hAnsi="Arial"/>
      <w:sz w:val="24"/>
      <w:szCs w:val="20"/>
      <w:lang w:eastAsia="ru-RU"/>
    </w:rPr>
  </w:style>
  <w:style w:type="character" w:customStyle="1" w:styleId="1ffffff5">
    <w:name w:val="таб Знак Знак1"/>
    <w:locked/>
    <w:rsid w:val="00250D6D"/>
    <w:rPr>
      <w:sz w:val="24"/>
    </w:rPr>
  </w:style>
  <w:style w:type="paragraph" w:customStyle="1" w:styleId="BodyText211">
    <w:name w:val="Body Text 211"/>
    <w:basedOn w:val="aff0"/>
    <w:qFormat/>
    <w:rsid w:val="00250D6D"/>
    <w:pPr>
      <w:suppressAutoHyphens w:val="0"/>
      <w:jc w:val="center"/>
    </w:pPr>
    <w:rPr>
      <w:rFonts w:ascii="Arial" w:hAnsi="Arial"/>
      <w:color w:val="000000"/>
      <w:sz w:val="20"/>
      <w:szCs w:val="20"/>
      <w:lang w:eastAsia="ru-RU"/>
    </w:rPr>
  </w:style>
  <w:style w:type="paragraph" w:customStyle="1" w:styleId="1TimesNewRoman140">
    <w:name w:val="Стиль Заголовок 1 + Times New Roman 14 пт По центру Перед:  0 пт..."/>
    <w:basedOn w:val="1"/>
    <w:qFormat/>
    <w:rsid w:val="00250D6D"/>
    <w:pPr>
      <w:keepNext w:val="0"/>
      <w:pageBreakBefore/>
      <w:numPr>
        <w:numId w:val="0"/>
      </w:numPr>
      <w:suppressAutoHyphens w:val="0"/>
      <w:jc w:val="center"/>
    </w:pPr>
    <w:rPr>
      <w:bCs/>
      <w:iCs/>
      <w:sz w:val="28"/>
      <w:lang w:eastAsia="ru-RU"/>
    </w:rPr>
  </w:style>
  <w:style w:type="paragraph" w:customStyle="1" w:styleId="1TimesNewRoman14">
    <w:name w:val="Стиль Заголовок 1 + Times New Roman 14 пт По центру"/>
    <w:basedOn w:val="1"/>
    <w:qFormat/>
    <w:rsid w:val="00250D6D"/>
    <w:pPr>
      <w:keepNext w:val="0"/>
      <w:pageBreakBefore/>
      <w:numPr>
        <w:numId w:val="0"/>
      </w:numPr>
      <w:suppressAutoHyphens w:val="0"/>
      <w:jc w:val="center"/>
    </w:pPr>
    <w:rPr>
      <w:bCs/>
      <w:iCs/>
      <w:sz w:val="28"/>
      <w:lang w:eastAsia="ru-RU"/>
    </w:rPr>
  </w:style>
  <w:style w:type="paragraph" w:customStyle="1" w:styleId="1TimesNewRoman142">
    <w:name w:val="Стиль Заголовок 1 + Times New Roman 14 пт"/>
    <w:basedOn w:val="1"/>
    <w:qFormat/>
    <w:rsid w:val="00250D6D"/>
    <w:pPr>
      <w:keepNext w:val="0"/>
      <w:pageBreakBefore/>
      <w:numPr>
        <w:numId w:val="0"/>
      </w:numPr>
      <w:suppressAutoHyphens w:val="0"/>
      <w:jc w:val="center"/>
    </w:pPr>
    <w:rPr>
      <w:rFonts w:cs="Arial"/>
      <w:bCs/>
      <w:iCs/>
      <w:sz w:val="28"/>
      <w:szCs w:val="28"/>
      <w:lang w:eastAsia="ru-RU"/>
    </w:rPr>
  </w:style>
  <w:style w:type="paragraph" w:customStyle="1" w:styleId="2140">
    <w:name w:val="Стиль Основной текст с отступом 2 + 14 пт Черный По правому краю..."/>
    <w:basedOn w:val="28"/>
    <w:qFormat/>
    <w:rsid w:val="00250D6D"/>
    <w:pPr>
      <w:suppressAutoHyphens w:val="0"/>
      <w:spacing w:after="0" w:line="240" w:lineRule="auto"/>
      <w:ind w:left="0"/>
      <w:jc w:val="right"/>
    </w:pPr>
    <w:rPr>
      <w:rFonts w:ascii="Times New Roman" w:hAnsi="Times New Roman"/>
      <w:color w:val="000000"/>
      <w:sz w:val="28"/>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250D6D"/>
    <w:rPr>
      <w:rFonts w:ascii="Calibri" w:eastAsia="Times New Roman" w:hAnsi="Calibri" w:cs="Times New Roman"/>
      <w:sz w:val="20"/>
      <w:szCs w:val="24"/>
    </w:rPr>
  </w:style>
  <w:style w:type="paragraph" w:customStyle="1" w:styleId="1ffffff6">
    <w:name w:val="Заголовок записки1"/>
    <w:basedOn w:val="aff0"/>
    <w:next w:val="aff0"/>
    <w:qFormat/>
    <w:rsid w:val="00250D6D"/>
    <w:pPr>
      <w:suppressAutoHyphens w:val="0"/>
      <w:jc w:val="right"/>
    </w:pPr>
    <w:rPr>
      <w:szCs w:val="24"/>
      <w:lang w:eastAsia="ru-RU"/>
    </w:rPr>
  </w:style>
  <w:style w:type="paragraph" w:customStyle="1" w:styleId="1ffffff7">
    <w:name w:val="табл 1а"/>
    <w:basedOn w:val="affff5"/>
    <w:qFormat/>
    <w:rsid w:val="00250D6D"/>
    <w:pPr>
      <w:suppressAutoHyphens w:val="0"/>
      <w:ind w:firstLine="0"/>
      <w:jc w:val="right"/>
    </w:pPr>
    <w:rPr>
      <w:i/>
      <w:iCs/>
      <w:szCs w:val="20"/>
      <w:lang w:eastAsia="ru-RU"/>
    </w:rPr>
  </w:style>
  <w:style w:type="paragraph" w:customStyle="1" w:styleId="1ffffff8">
    <w:name w:val="рис.1а"/>
    <w:basedOn w:val="afff9"/>
    <w:link w:val="1ffffff9"/>
    <w:qFormat/>
    <w:rsid w:val="00250D6D"/>
    <w:pPr>
      <w:suppressAutoHyphens w:val="0"/>
      <w:spacing w:after="120"/>
      <w:ind w:firstLine="567"/>
      <w:jc w:val="center"/>
    </w:pPr>
    <w:rPr>
      <w:i/>
      <w:szCs w:val="28"/>
      <w:lang w:eastAsia="ru-RU"/>
    </w:rPr>
  </w:style>
  <w:style w:type="character" w:customStyle="1" w:styleId="1ffffff9">
    <w:name w:val="рис.1а Знак"/>
    <w:link w:val="1ffffff8"/>
    <w:locked/>
    <w:rsid w:val="00250D6D"/>
    <w:rPr>
      <w:i/>
      <w:sz w:val="28"/>
      <w:szCs w:val="28"/>
    </w:rPr>
  </w:style>
  <w:style w:type="paragraph" w:customStyle="1" w:styleId="afffffffffffffffffffb">
    <w:name w:val="Оснъ"/>
    <w:basedOn w:val="28"/>
    <w:qFormat/>
    <w:rsid w:val="00250D6D"/>
    <w:pPr>
      <w:tabs>
        <w:tab w:val="num" w:pos="360"/>
      </w:tabs>
      <w:suppressAutoHyphens w:val="0"/>
      <w:spacing w:line="240" w:lineRule="auto"/>
      <w:ind w:left="0" w:firstLine="360"/>
      <w:jc w:val="both"/>
    </w:pPr>
    <w:rPr>
      <w:rFonts w:ascii="Times New Roman" w:hAnsi="Times New Roman"/>
      <w:sz w:val="28"/>
      <w:szCs w:val="24"/>
      <w:lang w:eastAsia="ru-RU"/>
    </w:rPr>
  </w:style>
  <w:style w:type="paragraph" w:customStyle="1" w:styleId="2fff9">
    <w:name w:val="Основной текст2"/>
    <w:basedOn w:val="aff0"/>
    <w:qFormat/>
    <w:rsid w:val="00250D6D"/>
    <w:pPr>
      <w:suppressAutoHyphens w:val="0"/>
      <w:spacing w:before="60" w:after="60"/>
      <w:jc w:val="both"/>
    </w:pPr>
    <w:rPr>
      <w:rFonts w:ascii="Arial" w:hAnsi="Arial"/>
      <w:b/>
      <w:i/>
      <w:sz w:val="20"/>
      <w:szCs w:val="20"/>
      <w:lang w:val="en-US" w:eastAsia="ru-RU"/>
    </w:rPr>
  </w:style>
  <w:style w:type="paragraph" w:customStyle="1" w:styleId="104">
    <w:name w:val="Стиль обычный + 10 пт"/>
    <w:basedOn w:val="afffffffffc"/>
    <w:link w:val="105"/>
    <w:qFormat/>
    <w:rsid w:val="00250D6D"/>
    <w:pPr>
      <w:spacing w:after="0"/>
    </w:pPr>
  </w:style>
  <w:style w:type="character" w:customStyle="1" w:styleId="105">
    <w:name w:val="Стиль обычный + 10 пт Знак"/>
    <w:link w:val="104"/>
    <w:locked/>
    <w:rsid w:val="00250D6D"/>
  </w:style>
  <w:style w:type="paragraph" w:customStyle="1" w:styleId="2fffa">
    <w:name w:val="Обычный2"/>
    <w:basedOn w:val="aff0"/>
    <w:qFormat/>
    <w:rsid w:val="00250D6D"/>
    <w:pPr>
      <w:suppressAutoHyphens w:val="0"/>
      <w:spacing w:before="100" w:beforeAutospacing="1" w:after="100" w:afterAutospacing="1"/>
    </w:pPr>
    <w:rPr>
      <w:sz w:val="20"/>
      <w:szCs w:val="24"/>
      <w:lang w:eastAsia="ru-RU"/>
    </w:rPr>
  </w:style>
  <w:style w:type="paragraph" w:customStyle="1" w:styleId="afffffffffffffffffffc">
    <w:name w:val="РПС_заголовок таблицы"/>
    <w:basedOn w:val="afffffff9"/>
    <w:link w:val="afffffffffffffffffffd"/>
    <w:qFormat/>
    <w:rsid w:val="00250D6D"/>
    <w:pPr>
      <w:spacing w:line="240" w:lineRule="auto"/>
      <w:jc w:val="center"/>
    </w:pPr>
    <w:rPr>
      <w:bCs/>
      <w:i/>
      <w:szCs w:val="24"/>
    </w:rPr>
  </w:style>
  <w:style w:type="character" w:customStyle="1" w:styleId="afffffffffffffffffffd">
    <w:name w:val="РПС_заголовок таблицы Знак"/>
    <w:link w:val="afffffffffffffffffffc"/>
    <w:locked/>
    <w:rsid w:val="00250D6D"/>
    <w:rPr>
      <w:bCs/>
      <w:i/>
      <w:sz w:val="28"/>
      <w:szCs w:val="24"/>
    </w:rPr>
  </w:style>
  <w:style w:type="paragraph" w:customStyle="1" w:styleId="afffffffffffffffffffe">
    <w:name w:val="РПС_таблица"/>
    <w:basedOn w:val="38"/>
    <w:link w:val="affffffffffffffffffff"/>
    <w:qFormat/>
    <w:rsid w:val="00250D6D"/>
    <w:pPr>
      <w:spacing w:after="0"/>
      <w:ind w:left="0"/>
      <w:jc w:val="right"/>
    </w:pPr>
    <w:rPr>
      <w:rFonts w:ascii="Times New Roman" w:hAnsi="Times New Roman" w:cs="Times New Roman"/>
      <w:sz w:val="28"/>
      <w:szCs w:val="22"/>
    </w:rPr>
  </w:style>
  <w:style w:type="character" w:customStyle="1" w:styleId="affffffffffffffffffff">
    <w:name w:val="РПС_таблица Знак"/>
    <w:link w:val="afffffffffffffffffffe"/>
    <w:locked/>
    <w:rsid w:val="00250D6D"/>
    <w:rPr>
      <w:sz w:val="28"/>
      <w:szCs w:val="22"/>
    </w:rPr>
  </w:style>
  <w:style w:type="paragraph" w:customStyle="1" w:styleId="affffffffffffffffffff0">
    <w:name w:val="Стиль Название объекта"/>
    <w:basedOn w:val="affffffa"/>
    <w:qFormat/>
    <w:rsid w:val="00250D6D"/>
    <w:pPr>
      <w:widowControl w:val="0"/>
      <w:tabs>
        <w:tab w:val="num" w:pos="1210"/>
      </w:tabs>
      <w:ind w:left="1208" w:hanging="357"/>
      <w:jc w:val="center"/>
    </w:pPr>
    <w:rPr>
      <w:lang w:val="en-US" w:eastAsia="ru-RU"/>
    </w:rPr>
  </w:style>
  <w:style w:type="paragraph" w:customStyle="1" w:styleId="2fffb">
    <w:name w:val="ффф2"/>
    <w:basedOn w:val="aff0"/>
    <w:qFormat/>
    <w:rsid w:val="00250D6D"/>
    <w:pPr>
      <w:suppressAutoHyphens w:val="0"/>
      <w:spacing w:line="240" w:lineRule="atLeast"/>
      <w:jc w:val="both"/>
    </w:pPr>
    <w:rPr>
      <w:szCs w:val="20"/>
      <w:lang w:eastAsia="ru-RU"/>
    </w:rPr>
  </w:style>
  <w:style w:type="paragraph" w:customStyle="1" w:styleId="2fffc">
    <w:name w:val="Заголовок 2лит"/>
    <w:basedOn w:val="20"/>
    <w:qFormat/>
    <w:rsid w:val="00250D6D"/>
    <w:pPr>
      <w:numPr>
        <w:ilvl w:val="0"/>
        <w:numId w:val="0"/>
      </w:numPr>
      <w:suppressAutoHyphens w:val="0"/>
      <w:spacing w:before="1200" w:after="1200"/>
      <w:jc w:val="center"/>
    </w:pPr>
    <w:rPr>
      <w:rFonts w:ascii="Georgia" w:hAnsi="Georgia" w:cs="Arial"/>
      <w:b/>
      <w:bCs/>
      <w:iCs/>
      <w:color w:val="FFCC99"/>
      <w:sz w:val="32"/>
      <w:szCs w:val="32"/>
      <w:lang w:eastAsia="ru-RU"/>
    </w:rPr>
  </w:style>
  <w:style w:type="paragraph" w:customStyle="1" w:styleId="affffffffffffffffffff1">
    <w:name w:val="Назание_объекта"/>
    <w:basedOn w:val="aff0"/>
    <w:link w:val="affffffffffffffffffff2"/>
    <w:qFormat/>
    <w:rsid w:val="00250D6D"/>
    <w:pPr>
      <w:tabs>
        <w:tab w:val="num" w:pos="927"/>
      </w:tabs>
      <w:suppressAutoHyphens w:val="0"/>
      <w:spacing w:after="120"/>
      <w:ind w:left="927" w:hanging="360"/>
      <w:contextualSpacing/>
      <w:jc w:val="center"/>
    </w:pPr>
    <w:rPr>
      <w:bCs/>
      <w:sz w:val="24"/>
      <w:szCs w:val="24"/>
      <w:lang w:eastAsia="ru-RU"/>
    </w:rPr>
  </w:style>
  <w:style w:type="paragraph" w:customStyle="1" w:styleId="146">
    <w:name w:val="Стиль Основной текст с отступом + 14 пт полужирный курсив По цен..."/>
    <w:basedOn w:val="affff5"/>
    <w:qFormat/>
    <w:rsid w:val="00250D6D"/>
    <w:pPr>
      <w:suppressAutoHyphens w:val="0"/>
      <w:ind w:firstLine="0"/>
      <w:jc w:val="center"/>
    </w:pPr>
    <w:rPr>
      <w:b/>
      <w:bCs/>
      <w:i/>
      <w:iCs/>
      <w:szCs w:val="20"/>
      <w:lang w:eastAsia="ru-RU"/>
    </w:rPr>
  </w:style>
  <w:style w:type="paragraph" w:customStyle="1" w:styleId="affffffffffffffffffff3">
    <w:name w:val="текст"/>
    <w:basedOn w:val="aff0"/>
    <w:qFormat/>
    <w:rsid w:val="00250D6D"/>
    <w:pPr>
      <w:suppressAutoHyphens w:val="0"/>
      <w:jc w:val="both"/>
    </w:pPr>
    <w:rPr>
      <w:sz w:val="24"/>
      <w:szCs w:val="24"/>
      <w:lang w:eastAsia="ru-RU"/>
    </w:rPr>
  </w:style>
  <w:style w:type="character" w:customStyle="1" w:styleId="150">
    <w:name w:val="Знак Знак15"/>
    <w:rsid w:val="00250D6D"/>
    <w:rPr>
      <w:sz w:val="28"/>
      <w:lang w:val="ru-RU" w:eastAsia="ru-RU" w:bidi="ar-SA"/>
    </w:rPr>
  </w:style>
  <w:style w:type="paragraph" w:customStyle="1" w:styleId="affffffffffffffffffff4">
    <w:name w:val="табл"/>
    <w:basedOn w:val="aff0"/>
    <w:link w:val="affffffffffffffffffff5"/>
    <w:qFormat/>
    <w:rsid w:val="00250D6D"/>
    <w:pPr>
      <w:pageBreakBefore/>
      <w:tabs>
        <w:tab w:val="num" w:pos="-491"/>
      </w:tabs>
      <w:suppressAutoHyphens w:val="0"/>
      <w:ind w:left="1211" w:right="-57"/>
      <w:outlineLvl w:val="0"/>
    </w:pPr>
    <w:rPr>
      <w:caps/>
      <w:sz w:val="20"/>
      <w:lang w:eastAsia="ru-RU"/>
    </w:rPr>
  </w:style>
  <w:style w:type="paragraph" w:customStyle="1" w:styleId="Name0">
    <w:name w:val="Name 0"/>
    <w:basedOn w:val="aff0"/>
    <w:link w:val="Name00"/>
    <w:qFormat/>
    <w:rsid w:val="00250D6D"/>
    <w:pPr>
      <w:spacing w:after="120"/>
      <w:jc w:val="center"/>
    </w:pPr>
    <w:rPr>
      <w:i/>
      <w:lang w:eastAsia="ru-RU"/>
    </w:rPr>
  </w:style>
  <w:style w:type="character" w:customStyle="1" w:styleId="Name00">
    <w:name w:val="Name 0 Знак"/>
    <w:link w:val="Name0"/>
    <w:rsid w:val="00250D6D"/>
    <w:rPr>
      <w:i/>
      <w:sz w:val="28"/>
      <w:szCs w:val="28"/>
    </w:rPr>
  </w:style>
  <w:style w:type="character" w:customStyle="1" w:styleId="Table00">
    <w:name w:val="Table 0 Знак"/>
    <w:link w:val="Table0"/>
    <w:rsid w:val="00250D6D"/>
    <w:rPr>
      <w:sz w:val="28"/>
      <w:szCs w:val="28"/>
    </w:rPr>
  </w:style>
  <w:style w:type="paragraph" w:customStyle="1" w:styleId="Title3">
    <w:name w:val="Title 3"/>
    <w:basedOn w:val="30"/>
    <w:link w:val="Title30"/>
    <w:qFormat/>
    <w:rsid w:val="00250D6D"/>
    <w:pPr>
      <w:numPr>
        <w:ilvl w:val="0"/>
        <w:numId w:val="0"/>
      </w:numPr>
      <w:spacing w:before="120" w:after="120"/>
    </w:pPr>
    <w:rPr>
      <w:b/>
      <w:i/>
      <w:color w:val="000000"/>
      <w:sz w:val="28"/>
      <w:lang w:eastAsia="ru-RU"/>
    </w:rPr>
  </w:style>
  <w:style w:type="character" w:customStyle="1" w:styleId="Title30">
    <w:name w:val="Title 3 Знак"/>
    <w:link w:val="Title3"/>
    <w:rsid w:val="00250D6D"/>
    <w:rPr>
      <w:b/>
      <w:i/>
      <w:color w:val="000000"/>
      <w:sz w:val="28"/>
    </w:rPr>
  </w:style>
  <w:style w:type="paragraph" w:customStyle="1" w:styleId="3ff6">
    <w:name w:val="Цитата3"/>
    <w:basedOn w:val="aff0"/>
    <w:qFormat/>
    <w:rsid w:val="00250D6D"/>
    <w:pPr>
      <w:suppressAutoHyphens w:val="0"/>
    </w:pPr>
    <w:rPr>
      <w:szCs w:val="20"/>
      <w:lang w:eastAsia="ru-RU"/>
    </w:rPr>
  </w:style>
  <w:style w:type="paragraph" w:customStyle="1" w:styleId="Title100">
    <w:name w:val="Title 1.0"/>
    <w:basedOn w:val="Title1"/>
    <w:link w:val="Title101"/>
    <w:qFormat/>
    <w:rsid w:val="00250D6D"/>
    <w:pPr>
      <w:widowControl/>
      <w:numPr>
        <w:numId w:val="0"/>
      </w:numPr>
      <w:tabs>
        <w:tab w:val="num" w:pos="1367"/>
      </w:tabs>
      <w:suppressAutoHyphens/>
      <w:adjustRightInd/>
      <w:textAlignment w:val="auto"/>
    </w:pPr>
    <w:rPr>
      <w:bCs w:val="0"/>
    </w:rPr>
  </w:style>
  <w:style w:type="character" w:customStyle="1" w:styleId="affffffffffffffffffff5">
    <w:name w:val="табл Знак"/>
    <w:link w:val="affffffffffffffffffff4"/>
    <w:rsid w:val="00250D6D"/>
    <w:rPr>
      <w:caps/>
      <w:szCs w:val="28"/>
    </w:rPr>
  </w:style>
  <w:style w:type="character" w:customStyle="1" w:styleId="Title10">
    <w:name w:val="Title 1 Знак"/>
    <w:link w:val="Title1"/>
    <w:rsid w:val="00250D6D"/>
    <w:rPr>
      <w:b/>
      <w:bCs/>
      <w:caps/>
      <w:sz w:val="28"/>
      <w:szCs w:val="28"/>
    </w:rPr>
  </w:style>
  <w:style w:type="character" w:customStyle="1" w:styleId="Picture00">
    <w:name w:val="Picture 0 Знак"/>
    <w:link w:val="Picture0"/>
    <w:rsid w:val="00250D6D"/>
    <w:rPr>
      <w:i/>
      <w:sz w:val="28"/>
      <w:szCs w:val="28"/>
    </w:rPr>
  </w:style>
  <w:style w:type="paragraph" w:customStyle="1" w:styleId="Normal1">
    <w:name w:val="Normal 1"/>
    <w:basedOn w:val="Normal0"/>
    <w:link w:val="Normal11"/>
    <w:qFormat/>
    <w:rsid w:val="00250D6D"/>
    <w:pPr>
      <w:numPr>
        <w:numId w:val="63"/>
      </w:numPr>
      <w:ind w:left="1134" w:hanging="283"/>
    </w:pPr>
    <w:rPr>
      <w:lang w:eastAsia="ru-RU"/>
    </w:rPr>
  </w:style>
  <w:style w:type="paragraph" w:customStyle="1" w:styleId="Picture1">
    <w:name w:val="Picture 1"/>
    <w:basedOn w:val="Table0"/>
    <w:link w:val="Picture10"/>
    <w:qFormat/>
    <w:rsid w:val="00250D6D"/>
    <w:pPr>
      <w:keepNext w:val="0"/>
      <w:widowControl/>
      <w:numPr>
        <w:ilvl w:val="0"/>
        <w:numId w:val="0"/>
      </w:numPr>
      <w:adjustRightInd/>
      <w:spacing w:after="120"/>
      <w:jc w:val="center"/>
      <w:textAlignment w:val="auto"/>
    </w:pPr>
  </w:style>
  <w:style w:type="character" w:customStyle="1" w:styleId="Normal11">
    <w:name w:val="Normal 1 Знак"/>
    <w:link w:val="Normal1"/>
    <w:rsid w:val="00250D6D"/>
    <w:rPr>
      <w:sz w:val="28"/>
      <w:szCs w:val="28"/>
    </w:rPr>
  </w:style>
  <w:style w:type="paragraph" w:customStyle="1" w:styleId="Name1">
    <w:name w:val="Name 1"/>
    <w:basedOn w:val="Name0"/>
    <w:link w:val="Name10"/>
    <w:qFormat/>
    <w:rsid w:val="00250D6D"/>
    <w:pPr>
      <w:spacing w:before="120" w:after="0"/>
    </w:pPr>
  </w:style>
  <w:style w:type="character" w:customStyle="1" w:styleId="Picture10">
    <w:name w:val="Picture 1 Знак"/>
    <w:link w:val="Picture1"/>
    <w:rsid w:val="00250D6D"/>
    <w:rPr>
      <w:sz w:val="28"/>
      <w:szCs w:val="28"/>
    </w:rPr>
  </w:style>
  <w:style w:type="character" w:customStyle="1" w:styleId="Name10">
    <w:name w:val="Name 1 Знак"/>
    <w:link w:val="Name1"/>
    <w:rsid w:val="00250D6D"/>
    <w:rPr>
      <w:i/>
      <w:sz w:val="28"/>
      <w:szCs w:val="28"/>
    </w:rPr>
  </w:style>
  <w:style w:type="paragraph" w:customStyle="1" w:styleId="affffffffffffffffffff6">
    <w:name w:val="другой"/>
    <w:basedOn w:val="aff0"/>
    <w:qFormat/>
    <w:rsid w:val="00250D6D"/>
    <w:pPr>
      <w:widowControl w:val="0"/>
      <w:suppressAutoHyphens w:val="0"/>
      <w:jc w:val="both"/>
    </w:pPr>
    <w:rPr>
      <w:sz w:val="20"/>
      <w:szCs w:val="20"/>
      <w:lang w:eastAsia="ru-RU"/>
    </w:rPr>
  </w:style>
  <w:style w:type="character" w:customStyle="1" w:styleId="1ffffffa">
    <w:name w:val="Название Знак1"/>
    <w:aliases w:val="Название таблицы Знак"/>
    <w:link w:val="3ff7"/>
    <w:rsid w:val="00250D6D"/>
    <w:rPr>
      <w:b/>
      <w:sz w:val="28"/>
      <w:lang w:val="en-US"/>
    </w:rPr>
  </w:style>
  <w:style w:type="paragraph" w:customStyle="1" w:styleId="af9">
    <w:name w:val="мал_маркер"/>
    <w:basedOn w:val="a9"/>
    <w:qFormat/>
    <w:rsid w:val="00250D6D"/>
    <w:pPr>
      <w:numPr>
        <w:numId w:val="4"/>
      </w:numPr>
    </w:pPr>
    <w:rPr>
      <w:sz w:val="20"/>
      <w:szCs w:val="20"/>
    </w:rPr>
  </w:style>
  <w:style w:type="paragraph" w:customStyle="1" w:styleId="1ffffffb">
    <w:name w:val="Стиль Заг_1 + По центру"/>
    <w:basedOn w:val="1ffffff0"/>
    <w:autoRedefine/>
    <w:qFormat/>
    <w:rsid w:val="00250D6D"/>
    <w:pPr>
      <w:jc w:val="center"/>
    </w:pPr>
    <w:rPr>
      <w:bCs/>
    </w:rPr>
  </w:style>
  <w:style w:type="paragraph" w:customStyle="1" w:styleId="321">
    <w:name w:val="Основной текст с отступом 32"/>
    <w:basedOn w:val="aff0"/>
    <w:qFormat/>
    <w:rsid w:val="00250D6D"/>
    <w:pPr>
      <w:suppressAutoHyphens w:val="0"/>
      <w:ind w:firstLine="720"/>
      <w:jc w:val="both"/>
    </w:pPr>
    <w:rPr>
      <w:szCs w:val="20"/>
      <w:lang w:eastAsia="ru-RU"/>
    </w:rPr>
  </w:style>
  <w:style w:type="paragraph" w:styleId="4f1">
    <w:name w:val="index 4"/>
    <w:basedOn w:val="aff0"/>
    <w:next w:val="aff0"/>
    <w:autoRedefine/>
    <w:rsid w:val="00250D6D"/>
    <w:pPr>
      <w:suppressAutoHyphens w:val="0"/>
      <w:spacing w:line="276" w:lineRule="auto"/>
      <w:ind w:left="880" w:hanging="220"/>
    </w:pPr>
    <w:rPr>
      <w:sz w:val="20"/>
      <w:szCs w:val="20"/>
      <w:lang w:eastAsia="en-US"/>
    </w:rPr>
  </w:style>
  <w:style w:type="paragraph" w:styleId="5b">
    <w:name w:val="index 5"/>
    <w:basedOn w:val="aff0"/>
    <w:next w:val="aff0"/>
    <w:autoRedefine/>
    <w:rsid w:val="00250D6D"/>
    <w:pPr>
      <w:suppressAutoHyphens w:val="0"/>
      <w:spacing w:line="276" w:lineRule="auto"/>
      <w:ind w:left="1100" w:hanging="220"/>
    </w:pPr>
    <w:rPr>
      <w:sz w:val="20"/>
      <w:szCs w:val="20"/>
      <w:lang w:eastAsia="en-US"/>
    </w:rPr>
  </w:style>
  <w:style w:type="paragraph" w:styleId="64">
    <w:name w:val="index 6"/>
    <w:basedOn w:val="aff0"/>
    <w:next w:val="aff0"/>
    <w:autoRedefine/>
    <w:rsid w:val="00250D6D"/>
    <w:pPr>
      <w:suppressAutoHyphens w:val="0"/>
      <w:spacing w:line="276" w:lineRule="auto"/>
      <w:ind w:left="1320" w:hanging="220"/>
    </w:pPr>
    <w:rPr>
      <w:sz w:val="20"/>
      <w:szCs w:val="20"/>
      <w:lang w:eastAsia="en-US"/>
    </w:rPr>
  </w:style>
  <w:style w:type="paragraph" w:styleId="73">
    <w:name w:val="index 7"/>
    <w:basedOn w:val="aff0"/>
    <w:next w:val="aff0"/>
    <w:autoRedefine/>
    <w:rsid w:val="00250D6D"/>
    <w:pPr>
      <w:suppressAutoHyphens w:val="0"/>
      <w:spacing w:line="276" w:lineRule="auto"/>
      <w:ind w:left="1540" w:hanging="220"/>
    </w:pPr>
    <w:rPr>
      <w:sz w:val="20"/>
      <w:szCs w:val="20"/>
      <w:lang w:eastAsia="en-US"/>
    </w:rPr>
  </w:style>
  <w:style w:type="paragraph" w:styleId="83">
    <w:name w:val="index 8"/>
    <w:basedOn w:val="aff0"/>
    <w:next w:val="aff0"/>
    <w:autoRedefine/>
    <w:rsid w:val="00250D6D"/>
    <w:pPr>
      <w:suppressAutoHyphens w:val="0"/>
      <w:spacing w:line="276" w:lineRule="auto"/>
      <w:ind w:left="1760" w:hanging="220"/>
    </w:pPr>
    <w:rPr>
      <w:sz w:val="20"/>
      <w:szCs w:val="20"/>
      <w:lang w:eastAsia="en-US"/>
    </w:rPr>
  </w:style>
  <w:style w:type="paragraph" w:styleId="92">
    <w:name w:val="index 9"/>
    <w:basedOn w:val="aff0"/>
    <w:next w:val="aff0"/>
    <w:autoRedefine/>
    <w:rsid w:val="00250D6D"/>
    <w:pPr>
      <w:suppressAutoHyphens w:val="0"/>
      <w:spacing w:line="276" w:lineRule="auto"/>
      <w:ind w:left="1980" w:hanging="220"/>
    </w:pPr>
    <w:rPr>
      <w:sz w:val="20"/>
      <w:szCs w:val="20"/>
      <w:lang w:eastAsia="en-US"/>
    </w:rPr>
  </w:style>
  <w:style w:type="paragraph" w:styleId="affffffffffffffffffff7">
    <w:name w:val="index heading"/>
    <w:basedOn w:val="aff0"/>
    <w:next w:val="1fff8"/>
    <w:rsid w:val="00250D6D"/>
    <w:pPr>
      <w:suppressAutoHyphens w:val="0"/>
      <w:spacing w:before="120" w:after="120" w:line="276" w:lineRule="auto"/>
    </w:pPr>
    <w:rPr>
      <w:b/>
      <w:bCs/>
      <w:i/>
      <w:iCs/>
      <w:sz w:val="20"/>
      <w:szCs w:val="20"/>
      <w:lang w:eastAsia="en-US"/>
    </w:rPr>
  </w:style>
  <w:style w:type="table" w:customStyle="1" w:styleId="1ffffffc">
    <w:name w:val="Таблицы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250D6D"/>
    <w:rPr>
      <w:sz w:val="16"/>
      <w:szCs w:val="16"/>
    </w:rPr>
  </w:style>
  <w:style w:type="character" w:customStyle="1" w:styleId="5c">
    <w:name w:val="Знак Знак5"/>
    <w:rsid w:val="00250D6D"/>
    <w:rPr>
      <w:sz w:val="24"/>
      <w:szCs w:val="24"/>
    </w:rPr>
  </w:style>
  <w:style w:type="character" w:customStyle="1" w:styleId="510">
    <w:name w:val="Заголовок 5 Знак1"/>
    <w:aliases w:val="Заголовок 5_табл Знак1"/>
    <w:rsid w:val="00250D6D"/>
    <w:rPr>
      <w:b/>
      <w:sz w:val="28"/>
      <w:lang w:val="ru-RU" w:eastAsia="ru-RU" w:bidi="ar-SA"/>
    </w:rPr>
  </w:style>
  <w:style w:type="character" w:customStyle="1" w:styleId="14100">
    <w:name w:val="Основной текст + 14 пт;Черный;По ширине;Первая строка:  1 см;После:  0 пт Знак Знак"/>
    <w:rsid w:val="00250D6D"/>
    <w:rPr>
      <w:rFonts w:ascii="Times New Roman" w:eastAsia="Times New Roman" w:hAnsi="Times New Roman" w:cs="Times New Roman"/>
      <w:sz w:val="20"/>
      <w:szCs w:val="24"/>
      <w:lang w:eastAsia="ru-RU"/>
    </w:rPr>
  </w:style>
  <w:style w:type="character" w:customStyle="1" w:styleId="affffffffffffffffffff8">
    <w:name w:val="Список Знак"/>
    <w:rsid w:val="00250D6D"/>
    <w:rPr>
      <w:noProof w:val="0"/>
      <w:sz w:val="24"/>
      <w:szCs w:val="24"/>
      <w:lang w:val="ru-RU" w:eastAsia="ru-RU" w:bidi="ar-SA"/>
    </w:rPr>
  </w:style>
  <w:style w:type="character" w:customStyle="1" w:styleId="1ffffffd">
    <w:name w:val="Обычный1 Знак"/>
    <w:rsid w:val="00250D6D"/>
    <w:rPr>
      <w:rFonts w:ascii="Times New Roman" w:eastAsia="Times New Roman" w:hAnsi="Times New Roman" w:cs="Times New Roman"/>
      <w:snapToGrid/>
      <w:sz w:val="28"/>
      <w:szCs w:val="20"/>
      <w:lang w:eastAsia="ru-RU"/>
    </w:rPr>
  </w:style>
  <w:style w:type="character" w:customStyle="1" w:styleId="106">
    <w:name w:val="Основной текст (10)_"/>
    <w:link w:val="107"/>
    <w:uiPriority w:val="99"/>
    <w:rsid w:val="00250D6D"/>
    <w:rPr>
      <w:i/>
      <w:iCs/>
      <w:sz w:val="27"/>
      <w:szCs w:val="27"/>
      <w:shd w:val="clear" w:color="auto" w:fill="FFFFFF"/>
    </w:rPr>
  </w:style>
  <w:style w:type="paragraph" w:customStyle="1" w:styleId="107">
    <w:name w:val="Основной текст (10)"/>
    <w:basedOn w:val="aff0"/>
    <w:link w:val="106"/>
    <w:uiPriority w:val="99"/>
    <w:qFormat/>
    <w:rsid w:val="00250D6D"/>
    <w:pPr>
      <w:widowControl w:val="0"/>
      <w:shd w:val="clear" w:color="auto" w:fill="FFFFFF"/>
      <w:suppressAutoHyphens w:val="0"/>
      <w:spacing w:after="900" w:line="317" w:lineRule="exact"/>
    </w:pPr>
    <w:rPr>
      <w:i/>
      <w:iCs/>
      <w:sz w:val="27"/>
      <w:szCs w:val="27"/>
      <w:lang w:eastAsia="ru-RU"/>
    </w:rPr>
  </w:style>
  <w:style w:type="character" w:customStyle="1" w:styleId="101pt">
    <w:name w:val="Основной текст (10) + Интервал 1 pt"/>
    <w:uiPriority w:val="99"/>
    <w:rsid w:val="00250D6D"/>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0"/>
    <w:qFormat/>
    <w:rsid w:val="00250D6D"/>
    <w:pPr>
      <w:suppressAutoHyphens w:val="0"/>
      <w:spacing w:before="120"/>
      <w:jc w:val="center"/>
    </w:pPr>
    <w:rPr>
      <w:bCs/>
      <w:szCs w:val="20"/>
      <w:u w:val="single"/>
      <w:lang w:eastAsia="ru-RU"/>
    </w:rPr>
  </w:style>
  <w:style w:type="paragraph" w:customStyle="1" w:styleId="14120">
    <w:name w:val="Стиль Стиль 14 пт полужирный подчеркивание По центру Перед:  12 пт ..."/>
    <w:basedOn w:val="1412"/>
    <w:qFormat/>
    <w:rsid w:val="00250D6D"/>
  </w:style>
  <w:style w:type="paragraph" w:customStyle="1" w:styleId="af4">
    <w:name w:val="Стиль Маркированный список + не полужирный не курсив По ширине"/>
    <w:basedOn w:val="afffffffc"/>
    <w:qFormat/>
    <w:rsid w:val="00250D6D"/>
    <w:pPr>
      <w:numPr>
        <w:numId w:val="68"/>
      </w:numPr>
      <w:tabs>
        <w:tab w:val="clear" w:pos="1100"/>
      </w:tabs>
      <w:ind w:right="0"/>
    </w:pPr>
    <w:rPr>
      <w:szCs w:val="20"/>
    </w:rPr>
  </w:style>
  <w:style w:type="table" w:customStyle="1" w:styleId="218">
    <w:name w:val="Столбцы таблицы 2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e">
    <w:name w:val="Тема таблицы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3">
    <w:name w:val="1 / 1.1 / 1.1.13"/>
    <w:basedOn w:val="aff3"/>
    <w:next w:val="111111"/>
    <w:rsid w:val="00250D6D"/>
    <w:pPr>
      <w:numPr>
        <w:numId w:val="5"/>
      </w:numPr>
    </w:pPr>
  </w:style>
  <w:style w:type="table" w:customStyle="1" w:styleId="2fffd">
    <w:name w:val="Таблицы2"/>
    <w:basedOn w:val="aff2"/>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firstLineChars="0" w:firstLine="0"/>
        <w:jc w:val="center"/>
      </w:pPr>
      <w:rPr>
        <w:rFonts w:ascii="Times New Roman" w:hAnsi="Times New Roman"/>
        <w:sz w:val="24"/>
      </w:rPr>
      <w:tblPr/>
      <w:tcPr>
        <w:vAlign w:val="center"/>
      </w:tcPr>
    </w:tblStylePr>
  </w:style>
  <w:style w:type="character" w:customStyle="1" w:styleId="S12">
    <w:name w:val="S_Маркированный Знак1"/>
    <w:rsid w:val="00250D6D"/>
    <w:rPr>
      <w:sz w:val="24"/>
      <w:szCs w:val="24"/>
      <w:lang w:eastAsia="ar-SA"/>
    </w:rPr>
  </w:style>
  <w:style w:type="paragraph" w:customStyle="1" w:styleId="affffffffffffffffffff9">
    <w:name w:val="Заголовок статьи"/>
    <w:basedOn w:val="aff0"/>
    <w:next w:val="aff0"/>
    <w:qFormat/>
    <w:rsid w:val="00250D6D"/>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2">
    <w:name w:val="Курсив Знак"/>
    <w:link w:val="affffffff1"/>
    <w:rsid w:val="00250D6D"/>
    <w:rPr>
      <w:i/>
      <w:sz w:val="28"/>
      <w:szCs w:val="24"/>
    </w:rPr>
  </w:style>
  <w:style w:type="paragraph" w:customStyle="1" w:styleId="affffffffffffffffffffa">
    <w:name w:val="Курсив подчеркнутый"/>
    <w:basedOn w:val="aff0"/>
    <w:link w:val="affffffffffffffffffffb"/>
    <w:qFormat/>
    <w:rsid w:val="00250D6D"/>
    <w:pPr>
      <w:suppressAutoHyphens w:val="0"/>
      <w:ind w:firstLine="709"/>
      <w:jc w:val="both"/>
    </w:pPr>
    <w:rPr>
      <w:i/>
      <w:u w:val="single"/>
      <w:lang w:eastAsia="ru-RU"/>
    </w:rPr>
  </w:style>
  <w:style w:type="character" w:customStyle="1" w:styleId="affffffffffffffffffffb">
    <w:name w:val="Курсив подчеркнутый Знак"/>
    <w:link w:val="affffffffffffffffffffa"/>
    <w:rsid w:val="00250D6D"/>
    <w:rPr>
      <w:i/>
      <w:sz w:val="28"/>
      <w:szCs w:val="28"/>
      <w:u w:val="single"/>
    </w:rPr>
  </w:style>
  <w:style w:type="character" w:customStyle="1" w:styleId="affffffffffffffffffffc">
    <w:name w:val="рис. Знак Знак"/>
    <w:rsid w:val="00250D6D"/>
    <w:rPr>
      <w:i/>
      <w:sz w:val="28"/>
      <w:szCs w:val="24"/>
    </w:rPr>
  </w:style>
  <w:style w:type="table" w:customStyle="1" w:styleId="225">
    <w:name w:val="Столбцы таблицы 22"/>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e">
    <w:name w:val="Тема таблицы2"/>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4">
    <w:name w:val="1 / 1.1 / 1.1.14"/>
    <w:basedOn w:val="aff3"/>
    <w:next w:val="111111"/>
    <w:rsid w:val="00250D6D"/>
    <w:pPr>
      <w:numPr>
        <w:numId w:val="53"/>
      </w:numPr>
    </w:pPr>
  </w:style>
  <w:style w:type="character" w:customStyle="1" w:styleId="290">
    <w:name w:val="Знак Знак29"/>
    <w:rsid w:val="00250D6D"/>
    <w:rPr>
      <w:sz w:val="28"/>
      <w:szCs w:val="28"/>
      <w:lang w:val="ru-RU" w:eastAsia="ru-RU" w:bidi="ar-SA"/>
    </w:rPr>
  </w:style>
  <w:style w:type="paragraph" w:customStyle="1" w:styleId="1130">
    <w:name w:val="Знак Знак Знак Знак Знак Знак1 Знак13"/>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011">
    <w:name w:val="Обычный + Черный;По ширине;Первая строка:  0;11 см Знак Знак"/>
    <w:rsid w:val="00250D6D"/>
    <w:rPr>
      <w:sz w:val="28"/>
      <w:szCs w:val="24"/>
    </w:rPr>
  </w:style>
  <w:style w:type="paragraph" w:customStyle="1" w:styleId="2ffff">
    <w:name w:val="Текст выноски2"/>
    <w:basedOn w:val="aff0"/>
    <w:qFormat/>
    <w:rsid w:val="00250D6D"/>
    <w:pPr>
      <w:suppressAutoHyphens w:val="0"/>
    </w:pPr>
    <w:rPr>
      <w:rFonts w:ascii="Tahoma" w:hAnsi="Tahoma"/>
      <w:sz w:val="16"/>
      <w:szCs w:val="20"/>
      <w:lang w:eastAsia="ru-RU"/>
    </w:rPr>
  </w:style>
  <w:style w:type="paragraph" w:customStyle="1" w:styleId="2ffff0">
    <w:name w:val="Запголовок 2"/>
    <w:basedOn w:val="aff0"/>
    <w:qFormat/>
    <w:rsid w:val="00250D6D"/>
    <w:pPr>
      <w:keepNext/>
      <w:suppressAutoHyphens w:val="0"/>
      <w:spacing w:before="280" w:line="360" w:lineRule="auto"/>
      <w:jc w:val="both"/>
      <w:outlineLvl w:val="1"/>
    </w:pPr>
    <w:rPr>
      <w:b/>
      <w:bCs/>
      <w:i/>
      <w:color w:val="000000"/>
      <w:lang w:eastAsia="ru-RU"/>
    </w:rPr>
  </w:style>
  <w:style w:type="character" w:customStyle="1" w:styleId="610">
    <w:name w:val="Знак Знак61"/>
    <w:rsid w:val="00250D6D"/>
  </w:style>
  <w:style w:type="character" w:customStyle="1" w:styleId="108">
    <w:name w:val="Обычный + 10 пт;Черный;По ширине Знак Знак"/>
    <w:rsid w:val="00250D6D"/>
    <w:rPr>
      <w:sz w:val="24"/>
      <w:szCs w:val="24"/>
      <w:lang w:val="ru-RU" w:eastAsia="ru-RU" w:bidi="ar-SA"/>
    </w:rPr>
  </w:style>
  <w:style w:type="character" w:customStyle="1" w:styleId="84">
    <w:name w:val="Знак Знак8"/>
    <w:rsid w:val="00250D6D"/>
    <w:rPr>
      <w:rFonts w:ascii="Cambria" w:hAnsi="Cambria"/>
      <w:b/>
      <w:bCs/>
      <w:kern w:val="32"/>
      <w:sz w:val="32"/>
      <w:szCs w:val="32"/>
      <w:lang w:eastAsia="en-US"/>
    </w:rPr>
  </w:style>
  <w:style w:type="character" w:customStyle="1" w:styleId="4f2">
    <w:name w:val="Знак Знак4"/>
    <w:rsid w:val="00250D6D"/>
    <w:rPr>
      <w:sz w:val="24"/>
      <w:szCs w:val="24"/>
    </w:rPr>
  </w:style>
  <w:style w:type="character" w:customStyle="1" w:styleId="3ff8">
    <w:name w:val="Знак Знак3"/>
    <w:rsid w:val="00250D6D"/>
    <w:rPr>
      <w:sz w:val="28"/>
    </w:rPr>
  </w:style>
  <w:style w:type="paragraph" w:customStyle="1" w:styleId="affffffffffffffffffffd">
    <w:name w:val="Стиль полужирный курсив По центру"/>
    <w:basedOn w:val="aff0"/>
    <w:qFormat/>
    <w:rsid w:val="00250D6D"/>
    <w:pPr>
      <w:suppressAutoHyphens w:val="0"/>
      <w:spacing w:before="120"/>
      <w:ind w:firstLine="709"/>
      <w:jc w:val="center"/>
    </w:pPr>
    <w:rPr>
      <w:b/>
      <w:bCs/>
      <w:i/>
      <w:iCs/>
      <w:szCs w:val="20"/>
      <w:lang w:eastAsia="ru-RU"/>
    </w:rPr>
  </w:style>
  <w:style w:type="paragraph" w:customStyle="1" w:styleId="3ff9">
    <w:name w:val="Стиль3"/>
    <w:basedOn w:val="2a"/>
    <w:link w:val="3ffa"/>
    <w:qFormat/>
    <w:rsid w:val="00250D6D"/>
    <w:pPr>
      <w:widowControl w:val="0"/>
      <w:spacing w:before="120" w:after="0" w:line="240" w:lineRule="auto"/>
      <w:jc w:val="center"/>
    </w:pPr>
    <w:rPr>
      <w:b/>
      <w:i/>
      <w:sz w:val="28"/>
      <w:szCs w:val="28"/>
      <w:lang w:eastAsia="ru-RU"/>
    </w:rPr>
  </w:style>
  <w:style w:type="paragraph" w:customStyle="1" w:styleId="00">
    <w:name w:val="Стиль полужирный подчеркивание По центру Первая строка:  0 см"/>
    <w:basedOn w:val="aff0"/>
    <w:qFormat/>
    <w:rsid w:val="00250D6D"/>
    <w:pPr>
      <w:suppressAutoHyphens w:val="0"/>
      <w:spacing w:before="120"/>
      <w:jc w:val="center"/>
    </w:pPr>
    <w:rPr>
      <w:b/>
      <w:bCs/>
      <w:szCs w:val="20"/>
      <w:u w:val="single"/>
      <w:lang w:eastAsia="ru-RU"/>
    </w:rPr>
  </w:style>
  <w:style w:type="paragraph" w:customStyle="1" w:styleId="123">
    <w:name w:val="Стиль полужирный подчеркивание По центру Перед:  12 пт После:  ..."/>
    <w:basedOn w:val="aff0"/>
    <w:qFormat/>
    <w:rsid w:val="00250D6D"/>
    <w:pPr>
      <w:suppressAutoHyphens w:val="0"/>
      <w:spacing w:before="120"/>
      <w:ind w:firstLine="709"/>
      <w:jc w:val="center"/>
    </w:pPr>
    <w:rPr>
      <w:b/>
      <w:bCs/>
      <w:szCs w:val="20"/>
      <w:u w:val="single"/>
      <w:lang w:eastAsia="ru-RU"/>
    </w:rPr>
  </w:style>
  <w:style w:type="paragraph" w:customStyle="1" w:styleId="4f3">
    <w:name w:val="Стиль4"/>
    <w:basedOn w:val="00"/>
    <w:qFormat/>
    <w:rsid w:val="00250D6D"/>
    <w:rPr>
      <w:rFonts w:eastAsia="Calibri"/>
    </w:rPr>
  </w:style>
  <w:style w:type="character" w:customStyle="1" w:styleId="219">
    <w:name w:val="Знак Знак21"/>
    <w:semiHidden/>
    <w:locked/>
    <w:rsid w:val="00250D6D"/>
    <w:rPr>
      <w:sz w:val="28"/>
      <w:szCs w:val="28"/>
      <w:lang w:val="ru-RU" w:eastAsia="ru-RU" w:bidi="ar-SA"/>
    </w:rPr>
  </w:style>
  <w:style w:type="character" w:customStyle="1" w:styleId="200">
    <w:name w:val="Знак Знак20"/>
    <w:locked/>
    <w:rsid w:val="00250D6D"/>
    <w:rPr>
      <w:sz w:val="16"/>
      <w:szCs w:val="16"/>
      <w:lang w:val="ru-RU" w:eastAsia="ru-RU" w:bidi="ar-SA"/>
    </w:rPr>
  </w:style>
  <w:style w:type="character" w:customStyle="1" w:styleId="190">
    <w:name w:val="Знак Знак19"/>
    <w:rsid w:val="00250D6D"/>
    <w:rPr>
      <w:sz w:val="16"/>
      <w:szCs w:val="16"/>
      <w:lang w:val="ru-RU" w:eastAsia="ru-RU" w:bidi="ar-SA"/>
    </w:rPr>
  </w:style>
  <w:style w:type="paragraph" w:customStyle="1" w:styleId="74">
    <w:name w:val="Знак7"/>
    <w:basedOn w:val="aff0"/>
    <w:qFormat/>
    <w:rsid w:val="00250D6D"/>
    <w:pPr>
      <w:suppressAutoHyphens w:val="0"/>
    </w:pPr>
    <w:rPr>
      <w:rFonts w:ascii="Verdana" w:hAnsi="Verdana" w:cs="Verdana"/>
      <w:sz w:val="20"/>
      <w:szCs w:val="20"/>
      <w:lang w:val="en-US" w:eastAsia="en-US"/>
    </w:rPr>
  </w:style>
  <w:style w:type="paragraph" w:customStyle="1" w:styleId="3ffb">
    <w:name w:val="Основной текст3"/>
    <w:basedOn w:val="aff0"/>
    <w:qFormat/>
    <w:rsid w:val="00250D6D"/>
    <w:pPr>
      <w:suppressAutoHyphens w:val="0"/>
      <w:spacing w:after="120"/>
    </w:pPr>
    <w:rPr>
      <w:snapToGrid w:val="0"/>
      <w:sz w:val="20"/>
      <w:szCs w:val="20"/>
      <w:lang w:eastAsia="ru-RU"/>
    </w:rPr>
  </w:style>
  <w:style w:type="character" w:customStyle="1" w:styleId="171">
    <w:name w:val="Знак Знак171"/>
    <w:semiHidden/>
    <w:locked/>
    <w:rsid w:val="00250D6D"/>
    <w:rPr>
      <w:sz w:val="16"/>
      <w:szCs w:val="16"/>
      <w:lang w:val="ru-RU" w:eastAsia="ru-RU" w:bidi="ar-SA"/>
    </w:rPr>
  </w:style>
  <w:style w:type="character" w:customStyle="1" w:styleId="251">
    <w:name w:val="Знак Знак251"/>
    <w:locked/>
    <w:rsid w:val="00250D6D"/>
    <w:rPr>
      <w:rFonts w:ascii="Tahoma" w:hAnsi="Tahoma" w:cs="Tahoma"/>
      <w:lang w:val="ru-RU" w:eastAsia="ru-RU" w:bidi="ar-SA"/>
    </w:rPr>
  </w:style>
  <w:style w:type="paragraph" w:customStyle="1" w:styleId="1fffffff">
    <w:name w:val="Название объекта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table" w:customStyle="1" w:styleId="-110">
    <w:name w:val="Веб-таблица 11"/>
    <w:basedOn w:val="aff2"/>
    <w:next w:val="-10"/>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2"/>
    <w:next w:val="-20"/>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2"/>
    <w:next w:val="-3"/>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f0">
    <w:name w:val="Изысканная таблица1"/>
    <w:basedOn w:val="aff2"/>
    <w:next w:val="afffffffffffffffff4"/>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2"/>
    <w:next w:val="1ffffc"/>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Изящная таблица 21"/>
    <w:basedOn w:val="aff2"/>
    <w:next w:val="2ff9"/>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2"/>
    <w:next w:val="1ffffd"/>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Классическая таблица 21"/>
    <w:basedOn w:val="aff2"/>
    <w:next w:val="2ffa"/>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ff2"/>
    <w:next w:val="3ff"/>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2"/>
    <w:next w:val="4d"/>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2"/>
    <w:next w:val="1ffffe"/>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f2"/>
    <w:next w:val="2ffb"/>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ff2"/>
    <w:next w:val="3ff0"/>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2"/>
    <w:next w:val="1fffff"/>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f2"/>
    <w:next w:val="2ffc"/>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f2"/>
    <w:next w:val="3ff1"/>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2"/>
    <w:next w:val="1fffff0"/>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e">
    <w:name w:val="Сетка таблицы 21"/>
    <w:basedOn w:val="aff2"/>
    <w:next w:val="2ffd"/>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ff2"/>
    <w:next w:val="3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2"/>
    <w:next w:val="4e"/>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2"/>
    <w:next w:val="57"/>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2"/>
    <w:next w:val="6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2"/>
    <w:next w:val="7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2"/>
    <w:next w:val="8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1">
    <w:name w:val="Современная таблица1"/>
    <w:basedOn w:val="aff2"/>
    <w:next w:val="afffffffffffffffff5"/>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2">
    <w:name w:val="Стандартная таблица1"/>
    <w:basedOn w:val="aff2"/>
    <w:next w:val="afffffffffffffffff6"/>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2"/>
    <w:next w:val="1fffff1"/>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2"/>
    <w:next w:val="2f8"/>
    <w:rsid w:val="00250D6D"/>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ff2"/>
    <w:next w:val="3ff3"/>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2"/>
    <w:next w:val="4f"/>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2"/>
    <w:next w:val="58"/>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ff2"/>
    <w:next w:val="-11"/>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f2"/>
    <w:next w:val="-21"/>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2"/>
    <w:next w:val="-30"/>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2"/>
    <w:next w:val="-4"/>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2"/>
    <w:next w:val="-5"/>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2"/>
    <w:next w:val="-6"/>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2"/>
    <w:next w:val="-7"/>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2"/>
    <w:next w:val="-8"/>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2"/>
    <w:next w:val="affffffffff7"/>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7">
    <w:name w:val="Цветная таблица 11"/>
    <w:basedOn w:val="aff2"/>
    <w:next w:val="1fff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
    <w:name w:val="Цветная таблица 21"/>
    <w:basedOn w:val="aff2"/>
    <w:next w:val="2ffe"/>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ff2"/>
    <w:next w:val="3ff4"/>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8">
    <w:name w:val="Стиль маркированный1"/>
    <w:rsid w:val="00250D6D"/>
    <w:pPr>
      <w:numPr>
        <w:numId w:val="38"/>
      </w:numPr>
    </w:pPr>
  </w:style>
  <w:style w:type="numbering" w:customStyle="1" w:styleId="1ai21">
    <w:name w:val="1 / a / i21"/>
    <w:rsid w:val="00250D6D"/>
    <w:pPr>
      <w:numPr>
        <w:numId w:val="64"/>
      </w:numPr>
    </w:pPr>
  </w:style>
  <w:style w:type="numbering" w:customStyle="1" w:styleId="34">
    <w:name w:val="Статья / Раздел3"/>
    <w:basedOn w:val="aff3"/>
    <w:next w:val="a2"/>
    <w:uiPriority w:val="99"/>
    <w:unhideWhenUsed/>
    <w:rsid w:val="00250D6D"/>
    <w:pPr>
      <w:numPr>
        <w:numId w:val="37"/>
      </w:numPr>
    </w:pPr>
  </w:style>
  <w:style w:type="numbering" w:customStyle="1" w:styleId="212">
    <w:name w:val="Статья / Раздел21"/>
    <w:rsid w:val="00250D6D"/>
    <w:pPr>
      <w:numPr>
        <w:numId w:val="65"/>
      </w:numPr>
    </w:pPr>
  </w:style>
  <w:style w:type="numbering" w:customStyle="1" w:styleId="110">
    <w:name w:val="Статья / Раздел11"/>
    <w:rsid w:val="00250D6D"/>
    <w:pPr>
      <w:numPr>
        <w:numId w:val="67"/>
      </w:numPr>
    </w:pPr>
  </w:style>
  <w:style w:type="numbering" w:customStyle="1" w:styleId="1ai11">
    <w:name w:val="1 / a / i11"/>
    <w:rsid w:val="00250D6D"/>
    <w:pPr>
      <w:numPr>
        <w:numId w:val="66"/>
      </w:numPr>
    </w:pPr>
  </w:style>
  <w:style w:type="numbering" w:customStyle="1" w:styleId="1ai3">
    <w:name w:val="1 / a / i3"/>
    <w:basedOn w:val="aff3"/>
    <w:next w:val="1ai"/>
    <w:uiPriority w:val="99"/>
    <w:unhideWhenUsed/>
    <w:rsid w:val="00250D6D"/>
    <w:pPr>
      <w:numPr>
        <w:numId w:val="46"/>
      </w:numPr>
    </w:pPr>
  </w:style>
  <w:style w:type="numbering" w:customStyle="1" w:styleId="11111111">
    <w:name w:val="1 / 1.1 / 1.1.111"/>
    <w:rsid w:val="00250D6D"/>
    <w:pPr>
      <w:numPr>
        <w:numId w:val="47"/>
      </w:numPr>
    </w:pPr>
  </w:style>
  <w:style w:type="numbering" w:customStyle="1" w:styleId="11111121">
    <w:name w:val="1 / 1.1 / 1.1.121"/>
    <w:basedOn w:val="aff3"/>
    <w:next w:val="111111"/>
    <w:unhideWhenUsed/>
    <w:rsid w:val="00250D6D"/>
    <w:pPr>
      <w:numPr>
        <w:numId w:val="45"/>
      </w:numPr>
    </w:pPr>
  </w:style>
  <w:style w:type="numbering" w:customStyle="1" w:styleId="111111211">
    <w:name w:val="1 / 1.1 / 1.1.1211"/>
    <w:rsid w:val="00250D6D"/>
    <w:pPr>
      <w:numPr>
        <w:numId w:val="6"/>
      </w:numPr>
    </w:pPr>
  </w:style>
  <w:style w:type="character" w:customStyle="1" w:styleId="14101">
    <w:name w:val="Основной текст + 14 пт;Черный;По ширине;Первая строка:  1 см;После:  0 пт Знак Знак Знак Знак"/>
    <w:rsid w:val="00250D6D"/>
    <w:rPr>
      <w:sz w:val="28"/>
      <w:lang w:val="ru-RU" w:eastAsia="ru-RU" w:bidi="ar-SA"/>
    </w:rPr>
  </w:style>
  <w:style w:type="character" w:customStyle="1" w:styleId="affffffffffff7">
    <w:name w:val="Нумерованный Знак"/>
    <w:link w:val="aff"/>
    <w:rsid w:val="00250D6D"/>
    <w:rPr>
      <w:sz w:val="28"/>
      <w:szCs w:val="24"/>
    </w:rPr>
  </w:style>
  <w:style w:type="table" w:customStyle="1" w:styleId="11f8">
    <w:name w:val="Таблицы1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c">
    <w:name w:val="Абзац списка3"/>
    <w:basedOn w:val="aff0"/>
    <w:link w:val="ListParagraphChar"/>
    <w:qFormat/>
    <w:rsid w:val="00250D6D"/>
    <w:pPr>
      <w:suppressAutoHyphens w:val="0"/>
      <w:spacing w:after="200" w:line="276" w:lineRule="auto"/>
      <w:ind w:left="720"/>
      <w:contextualSpacing/>
    </w:pPr>
    <w:rPr>
      <w:rFonts w:ascii="Calibri" w:hAnsi="Calibri"/>
      <w:sz w:val="22"/>
      <w:szCs w:val="22"/>
      <w:lang w:eastAsia="en-US"/>
    </w:rPr>
  </w:style>
  <w:style w:type="character" w:customStyle="1" w:styleId="520">
    <w:name w:val="Знак Знак52"/>
    <w:rsid w:val="00250D6D"/>
    <w:rPr>
      <w:sz w:val="24"/>
      <w:szCs w:val="24"/>
    </w:rPr>
  </w:style>
  <w:style w:type="character" w:customStyle="1" w:styleId="1110">
    <w:name w:val="Знак Знак111"/>
    <w:rsid w:val="00250D6D"/>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0"/>
    <w:qFormat/>
    <w:rsid w:val="00250D6D"/>
    <w:pPr>
      <w:numPr>
        <w:ilvl w:val="0"/>
        <w:numId w:val="0"/>
      </w:numPr>
      <w:suppressAutoHyphens w:val="0"/>
    </w:pPr>
    <w:rPr>
      <w:b/>
      <w:bCs/>
      <w:i/>
      <w:iCs/>
      <w:sz w:val="28"/>
      <w:lang w:eastAsia="en-US"/>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250D6D"/>
    <w:rPr>
      <w:rFonts w:ascii="Arial" w:hAnsi="Arial" w:cs="Arial"/>
      <w:b/>
      <w:bCs/>
      <w:kern w:val="32"/>
      <w:sz w:val="32"/>
      <w:szCs w:val="32"/>
    </w:rPr>
  </w:style>
  <w:style w:type="character" w:customStyle="1" w:styleId="31d">
    <w:name w:val="Заголовок 3 Знак1"/>
    <w:aliases w:val="ПодЗаголовок Знак1,Знак3 Знак2,Знак3 Знак Знак1,Заголовок 3 пункт УГТП Знак1,Подпункт Знак1"/>
    <w:locked/>
    <w:rsid w:val="00250D6D"/>
    <w:rPr>
      <w:rFonts w:ascii="Arial" w:hAnsi="Arial" w:cs="Arial"/>
      <w:b/>
      <w:bCs/>
      <w:sz w:val="26"/>
      <w:szCs w:val="26"/>
    </w:rPr>
  </w:style>
  <w:style w:type="character" w:customStyle="1" w:styleId="413">
    <w:name w:val="Заголовок 4 Знак1"/>
    <w:aliases w:val="Заголовок 4 подпункт УГТП Знак1"/>
    <w:locked/>
    <w:rsid w:val="00250D6D"/>
    <w:rPr>
      <w:b/>
      <w:bCs/>
      <w:sz w:val="28"/>
      <w:szCs w:val="28"/>
    </w:rPr>
  </w:style>
  <w:style w:type="character" w:customStyle="1" w:styleId="711">
    <w:name w:val="Заголовок 7 Знак1"/>
    <w:uiPriority w:val="99"/>
    <w:locked/>
    <w:rsid w:val="00250D6D"/>
    <w:rPr>
      <w:sz w:val="24"/>
      <w:szCs w:val="24"/>
    </w:rPr>
  </w:style>
  <w:style w:type="character" w:customStyle="1" w:styleId="H1">
    <w:name w:val="H1 Знак"/>
    <w:aliases w:val="Заголов Знак,ch Знак,Глава Знак,(раздел) Знак,Название1 Знак Знак"/>
    <w:locked/>
    <w:rsid w:val="00250D6D"/>
    <w:rPr>
      <w:rFonts w:ascii="Cambria" w:hAnsi="Cambria"/>
      <w:b/>
      <w:kern w:val="32"/>
      <w:sz w:val="32"/>
    </w:rPr>
  </w:style>
  <w:style w:type="character" w:customStyle="1" w:styleId="BodyTextIndent3Char">
    <w:name w:val="Body Text Indent 3 Char"/>
    <w:aliases w:val="дисер Char"/>
    <w:semiHidden/>
    <w:locked/>
    <w:rsid w:val="00250D6D"/>
    <w:rPr>
      <w:sz w:val="16"/>
      <w:lang w:eastAsia="en-US"/>
    </w:rPr>
  </w:style>
  <w:style w:type="character" w:customStyle="1" w:styleId="1fffffff3">
    <w:name w:val="дисер Знак Знак1"/>
    <w:locked/>
    <w:rsid w:val="00250D6D"/>
    <w:rPr>
      <w:sz w:val="16"/>
      <w:lang w:val="ru-RU" w:eastAsia="ru-RU"/>
    </w:rPr>
  </w:style>
  <w:style w:type="character" w:customStyle="1" w:styleId="affffffffffffffffffffe">
    <w:name w:val="Название таблицы Знак Знак"/>
    <w:locked/>
    <w:rsid w:val="00250D6D"/>
    <w:rPr>
      <w:b/>
      <w:sz w:val="28"/>
      <w:lang w:val="ru-RU" w:eastAsia="ru-RU"/>
    </w:rPr>
  </w:style>
  <w:style w:type="character" w:customStyle="1" w:styleId="BodyTextChar">
    <w:name w:val="Body Text Char"/>
    <w:aliases w:val="Основной РПС Char"/>
    <w:semiHidden/>
    <w:locked/>
    <w:rsid w:val="00250D6D"/>
    <w:rPr>
      <w:lang w:eastAsia="en-US"/>
    </w:rPr>
  </w:style>
  <w:style w:type="character" w:customStyle="1" w:styleId="afffffffffffffffffffff">
    <w:name w:val="Основной РПС Знак Знак"/>
    <w:locked/>
    <w:rsid w:val="00250D6D"/>
    <w:rPr>
      <w:sz w:val="28"/>
      <w:lang w:val="ru-RU" w:eastAsia="ru-RU"/>
    </w:rPr>
  </w:style>
  <w:style w:type="character" w:customStyle="1" w:styleId="241">
    <w:name w:val="Знак Знак24"/>
    <w:semiHidden/>
    <w:locked/>
    <w:rsid w:val="00250D6D"/>
    <w:rPr>
      <w:sz w:val="24"/>
    </w:rPr>
  </w:style>
  <w:style w:type="character" w:customStyle="1" w:styleId="BodyText2Char">
    <w:name w:val="Body Text 2 Char"/>
    <w:aliases w:val="об1 Char"/>
    <w:semiHidden/>
    <w:locked/>
    <w:rsid w:val="00250D6D"/>
    <w:rPr>
      <w:lang w:eastAsia="en-US"/>
    </w:rPr>
  </w:style>
  <w:style w:type="character" w:customStyle="1" w:styleId="233">
    <w:name w:val="Знак Знак23"/>
    <w:locked/>
    <w:rsid w:val="00250D6D"/>
    <w:rPr>
      <w:rFonts w:cs="Times New Roman"/>
      <w:sz w:val="28"/>
      <w:lang w:val="ru-RU" w:eastAsia="ru-RU" w:bidi="ar-SA"/>
    </w:rPr>
  </w:style>
  <w:style w:type="character" w:customStyle="1" w:styleId="226">
    <w:name w:val="Знак Знак22"/>
    <w:locked/>
    <w:rsid w:val="00250D6D"/>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250D6D"/>
  </w:style>
  <w:style w:type="paragraph" w:customStyle="1" w:styleId="caaieiaie2">
    <w:name w:val="caaieiaie 2"/>
    <w:basedOn w:val="aff0"/>
    <w:next w:val="aff0"/>
    <w:qFormat/>
    <w:rsid w:val="00250D6D"/>
    <w:pPr>
      <w:keepNext/>
      <w:widowControl w:val="0"/>
      <w:suppressAutoHyphens w:val="0"/>
      <w:jc w:val="center"/>
    </w:pPr>
    <w:rPr>
      <w:sz w:val="24"/>
      <w:szCs w:val="20"/>
      <w:lang w:eastAsia="ru-RU"/>
    </w:rPr>
  </w:style>
  <w:style w:type="character" w:customStyle="1" w:styleId="75">
    <w:name w:val="Знак Знак7"/>
    <w:locked/>
    <w:rsid w:val="00250D6D"/>
    <w:rPr>
      <w:sz w:val="16"/>
      <w:lang w:val="ru-RU" w:eastAsia="ru-RU"/>
    </w:rPr>
  </w:style>
  <w:style w:type="paragraph" w:customStyle="1" w:styleId="1fffffff4">
    <w:name w:val="Список 1"/>
    <w:basedOn w:val="aff0"/>
    <w:qFormat/>
    <w:rsid w:val="00250D6D"/>
    <w:pPr>
      <w:suppressAutoHyphens w:val="0"/>
      <w:spacing w:before="120" w:after="120"/>
      <w:ind w:left="360" w:hanging="360"/>
      <w:jc w:val="both"/>
    </w:pPr>
    <w:rPr>
      <w:sz w:val="16"/>
      <w:szCs w:val="20"/>
      <w:lang w:eastAsia="ru-RU"/>
    </w:rPr>
  </w:style>
  <w:style w:type="paragraph" w:customStyle="1" w:styleId="afffffffffffffffffffff0">
    <w:name w:val="Список с маркерами"/>
    <w:basedOn w:val="afff9"/>
    <w:qFormat/>
    <w:rsid w:val="00250D6D"/>
    <w:pPr>
      <w:tabs>
        <w:tab w:val="num" w:pos="1080"/>
      </w:tabs>
      <w:suppressAutoHyphens w:val="0"/>
      <w:autoSpaceDE w:val="0"/>
      <w:autoSpaceDN w:val="0"/>
      <w:adjustRightInd w:val="0"/>
      <w:spacing w:before="120" w:line="288" w:lineRule="auto"/>
      <w:ind w:left="1060" w:hanging="340"/>
      <w:jc w:val="both"/>
    </w:pPr>
    <w:rPr>
      <w:sz w:val="26"/>
      <w:lang w:eastAsia="ru-RU"/>
    </w:rPr>
  </w:style>
  <w:style w:type="paragraph" w:customStyle="1" w:styleId="Oaaeeoa">
    <w:name w:val="Oaaeeoa"/>
    <w:basedOn w:val="aff0"/>
    <w:qFormat/>
    <w:rsid w:val="00250D6D"/>
    <w:pPr>
      <w:suppressAutoHyphens w:val="0"/>
    </w:pPr>
    <w:rPr>
      <w:rFonts w:ascii="Tahoma" w:hAnsi="Tahoma"/>
      <w:spacing w:val="6"/>
      <w:sz w:val="30"/>
      <w:szCs w:val="20"/>
      <w:lang w:eastAsia="ru-RU"/>
    </w:rPr>
  </w:style>
  <w:style w:type="character" w:customStyle="1" w:styleId="Iniiaiieoeooaacaoa3">
    <w:name w:val="Iniiaiie o?eoo aacaoa3"/>
    <w:rsid w:val="00250D6D"/>
    <w:rPr>
      <w:sz w:val="20"/>
    </w:rPr>
  </w:style>
  <w:style w:type="paragraph" w:customStyle="1" w:styleId="afffffffffffffffffffff1">
    <w:name w:val="Наименование"/>
    <w:qFormat/>
    <w:rsid w:val="00250D6D"/>
    <w:pPr>
      <w:jc w:val="center"/>
    </w:pPr>
    <w:rPr>
      <w:b/>
      <w:sz w:val="22"/>
    </w:rPr>
  </w:style>
  <w:style w:type="paragraph" w:customStyle="1" w:styleId="Ieieeeieiioeooe3">
    <w:name w:val="Ie?iee eieiioeooe3"/>
    <w:basedOn w:val="aff0"/>
    <w:qFormat/>
    <w:rsid w:val="00250D6D"/>
    <w:pPr>
      <w:widowControl w:val="0"/>
      <w:tabs>
        <w:tab w:val="center" w:pos="4153"/>
        <w:tab w:val="right" w:pos="8306"/>
      </w:tabs>
      <w:suppressAutoHyphens w:val="0"/>
      <w:overflowPunct w:val="0"/>
      <w:autoSpaceDE w:val="0"/>
      <w:autoSpaceDN w:val="0"/>
      <w:adjustRightInd w:val="0"/>
      <w:textAlignment w:val="baseline"/>
    </w:pPr>
    <w:rPr>
      <w:sz w:val="20"/>
      <w:szCs w:val="20"/>
      <w:lang w:eastAsia="ru-RU"/>
    </w:rPr>
  </w:style>
  <w:style w:type="paragraph" w:customStyle="1" w:styleId="1fffffff5">
    <w:name w:val="Заголовок1письма"/>
    <w:basedOn w:val="1"/>
    <w:qFormat/>
    <w:rsid w:val="00250D6D"/>
    <w:pPr>
      <w:numPr>
        <w:numId w:val="0"/>
      </w:numPr>
      <w:suppressAutoHyphens w:val="0"/>
      <w:ind w:left="5812"/>
    </w:pPr>
    <w:rPr>
      <w:rFonts w:ascii="Cambria" w:hAnsi="Cambria"/>
      <w:kern w:val="32"/>
      <w:szCs w:val="24"/>
      <w:lang w:eastAsia="en-US"/>
    </w:rPr>
  </w:style>
  <w:style w:type="paragraph" w:customStyle="1" w:styleId="1fffffff6">
    <w:name w:val="Заголовок 1лит"/>
    <w:basedOn w:val="1"/>
    <w:qFormat/>
    <w:rsid w:val="00250D6D"/>
    <w:pPr>
      <w:numPr>
        <w:numId w:val="0"/>
      </w:numPr>
      <w:suppressAutoHyphens w:val="0"/>
      <w:spacing w:before="1200" w:after="1200"/>
      <w:jc w:val="right"/>
    </w:pPr>
    <w:rPr>
      <w:rFonts w:ascii="Italic" w:hAnsi="Italic" w:cs="Swis721 BlkEx BT"/>
      <w:kern w:val="32"/>
      <w:sz w:val="32"/>
      <w:lang w:eastAsia="en-US"/>
    </w:rPr>
  </w:style>
  <w:style w:type="paragraph" w:customStyle="1" w:styleId="afffffffffffffffffffff2">
    <w:name w:val="Заголовок лит"/>
    <w:basedOn w:val="20"/>
    <w:qFormat/>
    <w:rsid w:val="00250D6D"/>
    <w:pPr>
      <w:numPr>
        <w:ilvl w:val="0"/>
        <w:numId w:val="0"/>
      </w:numPr>
      <w:suppressAutoHyphens w:val="0"/>
      <w:spacing w:before="240" w:after="60"/>
      <w:jc w:val="center"/>
    </w:pPr>
    <w:rPr>
      <w:rFonts w:ascii="Swis721 BlkEx BT" w:hAnsi="Swis721 BlkEx BT"/>
      <w:bCs/>
      <w:i/>
      <w:iCs/>
      <w:sz w:val="28"/>
      <w:szCs w:val="28"/>
      <w:lang w:eastAsia="en-US"/>
    </w:rPr>
  </w:style>
  <w:style w:type="paragraph" w:customStyle="1" w:styleId="3ffd">
    <w:name w:val="Стиль Заголовок 3лит"/>
    <w:basedOn w:val="30"/>
    <w:qFormat/>
    <w:rsid w:val="00250D6D"/>
    <w:pPr>
      <w:numPr>
        <w:ilvl w:val="0"/>
        <w:numId w:val="0"/>
      </w:numPr>
      <w:suppressAutoHyphens w:val="0"/>
      <w:spacing w:before="240" w:after="60"/>
    </w:pPr>
    <w:rPr>
      <w:rFonts w:ascii="Swis721 Blk BT" w:hAnsi="Swis721 Blk BT"/>
      <w:b/>
      <w:bCs/>
      <w:i/>
      <w:sz w:val="28"/>
      <w:szCs w:val="26"/>
      <w:lang w:eastAsia="en-US"/>
    </w:rPr>
  </w:style>
  <w:style w:type="paragraph" w:customStyle="1" w:styleId="3ffe">
    <w:name w:val="Заголовок 3лит"/>
    <w:basedOn w:val="3ffd"/>
    <w:next w:val="aff0"/>
    <w:autoRedefine/>
    <w:qFormat/>
    <w:rsid w:val="00250D6D"/>
    <w:rPr>
      <w:rFonts w:ascii="Verdana" w:hAnsi="Verdana"/>
    </w:rPr>
  </w:style>
  <w:style w:type="paragraph" w:customStyle="1" w:styleId="afffffffffffffffffffff3">
    <w:name w:val="Стиль РПС + полужирный курсив"/>
    <w:basedOn w:val="affffffffff5"/>
    <w:qFormat/>
    <w:rsid w:val="00250D6D"/>
    <w:pPr>
      <w:tabs>
        <w:tab w:val="clear" w:pos="360"/>
      </w:tabs>
      <w:ind w:left="0" w:firstLine="0"/>
    </w:pPr>
    <w:rPr>
      <w:lang w:eastAsia="ru-RU"/>
    </w:rPr>
  </w:style>
  <w:style w:type="paragraph" w:customStyle="1" w:styleId="3fff">
    <w:name w:val="РПС3"/>
    <w:basedOn w:val="aff0"/>
    <w:link w:val="3fff0"/>
    <w:qFormat/>
    <w:rsid w:val="00250D6D"/>
    <w:pPr>
      <w:widowControl w:val="0"/>
      <w:suppressAutoHyphens w:val="0"/>
      <w:jc w:val="both"/>
    </w:pPr>
    <w:rPr>
      <w:sz w:val="24"/>
      <w:szCs w:val="20"/>
      <w:lang w:eastAsia="en-US"/>
    </w:rPr>
  </w:style>
  <w:style w:type="paragraph" w:customStyle="1" w:styleId="plain">
    <w:name w:val="plain"/>
    <w:basedOn w:val="aff0"/>
    <w:qFormat/>
    <w:rsid w:val="00250D6D"/>
    <w:pPr>
      <w:suppressAutoHyphens w:val="0"/>
      <w:spacing w:before="100" w:beforeAutospacing="1" w:after="100" w:afterAutospacing="1"/>
      <w:jc w:val="both"/>
    </w:pPr>
    <w:rPr>
      <w:rFonts w:ascii="Verdana" w:hAnsi="Verdana" w:cs="Arial"/>
      <w:sz w:val="20"/>
      <w:szCs w:val="20"/>
      <w:lang w:eastAsia="ru-RU"/>
    </w:rPr>
  </w:style>
  <w:style w:type="paragraph" w:customStyle="1" w:styleId="aa">
    <w:name w:val="основной рпс"/>
    <w:basedOn w:val="aff0"/>
    <w:qFormat/>
    <w:rsid w:val="00250D6D"/>
    <w:pPr>
      <w:numPr>
        <w:numId w:val="69"/>
      </w:numPr>
      <w:suppressAutoHyphens w:val="0"/>
      <w:ind w:left="680" w:firstLine="0"/>
      <w:jc w:val="both"/>
    </w:pPr>
    <w:rPr>
      <w:lang w:eastAsia="ru-RU"/>
    </w:rPr>
  </w:style>
  <w:style w:type="character" w:customStyle="1" w:styleId="3fff1">
    <w:name w:val="Основной текст 3 Знак Знак Знак Знак Знак Знак"/>
    <w:locked/>
    <w:rsid w:val="00250D6D"/>
    <w:rPr>
      <w:sz w:val="16"/>
    </w:rPr>
  </w:style>
  <w:style w:type="paragraph" w:customStyle="1" w:styleId="234">
    <w:name w:val="Название23"/>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info">
    <w:name w:val="info"/>
    <w:basedOn w:val="aff0"/>
    <w:qFormat/>
    <w:rsid w:val="00250D6D"/>
    <w:pPr>
      <w:suppressAutoHyphens w:val="0"/>
      <w:spacing w:before="100" w:beforeAutospacing="1" w:after="100" w:afterAutospacing="1"/>
    </w:pPr>
    <w:rPr>
      <w:rFonts w:ascii="Verdana" w:hAnsi="Verdana"/>
      <w:b/>
      <w:bCs/>
      <w:color w:val="003366"/>
      <w:sz w:val="20"/>
      <w:szCs w:val="20"/>
      <w:lang w:eastAsia="ru-RU"/>
    </w:rPr>
  </w:style>
  <w:style w:type="paragraph" w:customStyle="1" w:styleId="centerbtext">
    <w:name w:val="centerbtext"/>
    <w:basedOn w:val="aff0"/>
    <w:qFormat/>
    <w:rsid w:val="00250D6D"/>
    <w:pPr>
      <w:suppressAutoHyphens w:val="0"/>
      <w:spacing w:before="100" w:beforeAutospacing="1" w:after="100" w:afterAutospacing="1"/>
    </w:pPr>
    <w:rPr>
      <w:sz w:val="24"/>
      <w:szCs w:val="24"/>
      <w:lang w:eastAsia="ru-RU"/>
    </w:rPr>
  </w:style>
  <w:style w:type="paragraph" w:customStyle="1" w:styleId="justtext">
    <w:name w:val="justtext"/>
    <w:basedOn w:val="aff0"/>
    <w:qFormat/>
    <w:rsid w:val="00250D6D"/>
    <w:pPr>
      <w:suppressAutoHyphens w:val="0"/>
      <w:spacing w:before="100" w:beforeAutospacing="1" w:after="100" w:afterAutospacing="1"/>
    </w:pPr>
    <w:rPr>
      <w:sz w:val="24"/>
      <w:szCs w:val="24"/>
      <w:lang w:eastAsia="ru-RU"/>
    </w:rPr>
  </w:style>
  <w:style w:type="paragraph" w:customStyle="1" w:styleId="lefttext">
    <w:name w:val="lefttext"/>
    <w:basedOn w:val="aff0"/>
    <w:qFormat/>
    <w:rsid w:val="00250D6D"/>
    <w:pPr>
      <w:suppressAutoHyphens w:val="0"/>
      <w:spacing w:before="100" w:beforeAutospacing="1" w:after="100" w:afterAutospacing="1"/>
    </w:pPr>
    <w:rPr>
      <w:sz w:val="24"/>
      <w:szCs w:val="24"/>
      <w:lang w:eastAsia="ru-RU"/>
    </w:rPr>
  </w:style>
  <w:style w:type="paragraph" w:customStyle="1" w:styleId="1140">
    <w:name w:val="Стиль Стиль1 + 14 пт"/>
    <w:basedOn w:val="aff0"/>
    <w:qFormat/>
    <w:rsid w:val="00250D6D"/>
    <w:pPr>
      <w:suppressAutoHyphens w:val="0"/>
    </w:pPr>
    <w:rPr>
      <w:szCs w:val="20"/>
      <w:lang w:eastAsia="ru-RU"/>
    </w:rPr>
  </w:style>
  <w:style w:type="character" w:customStyle="1" w:styleId="small">
    <w:name w:val="small"/>
    <w:rsid w:val="00250D6D"/>
  </w:style>
  <w:style w:type="paragraph" w:customStyle="1" w:styleId="1200">
    <w:name w:val="Обычный + 12 пт По левому краю Первая строка:  0 см Ме..."/>
    <w:basedOn w:val="aff0"/>
    <w:qFormat/>
    <w:rsid w:val="00250D6D"/>
    <w:pPr>
      <w:suppressAutoHyphens w:val="0"/>
    </w:pPr>
    <w:rPr>
      <w:sz w:val="24"/>
      <w:szCs w:val="20"/>
      <w:lang w:eastAsia="ru-RU"/>
    </w:rPr>
  </w:style>
  <w:style w:type="paragraph" w:customStyle="1" w:styleId="1fffffff7">
    <w:name w:val="1 Знак Знак Знак Знак Знак Знак Знак Знак Знак Знак"/>
    <w:basedOn w:val="aff0"/>
    <w:qFormat/>
    <w:rsid w:val="00250D6D"/>
    <w:pPr>
      <w:suppressAutoHyphens w:val="0"/>
    </w:pPr>
    <w:rPr>
      <w:rFonts w:ascii="Verdana" w:hAnsi="Verdana" w:cs="Verdana"/>
      <w:sz w:val="20"/>
      <w:szCs w:val="20"/>
      <w:lang w:val="en-US" w:eastAsia="en-US"/>
    </w:rPr>
  </w:style>
  <w:style w:type="paragraph" w:customStyle="1" w:styleId="afffffffffffffffffffff4">
    <w:name w:val="мой"/>
    <w:basedOn w:val="aff0"/>
    <w:qFormat/>
    <w:rsid w:val="00250D6D"/>
    <w:pPr>
      <w:suppressAutoHyphens w:val="0"/>
      <w:ind w:firstLine="709"/>
    </w:pPr>
    <w:rPr>
      <w:sz w:val="24"/>
      <w:szCs w:val="24"/>
      <w:lang w:eastAsia="ru-RU"/>
    </w:rPr>
  </w:style>
  <w:style w:type="character" w:customStyle="1" w:styleId="180">
    <w:name w:val="Знак Знак18"/>
    <w:locked/>
    <w:rsid w:val="00250D6D"/>
    <w:rPr>
      <w:rFonts w:ascii="Tahoma" w:hAnsi="Tahoma"/>
      <w:sz w:val="16"/>
    </w:rPr>
  </w:style>
  <w:style w:type="character" w:customStyle="1" w:styleId="147">
    <w:name w:val="Обычный + 14 пт Знак"/>
    <w:aliases w:val="Черный Знак"/>
    <w:locked/>
    <w:rsid w:val="00250D6D"/>
    <w:rPr>
      <w:sz w:val="28"/>
      <w:lang w:val="ru-RU" w:eastAsia="ru-RU" w:bidi="ar-SA"/>
    </w:rPr>
  </w:style>
  <w:style w:type="character" w:customStyle="1" w:styleId="1TimesNewRoman143">
    <w:name w:val="Стиль Заголовок 1 + Times New Roman 14 пт Знак"/>
    <w:rsid w:val="00250D6D"/>
    <w:rPr>
      <w:rFonts w:cs="Arial"/>
      <w:b/>
      <w:bCs/>
      <w:iCs/>
      <w:sz w:val="28"/>
      <w:szCs w:val="28"/>
      <w:lang w:val="ru-RU" w:eastAsia="ru-RU" w:bidi="ar-SA"/>
    </w:rPr>
  </w:style>
  <w:style w:type="character" w:customStyle="1" w:styleId="1TimesNewRoman1410">
    <w:name w:val="Стиль Заголовок 1 + Times New Roman 14 пт1 Знак"/>
    <w:rsid w:val="00250D6D"/>
    <w:rPr>
      <w:rFonts w:cs="Arial"/>
      <w:b/>
      <w:bCs/>
      <w:iCs/>
      <w:sz w:val="28"/>
      <w:szCs w:val="28"/>
      <w:lang w:val="ru-RU" w:eastAsia="ru-RU" w:bidi="ar-SA"/>
    </w:rPr>
  </w:style>
  <w:style w:type="character" w:customStyle="1" w:styleId="afffffffffffffffffffff5">
    <w:name w:val="Текст Знак Знак"/>
    <w:rsid w:val="00250D6D"/>
    <w:rPr>
      <w:sz w:val="28"/>
      <w:lang w:val="ru-RU" w:eastAsia="ru-RU"/>
    </w:rPr>
  </w:style>
  <w:style w:type="character" w:customStyle="1" w:styleId="14-006">
    <w:name w:val="Стиль 14 пт По правому краю Справа:  -006 см"/>
    <w:rsid w:val="00250D6D"/>
    <w:rPr>
      <w:rFonts w:ascii="Times New Roman" w:hAnsi="Times New Roman"/>
      <w:sz w:val="28"/>
    </w:rPr>
  </w:style>
  <w:style w:type="character" w:customStyle="1" w:styleId="2ffff1">
    <w:name w:val="Список 2 Знак"/>
    <w:rsid w:val="00250D6D"/>
    <w:rPr>
      <w:sz w:val="24"/>
      <w:lang w:val="ru-RU" w:eastAsia="ru-RU"/>
    </w:rPr>
  </w:style>
  <w:style w:type="character" w:customStyle="1" w:styleId="afffffffffffffffffffff6">
    <w:name w:val="Обычный Знак"/>
    <w:rsid w:val="00250D6D"/>
    <w:rPr>
      <w:lang w:val="ru-RU" w:eastAsia="ru-RU"/>
    </w:rPr>
  </w:style>
  <w:style w:type="character" w:customStyle="1" w:styleId="1020">
    <w:name w:val="Обычный + 10 пт2"/>
    <w:aliases w:val="Черный2,По ширине Знак Знак1"/>
    <w:rsid w:val="00250D6D"/>
    <w:rPr>
      <w:sz w:val="24"/>
      <w:lang w:val="ru-RU" w:eastAsia="ru-RU"/>
    </w:rPr>
  </w:style>
  <w:style w:type="paragraph" w:customStyle="1" w:styleId="afffffffffffffffffffff7">
    <w:name w:val="Стандарт"/>
    <w:basedOn w:val="afff9"/>
    <w:qFormat/>
    <w:rsid w:val="00250D6D"/>
    <w:pPr>
      <w:widowControl w:val="0"/>
      <w:suppressAutoHyphens w:val="0"/>
      <w:spacing w:line="264" w:lineRule="auto"/>
      <w:ind w:firstLine="720"/>
      <w:jc w:val="both"/>
    </w:pPr>
    <w:rPr>
      <w:lang w:eastAsia="ru-RU"/>
    </w:rPr>
  </w:style>
  <w:style w:type="paragraph" w:customStyle="1" w:styleId="-c">
    <w:name w:val="Список -"/>
    <w:basedOn w:val="aff0"/>
    <w:qFormat/>
    <w:rsid w:val="00250D6D"/>
    <w:pPr>
      <w:suppressAutoHyphens w:val="0"/>
      <w:jc w:val="both"/>
    </w:pPr>
    <w:rPr>
      <w:bCs/>
      <w:sz w:val="24"/>
      <w:szCs w:val="20"/>
      <w:lang w:eastAsia="ru-RU"/>
    </w:rPr>
  </w:style>
  <w:style w:type="paragraph" w:customStyle="1" w:styleId="11fa">
    <w:name w:val="Обычный11"/>
    <w:qFormat/>
    <w:rsid w:val="00250D6D"/>
    <w:pPr>
      <w:snapToGrid w:val="0"/>
    </w:pPr>
    <w:rPr>
      <w:sz w:val="28"/>
    </w:rPr>
  </w:style>
  <w:style w:type="character" w:customStyle="1" w:styleId="109">
    <w:name w:val="Знак Знак10"/>
    <w:rsid w:val="00250D6D"/>
    <w:rPr>
      <w:rFonts w:ascii="Times New Roman" w:hAnsi="Times New Roman"/>
      <w:sz w:val="20"/>
      <w:lang w:eastAsia="ru-RU"/>
    </w:rPr>
  </w:style>
  <w:style w:type="paragraph" w:customStyle="1" w:styleId="afffffffffffffffffffff8">
    <w:name w:val="Мал_Маркер"/>
    <w:basedOn w:val="aff0"/>
    <w:qFormat/>
    <w:rsid w:val="00250D6D"/>
    <w:pPr>
      <w:suppressAutoHyphens w:val="0"/>
      <w:ind w:left="9072" w:hanging="72"/>
      <w:jc w:val="both"/>
    </w:pPr>
    <w:rPr>
      <w:rFonts w:cs="Symbol"/>
      <w:sz w:val="20"/>
      <w:szCs w:val="20"/>
      <w:lang w:eastAsia="ru-RU"/>
    </w:rPr>
  </w:style>
  <w:style w:type="character" w:customStyle="1" w:styleId="3f3">
    <w:name w:val="Заголовок 3а Знак"/>
    <w:link w:val="33"/>
    <w:locked/>
    <w:rsid w:val="00250D6D"/>
    <w:rPr>
      <w:b/>
      <w:sz w:val="28"/>
      <w:szCs w:val="24"/>
    </w:rPr>
  </w:style>
  <w:style w:type="paragraph" w:customStyle="1" w:styleId="14095">
    <w:name w:val="Стиль 14 пт По ширине Первая строка:  095 см"/>
    <w:basedOn w:val="aff0"/>
    <w:qFormat/>
    <w:rsid w:val="00250D6D"/>
    <w:pPr>
      <w:suppressAutoHyphens w:val="0"/>
      <w:ind w:firstLine="567"/>
      <w:jc w:val="both"/>
    </w:pPr>
    <w:rPr>
      <w:szCs w:val="20"/>
      <w:lang w:eastAsia="ru-RU"/>
    </w:rPr>
  </w:style>
  <w:style w:type="paragraph" w:customStyle="1" w:styleId="148">
    <w:name w:val="текст 14 пт"/>
    <w:basedOn w:val="aff0"/>
    <w:qFormat/>
    <w:rsid w:val="00250D6D"/>
    <w:pPr>
      <w:suppressAutoHyphens w:val="0"/>
      <w:ind w:firstLine="567"/>
      <w:jc w:val="both"/>
    </w:pPr>
    <w:rPr>
      <w:szCs w:val="20"/>
      <w:lang w:eastAsia="ru-RU"/>
    </w:rPr>
  </w:style>
  <w:style w:type="paragraph" w:customStyle="1" w:styleId="10a">
    <w:name w:val="10 пт табл. по центру"/>
    <w:basedOn w:val="aff0"/>
    <w:qFormat/>
    <w:rsid w:val="00250D6D"/>
    <w:pPr>
      <w:suppressAutoHyphens w:val="0"/>
      <w:jc w:val="center"/>
    </w:pPr>
    <w:rPr>
      <w:sz w:val="24"/>
      <w:szCs w:val="20"/>
      <w:lang w:eastAsia="ru-RU"/>
    </w:rPr>
  </w:style>
  <w:style w:type="character" w:customStyle="1" w:styleId="1fff2">
    <w:name w:val="Заголовок 1а Знак Знак"/>
    <w:link w:val="13"/>
    <w:locked/>
    <w:rsid w:val="00250D6D"/>
    <w:rPr>
      <w:b/>
      <w:bCs/>
      <w:kern w:val="28"/>
      <w:sz w:val="28"/>
      <w:szCs w:val="28"/>
      <w:lang w:eastAsia="ar-SA"/>
    </w:rPr>
  </w:style>
  <w:style w:type="paragraph" w:customStyle="1" w:styleId="afffffffffffffffffffff9">
    <w:name w:val="Отчет"/>
    <w:basedOn w:val="afff9"/>
    <w:qFormat/>
    <w:rsid w:val="00250D6D"/>
    <w:pPr>
      <w:suppressAutoHyphens w:val="0"/>
      <w:overflowPunct w:val="0"/>
      <w:autoSpaceDE w:val="0"/>
      <w:autoSpaceDN w:val="0"/>
      <w:adjustRightInd w:val="0"/>
      <w:spacing w:after="120" w:line="360" w:lineRule="auto"/>
      <w:ind w:firstLine="709"/>
      <w:jc w:val="both"/>
      <w:textAlignment w:val="baseline"/>
    </w:pPr>
    <w:rPr>
      <w:lang w:eastAsia="ru-RU"/>
    </w:rPr>
  </w:style>
  <w:style w:type="paragraph" w:customStyle="1" w:styleId="5d">
    <w:name w:val="Заголовок 5а"/>
    <w:basedOn w:val="50"/>
    <w:qFormat/>
    <w:rsid w:val="00250D6D"/>
    <w:pPr>
      <w:keepNext w:val="0"/>
      <w:tabs>
        <w:tab w:val="clear" w:pos="1008"/>
      </w:tabs>
      <w:spacing w:before="240" w:after="60" w:line="240" w:lineRule="auto"/>
      <w:ind w:left="0" w:firstLine="0"/>
      <w:jc w:val="center"/>
    </w:pPr>
    <w:rPr>
      <w:rFonts w:ascii="Times New Roman" w:hAnsi="Times New Roman" w:cs="Times New Roman"/>
      <w:bCs/>
      <w:i/>
      <w:iCs/>
      <w:sz w:val="28"/>
      <w:szCs w:val="28"/>
      <w:lang w:eastAsia="ru-RU"/>
    </w:rPr>
  </w:style>
  <w:style w:type="paragraph" w:customStyle="1" w:styleId="font1">
    <w:name w:val="font1"/>
    <w:basedOn w:val="aff0"/>
    <w:qFormat/>
    <w:rsid w:val="00250D6D"/>
    <w:pPr>
      <w:suppressAutoHyphens w:val="0"/>
      <w:spacing w:before="100" w:beforeAutospacing="1" w:after="100" w:afterAutospacing="1"/>
    </w:pPr>
    <w:rPr>
      <w:rFonts w:ascii="Arial" w:hAnsi="Arial"/>
      <w:b/>
      <w:bCs/>
      <w:sz w:val="20"/>
      <w:szCs w:val="20"/>
      <w:lang w:eastAsia="ru-RU"/>
    </w:rPr>
  </w:style>
  <w:style w:type="paragraph" w:customStyle="1" w:styleId="322">
    <w:name w:val="Стиль Заголовок 3а + По центру2"/>
    <w:basedOn w:val="33"/>
    <w:qFormat/>
    <w:rsid w:val="00250D6D"/>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250D6D"/>
    <w:rPr>
      <w:sz w:val="24"/>
      <w:lang w:val="ru-RU" w:eastAsia="ru-RU"/>
    </w:rPr>
  </w:style>
  <w:style w:type="character" w:customStyle="1" w:styleId="contextcurrent">
    <w:name w:val="context_current"/>
    <w:rsid w:val="00250D6D"/>
  </w:style>
  <w:style w:type="character" w:customStyle="1" w:styleId="context0">
    <w:name w:val="context"/>
    <w:rsid w:val="00250D6D"/>
  </w:style>
  <w:style w:type="paragraph" w:customStyle="1" w:styleId="afffffffffffffffffffffa">
    <w:name w:val="Табл"/>
    <w:basedOn w:val="affffffffffd"/>
    <w:qFormat/>
    <w:rsid w:val="00250D6D"/>
    <w:rPr>
      <w:lang w:eastAsia="ru-RU"/>
    </w:rPr>
  </w:style>
  <w:style w:type="paragraph" w:customStyle="1" w:styleId="afffffffffffffffffffffb">
    <w:name w:val="Название_табл"/>
    <w:basedOn w:val="aff0"/>
    <w:qFormat/>
    <w:rsid w:val="00250D6D"/>
    <w:pPr>
      <w:suppressAutoHyphens w:val="0"/>
      <w:ind w:firstLine="539"/>
      <w:jc w:val="center"/>
    </w:pPr>
    <w:rPr>
      <w:i/>
      <w:iCs/>
      <w:szCs w:val="20"/>
      <w:lang w:eastAsia="ru-RU"/>
    </w:rPr>
  </w:style>
  <w:style w:type="paragraph" w:customStyle="1" w:styleId="Normal10-02">
    <w:name w:val="Normal + 10 пт полужирный По центру Слева:  -02 см Справ..."/>
    <w:basedOn w:val="aff0"/>
    <w:qFormat/>
    <w:rsid w:val="00250D6D"/>
    <w:pPr>
      <w:suppressAutoHyphens w:val="0"/>
      <w:snapToGrid w:val="0"/>
      <w:ind w:left="-113" w:right="-113"/>
      <w:jc w:val="center"/>
    </w:pPr>
    <w:rPr>
      <w:b/>
      <w:sz w:val="20"/>
      <w:szCs w:val="20"/>
      <w:lang w:eastAsia="ru-RU"/>
    </w:rPr>
  </w:style>
  <w:style w:type="paragraph" w:customStyle="1" w:styleId="f22">
    <w:name w:val="Основной $f2екст с отступом 2"/>
    <w:basedOn w:val="aff0"/>
    <w:qFormat/>
    <w:rsid w:val="00250D6D"/>
    <w:pPr>
      <w:widowControl w:val="0"/>
      <w:suppressAutoHyphens w:val="0"/>
      <w:ind w:right="-716" w:firstLine="851"/>
      <w:jc w:val="both"/>
    </w:pPr>
    <w:rPr>
      <w:lang w:eastAsia="ru-RU"/>
    </w:rPr>
  </w:style>
  <w:style w:type="character" w:customStyle="1" w:styleId="3fff0">
    <w:name w:val="РПС3 Знак"/>
    <w:link w:val="3fff"/>
    <w:locked/>
    <w:rsid w:val="00250D6D"/>
    <w:rPr>
      <w:sz w:val="24"/>
      <w:lang w:eastAsia="en-US"/>
    </w:rPr>
  </w:style>
  <w:style w:type="paragraph" w:customStyle="1" w:styleId="12127">
    <w:name w:val="Стиль 12 пт По правому краю Первая строка:  127 см"/>
    <w:basedOn w:val="aff0"/>
    <w:qFormat/>
    <w:rsid w:val="00250D6D"/>
    <w:pPr>
      <w:suppressAutoHyphens w:val="0"/>
      <w:ind w:firstLine="720"/>
      <w:jc w:val="right"/>
    </w:pPr>
    <w:rPr>
      <w:sz w:val="24"/>
      <w:szCs w:val="20"/>
      <w:lang w:eastAsia="ru-RU"/>
    </w:rPr>
  </w:style>
  <w:style w:type="paragraph" w:customStyle="1" w:styleId="149">
    <w:name w:val="Стиль Маркированный список + 14 пт"/>
    <w:basedOn w:val="afffffffc"/>
    <w:qFormat/>
    <w:rsid w:val="00250D6D"/>
    <w:pPr>
      <w:tabs>
        <w:tab w:val="num" w:pos="432"/>
      </w:tabs>
      <w:ind w:left="432" w:right="0" w:hanging="432"/>
    </w:pPr>
    <w:rPr>
      <w:i/>
      <w:snapToGrid w:val="0"/>
      <w:kern w:val="24"/>
      <w:szCs w:val="26"/>
    </w:rPr>
  </w:style>
  <w:style w:type="paragraph" w:customStyle="1" w:styleId="2ffff2">
    <w:name w:val="Стиль Абзац2 + Междустр.интервал:  одинарный"/>
    <w:basedOn w:val="23"/>
    <w:qFormat/>
    <w:rsid w:val="00250D6D"/>
    <w:pPr>
      <w:numPr>
        <w:numId w:val="0"/>
      </w:numPr>
      <w:spacing w:line="240" w:lineRule="auto"/>
    </w:pPr>
    <w:rPr>
      <w:szCs w:val="20"/>
    </w:rPr>
  </w:style>
  <w:style w:type="paragraph" w:customStyle="1" w:styleId="Web1">
    <w:name w:val="Обычный (Web)1"/>
    <w:basedOn w:val="aff0"/>
    <w:qFormat/>
    <w:rsid w:val="00250D6D"/>
    <w:pPr>
      <w:suppressAutoHyphens w:val="0"/>
      <w:spacing w:before="100" w:after="100"/>
      <w:jc w:val="center"/>
      <w:outlineLvl w:val="0"/>
    </w:pPr>
    <w:rPr>
      <w:rFonts w:eastAsia="Arial Unicode MS"/>
      <w:sz w:val="24"/>
      <w:szCs w:val="20"/>
      <w:lang w:eastAsia="ru-RU"/>
    </w:rPr>
  </w:style>
  <w:style w:type="paragraph" w:customStyle="1" w:styleId="21f0">
    <w:name w:val="Стиль Заголовок 2 + не курсив По ширине Первая строка:  1 см Пер..."/>
    <w:basedOn w:val="20"/>
    <w:qFormat/>
    <w:rsid w:val="00250D6D"/>
    <w:pPr>
      <w:numPr>
        <w:ilvl w:val="0"/>
        <w:numId w:val="0"/>
      </w:numPr>
      <w:suppressAutoHyphens w:val="0"/>
      <w:ind w:firstLine="567"/>
      <w:jc w:val="both"/>
    </w:pPr>
    <w:rPr>
      <w:b/>
      <w:bCs/>
      <w:sz w:val="28"/>
      <w:lang w:eastAsia="en-US"/>
    </w:rPr>
  </w:style>
  <w:style w:type="paragraph" w:customStyle="1" w:styleId="4f4">
    <w:name w:val="оглавление 4"/>
    <w:basedOn w:val="41"/>
    <w:qFormat/>
    <w:rsid w:val="00250D6D"/>
    <w:pPr>
      <w:spacing w:before="0" w:after="0" w:line="240" w:lineRule="auto"/>
      <w:ind w:firstLine="680"/>
      <w:jc w:val="both"/>
    </w:pPr>
    <w:rPr>
      <w:rFonts w:ascii="Times New Roman" w:hAnsi="Times New Roman" w:cs="Times New Roman"/>
      <w:i/>
      <w:sz w:val="28"/>
      <w:szCs w:val="28"/>
      <w:lang w:eastAsia="en-US"/>
    </w:rPr>
  </w:style>
  <w:style w:type="paragraph" w:customStyle="1" w:styleId="S36">
    <w:name w:val="S_Заголовок 3"/>
    <w:basedOn w:val="30"/>
    <w:qFormat/>
    <w:rsid w:val="00250D6D"/>
    <w:pPr>
      <w:keepNext w:val="0"/>
      <w:numPr>
        <w:ilvl w:val="0"/>
        <w:numId w:val="0"/>
      </w:numPr>
      <w:tabs>
        <w:tab w:val="num" w:pos="1440"/>
      </w:tabs>
      <w:suppressAutoHyphens w:val="0"/>
      <w:spacing w:line="360" w:lineRule="auto"/>
      <w:ind w:left="1440" w:hanging="720"/>
    </w:pPr>
    <w:rPr>
      <w:i/>
      <w:szCs w:val="24"/>
      <w:u w:val="single"/>
      <w:lang w:eastAsia="en-US"/>
    </w:rPr>
  </w:style>
  <w:style w:type="paragraph" w:customStyle="1" w:styleId="S50">
    <w:name w:val="S_Заголовок 5"/>
    <w:basedOn w:val="50"/>
    <w:qFormat/>
    <w:rsid w:val="00250D6D"/>
    <w:pPr>
      <w:keepNext w:val="0"/>
      <w:tabs>
        <w:tab w:val="clear" w:pos="1008"/>
      </w:tabs>
      <w:spacing w:line="240" w:lineRule="auto"/>
      <w:ind w:left="4167" w:hanging="360"/>
      <w:jc w:val="left"/>
    </w:pPr>
    <w:rPr>
      <w:rFonts w:ascii="Times New Roman" w:hAnsi="Times New Roman" w:cs="Times New Roman"/>
      <w:b w:val="0"/>
      <w:sz w:val="24"/>
      <w:szCs w:val="24"/>
      <w:lang w:eastAsia="ru-RU"/>
    </w:rPr>
  </w:style>
  <w:style w:type="character" w:customStyle="1" w:styleId="afffffffff2">
    <w:name w:val="Нумерация рисунков Знак"/>
    <w:link w:val="afffffffff1"/>
    <w:locked/>
    <w:rsid w:val="00250D6D"/>
    <w:rPr>
      <w:sz w:val="28"/>
    </w:rPr>
  </w:style>
  <w:style w:type="character" w:customStyle="1" w:styleId="pn-normal">
    <w:name w:val="pn-normal"/>
    <w:rsid w:val="00250D6D"/>
  </w:style>
  <w:style w:type="character" w:customStyle="1" w:styleId="afffffffffffffffffffffc">
    <w:name w:val="Перечень рисунков Знак"/>
    <w:rsid w:val="00250D6D"/>
    <w:rPr>
      <w:sz w:val="24"/>
      <w:lang w:val="ru-RU" w:eastAsia="ru-RU"/>
    </w:rPr>
  </w:style>
  <w:style w:type="paragraph" w:customStyle="1" w:styleId="afffffffffffffffffffffd">
    <w:name w:val="Отступ"/>
    <w:basedOn w:val="aff0"/>
    <w:qFormat/>
    <w:rsid w:val="00250D6D"/>
    <w:pPr>
      <w:suppressAutoHyphens w:val="0"/>
      <w:spacing w:line="360" w:lineRule="auto"/>
      <w:ind w:firstLine="709"/>
      <w:jc w:val="both"/>
    </w:pPr>
    <w:rPr>
      <w:sz w:val="24"/>
      <w:szCs w:val="24"/>
      <w:lang w:eastAsia="ru-RU"/>
    </w:rPr>
  </w:style>
  <w:style w:type="paragraph" w:customStyle="1" w:styleId="2ffff3">
    <w:name w:val="Стиль Заголовок 2 + не полужирный не курсив По ширине Первая стр..."/>
    <w:basedOn w:val="20"/>
    <w:qFormat/>
    <w:rsid w:val="00250D6D"/>
    <w:pPr>
      <w:numPr>
        <w:ilvl w:val="0"/>
        <w:numId w:val="0"/>
      </w:numPr>
      <w:suppressAutoHyphens w:val="0"/>
      <w:ind w:firstLine="567"/>
      <w:jc w:val="both"/>
    </w:pPr>
    <w:rPr>
      <w:b/>
      <w:sz w:val="28"/>
      <w:lang w:eastAsia="en-US"/>
    </w:rPr>
  </w:style>
  <w:style w:type="paragraph" w:customStyle="1" w:styleId="afffffffffffffffffffffe">
    <w:name w:val="нумер_табл"/>
    <w:basedOn w:val="aff0"/>
    <w:qFormat/>
    <w:rsid w:val="00250D6D"/>
    <w:pPr>
      <w:suppressAutoHyphens w:val="0"/>
      <w:jc w:val="right"/>
    </w:pPr>
    <w:rPr>
      <w:sz w:val="24"/>
      <w:szCs w:val="24"/>
      <w:lang w:eastAsia="ru-RU"/>
    </w:rPr>
  </w:style>
  <w:style w:type="paragraph" w:customStyle="1" w:styleId="affffffffffffffffffffff">
    <w:name w:val="нумер_загол_табл"/>
    <w:basedOn w:val="1"/>
    <w:qFormat/>
    <w:rsid w:val="00250D6D"/>
    <w:pPr>
      <w:numPr>
        <w:numId w:val="0"/>
      </w:numPr>
      <w:suppressAutoHyphens w:val="0"/>
      <w:jc w:val="center"/>
    </w:pPr>
    <w:rPr>
      <w:rFonts w:ascii="Cambria" w:hAnsi="Cambria"/>
      <w:b w:val="0"/>
      <w:kern w:val="32"/>
      <w:szCs w:val="28"/>
      <w:lang w:eastAsia="en-US"/>
    </w:rPr>
  </w:style>
  <w:style w:type="character" w:customStyle="1" w:styleId="3fff2">
    <w:name w:val="заголовок 3 Знак"/>
    <w:rsid w:val="00250D6D"/>
    <w:rPr>
      <w:b/>
      <w:i/>
      <w:kern w:val="28"/>
      <w:sz w:val="28"/>
      <w:lang w:val="ru-RU" w:eastAsia="ru-RU"/>
    </w:rPr>
  </w:style>
  <w:style w:type="paragraph" w:customStyle="1" w:styleId="2ffff4">
    <w:name w:val="заголов2"/>
    <w:basedOn w:val="aff0"/>
    <w:qFormat/>
    <w:rsid w:val="00250D6D"/>
    <w:pPr>
      <w:keepNext/>
      <w:keepLines/>
      <w:widowControl w:val="0"/>
      <w:suppressAutoHyphens w:val="0"/>
      <w:ind w:firstLine="720"/>
      <w:jc w:val="both"/>
      <w:outlineLvl w:val="0"/>
    </w:pPr>
    <w:rPr>
      <w:b/>
      <w:lang w:eastAsia="ru-RU"/>
    </w:rPr>
  </w:style>
  <w:style w:type="character" w:customStyle="1" w:styleId="4f5">
    <w:name w:val="оглавление 4 Знак"/>
    <w:rsid w:val="00250D6D"/>
    <w:rPr>
      <w:b/>
      <w:i/>
      <w:sz w:val="28"/>
      <w:lang w:val="ru-RU" w:eastAsia="ru-RU"/>
    </w:rPr>
  </w:style>
  <w:style w:type="paragraph" w:customStyle="1" w:styleId="2ffff5">
    <w:name w:val="заголовок2"/>
    <w:basedOn w:val="1"/>
    <w:qFormat/>
    <w:rsid w:val="00250D6D"/>
    <w:pPr>
      <w:numPr>
        <w:numId w:val="0"/>
      </w:numPr>
      <w:suppressAutoHyphens w:val="0"/>
      <w:spacing w:before="240" w:after="120"/>
      <w:ind w:left="720" w:firstLine="680"/>
    </w:pPr>
    <w:rPr>
      <w:rFonts w:ascii="Cambria" w:hAnsi="Cambria"/>
      <w:smallCaps/>
      <w:kern w:val="28"/>
      <w:sz w:val="32"/>
      <w:szCs w:val="28"/>
      <w:lang w:eastAsia="en-US"/>
    </w:rPr>
  </w:style>
  <w:style w:type="paragraph" w:customStyle="1" w:styleId="affffffffffffffffffffff0">
    <w:name w:val="абзац"/>
    <w:basedOn w:val="aff0"/>
    <w:autoRedefine/>
    <w:qFormat/>
    <w:rsid w:val="00250D6D"/>
    <w:pPr>
      <w:widowControl w:val="0"/>
      <w:suppressAutoHyphens w:val="0"/>
      <w:ind w:firstLine="567"/>
      <w:jc w:val="both"/>
      <w:outlineLvl w:val="0"/>
    </w:pPr>
    <w:rPr>
      <w:rFonts w:cs="Arial"/>
      <w:iCs/>
      <w:sz w:val="24"/>
      <w:szCs w:val="22"/>
      <w:lang w:eastAsia="ru-RU"/>
    </w:rPr>
  </w:style>
  <w:style w:type="paragraph" w:customStyle="1" w:styleId="2ffff6">
    <w:name w:val="Стиль ОсновнойРПС2"/>
    <w:basedOn w:val="aff0"/>
    <w:qFormat/>
    <w:rsid w:val="00250D6D"/>
    <w:pPr>
      <w:suppressAutoHyphens w:val="0"/>
      <w:ind w:left="1163" w:hanging="454"/>
    </w:pPr>
    <w:rPr>
      <w:b/>
      <w:bCs/>
      <w:i/>
      <w:iCs/>
      <w:lang w:eastAsia="ru-RU"/>
    </w:rPr>
  </w:style>
  <w:style w:type="paragraph" w:customStyle="1" w:styleId="2ffff7">
    <w:name w:val="РПС2"/>
    <w:basedOn w:val="aff0"/>
    <w:qFormat/>
    <w:rsid w:val="00250D6D"/>
    <w:pPr>
      <w:tabs>
        <w:tab w:val="num" w:pos="709"/>
      </w:tabs>
      <w:suppressAutoHyphens w:val="0"/>
      <w:spacing w:line="360" w:lineRule="auto"/>
      <w:ind w:left="709"/>
      <w:jc w:val="both"/>
    </w:pPr>
    <w:rPr>
      <w:lang w:eastAsia="ru-RU"/>
    </w:rPr>
  </w:style>
  <w:style w:type="paragraph" w:customStyle="1" w:styleId="5e">
    <w:name w:val="Стиль Заголовок 5 + полужирный"/>
    <w:basedOn w:val="50"/>
    <w:qFormat/>
    <w:rsid w:val="00250D6D"/>
    <w:pPr>
      <w:tabs>
        <w:tab w:val="clear" w:pos="1008"/>
      </w:tabs>
      <w:spacing w:line="240" w:lineRule="auto"/>
      <w:ind w:left="0" w:firstLine="720"/>
    </w:pPr>
    <w:rPr>
      <w:rFonts w:ascii="Times New Roman" w:hAnsi="Times New Roman" w:cs="Times New Roman"/>
      <w:i/>
      <w:iCs/>
      <w:sz w:val="24"/>
      <w:szCs w:val="24"/>
      <w:lang w:eastAsia="ru-RU"/>
    </w:rPr>
  </w:style>
  <w:style w:type="paragraph" w:customStyle="1" w:styleId="1fffffff8">
    <w:name w:val="РПС_таблица1"/>
    <w:basedOn w:val="afff9"/>
    <w:qFormat/>
    <w:rsid w:val="00250D6D"/>
    <w:pPr>
      <w:suppressAutoHyphens w:val="0"/>
      <w:ind w:firstLine="709"/>
      <w:jc w:val="center"/>
    </w:pPr>
    <w:rPr>
      <w:szCs w:val="28"/>
      <w:lang w:eastAsia="ru-RU"/>
    </w:rPr>
  </w:style>
  <w:style w:type="paragraph" w:customStyle="1" w:styleId="affffffffffffffffffffff1">
    <w:name w:val="абзац_ нумированный"/>
    <w:basedOn w:val="28"/>
    <w:qFormat/>
    <w:rsid w:val="00250D6D"/>
    <w:pPr>
      <w:suppressAutoHyphens w:val="0"/>
      <w:spacing w:after="0" w:line="360" w:lineRule="auto"/>
      <w:ind w:left="0"/>
      <w:jc w:val="both"/>
    </w:pPr>
    <w:rPr>
      <w:rFonts w:ascii="Times New Roman" w:hAnsi="Times New Roman"/>
      <w:sz w:val="24"/>
      <w:szCs w:val="28"/>
      <w:lang w:eastAsia="ru-RU"/>
    </w:rPr>
  </w:style>
  <w:style w:type="paragraph" w:customStyle="1" w:styleId="4f6">
    <w:name w:val="заголовок4"/>
    <w:basedOn w:val="aff0"/>
    <w:qFormat/>
    <w:rsid w:val="00250D6D"/>
    <w:pPr>
      <w:tabs>
        <w:tab w:val="left" w:pos="720"/>
        <w:tab w:val="left" w:pos="1104"/>
      </w:tabs>
      <w:suppressAutoHyphens w:val="0"/>
      <w:ind w:firstLine="709"/>
      <w:jc w:val="both"/>
    </w:pPr>
    <w:rPr>
      <w:i/>
      <w:smallCaps/>
      <w:lang w:eastAsia="ru-RU"/>
    </w:rPr>
  </w:style>
  <w:style w:type="paragraph" w:customStyle="1" w:styleId="4f7">
    <w:name w:val="Стиль Заголовок 4"/>
    <w:basedOn w:val="41"/>
    <w:qFormat/>
    <w:rsid w:val="00250D6D"/>
    <w:pPr>
      <w:spacing w:before="0" w:after="0" w:line="240" w:lineRule="auto"/>
      <w:ind w:left="567" w:firstLine="0"/>
    </w:pPr>
    <w:rPr>
      <w:rFonts w:ascii="Times New Roman" w:hAnsi="Times New Roman" w:cs="Times New Roman"/>
      <w:bCs/>
      <w:i/>
      <w:iCs/>
      <w:lang w:eastAsia="en-US"/>
    </w:rPr>
  </w:style>
  <w:style w:type="paragraph" w:customStyle="1" w:styleId="5f">
    <w:name w:val="Стиль Заголовок 5"/>
    <w:aliases w:val="Заголовок 5_табл + По центру"/>
    <w:basedOn w:val="50"/>
    <w:qFormat/>
    <w:rsid w:val="00250D6D"/>
    <w:pPr>
      <w:tabs>
        <w:tab w:val="clear" w:pos="1008"/>
      </w:tabs>
      <w:spacing w:line="240" w:lineRule="auto"/>
      <w:ind w:left="0" w:firstLine="0"/>
    </w:pPr>
    <w:rPr>
      <w:rFonts w:ascii="Times New Roman" w:hAnsi="Times New Roman" w:cs="Times New Roman"/>
      <w:sz w:val="24"/>
      <w:lang w:eastAsia="ru-RU"/>
    </w:rPr>
  </w:style>
  <w:style w:type="paragraph" w:customStyle="1" w:styleId="affffffffffffffffffffff2">
    <w:name w:val="нумерованный"/>
    <w:basedOn w:val="afff9"/>
    <w:qFormat/>
    <w:rsid w:val="00250D6D"/>
    <w:pPr>
      <w:tabs>
        <w:tab w:val="num" w:pos="360"/>
        <w:tab w:val="num" w:pos="2190"/>
      </w:tabs>
      <w:suppressAutoHyphens w:val="0"/>
      <w:ind w:right="-187" w:hanging="390"/>
    </w:pPr>
    <w:rPr>
      <w:sz w:val="24"/>
      <w:szCs w:val="24"/>
      <w:lang w:eastAsia="ru-RU"/>
    </w:rPr>
  </w:style>
  <w:style w:type="paragraph" w:customStyle="1" w:styleId="affffffffffffffffffffff3">
    <w:name w:val="Стиль абзац_ нумированный + Междустр.интервал:  одинарный"/>
    <w:basedOn w:val="affffffffffffffffffffff1"/>
    <w:qFormat/>
    <w:rsid w:val="00250D6D"/>
    <w:pPr>
      <w:spacing w:line="240" w:lineRule="auto"/>
    </w:pPr>
    <w:rPr>
      <w:szCs w:val="24"/>
    </w:rPr>
  </w:style>
  <w:style w:type="paragraph" w:customStyle="1" w:styleId="affffffffffffffffffffff4">
    <w:name w:val="Заг_график"/>
    <w:basedOn w:val="afffffff9"/>
    <w:qFormat/>
    <w:rsid w:val="00250D6D"/>
    <w:pPr>
      <w:spacing w:line="240" w:lineRule="auto"/>
      <w:ind w:firstLine="0"/>
      <w:jc w:val="center"/>
    </w:pPr>
    <w:rPr>
      <w:sz w:val="22"/>
      <w:szCs w:val="22"/>
    </w:rPr>
  </w:style>
  <w:style w:type="paragraph" w:customStyle="1" w:styleId="afa">
    <w:name w:val="Стиль Заг"/>
    <w:basedOn w:val="41"/>
    <w:qFormat/>
    <w:rsid w:val="00250D6D"/>
    <w:pPr>
      <w:numPr>
        <w:numId w:val="71"/>
      </w:numPr>
      <w:tabs>
        <w:tab w:val="clear" w:pos="1080"/>
      </w:tabs>
      <w:spacing w:before="0" w:after="0" w:line="240" w:lineRule="auto"/>
      <w:ind w:left="567" w:firstLine="0"/>
    </w:pPr>
    <w:rPr>
      <w:rFonts w:ascii="Times New Roman" w:hAnsi="Times New Roman" w:cs="Times New Roman"/>
      <w:bCs/>
      <w:i/>
      <w:iCs/>
      <w:sz w:val="22"/>
      <w:lang w:eastAsia="en-US"/>
    </w:rPr>
  </w:style>
  <w:style w:type="paragraph" w:customStyle="1" w:styleId="2ffff8">
    <w:name w:val="Стиль Заголовок2"/>
    <w:basedOn w:val="2ff1"/>
    <w:qFormat/>
    <w:rsid w:val="00250D6D"/>
    <w:pPr>
      <w:keepNext/>
      <w:spacing w:before="120" w:after="120"/>
      <w:ind w:firstLine="0"/>
      <w:contextualSpacing w:val="0"/>
      <w:jc w:val="left"/>
      <w:outlineLvl w:val="0"/>
    </w:pPr>
    <w:rPr>
      <w:rFonts w:ascii="Times New Roman" w:hAnsi="Times New Roman"/>
      <w:b/>
      <w:iCs/>
      <w:smallCaps/>
      <w:spacing w:val="0"/>
      <w:sz w:val="24"/>
      <w:szCs w:val="28"/>
    </w:rPr>
  </w:style>
  <w:style w:type="character" w:customStyle="1" w:styleId="2TimesNewRoman1">
    <w:name w:val="Стиль Заголовок 2 Знак + Times New Roman малые прописные"/>
    <w:rsid w:val="00250D6D"/>
    <w:rPr>
      <w:rFonts w:ascii="Times New Roman" w:hAnsi="Times New Roman"/>
      <w:b/>
      <w:i/>
      <w:smallCaps/>
      <w:sz w:val="28"/>
    </w:rPr>
  </w:style>
  <w:style w:type="character" w:customStyle="1" w:styleId="1fffffff9">
    <w:name w:val="Стиль Заголовок 1"/>
    <w:rsid w:val="00250D6D"/>
    <w:rPr>
      <w:rFonts w:ascii="Times New Roman" w:hAnsi="Times New Roman"/>
      <w:b/>
      <w:i/>
      <w:smallCaps/>
      <w:sz w:val="28"/>
    </w:rPr>
  </w:style>
  <w:style w:type="paragraph" w:customStyle="1" w:styleId="Tabr">
    <w:name w:val="Tab_r"/>
    <w:basedOn w:val="aff0"/>
    <w:qFormat/>
    <w:rsid w:val="00250D6D"/>
    <w:pPr>
      <w:suppressAutoHyphens w:val="0"/>
      <w:spacing w:before="40" w:after="240"/>
      <w:jc w:val="center"/>
    </w:pPr>
    <w:rPr>
      <w:rFonts w:ascii="Trebuchet MS" w:hAnsi="Trebuchet MS"/>
      <w:i/>
      <w:spacing w:val="-2"/>
      <w:w w:val="103"/>
      <w:sz w:val="24"/>
      <w:szCs w:val="24"/>
      <w:lang w:eastAsia="en-US"/>
    </w:rPr>
  </w:style>
  <w:style w:type="paragraph" w:customStyle="1" w:styleId="1fffffffa">
    <w:name w:val="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110">
    <w:name w:val="Основной текст с отступом 311"/>
    <w:basedOn w:val="aff0"/>
    <w:qFormat/>
    <w:rsid w:val="00250D6D"/>
    <w:pPr>
      <w:spacing w:after="120"/>
      <w:ind w:left="283"/>
    </w:pPr>
    <w:rPr>
      <w:sz w:val="16"/>
      <w:szCs w:val="16"/>
    </w:rPr>
  </w:style>
  <w:style w:type="character" w:customStyle="1" w:styleId="bt-1">
    <w:name w:val="bt-1"/>
    <w:rsid w:val="00250D6D"/>
  </w:style>
  <w:style w:type="character" w:customStyle="1" w:styleId="spelle">
    <w:name w:val="spelle"/>
    <w:rsid w:val="00250D6D"/>
  </w:style>
  <w:style w:type="character" w:customStyle="1" w:styleId="grame">
    <w:name w:val="grame"/>
    <w:rsid w:val="00250D6D"/>
  </w:style>
  <w:style w:type="character" w:customStyle="1" w:styleId="mw-headline">
    <w:name w:val="mw-headline"/>
    <w:rsid w:val="00250D6D"/>
  </w:style>
  <w:style w:type="paragraph" w:customStyle="1" w:styleId="book">
    <w:name w:val="book"/>
    <w:basedOn w:val="aff0"/>
    <w:qFormat/>
    <w:rsid w:val="00250D6D"/>
    <w:pPr>
      <w:suppressAutoHyphens w:val="0"/>
      <w:spacing w:before="100" w:beforeAutospacing="1" w:after="100" w:afterAutospacing="1"/>
    </w:pPr>
    <w:rPr>
      <w:sz w:val="24"/>
      <w:szCs w:val="24"/>
      <w:lang w:eastAsia="ko-KR"/>
    </w:rPr>
  </w:style>
  <w:style w:type="table" w:customStyle="1" w:styleId="11fb">
    <w:name w:val="Сетка таблицы1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a">
    <w:name w:val="Стиль3 Знак"/>
    <w:link w:val="3ff9"/>
    <w:locked/>
    <w:rsid w:val="00250D6D"/>
    <w:rPr>
      <w:b/>
      <w:i/>
      <w:sz w:val="28"/>
      <w:szCs w:val="28"/>
    </w:rPr>
  </w:style>
  <w:style w:type="paragraph" w:customStyle="1" w:styleId="affffffffffffffffffffff5">
    <w:name w:val="Основной_паспорт"/>
    <w:basedOn w:val="aff0"/>
    <w:link w:val="affffffffffffffffffffff6"/>
    <w:qFormat/>
    <w:rsid w:val="00250D6D"/>
    <w:pPr>
      <w:shd w:val="clear" w:color="auto" w:fill="FFFFFF"/>
      <w:suppressAutoHyphens w:val="0"/>
      <w:spacing w:line="360" w:lineRule="auto"/>
      <w:ind w:firstLine="709"/>
      <w:jc w:val="both"/>
    </w:pPr>
    <w:rPr>
      <w:szCs w:val="20"/>
      <w:lang w:eastAsia="en-US"/>
    </w:rPr>
  </w:style>
  <w:style w:type="character" w:customStyle="1" w:styleId="affffffffffffffffffffff6">
    <w:name w:val="Основной_паспорт Знак"/>
    <w:link w:val="affffffffffffffffffffff5"/>
    <w:locked/>
    <w:rsid w:val="00250D6D"/>
    <w:rPr>
      <w:sz w:val="28"/>
      <w:shd w:val="clear" w:color="auto" w:fill="FFFFFF"/>
      <w:lang w:eastAsia="en-US"/>
    </w:rPr>
  </w:style>
  <w:style w:type="table" w:customStyle="1" w:styleId="21f1">
    <w:name w:val="Таблицы2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250D6D"/>
    <w:rPr>
      <w:sz w:val="24"/>
    </w:rPr>
  </w:style>
  <w:style w:type="paragraph" w:customStyle="1" w:styleId="Normal2">
    <w:name w:val="Normal Знак Знак"/>
    <w:qFormat/>
    <w:rsid w:val="00250D6D"/>
    <w:pPr>
      <w:spacing w:before="100" w:after="100"/>
      <w:jc w:val="both"/>
    </w:pPr>
    <w:rPr>
      <w:sz w:val="24"/>
    </w:rPr>
  </w:style>
  <w:style w:type="paragraph" w:customStyle="1" w:styleId="bt">
    <w:name w:val="Основной текст.bt"/>
    <w:basedOn w:val="aff0"/>
    <w:qFormat/>
    <w:rsid w:val="00250D6D"/>
    <w:pPr>
      <w:suppressAutoHyphens w:val="0"/>
    </w:pPr>
    <w:rPr>
      <w:rFonts w:ascii="Arial" w:hAnsi="Arial"/>
      <w:sz w:val="26"/>
      <w:szCs w:val="20"/>
      <w:lang w:eastAsia="ru-RU"/>
    </w:rPr>
  </w:style>
  <w:style w:type="paragraph" w:customStyle="1" w:styleId="BodyTextIndent10">
    <w:name w:val="Body Text Indent.Основной текст 1.Нумерованный список !!.Надин стиль"/>
    <w:basedOn w:val="aff0"/>
    <w:qFormat/>
    <w:rsid w:val="00250D6D"/>
    <w:pPr>
      <w:suppressAutoHyphens w:val="0"/>
      <w:spacing w:after="120"/>
      <w:ind w:firstLine="709"/>
      <w:jc w:val="both"/>
    </w:pPr>
    <w:rPr>
      <w:rFonts w:ascii="Arial" w:hAnsi="Arial"/>
      <w:sz w:val="26"/>
      <w:szCs w:val="20"/>
      <w:lang w:eastAsia="ru-RU"/>
    </w:rPr>
  </w:style>
  <w:style w:type="paragraph" w:customStyle="1" w:styleId="01-golovka">
    <w:name w:val="01-golovka"/>
    <w:basedOn w:val="aff0"/>
    <w:qFormat/>
    <w:rsid w:val="00250D6D"/>
    <w:pPr>
      <w:widowControl w:val="0"/>
      <w:suppressAutoHyphens w:val="0"/>
      <w:spacing w:before="80" w:after="80"/>
      <w:jc w:val="center"/>
    </w:pPr>
    <w:rPr>
      <w:rFonts w:ascii="PragmaticaC" w:hAnsi="PragmaticaC"/>
      <w:sz w:val="14"/>
      <w:szCs w:val="20"/>
      <w:lang w:eastAsia="ru-RU"/>
    </w:rPr>
  </w:style>
  <w:style w:type="character" w:customStyle="1" w:styleId="affffffffffffffffffffff7">
    <w:name w:val="номер страницы"/>
    <w:rsid w:val="00250D6D"/>
  </w:style>
  <w:style w:type="paragraph" w:customStyle="1" w:styleId="TablNL">
    <w:name w:val="Tabl_N_L"/>
    <w:basedOn w:val="aff0"/>
    <w:qFormat/>
    <w:rsid w:val="00250D6D"/>
    <w:pPr>
      <w:tabs>
        <w:tab w:val="left" w:pos="11907"/>
      </w:tabs>
      <w:suppressAutoHyphens w:val="0"/>
      <w:ind w:firstLine="567"/>
      <w:jc w:val="right"/>
    </w:pPr>
    <w:rPr>
      <w:szCs w:val="20"/>
      <w:lang w:eastAsia="ru-RU"/>
    </w:rPr>
  </w:style>
  <w:style w:type="paragraph" w:customStyle="1" w:styleId="Perechen00">
    <w:name w:val="Perechen_00"/>
    <w:basedOn w:val="aff0"/>
    <w:qFormat/>
    <w:rsid w:val="00250D6D"/>
    <w:pPr>
      <w:suppressAutoHyphens w:val="0"/>
      <w:spacing w:line="360" w:lineRule="auto"/>
      <w:ind w:left="709" w:hanging="425"/>
      <w:jc w:val="both"/>
    </w:pPr>
    <w:rPr>
      <w:rFonts w:ascii="NTTimes/Cyrillic" w:hAnsi="NTTimes/Cyrillic"/>
      <w:sz w:val="24"/>
      <w:szCs w:val="20"/>
      <w:lang w:eastAsia="ru-RU"/>
    </w:rPr>
  </w:style>
  <w:style w:type="paragraph" w:customStyle="1" w:styleId="Perechen01">
    <w:name w:val="Perechen_01"/>
    <w:basedOn w:val="aff0"/>
    <w:qFormat/>
    <w:rsid w:val="00250D6D"/>
    <w:pPr>
      <w:suppressAutoHyphens w:val="0"/>
      <w:spacing w:line="360" w:lineRule="auto"/>
      <w:ind w:left="567" w:hanging="283"/>
      <w:jc w:val="both"/>
    </w:pPr>
    <w:rPr>
      <w:rFonts w:ascii="NTTimes/Cyrillic" w:hAnsi="NTTimes/Cyrillic"/>
      <w:sz w:val="24"/>
      <w:szCs w:val="20"/>
      <w:lang w:eastAsia="ru-RU"/>
    </w:rPr>
  </w:style>
  <w:style w:type="paragraph" w:customStyle="1" w:styleId="Perechen02">
    <w:name w:val="Perechen_02"/>
    <w:basedOn w:val="aff0"/>
    <w:qFormat/>
    <w:rsid w:val="00250D6D"/>
    <w:pPr>
      <w:tabs>
        <w:tab w:val="left" w:pos="7938"/>
      </w:tabs>
      <w:suppressAutoHyphens w:val="0"/>
      <w:spacing w:line="360" w:lineRule="auto"/>
      <w:ind w:left="850" w:hanging="283"/>
      <w:jc w:val="both"/>
    </w:pPr>
    <w:rPr>
      <w:rFonts w:ascii="NTTimes/Cyrillic" w:hAnsi="NTTimes/Cyrillic"/>
      <w:sz w:val="24"/>
      <w:szCs w:val="20"/>
      <w:lang w:eastAsia="ru-RU"/>
    </w:rPr>
  </w:style>
  <w:style w:type="paragraph" w:customStyle="1" w:styleId="Perechenv00">
    <w:name w:val="Perechen_v_00"/>
    <w:basedOn w:val="aff0"/>
    <w:qFormat/>
    <w:rsid w:val="00250D6D"/>
    <w:pPr>
      <w:suppressAutoHyphens w:val="0"/>
      <w:spacing w:line="360" w:lineRule="auto"/>
      <w:ind w:left="851" w:hanging="284"/>
      <w:jc w:val="both"/>
    </w:pPr>
    <w:rPr>
      <w:rFonts w:ascii="NTTimes/Cyrillic" w:hAnsi="NTTimes/Cyrillic"/>
      <w:sz w:val="24"/>
      <w:szCs w:val="20"/>
      <w:lang w:eastAsia="ru-RU"/>
    </w:rPr>
  </w:style>
  <w:style w:type="paragraph" w:customStyle="1" w:styleId="Perechenv01">
    <w:name w:val="Perechen_v_01"/>
    <w:basedOn w:val="Perechen01"/>
    <w:qFormat/>
    <w:rsid w:val="00250D6D"/>
    <w:pPr>
      <w:ind w:left="851" w:hanging="284"/>
    </w:pPr>
  </w:style>
  <w:style w:type="paragraph" w:customStyle="1" w:styleId="Primech01">
    <w:name w:val="Primech_01"/>
    <w:basedOn w:val="aff0"/>
    <w:qFormat/>
    <w:rsid w:val="00250D6D"/>
    <w:pPr>
      <w:tabs>
        <w:tab w:val="left" w:pos="720"/>
        <w:tab w:val="left" w:pos="3402"/>
      </w:tabs>
      <w:suppressAutoHyphens w:val="0"/>
      <w:ind w:left="1701" w:hanging="1701"/>
    </w:pPr>
    <w:rPr>
      <w:rFonts w:ascii="NTHelvetica/Cyrillic" w:hAnsi="NTHelvetica/Cyrillic"/>
      <w:sz w:val="20"/>
      <w:szCs w:val="20"/>
      <w:lang w:eastAsia="ru-RU"/>
    </w:rPr>
  </w:style>
  <w:style w:type="paragraph" w:customStyle="1" w:styleId="TABTitle">
    <w:name w:val="TAB_Title"/>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TablNP">
    <w:name w:val="Tabl_N_P"/>
    <w:basedOn w:val="TablNL"/>
    <w:qFormat/>
    <w:rsid w:val="00250D6D"/>
    <w:pPr>
      <w:tabs>
        <w:tab w:val="clear" w:pos="11907"/>
        <w:tab w:val="left" w:pos="7938"/>
      </w:tabs>
    </w:pPr>
  </w:style>
  <w:style w:type="paragraph" w:customStyle="1" w:styleId="TablTit">
    <w:name w:val="Tabl_Tit"/>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Vivod00">
    <w:name w:val="Vivod_00"/>
    <w:basedOn w:val="aff0"/>
    <w:qFormat/>
    <w:rsid w:val="00250D6D"/>
    <w:pPr>
      <w:suppressAutoHyphens w:val="0"/>
      <w:spacing w:line="360" w:lineRule="auto"/>
      <w:ind w:left="284" w:hanging="284"/>
      <w:jc w:val="both"/>
    </w:pPr>
    <w:rPr>
      <w:rFonts w:ascii="NTTimes/Cyrillic" w:hAnsi="NTTimes/Cyrillic"/>
      <w:sz w:val="24"/>
      <w:szCs w:val="20"/>
      <w:lang w:eastAsia="ru-RU"/>
    </w:rPr>
  </w:style>
  <w:style w:type="paragraph" w:customStyle="1" w:styleId="Vivod01">
    <w:name w:val="Vivod_01"/>
    <w:basedOn w:val="Vivod00"/>
    <w:qFormat/>
    <w:rsid w:val="00250D6D"/>
    <w:pPr>
      <w:ind w:left="426" w:hanging="426"/>
    </w:pPr>
  </w:style>
  <w:style w:type="paragraph" w:customStyle="1" w:styleId="1fffffffb">
    <w:name w:val="оглавление 1"/>
    <w:basedOn w:val="aff0"/>
    <w:next w:val="aff0"/>
    <w:autoRedefine/>
    <w:qFormat/>
    <w:rsid w:val="00250D6D"/>
    <w:pPr>
      <w:tabs>
        <w:tab w:val="right" w:leader="dot" w:pos="9412"/>
      </w:tabs>
      <w:suppressAutoHyphens w:val="0"/>
      <w:spacing w:before="240" w:after="120"/>
      <w:ind w:firstLine="567"/>
      <w:jc w:val="both"/>
    </w:pPr>
    <w:rPr>
      <w:b/>
      <w:sz w:val="20"/>
      <w:szCs w:val="20"/>
      <w:lang w:eastAsia="ru-RU"/>
    </w:rPr>
  </w:style>
  <w:style w:type="paragraph" w:customStyle="1" w:styleId="2ffff9">
    <w:name w:val="оглавление 2"/>
    <w:basedOn w:val="aff0"/>
    <w:next w:val="aff0"/>
    <w:autoRedefine/>
    <w:qFormat/>
    <w:rsid w:val="00250D6D"/>
    <w:pPr>
      <w:tabs>
        <w:tab w:val="right" w:leader="dot" w:pos="9412"/>
      </w:tabs>
      <w:suppressAutoHyphens w:val="0"/>
      <w:spacing w:before="120"/>
      <w:ind w:left="240" w:firstLine="567"/>
      <w:jc w:val="both"/>
    </w:pPr>
    <w:rPr>
      <w:i/>
      <w:sz w:val="20"/>
      <w:szCs w:val="20"/>
      <w:lang w:eastAsia="ru-RU"/>
    </w:rPr>
  </w:style>
  <w:style w:type="paragraph" w:customStyle="1" w:styleId="5f0">
    <w:name w:val="оглавление 5"/>
    <w:basedOn w:val="aff0"/>
    <w:next w:val="aff0"/>
    <w:autoRedefine/>
    <w:qFormat/>
    <w:rsid w:val="00250D6D"/>
    <w:pPr>
      <w:tabs>
        <w:tab w:val="right" w:leader="dot" w:pos="9412"/>
      </w:tabs>
      <w:suppressAutoHyphens w:val="0"/>
      <w:ind w:left="960" w:firstLine="567"/>
      <w:jc w:val="both"/>
    </w:pPr>
    <w:rPr>
      <w:sz w:val="20"/>
      <w:szCs w:val="20"/>
      <w:lang w:eastAsia="ru-RU"/>
    </w:rPr>
  </w:style>
  <w:style w:type="paragraph" w:customStyle="1" w:styleId="66">
    <w:name w:val="оглавление 6"/>
    <w:basedOn w:val="aff0"/>
    <w:next w:val="aff0"/>
    <w:autoRedefine/>
    <w:qFormat/>
    <w:rsid w:val="00250D6D"/>
    <w:pPr>
      <w:tabs>
        <w:tab w:val="right" w:leader="dot" w:pos="9412"/>
      </w:tabs>
      <w:suppressAutoHyphens w:val="0"/>
      <w:ind w:left="1200" w:firstLine="567"/>
      <w:jc w:val="both"/>
    </w:pPr>
    <w:rPr>
      <w:sz w:val="20"/>
      <w:szCs w:val="20"/>
      <w:lang w:eastAsia="ru-RU"/>
    </w:rPr>
  </w:style>
  <w:style w:type="paragraph" w:customStyle="1" w:styleId="76">
    <w:name w:val="оглавление 7"/>
    <w:basedOn w:val="aff0"/>
    <w:next w:val="aff0"/>
    <w:autoRedefine/>
    <w:qFormat/>
    <w:rsid w:val="00250D6D"/>
    <w:pPr>
      <w:tabs>
        <w:tab w:val="right" w:leader="dot" w:pos="9412"/>
      </w:tabs>
      <w:suppressAutoHyphens w:val="0"/>
      <w:ind w:left="1440" w:firstLine="567"/>
      <w:jc w:val="both"/>
    </w:pPr>
    <w:rPr>
      <w:sz w:val="20"/>
      <w:szCs w:val="20"/>
      <w:lang w:eastAsia="ru-RU"/>
    </w:rPr>
  </w:style>
  <w:style w:type="paragraph" w:customStyle="1" w:styleId="85">
    <w:name w:val="оглавление 8"/>
    <w:basedOn w:val="aff0"/>
    <w:next w:val="aff0"/>
    <w:autoRedefine/>
    <w:qFormat/>
    <w:rsid w:val="00250D6D"/>
    <w:pPr>
      <w:tabs>
        <w:tab w:val="right" w:leader="dot" w:pos="9412"/>
      </w:tabs>
      <w:suppressAutoHyphens w:val="0"/>
      <w:ind w:left="1680" w:firstLine="567"/>
      <w:jc w:val="both"/>
    </w:pPr>
    <w:rPr>
      <w:sz w:val="20"/>
      <w:szCs w:val="20"/>
      <w:lang w:eastAsia="ru-RU"/>
    </w:rPr>
  </w:style>
  <w:style w:type="paragraph" w:customStyle="1" w:styleId="93">
    <w:name w:val="оглавление 9"/>
    <w:basedOn w:val="aff0"/>
    <w:next w:val="aff0"/>
    <w:autoRedefine/>
    <w:qFormat/>
    <w:rsid w:val="00250D6D"/>
    <w:pPr>
      <w:tabs>
        <w:tab w:val="right" w:leader="dot" w:pos="9412"/>
      </w:tabs>
      <w:suppressAutoHyphens w:val="0"/>
      <w:ind w:left="1920" w:firstLine="567"/>
      <w:jc w:val="both"/>
    </w:pPr>
    <w:rPr>
      <w:sz w:val="20"/>
      <w:szCs w:val="20"/>
      <w:lang w:eastAsia="ru-RU"/>
    </w:rPr>
  </w:style>
  <w:style w:type="paragraph" w:customStyle="1" w:styleId="affffffffffffffffffffff8">
    <w:name w:val="текст_мой"/>
    <w:basedOn w:val="aff0"/>
    <w:qFormat/>
    <w:rsid w:val="00250D6D"/>
    <w:pPr>
      <w:suppressAutoHyphens w:val="0"/>
      <w:ind w:firstLine="720"/>
      <w:jc w:val="both"/>
    </w:pPr>
    <w:rPr>
      <w:szCs w:val="20"/>
      <w:lang w:eastAsia="ru-RU"/>
    </w:rPr>
  </w:style>
  <w:style w:type="character" w:customStyle="1" w:styleId="affffffffffffffffffffff9">
    <w:name w:val="абзац_ нумированный Знак"/>
    <w:rsid w:val="00250D6D"/>
    <w:rPr>
      <w:sz w:val="28"/>
      <w:lang w:val="ru-RU" w:eastAsia="ru-RU"/>
    </w:rPr>
  </w:style>
  <w:style w:type="character" w:customStyle="1" w:styleId="3f3f3f3f3f3f3f3f3f3f3f3f3f3f3f3f3f3f3f">
    <w:name w:val="О3fс3fн3fо3fв3fн3fо3fй3f ш3fр3fи3fф3fт3f а3fб3fз3fа3fц3fа3f"/>
    <w:rsid w:val="00250D6D"/>
    <w:rPr>
      <w:sz w:val="20"/>
    </w:rPr>
  </w:style>
  <w:style w:type="paragraph" w:customStyle="1" w:styleId="124">
    <w:name w:val="Стиль 12 пт"/>
    <w:basedOn w:val="aff0"/>
    <w:qFormat/>
    <w:rsid w:val="00250D6D"/>
    <w:pPr>
      <w:suppressAutoHyphens w:val="0"/>
      <w:spacing w:before="120"/>
      <w:ind w:firstLine="709"/>
      <w:jc w:val="both"/>
    </w:pPr>
    <w:rPr>
      <w:sz w:val="26"/>
      <w:szCs w:val="20"/>
      <w:lang w:eastAsia="ru-RU"/>
    </w:rPr>
  </w:style>
  <w:style w:type="paragraph" w:customStyle="1" w:styleId="Normal3">
    <w:name w:val="Стиль Normal + полужирный"/>
    <w:basedOn w:val="aff0"/>
    <w:qFormat/>
    <w:rsid w:val="00250D6D"/>
    <w:pPr>
      <w:suppressAutoHyphens w:val="0"/>
      <w:ind w:left="-113" w:right="-113"/>
      <w:jc w:val="center"/>
    </w:pPr>
    <w:rPr>
      <w:b/>
      <w:sz w:val="20"/>
      <w:szCs w:val="20"/>
      <w:lang w:eastAsia="ru-RU"/>
    </w:rPr>
  </w:style>
  <w:style w:type="paragraph" w:customStyle="1" w:styleId="H4">
    <w:name w:val="H4"/>
    <w:basedOn w:val="aff0"/>
    <w:next w:val="aff0"/>
    <w:qFormat/>
    <w:rsid w:val="00250D6D"/>
    <w:pPr>
      <w:keepNext/>
      <w:suppressAutoHyphens w:val="0"/>
      <w:spacing w:before="100" w:after="100"/>
      <w:outlineLvl w:val="4"/>
    </w:pPr>
    <w:rPr>
      <w:b/>
      <w:sz w:val="24"/>
      <w:szCs w:val="20"/>
      <w:lang w:eastAsia="ru-RU"/>
    </w:rPr>
  </w:style>
  <w:style w:type="paragraph" w:customStyle="1" w:styleId="OTCHET00">
    <w:name w:val="OTCHET_00"/>
    <w:basedOn w:val="2"/>
    <w:qFormat/>
    <w:rsid w:val="00250D6D"/>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0"/>
    <w:qFormat/>
    <w:rsid w:val="00250D6D"/>
    <w:pPr>
      <w:widowControl w:val="0"/>
      <w:suppressAutoHyphens w:val="0"/>
      <w:spacing w:line="360" w:lineRule="auto"/>
      <w:jc w:val="center"/>
    </w:pPr>
    <w:rPr>
      <w:sz w:val="24"/>
      <w:szCs w:val="20"/>
      <w:lang w:eastAsia="ru-RU"/>
    </w:rPr>
  </w:style>
  <w:style w:type="paragraph" w:customStyle="1" w:styleId="affffffffffffffffffffffa">
    <w:name w:val="Список с балетами"/>
    <w:qFormat/>
    <w:rsid w:val="00250D6D"/>
    <w:pPr>
      <w:shd w:val="clear" w:color="auto" w:fill="FFFFFF"/>
      <w:tabs>
        <w:tab w:val="num" w:pos="680"/>
        <w:tab w:val="left" w:pos="744"/>
      </w:tabs>
      <w:autoSpaceDE w:val="0"/>
      <w:autoSpaceDN w:val="0"/>
      <w:adjustRightInd w:val="0"/>
      <w:ind w:left="754" w:hanging="357"/>
      <w:jc w:val="both"/>
      <w:outlineLvl w:val="0"/>
    </w:pPr>
    <w:rPr>
      <w:color w:val="000000"/>
      <w:kern w:val="24"/>
      <w:sz w:val="24"/>
    </w:rPr>
  </w:style>
  <w:style w:type="paragraph" w:customStyle="1" w:styleId="affffffffffffffffffffffb">
    <w:name w:val="Подподпункт"/>
    <w:basedOn w:val="aff0"/>
    <w:qFormat/>
    <w:rsid w:val="00250D6D"/>
    <w:pPr>
      <w:tabs>
        <w:tab w:val="num" w:pos="5585"/>
      </w:tabs>
      <w:suppressAutoHyphens w:val="0"/>
      <w:jc w:val="both"/>
    </w:pPr>
    <w:rPr>
      <w:sz w:val="24"/>
      <w:szCs w:val="20"/>
      <w:lang w:eastAsia="ru-RU"/>
    </w:rPr>
  </w:style>
  <w:style w:type="character" w:styleId="affffffffffffffffffffffc">
    <w:name w:val="Intense Emphasis"/>
    <w:qFormat/>
    <w:rsid w:val="00250D6D"/>
    <w:rPr>
      <w:b/>
      <w:i/>
      <w:color w:val="4F81BD"/>
    </w:rPr>
  </w:style>
  <w:style w:type="paragraph" w:styleId="affffffffffffffffffffffd">
    <w:name w:val="Intense Quote"/>
    <w:basedOn w:val="aff0"/>
    <w:next w:val="aff0"/>
    <w:link w:val="affffffffffffffffffffffe"/>
    <w:qFormat/>
    <w:rsid w:val="00250D6D"/>
    <w:pPr>
      <w:pBdr>
        <w:bottom w:val="single" w:sz="4" w:space="4" w:color="808080"/>
      </w:pBdr>
      <w:suppressAutoHyphens w:val="0"/>
      <w:spacing w:before="200" w:after="280"/>
      <w:ind w:left="936" w:right="936"/>
    </w:pPr>
    <w:rPr>
      <w:rFonts w:ascii="Calibri" w:hAnsi="Calibri"/>
      <w:b/>
      <w:i/>
      <w:color w:val="808080"/>
      <w:sz w:val="22"/>
      <w:szCs w:val="20"/>
      <w:lang w:eastAsia="en-US"/>
    </w:rPr>
  </w:style>
  <w:style w:type="character" w:customStyle="1" w:styleId="affffffffffffffffffffffe">
    <w:name w:val="Выделенная цитата Знак"/>
    <w:basedOn w:val="aff1"/>
    <w:link w:val="affffffffffffffffffffffd"/>
    <w:rsid w:val="00250D6D"/>
    <w:rPr>
      <w:rFonts w:ascii="Calibri" w:hAnsi="Calibri"/>
      <w:b/>
      <w:i/>
      <w:color w:val="808080"/>
      <w:sz w:val="22"/>
      <w:lang w:eastAsia="en-US"/>
    </w:rPr>
  </w:style>
  <w:style w:type="paragraph" w:customStyle="1" w:styleId="1090">
    <w:name w:val="Стиль Заголовок 1 + полужирный По левому краю Первая строка:  0.9..."/>
    <w:basedOn w:val="1"/>
    <w:qFormat/>
    <w:rsid w:val="00250D6D"/>
    <w:pPr>
      <w:numPr>
        <w:numId w:val="0"/>
      </w:numPr>
      <w:suppressAutoHyphens w:val="0"/>
      <w:spacing w:line="360" w:lineRule="auto"/>
      <w:ind w:firstLine="539"/>
    </w:pPr>
    <w:rPr>
      <w:rFonts w:ascii="Cambria" w:hAnsi="Cambria"/>
      <w:caps/>
      <w:kern w:val="32"/>
      <w:sz w:val="32"/>
      <w:lang w:eastAsia="en-US"/>
    </w:rPr>
  </w:style>
  <w:style w:type="paragraph" w:customStyle="1" w:styleId="NormalVyvod">
    <w:name w:val="NormalVyvod"/>
    <w:basedOn w:val="aff0"/>
    <w:qFormat/>
    <w:rsid w:val="00250D6D"/>
    <w:pPr>
      <w:tabs>
        <w:tab w:val="num" w:pos="2160"/>
      </w:tabs>
      <w:suppressAutoHyphens w:val="0"/>
      <w:ind w:left="2160" w:hanging="180"/>
    </w:pPr>
    <w:rPr>
      <w:sz w:val="24"/>
      <w:szCs w:val="20"/>
      <w:lang w:eastAsia="ru-RU"/>
    </w:rPr>
  </w:style>
  <w:style w:type="paragraph" w:customStyle="1" w:styleId="afffffffffffffffffffffff">
    <w:name w:val="Список с балетами отступя"/>
    <w:basedOn w:val="affffffffffffffffffffffa"/>
    <w:qFormat/>
    <w:rsid w:val="00250D6D"/>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ff0"/>
    <w:next w:val="1fff0"/>
    <w:qFormat/>
    <w:rsid w:val="00250D6D"/>
    <w:pPr>
      <w:keepNext/>
      <w:jc w:val="right"/>
    </w:pPr>
    <w:rPr>
      <w:rFonts w:ascii="Calibri" w:eastAsia="Calibri" w:hAnsi="Calibri"/>
      <w:b/>
      <w:i/>
      <w:snapToGrid/>
      <w:sz w:val="28"/>
      <w:szCs w:val="22"/>
    </w:rPr>
  </w:style>
  <w:style w:type="paragraph" w:customStyle="1" w:styleId="1fffffffc">
    <w:name w:val="Верхний колонтитул1"/>
    <w:basedOn w:val="1fff0"/>
    <w:qFormat/>
    <w:rsid w:val="00250D6D"/>
    <w:pPr>
      <w:widowControl/>
      <w:tabs>
        <w:tab w:val="center" w:pos="4153"/>
        <w:tab w:val="right" w:pos="8306"/>
      </w:tabs>
    </w:pPr>
    <w:rPr>
      <w:rFonts w:ascii="Calibri" w:eastAsia="Calibri" w:hAnsi="Calibri"/>
      <w:snapToGrid/>
      <w:kern w:val="16"/>
      <w:sz w:val="28"/>
      <w:szCs w:val="22"/>
    </w:rPr>
  </w:style>
  <w:style w:type="character" w:customStyle="1" w:styleId="1fffffffd">
    <w:name w:val="Номер страницы1"/>
    <w:rsid w:val="00250D6D"/>
  </w:style>
  <w:style w:type="character" w:customStyle="1" w:styleId="1fffffffe">
    <w:name w:val="Знак сноски1"/>
    <w:rsid w:val="00250D6D"/>
    <w:rPr>
      <w:vertAlign w:val="superscript"/>
    </w:rPr>
  </w:style>
  <w:style w:type="paragraph" w:customStyle="1" w:styleId="2ffffa">
    <w:name w:val="Текст сноски2"/>
    <w:basedOn w:val="1fff0"/>
    <w:qFormat/>
    <w:rsid w:val="00250D6D"/>
    <w:pPr>
      <w:widowControl/>
    </w:pPr>
    <w:rPr>
      <w:rFonts w:ascii="Calibri" w:eastAsia="Calibri" w:hAnsi="Calibri"/>
      <w:snapToGrid/>
      <w:kern w:val="16"/>
      <w:sz w:val="22"/>
      <w:szCs w:val="22"/>
    </w:rPr>
  </w:style>
  <w:style w:type="paragraph" w:customStyle="1" w:styleId="11fc">
    <w:name w:val="Основной текст11"/>
    <w:basedOn w:val="1fff0"/>
    <w:qFormat/>
    <w:rsid w:val="00250D6D"/>
    <w:pPr>
      <w:jc w:val="center"/>
    </w:pPr>
    <w:rPr>
      <w:rFonts w:ascii="Calibri" w:eastAsia="Calibri" w:hAnsi="Calibri"/>
      <w:b/>
      <w:snapToGrid/>
      <w:sz w:val="28"/>
      <w:szCs w:val="22"/>
    </w:rPr>
  </w:style>
  <w:style w:type="paragraph" w:customStyle="1" w:styleId="Iaudfb">
    <w:name w:val="Iau?.d/fb"/>
    <w:qFormat/>
    <w:rsid w:val="00250D6D"/>
    <w:pPr>
      <w:widowControl w:val="0"/>
      <w:ind w:firstLine="709"/>
      <w:jc w:val="both"/>
    </w:pPr>
    <w:rPr>
      <w:sz w:val="24"/>
    </w:rPr>
  </w:style>
  <w:style w:type="paragraph" w:customStyle="1" w:styleId="1ffffffff">
    <w:name w:val="Текст1"/>
    <w:basedOn w:val="aff0"/>
    <w:qFormat/>
    <w:rsid w:val="00250D6D"/>
    <w:pPr>
      <w:widowControl w:val="0"/>
      <w:suppressAutoHyphens w:val="0"/>
    </w:pPr>
    <w:rPr>
      <w:rFonts w:ascii="Courier New" w:hAnsi="Courier New"/>
      <w:sz w:val="20"/>
      <w:szCs w:val="20"/>
      <w:lang w:eastAsia="ru-RU"/>
    </w:rPr>
  </w:style>
  <w:style w:type="paragraph" w:customStyle="1" w:styleId="BlockQuotation">
    <w:name w:val="Block Quotation"/>
    <w:basedOn w:val="aff0"/>
    <w:qFormat/>
    <w:rsid w:val="00250D6D"/>
    <w:pPr>
      <w:widowControl w:val="0"/>
      <w:suppressAutoHyphens w:val="0"/>
      <w:spacing w:before="120"/>
      <w:ind w:left="720" w:right="566"/>
      <w:jc w:val="center"/>
    </w:pPr>
    <w:rPr>
      <w:b/>
      <w:szCs w:val="20"/>
      <w:lang w:eastAsia="ru-RU"/>
    </w:rPr>
  </w:style>
  <w:style w:type="paragraph" w:customStyle="1" w:styleId="afffffffffffffffffffffff0">
    <w:name w:val="Нормальный"/>
    <w:qFormat/>
    <w:rsid w:val="00250D6D"/>
    <w:pPr>
      <w:widowControl w:val="0"/>
    </w:pPr>
  </w:style>
  <w:style w:type="character" w:customStyle="1" w:styleId="afffffffffffffffffffffff1">
    <w:name w:val="знак сноски"/>
    <w:rsid w:val="00250D6D"/>
    <w:rPr>
      <w:vertAlign w:val="superscript"/>
    </w:rPr>
  </w:style>
  <w:style w:type="paragraph" w:customStyle="1" w:styleId="2ffffb">
    <w:name w:val="сновной текст 2"/>
    <w:basedOn w:val="aff0"/>
    <w:qFormat/>
    <w:rsid w:val="00250D6D"/>
    <w:pPr>
      <w:widowControl w:val="0"/>
      <w:suppressAutoHyphens w:val="0"/>
      <w:ind w:firstLine="709"/>
      <w:jc w:val="both"/>
    </w:pPr>
    <w:rPr>
      <w:szCs w:val="20"/>
      <w:lang w:eastAsia="ru-RU"/>
    </w:rPr>
  </w:style>
  <w:style w:type="paragraph" w:customStyle="1" w:styleId="afffffffffffffffffffffff2">
    <w:name w:val="Готовый"/>
    <w:basedOn w:val="aff0"/>
    <w:qFormat/>
    <w:rsid w:val="00250D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4f8">
    <w:name w:val="заголовок 4"/>
    <w:basedOn w:val="aff0"/>
    <w:next w:val="aff0"/>
    <w:qFormat/>
    <w:rsid w:val="00250D6D"/>
    <w:pPr>
      <w:keepNext/>
      <w:suppressAutoHyphens w:val="0"/>
      <w:jc w:val="center"/>
    </w:pPr>
    <w:rPr>
      <w:b/>
      <w:sz w:val="26"/>
      <w:szCs w:val="20"/>
      <w:lang w:eastAsia="ru-RU"/>
    </w:rPr>
  </w:style>
  <w:style w:type="paragraph" w:customStyle="1" w:styleId="BodyTextIndent22">
    <w:name w:val="Body Text Indent 22"/>
    <w:basedOn w:val="aff0"/>
    <w:qFormat/>
    <w:rsid w:val="00250D6D"/>
    <w:pPr>
      <w:widowControl w:val="0"/>
      <w:suppressAutoHyphens w:val="0"/>
      <w:ind w:firstLine="709"/>
      <w:jc w:val="both"/>
    </w:pPr>
    <w:rPr>
      <w:color w:val="000000"/>
      <w:szCs w:val="20"/>
      <w:lang w:eastAsia="ru-RU"/>
    </w:rPr>
  </w:style>
  <w:style w:type="character" w:customStyle="1" w:styleId="1ffffffff0">
    <w:name w:val="С1"/>
    <w:rsid w:val="00250D6D"/>
    <w:rPr>
      <w:b/>
    </w:rPr>
  </w:style>
  <w:style w:type="paragraph" w:customStyle="1" w:styleId="afffffffffffffffffffffff3">
    <w:name w:val="Абзац обычный"/>
    <w:basedOn w:val="aff0"/>
    <w:qFormat/>
    <w:rsid w:val="00250D6D"/>
    <w:pPr>
      <w:shd w:val="clear" w:color="auto" w:fill="FFFFFF"/>
      <w:suppressAutoHyphens w:val="0"/>
      <w:autoSpaceDE w:val="0"/>
      <w:autoSpaceDN w:val="0"/>
      <w:adjustRightInd w:val="0"/>
      <w:ind w:firstLine="397"/>
      <w:jc w:val="both"/>
      <w:outlineLvl w:val="0"/>
    </w:pPr>
    <w:rPr>
      <w:color w:val="000000"/>
      <w:kern w:val="24"/>
      <w:sz w:val="24"/>
      <w:szCs w:val="24"/>
      <w:lang w:eastAsia="ru-RU"/>
    </w:rPr>
  </w:style>
  <w:style w:type="paragraph" w:customStyle="1" w:styleId="afffffffffffffffffffffff4">
    <w:name w:val="текст сноски Знак Знак Знак"/>
    <w:basedOn w:val="affe"/>
    <w:autoRedefine/>
    <w:qFormat/>
    <w:rsid w:val="00250D6D"/>
    <w:pPr>
      <w:keepNext/>
      <w:widowControl w:val="0"/>
      <w:spacing w:line="360" w:lineRule="auto"/>
      <w:jc w:val="right"/>
    </w:pPr>
    <w:rPr>
      <w:sz w:val="28"/>
      <w:szCs w:val="28"/>
    </w:rPr>
  </w:style>
  <w:style w:type="paragraph" w:customStyle="1" w:styleId="afffffffffffffffffffffff5">
    <w:name w:val="Название рисунка ГД"/>
    <w:basedOn w:val="aff0"/>
    <w:next w:val="aff0"/>
    <w:autoRedefine/>
    <w:qFormat/>
    <w:rsid w:val="00250D6D"/>
    <w:pPr>
      <w:keepNext/>
      <w:suppressAutoHyphens w:val="0"/>
      <w:spacing w:after="60"/>
      <w:jc w:val="center"/>
    </w:pPr>
    <w:rPr>
      <w:b/>
      <w:sz w:val="24"/>
      <w:lang w:eastAsia="ru-RU"/>
    </w:rPr>
  </w:style>
  <w:style w:type="paragraph" w:customStyle="1" w:styleId="FR1">
    <w:name w:val="FR1"/>
    <w:qFormat/>
    <w:rsid w:val="00250D6D"/>
    <w:pPr>
      <w:widowControl w:val="0"/>
      <w:autoSpaceDE w:val="0"/>
      <w:autoSpaceDN w:val="0"/>
      <w:adjustRightInd w:val="0"/>
      <w:spacing w:before="720"/>
      <w:ind w:left="380"/>
    </w:pPr>
    <w:rPr>
      <w:noProof/>
      <w:szCs w:val="24"/>
    </w:rPr>
  </w:style>
  <w:style w:type="character" w:customStyle="1" w:styleId="afffffffffffffffffffffff6">
    <w:name w:val="Абзац обычный Знак"/>
    <w:rsid w:val="00250D6D"/>
    <w:rPr>
      <w:color w:val="000000"/>
      <w:kern w:val="24"/>
      <w:sz w:val="24"/>
      <w:lang w:val="ru-RU" w:eastAsia="ru-RU"/>
    </w:rPr>
  </w:style>
  <w:style w:type="paragraph" w:customStyle="1" w:styleId="afffffffffffffffffffffff7">
    <w:name w:val="ячейка"/>
    <w:basedOn w:val="aff0"/>
    <w:qFormat/>
    <w:rsid w:val="00250D6D"/>
    <w:pPr>
      <w:framePr w:hSpace="180" w:wrap="around" w:vAnchor="text" w:hAnchor="margin" w:xAlign="center" w:y="158"/>
      <w:tabs>
        <w:tab w:val="num" w:pos="1260"/>
      </w:tabs>
      <w:suppressAutoHyphens w:val="0"/>
      <w:ind w:left="1260" w:hanging="360"/>
    </w:pPr>
    <w:rPr>
      <w:rFonts w:ascii="Verdana" w:hAnsi="Verdana"/>
      <w:sz w:val="22"/>
      <w:szCs w:val="22"/>
      <w:lang w:eastAsia="ru-RU"/>
    </w:rPr>
  </w:style>
  <w:style w:type="paragraph" w:customStyle="1" w:styleId="Text0">
    <w:name w:val="Text"/>
    <w:basedOn w:val="aff0"/>
    <w:qFormat/>
    <w:rsid w:val="00250D6D"/>
    <w:pPr>
      <w:suppressAutoHyphens w:val="0"/>
      <w:spacing w:before="60"/>
      <w:ind w:firstLine="720"/>
      <w:jc w:val="both"/>
    </w:pPr>
    <w:rPr>
      <w:sz w:val="24"/>
      <w:szCs w:val="24"/>
      <w:lang w:eastAsia="ru-RU"/>
    </w:rPr>
  </w:style>
  <w:style w:type="paragraph" w:customStyle="1" w:styleId="afffffffffffffffffffffff8">
    <w:name w:val="ячейка вправо"/>
    <w:basedOn w:val="aff0"/>
    <w:qFormat/>
    <w:rsid w:val="00250D6D"/>
    <w:pPr>
      <w:shd w:val="clear" w:color="auto" w:fill="FFFFFF"/>
      <w:suppressAutoHyphens w:val="0"/>
      <w:autoSpaceDE w:val="0"/>
      <w:autoSpaceDN w:val="0"/>
      <w:adjustRightInd w:val="0"/>
      <w:jc w:val="right"/>
    </w:pPr>
    <w:rPr>
      <w:rFonts w:ascii="Verdana" w:hAnsi="Verdana"/>
      <w:i/>
      <w:iCs/>
      <w:color w:val="000000"/>
      <w:sz w:val="20"/>
      <w:szCs w:val="20"/>
      <w:lang w:eastAsia="ru-RU"/>
    </w:rPr>
  </w:style>
  <w:style w:type="paragraph" w:customStyle="1" w:styleId="afffffffffffffffffffffff9">
    <w:name w:val="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ffffffffffffffffa">
    <w:name w:val="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Main">
    <w:name w:val="Main"/>
    <w:link w:val="Main0"/>
    <w:qFormat/>
    <w:rsid w:val="00250D6D"/>
    <w:pPr>
      <w:widowControl w:val="0"/>
      <w:spacing w:line="360" w:lineRule="auto"/>
      <w:ind w:firstLine="709"/>
      <w:jc w:val="both"/>
    </w:pPr>
    <w:rPr>
      <w:sz w:val="24"/>
    </w:rPr>
  </w:style>
  <w:style w:type="paragraph" w:customStyle="1" w:styleId="2ffffc">
    <w:name w:val="???????? ????? 2"/>
    <w:basedOn w:val="aff0"/>
    <w:qFormat/>
    <w:rsid w:val="00250D6D"/>
    <w:pPr>
      <w:suppressAutoHyphens w:val="0"/>
    </w:pPr>
    <w:rPr>
      <w:szCs w:val="20"/>
      <w:lang w:eastAsia="ru-RU"/>
    </w:rPr>
  </w:style>
  <w:style w:type="paragraph" w:customStyle="1" w:styleId="p8">
    <w:name w:val="p8"/>
    <w:basedOn w:val="aff0"/>
    <w:qFormat/>
    <w:rsid w:val="00250D6D"/>
    <w:pPr>
      <w:suppressAutoHyphens w:val="0"/>
      <w:ind w:firstLine="225"/>
      <w:jc w:val="both"/>
    </w:pPr>
    <w:rPr>
      <w:sz w:val="24"/>
      <w:szCs w:val="24"/>
      <w:lang w:eastAsia="ru-RU"/>
    </w:rPr>
  </w:style>
  <w:style w:type="character" w:customStyle="1" w:styleId="t21">
    <w:name w:val="t21"/>
    <w:rsid w:val="00250D6D"/>
    <w:rPr>
      <w:rFonts w:ascii="Times New Roman" w:hAnsi="Times New Roman"/>
      <w:color w:val="884706"/>
      <w:sz w:val="24"/>
    </w:rPr>
  </w:style>
  <w:style w:type="character" w:customStyle="1" w:styleId="94">
    <w:name w:val="Знак Знак9"/>
    <w:rsid w:val="00250D6D"/>
    <w:rPr>
      <w:b/>
      <w:i/>
      <w:sz w:val="26"/>
      <w:lang w:val="ru-RU" w:eastAsia="ru-RU"/>
    </w:rPr>
  </w:style>
  <w:style w:type="paragraph" w:customStyle="1" w:styleId="1411">
    <w:name w:val="Стиль 14 пт По ширине Первая строка:  1 см"/>
    <w:basedOn w:val="aff0"/>
    <w:qFormat/>
    <w:rsid w:val="00250D6D"/>
    <w:pPr>
      <w:suppressAutoHyphens w:val="0"/>
      <w:ind w:firstLine="851"/>
      <w:jc w:val="both"/>
    </w:pPr>
    <w:rPr>
      <w:szCs w:val="20"/>
      <w:lang w:eastAsia="ru-RU"/>
    </w:rPr>
  </w:style>
  <w:style w:type="paragraph" w:customStyle="1" w:styleId="afffffffffffffffffffffffb">
    <w:name w:val="Стиль Основной текст + По правому краю"/>
    <w:basedOn w:val="afff9"/>
    <w:qFormat/>
    <w:rsid w:val="00250D6D"/>
    <w:pPr>
      <w:suppressAutoHyphens w:val="0"/>
      <w:ind w:firstLine="851"/>
      <w:jc w:val="right"/>
    </w:pPr>
    <w:rPr>
      <w:lang w:eastAsia="ru-RU"/>
    </w:rPr>
  </w:style>
  <w:style w:type="character" w:customStyle="1" w:styleId="afffffffffffffffffffffffc">
    <w:name w:val="рис Знак Знак"/>
    <w:locked/>
    <w:rsid w:val="00250D6D"/>
    <w:rPr>
      <w:sz w:val="28"/>
    </w:rPr>
  </w:style>
  <w:style w:type="paragraph" w:customStyle="1" w:styleId="afffffffffffffffffffffffd">
    <w:name w:val="Нв"/>
    <w:basedOn w:val="afff9"/>
    <w:qFormat/>
    <w:rsid w:val="00250D6D"/>
    <w:pPr>
      <w:suppressAutoHyphens w:val="0"/>
      <w:jc w:val="center"/>
    </w:pPr>
    <w:rPr>
      <w:lang w:eastAsia="ru-RU"/>
    </w:rPr>
  </w:style>
  <w:style w:type="paragraph" w:customStyle="1" w:styleId="1ffffffff1">
    <w:name w:val="Стиль Загол 1"/>
    <w:basedOn w:val="1"/>
    <w:qFormat/>
    <w:rsid w:val="00250D6D"/>
    <w:pPr>
      <w:pageBreakBefore/>
      <w:numPr>
        <w:numId w:val="0"/>
      </w:numPr>
      <w:suppressAutoHyphens w:val="0"/>
      <w:spacing w:line="360" w:lineRule="auto"/>
      <w:jc w:val="both"/>
    </w:pPr>
    <w:rPr>
      <w:rFonts w:ascii="Cambria" w:hAnsi="Cambria"/>
      <w:caps/>
      <w:kern w:val="28"/>
      <w:sz w:val="22"/>
      <w:szCs w:val="22"/>
      <w:lang w:eastAsia="en-US"/>
    </w:rPr>
  </w:style>
  <w:style w:type="paragraph" w:customStyle="1" w:styleId="jcy">
    <w:name w:val="jcy"/>
    <w:basedOn w:val="affff5"/>
    <w:qFormat/>
    <w:rsid w:val="00250D6D"/>
    <w:pPr>
      <w:tabs>
        <w:tab w:val="num" w:pos="1287"/>
      </w:tabs>
      <w:suppressAutoHyphens w:val="0"/>
      <w:ind w:left="1287" w:hanging="360"/>
    </w:pPr>
    <w:rPr>
      <w:szCs w:val="20"/>
      <w:lang w:eastAsia="ru-RU"/>
    </w:rPr>
  </w:style>
  <w:style w:type="character" w:customStyle="1" w:styleId="01">
    <w:name w:val="Стиль 0 пт Черный Узор: Нет (Черный) Граница: : (Без границ)"/>
    <w:rsid w:val="00250D6D"/>
    <w:rPr>
      <w:color w:val="000000"/>
      <w:w w:val="0"/>
      <w:sz w:val="28"/>
      <w:u w:color="000000"/>
      <w:bdr w:val="none" w:sz="0" w:space="0" w:color="000000"/>
      <w:shd w:val="clear" w:color="000000" w:fill="000000"/>
    </w:rPr>
  </w:style>
  <w:style w:type="paragraph" w:customStyle="1" w:styleId="afffffffffffffffffffffffe">
    <w:name w:val="Сон"/>
    <w:basedOn w:val="3a"/>
    <w:qFormat/>
    <w:rsid w:val="00250D6D"/>
    <w:pPr>
      <w:shd w:val="clear" w:color="auto" w:fill="auto"/>
      <w:spacing w:after="120"/>
      <w:ind w:firstLine="567"/>
      <w:jc w:val="both"/>
    </w:pPr>
    <w:rPr>
      <w:rFonts w:ascii="Times New Roman" w:hAnsi="Times New Roman" w:cs="Times New Roman"/>
      <w:sz w:val="28"/>
      <w:szCs w:val="28"/>
    </w:rPr>
  </w:style>
  <w:style w:type="paragraph" w:customStyle="1" w:styleId="affffffffffffffffffffffff">
    <w:name w:val="Краткий обратный адрес"/>
    <w:basedOn w:val="aff0"/>
    <w:qFormat/>
    <w:rsid w:val="00250D6D"/>
    <w:pPr>
      <w:suppressAutoHyphens w:val="0"/>
    </w:pPr>
    <w:rPr>
      <w:szCs w:val="20"/>
      <w:lang w:eastAsia="ru-RU"/>
    </w:rPr>
  </w:style>
  <w:style w:type="paragraph" w:customStyle="1" w:styleId="affffffffffffffffffffffff0">
    <w:name w:val="внутри табл"/>
    <w:basedOn w:val="aff0"/>
    <w:link w:val="affffffffffffffffffffffff1"/>
    <w:qFormat/>
    <w:rsid w:val="00250D6D"/>
    <w:pPr>
      <w:suppressAutoHyphens w:val="0"/>
      <w:ind w:firstLine="851"/>
      <w:jc w:val="center"/>
    </w:pPr>
    <w:rPr>
      <w:szCs w:val="20"/>
      <w:lang w:eastAsia="en-US"/>
    </w:rPr>
  </w:style>
  <w:style w:type="character" w:customStyle="1" w:styleId="affffffffffffffffffffffff1">
    <w:name w:val="внутри табл Знак"/>
    <w:link w:val="affffffffffffffffffffffff0"/>
    <w:locked/>
    <w:rsid w:val="00250D6D"/>
    <w:rPr>
      <w:sz w:val="28"/>
      <w:lang w:eastAsia="en-US"/>
    </w:rPr>
  </w:style>
  <w:style w:type="paragraph" w:customStyle="1" w:styleId="affffffffffffffffffffffff2">
    <w:name w:val="Основнъ"/>
    <w:basedOn w:val="affffffff3"/>
    <w:qFormat/>
    <w:rsid w:val="00250D6D"/>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9"/>
    <w:qFormat/>
    <w:rsid w:val="00250D6D"/>
    <w:pPr>
      <w:suppressAutoHyphens w:val="0"/>
      <w:ind w:firstLine="851"/>
      <w:jc w:val="both"/>
    </w:pPr>
    <w:rPr>
      <w:sz w:val="22"/>
      <w:szCs w:val="22"/>
      <w:lang w:eastAsia="ru-RU"/>
    </w:rPr>
  </w:style>
  <w:style w:type="paragraph" w:customStyle="1" w:styleId="11fd">
    <w:name w:val="Текст11"/>
    <w:basedOn w:val="aff0"/>
    <w:qFormat/>
    <w:rsid w:val="00250D6D"/>
    <w:rPr>
      <w:rFonts w:ascii="Courier New" w:hAnsi="Courier New" w:cs="Courier New"/>
      <w:sz w:val="20"/>
      <w:szCs w:val="20"/>
    </w:rPr>
  </w:style>
  <w:style w:type="paragraph" w:customStyle="1" w:styleId="2112">
    <w:name w:val="Основной текст с отступом 211"/>
    <w:basedOn w:val="aff0"/>
    <w:qFormat/>
    <w:rsid w:val="00250D6D"/>
    <w:pPr>
      <w:ind w:firstLine="567"/>
    </w:pPr>
    <w:rPr>
      <w:szCs w:val="20"/>
    </w:rPr>
  </w:style>
  <w:style w:type="paragraph" w:customStyle="1" w:styleId="3111">
    <w:name w:val="Основной текст 311"/>
    <w:basedOn w:val="aff0"/>
    <w:qFormat/>
    <w:rsid w:val="00250D6D"/>
    <w:pPr>
      <w:jc w:val="both"/>
    </w:pPr>
    <w:rPr>
      <w:sz w:val="20"/>
      <w:szCs w:val="20"/>
    </w:rPr>
  </w:style>
  <w:style w:type="table" w:customStyle="1" w:styleId="Calendar1">
    <w:name w:val="Calendar 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Мал_маркер Знак Знак"/>
    <w:link w:val="afd"/>
    <w:uiPriority w:val="99"/>
    <w:locked/>
    <w:rsid w:val="00250D6D"/>
    <w:rPr>
      <w:rFonts w:eastAsia="Calibri"/>
      <w:sz w:val="24"/>
      <w:szCs w:val="24"/>
    </w:rPr>
  </w:style>
  <w:style w:type="paragraph" w:customStyle="1" w:styleId="affffffffffffffffffffffff3">
    <w:name w:val="Стиль"/>
    <w:qFormat/>
    <w:rsid w:val="00250D6D"/>
    <w:pPr>
      <w:overflowPunct w:val="0"/>
      <w:autoSpaceDE w:val="0"/>
      <w:autoSpaceDN w:val="0"/>
      <w:adjustRightInd w:val="0"/>
      <w:textAlignment w:val="baseline"/>
    </w:pPr>
  </w:style>
  <w:style w:type="paragraph" w:customStyle="1" w:styleId="Noeeu1">
    <w:name w:val="Noeeu1"/>
    <w:basedOn w:val="aff0"/>
    <w:qFormat/>
    <w:rsid w:val="00250D6D"/>
    <w:pPr>
      <w:suppressAutoHyphens w:val="0"/>
      <w:spacing w:line="360" w:lineRule="auto"/>
      <w:ind w:firstLine="709"/>
      <w:jc w:val="both"/>
    </w:pPr>
    <w:rPr>
      <w:lang w:eastAsia="ru-RU"/>
    </w:rPr>
  </w:style>
  <w:style w:type="character" w:customStyle="1" w:styleId="affffffffffffffffffffffff4">
    <w:name w:val="Стиль РПС + полужирный курсив Знак"/>
    <w:rsid w:val="00250D6D"/>
    <w:rPr>
      <w:sz w:val="28"/>
    </w:rPr>
  </w:style>
  <w:style w:type="paragraph" w:customStyle="1" w:styleId="Normal10-022">
    <w:name w:val="Стиль Normal + 10 пт полужирный По центру Слева:  -02 см Справ...2"/>
    <w:basedOn w:val="1fff0"/>
    <w:qFormat/>
    <w:rsid w:val="00250D6D"/>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250D6D"/>
    <w:pPr>
      <w:widowControl w:val="0"/>
      <w:tabs>
        <w:tab w:val="clear" w:pos="1008"/>
      </w:tabs>
      <w:autoSpaceDE w:val="0"/>
      <w:autoSpaceDN w:val="0"/>
      <w:adjustRightInd w:val="0"/>
      <w:spacing w:before="360" w:after="60" w:line="240" w:lineRule="auto"/>
      <w:ind w:left="0" w:firstLine="0"/>
      <w:jc w:val="left"/>
    </w:pPr>
    <w:rPr>
      <w:rFonts w:ascii="Arial" w:hAnsi="Arial" w:cs="Times New Roman"/>
      <w:bCs/>
      <w:sz w:val="26"/>
      <w:szCs w:val="26"/>
      <w:lang w:eastAsia="ru-RU"/>
    </w:rPr>
  </w:style>
  <w:style w:type="paragraph" w:customStyle="1" w:styleId="affffffffffffffffffffffff5">
    <w:name w:val="Подлежащее таблицы"/>
    <w:basedOn w:val="aff0"/>
    <w:qFormat/>
    <w:rsid w:val="00250D6D"/>
    <w:pPr>
      <w:suppressAutoHyphens w:val="0"/>
      <w:spacing w:before="120" w:line="240" w:lineRule="exact"/>
      <w:ind w:left="113" w:hanging="113"/>
      <w:jc w:val="both"/>
    </w:pPr>
    <w:rPr>
      <w:rFonts w:ascii="Arial" w:hAnsi="Arial"/>
      <w:sz w:val="20"/>
      <w:szCs w:val="20"/>
      <w:lang w:eastAsia="ru-RU"/>
    </w:rPr>
  </w:style>
  <w:style w:type="paragraph" w:customStyle="1" w:styleId="affffffffffffffffffffffff6">
    <w:name w:val="лист"/>
    <w:basedOn w:val="aff0"/>
    <w:qFormat/>
    <w:rsid w:val="00250D6D"/>
    <w:pPr>
      <w:suppressAutoHyphens w:val="0"/>
      <w:spacing w:before="120"/>
      <w:ind w:firstLine="720"/>
      <w:jc w:val="both"/>
    </w:pPr>
    <w:rPr>
      <w:sz w:val="26"/>
      <w:szCs w:val="20"/>
      <w:lang w:eastAsia="ru-RU"/>
    </w:rPr>
  </w:style>
  <w:style w:type="paragraph" w:customStyle="1" w:styleId="affffffffffffffffffffffff7">
    <w:name w:val="Единицы"/>
    <w:basedOn w:val="aff0"/>
    <w:qFormat/>
    <w:rsid w:val="00250D6D"/>
    <w:pPr>
      <w:keepNext/>
      <w:suppressAutoHyphens w:val="0"/>
      <w:spacing w:before="120" w:after="60"/>
      <w:ind w:firstLine="709"/>
      <w:jc w:val="center"/>
    </w:pPr>
    <w:rPr>
      <w:rFonts w:ascii="Arial" w:hAnsi="Arial"/>
      <w:sz w:val="22"/>
      <w:szCs w:val="20"/>
      <w:lang w:eastAsia="ru-RU"/>
    </w:rPr>
  </w:style>
  <w:style w:type="paragraph" w:customStyle="1" w:styleId="affffffffffffffffffffffff8">
    <w:name w:val="название таблицы"/>
    <w:basedOn w:val="aff0"/>
    <w:qFormat/>
    <w:rsid w:val="00250D6D"/>
    <w:pPr>
      <w:suppressAutoHyphens w:val="0"/>
      <w:spacing w:before="120"/>
      <w:ind w:firstLine="709"/>
      <w:jc w:val="right"/>
    </w:pPr>
    <w:rPr>
      <w:b/>
      <w:sz w:val="26"/>
      <w:lang w:eastAsia="ru-RU"/>
    </w:rPr>
  </w:style>
  <w:style w:type="paragraph" w:customStyle="1" w:styleId="1ffffffff2">
    <w:name w:val="Приложение1"/>
    <w:basedOn w:val="aff0"/>
    <w:qFormat/>
    <w:rsid w:val="00250D6D"/>
    <w:pPr>
      <w:suppressAutoHyphens w:val="0"/>
      <w:spacing w:before="120"/>
      <w:ind w:firstLine="709"/>
      <w:jc w:val="center"/>
    </w:pPr>
    <w:rPr>
      <w:b/>
      <w:bCs/>
      <w:caps/>
      <w:sz w:val="22"/>
      <w:lang w:eastAsia="ru-RU"/>
    </w:rPr>
  </w:style>
  <w:style w:type="paragraph" w:customStyle="1" w:styleId="1ffffffff3">
    <w:name w:val="Список1"/>
    <w:basedOn w:val="aff0"/>
    <w:qFormat/>
    <w:rsid w:val="00250D6D"/>
    <w:pPr>
      <w:tabs>
        <w:tab w:val="num" w:pos="360"/>
      </w:tabs>
      <w:suppressAutoHyphens w:val="0"/>
      <w:spacing w:before="120"/>
      <w:ind w:firstLine="709"/>
      <w:jc w:val="both"/>
    </w:pPr>
    <w:rPr>
      <w:sz w:val="26"/>
      <w:szCs w:val="24"/>
      <w:lang w:eastAsia="ru-RU"/>
    </w:rPr>
  </w:style>
  <w:style w:type="paragraph" w:customStyle="1" w:styleId="1ffffffff4">
    <w:name w:val="Стиль Название объекта + По центру1"/>
    <w:basedOn w:val="affffffa"/>
    <w:qFormat/>
    <w:rsid w:val="00250D6D"/>
    <w:pPr>
      <w:jc w:val="center"/>
      <w:outlineLvl w:val="4"/>
    </w:pPr>
    <w:rPr>
      <w:b w:val="0"/>
      <w:bCs w:val="0"/>
      <w:sz w:val="26"/>
      <w:lang w:eastAsia="ru-RU"/>
    </w:rPr>
  </w:style>
  <w:style w:type="paragraph" w:customStyle="1" w:styleId="affffffffffffffffffffffff9">
    <w:name w:val="рисунок"/>
    <w:basedOn w:val="aff0"/>
    <w:qFormat/>
    <w:rsid w:val="00250D6D"/>
    <w:pPr>
      <w:suppressAutoHyphens w:val="0"/>
      <w:spacing w:before="120" w:line="360" w:lineRule="auto"/>
      <w:ind w:firstLine="567"/>
      <w:jc w:val="both"/>
    </w:pPr>
    <w:rPr>
      <w:b/>
      <w:bCs/>
      <w:sz w:val="26"/>
      <w:szCs w:val="24"/>
      <w:lang w:eastAsia="ru-RU"/>
    </w:rPr>
  </w:style>
  <w:style w:type="paragraph" w:customStyle="1" w:styleId="affffffffffffffffffffffffa">
    <w:name w:val="Обычный заголовок"/>
    <w:basedOn w:val="aff0"/>
    <w:qFormat/>
    <w:rsid w:val="00250D6D"/>
    <w:pPr>
      <w:suppressAutoHyphens w:val="0"/>
      <w:autoSpaceDE w:val="0"/>
      <w:autoSpaceDN w:val="0"/>
      <w:spacing w:before="120"/>
      <w:ind w:firstLine="709"/>
      <w:jc w:val="both"/>
    </w:pPr>
    <w:rPr>
      <w:caps/>
      <w:sz w:val="26"/>
      <w:szCs w:val="24"/>
      <w:lang w:eastAsia="ru-RU"/>
    </w:rPr>
  </w:style>
  <w:style w:type="paragraph" w:customStyle="1" w:styleId="2ffffd">
    <w:name w:val="Стиль Заголовок 2 + не малые прописные"/>
    <w:basedOn w:val="20"/>
    <w:autoRedefine/>
    <w:qFormat/>
    <w:rsid w:val="00250D6D"/>
    <w:pPr>
      <w:keepLines/>
      <w:widowControl w:val="0"/>
      <w:numPr>
        <w:ilvl w:val="0"/>
        <w:numId w:val="0"/>
      </w:numPr>
      <w:suppressAutoHyphens w:val="0"/>
      <w:spacing w:before="480" w:after="120"/>
      <w:ind w:left="2352" w:hanging="432"/>
      <w:jc w:val="center"/>
    </w:pPr>
    <w:rPr>
      <w:b/>
      <w:bCs/>
      <w:i/>
      <w:szCs w:val="24"/>
      <w:lang w:eastAsia="en-US"/>
    </w:rPr>
  </w:style>
  <w:style w:type="paragraph" w:customStyle="1" w:styleId="2ffffe">
    <w:name w:val="Стиль Название объекта + По центру2"/>
    <w:basedOn w:val="affffffa"/>
    <w:qFormat/>
    <w:rsid w:val="00250D6D"/>
    <w:pPr>
      <w:spacing w:before="240" w:after="120"/>
      <w:jc w:val="center"/>
      <w:outlineLvl w:val="4"/>
    </w:pPr>
    <w:rPr>
      <w:b w:val="0"/>
      <w:bCs w:val="0"/>
      <w:sz w:val="26"/>
      <w:lang w:eastAsia="ru-RU"/>
    </w:rPr>
  </w:style>
  <w:style w:type="paragraph" w:customStyle="1" w:styleId="affffffffffffffffffffffffb">
    <w:name w:val="Стиль Название объекта + По центру"/>
    <w:basedOn w:val="6"/>
    <w:qFormat/>
    <w:rsid w:val="00250D6D"/>
    <w:pPr>
      <w:keepNext w:val="0"/>
      <w:numPr>
        <w:ilvl w:val="0"/>
        <w:numId w:val="0"/>
      </w:numPr>
      <w:suppressAutoHyphens w:val="0"/>
      <w:spacing w:before="120" w:after="60"/>
    </w:pPr>
    <w:rPr>
      <w:rFonts w:ascii="Arial" w:hAnsi="Arial"/>
      <w:bCs/>
      <w:i/>
      <w:sz w:val="26"/>
      <w:szCs w:val="22"/>
      <w:lang w:eastAsia="en-US"/>
    </w:rPr>
  </w:style>
  <w:style w:type="character" w:customStyle="1" w:styleId="14a">
    <w:name w:val="Стиль 14 пт курсив"/>
    <w:rsid w:val="00250D6D"/>
    <w:rPr>
      <w:i/>
      <w:sz w:val="26"/>
    </w:rPr>
  </w:style>
  <w:style w:type="paragraph" w:customStyle="1" w:styleId="Normal100">
    <w:name w:val="Стиль Normal + 10 пт полужирный По центру"/>
    <w:basedOn w:val="1fff0"/>
    <w:qFormat/>
    <w:rsid w:val="00250D6D"/>
    <w:pPr>
      <w:widowControl/>
      <w:ind w:left="-113" w:right="-113"/>
      <w:jc w:val="center"/>
    </w:pPr>
    <w:rPr>
      <w:rFonts w:ascii="Calibri" w:eastAsia="Calibri" w:hAnsi="Calibri"/>
      <w:b/>
      <w:bCs/>
      <w:snapToGrid/>
      <w:sz w:val="22"/>
      <w:szCs w:val="22"/>
    </w:rPr>
  </w:style>
  <w:style w:type="character" w:customStyle="1" w:styleId="11fe">
    <w:name w:val="Заголовок 1 Знак Знак1"/>
    <w:rsid w:val="00250D6D"/>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0"/>
    <w:qFormat/>
    <w:rsid w:val="00250D6D"/>
    <w:pPr>
      <w:suppressAutoHyphens w:val="0"/>
      <w:ind w:left="-113" w:right="-113"/>
      <w:jc w:val="center"/>
    </w:pPr>
    <w:rPr>
      <w:b/>
      <w:bCs/>
      <w:sz w:val="20"/>
      <w:szCs w:val="20"/>
      <w:lang w:eastAsia="ru-RU"/>
    </w:rPr>
  </w:style>
  <w:style w:type="paragraph" w:customStyle="1" w:styleId="atabl2">
    <w:name w:val="atabl2"/>
    <w:basedOn w:val="20"/>
    <w:qFormat/>
    <w:rsid w:val="00250D6D"/>
    <w:pPr>
      <w:keepNext w:val="0"/>
      <w:numPr>
        <w:ilvl w:val="0"/>
        <w:numId w:val="0"/>
      </w:numPr>
      <w:tabs>
        <w:tab w:val="left" w:pos="567"/>
      </w:tabs>
      <w:suppressAutoHyphens w:val="0"/>
      <w:spacing w:before="40" w:after="80"/>
      <w:jc w:val="center"/>
    </w:pPr>
    <w:rPr>
      <w:rFonts w:ascii="SchoolBookCTT" w:hAnsi="SchoolBookCTT"/>
      <w:b/>
      <w:bCs/>
      <w:i/>
      <w:sz w:val="18"/>
      <w:lang w:eastAsia="en-US"/>
    </w:rPr>
  </w:style>
  <w:style w:type="paragraph" w:customStyle="1" w:styleId="atabl3">
    <w:name w:val="atabl3"/>
    <w:basedOn w:val="aff0"/>
    <w:qFormat/>
    <w:rsid w:val="00250D6D"/>
    <w:pPr>
      <w:tabs>
        <w:tab w:val="left" w:pos="567"/>
      </w:tabs>
      <w:suppressAutoHyphens w:val="0"/>
      <w:ind w:left="57" w:right="57"/>
      <w:jc w:val="center"/>
    </w:pPr>
    <w:rPr>
      <w:rFonts w:ascii="SchoolBookCTT" w:hAnsi="SchoolBookCTT"/>
      <w:sz w:val="16"/>
      <w:szCs w:val="20"/>
      <w:lang w:eastAsia="ru-RU"/>
    </w:rPr>
  </w:style>
  <w:style w:type="paragraph" w:customStyle="1" w:styleId="atabl4">
    <w:name w:val="atabl4"/>
    <w:basedOn w:val="atabl3"/>
    <w:qFormat/>
    <w:rsid w:val="00250D6D"/>
    <w:pPr>
      <w:jc w:val="left"/>
    </w:pPr>
  </w:style>
  <w:style w:type="character" w:customStyle="1" w:styleId="2fffff">
    <w:name w:val="Стиль ОсновнойРПС2 Знак"/>
    <w:rsid w:val="00250D6D"/>
    <w:rPr>
      <w:b/>
      <w:i/>
      <w:sz w:val="28"/>
      <w:lang w:val="ru-RU" w:eastAsia="ru-RU"/>
    </w:rPr>
  </w:style>
  <w:style w:type="paragraph" w:customStyle="1" w:styleId="10-021">
    <w:name w:val="Стиль 10 пт полужирный По центру Слева:  -02 см Первая строка:...1"/>
    <w:basedOn w:val="aff0"/>
    <w:qFormat/>
    <w:rsid w:val="00250D6D"/>
    <w:pPr>
      <w:widowControl w:val="0"/>
      <w:suppressAutoHyphens w:val="0"/>
      <w:autoSpaceDE w:val="0"/>
      <w:autoSpaceDN w:val="0"/>
      <w:adjustRightInd w:val="0"/>
      <w:ind w:left="-113" w:right="-113"/>
      <w:jc w:val="center"/>
    </w:pPr>
    <w:rPr>
      <w:b/>
      <w:bCs/>
      <w:sz w:val="20"/>
      <w:szCs w:val="20"/>
      <w:lang w:eastAsia="ru-RU"/>
    </w:rPr>
  </w:style>
  <w:style w:type="character" w:customStyle="1" w:styleId="Normal10-0220">
    <w:name w:val="Стиль Normal + 10 пт полужирный По центру Слева:  -02 см Справ...2 Знак"/>
    <w:rsid w:val="00250D6D"/>
    <w:rPr>
      <w:b/>
      <w:sz w:val="24"/>
      <w:lang w:val="ru-RU" w:eastAsia="ru-RU"/>
    </w:rPr>
  </w:style>
  <w:style w:type="paragraph" w:customStyle="1" w:styleId="Normal101">
    <w:name w:val="Стиль Normal + 10 пт полужирный По центру1"/>
    <w:basedOn w:val="1fff0"/>
    <w:qFormat/>
    <w:rsid w:val="00250D6D"/>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fa"/>
    <w:next w:val="6"/>
    <w:qFormat/>
    <w:rsid w:val="00250D6D"/>
    <w:pPr>
      <w:widowControl w:val="0"/>
      <w:autoSpaceDE w:val="0"/>
      <w:autoSpaceDN w:val="0"/>
      <w:adjustRightInd w:val="0"/>
      <w:spacing w:before="120" w:after="60"/>
      <w:outlineLvl w:val="5"/>
    </w:pPr>
    <w:rPr>
      <w:b w:val="0"/>
      <w:bCs w:val="0"/>
      <w:sz w:val="26"/>
      <w:lang w:eastAsia="ru-RU"/>
    </w:rPr>
  </w:style>
  <w:style w:type="paragraph" w:customStyle="1" w:styleId="Normal4">
    <w:name w:val="Стиль Стиль Normal + + Черный"/>
    <w:basedOn w:val="aff0"/>
    <w:qFormat/>
    <w:rsid w:val="00250D6D"/>
    <w:pPr>
      <w:suppressAutoHyphens w:val="0"/>
    </w:pPr>
    <w:rPr>
      <w:color w:val="000000"/>
      <w:sz w:val="22"/>
      <w:szCs w:val="20"/>
      <w:lang w:eastAsia="ru-RU"/>
    </w:rPr>
  </w:style>
  <w:style w:type="character" w:customStyle="1" w:styleId="31e">
    <w:name w:val="Заголовок 3 Знак Знак1"/>
    <w:rsid w:val="00250D6D"/>
    <w:rPr>
      <w:rFonts w:ascii="Arial" w:hAnsi="Arial"/>
      <w:b/>
      <w:sz w:val="26"/>
      <w:lang w:val="ru-RU" w:eastAsia="ru-RU"/>
    </w:rPr>
  </w:style>
  <w:style w:type="paragraph" w:customStyle="1" w:styleId="affffffffffffffffffffffffc">
    <w:name w:val="Список_БК"/>
    <w:basedOn w:val="aff0"/>
    <w:qFormat/>
    <w:rsid w:val="00250D6D"/>
    <w:pPr>
      <w:tabs>
        <w:tab w:val="num" w:pos="720"/>
      </w:tabs>
      <w:suppressAutoHyphens w:val="0"/>
      <w:ind w:firstLine="357"/>
      <w:jc w:val="both"/>
    </w:pPr>
    <w:rPr>
      <w:sz w:val="24"/>
      <w:szCs w:val="24"/>
      <w:lang w:eastAsia="ru-RU"/>
    </w:rPr>
  </w:style>
  <w:style w:type="paragraph" w:customStyle="1" w:styleId="10-02">
    <w:name w:val="Стиль 10 пт полужирный По центру Слева:  -02 см Первая строка:..."/>
    <w:basedOn w:val="aff0"/>
    <w:qFormat/>
    <w:rsid w:val="00250D6D"/>
    <w:pPr>
      <w:suppressAutoHyphens w:val="0"/>
      <w:ind w:left="-113" w:right="-113"/>
      <w:jc w:val="center"/>
    </w:pPr>
    <w:rPr>
      <w:b/>
      <w:bCs/>
      <w:sz w:val="20"/>
      <w:szCs w:val="20"/>
      <w:lang w:eastAsia="ru-RU"/>
    </w:rPr>
  </w:style>
  <w:style w:type="paragraph" w:customStyle="1" w:styleId="4f9">
    <w:name w:val="Заголовок 4 + курсив"/>
    <w:basedOn w:val="30"/>
    <w:qFormat/>
    <w:rsid w:val="00250D6D"/>
    <w:pPr>
      <w:numPr>
        <w:ilvl w:val="0"/>
        <w:numId w:val="0"/>
      </w:numPr>
      <w:tabs>
        <w:tab w:val="num" w:pos="1800"/>
      </w:tabs>
      <w:suppressAutoHyphens w:val="0"/>
      <w:spacing w:before="360" w:after="60"/>
      <w:ind w:left="1728" w:hanging="648"/>
    </w:pPr>
    <w:rPr>
      <w:b/>
      <w:bCs/>
      <w:sz w:val="28"/>
      <w:szCs w:val="26"/>
      <w:lang w:eastAsia="en-US"/>
    </w:rPr>
  </w:style>
  <w:style w:type="paragraph" w:customStyle="1" w:styleId="14-">
    <w:name w:val="осн.14-отчет"/>
    <w:basedOn w:val="aff0"/>
    <w:qFormat/>
    <w:rsid w:val="00250D6D"/>
    <w:pPr>
      <w:suppressAutoHyphens w:val="0"/>
      <w:spacing w:after="120"/>
      <w:ind w:firstLine="720"/>
      <w:jc w:val="both"/>
    </w:pPr>
    <w:rPr>
      <w:szCs w:val="20"/>
      <w:lang w:eastAsia="ru-RU"/>
    </w:rPr>
  </w:style>
  <w:style w:type="paragraph" w:customStyle="1" w:styleId="Normal10-021">
    <w:name w:val="Стиль Normal + 10 пт полужирный По центру Слева:  -02 см Справ..."/>
    <w:basedOn w:val="1fff0"/>
    <w:qFormat/>
    <w:rsid w:val="00250D6D"/>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0"/>
    <w:qFormat/>
    <w:rsid w:val="00250D6D"/>
    <w:pPr>
      <w:widowControl w:val="0"/>
      <w:numPr>
        <w:numId w:val="0"/>
      </w:numPr>
      <w:suppressAutoHyphens w:val="0"/>
      <w:autoSpaceDE w:val="0"/>
      <w:autoSpaceDN w:val="0"/>
      <w:adjustRightInd w:val="0"/>
      <w:spacing w:before="120" w:after="60"/>
      <w:ind w:left="720"/>
      <w:jc w:val="both"/>
    </w:pPr>
    <w:rPr>
      <w:bCs/>
      <w:i/>
      <w:sz w:val="28"/>
      <w:lang w:eastAsia="en-US"/>
    </w:rPr>
  </w:style>
  <w:style w:type="paragraph" w:customStyle="1" w:styleId="FR2">
    <w:name w:val="FR2"/>
    <w:qFormat/>
    <w:rsid w:val="00250D6D"/>
    <w:pPr>
      <w:widowControl w:val="0"/>
      <w:autoSpaceDE w:val="0"/>
      <w:autoSpaceDN w:val="0"/>
      <w:adjustRightInd w:val="0"/>
      <w:spacing w:before="420"/>
      <w:ind w:firstLine="560"/>
    </w:pPr>
    <w:rPr>
      <w:rFonts w:ascii="Courier New" w:hAnsi="Courier New" w:cs="Times New Roman CYR"/>
      <w:sz w:val="24"/>
      <w:szCs w:val="24"/>
    </w:rPr>
  </w:style>
  <w:style w:type="paragraph" w:customStyle="1" w:styleId="3fff3">
    <w:name w:val="Стиль Заголовок 3 + полужирный"/>
    <w:basedOn w:val="30"/>
    <w:qFormat/>
    <w:rsid w:val="00250D6D"/>
    <w:pPr>
      <w:widowControl w:val="0"/>
      <w:numPr>
        <w:numId w:val="0"/>
      </w:numPr>
      <w:suppressAutoHyphens w:val="0"/>
      <w:autoSpaceDE w:val="0"/>
      <w:autoSpaceDN w:val="0"/>
      <w:adjustRightInd w:val="0"/>
      <w:spacing w:before="360" w:after="60"/>
      <w:ind w:left="720"/>
      <w:jc w:val="both"/>
    </w:pPr>
    <w:rPr>
      <w:bCs/>
      <w:i/>
      <w:sz w:val="28"/>
      <w:szCs w:val="28"/>
      <w:lang w:eastAsia="en-US"/>
    </w:rPr>
  </w:style>
  <w:style w:type="character" w:customStyle="1" w:styleId="126">
    <w:name w:val="Стиль 12 пт Знак Знак"/>
    <w:rsid w:val="00250D6D"/>
    <w:rPr>
      <w:sz w:val="24"/>
      <w:lang w:val="ru-RU" w:eastAsia="ru-RU"/>
    </w:rPr>
  </w:style>
  <w:style w:type="paragraph" w:customStyle="1" w:styleId="1270">
    <w:name w:val="Стиль Слева:  127 см Первая строка:  0 см"/>
    <w:basedOn w:val="aff0"/>
    <w:qFormat/>
    <w:rsid w:val="00250D6D"/>
    <w:pPr>
      <w:widowControl w:val="0"/>
      <w:suppressAutoHyphens w:val="0"/>
      <w:autoSpaceDE w:val="0"/>
      <w:autoSpaceDN w:val="0"/>
      <w:adjustRightInd w:val="0"/>
      <w:ind w:left="720"/>
    </w:pPr>
    <w:rPr>
      <w:sz w:val="26"/>
      <w:szCs w:val="20"/>
      <w:lang w:eastAsia="ru-RU"/>
    </w:rPr>
  </w:style>
  <w:style w:type="paragraph" w:customStyle="1" w:styleId="affffffffffffffffffffffffd">
    <w:name w:val="a"/>
    <w:basedOn w:val="aff0"/>
    <w:qFormat/>
    <w:rsid w:val="00250D6D"/>
    <w:pPr>
      <w:suppressAutoHyphens w:val="0"/>
      <w:spacing w:before="100" w:beforeAutospacing="1" w:after="100" w:afterAutospacing="1"/>
    </w:pPr>
    <w:rPr>
      <w:sz w:val="24"/>
      <w:szCs w:val="24"/>
      <w:lang w:eastAsia="ru-RU"/>
    </w:rPr>
  </w:style>
  <w:style w:type="character" w:customStyle="1" w:styleId="kor1">
    <w:name w:val="kor1"/>
    <w:rsid w:val="00250D6D"/>
    <w:rPr>
      <w:rFonts w:ascii="Arial" w:hAnsi="Arial"/>
      <w:b/>
      <w:color w:val="81482B"/>
      <w:sz w:val="18"/>
    </w:rPr>
  </w:style>
  <w:style w:type="paragraph" w:customStyle="1" w:styleId="contentheader2cols">
    <w:name w:val="contentheader2cols"/>
    <w:basedOn w:val="aff0"/>
    <w:qFormat/>
    <w:rsid w:val="00250D6D"/>
    <w:pPr>
      <w:suppressAutoHyphens w:val="0"/>
      <w:spacing w:before="100" w:beforeAutospacing="1" w:after="100" w:afterAutospacing="1"/>
    </w:pPr>
    <w:rPr>
      <w:sz w:val="24"/>
      <w:szCs w:val="24"/>
      <w:lang w:eastAsia="ru-RU"/>
    </w:rPr>
  </w:style>
  <w:style w:type="paragraph" w:customStyle="1" w:styleId="Normal01125">
    <w:name w:val="Стиль Normal + По ширине Слева:  01 см Первая строка:  125 см ..."/>
    <w:basedOn w:val="1fff0"/>
    <w:qFormat/>
    <w:rsid w:val="00250D6D"/>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ff0"/>
    <w:qFormat/>
    <w:rsid w:val="00250D6D"/>
    <w:pPr>
      <w:widowControl/>
      <w:ind w:left="57"/>
    </w:pPr>
    <w:rPr>
      <w:rFonts w:ascii="Calibri" w:eastAsia="Calibri" w:hAnsi="Calibri"/>
      <w:snapToGrid/>
      <w:sz w:val="22"/>
      <w:szCs w:val="22"/>
    </w:rPr>
  </w:style>
  <w:style w:type="character" w:customStyle="1" w:styleId="affffffffffffffffffffffffe">
    <w:name w:val="заголовки таблиц Знак Знак"/>
    <w:rsid w:val="00250D6D"/>
    <w:rPr>
      <w:b/>
      <w:sz w:val="24"/>
      <w:lang w:val="ru-RU" w:eastAsia="ru-RU"/>
    </w:rPr>
  </w:style>
  <w:style w:type="paragraph" w:customStyle="1" w:styleId="afffffffffffffffffffffffff">
    <w:name w:val="заголовки таблиц Знак"/>
    <w:basedOn w:val="aff0"/>
    <w:qFormat/>
    <w:rsid w:val="00250D6D"/>
    <w:pPr>
      <w:suppressAutoHyphens w:val="0"/>
      <w:spacing w:before="120"/>
      <w:jc w:val="center"/>
    </w:pPr>
    <w:rPr>
      <w:b/>
      <w:bCs/>
      <w:sz w:val="24"/>
      <w:szCs w:val="20"/>
      <w:lang w:eastAsia="ru-RU"/>
    </w:rPr>
  </w:style>
  <w:style w:type="paragraph" w:customStyle="1" w:styleId="-e">
    <w:name w:val="осн.-отчет"/>
    <w:basedOn w:val="aff0"/>
    <w:qFormat/>
    <w:rsid w:val="00250D6D"/>
    <w:pPr>
      <w:suppressAutoHyphens w:val="0"/>
      <w:ind w:firstLine="720"/>
      <w:jc w:val="both"/>
    </w:pPr>
    <w:rPr>
      <w:szCs w:val="20"/>
      <w:lang w:eastAsia="ru-RU"/>
    </w:rPr>
  </w:style>
  <w:style w:type="paragraph" w:customStyle="1" w:styleId="06">
    <w:name w:val="спис.0.6"/>
    <w:basedOn w:val="aff0"/>
    <w:qFormat/>
    <w:rsid w:val="00250D6D"/>
    <w:pPr>
      <w:suppressAutoHyphens w:val="0"/>
    </w:pPr>
    <w:rPr>
      <w:lang w:eastAsia="ru-RU"/>
    </w:rPr>
  </w:style>
  <w:style w:type="paragraph" w:customStyle="1" w:styleId="Normal10-023">
    <w:name w:val="Стиль Стиль Normal + 10 пт полужирный По центру Слева:  -02 см Спра..."/>
    <w:basedOn w:val="Normal10-022"/>
    <w:qFormat/>
    <w:rsid w:val="00250D6D"/>
    <w:pPr>
      <w:widowControl w:val="0"/>
      <w:autoSpaceDE w:val="0"/>
      <w:autoSpaceDN w:val="0"/>
      <w:adjustRightInd w:val="0"/>
    </w:pPr>
    <w:rPr>
      <w:sz w:val="16"/>
    </w:rPr>
  </w:style>
  <w:style w:type="character" w:customStyle="1" w:styleId="afffffffffffffffffffffffff0">
    <w:name w:val="Содержание"/>
    <w:rsid w:val="00250D6D"/>
    <w:rPr>
      <w:rFonts w:ascii="Arial" w:hAnsi="Arial"/>
      <w:b/>
      <w:sz w:val="28"/>
    </w:rPr>
  </w:style>
  <w:style w:type="paragraph" w:customStyle="1" w:styleId="Normal5">
    <w:name w:val="Стиль Normal + По центру"/>
    <w:basedOn w:val="1fff0"/>
    <w:qFormat/>
    <w:rsid w:val="00250D6D"/>
    <w:pPr>
      <w:widowControl/>
      <w:jc w:val="center"/>
    </w:pPr>
    <w:rPr>
      <w:rFonts w:ascii="Calibri" w:eastAsia="Calibri" w:hAnsi="Calibri"/>
      <w:snapToGrid/>
      <w:sz w:val="22"/>
      <w:szCs w:val="22"/>
    </w:rPr>
  </w:style>
  <w:style w:type="character" w:customStyle="1" w:styleId="afffffffffffffffffffffffff1">
    <w:name w:val="Для выделения в тексте"/>
    <w:rsid w:val="00250D6D"/>
    <w:rPr>
      <w:b/>
      <w:spacing w:val="40"/>
    </w:rPr>
  </w:style>
  <w:style w:type="paragraph" w:customStyle="1" w:styleId="afffffffffffffffffffffffff2">
    <w:name w:val="перечисления с цифрой"/>
    <w:basedOn w:val="aff0"/>
    <w:qFormat/>
    <w:rsid w:val="00250D6D"/>
    <w:pPr>
      <w:tabs>
        <w:tab w:val="num" w:pos="360"/>
      </w:tabs>
      <w:suppressAutoHyphens w:val="0"/>
      <w:spacing w:before="60" w:after="60" w:line="360" w:lineRule="auto"/>
      <w:ind w:left="360" w:hanging="360"/>
      <w:jc w:val="both"/>
    </w:pPr>
    <w:rPr>
      <w:sz w:val="24"/>
      <w:szCs w:val="20"/>
      <w:lang w:eastAsia="ru-RU"/>
    </w:rPr>
  </w:style>
  <w:style w:type="paragraph" w:customStyle="1" w:styleId="afffffffffffffffffffffffff3">
    <w:name w:val="Перечисления с чертой"/>
    <w:basedOn w:val="aff0"/>
    <w:qFormat/>
    <w:rsid w:val="00250D6D"/>
    <w:pPr>
      <w:tabs>
        <w:tab w:val="num" w:pos="1080"/>
      </w:tabs>
      <w:suppressAutoHyphens w:val="0"/>
      <w:spacing w:before="60" w:after="60" w:line="360" w:lineRule="auto"/>
      <w:ind w:firstLine="720"/>
      <w:jc w:val="both"/>
    </w:pPr>
    <w:rPr>
      <w:rFonts w:ascii="Arial" w:hAnsi="Arial"/>
      <w:sz w:val="24"/>
      <w:szCs w:val="24"/>
      <w:lang w:eastAsia="ru-RU"/>
    </w:rPr>
  </w:style>
  <w:style w:type="paragraph" w:customStyle="1" w:styleId="afffffffffffffffffffffffff4">
    <w:name w:val="Перечисление с цифрой"/>
    <w:basedOn w:val="aff0"/>
    <w:qFormat/>
    <w:rsid w:val="00250D6D"/>
    <w:pPr>
      <w:tabs>
        <w:tab w:val="num" w:pos="1088"/>
      </w:tabs>
      <w:suppressAutoHyphens w:val="0"/>
      <w:spacing w:before="60" w:after="60" w:line="360" w:lineRule="auto"/>
      <w:ind w:left="48" w:firstLine="680"/>
      <w:jc w:val="both"/>
    </w:pPr>
    <w:rPr>
      <w:sz w:val="26"/>
      <w:szCs w:val="20"/>
      <w:lang w:eastAsia="ru-RU"/>
    </w:rPr>
  </w:style>
  <w:style w:type="paragraph" w:customStyle="1" w:styleId="10b">
    <w:name w:val="Стиль Заголовок 1 + Первая строка:  0 см"/>
    <w:basedOn w:val="1"/>
    <w:autoRedefine/>
    <w:qFormat/>
    <w:rsid w:val="00250D6D"/>
    <w:pPr>
      <w:widowControl w:val="0"/>
      <w:numPr>
        <w:numId w:val="0"/>
      </w:numPr>
      <w:tabs>
        <w:tab w:val="left" w:pos="1083"/>
      </w:tabs>
      <w:ind w:left="-57" w:firstLine="741"/>
      <w:jc w:val="center"/>
    </w:pPr>
    <w:rPr>
      <w:rFonts w:ascii="Arial" w:hAnsi="Arial"/>
      <w:kern w:val="28"/>
      <w:sz w:val="32"/>
      <w:lang w:eastAsia="en-US"/>
    </w:rPr>
  </w:style>
  <w:style w:type="paragraph" w:customStyle="1" w:styleId="2003">
    <w:name w:val="Стиль Заголовок 2 + Слева:  0 мм Справа:  0 мм После:  3 пт"/>
    <w:basedOn w:val="20"/>
    <w:qFormat/>
    <w:rsid w:val="00250D6D"/>
    <w:pPr>
      <w:widowControl w:val="0"/>
      <w:numPr>
        <w:ilvl w:val="0"/>
        <w:numId w:val="0"/>
      </w:numPr>
      <w:spacing w:before="240" w:after="60"/>
      <w:jc w:val="center"/>
    </w:pPr>
    <w:rPr>
      <w:b/>
      <w:bCs/>
      <w:i/>
      <w:sz w:val="28"/>
      <w:lang w:eastAsia="en-US"/>
    </w:rPr>
  </w:style>
  <w:style w:type="paragraph" w:customStyle="1" w:styleId="116pt">
    <w:name w:val="Стиль Заголовок 1 + кернинг от 16 pt"/>
    <w:basedOn w:val="1"/>
    <w:qFormat/>
    <w:rsid w:val="00250D6D"/>
    <w:pPr>
      <w:widowControl w:val="0"/>
      <w:numPr>
        <w:numId w:val="0"/>
      </w:numPr>
      <w:tabs>
        <w:tab w:val="left" w:pos="1083"/>
      </w:tabs>
      <w:ind w:left="-57" w:firstLine="741"/>
      <w:jc w:val="center"/>
    </w:pPr>
    <w:rPr>
      <w:rFonts w:ascii="Arial" w:hAnsi="Arial"/>
      <w:kern w:val="32"/>
      <w:sz w:val="32"/>
      <w:lang w:eastAsia="en-US"/>
    </w:rPr>
  </w:style>
  <w:style w:type="character" w:customStyle="1" w:styleId="afffffffffffffffffffffffff5">
    <w:name w:val="заголовки таблиц Знак Знак Знак"/>
    <w:rsid w:val="00250D6D"/>
    <w:rPr>
      <w:b/>
      <w:sz w:val="24"/>
      <w:lang w:val="ru-RU" w:eastAsia="ru-RU"/>
    </w:rPr>
  </w:style>
  <w:style w:type="character" w:customStyle="1" w:styleId="text1">
    <w:name w:val="text1"/>
    <w:rsid w:val="00250D6D"/>
    <w:rPr>
      <w:rFonts w:ascii="Arial" w:hAnsi="Arial"/>
      <w:color w:val="000000"/>
    </w:rPr>
  </w:style>
  <w:style w:type="paragraph" w:customStyle="1" w:styleId="afffffffffffffffffffffffff6">
    <w:name w:val="Для таблиц"/>
    <w:basedOn w:val="aff0"/>
    <w:qFormat/>
    <w:rsid w:val="00250D6D"/>
    <w:pPr>
      <w:suppressAutoHyphens w:val="0"/>
      <w:jc w:val="center"/>
    </w:pPr>
    <w:rPr>
      <w:sz w:val="22"/>
      <w:szCs w:val="20"/>
      <w:lang w:eastAsia="ru-RU"/>
    </w:rPr>
  </w:style>
  <w:style w:type="paragraph" w:customStyle="1" w:styleId="bodytext2">
    <w:name w:val="bodytext2"/>
    <w:basedOn w:val="aff0"/>
    <w:qFormat/>
    <w:rsid w:val="00250D6D"/>
    <w:pPr>
      <w:suppressAutoHyphens w:val="0"/>
      <w:spacing w:before="100" w:beforeAutospacing="1" w:after="100" w:afterAutospacing="1"/>
    </w:pPr>
    <w:rPr>
      <w:sz w:val="24"/>
      <w:szCs w:val="24"/>
      <w:lang w:eastAsia="ru-RU"/>
    </w:rPr>
  </w:style>
  <w:style w:type="character" w:customStyle="1" w:styleId="Normal10-024">
    <w:name w:val="Стиль Стиль Normal + 10 пт полужирный По центру Слева:  -02 см Спра... Знак"/>
    <w:rsid w:val="00250D6D"/>
    <w:rPr>
      <w:b/>
      <w:sz w:val="16"/>
      <w:lang w:val="ru-RU" w:eastAsia="ru-RU"/>
    </w:rPr>
  </w:style>
  <w:style w:type="paragraph" w:customStyle="1" w:styleId="afffffffffffffffffffffffff7">
    <w:name w:val="аблотст"/>
    <w:basedOn w:val="aff0"/>
    <w:qFormat/>
    <w:rsid w:val="00250D6D"/>
    <w:pPr>
      <w:widowControl w:val="0"/>
      <w:suppressAutoHyphens w:val="0"/>
      <w:spacing w:line="-220" w:lineRule="auto"/>
      <w:ind w:left="85"/>
    </w:pPr>
    <w:rPr>
      <w:rFonts w:ascii="Arial" w:hAnsi="Arial"/>
      <w:sz w:val="20"/>
      <w:szCs w:val="20"/>
      <w:lang w:eastAsia="ru-RU"/>
    </w:rPr>
  </w:style>
  <w:style w:type="character" w:customStyle="1" w:styleId="afffffffffffffffffffffffff8">
    <w:name w:val="заголовки таблиц Знак Знак Знак Знак"/>
    <w:rsid w:val="00250D6D"/>
    <w:rPr>
      <w:b/>
      <w:sz w:val="24"/>
      <w:lang w:val="ru-RU" w:eastAsia="ru-RU"/>
    </w:rPr>
  </w:style>
  <w:style w:type="paragraph" w:customStyle="1" w:styleId="612">
    <w:name w:val="Стиль По ширине Перед:  6 пт1"/>
    <w:basedOn w:val="aff0"/>
    <w:qFormat/>
    <w:rsid w:val="00250D6D"/>
    <w:pPr>
      <w:tabs>
        <w:tab w:val="num" w:pos="417"/>
      </w:tabs>
      <w:suppressAutoHyphens w:val="0"/>
      <w:ind w:left="397" w:hanging="340"/>
    </w:pPr>
    <w:rPr>
      <w:sz w:val="24"/>
      <w:szCs w:val="24"/>
      <w:lang w:eastAsia="ru-RU"/>
    </w:rPr>
  </w:style>
  <w:style w:type="paragraph" w:customStyle="1" w:styleId="f1">
    <w:name w:val="ОВf1новной текст"/>
    <w:basedOn w:val="aff0"/>
    <w:qFormat/>
    <w:rsid w:val="00250D6D"/>
    <w:pPr>
      <w:widowControl w:val="0"/>
      <w:suppressAutoHyphens w:val="0"/>
      <w:ind w:firstLine="397"/>
      <w:jc w:val="both"/>
    </w:pPr>
    <w:rPr>
      <w:color w:val="000000"/>
      <w:sz w:val="22"/>
      <w:szCs w:val="20"/>
      <w:lang w:eastAsia="ru-RU"/>
    </w:rPr>
  </w:style>
  <w:style w:type="paragraph" w:customStyle="1" w:styleId="5Arial1">
    <w:name w:val="Стиль Заголовок 5 + Arial1"/>
    <w:basedOn w:val="50"/>
    <w:qFormat/>
    <w:rsid w:val="00250D6D"/>
    <w:pPr>
      <w:keepNext w:val="0"/>
      <w:widowControl w:val="0"/>
      <w:tabs>
        <w:tab w:val="clear" w:pos="1008"/>
      </w:tabs>
      <w:autoSpaceDE w:val="0"/>
      <w:autoSpaceDN w:val="0"/>
      <w:adjustRightInd w:val="0"/>
      <w:spacing w:before="360" w:after="60" w:line="240" w:lineRule="auto"/>
      <w:ind w:left="0" w:firstLine="720"/>
      <w:jc w:val="left"/>
    </w:pPr>
    <w:rPr>
      <w:rFonts w:ascii="Arial" w:hAnsi="Arial" w:cs="Times New Roman"/>
      <w:bCs/>
      <w:sz w:val="26"/>
      <w:szCs w:val="26"/>
      <w:lang w:eastAsia="ru-RU"/>
    </w:rPr>
  </w:style>
  <w:style w:type="paragraph" w:customStyle="1" w:styleId="5Arial6">
    <w:name w:val="Стиль Заголовок 5 + Arial Перед:  6 пт"/>
    <w:basedOn w:val="50"/>
    <w:qFormat/>
    <w:rsid w:val="00250D6D"/>
    <w:pPr>
      <w:keepNext w:val="0"/>
      <w:widowControl w:val="0"/>
      <w:tabs>
        <w:tab w:val="clear" w:pos="1008"/>
      </w:tabs>
      <w:autoSpaceDE w:val="0"/>
      <w:autoSpaceDN w:val="0"/>
      <w:adjustRightInd w:val="0"/>
      <w:spacing w:before="120" w:after="60" w:line="240" w:lineRule="auto"/>
      <w:ind w:left="0" w:firstLine="720"/>
      <w:jc w:val="left"/>
    </w:pPr>
    <w:rPr>
      <w:rFonts w:ascii="Arial" w:hAnsi="Arial" w:cs="Times New Roman"/>
      <w:bCs/>
      <w:sz w:val="26"/>
      <w:lang w:eastAsia="ru-RU"/>
    </w:rPr>
  </w:style>
  <w:style w:type="paragraph" w:customStyle="1" w:styleId="266">
    <w:name w:val="Стиль Стиль Заголовок 2 + Перед:  6 пт + Перед:  6 пт"/>
    <w:basedOn w:val="260"/>
    <w:qFormat/>
    <w:rsid w:val="00250D6D"/>
  </w:style>
  <w:style w:type="paragraph" w:customStyle="1" w:styleId="260">
    <w:name w:val="Стиль Заголовок 2 + Перед:  6 пт"/>
    <w:basedOn w:val="20"/>
    <w:qFormat/>
    <w:rsid w:val="00250D6D"/>
    <w:pPr>
      <w:widowControl w:val="0"/>
      <w:numPr>
        <w:numId w:val="0"/>
      </w:numPr>
      <w:suppressAutoHyphens w:val="0"/>
      <w:autoSpaceDE w:val="0"/>
      <w:autoSpaceDN w:val="0"/>
      <w:adjustRightInd w:val="0"/>
      <w:spacing w:before="480" w:after="60"/>
      <w:jc w:val="both"/>
    </w:pPr>
    <w:rPr>
      <w:b/>
      <w:bCs/>
      <w:iCs/>
      <w:sz w:val="28"/>
      <w:lang w:eastAsia="en-US"/>
    </w:rPr>
  </w:style>
  <w:style w:type="paragraph" w:customStyle="1" w:styleId="560">
    <w:name w:val="Стиль Заголовок 5 + По центру Перед:  6 пт"/>
    <w:basedOn w:val="50"/>
    <w:qFormat/>
    <w:rsid w:val="00250D6D"/>
    <w:pPr>
      <w:keepNext w:val="0"/>
      <w:widowControl w:val="0"/>
      <w:tabs>
        <w:tab w:val="clear" w:pos="1008"/>
      </w:tabs>
      <w:autoSpaceDE w:val="0"/>
      <w:autoSpaceDN w:val="0"/>
      <w:adjustRightInd w:val="0"/>
      <w:spacing w:before="360" w:after="60" w:line="240" w:lineRule="auto"/>
      <w:ind w:left="0" w:firstLine="0"/>
      <w:jc w:val="center"/>
    </w:pPr>
    <w:rPr>
      <w:rFonts w:ascii="Arial" w:hAnsi="Arial" w:cs="Times New Roman"/>
      <w:bCs/>
      <w:sz w:val="26"/>
      <w:lang w:eastAsia="ru-RU"/>
    </w:rPr>
  </w:style>
  <w:style w:type="paragraph" w:customStyle="1" w:styleId="Normal6">
    <w:name w:val="Стиль Normal +"/>
    <w:basedOn w:val="1fff0"/>
    <w:qFormat/>
    <w:rsid w:val="00250D6D"/>
    <w:pPr>
      <w:widowControl/>
    </w:pPr>
    <w:rPr>
      <w:rFonts w:ascii="Calibri" w:eastAsia="Calibri" w:hAnsi="Calibri"/>
      <w:snapToGrid/>
      <w:sz w:val="22"/>
      <w:szCs w:val="22"/>
    </w:rPr>
  </w:style>
  <w:style w:type="paragraph" w:customStyle="1" w:styleId="128">
    <w:name w:val="Стиль полужирный Перед:  12 пт"/>
    <w:basedOn w:val="aff0"/>
    <w:qFormat/>
    <w:rsid w:val="00250D6D"/>
    <w:pPr>
      <w:widowControl w:val="0"/>
      <w:suppressAutoHyphens w:val="0"/>
      <w:autoSpaceDE w:val="0"/>
      <w:autoSpaceDN w:val="0"/>
      <w:adjustRightInd w:val="0"/>
      <w:spacing w:before="240"/>
      <w:ind w:firstLine="720"/>
      <w:jc w:val="both"/>
    </w:pPr>
    <w:rPr>
      <w:b/>
      <w:bCs/>
      <w:szCs w:val="20"/>
      <w:lang w:eastAsia="ru-RU"/>
    </w:rPr>
  </w:style>
  <w:style w:type="paragraph" w:customStyle="1" w:styleId="artx">
    <w:name w:val="artx"/>
    <w:basedOn w:val="aff0"/>
    <w:qFormat/>
    <w:rsid w:val="00250D6D"/>
    <w:pPr>
      <w:suppressAutoHyphens w:val="0"/>
    </w:pPr>
    <w:rPr>
      <w:rFonts w:ascii="Arial" w:hAnsi="Arial" w:cs="Arial"/>
      <w:color w:val="000000"/>
      <w:sz w:val="18"/>
      <w:szCs w:val="18"/>
      <w:lang w:eastAsia="ru-RU"/>
    </w:rPr>
  </w:style>
  <w:style w:type="paragraph" w:customStyle="1" w:styleId="new">
    <w:name w:val="new"/>
    <w:basedOn w:val="aff0"/>
    <w:qFormat/>
    <w:rsid w:val="00250D6D"/>
    <w:pPr>
      <w:suppressAutoHyphens w:val="0"/>
      <w:spacing w:before="100" w:beforeAutospacing="1" w:after="100" w:afterAutospacing="1"/>
    </w:pPr>
    <w:rPr>
      <w:rFonts w:ascii="MS Sans Serif" w:hAnsi="MS Sans Serif" w:cs="Arial"/>
      <w:color w:val="000000"/>
      <w:sz w:val="21"/>
      <w:szCs w:val="21"/>
      <w:lang w:eastAsia="ru-RU"/>
    </w:rPr>
  </w:style>
  <w:style w:type="character" w:customStyle="1" w:styleId="new1">
    <w:name w:val="new1"/>
    <w:rsid w:val="00250D6D"/>
    <w:rPr>
      <w:color w:val="000000"/>
      <w:sz w:val="21"/>
    </w:rPr>
  </w:style>
  <w:style w:type="paragraph" w:customStyle="1" w:styleId="-f">
    <w:name w:val="Табулятор-стиль"/>
    <w:basedOn w:val="aff0"/>
    <w:qFormat/>
    <w:rsid w:val="00250D6D"/>
    <w:pPr>
      <w:tabs>
        <w:tab w:val="left" w:pos="0"/>
      </w:tabs>
      <w:suppressAutoHyphens w:val="0"/>
      <w:overflowPunct w:val="0"/>
      <w:autoSpaceDE w:val="0"/>
      <w:autoSpaceDN w:val="0"/>
      <w:adjustRightInd w:val="0"/>
      <w:spacing w:line="360" w:lineRule="auto"/>
      <w:ind w:left="992" w:hanging="283"/>
      <w:jc w:val="both"/>
      <w:textAlignment w:val="baseline"/>
    </w:pPr>
    <w:rPr>
      <w:sz w:val="24"/>
      <w:szCs w:val="20"/>
      <w:lang w:eastAsia="ru-RU"/>
    </w:rPr>
  </w:style>
  <w:style w:type="paragraph" w:customStyle="1" w:styleId="afffffffffffffffffffffffff9">
    <w:name w:val="Маркирован"/>
    <w:basedOn w:val="aff0"/>
    <w:qFormat/>
    <w:rsid w:val="00250D6D"/>
    <w:pPr>
      <w:suppressAutoHyphens w:val="0"/>
      <w:jc w:val="both"/>
    </w:pPr>
    <w:rPr>
      <w:sz w:val="24"/>
      <w:szCs w:val="24"/>
      <w:lang w:eastAsia="ru-RU"/>
    </w:rPr>
  </w:style>
  <w:style w:type="paragraph" w:customStyle="1" w:styleId="afffffffffffffffffffffffffa">
    <w:name w:val="Заголграф"/>
    <w:basedOn w:val="aff0"/>
    <w:next w:val="aff0"/>
    <w:qFormat/>
    <w:rsid w:val="00250D6D"/>
    <w:pPr>
      <w:suppressAutoHyphens w:val="0"/>
      <w:spacing w:before="240" w:after="120"/>
    </w:pPr>
    <w:rPr>
      <w:b/>
      <w:caps/>
      <w:sz w:val="26"/>
      <w:szCs w:val="20"/>
      <w:lang w:eastAsia="ru-RU"/>
    </w:rPr>
  </w:style>
  <w:style w:type="paragraph" w:customStyle="1" w:styleId="afffffffffffffffffffffffffb">
    <w:name w:val="Подзаголграф"/>
    <w:basedOn w:val="aff0"/>
    <w:next w:val="aff0"/>
    <w:qFormat/>
    <w:rsid w:val="00250D6D"/>
    <w:pPr>
      <w:suppressAutoHyphens w:val="0"/>
      <w:jc w:val="center"/>
    </w:pPr>
    <w:rPr>
      <w:rFonts w:ascii="Arial" w:hAnsi="Arial"/>
      <w:sz w:val="24"/>
      <w:szCs w:val="20"/>
      <w:lang w:eastAsia="ru-RU"/>
    </w:rPr>
  </w:style>
  <w:style w:type="paragraph" w:customStyle="1" w:styleId="3fff4">
    <w:name w:val="Верхний колонтитул3"/>
    <w:basedOn w:val="aff0"/>
    <w:qFormat/>
    <w:rsid w:val="00250D6D"/>
    <w:pPr>
      <w:widowControl w:val="0"/>
      <w:tabs>
        <w:tab w:val="center" w:pos="4320"/>
        <w:tab w:val="right" w:pos="8640"/>
      </w:tabs>
      <w:suppressAutoHyphens w:val="0"/>
    </w:pPr>
    <w:rPr>
      <w:sz w:val="20"/>
      <w:szCs w:val="20"/>
      <w:lang w:eastAsia="ru-RU"/>
    </w:rPr>
  </w:style>
  <w:style w:type="paragraph" w:customStyle="1" w:styleId="4fa">
    <w:name w:val="4.Заголовок таблицы"/>
    <w:basedOn w:val="31f"/>
    <w:next w:val="1ffffffff5"/>
    <w:qFormat/>
    <w:rsid w:val="00250D6D"/>
    <w:pPr>
      <w:keepNext w:val="0"/>
      <w:keepLines w:val="0"/>
      <w:spacing w:before="60"/>
    </w:pPr>
  </w:style>
  <w:style w:type="paragraph" w:customStyle="1" w:styleId="31f">
    <w:name w:val="3.Подзаголовок 1"/>
    <w:basedOn w:val="2fffff0"/>
    <w:next w:val="1ffffffff5"/>
    <w:qFormat/>
    <w:rsid w:val="00250D6D"/>
    <w:pPr>
      <w:keepNext/>
      <w:keepLines/>
      <w:pageBreakBefore w:val="0"/>
      <w:spacing w:before="120" w:after="0"/>
    </w:pPr>
    <w:rPr>
      <w:sz w:val="24"/>
    </w:rPr>
  </w:style>
  <w:style w:type="paragraph" w:customStyle="1" w:styleId="2fffff0">
    <w:name w:val="2.Заголовок"/>
    <w:next w:val="1ffffffff5"/>
    <w:qFormat/>
    <w:rsid w:val="00250D6D"/>
    <w:pPr>
      <w:pageBreakBefore/>
      <w:widowControl w:val="0"/>
      <w:suppressAutoHyphens/>
      <w:spacing w:after="120"/>
      <w:jc w:val="center"/>
    </w:pPr>
    <w:rPr>
      <w:b/>
      <w:sz w:val="28"/>
    </w:rPr>
  </w:style>
  <w:style w:type="paragraph" w:customStyle="1" w:styleId="1ffffffff5">
    <w:name w:val="1.Текст"/>
    <w:qFormat/>
    <w:rsid w:val="00250D6D"/>
    <w:pPr>
      <w:spacing w:before="120"/>
      <w:ind w:firstLine="284"/>
      <w:jc w:val="both"/>
    </w:pPr>
    <w:rPr>
      <w:rFonts w:ascii="Arial" w:hAnsi="Arial"/>
      <w:sz w:val="18"/>
    </w:rPr>
  </w:style>
  <w:style w:type="paragraph" w:customStyle="1" w:styleId="4fb">
    <w:name w:val="4.Пояснение к таблице"/>
    <w:basedOn w:val="6-1"/>
    <w:next w:val="5-"/>
    <w:qFormat/>
    <w:rsid w:val="00250D6D"/>
    <w:pPr>
      <w:suppressAutoHyphens/>
      <w:spacing w:after="20"/>
      <w:ind w:left="0" w:firstLine="0"/>
    </w:pPr>
    <w:rPr>
      <w:i/>
      <w:sz w:val="20"/>
      <w:lang w:val="en-US"/>
    </w:rPr>
  </w:style>
  <w:style w:type="paragraph" w:customStyle="1" w:styleId="6-1">
    <w:name w:val="6.Табл.-1уровень"/>
    <w:basedOn w:val="1ffffffff5"/>
    <w:qFormat/>
    <w:rsid w:val="00250D6D"/>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250D6D"/>
    <w:pPr>
      <w:spacing w:before="0"/>
      <w:ind w:left="0" w:firstLine="0"/>
      <w:jc w:val="center"/>
    </w:pPr>
  </w:style>
  <w:style w:type="paragraph" w:customStyle="1" w:styleId="60-">
    <w:name w:val="6.Ть0бл.-данные"/>
    <w:basedOn w:val="6-1"/>
    <w:qFormat/>
    <w:rsid w:val="00250D6D"/>
    <w:pPr>
      <w:suppressAutoHyphens/>
      <w:spacing w:before="0"/>
      <w:ind w:left="0" w:right="113" w:firstLine="0"/>
      <w:jc w:val="right"/>
    </w:pPr>
  </w:style>
  <w:style w:type="paragraph" w:customStyle="1" w:styleId="6-2">
    <w:name w:val="6.Табл.-2уровень"/>
    <w:basedOn w:val="6-1"/>
    <w:qFormat/>
    <w:rsid w:val="00250D6D"/>
    <w:pPr>
      <w:spacing w:before="0"/>
      <w:ind w:left="283"/>
    </w:pPr>
  </w:style>
  <w:style w:type="paragraph" w:customStyle="1" w:styleId="77">
    <w:name w:val="7.Данные таблицы"/>
    <w:qFormat/>
    <w:rsid w:val="00250D6D"/>
    <w:pPr>
      <w:widowControl w:val="0"/>
      <w:spacing w:before="20"/>
      <w:jc w:val="center"/>
    </w:pPr>
    <w:rPr>
      <w:b/>
      <w:sz w:val="16"/>
    </w:rPr>
  </w:style>
  <w:style w:type="paragraph" w:customStyle="1" w:styleId="414">
    <w:name w:val="Заголовок 41"/>
    <w:basedOn w:val="aff0"/>
    <w:next w:val="aff0"/>
    <w:qFormat/>
    <w:rsid w:val="00250D6D"/>
    <w:pPr>
      <w:keepNext/>
      <w:suppressAutoHyphens w:val="0"/>
      <w:jc w:val="center"/>
      <w:outlineLvl w:val="3"/>
    </w:pPr>
    <w:rPr>
      <w:sz w:val="24"/>
      <w:szCs w:val="20"/>
      <w:lang w:eastAsia="ru-RU"/>
    </w:rPr>
  </w:style>
  <w:style w:type="paragraph" w:customStyle="1" w:styleId="Oaiy7">
    <w:name w:val="Oaiy 7"/>
    <w:basedOn w:val="aff0"/>
    <w:next w:val="ConsNormal"/>
    <w:qFormat/>
    <w:rsid w:val="00250D6D"/>
    <w:pPr>
      <w:suppressAutoHyphens w:val="0"/>
      <w:autoSpaceDE w:val="0"/>
      <w:autoSpaceDN w:val="0"/>
      <w:spacing w:line="360" w:lineRule="auto"/>
      <w:ind w:firstLine="709"/>
      <w:jc w:val="both"/>
    </w:pPr>
    <w:rPr>
      <w:sz w:val="24"/>
      <w:szCs w:val="24"/>
      <w:lang w:eastAsia="ru-RU"/>
    </w:rPr>
  </w:style>
  <w:style w:type="paragraph" w:customStyle="1" w:styleId="2063">
    <w:name w:val="Стиль Заголовок 2 + Первая строка:  063 см"/>
    <w:basedOn w:val="20"/>
    <w:qFormat/>
    <w:rsid w:val="00250D6D"/>
    <w:pPr>
      <w:numPr>
        <w:ilvl w:val="0"/>
        <w:numId w:val="0"/>
      </w:numPr>
      <w:suppressAutoHyphens w:val="0"/>
      <w:spacing w:before="240" w:after="60"/>
      <w:ind w:firstLine="360"/>
      <w:jc w:val="center"/>
    </w:pPr>
    <w:rPr>
      <w:iCs/>
      <w:sz w:val="30"/>
      <w:lang w:eastAsia="en-US"/>
    </w:rPr>
  </w:style>
  <w:style w:type="paragraph" w:customStyle="1" w:styleId="3TimesNewRoman">
    <w:name w:val="Стиль Заголовок 3 + Times New Roman полужирный курсив"/>
    <w:basedOn w:val="30"/>
    <w:qFormat/>
    <w:rsid w:val="00250D6D"/>
    <w:pPr>
      <w:numPr>
        <w:ilvl w:val="0"/>
        <w:numId w:val="0"/>
      </w:numPr>
      <w:suppressAutoHyphens w:val="0"/>
      <w:spacing w:before="480" w:after="120"/>
    </w:pPr>
    <w:rPr>
      <w:b/>
      <w:bCs/>
      <w:iCs/>
      <w:szCs w:val="24"/>
      <w:lang w:eastAsia="en-US"/>
    </w:rPr>
  </w:style>
  <w:style w:type="paragraph" w:customStyle="1" w:styleId="FR4">
    <w:name w:val="FR4"/>
    <w:qFormat/>
    <w:rsid w:val="00250D6D"/>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2fffff1">
    <w:name w:val="2"/>
    <w:basedOn w:val="aff0"/>
    <w:next w:val="aff0"/>
    <w:qFormat/>
    <w:rsid w:val="00250D6D"/>
    <w:pPr>
      <w:suppressAutoHyphens w:val="0"/>
      <w:spacing w:before="75" w:after="75"/>
      <w:jc w:val="both"/>
    </w:pPr>
    <w:rPr>
      <w:rFonts w:ascii="Arial" w:hAnsi="Arial" w:cs="Arial"/>
      <w:color w:val="000000"/>
      <w:sz w:val="20"/>
      <w:szCs w:val="24"/>
      <w:lang w:eastAsia="ru-RU"/>
    </w:rPr>
  </w:style>
  <w:style w:type="paragraph" w:customStyle="1" w:styleId="tit">
    <w:name w:val="tit"/>
    <w:basedOn w:val="aff0"/>
    <w:qFormat/>
    <w:rsid w:val="00250D6D"/>
    <w:pPr>
      <w:suppressAutoHyphens w:val="0"/>
      <w:spacing w:before="100" w:beforeAutospacing="1" w:after="100" w:afterAutospacing="1"/>
    </w:pPr>
    <w:rPr>
      <w:rFonts w:ascii="Verdana" w:hAnsi="Verdana"/>
      <w:color w:val="000000"/>
      <w:sz w:val="18"/>
      <w:szCs w:val="18"/>
      <w:lang w:eastAsia="ru-RU"/>
    </w:rPr>
  </w:style>
  <w:style w:type="paragraph" w:customStyle="1" w:styleId="1body">
    <w:name w:val="1body"/>
    <w:basedOn w:val="aff0"/>
    <w:qFormat/>
    <w:rsid w:val="00250D6D"/>
    <w:pPr>
      <w:suppressAutoHyphens w:val="0"/>
      <w:ind w:firstLine="227"/>
      <w:jc w:val="both"/>
    </w:pPr>
    <w:rPr>
      <w:sz w:val="24"/>
      <w:szCs w:val="24"/>
      <w:lang w:eastAsia="ru-RU"/>
    </w:rPr>
  </w:style>
  <w:style w:type="paragraph" w:customStyle="1" w:styleId="jast">
    <w:name w:val="jast"/>
    <w:basedOn w:val="aff0"/>
    <w:qFormat/>
    <w:rsid w:val="00250D6D"/>
    <w:pPr>
      <w:suppressAutoHyphens w:val="0"/>
      <w:spacing w:before="42"/>
      <w:ind w:firstLine="300"/>
      <w:jc w:val="both"/>
    </w:pPr>
    <w:rPr>
      <w:sz w:val="24"/>
      <w:szCs w:val="24"/>
      <w:lang w:eastAsia="ru-RU"/>
    </w:rPr>
  </w:style>
  <w:style w:type="paragraph" w:customStyle="1" w:styleId="par">
    <w:name w:val="par"/>
    <w:basedOn w:val="aff0"/>
    <w:qFormat/>
    <w:rsid w:val="00250D6D"/>
    <w:pPr>
      <w:suppressAutoHyphens w:val="0"/>
      <w:spacing w:before="100" w:beforeAutospacing="1" w:after="100" w:afterAutospacing="1"/>
    </w:pPr>
    <w:rPr>
      <w:rFonts w:ascii="Arial" w:hAnsi="Arial" w:cs="Arial"/>
      <w:color w:val="000000"/>
      <w:sz w:val="19"/>
      <w:szCs w:val="19"/>
      <w:lang w:eastAsia="ru-RU"/>
    </w:rPr>
  </w:style>
  <w:style w:type="paragraph" w:customStyle="1" w:styleId="afffffffffffffffffffffffffc">
    <w:name w:val="Основной Текст"/>
    <w:qFormat/>
    <w:rsid w:val="00250D6D"/>
    <w:pPr>
      <w:spacing w:line="200" w:lineRule="atLeast"/>
      <w:ind w:firstLine="283"/>
      <w:jc w:val="both"/>
    </w:pPr>
    <w:rPr>
      <w:rFonts w:ascii="Arial" w:hAnsi="Arial"/>
      <w:color w:val="000000"/>
      <w:sz w:val="18"/>
    </w:rPr>
  </w:style>
  <w:style w:type="paragraph" w:customStyle="1" w:styleId="5f1">
    <w:name w:val="Стиль Заголовок 5 + курсив"/>
    <w:basedOn w:val="50"/>
    <w:qFormat/>
    <w:rsid w:val="00250D6D"/>
    <w:pPr>
      <w:tabs>
        <w:tab w:val="clear" w:pos="1008"/>
      </w:tabs>
      <w:spacing w:before="240" w:line="240" w:lineRule="auto"/>
      <w:ind w:left="0" w:firstLine="0"/>
      <w:jc w:val="left"/>
    </w:pPr>
    <w:rPr>
      <w:rFonts w:ascii="Times New Roman" w:hAnsi="Times New Roman" w:cs="Times New Roman"/>
      <w:bCs/>
      <w:iCs/>
      <w:sz w:val="24"/>
      <w:szCs w:val="24"/>
      <w:lang w:eastAsia="ru-RU"/>
    </w:rPr>
  </w:style>
  <w:style w:type="character" w:customStyle="1" w:styleId="5f2">
    <w:name w:val="Стиль Заголовок 5 + курсив Знак"/>
    <w:rsid w:val="00250D6D"/>
    <w:rPr>
      <w:b/>
      <w:sz w:val="24"/>
      <w:lang w:val="ru-RU" w:eastAsia="ru-RU"/>
    </w:rPr>
  </w:style>
  <w:style w:type="paragraph" w:customStyle="1" w:styleId="Normal10-0210">
    <w:name w:val="Стиль Normal + 10 пт полужирный По центру Слева:  -02 см Справ... +1"/>
    <w:basedOn w:val="aff0"/>
    <w:qFormat/>
    <w:rsid w:val="00250D6D"/>
    <w:pPr>
      <w:suppressAutoHyphens w:val="0"/>
      <w:ind w:left="-113" w:right="-113"/>
      <w:jc w:val="center"/>
    </w:pPr>
    <w:rPr>
      <w:b/>
      <w:bCs/>
      <w:sz w:val="20"/>
      <w:szCs w:val="20"/>
      <w:lang w:eastAsia="ru-RU"/>
    </w:rPr>
  </w:style>
  <w:style w:type="paragraph" w:customStyle="1" w:styleId="Normal10-0211">
    <w:name w:val="Стиль Normal + 10 пт полужирный По центру Слева:  -02 см Справ...1"/>
    <w:basedOn w:val="aff0"/>
    <w:qFormat/>
    <w:rsid w:val="00250D6D"/>
    <w:pPr>
      <w:suppressAutoHyphens w:val="0"/>
      <w:ind w:left="-113" w:right="-113"/>
      <w:jc w:val="center"/>
    </w:pPr>
    <w:rPr>
      <w:b/>
      <w:bCs/>
      <w:sz w:val="20"/>
      <w:szCs w:val="20"/>
      <w:lang w:eastAsia="ru-RU"/>
    </w:rPr>
  </w:style>
  <w:style w:type="paragraph" w:customStyle="1" w:styleId="Normal7">
    <w:name w:val="Стиль Normal + полужирный По центру"/>
    <w:basedOn w:val="1fff0"/>
    <w:qFormat/>
    <w:rsid w:val="00250D6D"/>
    <w:pPr>
      <w:widowControl/>
      <w:ind w:left="-113" w:right="-113"/>
      <w:jc w:val="center"/>
    </w:pPr>
    <w:rPr>
      <w:rFonts w:ascii="Calibri" w:eastAsia="Calibri" w:hAnsi="Calibri"/>
      <w:b/>
      <w:snapToGrid/>
      <w:sz w:val="22"/>
      <w:szCs w:val="22"/>
    </w:rPr>
  </w:style>
  <w:style w:type="paragraph" w:customStyle="1" w:styleId="4fc">
    <w:name w:val="Стиль Заголовок 4 + не полужирный"/>
    <w:basedOn w:val="41"/>
    <w:qFormat/>
    <w:rsid w:val="00250D6D"/>
    <w:pPr>
      <w:spacing w:before="360" w:after="60" w:line="240" w:lineRule="auto"/>
      <w:ind w:firstLine="0"/>
    </w:pPr>
    <w:rPr>
      <w:rFonts w:ascii="Times New Roman" w:hAnsi="Times New Roman" w:cs="Times New Roman"/>
      <w:b w:val="0"/>
      <w:sz w:val="28"/>
      <w:szCs w:val="28"/>
      <w:lang w:eastAsia="en-US"/>
    </w:rPr>
  </w:style>
  <w:style w:type="paragraph" w:customStyle="1" w:styleId="67">
    <w:name w:val="Список6"/>
    <w:basedOn w:val="aff0"/>
    <w:qFormat/>
    <w:rsid w:val="00250D6D"/>
    <w:pPr>
      <w:suppressAutoHyphens w:val="0"/>
      <w:autoSpaceDE w:val="0"/>
      <w:autoSpaceDN w:val="0"/>
      <w:spacing w:before="120"/>
      <w:ind w:left="8892" w:hanging="72"/>
      <w:jc w:val="both"/>
    </w:pPr>
    <w:rPr>
      <w:i/>
      <w:iCs/>
      <w:sz w:val="20"/>
      <w:szCs w:val="20"/>
      <w:lang w:eastAsia="ru-RU"/>
    </w:rPr>
  </w:style>
  <w:style w:type="paragraph" w:customStyle="1" w:styleId="afffffffffffffffffffffffffd">
    <w:name w:val="Авторы"/>
    <w:basedOn w:val="aff0"/>
    <w:qFormat/>
    <w:rsid w:val="00250D6D"/>
    <w:pPr>
      <w:suppressAutoHyphens w:val="0"/>
      <w:spacing w:before="120"/>
      <w:ind w:firstLine="340"/>
      <w:jc w:val="center"/>
    </w:pPr>
    <w:rPr>
      <w:sz w:val="24"/>
      <w:szCs w:val="20"/>
      <w:lang w:eastAsia="ru-RU"/>
    </w:rPr>
  </w:style>
  <w:style w:type="paragraph" w:customStyle="1" w:styleId="1ffffffff6">
    <w:name w:val="Подзаголовок1"/>
    <w:basedOn w:val="aff0"/>
    <w:qFormat/>
    <w:rsid w:val="00250D6D"/>
    <w:pPr>
      <w:suppressAutoHyphens w:val="0"/>
      <w:spacing w:before="120"/>
      <w:ind w:firstLine="340"/>
      <w:jc w:val="both"/>
    </w:pPr>
    <w:rPr>
      <w:b/>
      <w:sz w:val="24"/>
      <w:szCs w:val="20"/>
      <w:lang w:eastAsia="ru-RU"/>
    </w:rPr>
  </w:style>
  <w:style w:type="character" w:customStyle="1" w:styleId="129">
    <w:name w:val="Стиль 12 пт Знак"/>
    <w:rsid w:val="00250D6D"/>
    <w:rPr>
      <w:sz w:val="24"/>
      <w:lang w:val="ru-RU" w:eastAsia="ru-RU"/>
    </w:rPr>
  </w:style>
  <w:style w:type="paragraph" w:customStyle="1" w:styleId="afffffffffffffffffffffffffe">
    <w:name w:val="Стиль Название объекта + По ширине"/>
    <w:basedOn w:val="affffffa"/>
    <w:qFormat/>
    <w:rsid w:val="00250D6D"/>
    <w:pPr>
      <w:spacing w:before="120" w:after="60"/>
      <w:jc w:val="both"/>
      <w:outlineLvl w:val="5"/>
    </w:pPr>
    <w:rPr>
      <w:b w:val="0"/>
      <w:bCs w:val="0"/>
      <w:sz w:val="26"/>
      <w:lang w:eastAsia="ru-RU"/>
    </w:rPr>
  </w:style>
  <w:style w:type="paragraph" w:customStyle="1" w:styleId="3fff5">
    <w:name w:val="Стиль Название объекта + По центру3"/>
    <w:basedOn w:val="affffffa"/>
    <w:qFormat/>
    <w:rsid w:val="00250D6D"/>
    <w:pPr>
      <w:spacing w:before="120" w:after="60"/>
      <w:jc w:val="center"/>
      <w:outlineLvl w:val="5"/>
    </w:pPr>
    <w:rPr>
      <w:b w:val="0"/>
      <w:bCs w:val="0"/>
      <w:sz w:val="26"/>
      <w:lang w:eastAsia="ru-RU"/>
    </w:rPr>
  </w:style>
  <w:style w:type="paragraph" w:customStyle="1" w:styleId="1ffffffff7">
    <w:name w:val="Стиль Название объекта + По ширине1"/>
    <w:basedOn w:val="affffffa"/>
    <w:qFormat/>
    <w:rsid w:val="00250D6D"/>
    <w:pPr>
      <w:widowControl w:val="0"/>
      <w:spacing w:before="120" w:after="60"/>
      <w:jc w:val="both"/>
      <w:outlineLvl w:val="5"/>
    </w:pPr>
    <w:rPr>
      <w:b w:val="0"/>
      <w:bCs w:val="0"/>
      <w:sz w:val="26"/>
      <w:lang w:eastAsia="ru-RU"/>
    </w:rPr>
  </w:style>
  <w:style w:type="paragraph" w:customStyle="1" w:styleId="2fffff2">
    <w:name w:val="Стиль Название объекта + По ширине2"/>
    <w:basedOn w:val="affffffa"/>
    <w:qFormat/>
    <w:rsid w:val="00250D6D"/>
    <w:pPr>
      <w:widowControl w:val="0"/>
      <w:spacing w:before="120" w:after="60"/>
      <w:jc w:val="both"/>
      <w:outlineLvl w:val="5"/>
    </w:pPr>
    <w:rPr>
      <w:b w:val="0"/>
      <w:bCs w:val="0"/>
      <w:sz w:val="26"/>
      <w:lang w:eastAsia="ru-RU"/>
    </w:rPr>
  </w:style>
  <w:style w:type="paragraph" w:styleId="affffffffffffffffffffffffff">
    <w:name w:val="toa heading"/>
    <w:basedOn w:val="aff0"/>
    <w:next w:val="aff0"/>
    <w:rsid w:val="00250D6D"/>
    <w:pPr>
      <w:suppressAutoHyphens w:val="0"/>
      <w:spacing w:before="120"/>
    </w:pPr>
    <w:rPr>
      <w:rFonts w:ascii="Arial" w:hAnsi="Arial" w:cs="Arial"/>
      <w:b/>
      <w:bCs/>
      <w:sz w:val="24"/>
      <w:szCs w:val="24"/>
      <w:lang w:eastAsia="ru-RU"/>
    </w:rPr>
  </w:style>
  <w:style w:type="paragraph" w:customStyle="1" w:styleId="063">
    <w:name w:val="Список_0.63"/>
    <w:basedOn w:val="aff0"/>
    <w:qFormat/>
    <w:rsid w:val="00250D6D"/>
    <w:pPr>
      <w:suppressAutoHyphens w:val="0"/>
      <w:ind w:left="1080" w:firstLine="567"/>
    </w:pPr>
    <w:rPr>
      <w:sz w:val="24"/>
      <w:szCs w:val="24"/>
      <w:lang w:eastAsia="ru-RU"/>
    </w:rPr>
  </w:style>
  <w:style w:type="character" w:customStyle="1" w:styleId="menu3br1">
    <w:name w:val="menu3br1"/>
    <w:rsid w:val="00250D6D"/>
    <w:rPr>
      <w:rFonts w:ascii="Arial" w:hAnsi="Arial"/>
      <w:b/>
      <w:color w:val="FF0000"/>
      <w:sz w:val="18"/>
    </w:rPr>
  </w:style>
  <w:style w:type="paragraph" w:customStyle="1" w:styleId="text">
    <w:name w:val="text"/>
    <w:basedOn w:val="aff0"/>
    <w:qFormat/>
    <w:rsid w:val="00250D6D"/>
    <w:pPr>
      <w:numPr>
        <w:numId w:val="72"/>
      </w:numPr>
      <w:tabs>
        <w:tab w:val="clear" w:pos="2017"/>
      </w:tabs>
      <w:suppressAutoHyphens w:val="0"/>
      <w:ind w:left="0" w:firstLine="0"/>
      <w:jc w:val="both"/>
    </w:pPr>
    <w:rPr>
      <w:sz w:val="18"/>
      <w:szCs w:val="18"/>
      <w:lang w:eastAsia="ru-RU"/>
    </w:rPr>
  </w:style>
  <w:style w:type="paragraph" w:customStyle="1" w:styleId="rvps145">
    <w:name w:val="rvps145"/>
    <w:basedOn w:val="aff0"/>
    <w:qFormat/>
    <w:rsid w:val="00250D6D"/>
    <w:pPr>
      <w:suppressAutoHyphens w:val="0"/>
      <w:spacing w:before="100" w:beforeAutospacing="1" w:after="100" w:afterAutospacing="1"/>
    </w:pPr>
    <w:rPr>
      <w:sz w:val="24"/>
      <w:szCs w:val="24"/>
      <w:lang w:eastAsia="ru-RU"/>
    </w:rPr>
  </w:style>
  <w:style w:type="paragraph" w:customStyle="1" w:styleId="rvps140">
    <w:name w:val="rvps140"/>
    <w:basedOn w:val="aff0"/>
    <w:qFormat/>
    <w:rsid w:val="00250D6D"/>
    <w:pPr>
      <w:suppressAutoHyphens w:val="0"/>
      <w:spacing w:before="100" w:beforeAutospacing="1" w:after="100" w:afterAutospacing="1"/>
    </w:pPr>
    <w:rPr>
      <w:sz w:val="24"/>
      <w:szCs w:val="24"/>
      <w:lang w:eastAsia="ru-RU"/>
    </w:rPr>
  </w:style>
  <w:style w:type="character" w:customStyle="1" w:styleId="1ffffffff8">
    <w:name w:val="ПодЗаголовок Знак Знак1"/>
    <w:rsid w:val="00250D6D"/>
    <w:rPr>
      <w:rFonts w:ascii="Arial" w:hAnsi="Arial"/>
      <w:sz w:val="26"/>
      <w:lang w:val="ru-RU" w:eastAsia="ru-RU"/>
    </w:rPr>
  </w:style>
  <w:style w:type="paragraph" w:customStyle="1" w:styleId="4fd">
    <w:name w:val="Стиль Заголовок 4 + Красный"/>
    <w:basedOn w:val="41"/>
    <w:qFormat/>
    <w:rsid w:val="00250D6D"/>
    <w:pPr>
      <w:spacing w:before="240" w:after="60" w:line="240" w:lineRule="auto"/>
      <w:ind w:firstLine="0"/>
      <w:jc w:val="both"/>
    </w:pPr>
    <w:rPr>
      <w:rFonts w:ascii="Arial" w:hAnsi="Arial" w:cs="Times New Roman"/>
      <w:bCs/>
      <w:i/>
      <w:color w:val="FF0000"/>
      <w:sz w:val="26"/>
      <w:szCs w:val="28"/>
      <w:lang w:eastAsia="en-US"/>
    </w:rPr>
  </w:style>
  <w:style w:type="paragraph" w:styleId="affffffffffffffffffffffffff0">
    <w:name w:val="table of authorities"/>
    <w:basedOn w:val="aff0"/>
    <w:next w:val="aff0"/>
    <w:rsid w:val="00250D6D"/>
    <w:pPr>
      <w:suppressAutoHyphens w:val="0"/>
      <w:ind w:left="240" w:hanging="240"/>
    </w:pPr>
    <w:rPr>
      <w:sz w:val="24"/>
      <w:szCs w:val="24"/>
      <w:lang w:eastAsia="ru-RU"/>
    </w:rPr>
  </w:style>
  <w:style w:type="paragraph" w:styleId="affffffffffffffffffffffffff1">
    <w:name w:val="macro"/>
    <w:link w:val="affffffffffffffffffffffffff2"/>
    <w:rsid w:val="00250D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CYR"/>
    </w:rPr>
  </w:style>
  <w:style w:type="character" w:customStyle="1" w:styleId="affffffffffffffffffffffffff2">
    <w:name w:val="Текст макроса Знак"/>
    <w:basedOn w:val="aff1"/>
    <w:link w:val="affffffffffffffffffffffffff1"/>
    <w:rsid w:val="00250D6D"/>
    <w:rPr>
      <w:rFonts w:ascii="Courier New" w:hAnsi="Courier New" w:cs="Times New Roman CYR"/>
    </w:rPr>
  </w:style>
  <w:style w:type="paragraph" w:customStyle="1" w:styleId="atabl1">
    <w:name w:val="atabl1"/>
    <w:basedOn w:val="aff0"/>
    <w:qFormat/>
    <w:rsid w:val="00250D6D"/>
    <w:pPr>
      <w:tabs>
        <w:tab w:val="left" w:pos="567"/>
      </w:tabs>
      <w:suppressAutoHyphens w:val="0"/>
      <w:jc w:val="right"/>
    </w:pPr>
    <w:rPr>
      <w:rFonts w:ascii="SchoolBookCTT" w:hAnsi="SchoolBookCTT"/>
      <w:i/>
      <w:sz w:val="18"/>
      <w:szCs w:val="24"/>
      <w:lang w:eastAsia="ru-RU"/>
    </w:rPr>
  </w:style>
  <w:style w:type="paragraph" w:customStyle="1" w:styleId="azagol1">
    <w:name w:val="azagol1"/>
    <w:basedOn w:val="aff0"/>
    <w:qFormat/>
    <w:rsid w:val="00250D6D"/>
    <w:pPr>
      <w:suppressAutoHyphens w:val="0"/>
      <w:spacing w:line="214" w:lineRule="exact"/>
      <w:jc w:val="center"/>
    </w:pPr>
    <w:rPr>
      <w:rFonts w:ascii="SchoolBookCTT" w:hAnsi="SchoolBookCTT"/>
      <w:caps/>
      <w:sz w:val="20"/>
      <w:szCs w:val="24"/>
      <w:lang w:eastAsia="ru-RU"/>
    </w:rPr>
  </w:style>
  <w:style w:type="paragraph" w:customStyle="1" w:styleId="2fffff3">
    <w:name w:val="З2"/>
    <w:basedOn w:val="20"/>
    <w:next w:val="aff0"/>
    <w:qFormat/>
    <w:rsid w:val="00250D6D"/>
    <w:pPr>
      <w:numPr>
        <w:ilvl w:val="0"/>
        <w:numId w:val="0"/>
      </w:numPr>
      <w:suppressAutoHyphens w:val="0"/>
      <w:spacing w:line="360" w:lineRule="auto"/>
      <w:ind w:firstLine="709"/>
      <w:jc w:val="both"/>
    </w:pPr>
    <w:rPr>
      <w:b/>
      <w:bCs/>
      <w:iCs/>
      <w:sz w:val="30"/>
      <w:szCs w:val="30"/>
      <w:lang w:eastAsia="en-US"/>
    </w:rPr>
  </w:style>
  <w:style w:type="paragraph" w:customStyle="1" w:styleId="normalny">
    <w:name w:val="normalny"/>
    <w:basedOn w:val="aff0"/>
    <w:qFormat/>
    <w:rsid w:val="00250D6D"/>
    <w:pPr>
      <w:suppressAutoHyphens w:val="0"/>
      <w:overflowPunct w:val="0"/>
      <w:autoSpaceDE w:val="0"/>
      <w:autoSpaceDN w:val="0"/>
      <w:adjustRightInd w:val="0"/>
      <w:spacing w:before="85" w:after="57"/>
      <w:ind w:firstLine="432"/>
      <w:jc w:val="both"/>
      <w:textAlignment w:val="baseline"/>
    </w:pPr>
    <w:rPr>
      <w:rFonts w:ascii="Arial" w:hAnsi="Arial"/>
      <w:noProof/>
      <w:sz w:val="17"/>
      <w:szCs w:val="20"/>
      <w:lang w:eastAsia="ru-RU"/>
    </w:rPr>
  </w:style>
  <w:style w:type="paragraph" w:customStyle="1" w:styleId="affffffffffffffffffffffffff3">
    <w:name w:val="для тех.задания"/>
    <w:basedOn w:val="affffa"/>
    <w:link w:val="affffffffffffffffffffffffff4"/>
    <w:qFormat/>
    <w:rsid w:val="00250D6D"/>
    <w:pPr>
      <w:suppressAutoHyphens w:val="0"/>
      <w:ind w:firstLine="709"/>
    </w:pPr>
    <w:rPr>
      <w:rFonts w:ascii="Calibri" w:hAnsi="Calibri"/>
      <w:sz w:val="22"/>
      <w:szCs w:val="20"/>
      <w:lang w:eastAsia="en-US"/>
    </w:rPr>
  </w:style>
  <w:style w:type="character" w:customStyle="1" w:styleId="affffffffffffffffffffffffff4">
    <w:name w:val="для тех.задания Знак"/>
    <w:link w:val="affffffffffffffffffffffffff3"/>
    <w:locked/>
    <w:rsid w:val="00250D6D"/>
    <w:rPr>
      <w:rFonts w:ascii="Calibri" w:hAnsi="Calibri"/>
      <w:sz w:val="22"/>
      <w:lang w:eastAsia="en-US"/>
    </w:rPr>
  </w:style>
  <w:style w:type="character" w:customStyle="1" w:styleId="130">
    <w:name w:val="Знак Знак13"/>
    <w:rsid w:val="00250D6D"/>
    <w:rPr>
      <w:b/>
      <w:i/>
      <w:sz w:val="28"/>
    </w:rPr>
  </w:style>
  <w:style w:type="character" w:customStyle="1" w:styleId="12a">
    <w:name w:val="Знак Знак12"/>
    <w:rsid w:val="00250D6D"/>
    <w:rPr>
      <w:rFonts w:ascii="Arial" w:hAnsi="Arial"/>
      <w:b/>
      <w:sz w:val="26"/>
    </w:rPr>
  </w:style>
  <w:style w:type="paragraph" w:customStyle="1" w:styleId="131">
    <w:name w:val="Знак Знак Знак Знак Знак Знак1 Знак3"/>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21f4">
    <w:name w:val="Название21"/>
    <w:basedOn w:val="aff0"/>
    <w:qFormat/>
    <w:rsid w:val="00250D6D"/>
    <w:pPr>
      <w:suppressAutoHyphens w:val="0"/>
      <w:spacing w:line="360" w:lineRule="auto"/>
      <w:ind w:firstLine="709"/>
      <w:jc w:val="center"/>
    </w:pPr>
    <w:rPr>
      <w:b/>
      <w:sz w:val="26"/>
      <w:szCs w:val="20"/>
      <w:lang w:eastAsia="ru-RU"/>
    </w:rPr>
  </w:style>
  <w:style w:type="paragraph" w:customStyle="1" w:styleId="2fffff4">
    <w:name w:val="Заг_2"/>
    <w:basedOn w:val="20"/>
    <w:link w:val="2fffff5"/>
    <w:qFormat/>
    <w:rsid w:val="00250D6D"/>
    <w:pPr>
      <w:numPr>
        <w:ilvl w:val="0"/>
        <w:numId w:val="0"/>
      </w:numPr>
      <w:suppressAutoHyphens w:val="0"/>
      <w:spacing w:before="240" w:after="60"/>
      <w:jc w:val="center"/>
    </w:pPr>
    <w:rPr>
      <w:rFonts w:ascii="Arial" w:hAnsi="Arial"/>
      <w:b/>
      <w:bCs/>
      <w:i/>
      <w:sz w:val="28"/>
      <w:szCs w:val="28"/>
      <w:lang w:eastAsia="en-US"/>
    </w:rPr>
  </w:style>
  <w:style w:type="character" w:customStyle="1" w:styleId="2fffff5">
    <w:name w:val="Заг_2 Знак"/>
    <w:link w:val="2fffff4"/>
    <w:locked/>
    <w:rsid w:val="00250D6D"/>
    <w:rPr>
      <w:rFonts w:ascii="Arial" w:hAnsi="Arial"/>
      <w:b/>
      <w:bCs/>
      <w:i/>
      <w:sz w:val="28"/>
      <w:szCs w:val="28"/>
      <w:lang w:eastAsia="en-US"/>
    </w:rPr>
  </w:style>
  <w:style w:type="paragraph" w:customStyle="1" w:styleId="affffffffffffffffffffffffff5">
    <w:name w:val="Название_объекта"/>
    <w:basedOn w:val="affffffa"/>
    <w:link w:val="affffffffffffffffffffffffff6"/>
    <w:qFormat/>
    <w:rsid w:val="00250D6D"/>
    <w:pPr>
      <w:spacing w:after="120"/>
      <w:contextualSpacing/>
      <w:jc w:val="center"/>
    </w:pPr>
    <w:rPr>
      <w:bCs w:val="0"/>
      <w:sz w:val="24"/>
      <w:lang w:eastAsia="ru-RU"/>
    </w:rPr>
  </w:style>
  <w:style w:type="character" w:customStyle="1" w:styleId="affffffffffffffffffffffffff6">
    <w:name w:val="Название_объекта Знак"/>
    <w:link w:val="affffffffffffffffffffffffff5"/>
    <w:locked/>
    <w:rsid w:val="00250D6D"/>
    <w:rPr>
      <w:b/>
      <w:sz w:val="24"/>
    </w:rPr>
  </w:style>
  <w:style w:type="character" w:customStyle="1" w:styleId="1f5">
    <w:name w:val="Оглавление 1 Знак"/>
    <w:link w:val="1f4"/>
    <w:uiPriority w:val="39"/>
    <w:locked/>
    <w:rsid w:val="00250D6D"/>
    <w:rPr>
      <w:rFonts w:cs="Lucida Sans"/>
      <w:sz w:val="28"/>
      <w:szCs w:val="28"/>
      <w:lang w:eastAsia="ar-SA"/>
    </w:rPr>
  </w:style>
  <w:style w:type="paragraph" w:customStyle="1" w:styleId="affffffffffffffffffffffffff7">
    <w:name w:val="Рис"/>
    <w:basedOn w:val="affffffffffffffffffffffffff5"/>
    <w:link w:val="affffffffffffffffffffffffff8"/>
    <w:qFormat/>
    <w:rsid w:val="00250D6D"/>
    <w:pPr>
      <w:tabs>
        <w:tab w:val="num" w:pos="1260"/>
      </w:tabs>
      <w:ind w:left="1260" w:hanging="360"/>
    </w:pPr>
  </w:style>
  <w:style w:type="character" w:customStyle="1" w:styleId="affffffffffffffffffffffffff8">
    <w:name w:val="Рис Знак"/>
    <w:link w:val="affffffffffffffffffffffffff7"/>
    <w:locked/>
    <w:rsid w:val="00250D6D"/>
    <w:rPr>
      <w:b/>
      <w:sz w:val="24"/>
    </w:rPr>
  </w:style>
  <w:style w:type="paragraph" w:customStyle="1" w:styleId="affffffffffffffffffffffffff9">
    <w:name w:val="талица"/>
    <w:basedOn w:val="a5"/>
    <w:qFormat/>
    <w:rsid w:val="00250D6D"/>
    <w:pPr>
      <w:numPr>
        <w:numId w:val="0"/>
      </w:numPr>
      <w:tabs>
        <w:tab w:val="num" w:pos="2127"/>
      </w:tabs>
      <w:spacing w:before="120" w:after="120"/>
      <w:ind w:left="2127" w:firstLine="567"/>
      <w:contextualSpacing w:val="0"/>
    </w:pPr>
    <w:rPr>
      <w:snapToGrid/>
      <w:lang w:eastAsia="ru-RU"/>
    </w:rPr>
  </w:style>
  <w:style w:type="paragraph" w:customStyle="1" w:styleId="affffffffffffffffffffffffffa">
    <w:name w:val="Стиль По ширине"/>
    <w:basedOn w:val="aff0"/>
    <w:qFormat/>
    <w:rsid w:val="00250D6D"/>
    <w:pPr>
      <w:suppressAutoHyphens w:val="0"/>
      <w:jc w:val="both"/>
    </w:pPr>
    <w:rPr>
      <w:sz w:val="20"/>
      <w:szCs w:val="20"/>
      <w:lang w:eastAsia="ru-RU"/>
    </w:rPr>
  </w:style>
  <w:style w:type="paragraph" w:customStyle="1" w:styleId="affffffffffffffffffffffffffb">
    <w:name w:val="Оглавление"/>
    <w:basedOn w:val="1f4"/>
    <w:link w:val="affffffffffffffffffffffffffc"/>
    <w:qFormat/>
    <w:rsid w:val="00250D6D"/>
    <w:pPr>
      <w:suppressLineNumbers w:val="0"/>
      <w:tabs>
        <w:tab w:val="clear" w:pos="9638"/>
        <w:tab w:val="right" w:leader="dot" w:pos="9400"/>
        <w:tab w:val="right" w:leader="dot" w:pos="9786"/>
      </w:tabs>
      <w:suppressAutoHyphens w:val="0"/>
      <w:spacing w:before="80" w:after="80"/>
      <w:ind w:firstLine="709"/>
      <w:jc w:val="both"/>
      <w:outlineLvl w:val="0"/>
    </w:pPr>
    <w:rPr>
      <w:rFonts w:cs="Times New Roman"/>
      <w:b/>
      <w:caps/>
      <w:sz w:val="24"/>
      <w:szCs w:val="20"/>
      <w:lang w:eastAsia="en-US"/>
    </w:rPr>
  </w:style>
  <w:style w:type="character" w:customStyle="1" w:styleId="affffffffffffffffffffffffffc">
    <w:name w:val="Оглавление Знак"/>
    <w:link w:val="affffffffffffffffffffffffffb"/>
    <w:locked/>
    <w:rsid w:val="00250D6D"/>
    <w:rPr>
      <w:b/>
      <w:caps/>
      <w:sz w:val="24"/>
      <w:lang w:eastAsia="en-US"/>
    </w:rPr>
  </w:style>
  <w:style w:type="paragraph" w:customStyle="1" w:styleId="affffffffffffffffffffffffffd">
    <w:name w:val="сокр"/>
    <w:basedOn w:val="afff9"/>
    <w:qFormat/>
    <w:rsid w:val="00250D6D"/>
    <w:pPr>
      <w:suppressAutoHyphens w:val="0"/>
      <w:jc w:val="both"/>
    </w:pPr>
    <w:rPr>
      <w:sz w:val="24"/>
      <w:szCs w:val="24"/>
      <w:lang w:eastAsia="ru-RU"/>
    </w:rPr>
  </w:style>
  <w:style w:type="paragraph" w:customStyle="1" w:styleId="-f0">
    <w:name w:val="Название-объекта"/>
    <w:basedOn w:val="affffffa"/>
    <w:qFormat/>
    <w:rsid w:val="00250D6D"/>
    <w:pPr>
      <w:jc w:val="center"/>
    </w:pPr>
    <w:rPr>
      <w:bCs w:val="0"/>
      <w:lang w:eastAsia="ru-RU"/>
    </w:rPr>
  </w:style>
  <w:style w:type="paragraph" w:customStyle="1" w:styleId="affffffffffffffffffffffffffe">
    <w:name w:val="Титул"/>
    <w:basedOn w:val="affff5"/>
    <w:qFormat/>
    <w:rsid w:val="00250D6D"/>
    <w:pPr>
      <w:suppressAutoHyphens w:val="0"/>
      <w:ind w:firstLine="0"/>
      <w:jc w:val="center"/>
    </w:pPr>
    <w:rPr>
      <w:b/>
      <w:bCs/>
      <w:szCs w:val="20"/>
      <w:lang w:eastAsia="ru-RU"/>
    </w:rPr>
  </w:style>
  <w:style w:type="paragraph" w:customStyle="1" w:styleId="af">
    <w:name w:val="Схема"/>
    <w:basedOn w:val="affffffff3"/>
    <w:qFormat/>
    <w:rsid w:val="00250D6D"/>
    <w:pPr>
      <w:numPr>
        <w:numId w:val="73"/>
      </w:numPr>
      <w:tabs>
        <w:tab w:val="clear" w:pos="0"/>
        <w:tab w:val="num" w:pos="360"/>
      </w:tabs>
      <w:spacing w:line="240" w:lineRule="atLeast"/>
      <w:ind w:firstLine="0"/>
      <w:jc w:val="right"/>
    </w:pPr>
    <w:rPr>
      <w:sz w:val="24"/>
      <w:szCs w:val="20"/>
    </w:rPr>
  </w:style>
  <w:style w:type="paragraph" w:customStyle="1" w:styleId="afffffffffffffffffffffffffff">
    <w:name w:val="Стиль Схема + курсив"/>
    <w:basedOn w:val="af"/>
    <w:qFormat/>
    <w:rsid w:val="00250D6D"/>
    <w:rPr>
      <w:iCs/>
    </w:rPr>
  </w:style>
  <w:style w:type="paragraph" w:customStyle="1" w:styleId="afffffffffffffffffffffffffff0">
    <w:name w:val="Схеиа"/>
    <w:basedOn w:val="afffffffffffffffffffffffffff"/>
    <w:qFormat/>
    <w:rsid w:val="00250D6D"/>
    <w:pPr>
      <w:numPr>
        <w:numId w:val="0"/>
      </w:numPr>
    </w:pPr>
  </w:style>
  <w:style w:type="paragraph" w:customStyle="1" w:styleId="afffffffffffffffffffffffffff1">
    <w:name w:val="Омн"/>
    <w:basedOn w:val="aff0"/>
    <w:qFormat/>
    <w:rsid w:val="00250D6D"/>
    <w:pPr>
      <w:suppressAutoHyphens w:val="0"/>
      <w:jc w:val="center"/>
    </w:pPr>
    <w:rPr>
      <w:sz w:val="20"/>
      <w:szCs w:val="20"/>
      <w:lang w:eastAsia="ru-RU"/>
    </w:rPr>
  </w:style>
  <w:style w:type="paragraph" w:customStyle="1" w:styleId="af6">
    <w:name w:val="Бол_Маркер"/>
    <w:basedOn w:val="affffffff3"/>
    <w:qFormat/>
    <w:rsid w:val="00250D6D"/>
    <w:pPr>
      <w:numPr>
        <w:numId w:val="74"/>
      </w:numPr>
      <w:tabs>
        <w:tab w:val="clear" w:pos="1260"/>
        <w:tab w:val="num" w:pos="360"/>
        <w:tab w:val="num" w:pos="900"/>
      </w:tabs>
      <w:ind w:left="900" w:hanging="180"/>
    </w:pPr>
    <w:rPr>
      <w:sz w:val="24"/>
      <w:szCs w:val="20"/>
    </w:rPr>
  </w:style>
  <w:style w:type="character" w:customStyle="1" w:styleId="affffffffffff9">
    <w:name w:val="маркер Знак"/>
    <w:link w:val="a9"/>
    <w:locked/>
    <w:rsid w:val="00250D6D"/>
    <w:rPr>
      <w:sz w:val="28"/>
      <w:szCs w:val="28"/>
    </w:rPr>
  </w:style>
  <w:style w:type="paragraph" w:customStyle="1" w:styleId="afffffffffffffffffffffffffff2">
    <w:name w:val="Маркир"/>
    <w:basedOn w:val="aff0"/>
    <w:qFormat/>
    <w:rsid w:val="00250D6D"/>
    <w:pPr>
      <w:widowControl w:val="0"/>
      <w:suppressAutoHyphens w:val="0"/>
      <w:adjustRightInd w:val="0"/>
      <w:spacing w:line="360" w:lineRule="atLeast"/>
      <w:jc w:val="both"/>
      <w:textAlignment w:val="baseline"/>
    </w:pPr>
    <w:rPr>
      <w:szCs w:val="20"/>
      <w:lang w:eastAsia="ru-RU"/>
    </w:rPr>
  </w:style>
  <w:style w:type="paragraph" w:customStyle="1" w:styleId="afffffffffffffffffffffffffff3">
    <w:name w:val="Нумер"/>
    <w:basedOn w:val="aff0"/>
    <w:autoRedefine/>
    <w:qFormat/>
    <w:rsid w:val="00250D6D"/>
    <w:pPr>
      <w:widowControl w:val="0"/>
      <w:suppressAutoHyphens w:val="0"/>
      <w:adjustRightInd w:val="0"/>
      <w:spacing w:line="360" w:lineRule="atLeast"/>
      <w:ind w:firstLine="567"/>
      <w:jc w:val="both"/>
      <w:textAlignment w:val="baseline"/>
    </w:pPr>
    <w:rPr>
      <w:szCs w:val="20"/>
      <w:lang w:eastAsia="ru-RU"/>
    </w:rPr>
  </w:style>
  <w:style w:type="paragraph" w:customStyle="1" w:styleId="FR3">
    <w:name w:val="FR3"/>
    <w:qFormat/>
    <w:rsid w:val="00250D6D"/>
    <w:pPr>
      <w:widowControl w:val="0"/>
      <w:adjustRightInd w:val="0"/>
      <w:spacing w:line="420" w:lineRule="auto"/>
      <w:ind w:left="600" w:right="400" w:firstLine="720"/>
      <w:jc w:val="both"/>
      <w:textAlignment w:val="baseline"/>
    </w:pPr>
    <w:rPr>
      <w:rFonts w:ascii="Arial" w:hAnsi="Arial"/>
      <w:sz w:val="28"/>
    </w:rPr>
  </w:style>
  <w:style w:type="paragraph" w:customStyle="1" w:styleId="132">
    <w:name w:val="Роман 13 абзац"/>
    <w:basedOn w:val="aff0"/>
    <w:autoRedefine/>
    <w:qFormat/>
    <w:rsid w:val="00250D6D"/>
    <w:pPr>
      <w:keepNext/>
      <w:widowControl w:val="0"/>
      <w:suppressAutoHyphens w:val="0"/>
      <w:adjustRightInd w:val="0"/>
      <w:spacing w:line="360" w:lineRule="atLeast"/>
      <w:ind w:right="-50" w:firstLine="567"/>
      <w:jc w:val="both"/>
      <w:textAlignment w:val="baseline"/>
      <w:outlineLvl w:val="1"/>
    </w:pPr>
    <w:rPr>
      <w:color w:val="FF0000"/>
      <w:szCs w:val="20"/>
      <w:lang w:eastAsia="ru-RU"/>
    </w:rPr>
  </w:style>
  <w:style w:type="paragraph" w:customStyle="1" w:styleId="afffffffffffffffffffffffffff4">
    <w:name w:val="Оглав"/>
    <w:basedOn w:val="3d"/>
    <w:qFormat/>
    <w:rsid w:val="00250D6D"/>
    <w:pPr>
      <w:widowControl w:val="0"/>
      <w:tabs>
        <w:tab w:val="left" w:pos="1134"/>
        <w:tab w:val="right" w:leader="dot" w:pos="9344"/>
        <w:tab w:val="right" w:leader="dot" w:pos="9400"/>
        <w:tab w:val="right" w:leader="dot" w:pos="9923"/>
        <w:tab w:val="right" w:leader="dot" w:pos="10206"/>
      </w:tabs>
      <w:suppressAutoHyphens w:val="0"/>
      <w:adjustRightInd w:val="0"/>
      <w:spacing w:line="360" w:lineRule="atLeast"/>
      <w:ind w:left="567"/>
      <w:jc w:val="both"/>
      <w:textAlignment w:val="baseline"/>
      <w:outlineLvl w:val="9"/>
    </w:pPr>
    <w:rPr>
      <w:noProof/>
      <w:lang w:eastAsia="ru-RU"/>
    </w:rPr>
  </w:style>
  <w:style w:type="paragraph" w:customStyle="1" w:styleId="afffffffffffffffffffffffffff5">
    <w:name w:val="Стиль Основной текст + курсив"/>
    <w:basedOn w:val="afff9"/>
    <w:link w:val="afffffffffffffffffffffffffff6"/>
    <w:qFormat/>
    <w:rsid w:val="00250D6D"/>
    <w:pPr>
      <w:widowControl w:val="0"/>
      <w:suppressAutoHyphens w:val="0"/>
      <w:adjustRightInd w:val="0"/>
      <w:spacing w:line="360" w:lineRule="atLeast"/>
      <w:ind w:left="709" w:firstLine="851"/>
      <w:jc w:val="both"/>
      <w:textAlignment w:val="baseline"/>
    </w:pPr>
    <w:rPr>
      <w:i/>
      <w:lang w:eastAsia="ru-RU"/>
    </w:rPr>
  </w:style>
  <w:style w:type="character" w:customStyle="1" w:styleId="1ffffffff9">
    <w:name w:val="таблица 1а Знак Знак"/>
    <w:rsid w:val="00250D6D"/>
    <w:rPr>
      <w:b/>
      <w:sz w:val="28"/>
    </w:rPr>
  </w:style>
  <w:style w:type="character" w:customStyle="1" w:styleId="afffffffffffffffffffffffffff6">
    <w:name w:val="Стиль Основной текст + курсив Знак"/>
    <w:link w:val="afffffffffffffffffffffffffff5"/>
    <w:locked/>
    <w:rsid w:val="00250D6D"/>
    <w:rPr>
      <w:i/>
      <w:sz w:val="28"/>
    </w:rPr>
  </w:style>
  <w:style w:type="paragraph" w:customStyle="1" w:styleId="1ffffffffa">
    <w:name w:val="СтильЗаголовок1"/>
    <w:basedOn w:val="1"/>
    <w:qFormat/>
    <w:rsid w:val="00250D6D"/>
    <w:pPr>
      <w:pageBreakBefore/>
      <w:widowControl w:val="0"/>
      <w:numPr>
        <w:numId w:val="0"/>
      </w:numPr>
      <w:suppressAutoHyphens w:val="0"/>
      <w:adjustRightInd w:val="0"/>
      <w:spacing w:before="240" w:after="60" w:line="360" w:lineRule="atLeast"/>
      <w:jc w:val="both"/>
      <w:textAlignment w:val="baseline"/>
    </w:pPr>
    <w:rPr>
      <w:rFonts w:ascii="Cambria" w:hAnsi="Cambria"/>
      <w:caps/>
      <w:kern w:val="28"/>
      <w:sz w:val="32"/>
      <w:szCs w:val="28"/>
      <w:lang w:eastAsia="en-US"/>
    </w:rPr>
  </w:style>
  <w:style w:type="paragraph" w:customStyle="1" w:styleId="1ffffffffb">
    <w:name w:val="Мой1"/>
    <w:basedOn w:val="aff0"/>
    <w:link w:val="1ffffffffc"/>
    <w:qFormat/>
    <w:rsid w:val="00250D6D"/>
    <w:pPr>
      <w:pageBreakBefore/>
      <w:widowControl w:val="0"/>
      <w:suppressAutoHyphens w:val="0"/>
      <w:adjustRightInd w:val="0"/>
      <w:spacing w:after="240" w:line="360" w:lineRule="atLeast"/>
      <w:jc w:val="center"/>
      <w:textAlignment w:val="baseline"/>
      <w:outlineLvl w:val="0"/>
    </w:pPr>
    <w:rPr>
      <w:b/>
      <w:caps/>
      <w:szCs w:val="20"/>
      <w:lang w:eastAsia="en-US"/>
    </w:rPr>
  </w:style>
  <w:style w:type="character" w:customStyle="1" w:styleId="1ffffffffc">
    <w:name w:val="Мой1 Знак"/>
    <w:link w:val="1ffffffffb"/>
    <w:locked/>
    <w:rsid w:val="00250D6D"/>
    <w:rPr>
      <w:b/>
      <w:caps/>
      <w:sz w:val="28"/>
      <w:lang w:eastAsia="en-US"/>
    </w:rPr>
  </w:style>
  <w:style w:type="paragraph" w:customStyle="1" w:styleId="3fff6">
    <w:name w:val="???????? ????? ? ???????? 3"/>
    <w:basedOn w:val="aff0"/>
    <w:qFormat/>
    <w:rsid w:val="00250D6D"/>
    <w:pPr>
      <w:widowControl w:val="0"/>
      <w:suppressAutoHyphens w:val="0"/>
      <w:adjustRightInd w:val="0"/>
      <w:spacing w:line="360" w:lineRule="auto"/>
      <w:ind w:right="-2" w:firstLine="567"/>
      <w:jc w:val="both"/>
      <w:textAlignment w:val="baseline"/>
    </w:pPr>
    <w:rPr>
      <w:szCs w:val="20"/>
      <w:lang w:eastAsia="ru-RU"/>
    </w:rPr>
  </w:style>
  <w:style w:type="paragraph" w:customStyle="1" w:styleId="-">
    <w:name w:val="А также глинами темно-серыми и суглинками коричневыми."/>
    <w:basedOn w:val="affff5"/>
    <w:qFormat/>
    <w:rsid w:val="00250D6D"/>
    <w:pPr>
      <w:widowControl w:val="0"/>
      <w:numPr>
        <w:numId w:val="75"/>
      </w:numPr>
      <w:tabs>
        <w:tab w:val="clear" w:pos="-491"/>
      </w:tabs>
      <w:suppressAutoHyphens w:val="0"/>
      <w:adjustRightInd w:val="0"/>
      <w:spacing w:line="360" w:lineRule="auto"/>
      <w:ind w:left="0" w:firstLine="720"/>
      <w:textAlignment w:val="baseline"/>
    </w:pPr>
    <w:rPr>
      <w:szCs w:val="20"/>
      <w:lang w:eastAsia="ru-RU"/>
    </w:rPr>
  </w:style>
  <w:style w:type="paragraph" w:customStyle="1" w:styleId="afffffffffffffffffffffffffff7">
    <w:name w:val="таь"/>
    <w:basedOn w:val="afffff1"/>
    <w:qFormat/>
    <w:rsid w:val="00250D6D"/>
    <w:pPr>
      <w:widowControl/>
      <w:spacing w:line="240" w:lineRule="auto"/>
      <w:ind w:firstLine="720"/>
      <w:outlineLvl w:val="0"/>
    </w:pPr>
    <w:rPr>
      <w:rFonts w:ascii="Times New Roman" w:hAnsi="Times New Roman" w:cs="Times New Roman"/>
      <w:b w:val="0"/>
      <w:sz w:val="32"/>
      <w:lang w:eastAsia="ru-RU"/>
    </w:rPr>
  </w:style>
  <w:style w:type="paragraph" w:customStyle="1" w:styleId="afffffffffffffffffffffffffff8">
    <w:name w:val="Обв"/>
    <w:basedOn w:val="afffffffffff4"/>
    <w:qFormat/>
    <w:rsid w:val="00250D6D"/>
    <w:pPr>
      <w:widowControl w:val="0"/>
      <w:adjustRightInd w:val="0"/>
      <w:spacing w:line="360" w:lineRule="atLeast"/>
      <w:textAlignment w:val="baseline"/>
    </w:pPr>
    <w:rPr>
      <w:lang w:eastAsia="ru-RU"/>
    </w:rPr>
  </w:style>
  <w:style w:type="paragraph" w:customStyle="1" w:styleId="323">
    <w:name w:val="Основной текст 32"/>
    <w:basedOn w:val="aff0"/>
    <w:qFormat/>
    <w:rsid w:val="00250D6D"/>
    <w:pPr>
      <w:suppressAutoHyphens w:val="0"/>
      <w:jc w:val="both"/>
    </w:pPr>
    <w:rPr>
      <w:szCs w:val="20"/>
      <w:lang w:val="en-US" w:eastAsia="ru-RU"/>
    </w:rPr>
  </w:style>
  <w:style w:type="character" w:customStyle="1" w:styleId="2211">
    <w:name w:val="Знак Знак221"/>
    <w:rsid w:val="00250D6D"/>
    <w:rPr>
      <w:sz w:val="24"/>
      <w:lang w:val="ru-RU" w:eastAsia="ru-RU"/>
    </w:rPr>
  </w:style>
  <w:style w:type="paragraph" w:customStyle="1" w:styleId="3210">
    <w:name w:val="Основной текст с отступом 32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1f5">
    <w:name w:val="Обычный21"/>
    <w:qFormat/>
    <w:rsid w:val="00250D6D"/>
    <w:pPr>
      <w:spacing w:before="100" w:after="100"/>
    </w:pPr>
    <w:rPr>
      <w:sz w:val="24"/>
    </w:rPr>
  </w:style>
  <w:style w:type="paragraph" w:customStyle="1" w:styleId="12b">
    <w:name w:val="Знак Знак Знак Знак 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420">
    <w:name w:val="Заголовок 42"/>
    <w:basedOn w:val="aff0"/>
    <w:next w:val="aff0"/>
    <w:qFormat/>
    <w:rsid w:val="00250D6D"/>
    <w:pPr>
      <w:keepNext/>
      <w:suppressAutoHyphens w:val="0"/>
      <w:jc w:val="center"/>
      <w:outlineLvl w:val="3"/>
    </w:pPr>
    <w:rPr>
      <w:sz w:val="24"/>
      <w:szCs w:val="20"/>
      <w:lang w:eastAsia="ru-RU"/>
    </w:rPr>
  </w:style>
  <w:style w:type="character" w:customStyle="1" w:styleId="1310">
    <w:name w:val="Знак Знак131"/>
    <w:rsid w:val="00250D6D"/>
    <w:rPr>
      <w:b/>
      <w:i/>
      <w:sz w:val="28"/>
    </w:rPr>
  </w:style>
  <w:style w:type="character" w:customStyle="1" w:styleId="1210">
    <w:name w:val="Знак Знак121"/>
    <w:rsid w:val="00250D6D"/>
    <w:rPr>
      <w:rFonts w:ascii="Arial" w:hAnsi="Arial"/>
      <w:b/>
      <w:sz w:val="26"/>
    </w:rPr>
  </w:style>
  <w:style w:type="character" w:customStyle="1" w:styleId="1010">
    <w:name w:val="Знак Знак101"/>
    <w:rsid w:val="00250D6D"/>
    <w:rPr>
      <w:b/>
      <w:i/>
      <w:sz w:val="26"/>
    </w:rPr>
  </w:style>
  <w:style w:type="paragraph" w:customStyle="1" w:styleId="31f0">
    <w:name w:val="Цитата31"/>
    <w:basedOn w:val="aff0"/>
    <w:qFormat/>
    <w:rsid w:val="00250D6D"/>
    <w:pPr>
      <w:suppressAutoHyphens w:val="0"/>
      <w:jc w:val="center"/>
    </w:pPr>
    <w:rPr>
      <w:szCs w:val="20"/>
      <w:lang w:eastAsia="ru-RU"/>
    </w:rPr>
  </w:style>
  <w:style w:type="paragraph" w:customStyle="1" w:styleId="330">
    <w:name w:val="Основной текст с отступом 33"/>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310">
    <w:name w:val="Основной текст 231"/>
    <w:basedOn w:val="aff0"/>
    <w:qFormat/>
    <w:rsid w:val="00250D6D"/>
    <w:pPr>
      <w:suppressAutoHyphens w:val="0"/>
      <w:spacing w:line="360" w:lineRule="auto"/>
      <w:jc w:val="center"/>
    </w:pPr>
    <w:rPr>
      <w:szCs w:val="20"/>
      <w:lang w:eastAsia="ru-RU"/>
    </w:rPr>
  </w:style>
  <w:style w:type="paragraph" w:customStyle="1" w:styleId="331">
    <w:name w:val="Основной текст 33"/>
    <w:basedOn w:val="aff0"/>
    <w:qFormat/>
    <w:rsid w:val="00250D6D"/>
    <w:pPr>
      <w:suppressAutoHyphens w:val="0"/>
      <w:jc w:val="both"/>
    </w:pPr>
    <w:rPr>
      <w:sz w:val="24"/>
      <w:szCs w:val="20"/>
      <w:lang w:eastAsia="ru-RU"/>
    </w:rPr>
  </w:style>
  <w:style w:type="paragraph" w:customStyle="1" w:styleId="1ffffffffd">
    <w:name w:val="Огл_1"/>
    <w:basedOn w:val="1"/>
    <w:qFormat/>
    <w:rsid w:val="00250D6D"/>
    <w:pPr>
      <w:numPr>
        <w:numId w:val="0"/>
      </w:numPr>
      <w:suppressAutoHyphens w:val="0"/>
      <w:spacing w:before="240" w:after="60"/>
      <w:ind w:right="-42"/>
      <w:jc w:val="center"/>
    </w:pPr>
    <w:rPr>
      <w:rFonts w:ascii="Cambria" w:hAnsi="Cambria"/>
      <w:caps/>
      <w:kern w:val="28"/>
      <w:sz w:val="32"/>
      <w:lang w:eastAsia="en-US"/>
    </w:rPr>
  </w:style>
  <w:style w:type="paragraph" w:customStyle="1" w:styleId="afffffffffffffffffffffffffff9">
    <w:name w:val="титул"/>
    <w:basedOn w:val="affff5"/>
    <w:qFormat/>
    <w:rsid w:val="00250D6D"/>
    <w:pPr>
      <w:suppressAutoHyphens w:val="0"/>
      <w:ind w:firstLine="0"/>
      <w:jc w:val="center"/>
    </w:pPr>
    <w:rPr>
      <w:b/>
      <w:bCs/>
      <w:szCs w:val="20"/>
      <w:lang w:eastAsia="ru-RU"/>
    </w:rPr>
  </w:style>
  <w:style w:type="paragraph" w:customStyle="1" w:styleId="1ffffffffe">
    <w:name w:val="рис 1"/>
    <w:basedOn w:val="afff9"/>
    <w:link w:val="1fffffffff"/>
    <w:qFormat/>
    <w:rsid w:val="00250D6D"/>
    <w:pPr>
      <w:tabs>
        <w:tab w:val="num" w:pos="1568"/>
      </w:tabs>
      <w:suppressAutoHyphens w:val="0"/>
      <w:ind w:left="1565" w:hanging="357"/>
      <w:jc w:val="center"/>
    </w:pPr>
    <w:rPr>
      <w:sz w:val="24"/>
      <w:lang w:eastAsia="ru-RU"/>
    </w:rPr>
  </w:style>
  <w:style w:type="character" w:customStyle="1" w:styleId="1413">
    <w:name w:val="Обычный + 14 пт1"/>
    <w:aliases w:val="По правому краю Знак Знак"/>
    <w:rsid w:val="00250D6D"/>
    <w:rPr>
      <w:i/>
      <w:sz w:val="24"/>
      <w:lang w:val="ru-RU" w:eastAsia="ru-RU"/>
    </w:rPr>
  </w:style>
  <w:style w:type="character" w:customStyle="1" w:styleId="513">
    <w:name w:val="Знак Знак51"/>
    <w:rsid w:val="00250D6D"/>
    <w:rPr>
      <w:i/>
      <w:sz w:val="28"/>
      <w:lang w:val="en-US" w:eastAsia="ru-RU"/>
    </w:rPr>
  </w:style>
  <w:style w:type="character" w:customStyle="1" w:styleId="2113">
    <w:name w:val="Знак Знак211"/>
    <w:rsid w:val="00250D6D"/>
    <w:rPr>
      <w:sz w:val="28"/>
      <w:lang w:val="ru-RU" w:eastAsia="ru-RU"/>
    </w:rPr>
  </w:style>
  <w:style w:type="character" w:customStyle="1" w:styleId="31f1">
    <w:name w:val="Знак Знак31"/>
    <w:rsid w:val="00250D6D"/>
    <w:rPr>
      <w:rFonts w:ascii="Courier New" w:hAnsi="Courier New"/>
    </w:rPr>
  </w:style>
  <w:style w:type="paragraph" w:customStyle="1" w:styleId="21f6">
    <w:name w:val="Текст выноски21"/>
    <w:basedOn w:val="aff0"/>
    <w:qFormat/>
    <w:rsid w:val="00250D6D"/>
    <w:pPr>
      <w:widowControl w:val="0"/>
      <w:suppressAutoHyphens w:val="0"/>
      <w:adjustRightInd w:val="0"/>
      <w:spacing w:line="360" w:lineRule="atLeast"/>
      <w:jc w:val="both"/>
      <w:textAlignment w:val="baseline"/>
    </w:pPr>
    <w:rPr>
      <w:rFonts w:ascii="Tahoma" w:hAnsi="Tahoma"/>
      <w:sz w:val="16"/>
      <w:szCs w:val="20"/>
      <w:lang w:eastAsia="ru-RU"/>
    </w:rPr>
  </w:style>
  <w:style w:type="character" w:customStyle="1" w:styleId="1fffffffff">
    <w:name w:val="рис 1 Знак Знак"/>
    <w:link w:val="1ffffffffe"/>
    <w:locked/>
    <w:rsid w:val="00250D6D"/>
    <w:rPr>
      <w:sz w:val="24"/>
    </w:rPr>
  </w:style>
  <w:style w:type="paragraph" w:customStyle="1" w:styleId="3fff7">
    <w:name w:val="Обычный3"/>
    <w:qFormat/>
    <w:rsid w:val="00250D6D"/>
    <w:pPr>
      <w:widowControl w:val="0"/>
      <w:adjustRightInd w:val="0"/>
      <w:spacing w:before="100" w:after="100" w:line="360" w:lineRule="atLeast"/>
      <w:jc w:val="both"/>
      <w:textAlignment w:val="baseline"/>
    </w:pPr>
    <w:rPr>
      <w:sz w:val="24"/>
    </w:rPr>
  </w:style>
  <w:style w:type="paragraph" w:customStyle="1" w:styleId="Jcy0">
    <w:name w:val="Jcy"/>
    <w:basedOn w:val="affff5"/>
    <w:qFormat/>
    <w:rsid w:val="00250D6D"/>
    <w:pPr>
      <w:suppressAutoHyphens w:val="0"/>
      <w:spacing w:line="360" w:lineRule="auto"/>
      <w:ind w:firstLine="720"/>
    </w:pPr>
    <w:rPr>
      <w:szCs w:val="20"/>
      <w:lang w:eastAsia="ru-RU"/>
    </w:rPr>
  </w:style>
  <w:style w:type="paragraph" w:customStyle="1" w:styleId="11ff">
    <w:name w:val="Знак Знак Знак Знак 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2">
    <w:name w:val="Назание_объекта Знак"/>
    <w:link w:val="affffffffffffffffffff1"/>
    <w:locked/>
    <w:rsid w:val="00250D6D"/>
    <w:rPr>
      <w:bCs/>
      <w:sz w:val="24"/>
      <w:szCs w:val="24"/>
    </w:rPr>
  </w:style>
  <w:style w:type="paragraph" w:customStyle="1" w:styleId="afffffffffffffffffffffffffffa">
    <w:name w:val="Стиль По центру"/>
    <w:basedOn w:val="aff0"/>
    <w:qFormat/>
    <w:rsid w:val="00250D6D"/>
    <w:pPr>
      <w:suppressAutoHyphens w:val="0"/>
      <w:jc w:val="center"/>
    </w:pPr>
    <w:rPr>
      <w:sz w:val="20"/>
      <w:szCs w:val="20"/>
      <w:lang w:eastAsia="ru-RU"/>
    </w:rPr>
  </w:style>
  <w:style w:type="paragraph" w:customStyle="1" w:styleId="11ff0">
    <w:name w:val="Стиль Назание_объекта + Слева:  1 см1"/>
    <w:basedOn w:val="affffffffffffffffffff1"/>
    <w:autoRedefine/>
    <w:qFormat/>
    <w:rsid w:val="00250D6D"/>
    <w:pPr>
      <w:tabs>
        <w:tab w:val="clear" w:pos="927"/>
        <w:tab w:val="num" w:pos="1260"/>
      </w:tabs>
    </w:pPr>
    <w:rPr>
      <w:bCs w:val="0"/>
      <w:szCs w:val="20"/>
    </w:rPr>
  </w:style>
  <w:style w:type="paragraph" w:customStyle="1" w:styleId="12130">
    <w:name w:val="Стиль рис 1 + Слева:  213 см Первая строка:  0 см"/>
    <w:basedOn w:val="1ffffffffe"/>
    <w:qFormat/>
    <w:rsid w:val="00250D6D"/>
    <w:pPr>
      <w:ind w:left="1208" w:firstLine="0"/>
    </w:pPr>
  </w:style>
  <w:style w:type="paragraph" w:customStyle="1" w:styleId="121300">
    <w:name w:val="Стиль рис 1 + По ширине Слева:  213 см Первая строка:  0 см"/>
    <w:basedOn w:val="1ffffffffe"/>
    <w:qFormat/>
    <w:rsid w:val="00250D6D"/>
    <w:pPr>
      <w:ind w:left="1208" w:firstLine="0"/>
    </w:pPr>
  </w:style>
  <w:style w:type="paragraph" w:customStyle="1" w:styleId="afffffffffffffffffffffffffffb">
    <w:name w:val="таю"/>
    <w:basedOn w:val="affffffff3"/>
    <w:qFormat/>
    <w:rsid w:val="00250D6D"/>
    <w:pPr>
      <w:ind w:firstLine="567"/>
    </w:pPr>
    <w:rPr>
      <w:sz w:val="24"/>
      <w:szCs w:val="20"/>
    </w:rPr>
  </w:style>
  <w:style w:type="paragraph" w:customStyle="1" w:styleId="afffffffffffffffffffffffffffc">
    <w:name w:val="Назв_рис"/>
    <w:basedOn w:val="affffffa"/>
    <w:qFormat/>
    <w:rsid w:val="00250D6D"/>
    <w:pPr>
      <w:tabs>
        <w:tab w:val="num" w:pos="927"/>
      </w:tabs>
      <w:spacing w:after="120"/>
      <w:ind w:left="924" w:hanging="357"/>
      <w:contextualSpacing/>
      <w:jc w:val="center"/>
    </w:pPr>
    <w:rPr>
      <w:b w:val="0"/>
      <w:bCs w:val="0"/>
      <w:sz w:val="22"/>
      <w:lang w:eastAsia="ru-RU"/>
    </w:rPr>
  </w:style>
  <w:style w:type="paragraph" w:customStyle="1" w:styleId="341">
    <w:name w:val="Основной текст 34"/>
    <w:basedOn w:val="aff0"/>
    <w:qFormat/>
    <w:rsid w:val="00250D6D"/>
    <w:pPr>
      <w:suppressAutoHyphens w:val="0"/>
      <w:jc w:val="both"/>
    </w:pPr>
    <w:rPr>
      <w:szCs w:val="20"/>
      <w:lang w:val="en-US" w:eastAsia="ru-RU"/>
    </w:rPr>
  </w:style>
  <w:style w:type="character" w:customStyle="1" w:styleId="2311">
    <w:name w:val="Знак Знак231"/>
    <w:rsid w:val="00250D6D"/>
    <w:rPr>
      <w:sz w:val="24"/>
      <w:lang w:val="ru-RU" w:eastAsia="ru-RU"/>
    </w:rPr>
  </w:style>
  <w:style w:type="paragraph" w:customStyle="1" w:styleId="342">
    <w:name w:val="Основной текст с отступом 34"/>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42">
    <w:name w:val="Основной текст с отступом 24"/>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5f3">
    <w:name w:val="Название5"/>
    <w:basedOn w:val="aff0"/>
    <w:qFormat/>
    <w:rsid w:val="00250D6D"/>
    <w:pPr>
      <w:suppressAutoHyphens w:val="0"/>
      <w:jc w:val="center"/>
    </w:pPr>
    <w:rPr>
      <w:b/>
      <w:sz w:val="24"/>
      <w:szCs w:val="20"/>
      <w:lang w:eastAsia="ru-RU"/>
    </w:rPr>
  </w:style>
  <w:style w:type="paragraph" w:customStyle="1" w:styleId="4fe">
    <w:name w:val="Цитата4"/>
    <w:basedOn w:val="aff0"/>
    <w:qFormat/>
    <w:rsid w:val="00250D6D"/>
    <w:pPr>
      <w:suppressAutoHyphens w:val="0"/>
    </w:pPr>
    <w:rPr>
      <w:szCs w:val="20"/>
      <w:lang w:eastAsia="ru-RU"/>
    </w:rPr>
  </w:style>
  <w:style w:type="paragraph" w:customStyle="1" w:styleId="4ff">
    <w:name w:val="Обычный4"/>
    <w:qFormat/>
    <w:rsid w:val="00250D6D"/>
    <w:pPr>
      <w:spacing w:before="100" w:after="100"/>
    </w:pPr>
    <w:rPr>
      <w:sz w:val="24"/>
    </w:rPr>
  </w:style>
  <w:style w:type="character" w:customStyle="1" w:styleId="1040">
    <w:name w:val="Обычный + 10 пт4"/>
    <w:aliases w:val="Черный6,По ширине Знак Знак2"/>
    <w:rsid w:val="00250D6D"/>
    <w:rPr>
      <w:sz w:val="24"/>
      <w:lang w:val="ru-RU" w:eastAsia="ru-RU"/>
    </w:rPr>
  </w:style>
  <w:style w:type="paragraph" w:customStyle="1" w:styleId="14b">
    <w:name w:val="Знак Знак Знак Знак Знак Знак1 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30">
    <w:name w:val="Обычный + 10 пт3"/>
    <w:aliases w:val="Черный4,По ширине Знак Знак Знак Знак1"/>
    <w:rsid w:val="00250D6D"/>
    <w:rPr>
      <w:sz w:val="28"/>
      <w:lang w:val="ru-RU" w:eastAsia="ru-RU"/>
    </w:rPr>
  </w:style>
  <w:style w:type="paragraph" w:customStyle="1" w:styleId="4ff0">
    <w:name w:val="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fffff6">
    <w:name w:val="Обычный + Черный2"/>
    <w:aliases w:val="По ширине3,Первая строка:  03,11 см Знак Знак1"/>
    <w:rsid w:val="00250D6D"/>
    <w:rPr>
      <w:sz w:val="24"/>
      <w:lang w:val="ru-RU" w:eastAsia="ru-RU"/>
    </w:rPr>
  </w:style>
  <w:style w:type="paragraph" w:customStyle="1" w:styleId="243">
    <w:name w:val="Основной текст 24"/>
    <w:basedOn w:val="aff0"/>
    <w:qFormat/>
    <w:rsid w:val="00250D6D"/>
    <w:pPr>
      <w:suppressAutoHyphens w:val="0"/>
      <w:jc w:val="center"/>
    </w:pPr>
    <w:rPr>
      <w:szCs w:val="20"/>
      <w:lang w:eastAsia="ru-RU"/>
    </w:rPr>
  </w:style>
  <w:style w:type="paragraph" w:customStyle="1" w:styleId="430">
    <w:name w:val="Заголовок 43"/>
    <w:basedOn w:val="aff0"/>
    <w:next w:val="aff0"/>
    <w:qFormat/>
    <w:rsid w:val="00250D6D"/>
    <w:pPr>
      <w:keepNext/>
      <w:suppressAutoHyphens w:val="0"/>
      <w:jc w:val="center"/>
      <w:outlineLvl w:val="3"/>
    </w:pPr>
    <w:rPr>
      <w:sz w:val="24"/>
      <w:szCs w:val="20"/>
      <w:lang w:eastAsia="ru-RU"/>
    </w:rPr>
  </w:style>
  <w:style w:type="character" w:customStyle="1" w:styleId="1320">
    <w:name w:val="Знак Знак132"/>
    <w:rsid w:val="00250D6D"/>
    <w:rPr>
      <w:b/>
      <w:i/>
      <w:sz w:val="28"/>
    </w:rPr>
  </w:style>
  <w:style w:type="character" w:customStyle="1" w:styleId="1220">
    <w:name w:val="Знак Знак122"/>
    <w:rsid w:val="00250D6D"/>
    <w:rPr>
      <w:rFonts w:ascii="Arial" w:hAnsi="Arial"/>
      <w:b/>
      <w:sz w:val="26"/>
    </w:rPr>
  </w:style>
  <w:style w:type="character" w:customStyle="1" w:styleId="1021">
    <w:name w:val="Знак Знак102"/>
    <w:rsid w:val="00250D6D"/>
    <w:rPr>
      <w:b/>
      <w:i/>
      <w:sz w:val="26"/>
    </w:rPr>
  </w:style>
  <w:style w:type="paragraph" w:customStyle="1" w:styleId="11ff1">
    <w:name w:val="Стиль Заголовок 1 + По центру1"/>
    <w:basedOn w:val="1"/>
    <w:qFormat/>
    <w:rsid w:val="00250D6D"/>
    <w:pPr>
      <w:pageBreakBefore/>
      <w:numPr>
        <w:numId w:val="0"/>
      </w:numPr>
      <w:suppressAutoHyphens w:val="0"/>
      <w:spacing w:line="360" w:lineRule="auto"/>
      <w:ind w:left="432" w:hanging="432"/>
      <w:jc w:val="center"/>
    </w:pPr>
    <w:rPr>
      <w:rFonts w:ascii="Cambria" w:hAnsi="Cambria"/>
      <w:kern w:val="28"/>
      <w:sz w:val="32"/>
      <w:lang w:eastAsia="en-US"/>
    </w:rPr>
  </w:style>
  <w:style w:type="paragraph" w:customStyle="1" w:styleId="350">
    <w:name w:val="Основной текст с отступом 35"/>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5f4">
    <w:name w:val="Цитата5"/>
    <w:basedOn w:val="aff0"/>
    <w:qFormat/>
    <w:rsid w:val="00250D6D"/>
    <w:pPr>
      <w:suppressAutoHyphens w:val="0"/>
    </w:pPr>
    <w:rPr>
      <w:szCs w:val="20"/>
      <w:lang w:eastAsia="ru-RU"/>
    </w:rPr>
  </w:style>
  <w:style w:type="paragraph" w:customStyle="1" w:styleId="252">
    <w:name w:val="Основной текст 25"/>
    <w:basedOn w:val="aff0"/>
    <w:qFormat/>
    <w:rsid w:val="00250D6D"/>
    <w:pPr>
      <w:suppressAutoHyphens w:val="0"/>
      <w:spacing w:after="120"/>
      <w:ind w:left="283"/>
    </w:pPr>
    <w:rPr>
      <w:sz w:val="20"/>
      <w:szCs w:val="20"/>
      <w:lang w:eastAsia="ru-RU"/>
    </w:rPr>
  </w:style>
  <w:style w:type="paragraph" w:customStyle="1" w:styleId="ae">
    <w:name w:val="заголовок табл"/>
    <w:basedOn w:val="aff0"/>
    <w:qFormat/>
    <w:rsid w:val="00250D6D"/>
    <w:pPr>
      <w:numPr>
        <w:numId w:val="76"/>
      </w:numPr>
      <w:suppressAutoHyphens w:val="0"/>
      <w:spacing w:line="360" w:lineRule="auto"/>
      <w:jc w:val="right"/>
    </w:pPr>
    <w:rPr>
      <w:lang w:val="en-US" w:eastAsia="ru-RU"/>
    </w:rPr>
  </w:style>
  <w:style w:type="paragraph" w:customStyle="1" w:styleId="10c">
    <w:name w:val="Название1 + По левому краю Перед:  0 пт После: ..."/>
    <w:basedOn w:val="1"/>
    <w:qFormat/>
    <w:rsid w:val="00250D6D"/>
    <w:pPr>
      <w:numPr>
        <w:numId w:val="0"/>
      </w:numPr>
      <w:suppressAutoHyphens w:val="0"/>
      <w:jc w:val="center"/>
    </w:pPr>
    <w:rPr>
      <w:rFonts w:ascii="Cambria" w:hAnsi="Cambria"/>
      <w:kern w:val="28"/>
      <w:sz w:val="32"/>
      <w:lang w:eastAsia="en-US"/>
    </w:rPr>
  </w:style>
  <w:style w:type="paragraph" w:customStyle="1" w:styleId="3fff8">
    <w:name w:val="Текст выноски3"/>
    <w:basedOn w:val="aff0"/>
    <w:qFormat/>
    <w:rsid w:val="00250D6D"/>
    <w:pPr>
      <w:suppressAutoHyphens w:val="0"/>
    </w:pPr>
    <w:rPr>
      <w:rFonts w:ascii="Tahoma" w:hAnsi="Tahoma"/>
      <w:sz w:val="16"/>
      <w:szCs w:val="20"/>
      <w:lang w:eastAsia="ru-RU"/>
    </w:rPr>
  </w:style>
  <w:style w:type="character" w:customStyle="1" w:styleId="3fff9">
    <w:name w:val="Обычный + Черный3"/>
    <w:aliases w:val="По ширине7,Первая строка:  04,11 см Знак Знак2"/>
    <w:rsid w:val="00250D6D"/>
    <w:rPr>
      <w:sz w:val="24"/>
      <w:lang w:val="ru-RU" w:eastAsia="ru-RU"/>
    </w:rPr>
  </w:style>
  <w:style w:type="paragraph" w:customStyle="1" w:styleId="181">
    <w:name w:val="Знак Знак Знак Знак Знак Знак1 Знак8"/>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1">
    <w:name w:val="Основной текст с отступом 36"/>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68">
    <w:name w:val="Цитата6"/>
    <w:basedOn w:val="aff0"/>
    <w:qFormat/>
    <w:rsid w:val="00250D6D"/>
    <w:pPr>
      <w:suppressAutoHyphens w:val="0"/>
    </w:pPr>
    <w:rPr>
      <w:szCs w:val="20"/>
      <w:lang w:eastAsia="ru-RU"/>
    </w:rPr>
  </w:style>
  <w:style w:type="paragraph" w:customStyle="1" w:styleId="261">
    <w:name w:val="Основной текст 26"/>
    <w:basedOn w:val="aff0"/>
    <w:qFormat/>
    <w:rsid w:val="00250D6D"/>
    <w:pPr>
      <w:suppressAutoHyphens w:val="0"/>
      <w:spacing w:after="120"/>
      <w:ind w:left="283"/>
    </w:pPr>
    <w:rPr>
      <w:sz w:val="20"/>
      <w:szCs w:val="20"/>
      <w:lang w:eastAsia="ru-RU"/>
    </w:rPr>
  </w:style>
  <w:style w:type="character" w:customStyle="1" w:styleId="2410">
    <w:name w:val="Знак Знак241"/>
    <w:rsid w:val="00250D6D"/>
    <w:rPr>
      <w:sz w:val="28"/>
      <w:lang w:val="ru-RU" w:eastAsia="ru-RU"/>
    </w:rPr>
  </w:style>
  <w:style w:type="paragraph" w:customStyle="1" w:styleId="172">
    <w:name w:val="Знак Знак Знак Знак Знак Знак1 Знак7"/>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430">
    <w:name w:val="Обычный + 14 пт3"/>
    <w:aliases w:val="По ширине6,Первая строка:  11,27 см Знак Знак"/>
    <w:rsid w:val="00250D6D"/>
    <w:rPr>
      <w:sz w:val="24"/>
      <w:lang w:val="ru-RU" w:eastAsia="ru-RU"/>
    </w:rPr>
  </w:style>
  <w:style w:type="paragraph" w:customStyle="1" w:styleId="4ff1">
    <w:name w:val="Текст выноски4"/>
    <w:basedOn w:val="aff0"/>
    <w:qFormat/>
    <w:rsid w:val="00250D6D"/>
    <w:pPr>
      <w:suppressAutoHyphens w:val="0"/>
    </w:pPr>
    <w:rPr>
      <w:rFonts w:ascii="Tahoma" w:hAnsi="Tahoma"/>
      <w:sz w:val="16"/>
      <w:szCs w:val="20"/>
      <w:lang w:eastAsia="ru-RU"/>
    </w:rPr>
  </w:style>
  <w:style w:type="paragraph" w:customStyle="1" w:styleId="160">
    <w:name w:val="Знак Знак Знак Знак Знак Знак1 Знак6"/>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78">
    <w:name w:val="Цитата7"/>
    <w:basedOn w:val="aff0"/>
    <w:qFormat/>
    <w:rsid w:val="00250D6D"/>
    <w:pPr>
      <w:suppressAutoHyphens w:val="0"/>
    </w:pPr>
    <w:rPr>
      <w:szCs w:val="20"/>
      <w:lang w:eastAsia="ru-RU"/>
    </w:rPr>
  </w:style>
  <w:style w:type="paragraph" w:customStyle="1" w:styleId="370">
    <w:name w:val="Основной текст с отступом 37"/>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5f5">
    <w:name w:val="Обычный5"/>
    <w:qFormat/>
    <w:rsid w:val="00250D6D"/>
    <w:pPr>
      <w:spacing w:before="100" w:after="100"/>
    </w:pPr>
    <w:rPr>
      <w:sz w:val="24"/>
    </w:rPr>
  </w:style>
  <w:style w:type="character" w:customStyle="1" w:styleId="1431">
    <w:name w:val="Основной текст + 14 пт3"/>
    <w:aliases w:val="Черный8,По ширине5,Первая строка:  1 см3,После:  0 пт Знак Знак2"/>
    <w:rsid w:val="00250D6D"/>
    <w:rPr>
      <w:sz w:val="24"/>
      <w:lang w:val="ru-RU" w:eastAsia="ru-RU"/>
    </w:rPr>
  </w:style>
  <w:style w:type="character" w:customStyle="1" w:styleId="1fffffffff0">
    <w:name w:val="рис.1а Знак Знак"/>
    <w:rsid w:val="00250D6D"/>
    <w:rPr>
      <w:i/>
      <w:sz w:val="24"/>
      <w:lang w:val="ru-RU" w:eastAsia="ru-RU"/>
    </w:rPr>
  </w:style>
  <w:style w:type="paragraph" w:customStyle="1" w:styleId="69">
    <w:name w:val="Обычный6"/>
    <w:basedOn w:val="aff0"/>
    <w:qFormat/>
    <w:rsid w:val="00250D6D"/>
    <w:pPr>
      <w:suppressAutoHyphens w:val="0"/>
      <w:spacing w:before="100" w:beforeAutospacing="1" w:after="100" w:afterAutospacing="1"/>
    </w:pPr>
    <w:rPr>
      <w:sz w:val="20"/>
      <w:szCs w:val="24"/>
      <w:lang w:eastAsia="ru-RU"/>
    </w:rPr>
  </w:style>
  <w:style w:type="character" w:customStyle="1" w:styleId="115">
    <w:name w:val="Основной текст с отступом.об11 Знак"/>
    <w:link w:val="114"/>
    <w:locked/>
    <w:rsid w:val="00250D6D"/>
    <w:rPr>
      <w:snapToGrid w:val="0"/>
      <w:sz w:val="28"/>
    </w:rPr>
  </w:style>
  <w:style w:type="character" w:customStyle="1" w:styleId="1050">
    <w:name w:val="Обычный + 10 пт5"/>
    <w:aliases w:val="Черный7,По ширине Знак Знак3"/>
    <w:rsid w:val="00250D6D"/>
    <w:rPr>
      <w:sz w:val="24"/>
      <w:lang w:val="ru-RU" w:eastAsia="ru-RU"/>
    </w:rPr>
  </w:style>
  <w:style w:type="paragraph" w:customStyle="1" w:styleId="351">
    <w:name w:val="Основной текст 35"/>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4ff2">
    <w:name w:val="Основной текст (4)_"/>
    <w:link w:val="415"/>
    <w:locked/>
    <w:rsid w:val="00250D6D"/>
    <w:rPr>
      <w:rFonts w:ascii="Sylfaen" w:hAnsi="Sylfaen"/>
      <w:sz w:val="29"/>
      <w:shd w:val="clear" w:color="auto" w:fill="FFFFFF"/>
    </w:rPr>
  </w:style>
  <w:style w:type="paragraph" w:customStyle="1" w:styleId="415">
    <w:name w:val="Основной текст (4)1"/>
    <w:basedOn w:val="aff0"/>
    <w:link w:val="4ff2"/>
    <w:qFormat/>
    <w:rsid w:val="00250D6D"/>
    <w:pPr>
      <w:shd w:val="clear" w:color="auto" w:fill="FFFFFF"/>
      <w:suppressAutoHyphens w:val="0"/>
      <w:spacing w:after="600" w:line="240" w:lineRule="atLeast"/>
    </w:pPr>
    <w:rPr>
      <w:rFonts w:ascii="Sylfaen" w:hAnsi="Sylfaen"/>
      <w:sz w:val="29"/>
      <w:szCs w:val="20"/>
      <w:shd w:val="clear" w:color="auto" w:fill="FFFFFF"/>
      <w:lang w:eastAsia="ru-RU"/>
    </w:rPr>
  </w:style>
  <w:style w:type="character" w:customStyle="1" w:styleId="4ff3">
    <w:name w:val="Основной текст (4)"/>
    <w:rsid w:val="00250D6D"/>
    <w:rPr>
      <w:rFonts w:ascii="Sylfaen" w:hAnsi="Sylfaen"/>
      <w:sz w:val="29"/>
      <w:u w:val="single"/>
      <w:shd w:val="clear" w:color="auto" w:fill="FFFFFF"/>
    </w:rPr>
  </w:style>
  <w:style w:type="character" w:customStyle="1" w:styleId="43pt">
    <w:name w:val="Основной текст (4) + Интервал 3 pt"/>
    <w:rsid w:val="00250D6D"/>
    <w:rPr>
      <w:rFonts w:ascii="Sylfaen" w:hAnsi="Sylfaen"/>
      <w:spacing w:val="70"/>
      <w:sz w:val="29"/>
      <w:shd w:val="clear" w:color="auto" w:fill="FFFFFF"/>
    </w:rPr>
  </w:style>
  <w:style w:type="character" w:customStyle="1" w:styleId="43pt3">
    <w:name w:val="Основной текст (4) + Интервал 3 pt3"/>
    <w:rsid w:val="00250D6D"/>
    <w:rPr>
      <w:rFonts w:ascii="Sylfaen" w:hAnsi="Sylfaen"/>
      <w:spacing w:val="70"/>
      <w:sz w:val="29"/>
      <w:u w:val="single"/>
      <w:shd w:val="clear" w:color="auto" w:fill="FFFFFF"/>
    </w:rPr>
  </w:style>
  <w:style w:type="character" w:customStyle="1" w:styleId="4ff4">
    <w:name w:val="Основной текст (4) + Полужирный"/>
    <w:rsid w:val="00250D6D"/>
    <w:rPr>
      <w:rFonts w:ascii="Sylfaen" w:hAnsi="Sylfaen"/>
      <w:b/>
      <w:sz w:val="29"/>
      <w:shd w:val="clear" w:color="auto" w:fill="FFFFFF"/>
    </w:rPr>
  </w:style>
  <w:style w:type="character" w:customStyle="1" w:styleId="12c">
    <w:name w:val="Заголовок №1 (2)_"/>
    <w:link w:val="12d"/>
    <w:locked/>
    <w:rsid w:val="00250D6D"/>
    <w:rPr>
      <w:rFonts w:ascii="Sylfaen" w:hAnsi="Sylfaen"/>
      <w:sz w:val="29"/>
      <w:shd w:val="clear" w:color="auto" w:fill="FFFFFF"/>
    </w:rPr>
  </w:style>
  <w:style w:type="paragraph" w:customStyle="1" w:styleId="12d">
    <w:name w:val="Заголовок №1 (2)"/>
    <w:basedOn w:val="aff0"/>
    <w:link w:val="12c"/>
    <w:qFormat/>
    <w:rsid w:val="00250D6D"/>
    <w:pPr>
      <w:shd w:val="clear" w:color="auto" w:fill="FFFFFF"/>
      <w:suppressAutoHyphens w:val="0"/>
      <w:spacing w:after="240" w:line="395" w:lineRule="exact"/>
      <w:ind w:firstLine="640"/>
      <w:outlineLvl w:val="0"/>
    </w:pPr>
    <w:rPr>
      <w:rFonts w:ascii="Sylfaen" w:hAnsi="Sylfaen"/>
      <w:sz w:val="29"/>
      <w:szCs w:val="20"/>
      <w:shd w:val="clear" w:color="auto" w:fill="FFFFFF"/>
      <w:lang w:eastAsia="ru-RU"/>
    </w:rPr>
  </w:style>
  <w:style w:type="character" w:customStyle="1" w:styleId="12e">
    <w:name w:val="Заголовок №1 (2) + Полужирный"/>
    <w:rsid w:val="00250D6D"/>
    <w:rPr>
      <w:rFonts w:ascii="Sylfaen" w:hAnsi="Sylfaen"/>
      <w:b/>
      <w:sz w:val="29"/>
      <w:shd w:val="clear" w:color="auto" w:fill="FFFFFF"/>
    </w:rPr>
  </w:style>
  <w:style w:type="character" w:customStyle="1" w:styleId="820">
    <w:name w:val="Знак Знак82"/>
    <w:rsid w:val="00250D6D"/>
    <w:rPr>
      <w:sz w:val="28"/>
      <w:lang w:val="ru-RU" w:eastAsia="ru-RU"/>
    </w:rPr>
  </w:style>
  <w:style w:type="paragraph" w:customStyle="1" w:styleId="afffffffffffffffffffffffffffd">
    <w:name w:val="название_рисунка"/>
    <w:basedOn w:val="affffffffffffffffffff0"/>
    <w:autoRedefine/>
    <w:qFormat/>
    <w:rsid w:val="00250D6D"/>
    <w:pPr>
      <w:tabs>
        <w:tab w:val="clear" w:pos="1210"/>
        <w:tab w:val="num" w:pos="907"/>
      </w:tabs>
      <w:ind w:left="907" w:hanging="907"/>
    </w:pPr>
    <w:rPr>
      <w:bCs w:val="0"/>
    </w:rPr>
  </w:style>
  <w:style w:type="character" w:customStyle="1" w:styleId="421">
    <w:name w:val="Знак Знак42"/>
    <w:rsid w:val="00250D6D"/>
    <w:rPr>
      <w:b/>
      <w:snapToGrid w:val="0"/>
      <w:sz w:val="28"/>
    </w:rPr>
  </w:style>
  <w:style w:type="character" w:customStyle="1" w:styleId="324">
    <w:name w:val="Знак Знак32"/>
    <w:rsid w:val="00250D6D"/>
    <w:rPr>
      <w:sz w:val="28"/>
    </w:rPr>
  </w:style>
  <w:style w:type="paragraph" w:customStyle="1" w:styleId="253">
    <w:name w:val="Основной текст с отступом 25"/>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6a">
    <w:name w:val="Название6"/>
    <w:basedOn w:val="aff0"/>
    <w:qFormat/>
    <w:rsid w:val="00250D6D"/>
    <w:pPr>
      <w:suppressAutoHyphens w:val="0"/>
      <w:jc w:val="center"/>
    </w:pPr>
    <w:rPr>
      <w:b/>
      <w:sz w:val="24"/>
      <w:szCs w:val="20"/>
      <w:lang w:eastAsia="ru-RU"/>
    </w:rPr>
  </w:style>
  <w:style w:type="character" w:customStyle="1" w:styleId="712">
    <w:name w:val="Знак Знак71"/>
    <w:rsid w:val="00250D6D"/>
    <w:rPr>
      <w:i/>
      <w:sz w:val="28"/>
      <w:lang w:val="en-US" w:eastAsia="ru-RU"/>
    </w:rPr>
  </w:style>
  <w:style w:type="paragraph" w:customStyle="1" w:styleId="afffffffffffffffffffffffffffe">
    <w:name w:val="шапка_таблицы"/>
    <w:basedOn w:val="afffff1"/>
    <w:qFormat/>
    <w:rsid w:val="00250D6D"/>
    <w:pPr>
      <w:widowControl/>
      <w:spacing w:line="240" w:lineRule="auto"/>
      <w:ind w:left="-120"/>
    </w:pPr>
    <w:rPr>
      <w:rFonts w:ascii="Times New Roman" w:hAnsi="Times New Roman" w:cs="Times New Roman"/>
      <w:b w:val="0"/>
      <w:i/>
      <w:sz w:val="26"/>
      <w:szCs w:val="26"/>
      <w:lang w:eastAsia="ru-RU"/>
    </w:rPr>
  </w:style>
  <w:style w:type="paragraph" w:customStyle="1" w:styleId="1fffffffff1">
    <w:name w:val="З_1"/>
    <w:basedOn w:val="1"/>
    <w:qFormat/>
    <w:rsid w:val="00250D6D"/>
    <w:pPr>
      <w:pageBreakBefore/>
      <w:numPr>
        <w:numId w:val="0"/>
      </w:numPr>
      <w:tabs>
        <w:tab w:val="num" w:pos="2694"/>
      </w:tabs>
      <w:suppressAutoHyphens w:val="0"/>
      <w:spacing w:before="240" w:after="60"/>
      <w:ind w:left="2127" w:hanging="72"/>
      <w:jc w:val="center"/>
    </w:pPr>
    <w:rPr>
      <w:rFonts w:ascii="Cambria" w:hAnsi="Cambria"/>
      <w:kern w:val="28"/>
      <w:sz w:val="32"/>
      <w:szCs w:val="28"/>
      <w:lang w:eastAsia="en-US"/>
    </w:rPr>
  </w:style>
  <w:style w:type="paragraph" w:customStyle="1" w:styleId="1fffffffff2">
    <w:name w:val="таблица1"/>
    <w:basedOn w:val="affffffff3"/>
    <w:qFormat/>
    <w:rsid w:val="00250D6D"/>
    <w:rPr>
      <w:sz w:val="24"/>
      <w:szCs w:val="20"/>
    </w:rPr>
  </w:style>
  <w:style w:type="paragraph" w:customStyle="1" w:styleId="5f6">
    <w:name w:val="Текст выноски5"/>
    <w:basedOn w:val="aff0"/>
    <w:qFormat/>
    <w:rsid w:val="00250D6D"/>
    <w:pPr>
      <w:suppressAutoHyphens w:val="0"/>
    </w:pPr>
    <w:rPr>
      <w:rFonts w:ascii="Tahoma" w:hAnsi="Tahoma"/>
      <w:sz w:val="16"/>
      <w:szCs w:val="20"/>
      <w:lang w:eastAsia="ru-RU"/>
    </w:rPr>
  </w:style>
  <w:style w:type="paragraph" w:customStyle="1" w:styleId="270">
    <w:name w:val="Основной текст 27"/>
    <w:basedOn w:val="aff0"/>
    <w:qFormat/>
    <w:rsid w:val="00250D6D"/>
    <w:pPr>
      <w:suppressAutoHyphens w:val="0"/>
      <w:spacing w:after="120"/>
      <w:ind w:left="283"/>
    </w:pPr>
    <w:rPr>
      <w:sz w:val="20"/>
      <w:szCs w:val="20"/>
      <w:lang w:eastAsia="ru-RU"/>
    </w:rPr>
  </w:style>
  <w:style w:type="paragraph" w:customStyle="1" w:styleId="151">
    <w:name w:val="Знак Знак Знак Знак Знак Знак1 Знак5"/>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2">
    <w:name w:val="Основной текст 36"/>
    <w:basedOn w:val="aff0"/>
    <w:qFormat/>
    <w:rsid w:val="00250D6D"/>
    <w:pPr>
      <w:suppressAutoHyphens w:val="0"/>
      <w:jc w:val="both"/>
    </w:pPr>
    <w:rPr>
      <w:szCs w:val="20"/>
      <w:lang w:val="en-US" w:eastAsia="ru-RU"/>
    </w:rPr>
  </w:style>
  <w:style w:type="character" w:customStyle="1" w:styleId="280">
    <w:name w:val="Знак Знак28"/>
    <w:rsid w:val="00250D6D"/>
    <w:rPr>
      <w:sz w:val="24"/>
      <w:lang w:val="ru-RU" w:eastAsia="ru-RU"/>
    </w:rPr>
  </w:style>
  <w:style w:type="paragraph" w:customStyle="1" w:styleId="380">
    <w:name w:val="Основной текст с отступом 38"/>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62">
    <w:name w:val="Основной текст с отступом 26"/>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79">
    <w:name w:val="Название7"/>
    <w:basedOn w:val="aff0"/>
    <w:qFormat/>
    <w:rsid w:val="00250D6D"/>
    <w:pPr>
      <w:suppressAutoHyphens w:val="0"/>
      <w:jc w:val="center"/>
    </w:pPr>
    <w:rPr>
      <w:b/>
      <w:sz w:val="24"/>
      <w:szCs w:val="20"/>
      <w:lang w:eastAsia="ru-RU"/>
    </w:rPr>
  </w:style>
  <w:style w:type="paragraph" w:customStyle="1" w:styleId="86">
    <w:name w:val="Цитата8"/>
    <w:basedOn w:val="aff0"/>
    <w:qFormat/>
    <w:rsid w:val="00250D6D"/>
    <w:pPr>
      <w:suppressAutoHyphens w:val="0"/>
    </w:pPr>
    <w:rPr>
      <w:szCs w:val="20"/>
      <w:lang w:eastAsia="ru-RU"/>
    </w:rPr>
  </w:style>
  <w:style w:type="paragraph" w:customStyle="1" w:styleId="613">
    <w:name w:val="Обычный61"/>
    <w:qFormat/>
    <w:rsid w:val="00250D6D"/>
    <w:pPr>
      <w:spacing w:before="100" w:after="100"/>
    </w:pPr>
    <w:rPr>
      <w:sz w:val="24"/>
    </w:rPr>
  </w:style>
  <w:style w:type="character" w:customStyle="1" w:styleId="1070">
    <w:name w:val="Обычный + 10 пт7"/>
    <w:aliases w:val="Черный11,По ширине Знак Знак4"/>
    <w:rsid w:val="00250D6D"/>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250D6D"/>
    <w:rPr>
      <w:sz w:val="24"/>
      <w:lang w:val="ru-RU" w:eastAsia="ru-RU"/>
    </w:rPr>
  </w:style>
  <w:style w:type="paragraph" w:customStyle="1" w:styleId="1120">
    <w:name w:val="Знак Знак Знак Знак Знак Знак1 Знак1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60">
    <w:name w:val="Обычный + 10 пт6"/>
    <w:aliases w:val="Черный9,По ширине Знак Знак Знак Знак2"/>
    <w:rsid w:val="00250D6D"/>
    <w:rPr>
      <w:sz w:val="28"/>
      <w:lang w:val="ru-RU" w:eastAsia="ru-RU"/>
    </w:rPr>
  </w:style>
  <w:style w:type="paragraph" w:customStyle="1" w:styleId="6b">
    <w:name w:val="Знак6"/>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4ff5">
    <w:name w:val="Обычный + Черный4"/>
    <w:aliases w:val="По ширине8,Первая строка:  05,11 см Знак Знак3"/>
    <w:rsid w:val="00250D6D"/>
    <w:rPr>
      <w:sz w:val="24"/>
      <w:lang w:val="ru-RU" w:eastAsia="ru-RU"/>
    </w:rPr>
  </w:style>
  <w:style w:type="paragraph" w:customStyle="1" w:styleId="281">
    <w:name w:val="Основной текст 28"/>
    <w:basedOn w:val="aff0"/>
    <w:qFormat/>
    <w:rsid w:val="00250D6D"/>
    <w:pPr>
      <w:suppressAutoHyphens w:val="0"/>
      <w:jc w:val="center"/>
    </w:pPr>
    <w:rPr>
      <w:szCs w:val="20"/>
      <w:lang w:eastAsia="ru-RU"/>
    </w:rPr>
  </w:style>
  <w:style w:type="paragraph" w:customStyle="1" w:styleId="440">
    <w:name w:val="Заголовок 44"/>
    <w:basedOn w:val="aff0"/>
    <w:next w:val="aff0"/>
    <w:qFormat/>
    <w:rsid w:val="00250D6D"/>
    <w:pPr>
      <w:keepNext/>
      <w:suppressAutoHyphens w:val="0"/>
      <w:jc w:val="center"/>
      <w:outlineLvl w:val="3"/>
    </w:pPr>
    <w:rPr>
      <w:sz w:val="24"/>
      <w:szCs w:val="20"/>
      <w:lang w:eastAsia="ru-RU"/>
    </w:rPr>
  </w:style>
  <w:style w:type="character" w:customStyle="1" w:styleId="133">
    <w:name w:val="Знак Знак133"/>
    <w:rsid w:val="00250D6D"/>
    <w:rPr>
      <w:b/>
      <w:i/>
      <w:sz w:val="28"/>
    </w:rPr>
  </w:style>
  <w:style w:type="character" w:customStyle="1" w:styleId="1230">
    <w:name w:val="Знак Знак123"/>
    <w:rsid w:val="00250D6D"/>
    <w:rPr>
      <w:rFonts w:ascii="Arial" w:hAnsi="Arial"/>
      <w:b/>
      <w:sz w:val="26"/>
    </w:rPr>
  </w:style>
  <w:style w:type="character" w:customStyle="1" w:styleId="1031">
    <w:name w:val="Знак Знак103"/>
    <w:rsid w:val="00250D6D"/>
    <w:rPr>
      <w:b/>
      <w:i/>
      <w:sz w:val="26"/>
    </w:rPr>
  </w:style>
  <w:style w:type="table" w:customStyle="1" w:styleId="Calendar12">
    <w:name w:val="Calendar 12"/>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3fffa">
    <w:name w:val="Сетка таблицы3"/>
    <w:uiPriority w:val="5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0"/>
    <w:qFormat/>
    <w:rsid w:val="00250D6D"/>
    <w:pPr>
      <w:suppressAutoHyphens w:val="0"/>
      <w:spacing w:before="100" w:beforeAutospacing="1" w:after="100" w:afterAutospacing="1"/>
    </w:pPr>
    <w:rPr>
      <w:color w:val="FF0000"/>
      <w:sz w:val="20"/>
      <w:szCs w:val="20"/>
      <w:lang w:eastAsia="ru-RU"/>
    </w:rPr>
  </w:style>
  <w:style w:type="paragraph" w:customStyle="1" w:styleId="2141">
    <w:name w:val="Стиль Основной текст 2 + 14 пт"/>
    <w:basedOn w:val="2a"/>
    <w:qFormat/>
    <w:rsid w:val="00250D6D"/>
    <w:pPr>
      <w:spacing w:after="0" w:line="240" w:lineRule="auto"/>
      <w:ind w:firstLine="709"/>
      <w:jc w:val="both"/>
    </w:pPr>
    <w:rPr>
      <w:sz w:val="28"/>
      <w:szCs w:val="24"/>
      <w:lang w:eastAsia="ru-RU"/>
    </w:rPr>
  </w:style>
  <w:style w:type="paragraph" w:customStyle="1" w:styleId="ac">
    <w:name w:val="маркированныйСТП"/>
    <w:basedOn w:val="aff0"/>
    <w:autoRedefine/>
    <w:qFormat/>
    <w:rsid w:val="00250D6D"/>
    <w:pPr>
      <w:numPr>
        <w:numId w:val="81"/>
      </w:numPr>
      <w:suppressAutoHyphens w:val="0"/>
      <w:ind w:left="0" w:firstLine="709"/>
      <w:jc w:val="both"/>
    </w:pPr>
    <w:rPr>
      <w:szCs w:val="24"/>
      <w:lang w:eastAsia="ru-RU"/>
    </w:rPr>
  </w:style>
  <w:style w:type="paragraph" w:customStyle="1" w:styleId="T2">
    <w:name w:val="T2"/>
    <w:basedOn w:val="afff9"/>
    <w:autoRedefine/>
    <w:qFormat/>
    <w:rsid w:val="00250D6D"/>
    <w:pPr>
      <w:keepNext/>
      <w:tabs>
        <w:tab w:val="num" w:pos="717"/>
      </w:tabs>
      <w:spacing w:before="320" w:after="120" w:line="288" w:lineRule="auto"/>
      <w:jc w:val="center"/>
    </w:pPr>
    <w:rPr>
      <w:rFonts w:ascii="Trebuchet MS" w:eastAsia="MS Mincho" w:hAnsi="Trebuchet MS" w:cs="Verdana"/>
      <w:smallCaps/>
      <w:szCs w:val="28"/>
      <w:lang w:eastAsia="ru-RU"/>
    </w:rPr>
  </w:style>
  <w:style w:type="character" w:customStyle="1" w:styleId="T20">
    <w:name w:val="T2 Знак"/>
    <w:rsid w:val="00250D6D"/>
  </w:style>
  <w:style w:type="character" w:customStyle="1" w:styleId="Tabr2">
    <w:name w:val="Tab_r Знак2"/>
    <w:rsid w:val="00250D6D"/>
    <w:rPr>
      <w:rFonts w:ascii="Trebuchet MS" w:hAnsi="Trebuchet MS"/>
      <w:i/>
      <w:spacing w:val="-2"/>
      <w:w w:val="103"/>
      <w:sz w:val="24"/>
      <w:lang w:val="ru-RU" w:eastAsia="en-US"/>
    </w:rPr>
  </w:style>
  <w:style w:type="paragraph" w:customStyle="1" w:styleId="affffffffffffffffffffffffffff">
    <w:name w:val="Знак 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cs="Tahoma"/>
      <w:sz w:val="20"/>
      <w:szCs w:val="20"/>
      <w:lang w:val="en-US" w:eastAsia="en-US"/>
    </w:rPr>
  </w:style>
  <w:style w:type="paragraph" w:customStyle="1" w:styleId="Style6">
    <w:name w:val="Style6"/>
    <w:basedOn w:val="aff0"/>
    <w:qFormat/>
    <w:rsid w:val="00250D6D"/>
    <w:pPr>
      <w:widowControl w:val="0"/>
      <w:suppressAutoHyphens w:val="0"/>
      <w:autoSpaceDE w:val="0"/>
      <w:autoSpaceDN w:val="0"/>
      <w:adjustRightInd w:val="0"/>
      <w:spacing w:line="331" w:lineRule="exact"/>
    </w:pPr>
    <w:rPr>
      <w:sz w:val="24"/>
      <w:szCs w:val="24"/>
      <w:lang w:eastAsia="ru-RU"/>
    </w:rPr>
  </w:style>
  <w:style w:type="paragraph" w:customStyle="1" w:styleId="2fffff7">
    <w:name w:val="Знак Знак2 Знак"/>
    <w:basedOn w:val="aff0"/>
    <w:qFormat/>
    <w:rsid w:val="00250D6D"/>
    <w:pPr>
      <w:suppressAutoHyphens w:val="0"/>
      <w:spacing w:before="100" w:beforeAutospacing="1" w:after="100" w:afterAutospacing="1"/>
      <w:jc w:val="both"/>
    </w:pPr>
    <w:rPr>
      <w:rFonts w:ascii="Tahoma" w:hAnsi="Tahoma"/>
      <w:sz w:val="20"/>
      <w:szCs w:val="20"/>
      <w:lang w:val="en-US" w:eastAsia="en-US"/>
    </w:rPr>
  </w:style>
  <w:style w:type="paragraph" w:customStyle="1" w:styleId="doctxt">
    <w:name w:val="doctxt"/>
    <w:basedOn w:val="aff0"/>
    <w:qFormat/>
    <w:rsid w:val="00250D6D"/>
    <w:pPr>
      <w:suppressAutoHyphens w:val="0"/>
      <w:spacing w:before="45"/>
      <w:ind w:firstLine="300"/>
      <w:jc w:val="both"/>
    </w:pPr>
    <w:rPr>
      <w:rFonts w:ascii="Tahoma" w:hAnsi="Tahoma" w:cs="Tahoma"/>
      <w:sz w:val="20"/>
      <w:szCs w:val="20"/>
      <w:lang w:eastAsia="ru-RU"/>
    </w:rPr>
  </w:style>
  <w:style w:type="paragraph" w:customStyle="1" w:styleId="95">
    <w:name w:val="Цитата9"/>
    <w:basedOn w:val="aff0"/>
    <w:qFormat/>
    <w:rsid w:val="00250D6D"/>
    <w:pPr>
      <w:suppressAutoHyphens w:val="0"/>
    </w:pPr>
    <w:rPr>
      <w:szCs w:val="20"/>
      <w:lang w:eastAsia="ru-RU"/>
    </w:rPr>
  </w:style>
  <w:style w:type="paragraph" w:customStyle="1" w:styleId="390">
    <w:name w:val="Основной текст с отступом 39"/>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71">
    <w:name w:val="Основной текст с отступом 27"/>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87">
    <w:name w:val="Название8"/>
    <w:basedOn w:val="aff0"/>
    <w:qFormat/>
    <w:rsid w:val="00250D6D"/>
    <w:pPr>
      <w:suppressAutoHyphens w:val="0"/>
      <w:jc w:val="center"/>
    </w:pPr>
    <w:rPr>
      <w:b/>
      <w:sz w:val="24"/>
      <w:szCs w:val="20"/>
      <w:lang w:eastAsia="ru-RU"/>
    </w:rPr>
  </w:style>
  <w:style w:type="paragraph" w:customStyle="1" w:styleId="7a">
    <w:name w:val="Обычный7"/>
    <w:qFormat/>
    <w:rsid w:val="00250D6D"/>
    <w:pPr>
      <w:spacing w:before="100" w:after="100"/>
    </w:pPr>
    <w:rPr>
      <w:sz w:val="24"/>
    </w:rPr>
  </w:style>
  <w:style w:type="paragraph" w:customStyle="1" w:styleId="371">
    <w:name w:val="Основной текст 37"/>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811">
    <w:name w:val="Знак Знак81"/>
    <w:rsid w:val="00250D6D"/>
    <w:rPr>
      <w:sz w:val="28"/>
      <w:lang w:val="ru-RU" w:eastAsia="ru-RU"/>
    </w:rPr>
  </w:style>
  <w:style w:type="character" w:customStyle="1" w:styleId="416">
    <w:name w:val="Знак Знак41"/>
    <w:rsid w:val="00250D6D"/>
    <w:rPr>
      <w:b/>
      <w:snapToGrid w:val="0"/>
      <w:sz w:val="28"/>
    </w:rPr>
  </w:style>
  <w:style w:type="character" w:customStyle="1" w:styleId="332">
    <w:name w:val="Знак Знак33"/>
    <w:rsid w:val="00250D6D"/>
    <w:rPr>
      <w:sz w:val="28"/>
    </w:rPr>
  </w:style>
  <w:style w:type="character" w:customStyle="1" w:styleId="720">
    <w:name w:val="Знак Знак72"/>
    <w:rsid w:val="00250D6D"/>
    <w:rPr>
      <w:i/>
      <w:sz w:val="28"/>
      <w:lang w:val="en-US" w:eastAsia="ru-RU"/>
    </w:rPr>
  </w:style>
  <w:style w:type="paragraph" w:customStyle="1" w:styleId="6c">
    <w:name w:val="Текст выноски6"/>
    <w:basedOn w:val="aff0"/>
    <w:qFormat/>
    <w:rsid w:val="00250D6D"/>
    <w:pPr>
      <w:suppressAutoHyphens w:val="0"/>
    </w:pPr>
    <w:rPr>
      <w:rFonts w:ascii="Tahoma" w:hAnsi="Tahoma"/>
      <w:sz w:val="16"/>
      <w:szCs w:val="20"/>
      <w:lang w:eastAsia="ru-RU"/>
    </w:rPr>
  </w:style>
  <w:style w:type="paragraph" w:customStyle="1" w:styleId="291">
    <w:name w:val="Основной текст 29"/>
    <w:basedOn w:val="aff0"/>
    <w:qFormat/>
    <w:rsid w:val="00250D6D"/>
    <w:pPr>
      <w:suppressAutoHyphens w:val="0"/>
      <w:spacing w:after="120"/>
      <w:ind w:left="283"/>
    </w:pPr>
    <w:rPr>
      <w:sz w:val="20"/>
      <w:szCs w:val="20"/>
      <w:lang w:eastAsia="ru-RU"/>
    </w:rPr>
  </w:style>
  <w:style w:type="paragraph" w:customStyle="1" w:styleId="1112">
    <w:name w:val="Знак Знак Знак Знак Знак Знак1 Знак1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01">
    <w:name w:val="Знак Знак201"/>
    <w:rsid w:val="00250D6D"/>
    <w:rPr>
      <w:sz w:val="24"/>
      <w:lang w:val="ru-RU" w:eastAsia="ru-RU"/>
    </w:rPr>
  </w:style>
  <w:style w:type="paragraph" w:customStyle="1" w:styleId="381">
    <w:name w:val="Основной текст 38"/>
    <w:basedOn w:val="aff0"/>
    <w:qFormat/>
    <w:rsid w:val="00250D6D"/>
    <w:pPr>
      <w:suppressAutoHyphens w:val="0"/>
      <w:jc w:val="both"/>
    </w:pPr>
    <w:rPr>
      <w:szCs w:val="20"/>
      <w:lang w:val="en-US" w:eastAsia="ru-RU"/>
    </w:rPr>
  </w:style>
  <w:style w:type="paragraph" w:customStyle="1" w:styleId="12f">
    <w:name w:val="Стиль ОсновнойРПС + 12 пт"/>
    <w:basedOn w:val="afffffff9"/>
    <w:qFormat/>
    <w:rsid w:val="00250D6D"/>
    <w:pPr>
      <w:spacing w:line="240" w:lineRule="auto"/>
      <w:ind w:firstLine="0"/>
    </w:pPr>
    <w:rPr>
      <w:sz w:val="24"/>
      <w:szCs w:val="20"/>
    </w:rPr>
  </w:style>
  <w:style w:type="paragraph" w:customStyle="1" w:styleId="3100">
    <w:name w:val="Основной текст с отступом 310"/>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82">
    <w:name w:val="Основной текст с отступом 28"/>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96">
    <w:name w:val="Название9"/>
    <w:basedOn w:val="aff0"/>
    <w:qFormat/>
    <w:rsid w:val="00250D6D"/>
    <w:pPr>
      <w:suppressAutoHyphens w:val="0"/>
      <w:jc w:val="center"/>
    </w:pPr>
    <w:rPr>
      <w:b/>
      <w:sz w:val="24"/>
      <w:szCs w:val="20"/>
      <w:lang w:eastAsia="ru-RU"/>
    </w:rPr>
  </w:style>
  <w:style w:type="paragraph" w:customStyle="1" w:styleId="10d">
    <w:name w:val="Цитата10"/>
    <w:basedOn w:val="aff0"/>
    <w:qFormat/>
    <w:rsid w:val="00250D6D"/>
    <w:pPr>
      <w:suppressAutoHyphens w:val="0"/>
    </w:pPr>
    <w:rPr>
      <w:szCs w:val="20"/>
      <w:lang w:eastAsia="ru-RU"/>
    </w:rPr>
  </w:style>
  <w:style w:type="paragraph" w:customStyle="1" w:styleId="88">
    <w:name w:val="Обычный8"/>
    <w:qFormat/>
    <w:rsid w:val="00250D6D"/>
    <w:pPr>
      <w:spacing w:before="100" w:after="100"/>
    </w:pPr>
    <w:rPr>
      <w:sz w:val="24"/>
    </w:rPr>
  </w:style>
  <w:style w:type="paragraph" w:customStyle="1" w:styleId="p3">
    <w:name w:val="p3"/>
    <w:basedOn w:val="aff0"/>
    <w:qFormat/>
    <w:rsid w:val="00250D6D"/>
    <w:pPr>
      <w:suppressAutoHyphens w:val="0"/>
      <w:ind w:firstLine="225"/>
    </w:pPr>
    <w:rPr>
      <w:sz w:val="24"/>
      <w:szCs w:val="24"/>
      <w:lang w:eastAsia="ru-RU"/>
    </w:rPr>
  </w:style>
  <w:style w:type="paragraph" w:customStyle="1" w:styleId="ntext">
    <w:name w:val="ntext"/>
    <w:basedOn w:val="aff0"/>
    <w:qFormat/>
    <w:rsid w:val="00250D6D"/>
    <w:pPr>
      <w:suppressAutoHyphens w:val="0"/>
      <w:ind w:firstLine="709"/>
      <w:jc w:val="both"/>
    </w:pPr>
    <w:rPr>
      <w:color w:val="000000"/>
      <w:sz w:val="24"/>
      <w:szCs w:val="24"/>
      <w:lang w:eastAsia="ru-RU"/>
    </w:rPr>
  </w:style>
  <w:style w:type="paragraph" w:customStyle="1" w:styleId="2100">
    <w:name w:val="Основной текст 210"/>
    <w:basedOn w:val="aff0"/>
    <w:qFormat/>
    <w:rsid w:val="00250D6D"/>
    <w:pPr>
      <w:suppressAutoHyphens w:val="0"/>
      <w:jc w:val="center"/>
    </w:pPr>
    <w:rPr>
      <w:szCs w:val="20"/>
      <w:lang w:eastAsia="ru-RU"/>
    </w:rPr>
  </w:style>
  <w:style w:type="paragraph" w:customStyle="1" w:styleId="1100">
    <w:name w:val="Знак Знак Знак Знак Знак Знак1 Знак10"/>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72">
    <w:name w:val="Знак Знак27"/>
    <w:rsid w:val="00250D6D"/>
    <w:rPr>
      <w:rFonts w:cs="Times New Roman"/>
      <w:sz w:val="24"/>
      <w:szCs w:val="24"/>
      <w:lang w:val="ru-RU" w:eastAsia="ru-RU" w:bidi="ar-SA"/>
    </w:rPr>
  </w:style>
  <w:style w:type="paragraph" w:customStyle="1" w:styleId="450">
    <w:name w:val="Заголовок 45"/>
    <w:basedOn w:val="aff0"/>
    <w:next w:val="aff0"/>
    <w:qFormat/>
    <w:rsid w:val="00250D6D"/>
    <w:pPr>
      <w:keepNext/>
      <w:suppressAutoHyphens w:val="0"/>
      <w:jc w:val="center"/>
      <w:outlineLvl w:val="3"/>
    </w:pPr>
    <w:rPr>
      <w:sz w:val="24"/>
      <w:szCs w:val="20"/>
      <w:lang w:eastAsia="ru-RU"/>
    </w:rPr>
  </w:style>
  <w:style w:type="table" w:customStyle="1" w:styleId="4ff6">
    <w:name w:val="Сетка таблицы4"/>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f0">
    <w:name w:val="Стиль РПС_заголовок таблицы + полужирный"/>
    <w:basedOn w:val="afffffffffffffffffffc"/>
    <w:qFormat/>
    <w:rsid w:val="00250D6D"/>
    <w:rPr>
      <w:bCs w:val="0"/>
      <w:iCs/>
      <w:szCs w:val="20"/>
    </w:rPr>
  </w:style>
  <w:style w:type="paragraph" w:customStyle="1" w:styleId="391">
    <w:name w:val="Основной текст 39"/>
    <w:basedOn w:val="aff0"/>
    <w:qFormat/>
    <w:rsid w:val="00250D6D"/>
    <w:pPr>
      <w:suppressAutoHyphens w:val="0"/>
      <w:jc w:val="both"/>
    </w:pPr>
    <w:rPr>
      <w:szCs w:val="20"/>
      <w:lang w:val="en-US" w:eastAsia="ru-RU"/>
    </w:rPr>
  </w:style>
  <w:style w:type="paragraph" w:customStyle="1" w:styleId="3120">
    <w:name w:val="Основной текст с отступом 312"/>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92">
    <w:name w:val="Основной текст с отступом 29"/>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e">
    <w:name w:val="Название10"/>
    <w:basedOn w:val="aff0"/>
    <w:qFormat/>
    <w:rsid w:val="00250D6D"/>
    <w:pPr>
      <w:suppressAutoHyphens w:val="0"/>
      <w:jc w:val="center"/>
    </w:pPr>
    <w:rPr>
      <w:b/>
      <w:sz w:val="24"/>
      <w:szCs w:val="20"/>
      <w:lang w:eastAsia="ru-RU"/>
    </w:rPr>
  </w:style>
  <w:style w:type="paragraph" w:customStyle="1" w:styleId="97">
    <w:name w:val="Обычный9"/>
    <w:qFormat/>
    <w:rsid w:val="00250D6D"/>
    <w:pPr>
      <w:spacing w:before="100" w:after="100"/>
    </w:pPr>
    <w:rPr>
      <w:sz w:val="24"/>
    </w:rPr>
  </w:style>
  <w:style w:type="paragraph" w:customStyle="1" w:styleId="2120">
    <w:name w:val="Основной текст 212"/>
    <w:basedOn w:val="aff0"/>
    <w:qFormat/>
    <w:rsid w:val="00250D6D"/>
    <w:pPr>
      <w:suppressAutoHyphens w:val="0"/>
      <w:jc w:val="center"/>
    </w:pPr>
    <w:rPr>
      <w:szCs w:val="20"/>
      <w:lang w:eastAsia="ru-RU"/>
    </w:rPr>
  </w:style>
  <w:style w:type="paragraph" w:customStyle="1" w:styleId="191">
    <w:name w:val="Знак Знак Знак Знак Знак Знак1 Знак9"/>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63">
    <w:name w:val="Знак Знак26"/>
    <w:rsid w:val="00250D6D"/>
    <w:rPr>
      <w:sz w:val="24"/>
      <w:lang w:val="ru-RU" w:eastAsia="ru-RU"/>
    </w:rPr>
  </w:style>
  <w:style w:type="paragraph" w:customStyle="1" w:styleId="460">
    <w:name w:val="Заголовок 46"/>
    <w:basedOn w:val="aff0"/>
    <w:next w:val="aff0"/>
    <w:qFormat/>
    <w:rsid w:val="00250D6D"/>
    <w:pPr>
      <w:keepNext/>
      <w:suppressAutoHyphens w:val="0"/>
      <w:jc w:val="center"/>
      <w:outlineLvl w:val="3"/>
    </w:pPr>
    <w:rPr>
      <w:sz w:val="24"/>
      <w:szCs w:val="20"/>
      <w:lang w:eastAsia="ru-RU"/>
    </w:rPr>
  </w:style>
  <w:style w:type="character" w:customStyle="1" w:styleId="422">
    <w:name w:val="Заголовок 4 Знак2"/>
    <w:rsid w:val="00250D6D"/>
    <w:rPr>
      <w:b/>
      <w:i/>
      <w:sz w:val="28"/>
    </w:rPr>
  </w:style>
  <w:style w:type="paragraph" w:customStyle="1" w:styleId="1fffffffff3">
    <w:name w:val="Без интервала1"/>
    <w:qFormat/>
    <w:rsid w:val="00250D6D"/>
    <w:rPr>
      <w:rFonts w:ascii="Calibri" w:hAnsi="Calibri"/>
      <w:sz w:val="22"/>
      <w:szCs w:val="22"/>
      <w:lang w:eastAsia="en-US"/>
    </w:rPr>
  </w:style>
  <w:style w:type="paragraph" w:customStyle="1" w:styleId="11ff2">
    <w:name w:val="Название11"/>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1fffffffff4">
    <w:name w:val="Знак Знак Знак Знак Знак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1ff3">
    <w:name w:val="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5f8">
    <w:name w:val="Знак5"/>
    <w:basedOn w:val="aff0"/>
    <w:qFormat/>
    <w:rsid w:val="00250D6D"/>
    <w:pPr>
      <w:suppressAutoHyphens w:val="0"/>
      <w:spacing w:before="100" w:beforeAutospacing="1" w:after="100" w:afterAutospacing="1"/>
    </w:pPr>
    <w:rPr>
      <w:rFonts w:ascii="Tahoma" w:hAnsi="Tahoma"/>
      <w:sz w:val="20"/>
      <w:szCs w:val="20"/>
      <w:lang w:val="en-US" w:eastAsia="en-US"/>
    </w:rPr>
  </w:style>
  <w:style w:type="numbering" w:customStyle="1" w:styleId="CourierNew14127">
    <w:name w:val="Стиль маркированный Courier New 14 пт Слева:  127 см Выступ:  ..."/>
    <w:rsid w:val="00250D6D"/>
    <w:pPr>
      <w:numPr>
        <w:numId w:val="77"/>
      </w:numPr>
    </w:pPr>
  </w:style>
  <w:style w:type="numbering" w:customStyle="1" w:styleId="14125">
    <w:name w:val="Стиль нумерованный 14 пт Первая строка:  125 см"/>
    <w:rsid w:val="00250D6D"/>
    <w:pPr>
      <w:numPr>
        <w:numId w:val="79"/>
      </w:numPr>
    </w:pPr>
  </w:style>
  <w:style w:type="numbering" w:customStyle="1" w:styleId="22">
    <w:name w:val="Стиль маркированный2"/>
    <w:rsid w:val="00250D6D"/>
    <w:pPr>
      <w:numPr>
        <w:numId w:val="70"/>
      </w:numPr>
    </w:pPr>
  </w:style>
  <w:style w:type="numbering" w:customStyle="1" w:styleId="210">
    <w:name w:val="Стиль маркированный21"/>
    <w:rsid w:val="00250D6D"/>
    <w:pPr>
      <w:numPr>
        <w:numId w:val="82"/>
      </w:numPr>
    </w:pPr>
  </w:style>
  <w:style w:type="numbering" w:customStyle="1" w:styleId="CourierNew14125">
    <w:name w:val="Стиль маркированный Courier New 14 пт Слева:  125 см Выступ:  ..."/>
    <w:rsid w:val="00250D6D"/>
    <w:pPr>
      <w:numPr>
        <w:numId w:val="80"/>
      </w:numPr>
    </w:pPr>
  </w:style>
  <w:style w:type="numbering" w:customStyle="1" w:styleId="CourierNew141251">
    <w:name w:val="Стиль маркированный Courier New 14 пт Слева:  125 см Выступ:  ...1"/>
    <w:rsid w:val="00250D6D"/>
    <w:pPr>
      <w:numPr>
        <w:numId w:val="78"/>
      </w:numPr>
    </w:pPr>
  </w:style>
  <w:style w:type="character" w:customStyle="1" w:styleId="140950">
    <w:name w:val="Обычный + 14 пт;курсив;По центру;Первая строка:  0;95 см Знак Знак"/>
    <w:rsid w:val="00250D6D"/>
    <w:rPr>
      <w:sz w:val="24"/>
      <w:szCs w:val="24"/>
      <w:lang w:val="ru-RU" w:eastAsia="ru-RU" w:bidi="ar-SA"/>
    </w:rPr>
  </w:style>
  <w:style w:type="character" w:customStyle="1" w:styleId="Title101">
    <w:name w:val="Title1.0 Знак"/>
    <w:link w:val="Title100"/>
    <w:rsid w:val="00250D6D"/>
    <w:rPr>
      <w:b/>
      <w:caps/>
      <w:sz w:val="28"/>
      <w:szCs w:val="28"/>
    </w:rPr>
  </w:style>
  <w:style w:type="paragraph" w:customStyle="1" w:styleId="3101">
    <w:name w:val="Основной текст 310"/>
    <w:basedOn w:val="aff0"/>
    <w:qFormat/>
    <w:rsid w:val="00250D6D"/>
    <w:pPr>
      <w:suppressAutoHyphens w:val="0"/>
      <w:jc w:val="both"/>
    </w:pPr>
    <w:rPr>
      <w:szCs w:val="20"/>
      <w:lang w:val="en-US" w:eastAsia="ru-RU"/>
    </w:rPr>
  </w:style>
  <w:style w:type="paragraph" w:customStyle="1" w:styleId="2101">
    <w:name w:val="Основной текст с отступом 210"/>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f">
    <w:name w:val="Обычный10"/>
    <w:qFormat/>
    <w:rsid w:val="00250D6D"/>
    <w:pPr>
      <w:spacing w:before="100" w:after="100"/>
    </w:pPr>
    <w:rPr>
      <w:snapToGrid w:val="0"/>
      <w:sz w:val="24"/>
    </w:rPr>
  </w:style>
  <w:style w:type="character" w:customStyle="1" w:styleId="10f0">
    <w:name w:val="Обычный + 10 пт;Черный;По ширине Знак Знак Знак Знак"/>
    <w:rsid w:val="00250D6D"/>
    <w:rPr>
      <w:bCs/>
      <w:sz w:val="28"/>
      <w:szCs w:val="28"/>
      <w:lang w:val="ru-RU" w:eastAsia="ru-RU" w:bidi="ar-SA"/>
    </w:rPr>
  </w:style>
  <w:style w:type="numbering" w:customStyle="1" w:styleId="1113">
    <w:name w:val="Нет списка111"/>
    <w:next w:val="aff3"/>
    <w:semiHidden/>
    <w:rsid w:val="00250D6D"/>
  </w:style>
  <w:style w:type="numbering" w:customStyle="1" w:styleId="21f7">
    <w:name w:val="Нет списка21"/>
    <w:next w:val="aff3"/>
    <w:semiHidden/>
    <w:rsid w:val="00250D6D"/>
  </w:style>
  <w:style w:type="paragraph" w:customStyle="1" w:styleId="470">
    <w:name w:val="Заголовок 47"/>
    <w:basedOn w:val="aff0"/>
    <w:next w:val="aff0"/>
    <w:qFormat/>
    <w:rsid w:val="00250D6D"/>
    <w:pPr>
      <w:keepNext/>
      <w:suppressAutoHyphens w:val="0"/>
      <w:jc w:val="center"/>
      <w:outlineLvl w:val="3"/>
    </w:pPr>
    <w:rPr>
      <w:sz w:val="24"/>
      <w:szCs w:val="20"/>
      <w:lang w:eastAsia="ru-RU"/>
    </w:rPr>
  </w:style>
  <w:style w:type="paragraph" w:customStyle="1" w:styleId="2fffff8">
    <w:name w:val="Без интервала2"/>
    <w:qFormat/>
    <w:rsid w:val="00250D6D"/>
    <w:rPr>
      <w:rFonts w:ascii="Calibri" w:hAnsi="Calibri"/>
      <w:sz w:val="22"/>
      <w:szCs w:val="22"/>
      <w:lang w:eastAsia="en-US"/>
    </w:rPr>
  </w:style>
  <w:style w:type="paragraph" w:customStyle="1" w:styleId="2fffff9">
    <w:name w:val="Знак Знак Знак Знак Знак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2f0">
    <w:name w:val="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ffffffff1">
    <w:name w:val="ПодЗаголовок Знак Знак"/>
    <w:rsid w:val="00250D6D"/>
    <w:rPr>
      <w:rFonts w:ascii="Arial" w:hAnsi="Arial" w:cs="Arial"/>
      <w:b/>
      <w:bCs/>
      <w:noProof w:val="0"/>
      <w:sz w:val="26"/>
      <w:szCs w:val="26"/>
      <w:lang w:val="ru-RU" w:eastAsia="ru-RU" w:bidi="ar-SA"/>
    </w:rPr>
  </w:style>
  <w:style w:type="paragraph" w:customStyle="1" w:styleId="Style91">
    <w:name w:val="Style91"/>
    <w:basedOn w:val="aff0"/>
    <w:qFormat/>
    <w:rsid w:val="00250D6D"/>
    <w:pPr>
      <w:widowControl w:val="0"/>
      <w:suppressAutoHyphens w:val="0"/>
      <w:autoSpaceDE w:val="0"/>
      <w:autoSpaceDN w:val="0"/>
      <w:adjustRightInd w:val="0"/>
      <w:spacing w:line="360" w:lineRule="exact"/>
      <w:jc w:val="both"/>
    </w:pPr>
    <w:rPr>
      <w:rFonts w:ascii="Arial" w:eastAsia="Calibri" w:hAnsi="Arial" w:cs="Arial"/>
      <w:sz w:val="24"/>
      <w:szCs w:val="24"/>
      <w:lang w:eastAsia="ru-RU"/>
    </w:rPr>
  </w:style>
  <w:style w:type="character" w:customStyle="1" w:styleId="FontStyle156">
    <w:name w:val="Font Style156"/>
    <w:rsid w:val="00250D6D"/>
    <w:rPr>
      <w:rFonts w:ascii="Arial" w:hAnsi="Arial" w:cs="Arial"/>
      <w:b/>
      <w:bCs/>
      <w:sz w:val="22"/>
      <w:szCs w:val="22"/>
    </w:rPr>
  </w:style>
  <w:style w:type="character" w:customStyle="1" w:styleId="ListParagraphChar">
    <w:name w:val="List Paragraph Char"/>
    <w:link w:val="3ffc"/>
    <w:locked/>
    <w:rsid w:val="00250D6D"/>
    <w:rPr>
      <w:rFonts w:ascii="Calibri" w:hAnsi="Calibri"/>
      <w:sz w:val="22"/>
      <w:szCs w:val="22"/>
      <w:lang w:eastAsia="en-US"/>
    </w:rPr>
  </w:style>
  <w:style w:type="paragraph" w:customStyle="1" w:styleId="Style16">
    <w:name w:val="Style16"/>
    <w:basedOn w:val="aff0"/>
    <w:qFormat/>
    <w:rsid w:val="00250D6D"/>
    <w:pPr>
      <w:widowControl w:val="0"/>
      <w:suppressAutoHyphens w:val="0"/>
      <w:autoSpaceDE w:val="0"/>
      <w:autoSpaceDN w:val="0"/>
      <w:adjustRightInd w:val="0"/>
    </w:pPr>
    <w:rPr>
      <w:sz w:val="24"/>
      <w:szCs w:val="24"/>
      <w:lang w:eastAsia="ru-RU"/>
    </w:rPr>
  </w:style>
  <w:style w:type="paragraph" w:customStyle="1" w:styleId="Style17">
    <w:name w:val="Style17"/>
    <w:basedOn w:val="aff0"/>
    <w:qFormat/>
    <w:rsid w:val="00250D6D"/>
    <w:pPr>
      <w:widowControl w:val="0"/>
      <w:suppressAutoHyphens w:val="0"/>
      <w:autoSpaceDE w:val="0"/>
      <w:autoSpaceDN w:val="0"/>
      <w:adjustRightInd w:val="0"/>
    </w:pPr>
    <w:rPr>
      <w:sz w:val="24"/>
      <w:szCs w:val="24"/>
      <w:lang w:eastAsia="ru-RU"/>
    </w:rPr>
  </w:style>
  <w:style w:type="paragraph" w:customStyle="1" w:styleId="Style18">
    <w:name w:val="Style18"/>
    <w:basedOn w:val="aff0"/>
    <w:qFormat/>
    <w:rsid w:val="00250D6D"/>
    <w:pPr>
      <w:widowControl w:val="0"/>
      <w:suppressAutoHyphens w:val="0"/>
      <w:autoSpaceDE w:val="0"/>
      <w:autoSpaceDN w:val="0"/>
      <w:adjustRightInd w:val="0"/>
    </w:pPr>
    <w:rPr>
      <w:sz w:val="24"/>
      <w:szCs w:val="24"/>
      <w:lang w:eastAsia="ru-RU"/>
    </w:rPr>
  </w:style>
  <w:style w:type="paragraph" w:customStyle="1" w:styleId="Style19">
    <w:name w:val="Style19"/>
    <w:basedOn w:val="aff0"/>
    <w:qFormat/>
    <w:rsid w:val="00250D6D"/>
    <w:pPr>
      <w:widowControl w:val="0"/>
      <w:suppressAutoHyphens w:val="0"/>
      <w:autoSpaceDE w:val="0"/>
      <w:autoSpaceDN w:val="0"/>
      <w:adjustRightInd w:val="0"/>
      <w:spacing w:line="278" w:lineRule="exact"/>
      <w:jc w:val="center"/>
    </w:pPr>
    <w:rPr>
      <w:sz w:val="24"/>
      <w:szCs w:val="24"/>
      <w:lang w:eastAsia="ru-RU"/>
    </w:rPr>
  </w:style>
  <w:style w:type="paragraph" w:customStyle="1" w:styleId="Style20">
    <w:name w:val="Style20"/>
    <w:basedOn w:val="aff0"/>
    <w:qFormat/>
    <w:rsid w:val="00250D6D"/>
    <w:pPr>
      <w:widowControl w:val="0"/>
      <w:suppressAutoHyphens w:val="0"/>
      <w:autoSpaceDE w:val="0"/>
      <w:autoSpaceDN w:val="0"/>
      <w:adjustRightInd w:val="0"/>
      <w:spacing w:line="274" w:lineRule="exact"/>
      <w:jc w:val="center"/>
    </w:pPr>
    <w:rPr>
      <w:sz w:val="24"/>
      <w:szCs w:val="24"/>
      <w:lang w:eastAsia="ru-RU"/>
    </w:rPr>
  </w:style>
  <w:style w:type="paragraph" w:customStyle="1" w:styleId="Style21">
    <w:name w:val="Style21"/>
    <w:basedOn w:val="aff0"/>
    <w:qFormat/>
    <w:rsid w:val="00250D6D"/>
    <w:pPr>
      <w:widowControl w:val="0"/>
      <w:suppressAutoHyphens w:val="0"/>
      <w:autoSpaceDE w:val="0"/>
      <w:autoSpaceDN w:val="0"/>
      <w:adjustRightInd w:val="0"/>
      <w:spacing w:line="274" w:lineRule="exact"/>
    </w:pPr>
    <w:rPr>
      <w:sz w:val="24"/>
      <w:szCs w:val="24"/>
      <w:lang w:eastAsia="ru-RU"/>
    </w:rPr>
  </w:style>
  <w:style w:type="paragraph" w:customStyle="1" w:styleId="Style22">
    <w:name w:val="Style22"/>
    <w:basedOn w:val="aff0"/>
    <w:qFormat/>
    <w:rsid w:val="00250D6D"/>
    <w:pPr>
      <w:widowControl w:val="0"/>
      <w:suppressAutoHyphens w:val="0"/>
      <w:autoSpaceDE w:val="0"/>
      <w:autoSpaceDN w:val="0"/>
      <w:adjustRightInd w:val="0"/>
      <w:spacing w:line="230" w:lineRule="exact"/>
    </w:pPr>
    <w:rPr>
      <w:sz w:val="24"/>
      <w:szCs w:val="24"/>
      <w:lang w:eastAsia="ru-RU"/>
    </w:rPr>
  </w:style>
  <w:style w:type="character" w:customStyle="1" w:styleId="FontStyle36">
    <w:name w:val="Font Style36"/>
    <w:rsid w:val="00250D6D"/>
    <w:rPr>
      <w:rFonts w:ascii="Times New Roman" w:hAnsi="Times New Roman" w:cs="Times New Roman"/>
      <w:i/>
      <w:iCs/>
      <w:spacing w:val="20"/>
      <w:sz w:val="22"/>
      <w:szCs w:val="22"/>
    </w:rPr>
  </w:style>
  <w:style w:type="character" w:customStyle="1" w:styleId="FontStyle37">
    <w:name w:val="Font Style37"/>
    <w:rsid w:val="00250D6D"/>
    <w:rPr>
      <w:rFonts w:ascii="Times New Roman" w:hAnsi="Times New Roman" w:cs="Times New Roman"/>
      <w:sz w:val="22"/>
      <w:szCs w:val="22"/>
    </w:rPr>
  </w:style>
  <w:style w:type="character" w:customStyle="1" w:styleId="FontStyle38">
    <w:name w:val="Font Style38"/>
    <w:rsid w:val="00250D6D"/>
    <w:rPr>
      <w:rFonts w:ascii="Garamond" w:hAnsi="Garamond" w:cs="Garamond"/>
      <w:b/>
      <w:bCs/>
      <w:sz w:val="24"/>
      <w:szCs w:val="24"/>
    </w:rPr>
  </w:style>
  <w:style w:type="character" w:customStyle="1" w:styleId="FontStyle39">
    <w:name w:val="Font Style39"/>
    <w:rsid w:val="00250D6D"/>
    <w:rPr>
      <w:rFonts w:ascii="Arial Narrow" w:hAnsi="Arial Narrow" w:cs="Arial Narrow"/>
      <w:i/>
      <w:iCs/>
      <w:sz w:val="28"/>
      <w:szCs w:val="28"/>
    </w:rPr>
  </w:style>
  <w:style w:type="character" w:customStyle="1" w:styleId="FontStyle40">
    <w:name w:val="Font Style40"/>
    <w:rsid w:val="00250D6D"/>
    <w:rPr>
      <w:rFonts w:ascii="Times New Roman" w:hAnsi="Times New Roman" w:cs="Times New Roman"/>
      <w:b/>
      <w:bCs/>
      <w:sz w:val="22"/>
      <w:szCs w:val="22"/>
    </w:rPr>
  </w:style>
  <w:style w:type="character" w:customStyle="1" w:styleId="FontStyle41">
    <w:name w:val="Font Style41"/>
    <w:rsid w:val="00250D6D"/>
    <w:rPr>
      <w:rFonts w:ascii="Times New Roman" w:hAnsi="Times New Roman" w:cs="Times New Roman"/>
      <w:i/>
      <w:iCs/>
      <w:sz w:val="18"/>
      <w:szCs w:val="18"/>
    </w:rPr>
  </w:style>
  <w:style w:type="paragraph" w:customStyle="1" w:styleId="Style25">
    <w:name w:val="Style25"/>
    <w:basedOn w:val="aff0"/>
    <w:qFormat/>
    <w:rsid w:val="00250D6D"/>
    <w:pPr>
      <w:widowControl w:val="0"/>
      <w:suppressAutoHyphens w:val="0"/>
      <w:autoSpaceDE w:val="0"/>
      <w:autoSpaceDN w:val="0"/>
      <w:adjustRightInd w:val="0"/>
      <w:spacing w:line="324" w:lineRule="exact"/>
      <w:ind w:firstLine="686"/>
      <w:jc w:val="both"/>
    </w:pPr>
    <w:rPr>
      <w:sz w:val="24"/>
      <w:szCs w:val="24"/>
      <w:lang w:eastAsia="ru-RU"/>
    </w:rPr>
  </w:style>
  <w:style w:type="character" w:customStyle="1" w:styleId="FontStyle35">
    <w:name w:val="Font Style35"/>
    <w:rsid w:val="00250D6D"/>
    <w:rPr>
      <w:rFonts w:ascii="Times New Roman" w:hAnsi="Times New Roman" w:cs="Times New Roman"/>
      <w:b/>
      <w:bCs/>
      <w:sz w:val="26"/>
      <w:szCs w:val="26"/>
    </w:rPr>
  </w:style>
  <w:style w:type="character" w:customStyle="1" w:styleId="FontStyle42">
    <w:name w:val="Font Style42"/>
    <w:rsid w:val="00250D6D"/>
    <w:rPr>
      <w:rFonts w:ascii="Times New Roman" w:hAnsi="Times New Roman" w:cs="Times New Roman"/>
      <w:sz w:val="26"/>
      <w:szCs w:val="26"/>
    </w:rPr>
  </w:style>
  <w:style w:type="paragraph" w:customStyle="1" w:styleId="Style23">
    <w:name w:val="Style23"/>
    <w:basedOn w:val="aff0"/>
    <w:qFormat/>
    <w:rsid w:val="00250D6D"/>
    <w:pPr>
      <w:widowControl w:val="0"/>
      <w:suppressAutoHyphens w:val="0"/>
      <w:autoSpaceDE w:val="0"/>
      <w:autoSpaceDN w:val="0"/>
      <w:adjustRightInd w:val="0"/>
      <w:spacing w:line="325" w:lineRule="exact"/>
      <w:jc w:val="both"/>
    </w:pPr>
    <w:rPr>
      <w:sz w:val="24"/>
      <w:szCs w:val="24"/>
      <w:lang w:eastAsia="ru-RU"/>
    </w:rPr>
  </w:style>
  <w:style w:type="paragraph" w:customStyle="1" w:styleId="Style27">
    <w:name w:val="Style27"/>
    <w:basedOn w:val="aff0"/>
    <w:qFormat/>
    <w:rsid w:val="00250D6D"/>
    <w:pPr>
      <w:widowControl w:val="0"/>
      <w:suppressAutoHyphens w:val="0"/>
      <w:autoSpaceDE w:val="0"/>
      <w:autoSpaceDN w:val="0"/>
      <w:adjustRightInd w:val="0"/>
      <w:spacing w:line="322" w:lineRule="exact"/>
      <w:ind w:firstLine="835"/>
      <w:jc w:val="both"/>
    </w:pPr>
    <w:rPr>
      <w:sz w:val="24"/>
      <w:szCs w:val="24"/>
      <w:lang w:eastAsia="ru-RU"/>
    </w:rPr>
  </w:style>
  <w:style w:type="paragraph" w:customStyle="1" w:styleId="Style28">
    <w:name w:val="Style28"/>
    <w:basedOn w:val="aff0"/>
    <w:qFormat/>
    <w:rsid w:val="00250D6D"/>
    <w:pPr>
      <w:widowControl w:val="0"/>
      <w:suppressAutoHyphens w:val="0"/>
      <w:autoSpaceDE w:val="0"/>
      <w:autoSpaceDN w:val="0"/>
      <w:adjustRightInd w:val="0"/>
      <w:spacing w:line="323" w:lineRule="exact"/>
      <w:ind w:firstLine="821"/>
      <w:jc w:val="both"/>
    </w:pPr>
    <w:rPr>
      <w:sz w:val="24"/>
      <w:szCs w:val="24"/>
      <w:lang w:eastAsia="ru-RU"/>
    </w:rPr>
  </w:style>
  <w:style w:type="paragraph" w:customStyle="1" w:styleId="Style15">
    <w:name w:val="Style15"/>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character" w:customStyle="1" w:styleId="FontStyle43">
    <w:name w:val="Font Style43"/>
    <w:rsid w:val="00250D6D"/>
    <w:rPr>
      <w:rFonts w:ascii="Times New Roman" w:hAnsi="Times New Roman" w:cs="Times New Roman"/>
      <w:i/>
      <w:iCs/>
      <w:sz w:val="26"/>
      <w:szCs w:val="26"/>
    </w:rPr>
  </w:style>
  <w:style w:type="paragraph" w:customStyle="1" w:styleId="Style29">
    <w:name w:val="Style29"/>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paragraph" w:customStyle="1" w:styleId="Iniiaiieoaeno">
    <w:name w:val="Iniiaiie oaeno"/>
    <w:basedOn w:val="aff0"/>
    <w:qFormat/>
    <w:rsid w:val="00250D6D"/>
    <w:pPr>
      <w:widowControl w:val="0"/>
      <w:suppressAutoHyphens w:val="0"/>
      <w:overflowPunct w:val="0"/>
      <w:autoSpaceDE w:val="0"/>
      <w:autoSpaceDN w:val="0"/>
      <w:adjustRightInd w:val="0"/>
      <w:jc w:val="both"/>
      <w:textAlignment w:val="baseline"/>
    </w:pPr>
    <w:rPr>
      <w:sz w:val="24"/>
      <w:szCs w:val="20"/>
      <w:lang w:eastAsia="ru-RU"/>
    </w:rPr>
  </w:style>
  <w:style w:type="paragraph" w:customStyle="1" w:styleId="2fffffa">
    <w:name w:val="сновной текст с отступом 2"/>
    <w:basedOn w:val="aff0"/>
    <w:qFormat/>
    <w:rsid w:val="00250D6D"/>
    <w:pPr>
      <w:widowControl w:val="0"/>
      <w:suppressAutoHyphens w:val="0"/>
      <w:ind w:firstLine="720"/>
      <w:jc w:val="both"/>
    </w:pPr>
    <w:rPr>
      <w:sz w:val="26"/>
      <w:szCs w:val="20"/>
      <w:lang w:eastAsia="ru-RU"/>
    </w:rPr>
  </w:style>
  <w:style w:type="character" w:customStyle="1" w:styleId="FontStyle65">
    <w:name w:val="Font Style65"/>
    <w:rsid w:val="00250D6D"/>
    <w:rPr>
      <w:rFonts w:ascii="Times New Roman" w:hAnsi="Times New Roman" w:cs="Times New Roman"/>
      <w:sz w:val="26"/>
      <w:szCs w:val="26"/>
    </w:rPr>
  </w:style>
  <w:style w:type="character" w:customStyle="1" w:styleId="FontStyle75">
    <w:name w:val="Font Style75"/>
    <w:rsid w:val="00250D6D"/>
    <w:rPr>
      <w:rFonts w:ascii="Times New Roman" w:hAnsi="Times New Roman" w:cs="Times New Roman"/>
      <w:sz w:val="24"/>
      <w:szCs w:val="24"/>
    </w:rPr>
  </w:style>
  <w:style w:type="character" w:customStyle="1" w:styleId="FontStyle58">
    <w:name w:val="Font Style58"/>
    <w:rsid w:val="00250D6D"/>
    <w:rPr>
      <w:rFonts w:ascii="Times New Roman" w:hAnsi="Times New Roman" w:cs="Times New Roman"/>
      <w:b/>
      <w:bCs/>
      <w:i/>
      <w:iCs/>
      <w:sz w:val="26"/>
      <w:szCs w:val="26"/>
    </w:rPr>
  </w:style>
  <w:style w:type="paragraph" w:customStyle="1" w:styleId="Style26">
    <w:name w:val="Style26"/>
    <w:basedOn w:val="aff0"/>
    <w:qFormat/>
    <w:rsid w:val="00250D6D"/>
    <w:pPr>
      <w:widowControl w:val="0"/>
      <w:suppressAutoHyphens w:val="0"/>
      <w:autoSpaceDE w:val="0"/>
      <w:autoSpaceDN w:val="0"/>
      <w:adjustRightInd w:val="0"/>
      <w:spacing w:line="370" w:lineRule="exact"/>
    </w:pPr>
    <w:rPr>
      <w:rFonts w:eastAsia="Calibri"/>
      <w:sz w:val="24"/>
      <w:szCs w:val="24"/>
      <w:lang w:eastAsia="ru-RU"/>
    </w:rPr>
  </w:style>
  <w:style w:type="paragraph" w:customStyle="1" w:styleId="Style32">
    <w:name w:val="Style32"/>
    <w:basedOn w:val="aff0"/>
    <w:qFormat/>
    <w:rsid w:val="00250D6D"/>
    <w:pPr>
      <w:widowControl w:val="0"/>
      <w:suppressAutoHyphens w:val="0"/>
      <w:autoSpaceDE w:val="0"/>
      <w:autoSpaceDN w:val="0"/>
      <w:adjustRightInd w:val="0"/>
      <w:spacing w:line="372" w:lineRule="exact"/>
    </w:pPr>
    <w:rPr>
      <w:rFonts w:eastAsia="Calibri"/>
      <w:sz w:val="24"/>
      <w:szCs w:val="24"/>
      <w:lang w:eastAsia="ru-RU"/>
    </w:rPr>
  </w:style>
  <w:style w:type="paragraph" w:customStyle="1" w:styleId="Style24">
    <w:name w:val="Style24"/>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6">
    <w:name w:val="Style46"/>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3">
    <w:name w:val="Style43"/>
    <w:basedOn w:val="aff0"/>
    <w:qFormat/>
    <w:rsid w:val="00250D6D"/>
    <w:pPr>
      <w:widowControl w:val="0"/>
      <w:suppressAutoHyphens w:val="0"/>
      <w:autoSpaceDE w:val="0"/>
      <w:autoSpaceDN w:val="0"/>
      <w:adjustRightInd w:val="0"/>
    </w:pPr>
    <w:rPr>
      <w:rFonts w:eastAsia="Calibri"/>
      <w:sz w:val="24"/>
      <w:szCs w:val="24"/>
      <w:lang w:eastAsia="ru-RU"/>
    </w:rPr>
  </w:style>
  <w:style w:type="character" w:customStyle="1" w:styleId="FontStyle55">
    <w:name w:val="Font Style55"/>
    <w:rsid w:val="00250D6D"/>
    <w:rPr>
      <w:rFonts w:ascii="Times New Roman" w:hAnsi="Times New Roman" w:cs="Times New Roman"/>
      <w:b/>
      <w:bCs/>
      <w:sz w:val="26"/>
      <w:szCs w:val="26"/>
    </w:rPr>
  </w:style>
  <w:style w:type="character" w:customStyle="1" w:styleId="FontStyle64">
    <w:name w:val="Font Style64"/>
    <w:rsid w:val="00250D6D"/>
    <w:rPr>
      <w:rFonts w:ascii="Times New Roman" w:hAnsi="Times New Roman" w:cs="Times New Roman"/>
      <w:b/>
      <w:bCs/>
      <w:sz w:val="26"/>
      <w:szCs w:val="26"/>
    </w:rPr>
  </w:style>
  <w:style w:type="paragraph" w:customStyle="1" w:styleId="Style10">
    <w:name w:val="Style10"/>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paragraph" w:customStyle="1" w:styleId="Style69">
    <w:name w:val="Style69"/>
    <w:basedOn w:val="aff0"/>
    <w:qFormat/>
    <w:rsid w:val="00250D6D"/>
    <w:pPr>
      <w:widowControl w:val="0"/>
      <w:suppressAutoHyphens w:val="0"/>
      <w:autoSpaceDE w:val="0"/>
      <w:autoSpaceDN w:val="0"/>
      <w:adjustRightInd w:val="0"/>
      <w:spacing w:line="293" w:lineRule="exact"/>
      <w:ind w:firstLine="538"/>
      <w:jc w:val="both"/>
    </w:pPr>
    <w:rPr>
      <w:rFonts w:ascii="Arial" w:eastAsia="Calibri" w:hAnsi="Arial" w:cs="Arial"/>
      <w:sz w:val="24"/>
      <w:szCs w:val="24"/>
      <w:lang w:eastAsia="ru-RU"/>
    </w:rPr>
  </w:style>
  <w:style w:type="paragraph" w:customStyle="1" w:styleId="Style77">
    <w:name w:val="Style77"/>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character" w:customStyle="1" w:styleId="FontStyle159">
    <w:name w:val="Font Style159"/>
    <w:rsid w:val="00250D6D"/>
    <w:rPr>
      <w:rFonts w:ascii="Arial" w:hAnsi="Arial" w:cs="Arial"/>
      <w:sz w:val="18"/>
      <w:szCs w:val="18"/>
    </w:rPr>
  </w:style>
  <w:style w:type="character" w:customStyle="1" w:styleId="FontStyle161">
    <w:name w:val="Font Style161"/>
    <w:rsid w:val="00250D6D"/>
    <w:rPr>
      <w:rFonts w:ascii="Arial" w:hAnsi="Arial" w:cs="Arial"/>
      <w:b/>
      <w:bCs/>
      <w:sz w:val="18"/>
      <w:szCs w:val="18"/>
    </w:rPr>
  </w:style>
  <w:style w:type="paragraph" w:customStyle="1" w:styleId="Style50">
    <w:name w:val="Style50"/>
    <w:basedOn w:val="aff0"/>
    <w:qFormat/>
    <w:rsid w:val="00250D6D"/>
    <w:pPr>
      <w:widowControl w:val="0"/>
      <w:suppressAutoHyphens w:val="0"/>
      <w:autoSpaceDE w:val="0"/>
      <w:autoSpaceDN w:val="0"/>
      <w:adjustRightInd w:val="0"/>
      <w:spacing w:line="274" w:lineRule="exact"/>
      <w:ind w:hanging="365"/>
    </w:pPr>
    <w:rPr>
      <w:rFonts w:ascii="Arial" w:eastAsia="Calibri" w:hAnsi="Arial" w:cs="Arial"/>
      <w:sz w:val="24"/>
      <w:szCs w:val="24"/>
      <w:lang w:eastAsia="ru-RU"/>
    </w:rPr>
  </w:style>
  <w:style w:type="paragraph" w:customStyle="1" w:styleId="Style81">
    <w:name w:val="Style81"/>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paragraph" w:customStyle="1" w:styleId="Style86">
    <w:name w:val="Style86"/>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character" w:customStyle="1" w:styleId="FontStyle152">
    <w:name w:val="Font Style152"/>
    <w:rsid w:val="00250D6D"/>
    <w:rPr>
      <w:rFonts w:ascii="Arial" w:hAnsi="Arial" w:cs="Arial"/>
      <w:b/>
      <w:bCs/>
      <w:sz w:val="18"/>
      <w:szCs w:val="18"/>
    </w:rPr>
  </w:style>
  <w:style w:type="character" w:customStyle="1" w:styleId="FontStyle162">
    <w:name w:val="Font Style162"/>
    <w:rsid w:val="00250D6D"/>
    <w:rPr>
      <w:rFonts w:ascii="Arial" w:hAnsi="Arial" w:cs="Arial"/>
      <w:sz w:val="18"/>
      <w:szCs w:val="18"/>
    </w:rPr>
  </w:style>
  <w:style w:type="paragraph" w:customStyle="1" w:styleId="Style84">
    <w:name w:val="Style84"/>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01">
    <w:name w:val="Style101"/>
    <w:basedOn w:val="aff0"/>
    <w:qFormat/>
    <w:rsid w:val="00250D6D"/>
    <w:pPr>
      <w:widowControl w:val="0"/>
      <w:suppressAutoHyphens w:val="0"/>
      <w:autoSpaceDE w:val="0"/>
      <w:autoSpaceDN w:val="0"/>
      <w:adjustRightInd w:val="0"/>
      <w:spacing w:line="293" w:lineRule="exact"/>
      <w:ind w:firstLine="576"/>
      <w:jc w:val="both"/>
    </w:pPr>
    <w:rPr>
      <w:rFonts w:ascii="Arial" w:eastAsia="Calibri" w:hAnsi="Arial" w:cs="Arial"/>
      <w:sz w:val="24"/>
      <w:szCs w:val="24"/>
      <w:lang w:eastAsia="ru-RU"/>
    </w:rPr>
  </w:style>
  <w:style w:type="paragraph" w:customStyle="1" w:styleId="Style63">
    <w:name w:val="Style63"/>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67">
    <w:name w:val="Style67"/>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character" w:customStyle="1" w:styleId="FontStyle132">
    <w:name w:val="Font Style132"/>
    <w:rsid w:val="00250D6D"/>
    <w:rPr>
      <w:rFonts w:ascii="Arial" w:hAnsi="Arial" w:cs="Arial"/>
      <w:sz w:val="14"/>
      <w:szCs w:val="14"/>
    </w:rPr>
  </w:style>
  <w:style w:type="character" w:customStyle="1" w:styleId="FontStyle141">
    <w:name w:val="Font Style141"/>
    <w:rsid w:val="00250D6D"/>
    <w:rPr>
      <w:rFonts w:ascii="Arial" w:hAnsi="Arial" w:cs="Arial"/>
      <w:sz w:val="16"/>
      <w:szCs w:val="16"/>
    </w:rPr>
  </w:style>
  <w:style w:type="paragraph" w:customStyle="1" w:styleId="Style72">
    <w:name w:val="Style72"/>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78">
    <w:name w:val="Style78"/>
    <w:basedOn w:val="aff0"/>
    <w:qFormat/>
    <w:rsid w:val="00250D6D"/>
    <w:pPr>
      <w:widowControl w:val="0"/>
      <w:suppressAutoHyphens w:val="0"/>
      <w:autoSpaceDE w:val="0"/>
      <w:autoSpaceDN w:val="0"/>
      <w:adjustRightInd w:val="0"/>
      <w:spacing w:line="293" w:lineRule="exact"/>
      <w:ind w:firstLine="557"/>
      <w:jc w:val="both"/>
    </w:pPr>
    <w:rPr>
      <w:rFonts w:ascii="Arial" w:eastAsia="Calibri" w:hAnsi="Arial" w:cs="Arial"/>
      <w:sz w:val="24"/>
      <w:szCs w:val="24"/>
      <w:lang w:eastAsia="ru-RU"/>
    </w:rPr>
  </w:style>
  <w:style w:type="paragraph" w:customStyle="1" w:styleId="Style87">
    <w:name w:val="Style87"/>
    <w:basedOn w:val="aff0"/>
    <w:qFormat/>
    <w:rsid w:val="00250D6D"/>
    <w:pPr>
      <w:widowControl w:val="0"/>
      <w:suppressAutoHyphens w:val="0"/>
      <w:autoSpaceDE w:val="0"/>
      <w:autoSpaceDN w:val="0"/>
      <w:adjustRightInd w:val="0"/>
      <w:spacing w:line="293" w:lineRule="exact"/>
      <w:ind w:firstLine="552"/>
    </w:pPr>
    <w:rPr>
      <w:rFonts w:ascii="Arial" w:eastAsia="Calibri" w:hAnsi="Arial" w:cs="Arial"/>
      <w:sz w:val="24"/>
      <w:szCs w:val="24"/>
      <w:lang w:eastAsia="ru-RU"/>
    </w:rPr>
  </w:style>
  <w:style w:type="paragraph" w:customStyle="1" w:styleId="Style88">
    <w:name w:val="Style88"/>
    <w:basedOn w:val="aff0"/>
    <w:qFormat/>
    <w:rsid w:val="00250D6D"/>
    <w:pPr>
      <w:widowControl w:val="0"/>
      <w:suppressAutoHyphens w:val="0"/>
      <w:autoSpaceDE w:val="0"/>
      <w:autoSpaceDN w:val="0"/>
      <w:adjustRightInd w:val="0"/>
      <w:spacing w:line="288" w:lineRule="exact"/>
      <w:ind w:firstLine="706"/>
    </w:pPr>
    <w:rPr>
      <w:rFonts w:ascii="Arial" w:eastAsia="Calibri" w:hAnsi="Arial" w:cs="Arial"/>
      <w:sz w:val="24"/>
      <w:szCs w:val="24"/>
      <w:lang w:eastAsia="ru-RU"/>
    </w:rPr>
  </w:style>
  <w:style w:type="paragraph" w:customStyle="1" w:styleId="Style13">
    <w:name w:val="Style13"/>
    <w:basedOn w:val="aff0"/>
    <w:qFormat/>
    <w:rsid w:val="00250D6D"/>
    <w:pPr>
      <w:widowControl w:val="0"/>
      <w:suppressAutoHyphens w:val="0"/>
      <w:autoSpaceDE w:val="0"/>
      <w:autoSpaceDN w:val="0"/>
      <w:adjustRightInd w:val="0"/>
      <w:spacing w:line="293" w:lineRule="exact"/>
      <w:jc w:val="center"/>
    </w:pPr>
    <w:rPr>
      <w:rFonts w:ascii="Arial" w:eastAsia="Calibri" w:hAnsi="Arial" w:cs="Arial"/>
      <w:sz w:val="24"/>
      <w:szCs w:val="24"/>
      <w:lang w:eastAsia="ru-RU"/>
    </w:rPr>
  </w:style>
  <w:style w:type="paragraph" w:customStyle="1" w:styleId="Style58">
    <w:name w:val="Style58"/>
    <w:basedOn w:val="aff0"/>
    <w:qFormat/>
    <w:rsid w:val="00250D6D"/>
    <w:pPr>
      <w:widowControl w:val="0"/>
      <w:suppressAutoHyphens w:val="0"/>
      <w:autoSpaceDE w:val="0"/>
      <w:autoSpaceDN w:val="0"/>
      <w:adjustRightInd w:val="0"/>
      <w:spacing w:line="293" w:lineRule="exact"/>
      <w:ind w:firstLine="686"/>
      <w:jc w:val="both"/>
    </w:pPr>
    <w:rPr>
      <w:rFonts w:ascii="Arial" w:eastAsia="Calibri" w:hAnsi="Arial" w:cs="Arial"/>
      <w:sz w:val="24"/>
      <w:szCs w:val="24"/>
      <w:lang w:eastAsia="ru-RU"/>
    </w:rPr>
  </w:style>
  <w:style w:type="paragraph" w:customStyle="1" w:styleId="Style89">
    <w:name w:val="Style89"/>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21">
    <w:name w:val="Style121"/>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Style103">
    <w:name w:val="Style103"/>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character" w:customStyle="1" w:styleId="FontStyle86">
    <w:name w:val="Font Style86"/>
    <w:rsid w:val="00250D6D"/>
    <w:rPr>
      <w:rFonts w:ascii="Times New Roman" w:hAnsi="Times New Roman" w:cs="Times New Roman"/>
      <w:sz w:val="20"/>
      <w:szCs w:val="20"/>
    </w:rPr>
  </w:style>
  <w:style w:type="character" w:customStyle="1" w:styleId="1240">
    <w:name w:val="Знак Знак124"/>
    <w:rsid w:val="00250D6D"/>
    <w:rPr>
      <w:rFonts w:ascii="Cambria" w:eastAsia="Times New Roman" w:hAnsi="Cambria" w:cs="Times New Roman"/>
      <w:b/>
      <w:bCs/>
      <w:color w:val="365F91"/>
      <w:sz w:val="28"/>
      <w:szCs w:val="28"/>
    </w:rPr>
  </w:style>
  <w:style w:type="paragraph" w:customStyle="1" w:styleId="affffffffffffffffffffffffffff2">
    <w:name w:val="Мой заголовок"/>
    <w:basedOn w:val="aff0"/>
    <w:qFormat/>
    <w:rsid w:val="00250D6D"/>
    <w:pPr>
      <w:widowControl w:val="0"/>
      <w:suppressAutoHyphens w:val="0"/>
      <w:jc w:val="center"/>
    </w:pPr>
    <w:rPr>
      <w:b/>
      <w:snapToGrid w:val="0"/>
      <w:szCs w:val="20"/>
      <w:lang w:eastAsia="ru-RU"/>
    </w:rPr>
  </w:style>
  <w:style w:type="paragraph" w:customStyle="1" w:styleId="affffffffffffffffffffffffffff3">
    <w:name w:val="текст сп нум"/>
    <w:basedOn w:val="aff0"/>
    <w:qFormat/>
    <w:rsid w:val="00250D6D"/>
    <w:pPr>
      <w:keepLines/>
      <w:widowControl w:val="0"/>
      <w:tabs>
        <w:tab w:val="num" w:pos="360"/>
      </w:tabs>
      <w:suppressAutoHyphens w:val="0"/>
      <w:ind w:left="360" w:hanging="360"/>
      <w:jc w:val="both"/>
    </w:pPr>
    <w:rPr>
      <w:sz w:val="24"/>
      <w:szCs w:val="24"/>
      <w:lang w:eastAsia="ru-RU"/>
    </w:rPr>
  </w:style>
  <w:style w:type="paragraph" w:customStyle="1" w:styleId="a3">
    <w:name w:val="Подрисуночная надпись"/>
    <w:basedOn w:val="aff0"/>
    <w:qFormat/>
    <w:rsid w:val="00250D6D"/>
    <w:pPr>
      <w:numPr>
        <w:numId w:val="83"/>
      </w:numPr>
      <w:suppressAutoHyphens w:val="0"/>
      <w:spacing w:after="200" w:line="276" w:lineRule="auto"/>
    </w:pPr>
    <w:rPr>
      <w:rFonts w:ascii="Calibri" w:eastAsia="Calibri" w:hAnsi="Calibri"/>
      <w:sz w:val="22"/>
      <w:szCs w:val="22"/>
      <w:lang w:eastAsia="en-US"/>
    </w:rPr>
  </w:style>
  <w:style w:type="paragraph" w:customStyle="1" w:styleId="CharChar">
    <w:name w:val="Char Char Знак Знак Знак Знак Знак Знак Знак Знак Знак Знак"/>
    <w:basedOn w:val="aff0"/>
    <w:qFormat/>
    <w:rsid w:val="00250D6D"/>
    <w:pPr>
      <w:suppressAutoHyphens w:val="0"/>
      <w:spacing w:after="160" w:line="240" w:lineRule="exact"/>
    </w:pPr>
    <w:rPr>
      <w:rFonts w:ascii="Verdana" w:hAnsi="Verdana" w:cs="Verdana"/>
      <w:sz w:val="20"/>
      <w:szCs w:val="20"/>
      <w:lang w:val="en-US" w:eastAsia="en-US"/>
    </w:rPr>
  </w:style>
  <w:style w:type="character" w:customStyle="1" w:styleId="affffffffffffffffffffffffffff4">
    <w:name w:val="Знак Знак"/>
    <w:rsid w:val="00250D6D"/>
    <w:rPr>
      <w:sz w:val="24"/>
      <w:szCs w:val="24"/>
    </w:rPr>
  </w:style>
  <w:style w:type="paragraph" w:customStyle="1" w:styleId="1fffffffff5">
    <w:name w:val="обычный1"/>
    <w:basedOn w:val="aff0"/>
    <w:qFormat/>
    <w:rsid w:val="00250D6D"/>
    <w:pPr>
      <w:suppressAutoHyphens w:val="0"/>
      <w:spacing w:line="360" w:lineRule="auto"/>
    </w:pPr>
    <w:rPr>
      <w:sz w:val="20"/>
      <w:szCs w:val="20"/>
      <w:lang w:eastAsia="ru-RU"/>
    </w:rPr>
  </w:style>
  <w:style w:type="paragraph" w:customStyle="1" w:styleId="affffffffffffffffffffffffffff5">
    <w:name w:val="Буклет"/>
    <w:basedOn w:val="aff0"/>
    <w:qFormat/>
    <w:rsid w:val="00250D6D"/>
    <w:pPr>
      <w:suppressAutoHyphens w:val="0"/>
      <w:spacing w:after="120"/>
      <w:ind w:firstLine="284"/>
    </w:pPr>
    <w:rPr>
      <w:rFonts w:ascii="Arial" w:hAnsi="Arial"/>
      <w:sz w:val="24"/>
      <w:szCs w:val="20"/>
      <w:lang w:eastAsia="ru-RU"/>
    </w:rPr>
  </w:style>
  <w:style w:type="paragraph" w:customStyle="1" w:styleId="2fffffb">
    <w:name w:val="Текст2"/>
    <w:basedOn w:val="10f"/>
    <w:qFormat/>
    <w:rsid w:val="00250D6D"/>
    <w:pPr>
      <w:spacing w:before="0" w:after="0"/>
    </w:pPr>
    <w:rPr>
      <w:rFonts w:ascii="Courier New" w:hAnsi="Courier New"/>
      <w:snapToGrid/>
      <w:sz w:val="20"/>
    </w:rPr>
  </w:style>
  <w:style w:type="paragraph" w:customStyle="1" w:styleId="4ff7">
    <w:name w:val="Стиль Заголовок 4 + По центру"/>
    <w:basedOn w:val="41"/>
    <w:qFormat/>
    <w:rsid w:val="00250D6D"/>
    <w:pPr>
      <w:spacing w:before="240" w:line="240" w:lineRule="auto"/>
      <w:ind w:firstLine="0"/>
      <w:contextualSpacing/>
      <w:jc w:val="center"/>
    </w:pPr>
    <w:rPr>
      <w:rFonts w:ascii="Times New Roman" w:hAnsi="Times New Roman" w:cs="Times New Roman"/>
      <w:bCs/>
      <w:i/>
      <w:sz w:val="28"/>
      <w:szCs w:val="20"/>
      <w:lang w:eastAsia="en-US"/>
    </w:rPr>
  </w:style>
  <w:style w:type="paragraph" w:customStyle="1" w:styleId="affffffffffffffffffffffffffff6">
    <w:name w:val="Основной ОК"/>
    <w:basedOn w:val="affff5"/>
    <w:qFormat/>
    <w:rsid w:val="00250D6D"/>
    <w:pPr>
      <w:suppressAutoHyphens w:val="0"/>
      <w:ind w:firstLine="709"/>
    </w:pPr>
    <w:rPr>
      <w:sz w:val="24"/>
      <w:szCs w:val="24"/>
      <w:lang w:eastAsia="ru-RU"/>
    </w:rPr>
  </w:style>
  <w:style w:type="paragraph" w:customStyle="1" w:styleId="affffffffffffffffffffffffffff7">
    <w:name w:val="Итоговая информация"/>
    <w:basedOn w:val="aff0"/>
    <w:qFormat/>
    <w:rsid w:val="00250D6D"/>
    <w:pPr>
      <w:tabs>
        <w:tab w:val="left" w:pos="1134"/>
        <w:tab w:val="right" w:pos="9072"/>
      </w:tabs>
      <w:suppressAutoHyphens w:val="0"/>
      <w:spacing w:line="360" w:lineRule="auto"/>
      <w:jc w:val="both"/>
    </w:pPr>
    <w:rPr>
      <w:szCs w:val="20"/>
      <w:lang w:val="en-US" w:eastAsia="ru-RU"/>
    </w:rPr>
  </w:style>
  <w:style w:type="paragraph" w:customStyle="1" w:styleId="GAS">
    <w:name w:val="Заголовок/GAS"/>
    <w:basedOn w:val="aff0"/>
    <w:qFormat/>
    <w:rsid w:val="00250D6D"/>
    <w:pPr>
      <w:suppressAutoHyphens w:val="0"/>
      <w:spacing w:line="360" w:lineRule="atLeast"/>
      <w:jc w:val="center"/>
    </w:pPr>
    <w:rPr>
      <w:rFonts w:ascii="TextBook" w:hAnsi="TextBook"/>
      <w:caps/>
      <w:sz w:val="24"/>
      <w:szCs w:val="20"/>
      <w:lang w:eastAsia="ru-RU"/>
    </w:rPr>
  </w:style>
  <w:style w:type="paragraph" w:customStyle="1" w:styleId="1fffffffff6">
    <w:name w:val="Об уп1"/>
    <w:basedOn w:val="aff0"/>
    <w:qFormat/>
    <w:rsid w:val="00250D6D"/>
    <w:pPr>
      <w:suppressAutoHyphens w:val="0"/>
      <w:ind w:firstLine="720"/>
      <w:jc w:val="both"/>
    </w:pPr>
    <w:rPr>
      <w:spacing w:val="-2"/>
      <w:szCs w:val="20"/>
      <w:lang w:eastAsia="ru-RU"/>
    </w:rPr>
  </w:style>
  <w:style w:type="numbering" w:customStyle="1" w:styleId="3fffb">
    <w:name w:val="Нет списка3"/>
    <w:next w:val="aff3"/>
    <w:uiPriority w:val="99"/>
    <w:semiHidden/>
    <w:rsid w:val="00250D6D"/>
  </w:style>
  <w:style w:type="table" w:customStyle="1" w:styleId="21110">
    <w:name w:val="Столбцы таблицы 2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8">
    <w:name w:val="Сноска"/>
    <w:basedOn w:val="aff0"/>
    <w:qFormat/>
    <w:rsid w:val="00250D6D"/>
    <w:pPr>
      <w:ind w:firstLine="567"/>
      <w:jc w:val="both"/>
    </w:pPr>
    <w:rPr>
      <w:sz w:val="24"/>
      <w:szCs w:val="20"/>
      <w:lang w:eastAsia="ru-RU"/>
    </w:rPr>
  </w:style>
  <w:style w:type="paragraph" w:customStyle="1" w:styleId="affffffffffffffffffffffffffff9">
    <w:name w:val="Информация об изменениях документа"/>
    <w:basedOn w:val="aff0"/>
    <w:next w:val="aff0"/>
    <w:uiPriority w:val="99"/>
    <w:qFormat/>
    <w:rsid w:val="00250D6D"/>
    <w:pPr>
      <w:suppressAutoHyphens w:val="0"/>
      <w:autoSpaceDE w:val="0"/>
      <w:autoSpaceDN w:val="0"/>
      <w:adjustRightInd w:val="0"/>
      <w:spacing w:before="75"/>
      <w:ind w:left="170"/>
      <w:jc w:val="both"/>
    </w:pPr>
    <w:rPr>
      <w:rFonts w:ascii="Arial" w:eastAsia="Calibri" w:hAnsi="Arial" w:cs="Arial"/>
      <w:i/>
      <w:iCs/>
      <w:color w:val="353842"/>
      <w:sz w:val="24"/>
      <w:szCs w:val="24"/>
      <w:shd w:val="clear" w:color="auto" w:fill="F0F0F0"/>
      <w:lang w:eastAsia="en-US"/>
    </w:rPr>
  </w:style>
  <w:style w:type="paragraph" w:customStyle="1" w:styleId="12f1">
    <w:name w:val="Название12"/>
    <w:basedOn w:val="aff0"/>
    <w:qFormat/>
    <w:rsid w:val="00250D6D"/>
    <w:pPr>
      <w:suppressAutoHyphens w:val="0"/>
      <w:jc w:val="center"/>
    </w:pPr>
    <w:rPr>
      <w:b/>
      <w:sz w:val="24"/>
      <w:szCs w:val="20"/>
      <w:lang w:eastAsia="ru-RU"/>
    </w:rPr>
  </w:style>
  <w:style w:type="paragraph" w:customStyle="1" w:styleId="134">
    <w:name w:val="Название13"/>
    <w:basedOn w:val="aff0"/>
    <w:qFormat/>
    <w:rsid w:val="00250D6D"/>
    <w:pPr>
      <w:suppressAutoHyphens w:val="0"/>
      <w:jc w:val="center"/>
    </w:pPr>
    <w:rPr>
      <w:b/>
      <w:sz w:val="24"/>
      <w:szCs w:val="20"/>
      <w:lang w:eastAsia="ru-RU"/>
    </w:rPr>
  </w:style>
  <w:style w:type="paragraph" w:customStyle="1" w:styleId="affffffffffffffffffffffffffffa">
    <w:name w:val="Комментарий"/>
    <w:basedOn w:val="aff0"/>
    <w:next w:val="aff0"/>
    <w:uiPriority w:val="99"/>
    <w:qFormat/>
    <w:rsid w:val="00250D6D"/>
    <w:pPr>
      <w:suppressAutoHyphens w:val="0"/>
      <w:autoSpaceDE w:val="0"/>
      <w:autoSpaceDN w:val="0"/>
      <w:adjustRightInd w:val="0"/>
      <w:spacing w:before="75"/>
      <w:ind w:left="170"/>
      <w:jc w:val="both"/>
    </w:pPr>
    <w:rPr>
      <w:rFonts w:ascii="Arial" w:hAnsi="Arial" w:cs="Arial"/>
      <w:color w:val="353842"/>
      <w:sz w:val="24"/>
      <w:szCs w:val="24"/>
      <w:shd w:val="clear" w:color="auto" w:fill="F0F0F0"/>
      <w:lang w:eastAsia="ru-RU"/>
    </w:rPr>
  </w:style>
  <w:style w:type="character" w:customStyle="1" w:styleId="2fffffc">
    <w:name w:val="Название Знак2"/>
    <w:uiPriority w:val="10"/>
    <w:rsid w:val="00250D6D"/>
    <w:rPr>
      <w:rFonts w:ascii="Calibri Light" w:eastAsia="Times New Roman" w:hAnsi="Calibri Light" w:cs="Times New Roman"/>
      <w:spacing w:val="-10"/>
      <w:kern w:val="28"/>
      <w:sz w:val="56"/>
      <w:szCs w:val="56"/>
      <w:lang w:eastAsia="ru-RU"/>
    </w:rPr>
  </w:style>
  <w:style w:type="numbering" w:customStyle="1" w:styleId="11111131">
    <w:name w:val="1 / 1.1 / 1.1.131"/>
    <w:basedOn w:val="aff3"/>
    <w:next w:val="111111"/>
    <w:rsid w:val="00250D6D"/>
    <w:pPr>
      <w:numPr>
        <w:numId w:val="84"/>
      </w:numPr>
    </w:pPr>
  </w:style>
  <w:style w:type="numbering" w:customStyle="1" w:styleId="11">
    <w:name w:val="Стиль маркированный11"/>
    <w:rsid w:val="00250D6D"/>
    <w:pPr>
      <w:numPr>
        <w:numId w:val="36"/>
      </w:numPr>
    </w:pPr>
  </w:style>
  <w:style w:type="numbering" w:customStyle="1" w:styleId="1ai211">
    <w:name w:val="1 / a / i211"/>
    <w:rsid w:val="00250D6D"/>
    <w:pPr>
      <w:numPr>
        <w:numId w:val="85"/>
      </w:numPr>
    </w:pPr>
  </w:style>
  <w:style w:type="numbering" w:customStyle="1" w:styleId="310">
    <w:name w:val="Статья / Раздел31"/>
    <w:basedOn w:val="aff3"/>
    <w:next w:val="a2"/>
    <w:unhideWhenUsed/>
    <w:rsid w:val="00250D6D"/>
    <w:pPr>
      <w:numPr>
        <w:numId w:val="35"/>
      </w:numPr>
    </w:pPr>
  </w:style>
  <w:style w:type="numbering" w:customStyle="1" w:styleId="211">
    <w:name w:val="Статья / Раздел211"/>
    <w:rsid w:val="00250D6D"/>
    <w:pPr>
      <w:numPr>
        <w:numId w:val="7"/>
      </w:numPr>
    </w:pPr>
  </w:style>
  <w:style w:type="numbering" w:customStyle="1" w:styleId="111">
    <w:name w:val="Статья / Раздел111"/>
    <w:rsid w:val="00250D6D"/>
    <w:pPr>
      <w:numPr>
        <w:numId w:val="49"/>
      </w:numPr>
    </w:pPr>
  </w:style>
  <w:style w:type="numbering" w:customStyle="1" w:styleId="1ai111">
    <w:name w:val="1 / a / i111"/>
    <w:rsid w:val="00250D6D"/>
    <w:pPr>
      <w:numPr>
        <w:numId w:val="86"/>
      </w:numPr>
    </w:pPr>
  </w:style>
  <w:style w:type="numbering" w:customStyle="1" w:styleId="1ai31">
    <w:name w:val="1 / a / i31"/>
    <w:basedOn w:val="aff3"/>
    <w:next w:val="1ai"/>
    <w:unhideWhenUsed/>
    <w:rsid w:val="00250D6D"/>
    <w:pPr>
      <w:numPr>
        <w:numId w:val="60"/>
      </w:numPr>
    </w:pPr>
  </w:style>
  <w:style w:type="numbering" w:customStyle="1" w:styleId="111111111">
    <w:name w:val="1 / 1.1 / 1.1.1111"/>
    <w:rsid w:val="00250D6D"/>
    <w:pPr>
      <w:numPr>
        <w:numId w:val="61"/>
      </w:numPr>
    </w:pPr>
  </w:style>
  <w:style w:type="numbering" w:customStyle="1" w:styleId="1111112111">
    <w:name w:val="1 / 1.1 / 1.1.12111"/>
    <w:rsid w:val="00250D6D"/>
    <w:pPr>
      <w:numPr>
        <w:numId w:val="62"/>
      </w:numPr>
    </w:pPr>
  </w:style>
  <w:style w:type="table" w:customStyle="1" w:styleId="1115">
    <w:name w:val="Сетка таблицы1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3"/>
    <w:semiHidden/>
    <w:rsid w:val="00250D6D"/>
  </w:style>
  <w:style w:type="numbering" w:customStyle="1" w:styleId="2115">
    <w:name w:val="Нет списка211"/>
    <w:next w:val="aff3"/>
    <w:semiHidden/>
    <w:rsid w:val="00250D6D"/>
  </w:style>
  <w:style w:type="table" w:customStyle="1" w:styleId="21111">
    <w:name w:val="Столбцы таблицы 21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b">
    <w:name w:val="ОСНОВНОЙ Стиль"/>
    <w:basedOn w:val="aff0"/>
    <w:qFormat/>
    <w:rsid w:val="00250D6D"/>
    <w:pPr>
      <w:suppressAutoHyphens w:val="0"/>
      <w:ind w:firstLine="709"/>
      <w:contextualSpacing/>
      <w:jc w:val="both"/>
    </w:pPr>
    <w:rPr>
      <w:rFonts w:eastAsia="Calibri"/>
      <w:color w:val="000000"/>
      <w:lang w:eastAsia="en-US"/>
    </w:rPr>
  </w:style>
  <w:style w:type="paragraph" w:customStyle="1" w:styleId="3ff7">
    <w:name w:val="3"/>
    <w:basedOn w:val="aff0"/>
    <w:next w:val="afffff1"/>
    <w:link w:val="1ffffffa"/>
    <w:qFormat/>
    <w:rsid w:val="00250D6D"/>
    <w:pPr>
      <w:suppressAutoHyphens w:val="0"/>
      <w:spacing w:after="120"/>
      <w:ind w:firstLine="720"/>
      <w:contextualSpacing/>
      <w:jc w:val="center"/>
    </w:pPr>
    <w:rPr>
      <w:b/>
      <w:szCs w:val="20"/>
      <w:lang w:val="en-US" w:eastAsia="ru-RU"/>
    </w:rPr>
  </w:style>
  <w:style w:type="character" w:customStyle="1" w:styleId="10pt">
    <w:name w:val="Основной текст + 10 pt"/>
    <w:uiPriority w:val="99"/>
    <w:rsid w:val="00250D6D"/>
    <w:rPr>
      <w:rFonts w:ascii="Arial" w:hAnsi="Arial" w:cs="Arial"/>
      <w:sz w:val="20"/>
      <w:szCs w:val="20"/>
    </w:rPr>
  </w:style>
  <w:style w:type="character" w:customStyle="1" w:styleId="s100">
    <w:name w:val="s_10"/>
    <w:rsid w:val="00250D6D"/>
  </w:style>
  <w:style w:type="character" w:customStyle="1" w:styleId="FontStyle30">
    <w:name w:val="Font Style30"/>
    <w:rsid w:val="00250D6D"/>
    <w:rPr>
      <w:rFonts w:ascii="Times New Roman" w:hAnsi="Times New Roman"/>
      <w:sz w:val="20"/>
    </w:rPr>
  </w:style>
  <w:style w:type="character" w:customStyle="1" w:styleId="afffffffffffff3">
    <w:name w:val="Основной текст_"/>
    <w:link w:val="1ffff3"/>
    <w:locked/>
    <w:rsid w:val="00250D6D"/>
  </w:style>
  <w:style w:type="character" w:customStyle="1" w:styleId="affffffffffffffffffffffffffffc">
    <w:name w:val="Основной текст + Курсив"/>
    <w:aliases w:val="Интервал 0 pt"/>
    <w:rsid w:val="00250D6D"/>
    <w:rPr>
      <w:rFonts w:ascii="Times New Roman" w:hAnsi="Times New Roman"/>
      <w:i/>
      <w:color w:val="000000"/>
      <w:spacing w:val="0"/>
      <w:w w:val="100"/>
      <w:position w:val="0"/>
      <w:sz w:val="19"/>
      <w:u w:val="none"/>
      <w:shd w:val="clear" w:color="auto" w:fill="FFFFFF"/>
      <w:lang w:val="ru-RU"/>
    </w:rPr>
  </w:style>
  <w:style w:type="numbering" w:customStyle="1" w:styleId="4ff8">
    <w:name w:val="Нет списка4"/>
    <w:next w:val="aff3"/>
    <w:uiPriority w:val="99"/>
    <w:semiHidden/>
    <w:unhideWhenUsed/>
    <w:rsid w:val="00250D6D"/>
  </w:style>
  <w:style w:type="table" w:customStyle="1" w:styleId="6d">
    <w:name w:val="Сетка таблицы6"/>
    <w:basedOn w:val="aff2"/>
    <w:next w:val="afffffb"/>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ffffd">
    <w:name w:val="Таблица_номер_таблицы"/>
    <w:link w:val="affffffffffffffffffffffffffffe"/>
    <w:qFormat/>
    <w:rsid w:val="00250D6D"/>
    <w:pPr>
      <w:keepNext/>
      <w:jc w:val="right"/>
    </w:pPr>
    <w:rPr>
      <w:bCs/>
      <w:sz w:val="24"/>
      <w:szCs w:val="22"/>
    </w:rPr>
  </w:style>
  <w:style w:type="character" w:customStyle="1" w:styleId="affffffffffffffffffffffffffffe">
    <w:name w:val="Таблица_номер_таблицы Знак"/>
    <w:link w:val="affffffffffffffffffffffffffffd"/>
    <w:rsid w:val="00250D6D"/>
    <w:rPr>
      <w:bCs/>
      <w:sz w:val="24"/>
      <w:szCs w:val="22"/>
    </w:rPr>
  </w:style>
  <w:style w:type="paragraph" w:customStyle="1" w:styleId="headertext">
    <w:name w:val="headertext"/>
    <w:basedOn w:val="aff0"/>
    <w:rsid w:val="00250D6D"/>
    <w:pPr>
      <w:suppressAutoHyphens w:val="0"/>
      <w:spacing w:before="100" w:beforeAutospacing="1" w:after="100" w:afterAutospacing="1"/>
    </w:pPr>
    <w:rPr>
      <w:sz w:val="24"/>
      <w:szCs w:val="24"/>
      <w:lang w:eastAsia="ru-RU"/>
    </w:rPr>
  </w:style>
  <w:style w:type="character" w:customStyle="1" w:styleId="searchresult">
    <w:name w:val="search_result"/>
    <w:rsid w:val="00250D6D"/>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250D6D"/>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250D6D"/>
    <w:rPr>
      <w:rFonts w:ascii="Calibri Light" w:eastAsia="Times New Roman" w:hAnsi="Calibri Light" w:cs="Times New Roman"/>
      <w:color w:val="1F4D78"/>
      <w:sz w:val="28"/>
      <w:szCs w:val="24"/>
      <w:lang w:eastAsia="ru-RU"/>
    </w:rPr>
  </w:style>
  <w:style w:type="character" w:customStyle="1" w:styleId="2fffffd">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250D6D"/>
    <w:rPr>
      <w:rFonts w:ascii="Times New Roman" w:eastAsia="Times New Roman" w:hAnsi="Times New Roman" w:cs="Times New Roman"/>
      <w:lang w:eastAsia="ru-RU"/>
    </w:rPr>
  </w:style>
  <w:style w:type="character" w:customStyle="1" w:styleId="1fffffffff7">
    <w:name w:val="Верхний колонтитул Знак1"/>
    <w:aliases w:val="ВерхКолонтитул Знак1"/>
    <w:uiPriority w:val="99"/>
    <w:semiHidden/>
    <w:rsid w:val="00250D6D"/>
    <w:rPr>
      <w:sz w:val="28"/>
      <w:szCs w:val="24"/>
    </w:rPr>
  </w:style>
  <w:style w:type="character" w:customStyle="1" w:styleId="1fffffffff8">
    <w:name w:val="Подзаголовок Знак1"/>
    <w:rsid w:val="00250D6D"/>
    <w:rPr>
      <w:rFonts w:ascii="Calibri" w:eastAsia="Times New Roman" w:hAnsi="Calibri" w:cs="Times New Roman"/>
      <w:color w:val="5A5A5A"/>
      <w:spacing w:val="15"/>
      <w:sz w:val="22"/>
      <w:szCs w:val="22"/>
    </w:rPr>
  </w:style>
  <w:style w:type="character" w:customStyle="1" w:styleId="1fffffffff9">
    <w:name w:val="Нижний колонтитул Знак1"/>
    <w:uiPriority w:val="99"/>
    <w:semiHidden/>
    <w:rsid w:val="00250D6D"/>
    <w:rPr>
      <w:sz w:val="28"/>
      <w:szCs w:val="24"/>
    </w:rPr>
  </w:style>
  <w:style w:type="character" w:customStyle="1" w:styleId="812">
    <w:name w:val="Заголовок 8 Знак1"/>
    <w:semiHidden/>
    <w:rsid w:val="00250D6D"/>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250D6D"/>
    <w:rPr>
      <w:rFonts w:ascii="Calibri Light" w:eastAsia="Times New Roman" w:hAnsi="Calibri Light" w:cs="Times New Roman"/>
      <w:i/>
      <w:iCs/>
      <w:color w:val="272727"/>
      <w:sz w:val="21"/>
      <w:szCs w:val="21"/>
      <w:lang w:eastAsia="ru-RU"/>
    </w:rPr>
  </w:style>
  <w:style w:type="character" w:customStyle="1" w:styleId="1fffffffffa">
    <w:name w:val="Текст Знак1"/>
    <w:semiHidden/>
    <w:rsid w:val="00250D6D"/>
    <w:rPr>
      <w:rFonts w:ascii="Consolas" w:hAnsi="Consolas"/>
      <w:sz w:val="21"/>
      <w:szCs w:val="21"/>
    </w:rPr>
  </w:style>
  <w:style w:type="character" w:customStyle="1" w:styleId="1fffffffffb">
    <w:name w:val="Красная строка Знак1"/>
    <w:semiHidden/>
    <w:rsid w:val="00250D6D"/>
    <w:rPr>
      <w:sz w:val="28"/>
      <w:szCs w:val="24"/>
    </w:rPr>
  </w:style>
  <w:style w:type="character" w:customStyle="1" w:styleId="1fffffffffc">
    <w:name w:val="Текст выноски Знак1"/>
    <w:uiPriority w:val="99"/>
    <w:semiHidden/>
    <w:rsid w:val="00250D6D"/>
    <w:rPr>
      <w:rFonts w:ascii="Segoe UI" w:hAnsi="Segoe UI" w:cs="Segoe UI"/>
      <w:sz w:val="18"/>
      <w:szCs w:val="18"/>
    </w:rPr>
  </w:style>
  <w:style w:type="character" w:customStyle="1" w:styleId="1fffffffffd">
    <w:name w:val="Текст концевой сноски Знак1"/>
    <w:uiPriority w:val="99"/>
    <w:semiHidden/>
    <w:rsid w:val="00250D6D"/>
  </w:style>
  <w:style w:type="character" w:customStyle="1" w:styleId="1fffffffffe">
    <w:name w:val="Подпись Знак1"/>
    <w:semiHidden/>
    <w:rsid w:val="00250D6D"/>
    <w:rPr>
      <w:sz w:val="28"/>
      <w:szCs w:val="24"/>
    </w:rPr>
  </w:style>
  <w:style w:type="character" w:customStyle="1" w:styleId="1ffffffffff">
    <w:name w:val="Приветствие Знак1"/>
    <w:semiHidden/>
    <w:rsid w:val="00250D6D"/>
    <w:rPr>
      <w:sz w:val="28"/>
      <w:szCs w:val="24"/>
    </w:rPr>
  </w:style>
  <w:style w:type="character" w:customStyle="1" w:styleId="1ffffffffff0">
    <w:name w:val="Прощание Знак1"/>
    <w:semiHidden/>
    <w:rsid w:val="00250D6D"/>
    <w:rPr>
      <w:sz w:val="28"/>
      <w:szCs w:val="24"/>
    </w:rPr>
  </w:style>
  <w:style w:type="character" w:customStyle="1" w:styleId="1ffffffffff1">
    <w:name w:val="Электронная подпись Знак1"/>
    <w:semiHidden/>
    <w:rsid w:val="00250D6D"/>
    <w:rPr>
      <w:sz w:val="28"/>
      <w:szCs w:val="24"/>
    </w:rPr>
  </w:style>
  <w:style w:type="character" w:customStyle="1" w:styleId="1ffffffffff2">
    <w:name w:val="Тема примечания Знак1"/>
    <w:uiPriority w:val="99"/>
    <w:semiHidden/>
    <w:rsid w:val="00250D6D"/>
    <w:rPr>
      <w:rFonts w:ascii="Arial" w:eastAsia="Times New Roman" w:hAnsi="Arial" w:cs="Times New Roman"/>
      <w:b/>
      <w:bCs/>
      <w:sz w:val="14"/>
      <w:szCs w:val="20"/>
      <w:vertAlign w:val="superscript"/>
    </w:rPr>
  </w:style>
  <w:style w:type="character" w:customStyle="1" w:styleId="1ffffffffff3">
    <w:name w:val="Шапка Знак1"/>
    <w:semiHidden/>
    <w:rsid w:val="00250D6D"/>
    <w:rPr>
      <w:rFonts w:ascii="Calibri Light" w:eastAsia="Times New Roman" w:hAnsi="Calibri Light" w:cs="Times New Roman"/>
      <w:sz w:val="24"/>
      <w:szCs w:val="24"/>
      <w:shd w:val="pct20" w:color="auto" w:fill="auto"/>
    </w:rPr>
  </w:style>
  <w:style w:type="character" w:customStyle="1" w:styleId="1ffffffffff4">
    <w:name w:val="Дата Знак1"/>
    <w:semiHidden/>
    <w:rsid w:val="00250D6D"/>
    <w:rPr>
      <w:sz w:val="28"/>
      <w:szCs w:val="24"/>
    </w:rPr>
  </w:style>
  <w:style w:type="character" w:customStyle="1" w:styleId="1ffffffffff5">
    <w:name w:val="Заголовок записки Знак1"/>
    <w:semiHidden/>
    <w:rsid w:val="00250D6D"/>
    <w:rPr>
      <w:sz w:val="28"/>
      <w:szCs w:val="24"/>
    </w:rPr>
  </w:style>
  <w:style w:type="character" w:customStyle="1" w:styleId="21f9">
    <w:name w:val="Красная строка 2 Знак1"/>
    <w:semiHidden/>
    <w:rsid w:val="00250D6D"/>
  </w:style>
  <w:style w:type="character" w:customStyle="1" w:styleId="1ffffffffff6">
    <w:name w:val="Выделенная цитата Знак1"/>
    <w:rsid w:val="00250D6D"/>
    <w:rPr>
      <w:i/>
      <w:iCs/>
      <w:color w:val="5B9BD5"/>
      <w:sz w:val="28"/>
      <w:szCs w:val="24"/>
    </w:rPr>
  </w:style>
  <w:style w:type="character" w:customStyle="1" w:styleId="1ffffffffff7">
    <w:name w:val="Текст макроса Знак1"/>
    <w:semiHidden/>
    <w:rsid w:val="00250D6D"/>
    <w:rPr>
      <w:rFonts w:ascii="Consolas" w:hAnsi="Consolas"/>
    </w:rPr>
  </w:style>
  <w:style w:type="character" w:customStyle="1" w:styleId="normaltextrun1">
    <w:name w:val="normaltextrun1"/>
    <w:rsid w:val="00250D6D"/>
  </w:style>
  <w:style w:type="paragraph" w:customStyle="1" w:styleId="paragraph">
    <w:name w:val="paragraph"/>
    <w:basedOn w:val="aff0"/>
    <w:rsid w:val="00250D6D"/>
    <w:pPr>
      <w:suppressAutoHyphens w:val="0"/>
    </w:pPr>
    <w:rPr>
      <w:sz w:val="24"/>
      <w:szCs w:val="24"/>
      <w:lang w:eastAsia="ru-RU"/>
    </w:rPr>
  </w:style>
  <w:style w:type="character" w:customStyle="1" w:styleId="Main0">
    <w:name w:val="Main Знак"/>
    <w:link w:val="Main"/>
    <w:rsid w:val="00250D6D"/>
    <w:rPr>
      <w:sz w:val="24"/>
    </w:rPr>
  </w:style>
  <w:style w:type="character" w:customStyle="1" w:styleId="afffffff3">
    <w:name w:val="Абзац Знак"/>
    <w:link w:val="afffffff2"/>
    <w:qFormat/>
    <w:rsid w:val="00250D6D"/>
    <w:rPr>
      <w:spacing w:val="6"/>
      <w:sz w:val="30"/>
    </w:rPr>
  </w:style>
  <w:style w:type="paragraph" w:customStyle="1" w:styleId="03">
    <w:name w:val="КК0"/>
    <w:basedOn w:val="aff0"/>
    <w:link w:val="04"/>
    <w:qFormat/>
    <w:rsid w:val="00250D6D"/>
    <w:pPr>
      <w:suppressAutoHyphens w:val="0"/>
      <w:spacing w:before="120" w:after="120"/>
      <w:ind w:firstLine="709"/>
      <w:jc w:val="both"/>
    </w:pPr>
    <w:rPr>
      <w:sz w:val="26"/>
      <w:szCs w:val="26"/>
      <w:lang w:eastAsia="ru-RU"/>
    </w:rPr>
  </w:style>
  <w:style w:type="character" w:customStyle="1" w:styleId="04">
    <w:name w:val="КК0 Знак"/>
    <w:link w:val="03"/>
    <w:rsid w:val="00250D6D"/>
    <w:rPr>
      <w:sz w:val="26"/>
      <w:szCs w:val="26"/>
    </w:rPr>
  </w:style>
  <w:style w:type="paragraph" w:customStyle="1" w:styleId="1ffffffffff8">
    <w:name w:val="Егор1"/>
    <w:basedOn w:val="aff0"/>
    <w:qFormat/>
    <w:rsid w:val="00250D6D"/>
    <w:pPr>
      <w:suppressAutoHyphens w:val="0"/>
      <w:spacing w:before="120" w:after="120"/>
      <w:ind w:firstLine="709"/>
      <w:jc w:val="center"/>
    </w:pPr>
    <w:rPr>
      <w:b/>
      <w:i/>
      <w:szCs w:val="26"/>
      <w:lang w:eastAsia="ru-RU"/>
    </w:rPr>
  </w:style>
  <w:style w:type="character" w:customStyle="1" w:styleId="FontStyle31">
    <w:name w:val="Font Style31"/>
    <w:uiPriority w:val="99"/>
    <w:rsid w:val="00250D6D"/>
    <w:rPr>
      <w:rFonts w:ascii="Times New Roman" w:hAnsi="Times New Roman" w:cs="Times New Roman"/>
      <w:sz w:val="16"/>
      <w:szCs w:val="16"/>
    </w:rPr>
  </w:style>
  <w:style w:type="character" w:customStyle="1" w:styleId="FontStyle150">
    <w:name w:val="Font Style15"/>
    <w:rsid w:val="00250D6D"/>
    <w:rPr>
      <w:rFonts w:ascii="Times New Roman" w:hAnsi="Times New Roman" w:cs="Times New Roman" w:hint="default"/>
      <w:sz w:val="26"/>
      <w:szCs w:val="26"/>
    </w:rPr>
  </w:style>
  <w:style w:type="character" w:customStyle="1" w:styleId="w">
    <w:name w:val="w"/>
    <w:rsid w:val="00250D6D"/>
  </w:style>
  <w:style w:type="paragraph" w:customStyle="1" w:styleId="af8">
    <w:name w:val="Тезисы для таблиц_СТП РТ"/>
    <w:basedOn w:val="afffff1"/>
    <w:link w:val="afffffffffffffffffffffffffffff"/>
    <w:uiPriority w:val="99"/>
    <w:rsid w:val="00250D6D"/>
    <w:pPr>
      <w:widowControl/>
      <w:numPr>
        <w:numId w:val="87"/>
      </w:numPr>
      <w:spacing w:line="240" w:lineRule="auto"/>
      <w:jc w:val="both"/>
    </w:pPr>
    <w:rPr>
      <w:rFonts w:ascii="Calibri" w:eastAsia="Calibri" w:hAnsi="Calibri" w:cs="Times New Roman"/>
      <w:sz w:val="20"/>
      <w:lang w:eastAsia="ru-RU"/>
    </w:rPr>
  </w:style>
  <w:style w:type="character" w:customStyle="1" w:styleId="afffffffffffffffffffffffffffff">
    <w:name w:val="Тезисы для таблиц_СТП РТ Знак"/>
    <w:link w:val="af8"/>
    <w:uiPriority w:val="99"/>
    <w:locked/>
    <w:rsid w:val="00250D6D"/>
    <w:rPr>
      <w:rFonts w:ascii="Calibri" w:eastAsia="Calibri" w:hAnsi="Calibri"/>
      <w:b/>
    </w:rPr>
  </w:style>
  <w:style w:type="numbering" w:customStyle="1" w:styleId="244">
    <w:name w:val="Стиль маркированный244"/>
    <w:rsid w:val="00250D6D"/>
    <w:pPr>
      <w:numPr>
        <w:numId w:val="88"/>
      </w:numPr>
    </w:pPr>
  </w:style>
  <w:style w:type="paragraph" w:customStyle="1" w:styleId="5f9">
    <w:name w:val="5_текст"/>
    <w:basedOn w:val="afff9"/>
    <w:link w:val="5fa"/>
    <w:qFormat/>
    <w:rsid w:val="00250D6D"/>
    <w:pPr>
      <w:ind w:firstLine="720"/>
      <w:jc w:val="both"/>
    </w:pPr>
    <w:rPr>
      <w:rFonts w:eastAsia="Calibri"/>
      <w:sz w:val="24"/>
      <w:szCs w:val="24"/>
      <w:lang w:eastAsia="en-US"/>
    </w:rPr>
  </w:style>
  <w:style w:type="character" w:customStyle="1" w:styleId="5fa">
    <w:name w:val="5_текст Знак"/>
    <w:link w:val="5f9"/>
    <w:rsid w:val="00250D6D"/>
    <w:rPr>
      <w:rFonts w:eastAsia="Calibri"/>
      <w:sz w:val="24"/>
      <w:szCs w:val="24"/>
      <w:lang w:eastAsia="en-US"/>
    </w:rPr>
  </w:style>
  <w:style w:type="paragraph" w:customStyle="1" w:styleId="af5">
    <w:name w:val="Список_черточки"/>
    <w:basedOn w:val="aff0"/>
    <w:uiPriority w:val="99"/>
    <w:semiHidden/>
    <w:qFormat/>
    <w:rsid w:val="00250D6D"/>
    <w:pPr>
      <w:numPr>
        <w:numId w:val="89"/>
      </w:numPr>
      <w:suppressAutoHyphens w:val="0"/>
      <w:jc w:val="both"/>
    </w:pPr>
    <w:rPr>
      <w:rFonts w:eastAsia="Calibri"/>
      <w:szCs w:val="20"/>
      <w:lang w:eastAsia="en-US"/>
    </w:rPr>
  </w:style>
  <w:style w:type="paragraph" w:customStyle="1" w:styleId="1ffffffffff9">
    <w:name w:val="Список маркированный 1"/>
    <w:basedOn w:val="aff0"/>
    <w:link w:val="1ffffffffffa"/>
    <w:qFormat/>
    <w:rsid w:val="00250D6D"/>
    <w:pPr>
      <w:tabs>
        <w:tab w:val="left" w:pos="357"/>
      </w:tabs>
      <w:spacing w:line="360" w:lineRule="auto"/>
      <w:jc w:val="both"/>
    </w:pPr>
    <w:rPr>
      <w:sz w:val="24"/>
      <w:szCs w:val="24"/>
      <w:lang w:eastAsia="ru-RU"/>
    </w:rPr>
  </w:style>
  <w:style w:type="character" w:customStyle="1" w:styleId="1ffffffffffa">
    <w:name w:val="Список маркированный 1 Знак"/>
    <w:link w:val="1ffffffffff9"/>
    <w:rsid w:val="00250D6D"/>
    <w:rPr>
      <w:sz w:val="24"/>
      <w:szCs w:val="24"/>
    </w:rPr>
  </w:style>
  <w:style w:type="character" w:customStyle="1" w:styleId="UnresolvedMention">
    <w:name w:val="Unresolved Mention"/>
    <w:uiPriority w:val="99"/>
    <w:semiHidden/>
    <w:unhideWhenUsed/>
    <w:rsid w:val="00250D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25570">
      <w:bodyDiv w:val="1"/>
      <w:marLeft w:val="0"/>
      <w:marRight w:val="0"/>
      <w:marTop w:val="0"/>
      <w:marBottom w:val="0"/>
      <w:divBdr>
        <w:top w:val="none" w:sz="0" w:space="0" w:color="auto"/>
        <w:left w:val="none" w:sz="0" w:space="0" w:color="auto"/>
        <w:bottom w:val="none" w:sz="0" w:space="0" w:color="auto"/>
        <w:right w:val="none" w:sz="0" w:space="0" w:color="auto"/>
      </w:divBdr>
    </w:div>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113598876">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189807684">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2236370">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18635950">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28158033">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1400860">
      <w:bodyDiv w:val="1"/>
      <w:marLeft w:val="0"/>
      <w:marRight w:val="0"/>
      <w:marTop w:val="0"/>
      <w:marBottom w:val="0"/>
      <w:divBdr>
        <w:top w:val="none" w:sz="0" w:space="0" w:color="auto"/>
        <w:left w:val="none" w:sz="0" w:space="0" w:color="auto"/>
        <w:bottom w:val="none" w:sz="0" w:space="0" w:color="auto"/>
        <w:right w:val="none" w:sz="0" w:space="0" w:color="auto"/>
      </w:divBdr>
    </w:div>
    <w:div w:id="252593052">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70816613">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296230126">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0999106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73314403">
      <w:bodyDiv w:val="1"/>
      <w:marLeft w:val="0"/>
      <w:marRight w:val="0"/>
      <w:marTop w:val="0"/>
      <w:marBottom w:val="0"/>
      <w:divBdr>
        <w:top w:val="none" w:sz="0" w:space="0" w:color="auto"/>
        <w:left w:val="none" w:sz="0" w:space="0" w:color="auto"/>
        <w:bottom w:val="none" w:sz="0" w:space="0" w:color="auto"/>
        <w:right w:val="none" w:sz="0" w:space="0" w:color="auto"/>
      </w:divBdr>
    </w:div>
    <w:div w:id="376322203">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47165399">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15730613">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695732352">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65005134">
      <w:bodyDiv w:val="1"/>
      <w:marLeft w:val="0"/>
      <w:marRight w:val="0"/>
      <w:marTop w:val="0"/>
      <w:marBottom w:val="0"/>
      <w:divBdr>
        <w:top w:val="none" w:sz="0" w:space="0" w:color="auto"/>
        <w:left w:val="none" w:sz="0" w:space="0" w:color="auto"/>
        <w:bottom w:val="none" w:sz="0" w:space="0" w:color="auto"/>
        <w:right w:val="none" w:sz="0" w:space="0" w:color="auto"/>
      </w:divBdr>
    </w:div>
    <w:div w:id="767775842">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53961141">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89400344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3319249">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51284388">
      <w:bodyDiv w:val="1"/>
      <w:marLeft w:val="0"/>
      <w:marRight w:val="0"/>
      <w:marTop w:val="0"/>
      <w:marBottom w:val="0"/>
      <w:divBdr>
        <w:top w:val="none" w:sz="0" w:space="0" w:color="auto"/>
        <w:left w:val="none" w:sz="0" w:space="0" w:color="auto"/>
        <w:bottom w:val="none" w:sz="0" w:space="0" w:color="auto"/>
        <w:right w:val="none" w:sz="0" w:space="0" w:color="auto"/>
      </w:divBdr>
    </w:div>
    <w:div w:id="961108157">
      <w:bodyDiv w:val="1"/>
      <w:marLeft w:val="0"/>
      <w:marRight w:val="0"/>
      <w:marTop w:val="0"/>
      <w:marBottom w:val="0"/>
      <w:divBdr>
        <w:top w:val="none" w:sz="0" w:space="0" w:color="auto"/>
        <w:left w:val="none" w:sz="0" w:space="0" w:color="auto"/>
        <w:bottom w:val="none" w:sz="0" w:space="0" w:color="auto"/>
        <w:right w:val="none" w:sz="0" w:space="0" w:color="auto"/>
      </w:divBdr>
    </w:div>
    <w:div w:id="974868415">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61169783">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106734764">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31283742">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4893637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75650742">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24289287">
      <w:bodyDiv w:val="1"/>
      <w:marLeft w:val="0"/>
      <w:marRight w:val="0"/>
      <w:marTop w:val="0"/>
      <w:marBottom w:val="0"/>
      <w:divBdr>
        <w:top w:val="none" w:sz="0" w:space="0" w:color="auto"/>
        <w:left w:val="none" w:sz="0" w:space="0" w:color="auto"/>
        <w:bottom w:val="none" w:sz="0" w:space="0" w:color="auto"/>
        <w:right w:val="none" w:sz="0" w:space="0" w:color="auto"/>
      </w:divBdr>
    </w:div>
    <w:div w:id="1224872183">
      <w:bodyDiv w:val="1"/>
      <w:marLeft w:val="0"/>
      <w:marRight w:val="0"/>
      <w:marTop w:val="0"/>
      <w:marBottom w:val="0"/>
      <w:divBdr>
        <w:top w:val="none" w:sz="0" w:space="0" w:color="auto"/>
        <w:left w:val="none" w:sz="0" w:space="0" w:color="auto"/>
        <w:bottom w:val="none" w:sz="0" w:space="0" w:color="auto"/>
        <w:right w:val="none" w:sz="0" w:space="0" w:color="auto"/>
      </w:divBdr>
    </w:div>
    <w:div w:id="1227494230">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258978398">
      <w:bodyDiv w:val="1"/>
      <w:marLeft w:val="0"/>
      <w:marRight w:val="0"/>
      <w:marTop w:val="0"/>
      <w:marBottom w:val="0"/>
      <w:divBdr>
        <w:top w:val="none" w:sz="0" w:space="0" w:color="auto"/>
        <w:left w:val="none" w:sz="0" w:space="0" w:color="auto"/>
        <w:bottom w:val="none" w:sz="0" w:space="0" w:color="auto"/>
        <w:right w:val="none" w:sz="0" w:space="0" w:color="auto"/>
      </w:divBdr>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27128759">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0159661">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77925372">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391340512">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05834517">
      <w:bodyDiv w:val="1"/>
      <w:marLeft w:val="0"/>
      <w:marRight w:val="0"/>
      <w:marTop w:val="0"/>
      <w:marBottom w:val="0"/>
      <w:divBdr>
        <w:top w:val="none" w:sz="0" w:space="0" w:color="auto"/>
        <w:left w:val="none" w:sz="0" w:space="0" w:color="auto"/>
        <w:bottom w:val="none" w:sz="0" w:space="0" w:color="auto"/>
        <w:right w:val="none" w:sz="0" w:space="0" w:color="auto"/>
      </w:divBdr>
    </w:div>
    <w:div w:id="1434788172">
      <w:bodyDiv w:val="1"/>
      <w:marLeft w:val="0"/>
      <w:marRight w:val="0"/>
      <w:marTop w:val="0"/>
      <w:marBottom w:val="0"/>
      <w:divBdr>
        <w:top w:val="none" w:sz="0" w:space="0" w:color="auto"/>
        <w:left w:val="none" w:sz="0" w:space="0" w:color="auto"/>
        <w:bottom w:val="none" w:sz="0" w:space="0" w:color="auto"/>
        <w:right w:val="none" w:sz="0" w:space="0" w:color="auto"/>
      </w:divBdr>
    </w:div>
    <w:div w:id="1453404971">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41624336">
      <w:bodyDiv w:val="1"/>
      <w:marLeft w:val="0"/>
      <w:marRight w:val="0"/>
      <w:marTop w:val="0"/>
      <w:marBottom w:val="0"/>
      <w:divBdr>
        <w:top w:val="none" w:sz="0" w:space="0" w:color="auto"/>
        <w:left w:val="none" w:sz="0" w:space="0" w:color="auto"/>
        <w:bottom w:val="none" w:sz="0" w:space="0" w:color="auto"/>
        <w:right w:val="none" w:sz="0" w:space="0" w:color="auto"/>
      </w:divBdr>
    </w:div>
    <w:div w:id="1545017566">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74772956">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589194104">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06378350">
      <w:bodyDiv w:val="1"/>
      <w:marLeft w:val="0"/>
      <w:marRight w:val="0"/>
      <w:marTop w:val="0"/>
      <w:marBottom w:val="0"/>
      <w:divBdr>
        <w:top w:val="none" w:sz="0" w:space="0" w:color="auto"/>
        <w:left w:val="none" w:sz="0" w:space="0" w:color="auto"/>
        <w:bottom w:val="none" w:sz="0" w:space="0" w:color="auto"/>
        <w:right w:val="none" w:sz="0" w:space="0" w:color="auto"/>
      </w:divBdr>
    </w:div>
    <w:div w:id="1608851619">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666006347">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3741913">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5239129">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620778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1966501653">
      <w:bodyDiv w:val="1"/>
      <w:marLeft w:val="0"/>
      <w:marRight w:val="0"/>
      <w:marTop w:val="0"/>
      <w:marBottom w:val="0"/>
      <w:divBdr>
        <w:top w:val="none" w:sz="0" w:space="0" w:color="auto"/>
        <w:left w:val="none" w:sz="0" w:space="0" w:color="auto"/>
        <w:bottom w:val="none" w:sz="0" w:space="0" w:color="auto"/>
        <w:right w:val="none" w:sz="0" w:space="0" w:color="auto"/>
      </w:divBdr>
    </w:div>
    <w:div w:id="1972320983">
      <w:bodyDiv w:val="1"/>
      <w:marLeft w:val="0"/>
      <w:marRight w:val="0"/>
      <w:marTop w:val="0"/>
      <w:marBottom w:val="0"/>
      <w:divBdr>
        <w:top w:val="none" w:sz="0" w:space="0" w:color="auto"/>
        <w:left w:val="none" w:sz="0" w:space="0" w:color="auto"/>
        <w:bottom w:val="none" w:sz="0" w:space="0" w:color="auto"/>
        <w:right w:val="none" w:sz="0" w:space="0" w:color="auto"/>
      </w:divBdr>
    </w:div>
    <w:div w:id="1987587908">
      <w:bodyDiv w:val="1"/>
      <w:marLeft w:val="0"/>
      <w:marRight w:val="0"/>
      <w:marTop w:val="0"/>
      <w:marBottom w:val="0"/>
      <w:divBdr>
        <w:top w:val="none" w:sz="0" w:space="0" w:color="auto"/>
        <w:left w:val="none" w:sz="0" w:space="0" w:color="auto"/>
        <w:bottom w:val="none" w:sz="0" w:space="0" w:color="auto"/>
        <w:right w:val="none" w:sz="0" w:space="0" w:color="auto"/>
      </w:divBdr>
    </w:div>
    <w:div w:id="2001498839">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36424380">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75469934">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3F5F4-C4E7-4051-855B-3DA0A9ED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1</Pages>
  <Words>14095</Words>
  <Characters>80346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94253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User</cp:lastModifiedBy>
  <cp:revision>142</cp:revision>
  <cp:lastPrinted>2023-02-16T11:09:00Z</cp:lastPrinted>
  <dcterms:created xsi:type="dcterms:W3CDTF">2022-03-02T11:54:00Z</dcterms:created>
  <dcterms:modified xsi:type="dcterms:W3CDTF">2023-02-28T10:27:00Z</dcterms:modified>
</cp:coreProperties>
</file>