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6192"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6039AE">
            <w:pPr>
              <w:jc w:val="center"/>
              <w:rPr>
                <w:b/>
                <w:sz w:val="36"/>
                <w:szCs w:val="36"/>
              </w:rPr>
            </w:pPr>
            <w:r>
              <w:rPr>
                <w:b/>
                <w:sz w:val="36"/>
                <w:szCs w:val="36"/>
              </w:rPr>
              <w:t>29</w:t>
            </w:r>
          </w:p>
          <w:p w:rsidR="000433A3" w:rsidRDefault="000C48EA" w:rsidP="000C48EA">
            <w:pPr>
              <w:rPr>
                <w:b/>
                <w:sz w:val="36"/>
                <w:szCs w:val="36"/>
              </w:rPr>
            </w:pPr>
            <w:r>
              <w:rPr>
                <w:b/>
                <w:sz w:val="36"/>
                <w:szCs w:val="36"/>
              </w:rPr>
              <w:t xml:space="preserve">          дека</w:t>
            </w:r>
            <w:r w:rsidR="00342BE7">
              <w:rPr>
                <w:b/>
                <w:sz w:val="36"/>
                <w:szCs w:val="36"/>
              </w:rPr>
              <w:t>бр</w:t>
            </w:r>
            <w:r w:rsidR="006355A8">
              <w:rPr>
                <w:b/>
                <w:sz w:val="36"/>
                <w:szCs w:val="36"/>
              </w:rPr>
              <w:t>я</w:t>
            </w:r>
          </w:p>
          <w:p w:rsidR="000433A3" w:rsidRDefault="00CF1D86">
            <w:pPr>
              <w:ind w:left="210" w:right="105"/>
              <w:jc w:val="center"/>
              <w:rPr>
                <w:b/>
              </w:rPr>
            </w:pPr>
            <w:r>
              <w:rPr>
                <w:b/>
                <w:sz w:val="36"/>
                <w:szCs w:val="36"/>
              </w:rPr>
              <w:t>202</w:t>
            </w:r>
            <w:r w:rsidR="00D40D00">
              <w:rPr>
                <w:b/>
                <w:sz w:val="36"/>
                <w:szCs w:val="36"/>
              </w:rPr>
              <w:t>3</w:t>
            </w:r>
            <w:r w:rsidR="000433A3">
              <w:rPr>
                <w:b/>
                <w:sz w:val="36"/>
                <w:szCs w:val="36"/>
              </w:rPr>
              <w:t xml:space="preserve"> года</w:t>
            </w:r>
          </w:p>
          <w:p w:rsidR="000433A3" w:rsidRDefault="000433A3" w:rsidP="0093095B">
            <w:pPr>
              <w:jc w:val="center"/>
            </w:pPr>
            <w:r>
              <w:rPr>
                <w:b/>
              </w:rPr>
              <w:t xml:space="preserve">№ </w:t>
            </w:r>
            <w:r w:rsidR="006039AE">
              <w:rPr>
                <w:b/>
              </w:rPr>
              <w:t>23</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6039AE">
              <w:rPr>
                <w:sz w:val="20"/>
                <w:szCs w:val="20"/>
              </w:rPr>
              <w:t>29.12</w:t>
            </w:r>
            <w:r w:rsidR="00D40D00">
              <w:rPr>
                <w:sz w:val="20"/>
                <w:szCs w:val="20"/>
              </w:rPr>
              <w:t>.2023</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4F1A30">
            <w:pPr>
              <w:tabs>
                <w:tab w:val="left" w:pos="1587"/>
              </w:tabs>
              <w:rPr>
                <w:sz w:val="20"/>
                <w:szCs w:val="20"/>
              </w:rPr>
            </w:pPr>
            <w:r>
              <w:rPr>
                <w:sz w:val="20"/>
                <w:szCs w:val="20"/>
              </w:rPr>
              <w:t>Заместитель Главы</w:t>
            </w:r>
            <w:r w:rsidR="000433A3">
              <w:rPr>
                <w:sz w:val="20"/>
                <w:szCs w:val="20"/>
              </w:rPr>
              <w:t xml:space="preserve"> администрации</w:t>
            </w:r>
          </w:p>
          <w:p w:rsidR="000433A3" w:rsidRDefault="004F1A30">
            <w:pPr>
              <w:tabs>
                <w:tab w:val="left" w:pos="1587"/>
              </w:tabs>
            </w:pPr>
            <w:r>
              <w:rPr>
                <w:sz w:val="20"/>
                <w:szCs w:val="20"/>
              </w:rPr>
              <w:t>Е.С. Бел</w:t>
            </w:r>
            <w:r w:rsidR="000433A3">
              <w:rPr>
                <w:sz w:val="20"/>
                <w:szCs w:val="20"/>
              </w:rPr>
              <w:t>ова</w:t>
            </w:r>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9747" w:type="dxa"/>
        <w:tblLook w:val="04A0"/>
      </w:tblPr>
      <w:tblGrid>
        <w:gridCol w:w="9180"/>
        <w:gridCol w:w="567"/>
      </w:tblGrid>
      <w:tr w:rsidR="00412F79" w:rsidTr="009B22F8">
        <w:tc>
          <w:tcPr>
            <w:tcW w:w="9180" w:type="dxa"/>
          </w:tcPr>
          <w:p w:rsidR="00412F79" w:rsidRDefault="006039AE" w:rsidP="006039AE">
            <w:pPr>
              <w:tabs>
                <w:tab w:val="left" w:pos="3060"/>
              </w:tabs>
              <w:jc w:val="both"/>
              <w:rPr>
                <w:sz w:val="20"/>
                <w:szCs w:val="20"/>
              </w:rPr>
            </w:pPr>
            <w:r>
              <w:rPr>
                <w:rFonts w:ascii="Times New Roman" w:hAnsi="Times New Roman"/>
                <w:b/>
                <w:sz w:val="24"/>
                <w:szCs w:val="24"/>
              </w:rPr>
              <w:t>Информация о мобильном приложении «</w:t>
            </w:r>
            <w:proofErr w:type="spellStart"/>
            <w:r>
              <w:rPr>
                <w:rFonts w:ascii="Times New Roman" w:hAnsi="Times New Roman"/>
                <w:b/>
                <w:sz w:val="24"/>
                <w:szCs w:val="24"/>
              </w:rPr>
              <w:t>Госуслуги</w:t>
            </w:r>
            <w:proofErr w:type="gramStart"/>
            <w:r>
              <w:rPr>
                <w:rFonts w:ascii="Times New Roman" w:hAnsi="Times New Roman"/>
                <w:b/>
                <w:sz w:val="24"/>
                <w:szCs w:val="24"/>
              </w:rPr>
              <w:t>.Д</w:t>
            </w:r>
            <w:proofErr w:type="gramEnd"/>
            <w:r>
              <w:rPr>
                <w:rFonts w:ascii="Times New Roman" w:hAnsi="Times New Roman"/>
                <w:b/>
                <w:sz w:val="24"/>
                <w:szCs w:val="24"/>
              </w:rPr>
              <w:t>ом</w:t>
            </w:r>
            <w:proofErr w:type="spellEnd"/>
            <w:r>
              <w:rPr>
                <w:rFonts w:ascii="Times New Roman" w:hAnsi="Times New Roman"/>
                <w:b/>
                <w:sz w:val="24"/>
                <w:szCs w:val="24"/>
              </w:rPr>
              <w:t>»</w:t>
            </w:r>
          </w:p>
        </w:tc>
        <w:tc>
          <w:tcPr>
            <w:tcW w:w="567" w:type="dxa"/>
          </w:tcPr>
          <w:p w:rsidR="00412F79" w:rsidRDefault="00412F79" w:rsidP="00420B02">
            <w:pPr>
              <w:tabs>
                <w:tab w:val="left" w:pos="3060"/>
              </w:tabs>
              <w:jc w:val="both"/>
              <w:rPr>
                <w:sz w:val="20"/>
                <w:szCs w:val="20"/>
              </w:rPr>
            </w:pPr>
          </w:p>
        </w:tc>
      </w:tr>
    </w:tbl>
    <w:p w:rsidR="00E13E73" w:rsidRDefault="00E13E73" w:rsidP="00E13E73">
      <w:pPr>
        <w:spacing w:line="240" w:lineRule="exact"/>
        <w:ind w:firstLine="709"/>
        <w:jc w:val="both"/>
        <w:rPr>
          <w:b/>
          <w:color w:val="000000" w:themeColor="text1"/>
          <w:sz w:val="24"/>
          <w:szCs w:val="24"/>
        </w:rPr>
      </w:pPr>
    </w:p>
    <w:p w:rsidR="00BE4B20" w:rsidRPr="00BE4B20" w:rsidRDefault="00BE4B20" w:rsidP="00E13E73">
      <w:pPr>
        <w:spacing w:line="240" w:lineRule="exact"/>
        <w:ind w:firstLine="709"/>
        <w:jc w:val="both"/>
        <w:rPr>
          <w:b/>
          <w:color w:val="000000" w:themeColor="text1"/>
          <w:sz w:val="32"/>
          <w:szCs w:val="32"/>
        </w:rPr>
      </w:pPr>
      <w:r w:rsidRPr="00BE4B20">
        <w:rPr>
          <w:b/>
          <w:sz w:val="32"/>
          <w:szCs w:val="32"/>
        </w:rPr>
        <w:t>Информация о мобильном приложении «</w:t>
      </w:r>
      <w:proofErr w:type="spellStart"/>
      <w:r w:rsidRPr="00BE4B20">
        <w:rPr>
          <w:b/>
          <w:sz w:val="32"/>
          <w:szCs w:val="32"/>
        </w:rPr>
        <w:t>Госуслуги</w:t>
      </w:r>
      <w:proofErr w:type="gramStart"/>
      <w:r w:rsidRPr="00BE4B20">
        <w:rPr>
          <w:b/>
          <w:sz w:val="32"/>
          <w:szCs w:val="32"/>
        </w:rPr>
        <w:t>.Д</w:t>
      </w:r>
      <w:proofErr w:type="gramEnd"/>
      <w:r w:rsidRPr="00BE4B20">
        <w:rPr>
          <w:b/>
          <w:sz w:val="32"/>
          <w:szCs w:val="32"/>
        </w:rPr>
        <w:t>ом</w:t>
      </w:r>
      <w:proofErr w:type="spellEnd"/>
      <w:r w:rsidRPr="00BE4B20">
        <w:rPr>
          <w:b/>
          <w:sz w:val="32"/>
          <w:szCs w:val="32"/>
        </w:rPr>
        <w:t>»</w:t>
      </w:r>
    </w:p>
    <w:p w:rsidR="00BE4B20" w:rsidRDefault="00BE4B20" w:rsidP="00E13E73">
      <w:pPr>
        <w:spacing w:line="240" w:lineRule="exact"/>
        <w:ind w:firstLine="709"/>
        <w:jc w:val="both"/>
        <w:rPr>
          <w:b/>
          <w:color w:val="000000" w:themeColor="text1"/>
          <w:sz w:val="24"/>
          <w:szCs w:val="24"/>
        </w:rPr>
      </w:pPr>
    </w:p>
    <w:p w:rsidR="00BE4B20" w:rsidRDefault="00BE4B20" w:rsidP="00E13E73">
      <w:pPr>
        <w:spacing w:line="240" w:lineRule="exact"/>
        <w:ind w:firstLine="709"/>
        <w:jc w:val="both"/>
        <w:rPr>
          <w:b/>
          <w:color w:val="000000" w:themeColor="text1"/>
          <w:sz w:val="24"/>
          <w:szCs w:val="24"/>
        </w:rPr>
      </w:pPr>
    </w:p>
    <w:p w:rsidR="00BE4B20" w:rsidRDefault="00BE4B20" w:rsidP="00BE4B20">
      <w:r>
        <w:rPr>
          <w:noProof/>
          <w:lang w:eastAsia="ru-RU"/>
        </w:rPr>
        <w:drawing>
          <wp:inline distT="0" distB="0" distL="0" distR="0">
            <wp:extent cx="5943600" cy="3348990"/>
            <wp:effectExtent l="19050" t="0" r="0" b="0"/>
            <wp:docPr id="5" name="Рисунок 1" descr="Госжилинспекция информирует, что вышло новое мобильное приложение ГИС ЖКХ «Госуслуги.Дом», которое поможет вам решать все вопросы ЖКХ через смарт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жилинспекция информирует, что вышло новое мобильное приложение ГИС ЖКХ «Госуслуги.Дом», которое поможет вам решать все вопросы ЖКХ через смартфон."/>
                    <pic:cNvPicPr>
                      <a:picLocks noChangeAspect="1" noChangeArrowheads="1"/>
                    </pic:cNvPicPr>
                  </pic:nvPicPr>
                  <pic:blipFill>
                    <a:blip r:embed="rId10" cstate="print"/>
                    <a:srcRect/>
                    <a:stretch>
                      <a:fillRect/>
                    </a:stretch>
                  </pic:blipFill>
                  <pic:spPr bwMode="auto">
                    <a:xfrm>
                      <a:off x="0" y="0"/>
                      <a:ext cx="5943600" cy="3348990"/>
                    </a:xfrm>
                    <a:prstGeom prst="rect">
                      <a:avLst/>
                    </a:prstGeom>
                    <a:noFill/>
                    <a:ln w="9525">
                      <a:noFill/>
                      <a:miter lim="800000"/>
                      <a:headEnd/>
                      <a:tailEnd/>
                    </a:ln>
                  </pic:spPr>
                </pic:pic>
              </a:graphicData>
            </a:graphic>
          </wp:inline>
        </w:drawing>
      </w:r>
    </w:p>
    <w:p w:rsidR="00BE4B20" w:rsidRDefault="00BE4B20" w:rsidP="00BE4B20"/>
    <w:p w:rsidR="00BE4B20" w:rsidRDefault="00BE4B20" w:rsidP="00BE4B20">
      <w:r>
        <w:t>Вышло новое мобильное приложение ГИС ЖКХ «</w:t>
      </w:r>
      <w:proofErr w:type="spellStart"/>
      <w:r>
        <w:t>Госуслуги</w:t>
      </w:r>
      <w:proofErr w:type="gramStart"/>
      <w:r>
        <w:t>.Д</w:t>
      </w:r>
      <w:proofErr w:type="gramEnd"/>
      <w:r>
        <w:t>ом</w:t>
      </w:r>
      <w:proofErr w:type="spellEnd"/>
      <w:r>
        <w:t>», которое поможет собственникам решать все вопросы ЖКХ через смартфон.</w:t>
      </w:r>
    </w:p>
    <w:p w:rsidR="00BE4B20" w:rsidRDefault="00BE4B20" w:rsidP="00BE4B20">
      <w:r>
        <w:t>В приложении Вы сможете:</w:t>
      </w:r>
    </w:p>
    <w:p w:rsidR="00BE4B20" w:rsidRDefault="00BE4B20" w:rsidP="00BE4B20">
      <w:r>
        <w:t>- Передавать показания и следить за историей расходов в одном месте</w:t>
      </w:r>
    </w:p>
    <w:p w:rsidR="00BE4B20" w:rsidRDefault="00BE4B20" w:rsidP="00BE4B20">
      <w:r>
        <w:t>- Направлять заявки в управляющую организацию и оперативно получать ответ</w:t>
      </w:r>
    </w:p>
    <w:p w:rsidR="00BE4B20" w:rsidRDefault="00BE4B20" w:rsidP="00BE4B20">
      <w:r>
        <w:t>- Просматривать и оплачивать счета за ЖКУ</w:t>
      </w:r>
    </w:p>
    <w:p w:rsidR="00BE4B20" w:rsidRDefault="00BE4B20" w:rsidP="00BE4B20">
      <w:r>
        <w:t xml:space="preserve">- Участвовать в юридически значимых </w:t>
      </w:r>
      <w:proofErr w:type="spellStart"/>
      <w:r>
        <w:t>общедомовых</w:t>
      </w:r>
      <w:proofErr w:type="spellEnd"/>
      <w:r>
        <w:t xml:space="preserve"> собраниях </w:t>
      </w:r>
      <w:proofErr w:type="spellStart"/>
      <w:r>
        <w:t>онлайн</w:t>
      </w:r>
      <w:proofErr w:type="spellEnd"/>
    </w:p>
    <w:p w:rsidR="00BE4B20" w:rsidRDefault="00BE4B20" w:rsidP="00BE4B20">
      <w:r>
        <w:t>- Получать новости от управляющей организации</w:t>
      </w:r>
    </w:p>
    <w:p w:rsidR="00BE4B20" w:rsidRDefault="00BE4B20" w:rsidP="00BE4B20">
      <w:r>
        <w:t>- Контролировать график работ по капитальному ремонту и отчетность управляющих организаций</w:t>
      </w:r>
    </w:p>
    <w:p w:rsidR="00BE4B20" w:rsidRDefault="00BE4B20" w:rsidP="00BE4B20">
      <w:r>
        <w:t>- Проверять, все ли услуги оказывает управляющая организация</w:t>
      </w:r>
    </w:p>
    <w:p w:rsidR="00BE4B20" w:rsidRDefault="00BE4B20" w:rsidP="00BE4B20">
      <w:r>
        <w:t>QR-код для скачивания приложения:</w:t>
      </w:r>
    </w:p>
    <w:p w:rsidR="00BE4B20" w:rsidRDefault="00BE4B20" w:rsidP="00BE4B20"/>
    <w:p w:rsidR="00BE4B20" w:rsidRDefault="00BE4B20" w:rsidP="00BE4B20">
      <w:r>
        <w:rPr>
          <w:noProof/>
          <w:lang w:eastAsia="ru-RU"/>
        </w:rPr>
        <w:drawing>
          <wp:inline distT="0" distB="0" distL="0" distR="0">
            <wp:extent cx="1520190" cy="1520190"/>
            <wp:effectExtent l="19050" t="0" r="3810" b="0"/>
            <wp:docPr id="4" name="Рисунок 7"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QR"/>
                    <pic:cNvPicPr>
                      <a:picLocks noChangeAspect="1" noChangeArrowheads="1"/>
                    </pic:cNvPicPr>
                  </pic:nvPicPr>
                  <pic:blipFill>
                    <a:blip r:embed="rId11" cstate="print"/>
                    <a:srcRect/>
                    <a:stretch>
                      <a:fillRect/>
                    </a:stretch>
                  </pic:blipFill>
                  <pic:spPr bwMode="auto">
                    <a:xfrm>
                      <a:off x="0" y="0"/>
                      <a:ext cx="1520190" cy="1520190"/>
                    </a:xfrm>
                    <a:prstGeom prst="rect">
                      <a:avLst/>
                    </a:prstGeom>
                    <a:noFill/>
                    <a:ln w="9525">
                      <a:noFill/>
                      <a:miter lim="800000"/>
                      <a:headEnd/>
                      <a:tailEnd/>
                    </a:ln>
                  </pic:spPr>
                </pic:pic>
              </a:graphicData>
            </a:graphic>
          </wp:inline>
        </w:drawing>
      </w:r>
    </w:p>
    <w:p w:rsidR="00557351" w:rsidRDefault="00557351" w:rsidP="008A27FE">
      <w:pPr>
        <w:jc w:val="both"/>
      </w:pPr>
    </w:p>
    <w:p w:rsidR="008A27FE" w:rsidRDefault="008A27FE" w:rsidP="008A27FE">
      <w:pPr>
        <w:jc w:val="both"/>
      </w:pPr>
      <w:r>
        <w:t>Уже более 8000 жителей Новгородской области скачали  и пользуются приложением «</w:t>
      </w:r>
      <w:proofErr w:type="spellStart"/>
      <w:r>
        <w:t>Госуслуги</w:t>
      </w:r>
      <w:proofErr w:type="gramStart"/>
      <w:r>
        <w:t>.Д</w:t>
      </w:r>
      <w:proofErr w:type="gramEnd"/>
      <w:r>
        <w:t>ом</w:t>
      </w:r>
      <w:proofErr w:type="spellEnd"/>
      <w:r>
        <w:t>».</w:t>
      </w:r>
    </w:p>
    <w:p w:rsidR="008A27FE" w:rsidRDefault="008A27FE" w:rsidP="008A27FE">
      <w:pPr>
        <w:jc w:val="both"/>
      </w:pPr>
      <w:r>
        <w:t>Мобильное приложение «</w:t>
      </w:r>
      <w:proofErr w:type="spellStart"/>
      <w:r>
        <w:t>Госуслуги</w:t>
      </w:r>
      <w:proofErr w:type="gramStart"/>
      <w:r>
        <w:t>.Д</w:t>
      </w:r>
      <w:proofErr w:type="gramEnd"/>
      <w:r>
        <w:t>ом</w:t>
      </w:r>
      <w:proofErr w:type="spellEnd"/>
      <w:r>
        <w:t xml:space="preserve">» – единственный многофункциональный сервис по управлению домом, доступный сразу во всех регионах Российской Федерации. </w:t>
      </w:r>
    </w:p>
    <w:p w:rsidR="008A27FE" w:rsidRDefault="008A27FE" w:rsidP="008A27FE">
      <w:pPr>
        <w:jc w:val="both"/>
      </w:pPr>
      <w:r>
        <w:t>•</w:t>
      </w:r>
      <w:r>
        <w:tab/>
        <w:t xml:space="preserve">Функционал позволяет пользователям получать обратную связь от управляющей организации через </w:t>
      </w:r>
      <w:proofErr w:type="spellStart"/>
      <w:r>
        <w:t>онлайн-канал</w:t>
      </w:r>
      <w:proofErr w:type="spellEnd"/>
      <w:r>
        <w:t xml:space="preserve"> с ограниченным сроком ответа. </w:t>
      </w:r>
    </w:p>
    <w:p w:rsidR="008A27FE" w:rsidRDefault="008A27FE" w:rsidP="008A27FE">
      <w:pPr>
        <w:jc w:val="both"/>
      </w:pPr>
      <w:r>
        <w:t>•</w:t>
      </w:r>
      <w:r>
        <w:tab/>
      </w:r>
      <w:proofErr w:type="gramStart"/>
      <w:r>
        <w:t>Доступная</w:t>
      </w:r>
      <w:proofErr w:type="gramEnd"/>
      <w:r>
        <w:t xml:space="preserve"> для всех регионов легитимная </w:t>
      </w:r>
      <w:proofErr w:type="spellStart"/>
      <w:r>
        <w:t>онлайн-платформа</w:t>
      </w:r>
      <w:proofErr w:type="spellEnd"/>
      <w:r>
        <w:t xml:space="preserve"> для проведения </w:t>
      </w:r>
      <w:proofErr w:type="spellStart"/>
      <w:r>
        <w:t>общедомовых</w:t>
      </w:r>
      <w:proofErr w:type="spellEnd"/>
      <w:r>
        <w:t xml:space="preserve"> собраний.  </w:t>
      </w:r>
    </w:p>
    <w:p w:rsidR="008A27FE" w:rsidRDefault="008A27FE" w:rsidP="008A27FE">
      <w:pPr>
        <w:jc w:val="both"/>
      </w:pPr>
      <w:r>
        <w:t>•</w:t>
      </w:r>
      <w:r>
        <w:tab/>
        <w:t>В приложении идёт информирование жителей в доступном формате о составе работ по капитальному ремонту в доме и сроках его проведения.</w:t>
      </w:r>
    </w:p>
    <w:p w:rsidR="008A27FE" w:rsidRDefault="008A27FE" w:rsidP="008A27FE">
      <w:pPr>
        <w:jc w:val="both"/>
      </w:pPr>
      <w:r>
        <w:t>•</w:t>
      </w:r>
      <w:r>
        <w:tab/>
        <w:t xml:space="preserve">Передача показаний по всем счётчикам в одном месте. Возможность просмотра архива передачи показаний. </w:t>
      </w:r>
    </w:p>
    <w:p w:rsidR="008A27FE" w:rsidRDefault="008A27FE" w:rsidP="008A27FE">
      <w:pPr>
        <w:jc w:val="both"/>
      </w:pPr>
      <w:r>
        <w:t>•</w:t>
      </w:r>
      <w:r>
        <w:tab/>
        <w:t>Автоматическое напоминание о необходимости передачи показаний в определённый срок и оплата жилищно-коммунальных услуг.</w:t>
      </w:r>
    </w:p>
    <w:p w:rsidR="008A27FE" w:rsidRDefault="008A27FE" w:rsidP="008A27FE">
      <w:pPr>
        <w:jc w:val="both"/>
      </w:pPr>
      <w:r>
        <w:t xml:space="preserve">Авторизоваться в приложении можно через подтверждённую учётную запись на портале </w:t>
      </w:r>
      <w:proofErr w:type="spellStart"/>
      <w:r>
        <w:t>Госуслуг</w:t>
      </w:r>
      <w:proofErr w:type="spellEnd"/>
      <w:r>
        <w:t xml:space="preserve">. 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России и </w:t>
      </w:r>
      <w:proofErr w:type="spellStart"/>
      <w:r>
        <w:t>Минцифры</w:t>
      </w:r>
      <w:proofErr w:type="spellEnd"/>
      <w:r>
        <w:t xml:space="preserve"> России. Приложение доступно для скачивания в </w:t>
      </w:r>
      <w:proofErr w:type="spellStart"/>
      <w:r>
        <w:t>RuStore</w:t>
      </w:r>
      <w:proofErr w:type="spellEnd"/>
      <w:r>
        <w:t xml:space="preserve">, </w:t>
      </w:r>
      <w:proofErr w:type="spellStart"/>
      <w:r>
        <w:t>AppStore</w:t>
      </w:r>
      <w:proofErr w:type="spellEnd"/>
      <w:r>
        <w:t xml:space="preserve">, </w:t>
      </w:r>
      <w:proofErr w:type="spellStart"/>
      <w:r>
        <w:t>Google</w:t>
      </w:r>
      <w:proofErr w:type="spellEnd"/>
      <w:r>
        <w:t xml:space="preserve"> </w:t>
      </w:r>
      <w:proofErr w:type="spellStart"/>
      <w:r>
        <w:t>Play</w:t>
      </w:r>
      <w:proofErr w:type="spellEnd"/>
      <w:r>
        <w:t xml:space="preserve"> и </w:t>
      </w:r>
      <w:proofErr w:type="spellStart"/>
      <w:r>
        <w:t>AppGall</w:t>
      </w:r>
      <w:bookmarkStart w:id="0" w:name="_GoBack"/>
      <w:bookmarkEnd w:id="0"/>
      <w:r>
        <w:t>ery</w:t>
      </w:r>
      <w:proofErr w:type="spellEnd"/>
      <w:r>
        <w:t>.</w:t>
      </w:r>
    </w:p>
    <w:p w:rsidR="008A27FE" w:rsidRDefault="008A27FE" w:rsidP="008A27FE">
      <w:pPr>
        <w:jc w:val="both"/>
      </w:pPr>
      <w:r>
        <w:t>QR-код для скачивания приложения:</w:t>
      </w:r>
    </w:p>
    <w:p w:rsidR="008A27FE" w:rsidRDefault="008A27FE" w:rsidP="008A27FE">
      <w:pPr>
        <w:rPr>
          <w:rFonts w:asciiTheme="minorHAnsi" w:hAnsiTheme="minorHAnsi" w:cstheme="minorBidi"/>
          <w:sz w:val="22"/>
          <w:szCs w:val="22"/>
        </w:rPr>
      </w:pPr>
      <w:r>
        <w:rPr>
          <w:rFonts w:eastAsia="Arial"/>
          <w:b/>
          <w:noProof/>
          <w:lang w:eastAsia="ru-RU"/>
        </w:rPr>
        <w:drawing>
          <wp:inline distT="0" distB="0" distL="0" distR="0">
            <wp:extent cx="1510030" cy="151003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1510030" cy="1510030"/>
                    </a:xfrm>
                    <a:prstGeom prst="rect">
                      <a:avLst/>
                    </a:prstGeom>
                    <a:noFill/>
                    <a:ln w="9525">
                      <a:noFill/>
                      <a:miter lim="800000"/>
                      <a:headEnd/>
                      <a:tailEnd/>
                    </a:ln>
                  </pic:spPr>
                </pic:pic>
              </a:graphicData>
            </a:graphic>
          </wp:inline>
        </w:drawing>
      </w:r>
    </w:p>
    <w:p w:rsidR="00451946" w:rsidRDefault="00451946" w:rsidP="00451946">
      <w:pPr>
        <w:spacing w:line="240" w:lineRule="exact"/>
        <w:jc w:val="center"/>
        <w:rPr>
          <w:b/>
          <w:color w:val="000000" w:themeColor="text1"/>
          <w:sz w:val="24"/>
          <w:szCs w:val="24"/>
        </w:rPr>
      </w:pPr>
    </w:p>
    <w:p w:rsidR="00557351" w:rsidRDefault="00557351" w:rsidP="00451946">
      <w:pPr>
        <w:spacing w:line="240" w:lineRule="exact"/>
        <w:jc w:val="center"/>
        <w:rPr>
          <w:b/>
          <w:color w:val="000000" w:themeColor="text1"/>
          <w:sz w:val="24"/>
          <w:szCs w:val="24"/>
        </w:rPr>
      </w:pPr>
    </w:p>
    <w:p w:rsidR="00557351" w:rsidRDefault="00557351" w:rsidP="00557351">
      <w:pPr>
        <w:jc w:val="center"/>
        <w:rPr>
          <w:b/>
        </w:rPr>
      </w:pPr>
      <w:r>
        <w:rPr>
          <w:b/>
        </w:rPr>
        <w:t xml:space="preserve">Мобильное приложение </w:t>
      </w:r>
      <w:proofErr w:type="spellStart"/>
      <w:r>
        <w:rPr>
          <w:b/>
        </w:rPr>
        <w:t>Госуслуги</w:t>
      </w:r>
      <w:proofErr w:type="gramStart"/>
      <w:r>
        <w:rPr>
          <w:b/>
        </w:rPr>
        <w:t>.Д</w:t>
      </w:r>
      <w:proofErr w:type="gramEnd"/>
      <w:r>
        <w:rPr>
          <w:b/>
        </w:rPr>
        <w:t>ом</w:t>
      </w:r>
      <w:proofErr w:type="spellEnd"/>
    </w:p>
    <w:p w:rsidR="00557351" w:rsidRDefault="00557351" w:rsidP="00557351">
      <w:pPr>
        <w:jc w:val="both"/>
        <w:rPr>
          <w:color w:val="000000"/>
          <w:sz w:val="24"/>
          <w:szCs w:val="24"/>
          <w:lang w:eastAsia="ru-RU"/>
        </w:rPr>
      </w:pPr>
      <w:proofErr w:type="spellStart"/>
      <w:r>
        <w:rPr>
          <w:sz w:val="24"/>
          <w:szCs w:val="24"/>
        </w:rPr>
        <w:t>Госуслуги</w:t>
      </w:r>
      <w:proofErr w:type="gramStart"/>
      <w:r>
        <w:rPr>
          <w:sz w:val="24"/>
          <w:szCs w:val="24"/>
        </w:rPr>
        <w:t>.Д</w:t>
      </w:r>
      <w:proofErr w:type="gramEnd"/>
      <w:r>
        <w:rPr>
          <w:sz w:val="24"/>
          <w:szCs w:val="24"/>
        </w:rPr>
        <w:t>ом</w:t>
      </w:r>
      <w:proofErr w:type="spellEnd"/>
      <w:r>
        <w:rPr>
          <w:sz w:val="24"/>
          <w:szCs w:val="24"/>
        </w:rPr>
        <w:t xml:space="preserve"> – новое мобильное приложение для собственников недвижимости в многоквартирных домах, которое позволяет решить все вопросы ЖКХ в одном окне. 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и </w:t>
      </w:r>
      <w:proofErr w:type="spellStart"/>
      <w:r>
        <w:rPr>
          <w:sz w:val="24"/>
          <w:szCs w:val="24"/>
        </w:rPr>
        <w:t>Минцифры</w:t>
      </w:r>
      <w:proofErr w:type="spellEnd"/>
      <w:r>
        <w:rPr>
          <w:sz w:val="24"/>
          <w:szCs w:val="24"/>
        </w:rPr>
        <w:t xml:space="preserve"> России. Приложение доступно для скачивания</w:t>
      </w:r>
      <w:r>
        <w:rPr>
          <w:color w:val="000000"/>
          <w:sz w:val="24"/>
          <w:szCs w:val="24"/>
          <w:lang w:eastAsia="ru-RU"/>
        </w:rPr>
        <w:t xml:space="preserve"> в </w:t>
      </w:r>
      <w:hyperlink r:id="rId13" w:tooltip="https://apps.rustore.ru/app/ru.sigma.gisgkh" w:history="1">
        <w:proofErr w:type="spellStart"/>
        <w:r>
          <w:rPr>
            <w:rStyle w:val="aff5"/>
            <w:sz w:val="24"/>
            <w:szCs w:val="24"/>
            <w:lang w:eastAsia="ru-RU"/>
          </w:rPr>
          <w:t>RuStore</w:t>
        </w:r>
        <w:proofErr w:type="spellEnd"/>
      </w:hyperlink>
      <w:r>
        <w:rPr>
          <w:color w:val="000000"/>
          <w:sz w:val="24"/>
          <w:szCs w:val="24"/>
          <w:lang w:eastAsia="ru-RU"/>
        </w:rPr>
        <w:t xml:space="preserve">, </w:t>
      </w:r>
      <w:hyperlink r:id="rId14" w:tooltip="https://apps.apple.com/ru/app/%D0%B3%D0%BE%D1%81%D1%83%D1%81%D0%BB%D1%83%D0%B3%D0%B8-%D0%B4%D0%BE%D0%BC/id1616550510" w:history="1">
        <w:proofErr w:type="spellStart"/>
        <w:r>
          <w:rPr>
            <w:rStyle w:val="aff5"/>
            <w:sz w:val="24"/>
            <w:szCs w:val="24"/>
            <w:lang w:eastAsia="ru-RU"/>
          </w:rPr>
          <w:t>AppStore</w:t>
        </w:r>
        <w:proofErr w:type="spellEnd"/>
      </w:hyperlink>
      <w:r>
        <w:rPr>
          <w:color w:val="000000"/>
          <w:sz w:val="24"/>
          <w:szCs w:val="24"/>
          <w:lang w:eastAsia="ru-RU"/>
        </w:rPr>
        <w:t xml:space="preserve">, </w:t>
      </w:r>
      <w:hyperlink r:id="rId15" w:tooltip="https://play.google.com/store/apps/details?id=ru.sigma.gisgkh&amp;hl=ru&amp;gl=US" w:history="1">
        <w:proofErr w:type="spellStart"/>
        <w:r>
          <w:rPr>
            <w:rStyle w:val="aff5"/>
            <w:sz w:val="24"/>
            <w:szCs w:val="24"/>
            <w:lang w:eastAsia="ru-RU"/>
          </w:rPr>
          <w:t>Google</w:t>
        </w:r>
        <w:proofErr w:type="spellEnd"/>
        <w:r>
          <w:rPr>
            <w:rStyle w:val="aff5"/>
            <w:sz w:val="24"/>
            <w:szCs w:val="24"/>
            <w:lang w:eastAsia="ru-RU"/>
          </w:rPr>
          <w:t xml:space="preserve"> </w:t>
        </w:r>
        <w:proofErr w:type="spellStart"/>
        <w:r>
          <w:rPr>
            <w:rStyle w:val="aff5"/>
            <w:sz w:val="24"/>
            <w:szCs w:val="24"/>
            <w:lang w:eastAsia="ru-RU"/>
          </w:rPr>
          <w:t>Play</w:t>
        </w:r>
        <w:proofErr w:type="spellEnd"/>
      </w:hyperlink>
      <w:r>
        <w:rPr>
          <w:color w:val="000000"/>
          <w:sz w:val="24"/>
          <w:szCs w:val="24"/>
          <w:lang w:eastAsia="ru-RU"/>
        </w:rPr>
        <w:t xml:space="preserve"> и </w:t>
      </w:r>
      <w:hyperlink r:id="rId16" w:tooltip="https://huaweimobileservices.com/ru/appgallery-russian/" w:history="1">
        <w:proofErr w:type="spellStart"/>
        <w:r>
          <w:rPr>
            <w:rStyle w:val="aff5"/>
            <w:sz w:val="24"/>
            <w:szCs w:val="24"/>
            <w:lang w:eastAsia="ru-RU"/>
          </w:rPr>
          <w:t>AppGallery</w:t>
        </w:r>
        <w:proofErr w:type="spellEnd"/>
      </w:hyperlink>
      <w:r>
        <w:rPr>
          <w:color w:val="000000"/>
          <w:sz w:val="24"/>
          <w:szCs w:val="24"/>
          <w:lang w:eastAsia="ru-RU"/>
        </w:rPr>
        <w:t xml:space="preserve">. Более 1 </w:t>
      </w:r>
      <w:proofErr w:type="spellStart"/>
      <w:proofErr w:type="gramStart"/>
      <w:r>
        <w:rPr>
          <w:color w:val="000000"/>
          <w:sz w:val="24"/>
          <w:szCs w:val="24"/>
          <w:lang w:eastAsia="ru-RU"/>
        </w:rPr>
        <w:t>млн</w:t>
      </w:r>
      <w:proofErr w:type="spellEnd"/>
      <w:proofErr w:type="gramEnd"/>
      <w:r>
        <w:rPr>
          <w:color w:val="000000"/>
          <w:sz w:val="24"/>
          <w:szCs w:val="24"/>
          <w:lang w:eastAsia="ru-RU"/>
        </w:rPr>
        <w:t xml:space="preserve"> россиян уже сделали установку.</w:t>
      </w:r>
    </w:p>
    <w:p w:rsidR="00557351" w:rsidRDefault="00557351" w:rsidP="00557351">
      <w:pPr>
        <w:jc w:val="center"/>
        <w:rPr>
          <w:rFonts w:eastAsiaTheme="minorHAnsi"/>
          <w:b/>
          <w:sz w:val="24"/>
          <w:szCs w:val="24"/>
          <w:lang w:eastAsia="en-US"/>
        </w:rPr>
      </w:pPr>
      <w:r>
        <w:rPr>
          <w:b/>
          <w:sz w:val="24"/>
          <w:szCs w:val="24"/>
        </w:rPr>
        <w:t>Основные функции</w:t>
      </w:r>
    </w:p>
    <w:p w:rsidR="00557351" w:rsidRDefault="00557351" w:rsidP="00557351">
      <w:pPr>
        <w:rPr>
          <w:b/>
          <w:sz w:val="24"/>
          <w:szCs w:val="24"/>
        </w:rPr>
      </w:pPr>
      <w:r>
        <w:rPr>
          <w:b/>
          <w:sz w:val="24"/>
          <w:szCs w:val="24"/>
        </w:rPr>
        <w:t xml:space="preserve">Заявки </w:t>
      </w:r>
    </w:p>
    <w:p w:rsidR="00557351" w:rsidRDefault="00557351" w:rsidP="00557351">
      <w:pPr>
        <w:jc w:val="both"/>
        <w:rPr>
          <w:sz w:val="24"/>
          <w:szCs w:val="24"/>
        </w:rPr>
      </w:pPr>
      <w:r>
        <w:rPr>
          <w:sz w:val="24"/>
          <w:szCs w:val="24"/>
        </w:rPr>
        <w:t xml:space="preserve">В приложении можно отправить заявку в управляющую организацию прямо через свой смартфон, в любое время и в удобном месте. Работает умный чат-бот, который поможет </w:t>
      </w:r>
      <w:proofErr w:type="gramStart"/>
      <w:r>
        <w:rPr>
          <w:sz w:val="24"/>
          <w:szCs w:val="24"/>
        </w:rPr>
        <w:t>классифицировать проблему и задаст</w:t>
      </w:r>
      <w:proofErr w:type="gramEnd"/>
      <w:r>
        <w:rPr>
          <w:sz w:val="24"/>
          <w:szCs w:val="24"/>
        </w:rPr>
        <w:t xml:space="preserve"> уточняющие вопросы. К заявке можно добавить иллюстрирующие проблему фотографии. После отправки приложение сообщит регламентированные сроки ответа, а когда обратная связь поступит — пришлет </w:t>
      </w:r>
      <w:r>
        <w:rPr>
          <w:sz w:val="24"/>
          <w:szCs w:val="24"/>
        </w:rPr>
        <w:lastRenderedPageBreak/>
        <w:t xml:space="preserve">уведомление. Ответ управляющей организации можно оценить. Если проблема так и не решилась, пользователь может пожаловаться в жилищную инспекцию. Помимо управляющей организации, пользователь может отправить заявку в </w:t>
      </w:r>
      <w:proofErr w:type="spellStart"/>
      <w:r>
        <w:rPr>
          <w:sz w:val="24"/>
          <w:szCs w:val="24"/>
        </w:rPr>
        <w:t>ресурсоснабжающую</w:t>
      </w:r>
      <w:proofErr w:type="spellEnd"/>
      <w:r>
        <w:rPr>
          <w:sz w:val="24"/>
          <w:szCs w:val="24"/>
        </w:rPr>
        <w:t xml:space="preserve"> организацию (если проблема касается счетчиков) или в службу поддержки (если есть вопросы о работе приложения).</w:t>
      </w:r>
    </w:p>
    <w:p w:rsidR="00557351" w:rsidRDefault="00557351" w:rsidP="00557351">
      <w:pPr>
        <w:rPr>
          <w:b/>
          <w:sz w:val="24"/>
          <w:szCs w:val="24"/>
        </w:rPr>
      </w:pPr>
      <w:r>
        <w:rPr>
          <w:b/>
          <w:sz w:val="24"/>
          <w:szCs w:val="24"/>
        </w:rPr>
        <w:t>Домовые чаты</w:t>
      </w:r>
    </w:p>
    <w:p w:rsidR="00557351" w:rsidRDefault="00557351" w:rsidP="00557351">
      <w:pPr>
        <w:jc w:val="both"/>
        <w:rPr>
          <w:sz w:val="24"/>
          <w:szCs w:val="24"/>
        </w:rPr>
      </w:pPr>
      <w:r>
        <w:rPr>
          <w:sz w:val="24"/>
          <w:szCs w:val="24"/>
        </w:rPr>
        <w:t xml:space="preserve">В </w:t>
      </w:r>
      <w:proofErr w:type="spellStart"/>
      <w:r>
        <w:rPr>
          <w:sz w:val="24"/>
          <w:szCs w:val="24"/>
        </w:rPr>
        <w:t>Госуслуги</w:t>
      </w:r>
      <w:proofErr w:type="gramStart"/>
      <w:r>
        <w:rPr>
          <w:sz w:val="24"/>
          <w:szCs w:val="24"/>
        </w:rPr>
        <w:t>.Д</w:t>
      </w:r>
      <w:proofErr w:type="gramEnd"/>
      <w:r>
        <w:rPr>
          <w:sz w:val="24"/>
          <w:szCs w:val="24"/>
        </w:rPr>
        <w:t>ом</w:t>
      </w:r>
      <w:proofErr w:type="spellEnd"/>
      <w:r>
        <w:rPr>
          <w:sz w:val="24"/>
          <w:szCs w:val="24"/>
        </w:rPr>
        <w:t xml:space="preserve"> у каждого многоквартирного дома есть свой </w:t>
      </w:r>
      <w:proofErr w:type="spellStart"/>
      <w:r>
        <w:rPr>
          <w:sz w:val="24"/>
          <w:szCs w:val="24"/>
        </w:rPr>
        <w:t>общедомовой</w:t>
      </w:r>
      <w:proofErr w:type="spellEnd"/>
      <w:r>
        <w:rPr>
          <w:sz w:val="24"/>
          <w:szCs w:val="24"/>
        </w:rPr>
        <w:t xml:space="preserve"> чат на платформе VK </w:t>
      </w:r>
      <w:proofErr w:type="spellStart"/>
      <w:r>
        <w:rPr>
          <w:sz w:val="24"/>
          <w:szCs w:val="24"/>
        </w:rPr>
        <w:t>Мессенджер</w:t>
      </w:r>
      <w:proofErr w:type="spellEnd"/>
      <w:r>
        <w:rPr>
          <w:sz w:val="24"/>
          <w:szCs w:val="24"/>
        </w:rPr>
        <w:t xml:space="preserve">. Попасть в него могут исключительно подтвержденные собственники квартир, перейдя по баннеру в мобильном приложении. Чаты изначально были запущены для восьми тестовых регионов и в декабре стали доступны собственникам жилья по всей стране. Присоединяясь к чату, пользователь проходит бесшовную авторизацию или регистрацию в VK и в дальнейшем может заходить в чат напрямую из VK. Домовые чаты </w:t>
      </w:r>
      <w:proofErr w:type="gramStart"/>
      <w:r>
        <w:rPr>
          <w:sz w:val="24"/>
          <w:szCs w:val="24"/>
        </w:rPr>
        <w:t>в</w:t>
      </w:r>
      <w:proofErr w:type="gramEnd"/>
      <w:r>
        <w:rPr>
          <w:sz w:val="24"/>
          <w:szCs w:val="24"/>
        </w:rPr>
        <w:t xml:space="preserve"> </w:t>
      </w:r>
      <w:proofErr w:type="gramStart"/>
      <w:r>
        <w:rPr>
          <w:sz w:val="24"/>
          <w:szCs w:val="24"/>
        </w:rPr>
        <w:t>популярной</w:t>
      </w:r>
      <w:proofErr w:type="gramEnd"/>
      <w:r>
        <w:rPr>
          <w:sz w:val="24"/>
          <w:szCs w:val="24"/>
        </w:rPr>
        <w:t xml:space="preserve"> </w:t>
      </w:r>
      <w:proofErr w:type="spellStart"/>
      <w:r>
        <w:rPr>
          <w:sz w:val="24"/>
          <w:szCs w:val="24"/>
        </w:rPr>
        <w:t>соцсети</w:t>
      </w:r>
      <w:proofErr w:type="spellEnd"/>
      <w:r>
        <w:rPr>
          <w:sz w:val="24"/>
          <w:szCs w:val="24"/>
        </w:rPr>
        <w:t xml:space="preserve"> позволяют жителям познакомиться с соседями, найти единомышленников, обсудить и решить проблемы, касающиеся их дома. В чате удобно обсуждать решения перед организацией </w:t>
      </w:r>
      <w:proofErr w:type="spellStart"/>
      <w:r>
        <w:rPr>
          <w:sz w:val="24"/>
          <w:szCs w:val="24"/>
        </w:rPr>
        <w:t>общедомового</w:t>
      </w:r>
      <w:proofErr w:type="spellEnd"/>
      <w:r>
        <w:rPr>
          <w:sz w:val="24"/>
          <w:szCs w:val="24"/>
        </w:rPr>
        <w:t xml:space="preserve"> собрания собственников. В отличие от чатов, инициированных жильцами, официальный чат защищен от удаления или исключения отдельных соседей.</w:t>
      </w:r>
    </w:p>
    <w:p w:rsidR="00557351" w:rsidRDefault="00557351" w:rsidP="00557351">
      <w:pPr>
        <w:rPr>
          <w:b/>
          <w:sz w:val="24"/>
          <w:szCs w:val="24"/>
        </w:rPr>
      </w:pPr>
      <w:r>
        <w:rPr>
          <w:b/>
          <w:sz w:val="24"/>
          <w:szCs w:val="24"/>
        </w:rPr>
        <w:t>Голосование</w:t>
      </w:r>
    </w:p>
    <w:p w:rsidR="00557351" w:rsidRDefault="00557351" w:rsidP="00557351">
      <w:pPr>
        <w:jc w:val="both"/>
        <w:rPr>
          <w:sz w:val="24"/>
          <w:szCs w:val="24"/>
        </w:rPr>
      </w:pPr>
      <w:r>
        <w:rPr>
          <w:sz w:val="24"/>
          <w:szCs w:val="24"/>
        </w:rPr>
        <w:t xml:space="preserve">В приложении пользователь может голосовать в </w:t>
      </w:r>
      <w:proofErr w:type="spellStart"/>
      <w:r>
        <w:rPr>
          <w:sz w:val="24"/>
          <w:szCs w:val="24"/>
        </w:rPr>
        <w:t>общедомовых</w:t>
      </w:r>
      <w:proofErr w:type="spellEnd"/>
      <w:r>
        <w:rPr>
          <w:sz w:val="24"/>
          <w:szCs w:val="24"/>
        </w:rPr>
        <w:t xml:space="preserve"> собраниях собственников, организованных в заочной форме с использованием системы. Это позволяет принимать решения по дому, независимо от времени суток или местоположения собственников. Когда начинается голосование, на главной странице появляется баннер. Перейдя по нему, пользователь может ознакомиться с информацией о собрании (кто инициатор и до какого срока можно голосовать), изучить повестку голосования и дополнительные материалы, которые помогут принять решение. Пока собрание открыто, пользователь может голосовать в любое удобное время. По каждому вопросу есть три варианта ответа: «За», «Против» и «Воздержался». </w:t>
      </w:r>
    </w:p>
    <w:p w:rsidR="00557351" w:rsidRDefault="00557351" w:rsidP="00557351">
      <w:pPr>
        <w:rPr>
          <w:b/>
          <w:sz w:val="24"/>
          <w:szCs w:val="24"/>
        </w:rPr>
      </w:pPr>
    </w:p>
    <w:p w:rsidR="00557351" w:rsidRDefault="00557351" w:rsidP="00557351">
      <w:pPr>
        <w:rPr>
          <w:b/>
          <w:sz w:val="24"/>
          <w:szCs w:val="24"/>
        </w:rPr>
      </w:pPr>
    </w:p>
    <w:p w:rsidR="00557351" w:rsidRDefault="00557351" w:rsidP="00557351">
      <w:pPr>
        <w:rPr>
          <w:b/>
          <w:sz w:val="24"/>
          <w:szCs w:val="24"/>
        </w:rPr>
      </w:pPr>
      <w:r>
        <w:rPr>
          <w:b/>
          <w:sz w:val="24"/>
          <w:szCs w:val="24"/>
        </w:rPr>
        <w:t xml:space="preserve">Показания </w:t>
      </w:r>
    </w:p>
    <w:p w:rsidR="00557351" w:rsidRDefault="00557351" w:rsidP="00557351">
      <w:pPr>
        <w:jc w:val="both"/>
        <w:rPr>
          <w:sz w:val="24"/>
          <w:szCs w:val="24"/>
        </w:rPr>
      </w:pPr>
      <w:r>
        <w:rPr>
          <w:sz w:val="24"/>
          <w:szCs w:val="24"/>
        </w:rPr>
        <w:t>В разделе «Показания» можно передавать данные всех приборов учета по любым коммунальным ресурсам. Перед отправкой показаний приложение отображает данные предыдущего периода и подсчитывает расход. Если вводимое показание меньше предыдущего или расход в этом месяце выше среднего, приложение выводит предупреждение и предлагает еще раз перепроверить данные. В приложении удобно следить за ежемесячным расходом ресурсов: история показаний подскажет, сколько воды или электричества потрачено в предыдущие периоды.</w:t>
      </w:r>
    </w:p>
    <w:p w:rsidR="00557351" w:rsidRDefault="00557351" w:rsidP="00557351">
      <w:pPr>
        <w:jc w:val="both"/>
        <w:rPr>
          <w:sz w:val="24"/>
          <w:szCs w:val="24"/>
        </w:rPr>
      </w:pPr>
      <w:r>
        <w:rPr>
          <w:sz w:val="24"/>
          <w:szCs w:val="24"/>
        </w:rPr>
        <w:t xml:space="preserve">Приборы учета можно подписать: это удобно для тех собственников, у которых в квартире больше одного счетчика на каждый ресурс. Если же у пользователя не отображаются приборы учета или данные некорректны, он может подать заявку в </w:t>
      </w:r>
      <w:proofErr w:type="spellStart"/>
      <w:r>
        <w:rPr>
          <w:sz w:val="24"/>
          <w:szCs w:val="24"/>
        </w:rPr>
        <w:t>ресурсоснабжающую</w:t>
      </w:r>
      <w:proofErr w:type="spellEnd"/>
      <w:r>
        <w:rPr>
          <w:sz w:val="24"/>
          <w:szCs w:val="24"/>
        </w:rPr>
        <w:t xml:space="preserve"> организацию прямо из раздела показаний. У приборов обозначена дата следующей поверки: по мере ее приближения приложение напоминает пользователям о необходимости провести поверку, чтобы избежать роста счетов за ЖКУ. </w:t>
      </w:r>
    </w:p>
    <w:p w:rsidR="00557351" w:rsidRDefault="00557351" w:rsidP="00557351">
      <w:pPr>
        <w:rPr>
          <w:b/>
          <w:sz w:val="24"/>
          <w:szCs w:val="24"/>
        </w:rPr>
      </w:pPr>
      <w:r>
        <w:rPr>
          <w:b/>
          <w:sz w:val="24"/>
          <w:szCs w:val="24"/>
        </w:rPr>
        <w:t>Счета</w:t>
      </w:r>
    </w:p>
    <w:p w:rsidR="00557351" w:rsidRDefault="00557351" w:rsidP="00557351">
      <w:pPr>
        <w:jc w:val="both"/>
        <w:rPr>
          <w:sz w:val="24"/>
          <w:szCs w:val="24"/>
        </w:rPr>
      </w:pPr>
      <w:r>
        <w:rPr>
          <w:sz w:val="24"/>
          <w:szCs w:val="24"/>
        </w:rPr>
        <w:t xml:space="preserve">В разделе «Счета» собственник может посмотреть квитанцию и увидеть подробную расшифровку всех услуг, которые оплачивает. Кроме того, он может оплатить счет частично, введя нужное значение вручную. В том же разделе можно подать заявку в управляющую организацию, чтобы задать уточняющие вопросы о начислениях или прошлых платежах. Оплатить счета можно картой, </w:t>
      </w:r>
      <w:proofErr w:type="spellStart"/>
      <w:r>
        <w:rPr>
          <w:sz w:val="24"/>
          <w:szCs w:val="24"/>
          <w:lang w:val="en-GB"/>
        </w:rPr>
        <w:t>MirPay</w:t>
      </w:r>
      <w:proofErr w:type="spellEnd"/>
      <w:r>
        <w:rPr>
          <w:sz w:val="24"/>
          <w:szCs w:val="24"/>
        </w:rPr>
        <w:t xml:space="preserve"> (только для </w:t>
      </w:r>
      <w:r>
        <w:rPr>
          <w:sz w:val="24"/>
          <w:szCs w:val="24"/>
          <w:lang w:val="en-GB"/>
        </w:rPr>
        <w:t>Android</w:t>
      </w:r>
      <w:r>
        <w:rPr>
          <w:sz w:val="24"/>
          <w:szCs w:val="24"/>
        </w:rPr>
        <w:t>) или с помощью СБП. При оплате через СБП не взимается комиссия.</w:t>
      </w:r>
    </w:p>
    <w:p w:rsidR="00557351" w:rsidRDefault="00557351" w:rsidP="00557351">
      <w:pPr>
        <w:rPr>
          <w:b/>
          <w:sz w:val="24"/>
          <w:szCs w:val="24"/>
        </w:rPr>
      </w:pPr>
      <w:r>
        <w:rPr>
          <w:b/>
          <w:sz w:val="24"/>
          <w:szCs w:val="24"/>
        </w:rPr>
        <w:t>Отчеты</w:t>
      </w:r>
    </w:p>
    <w:p w:rsidR="00557351" w:rsidRDefault="00557351" w:rsidP="00557351">
      <w:pPr>
        <w:jc w:val="both"/>
        <w:rPr>
          <w:sz w:val="24"/>
          <w:szCs w:val="24"/>
        </w:rPr>
      </w:pPr>
      <w:r>
        <w:rPr>
          <w:sz w:val="24"/>
          <w:szCs w:val="24"/>
        </w:rPr>
        <w:lastRenderedPageBreak/>
        <w:t xml:space="preserve">В </w:t>
      </w:r>
      <w:proofErr w:type="spellStart"/>
      <w:r>
        <w:rPr>
          <w:sz w:val="24"/>
          <w:szCs w:val="24"/>
        </w:rPr>
        <w:t>Госуслуги</w:t>
      </w:r>
      <w:proofErr w:type="gramStart"/>
      <w:r>
        <w:rPr>
          <w:sz w:val="24"/>
          <w:szCs w:val="24"/>
        </w:rPr>
        <w:t>.Д</w:t>
      </w:r>
      <w:proofErr w:type="gramEnd"/>
      <w:r>
        <w:rPr>
          <w:sz w:val="24"/>
          <w:szCs w:val="24"/>
        </w:rPr>
        <w:t>ом</w:t>
      </w:r>
      <w:proofErr w:type="spellEnd"/>
      <w:r>
        <w:rPr>
          <w:sz w:val="24"/>
          <w:szCs w:val="24"/>
        </w:rPr>
        <w:t xml:space="preserve"> пользователи получают возможность контролировать расходы управляющей компании, изучая ее отчеты за прошедшие годы. Из документов можно узнать, сколько денег потрачено и на какие работы. Отчет за предыдущий год обычно размещают до 1 апреля. Если отчета нет или у пользователя есть вопросы по проведенным работам, он может отправить заявку в управляющую организацию и запросить более подробный отчет. </w:t>
      </w:r>
    </w:p>
    <w:p w:rsidR="00557351" w:rsidRDefault="00557351" w:rsidP="00557351">
      <w:pPr>
        <w:rPr>
          <w:b/>
          <w:sz w:val="24"/>
          <w:szCs w:val="24"/>
        </w:rPr>
      </w:pPr>
      <w:r>
        <w:rPr>
          <w:b/>
          <w:sz w:val="24"/>
          <w:szCs w:val="24"/>
        </w:rPr>
        <w:t>Капитальный ремонт</w:t>
      </w:r>
    </w:p>
    <w:p w:rsidR="00557351" w:rsidRDefault="00557351" w:rsidP="00557351">
      <w:pPr>
        <w:jc w:val="both"/>
        <w:rPr>
          <w:sz w:val="24"/>
          <w:szCs w:val="24"/>
        </w:rPr>
      </w:pPr>
      <w:r>
        <w:rPr>
          <w:sz w:val="24"/>
          <w:szCs w:val="24"/>
        </w:rPr>
        <w:t xml:space="preserve">В приложении пользователи могут ознакомиться с планами по капитальному ремонту и посмотреть, какие работы были проведены в доме ранее. Кроме того, собственник сразу видит, где копятся его средства на капитальный ремонт — у регионального оператора или на специальном счете. </w:t>
      </w:r>
    </w:p>
    <w:p w:rsidR="00557351" w:rsidRDefault="00557351" w:rsidP="00557351">
      <w:pPr>
        <w:rPr>
          <w:b/>
          <w:sz w:val="24"/>
          <w:szCs w:val="24"/>
        </w:rPr>
      </w:pPr>
      <w:r>
        <w:rPr>
          <w:b/>
          <w:sz w:val="24"/>
          <w:szCs w:val="24"/>
        </w:rPr>
        <w:t>Информационные сообщения</w:t>
      </w:r>
    </w:p>
    <w:p w:rsidR="00557351" w:rsidRDefault="00557351" w:rsidP="00557351">
      <w:pPr>
        <w:jc w:val="both"/>
        <w:rPr>
          <w:sz w:val="24"/>
          <w:szCs w:val="24"/>
        </w:rPr>
      </w:pPr>
      <w:r>
        <w:rPr>
          <w:sz w:val="24"/>
          <w:szCs w:val="24"/>
        </w:rPr>
        <w:t xml:space="preserve">С помощью раздела информационных сообщений управляющая организация может оперативно информировать жителей о важных новостях, например, о плановом отключении ресурсов или ожидаемой уборке снега с крыш. Это электронный аналог информационного стенда в подъезде.  Кроме того, в нем публикуется полезная информация для собственников, повышающая уровень знаний о сфере ЖКХ. Жильцы изучают свои права и обязанности в многоквартирном доме, узнают, как экономить ресурсы и меньше платить за жилищно-коммунальные услуги, получают советы по ремонту. </w:t>
      </w:r>
    </w:p>
    <w:p w:rsidR="00557351" w:rsidRDefault="00557351" w:rsidP="00451946">
      <w:pPr>
        <w:spacing w:line="240" w:lineRule="exact"/>
        <w:jc w:val="center"/>
        <w:rPr>
          <w:b/>
          <w:color w:val="000000" w:themeColor="text1"/>
          <w:sz w:val="24"/>
          <w:szCs w:val="24"/>
        </w:rPr>
      </w:pPr>
    </w:p>
    <w:p w:rsidR="00BE4B20" w:rsidRDefault="00BE4B20" w:rsidP="00451946">
      <w:pPr>
        <w:spacing w:line="240" w:lineRule="exact"/>
        <w:jc w:val="center"/>
        <w:rPr>
          <w:b/>
          <w:color w:val="000000" w:themeColor="text1"/>
          <w:sz w:val="24"/>
          <w:szCs w:val="24"/>
        </w:rPr>
      </w:pPr>
    </w:p>
    <w:p w:rsidR="00BE4B20" w:rsidRDefault="00BE4B20" w:rsidP="00451946">
      <w:pPr>
        <w:spacing w:line="240" w:lineRule="exact"/>
        <w:jc w:val="center"/>
        <w:rPr>
          <w:b/>
          <w:color w:val="000000" w:themeColor="text1"/>
          <w:sz w:val="24"/>
          <w:szCs w:val="24"/>
        </w:rPr>
      </w:pPr>
    </w:p>
    <w:p w:rsidR="00BE4B20" w:rsidRDefault="00BE4B20" w:rsidP="00451946">
      <w:pPr>
        <w:spacing w:line="240" w:lineRule="exact"/>
        <w:jc w:val="center"/>
        <w:rPr>
          <w:b/>
          <w:color w:val="000000" w:themeColor="text1"/>
          <w:sz w:val="24"/>
          <w:szCs w:val="24"/>
        </w:rPr>
      </w:pPr>
    </w:p>
    <w:p w:rsidR="00BE4B20" w:rsidRPr="00BE4B20" w:rsidRDefault="00BE4B20" w:rsidP="00BE4B20">
      <w:pPr>
        <w:spacing w:line="240" w:lineRule="exact"/>
        <w:rPr>
          <w:b/>
          <w:color w:val="000000" w:themeColor="text1"/>
          <w:sz w:val="24"/>
          <w:szCs w:val="24"/>
          <w:u w:val="single"/>
        </w:rPr>
      </w:pPr>
      <w:r>
        <w:rPr>
          <w:b/>
          <w:color w:val="000000" w:themeColor="text1"/>
          <w:sz w:val="24"/>
          <w:szCs w:val="24"/>
        </w:rPr>
        <w:t>______________</w:t>
      </w:r>
      <w:r>
        <w:rPr>
          <w:b/>
          <w:color w:val="000000" w:themeColor="text1"/>
          <w:sz w:val="24"/>
          <w:szCs w:val="24"/>
          <w:u w:val="single"/>
        </w:rPr>
        <w:t>_________________________________________________</w:t>
      </w:r>
    </w:p>
    <w:sectPr w:rsidR="00BE4B20" w:rsidRPr="00BE4B20" w:rsidSect="00342BE7">
      <w:type w:val="continuous"/>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4B" w:rsidRDefault="003A5B4B">
      <w:r>
        <w:separator/>
      </w:r>
    </w:p>
  </w:endnote>
  <w:endnote w:type="continuationSeparator" w:id="0">
    <w:p w:rsidR="003A5B4B" w:rsidRDefault="003A5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4B" w:rsidRDefault="003A5B4B">
      <w:r>
        <w:separator/>
      </w:r>
    </w:p>
  </w:footnote>
  <w:footnote w:type="continuationSeparator" w:id="0">
    <w:p w:rsidR="003A5B4B" w:rsidRDefault="003A5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8A" w:rsidRPr="00486E35" w:rsidRDefault="001A3B8A">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Pr>
        <w:i/>
        <w:color w:val="FF0000"/>
        <w:sz w:val="24"/>
        <w:szCs w:val="24"/>
      </w:rPr>
      <w:t>ого</w:t>
    </w:r>
    <w:proofErr w:type="spellEnd"/>
    <w:r>
      <w:rPr>
        <w:i/>
        <w:color w:val="FF0000"/>
        <w:sz w:val="24"/>
        <w:szCs w:val="24"/>
      </w:rPr>
      <w:t xml:space="preserve"> сельского </w:t>
    </w:r>
    <w:r w:rsidR="00342BE7">
      <w:rPr>
        <w:i/>
        <w:color w:val="FF0000"/>
        <w:sz w:val="24"/>
        <w:szCs w:val="24"/>
      </w:rPr>
      <w:t>п</w:t>
    </w:r>
    <w:r w:rsidR="006039AE">
      <w:rPr>
        <w:i/>
        <w:color w:val="FF0000"/>
        <w:sz w:val="24"/>
        <w:szCs w:val="24"/>
      </w:rPr>
      <w:t>оселения от 29.12.2023 года № 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7">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8">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2">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3">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36009B6"/>
    <w:multiLevelType w:val="singleLevel"/>
    <w:tmpl w:val="65C6FA08"/>
    <w:lvl w:ilvl="0">
      <w:numFmt w:val="bullet"/>
      <w:pStyle w:val="1TimesNewRoman141"/>
      <w:lvlText w:val="-"/>
      <w:lvlJc w:val="left"/>
      <w:pPr>
        <w:tabs>
          <w:tab w:val="num" w:pos="1080"/>
        </w:tabs>
        <w:ind w:left="1080" w:hanging="360"/>
      </w:pPr>
    </w:lvl>
  </w:abstractNum>
  <w:abstractNum w:abstractNumId="22">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4">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nsid w:val="1CCD2A00"/>
    <w:multiLevelType w:val="multilevel"/>
    <w:tmpl w:val="DDDAA3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6674E01"/>
    <w:multiLevelType w:val="multilevel"/>
    <w:tmpl w:val="86D4EF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3">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4">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7">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9">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5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1">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3">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4">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5">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7">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8">
    <w:nsid w:val="4B15327D"/>
    <w:multiLevelType w:val="multilevel"/>
    <w:tmpl w:val="52085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2">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3">
    <w:nsid w:val="506F7721"/>
    <w:multiLevelType w:val="hybridMultilevel"/>
    <w:tmpl w:val="DF7E720E"/>
    <w:lvl w:ilvl="0" w:tplc="6B82B9F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7">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9">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7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5">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6">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7">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9">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6937284A"/>
    <w:multiLevelType w:val="multilevel"/>
    <w:tmpl w:val="A882242E"/>
    <w:lvl w:ilvl="0">
      <w:start w:val="1"/>
      <w:numFmt w:val="decimal"/>
      <w:lvlText w:val="%1."/>
      <w:lvlJc w:val="left"/>
      <w:pPr>
        <w:ind w:left="1294"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05" w:hanging="682"/>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05" w:hanging="87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81" w:hanging="872"/>
      </w:pPr>
      <w:rPr>
        <w:lang w:val="ru-RU" w:eastAsia="en-US" w:bidi="ar-SA"/>
      </w:rPr>
    </w:lvl>
    <w:lvl w:ilvl="4">
      <w:numFmt w:val="bullet"/>
      <w:lvlText w:val="•"/>
      <w:lvlJc w:val="left"/>
      <w:pPr>
        <w:ind w:left="4122" w:hanging="872"/>
      </w:pPr>
      <w:rPr>
        <w:lang w:val="ru-RU" w:eastAsia="en-US" w:bidi="ar-SA"/>
      </w:rPr>
    </w:lvl>
    <w:lvl w:ilvl="5">
      <w:numFmt w:val="bullet"/>
      <w:lvlText w:val="•"/>
      <w:lvlJc w:val="left"/>
      <w:pPr>
        <w:ind w:left="5062" w:hanging="872"/>
      </w:pPr>
      <w:rPr>
        <w:lang w:val="ru-RU" w:eastAsia="en-US" w:bidi="ar-SA"/>
      </w:rPr>
    </w:lvl>
    <w:lvl w:ilvl="6">
      <w:numFmt w:val="bullet"/>
      <w:lvlText w:val="•"/>
      <w:lvlJc w:val="left"/>
      <w:pPr>
        <w:ind w:left="6003" w:hanging="872"/>
      </w:pPr>
      <w:rPr>
        <w:lang w:val="ru-RU" w:eastAsia="en-US" w:bidi="ar-SA"/>
      </w:rPr>
    </w:lvl>
    <w:lvl w:ilvl="7">
      <w:numFmt w:val="bullet"/>
      <w:lvlText w:val="•"/>
      <w:lvlJc w:val="left"/>
      <w:pPr>
        <w:ind w:left="6944" w:hanging="872"/>
      </w:pPr>
      <w:rPr>
        <w:lang w:val="ru-RU" w:eastAsia="en-US" w:bidi="ar-SA"/>
      </w:rPr>
    </w:lvl>
    <w:lvl w:ilvl="8">
      <w:numFmt w:val="bullet"/>
      <w:lvlText w:val="•"/>
      <w:lvlJc w:val="left"/>
      <w:pPr>
        <w:ind w:left="7884" w:hanging="872"/>
      </w:pPr>
      <w:rPr>
        <w:lang w:val="ru-RU" w:eastAsia="en-US" w:bidi="ar-SA"/>
      </w:rPr>
    </w:lvl>
  </w:abstractNum>
  <w:abstractNum w:abstractNumId="81">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82">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6D8D7F0A"/>
    <w:multiLevelType w:val="multilevel"/>
    <w:tmpl w:val="282EB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5">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6">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8">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91">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92">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5">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1"/>
  </w:num>
  <w:num w:numId="3">
    <w:abstractNumId w:val="77"/>
  </w:num>
  <w:num w:numId="4">
    <w:abstractNumId w:val="13"/>
  </w:num>
  <w:num w:numId="5">
    <w:abstractNumId w:val="73"/>
  </w:num>
  <w:num w:numId="6">
    <w:abstractNumId w:val="25"/>
  </w:num>
  <w:num w:numId="7">
    <w:abstractNumId w:val="1"/>
  </w:num>
  <w:num w:numId="8">
    <w:abstractNumId w:val="0"/>
  </w:num>
  <w:num w:numId="9">
    <w:abstractNumId w:val="54"/>
    <w:lvlOverride w:ilvl="0">
      <w:startOverride w:val="1"/>
    </w:lvlOverride>
  </w:num>
  <w:num w:numId="10">
    <w:abstractNumId w:val="92"/>
  </w:num>
  <w:num w:numId="11">
    <w:abstractNumId w:val="43"/>
  </w:num>
  <w:num w:numId="12">
    <w:abstractNumId w:val="2"/>
  </w:num>
  <w:num w:numId="13">
    <w:abstractNumId w:val="28"/>
  </w:num>
  <w:num w:numId="14">
    <w:abstractNumId w:val="14"/>
  </w:num>
  <w:num w:numId="15">
    <w:abstractNumId w:val="45"/>
  </w:num>
  <w:num w:numId="16">
    <w:abstractNumId w:val="74"/>
  </w:num>
  <w:num w:numId="17">
    <w:abstractNumId w:val="84"/>
  </w:num>
  <w:num w:numId="18">
    <w:abstractNumId w:val="38"/>
  </w:num>
  <w:num w:numId="19">
    <w:abstractNumId w:val="78"/>
  </w:num>
  <w:num w:numId="20">
    <w:abstractNumId w:val="53"/>
  </w:num>
  <w:num w:numId="21">
    <w:abstractNumId w:val="36"/>
  </w:num>
  <w:num w:numId="22">
    <w:abstractNumId w:val="81"/>
  </w:num>
  <w:num w:numId="23">
    <w:abstractNumId w:val="23"/>
  </w:num>
  <w:num w:numId="24">
    <w:abstractNumId w:val="93"/>
  </w:num>
  <w:num w:numId="25">
    <w:abstractNumId w:val="39"/>
  </w:num>
  <w:num w:numId="26">
    <w:abstractNumId w:val="71"/>
  </w:num>
  <w:num w:numId="27">
    <w:abstractNumId w:val="12"/>
  </w:num>
  <w:num w:numId="28">
    <w:abstractNumId w:val="16"/>
  </w:num>
  <w:num w:numId="29">
    <w:abstractNumId w:val="35"/>
  </w:num>
  <w:num w:numId="30">
    <w:abstractNumId w:val="94"/>
  </w:num>
  <w:num w:numId="31">
    <w:abstractNumId w:val="29"/>
  </w:num>
  <w:num w:numId="32">
    <w:abstractNumId w:val="7"/>
  </w:num>
  <w:num w:numId="33">
    <w:abstractNumId w:val="31"/>
  </w:num>
  <w:num w:numId="34">
    <w:abstractNumId w:val="40"/>
  </w:num>
  <w:num w:numId="35">
    <w:abstractNumId w:val="18"/>
  </w:num>
  <w:num w:numId="36">
    <w:abstractNumId w:val="89"/>
  </w:num>
  <w:num w:numId="37">
    <w:abstractNumId w:val="95"/>
  </w:num>
  <w:num w:numId="38">
    <w:abstractNumId w:val="24"/>
  </w:num>
  <w:num w:numId="39">
    <w:abstractNumId w:val="22"/>
  </w:num>
  <w:num w:numId="40">
    <w:abstractNumId w:val="49"/>
  </w:num>
  <w:num w:numId="41">
    <w:abstractNumId w:val="51"/>
  </w:num>
  <w:num w:numId="42">
    <w:abstractNumId w:val="56"/>
  </w:num>
  <w:num w:numId="43">
    <w:abstractNumId w:val="59"/>
  </w:num>
  <w:num w:numId="44">
    <w:abstractNumId w:val="70"/>
  </w:num>
  <w:num w:numId="45">
    <w:abstractNumId w:val="60"/>
  </w:num>
  <w:num w:numId="46">
    <w:abstractNumId w:val="10"/>
  </w:num>
  <w:num w:numId="47">
    <w:abstractNumId w:val="26"/>
  </w:num>
  <w:num w:numId="48">
    <w:abstractNumId w:val="52"/>
  </w:num>
  <w:num w:numId="49">
    <w:abstractNumId w:val="48"/>
  </w:num>
  <w:num w:numId="50">
    <w:abstractNumId w:val="37"/>
  </w:num>
  <w:num w:numId="51">
    <w:abstractNumId w:val="88"/>
  </w:num>
  <w:num w:numId="52">
    <w:abstractNumId w:val="57"/>
  </w:num>
  <w:num w:numId="53">
    <w:abstractNumId w:val="11"/>
  </w:num>
  <w:num w:numId="54">
    <w:abstractNumId w:val="42"/>
  </w:num>
  <w:num w:numId="55">
    <w:abstractNumId w:val="62"/>
  </w:num>
  <w:num w:numId="56">
    <w:abstractNumId w:val="15"/>
  </w:num>
  <w:num w:numId="57">
    <w:abstractNumId w:val="85"/>
  </w:num>
  <w:num w:numId="58">
    <w:abstractNumId w:val="9"/>
  </w:num>
  <w:num w:numId="59">
    <w:abstractNumId w:val="90"/>
  </w:num>
  <w:num w:numId="60">
    <w:abstractNumId w:val="61"/>
  </w:num>
  <w:num w:numId="61">
    <w:abstractNumId w:val="20"/>
  </w:num>
  <w:num w:numId="62">
    <w:abstractNumId w:val="91"/>
  </w:num>
  <w:num w:numId="63">
    <w:abstractNumId w:val="75"/>
  </w:num>
  <w:num w:numId="64">
    <w:abstractNumId w:val="64"/>
  </w:num>
  <w:num w:numId="65">
    <w:abstractNumId w:val="6"/>
  </w:num>
  <w:num w:numId="66">
    <w:abstractNumId w:val="30"/>
  </w:num>
  <w:num w:numId="67">
    <w:abstractNumId w:val="55"/>
  </w:num>
  <w:num w:numId="68">
    <w:abstractNumId w:val="33"/>
  </w:num>
  <w:num w:numId="69">
    <w:abstractNumId w:val="32"/>
  </w:num>
  <w:num w:numId="70">
    <w:abstractNumId w:val="79"/>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1">
    <w:abstractNumId w:val="72"/>
  </w:num>
  <w:num w:numId="72">
    <w:abstractNumId w:val="47"/>
  </w:num>
  <w:num w:numId="73">
    <w:abstractNumId w:val="68"/>
  </w:num>
  <w:num w:numId="74">
    <w:abstractNumId w:val="65"/>
  </w:num>
  <w:num w:numId="75">
    <w:abstractNumId w:val="46"/>
  </w:num>
  <w:num w:numId="76">
    <w:abstractNumId w:val="8"/>
  </w:num>
  <w:num w:numId="77">
    <w:abstractNumId w:val="86"/>
  </w:num>
  <w:num w:numId="78">
    <w:abstractNumId w:val="17"/>
  </w:num>
  <w:num w:numId="79">
    <w:abstractNumId w:val="50"/>
  </w:num>
  <w:num w:numId="80">
    <w:abstractNumId w:val="44"/>
  </w:num>
  <w:num w:numId="81">
    <w:abstractNumId w:val="34"/>
  </w:num>
  <w:num w:numId="82">
    <w:abstractNumId w:val="19"/>
  </w:num>
  <w:num w:numId="83">
    <w:abstractNumId w:val="66"/>
  </w:num>
  <w:num w:numId="84">
    <w:abstractNumId w:val="82"/>
  </w:num>
  <w:num w:numId="85">
    <w:abstractNumId w:val="69"/>
  </w:num>
  <w:num w:numId="86">
    <w:abstractNumId w:val="76"/>
  </w:num>
  <w:num w:numId="87">
    <w:abstractNumId w:val="87"/>
  </w:num>
  <w:num w:numId="88">
    <w:abstractNumId w:val="67"/>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num>
  <w:num w:numId="94">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044C7"/>
    <w:rsid w:val="00011F25"/>
    <w:rsid w:val="00014977"/>
    <w:rsid w:val="00017312"/>
    <w:rsid w:val="00026520"/>
    <w:rsid w:val="00026B52"/>
    <w:rsid w:val="000279F5"/>
    <w:rsid w:val="000433A3"/>
    <w:rsid w:val="000435AF"/>
    <w:rsid w:val="00044010"/>
    <w:rsid w:val="00047186"/>
    <w:rsid w:val="00050825"/>
    <w:rsid w:val="000532BF"/>
    <w:rsid w:val="000552A7"/>
    <w:rsid w:val="00055AEB"/>
    <w:rsid w:val="000565C2"/>
    <w:rsid w:val="00057B71"/>
    <w:rsid w:val="00062291"/>
    <w:rsid w:val="0006372C"/>
    <w:rsid w:val="00073457"/>
    <w:rsid w:val="00077811"/>
    <w:rsid w:val="00080D0E"/>
    <w:rsid w:val="00081A7C"/>
    <w:rsid w:val="0008722D"/>
    <w:rsid w:val="00087BCB"/>
    <w:rsid w:val="0009531E"/>
    <w:rsid w:val="00097720"/>
    <w:rsid w:val="000B1827"/>
    <w:rsid w:val="000B7FE2"/>
    <w:rsid w:val="000C18B2"/>
    <w:rsid w:val="000C2A2E"/>
    <w:rsid w:val="000C3613"/>
    <w:rsid w:val="000C45C1"/>
    <w:rsid w:val="000C48EA"/>
    <w:rsid w:val="000D0B41"/>
    <w:rsid w:val="000D3A7F"/>
    <w:rsid w:val="000E1A28"/>
    <w:rsid w:val="000E7F98"/>
    <w:rsid w:val="000F348C"/>
    <w:rsid w:val="000F4D6F"/>
    <w:rsid w:val="000F5417"/>
    <w:rsid w:val="000F757A"/>
    <w:rsid w:val="00101B3E"/>
    <w:rsid w:val="00104F62"/>
    <w:rsid w:val="00111D8C"/>
    <w:rsid w:val="001178C4"/>
    <w:rsid w:val="00121272"/>
    <w:rsid w:val="001222C4"/>
    <w:rsid w:val="0012279E"/>
    <w:rsid w:val="00127087"/>
    <w:rsid w:val="00127687"/>
    <w:rsid w:val="001363A3"/>
    <w:rsid w:val="0014153A"/>
    <w:rsid w:val="0014332F"/>
    <w:rsid w:val="00145A21"/>
    <w:rsid w:val="00147039"/>
    <w:rsid w:val="001507C1"/>
    <w:rsid w:val="0015318D"/>
    <w:rsid w:val="00156479"/>
    <w:rsid w:val="00157ED8"/>
    <w:rsid w:val="001600E6"/>
    <w:rsid w:val="001615A7"/>
    <w:rsid w:val="00164B45"/>
    <w:rsid w:val="00167D67"/>
    <w:rsid w:val="001719FA"/>
    <w:rsid w:val="00172226"/>
    <w:rsid w:val="00173F7C"/>
    <w:rsid w:val="001747F0"/>
    <w:rsid w:val="00175C2B"/>
    <w:rsid w:val="001807DC"/>
    <w:rsid w:val="0018199C"/>
    <w:rsid w:val="00182544"/>
    <w:rsid w:val="00183FED"/>
    <w:rsid w:val="001901E9"/>
    <w:rsid w:val="0019574D"/>
    <w:rsid w:val="001A367C"/>
    <w:rsid w:val="001A3B8A"/>
    <w:rsid w:val="001A5888"/>
    <w:rsid w:val="001B05B7"/>
    <w:rsid w:val="001B25BD"/>
    <w:rsid w:val="001B6277"/>
    <w:rsid w:val="001B76E0"/>
    <w:rsid w:val="001B79D2"/>
    <w:rsid w:val="001C3FD5"/>
    <w:rsid w:val="001D2ED1"/>
    <w:rsid w:val="001D32ED"/>
    <w:rsid w:val="001D66D5"/>
    <w:rsid w:val="001D7C5B"/>
    <w:rsid w:val="001E0335"/>
    <w:rsid w:val="001E144C"/>
    <w:rsid w:val="001E16F3"/>
    <w:rsid w:val="001E3D97"/>
    <w:rsid w:val="001F448B"/>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610C8"/>
    <w:rsid w:val="00270F46"/>
    <w:rsid w:val="0027246D"/>
    <w:rsid w:val="00273404"/>
    <w:rsid w:val="002758A9"/>
    <w:rsid w:val="00275E55"/>
    <w:rsid w:val="00276F44"/>
    <w:rsid w:val="00280F25"/>
    <w:rsid w:val="00282593"/>
    <w:rsid w:val="002A561F"/>
    <w:rsid w:val="002C2F1A"/>
    <w:rsid w:val="002C4A45"/>
    <w:rsid w:val="002C691B"/>
    <w:rsid w:val="002D1851"/>
    <w:rsid w:val="002D1B2B"/>
    <w:rsid w:val="002E37F0"/>
    <w:rsid w:val="002E4F6E"/>
    <w:rsid w:val="002F2A8C"/>
    <w:rsid w:val="002F4238"/>
    <w:rsid w:val="002F5895"/>
    <w:rsid w:val="002F6F4A"/>
    <w:rsid w:val="00301B2D"/>
    <w:rsid w:val="00305DF5"/>
    <w:rsid w:val="00311227"/>
    <w:rsid w:val="00311C07"/>
    <w:rsid w:val="00315C8F"/>
    <w:rsid w:val="00317017"/>
    <w:rsid w:val="00321C5D"/>
    <w:rsid w:val="003256B3"/>
    <w:rsid w:val="00327E74"/>
    <w:rsid w:val="00333F65"/>
    <w:rsid w:val="00334B29"/>
    <w:rsid w:val="003374D1"/>
    <w:rsid w:val="00337FB7"/>
    <w:rsid w:val="00340D00"/>
    <w:rsid w:val="00341994"/>
    <w:rsid w:val="00342BE7"/>
    <w:rsid w:val="00344926"/>
    <w:rsid w:val="00347BD9"/>
    <w:rsid w:val="0036438E"/>
    <w:rsid w:val="0036540C"/>
    <w:rsid w:val="00367D7B"/>
    <w:rsid w:val="00371B2A"/>
    <w:rsid w:val="00373D0B"/>
    <w:rsid w:val="003836A9"/>
    <w:rsid w:val="00385A7F"/>
    <w:rsid w:val="00386AE0"/>
    <w:rsid w:val="0039153F"/>
    <w:rsid w:val="0039762D"/>
    <w:rsid w:val="00397C3A"/>
    <w:rsid w:val="003A57E6"/>
    <w:rsid w:val="003A5B4B"/>
    <w:rsid w:val="003A6C7B"/>
    <w:rsid w:val="003B2063"/>
    <w:rsid w:val="003B374F"/>
    <w:rsid w:val="003B71D6"/>
    <w:rsid w:val="003C63FA"/>
    <w:rsid w:val="003D1FE7"/>
    <w:rsid w:val="003D2C1C"/>
    <w:rsid w:val="003D7E73"/>
    <w:rsid w:val="003E04FE"/>
    <w:rsid w:val="003E49FD"/>
    <w:rsid w:val="003F1508"/>
    <w:rsid w:val="003F1646"/>
    <w:rsid w:val="003F3E01"/>
    <w:rsid w:val="003F531A"/>
    <w:rsid w:val="003F5AE6"/>
    <w:rsid w:val="0040171C"/>
    <w:rsid w:val="00402178"/>
    <w:rsid w:val="004049D9"/>
    <w:rsid w:val="00406DD8"/>
    <w:rsid w:val="00410B33"/>
    <w:rsid w:val="00412EFA"/>
    <w:rsid w:val="00412F79"/>
    <w:rsid w:val="00420B02"/>
    <w:rsid w:val="004228E7"/>
    <w:rsid w:val="00433536"/>
    <w:rsid w:val="0043416D"/>
    <w:rsid w:val="0044174D"/>
    <w:rsid w:val="00442BBF"/>
    <w:rsid w:val="0044404F"/>
    <w:rsid w:val="00444F6E"/>
    <w:rsid w:val="00451946"/>
    <w:rsid w:val="00454381"/>
    <w:rsid w:val="0045582A"/>
    <w:rsid w:val="00456CF0"/>
    <w:rsid w:val="00467136"/>
    <w:rsid w:val="00471797"/>
    <w:rsid w:val="0047532C"/>
    <w:rsid w:val="00484F6D"/>
    <w:rsid w:val="00486E35"/>
    <w:rsid w:val="00492D5D"/>
    <w:rsid w:val="00493969"/>
    <w:rsid w:val="004A113A"/>
    <w:rsid w:val="004A50B0"/>
    <w:rsid w:val="004A7383"/>
    <w:rsid w:val="004B1A39"/>
    <w:rsid w:val="004B2066"/>
    <w:rsid w:val="004B385E"/>
    <w:rsid w:val="004B45F1"/>
    <w:rsid w:val="004B4942"/>
    <w:rsid w:val="004D05FB"/>
    <w:rsid w:val="004D3F94"/>
    <w:rsid w:val="004E22BE"/>
    <w:rsid w:val="004E2C5B"/>
    <w:rsid w:val="004E633A"/>
    <w:rsid w:val="004E7692"/>
    <w:rsid w:val="004F05BC"/>
    <w:rsid w:val="004F1A30"/>
    <w:rsid w:val="004F2C95"/>
    <w:rsid w:val="005071D4"/>
    <w:rsid w:val="00510177"/>
    <w:rsid w:val="00510F9A"/>
    <w:rsid w:val="0051258F"/>
    <w:rsid w:val="00512738"/>
    <w:rsid w:val="0052084D"/>
    <w:rsid w:val="00523E26"/>
    <w:rsid w:val="00524CC3"/>
    <w:rsid w:val="00537018"/>
    <w:rsid w:val="00537BB4"/>
    <w:rsid w:val="00537DAD"/>
    <w:rsid w:val="005476AE"/>
    <w:rsid w:val="00552CFE"/>
    <w:rsid w:val="00557351"/>
    <w:rsid w:val="00560221"/>
    <w:rsid w:val="00566275"/>
    <w:rsid w:val="005667A6"/>
    <w:rsid w:val="00573E2C"/>
    <w:rsid w:val="005822F9"/>
    <w:rsid w:val="00582915"/>
    <w:rsid w:val="00586F80"/>
    <w:rsid w:val="00590F44"/>
    <w:rsid w:val="005919D4"/>
    <w:rsid w:val="00591B45"/>
    <w:rsid w:val="00593032"/>
    <w:rsid w:val="00593D5A"/>
    <w:rsid w:val="005A29DD"/>
    <w:rsid w:val="005A5134"/>
    <w:rsid w:val="005B27DD"/>
    <w:rsid w:val="005B3FD8"/>
    <w:rsid w:val="005B6A5E"/>
    <w:rsid w:val="005C0B27"/>
    <w:rsid w:val="005C1329"/>
    <w:rsid w:val="005C28DD"/>
    <w:rsid w:val="005C7487"/>
    <w:rsid w:val="005C79CD"/>
    <w:rsid w:val="005D2489"/>
    <w:rsid w:val="005D7106"/>
    <w:rsid w:val="005D7885"/>
    <w:rsid w:val="005E0221"/>
    <w:rsid w:val="005E1185"/>
    <w:rsid w:val="005E3FDB"/>
    <w:rsid w:val="005E4807"/>
    <w:rsid w:val="005F5639"/>
    <w:rsid w:val="00600E3B"/>
    <w:rsid w:val="006035E7"/>
    <w:rsid w:val="006039AE"/>
    <w:rsid w:val="00604678"/>
    <w:rsid w:val="00606A90"/>
    <w:rsid w:val="006101E9"/>
    <w:rsid w:val="006208E4"/>
    <w:rsid w:val="006270E2"/>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CD4"/>
    <w:rsid w:val="00676D09"/>
    <w:rsid w:val="00677DCA"/>
    <w:rsid w:val="00682EE9"/>
    <w:rsid w:val="00683392"/>
    <w:rsid w:val="00691F77"/>
    <w:rsid w:val="00692F93"/>
    <w:rsid w:val="00695039"/>
    <w:rsid w:val="006964D1"/>
    <w:rsid w:val="006A3569"/>
    <w:rsid w:val="006A56D7"/>
    <w:rsid w:val="006B217A"/>
    <w:rsid w:val="006C21D4"/>
    <w:rsid w:val="006C3380"/>
    <w:rsid w:val="006E05DC"/>
    <w:rsid w:val="006E1446"/>
    <w:rsid w:val="006E1AA3"/>
    <w:rsid w:val="006E6A5B"/>
    <w:rsid w:val="006F2F0F"/>
    <w:rsid w:val="006F317C"/>
    <w:rsid w:val="007031F4"/>
    <w:rsid w:val="00703594"/>
    <w:rsid w:val="007039E4"/>
    <w:rsid w:val="00705BD5"/>
    <w:rsid w:val="00707552"/>
    <w:rsid w:val="00707D19"/>
    <w:rsid w:val="00710FC4"/>
    <w:rsid w:val="00711EC2"/>
    <w:rsid w:val="00712ACF"/>
    <w:rsid w:val="00715BF7"/>
    <w:rsid w:val="00716D64"/>
    <w:rsid w:val="00721324"/>
    <w:rsid w:val="00726DF2"/>
    <w:rsid w:val="00727BF2"/>
    <w:rsid w:val="00732F90"/>
    <w:rsid w:val="00735149"/>
    <w:rsid w:val="00735EE2"/>
    <w:rsid w:val="00736BA1"/>
    <w:rsid w:val="00741ABD"/>
    <w:rsid w:val="00745555"/>
    <w:rsid w:val="00752DA3"/>
    <w:rsid w:val="00755D6B"/>
    <w:rsid w:val="00756DDD"/>
    <w:rsid w:val="00762CE4"/>
    <w:rsid w:val="007645F6"/>
    <w:rsid w:val="00764FEC"/>
    <w:rsid w:val="007653B4"/>
    <w:rsid w:val="00771DFC"/>
    <w:rsid w:val="00780F5D"/>
    <w:rsid w:val="00781236"/>
    <w:rsid w:val="007862D0"/>
    <w:rsid w:val="00794EEC"/>
    <w:rsid w:val="007956CD"/>
    <w:rsid w:val="007A4567"/>
    <w:rsid w:val="007B1B1A"/>
    <w:rsid w:val="007B3942"/>
    <w:rsid w:val="007B5283"/>
    <w:rsid w:val="007C2528"/>
    <w:rsid w:val="007C29C5"/>
    <w:rsid w:val="007C5E83"/>
    <w:rsid w:val="007D0544"/>
    <w:rsid w:val="007D0DB1"/>
    <w:rsid w:val="007D22BB"/>
    <w:rsid w:val="007D380C"/>
    <w:rsid w:val="007E33E0"/>
    <w:rsid w:val="007E46B4"/>
    <w:rsid w:val="007F018E"/>
    <w:rsid w:val="007F0271"/>
    <w:rsid w:val="007F0991"/>
    <w:rsid w:val="007F39CB"/>
    <w:rsid w:val="007F5D5B"/>
    <w:rsid w:val="007F63C1"/>
    <w:rsid w:val="007F79B8"/>
    <w:rsid w:val="0080198A"/>
    <w:rsid w:val="008029E5"/>
    <w:rsid w:val="00804A60"/>
    <w:rsid w:val="00805AAE"/>
    <w:rsid w:val="00806534"/>
    <w:rsid w:val="00810731"/>
    <w:rsid w:val="008112FC"/>
    <w:rsid w:val="00812B4B"/>
    <w:rsid w:val="0082080F"/>
    <w:rsid w:val="00821673"/>
    <w:rsid w:val="0083175E"/>
    <w:rsid w:val="00831D95"/>
    <w:rsid w:val="00844E9F"/>
    <w:rsid w:val="00850ADD"/>
    <w:rsid w:val="00850FAB"/>
    <w:rsid w:val="008516A8"/>
    <w:rsid w:val="00852090"/>
    <w:rsid w:val="008637B8"/>
    <w:rsid w:val="008645A7"/>
    <w:rsid w:val="008758FF"/>
    <w:rsid w:val="008774B3"/>
    <w:rsid w:val="00880C1B"/>
    <w:rsid w:val="008855D3"/>
    <w:rsid w:val="00887B85"/>
    <w:rsid w:val="008950E0"/>
    <w:rsid w:val="008A192C"/>
    <w:rsid w:val="008A1983"/>
    <w:rsid w:val="008A210E"/>
    <w:rsid w:val="008A27FE"/>
    <w:rsid w:val="008A43F0"/>
    <w:rsid w:val="008A4A8C"/>
    <w:rsid w:val="008B17B4"/>
    <w:rsid w:val="008B1CD5"/>
    <w:rsid w:val="008B2522"/>
    <w:rsid w:val="008B2CD1"/>
    <w:rsid w:val="008C0048"/>
    <w:rsid w:val="008C1719"/>
    <w:rsid w:val="008C4A5A"/>
    <w:rsid w:val="008C5AB0"/>
    <w:rsid w:val="008C787F"/>
    <w:rsid w:val="008E0136"/>
    <w:rsid w:val="008F27FC"/>
    <w:rsid w:val="008F46F5"/>
    <w:rsid w:val="008F5AB0"/>
    <w:rsid w:val="009038A4"/>
    <w:rsid w:val="00905D4E"/>
    <w:rsid w:val="00910368"/>
    <w:rsid w:val="00913DF1"/>
    <w:rsid w:val="009156FA"/>
    <w:rsid w:val="00922EA5"/>
    <w:rsid w:val="009239B7"/>
    <w:rsid w:val="00926357"/>
    <w:rsid w:val="0093095B"/>
    <w:rsid w:val="00931F94"/>
    <w:rsid w:val="00932A12"/>
    <w:rsid w:val="00933F8F"/>
    <w:rsid w:val="0093491C"/>
    <w:rsid w:val="00940270"/>
    <w:rsid w:val="00940D4D"/>
    <w:rsid w:val="00941DFF"/>
    <w:rsid w:val="00941E6B"/>
    <w:rsid w:val="00943CE6"/>
    <w:rsid w:val="00945055"/>
    <w:rsid w:val="00947A4F"/>
    <w:rsid w:val="0095017E"/>
    <w:rsid w:val="009526A4"/>
    <w:rsid w:val="00952D69"/>
    <w:rsid w:val="00954B72"/>
    <w:rsid w:val="00957F3F"/>
    <w:rsid w:val="0096239C"/>
    <w:rsid w:val="00972F81"/>
    <w:rsid w:val="009774FC"/>
    <w:rsid w:val="0098136A"/>
    <w:rsid w:val="00981F66"/>
    <w:rsid w:val="00990E4A"/>
    <w:rsid w:val="00991B7E"/>
    <w:rsid w:val="0099482A"/>
    <w:rsid w:val="00995F52"/>
    <w:rsid w:val="009A3164"/>
    <w:rsid w:val="009A5699"/>
    <w:rsid w:val="009A7472"/>
    <w:rsid w:val="009B22F8"/>
    <w:rsid w:val="009B338A"/>
    <w:rsid w:val="009B5584"/>
    <w:rsid w:val="009B7302"/>
    <w:rsid w:val="009C113B"/>
    <w:rsid w:val="009C6384"/>
    <w:rsid w:val="009E1158"/>
    <w:rsid w:val="009E7230"/>
    <w:rsid w:val="009E738D"/>
    <w:rsid w:val="009F2D94"/>
    <w:rsid w:val="009F3E75"/>
    <w:rsid w:val="00A02B94"/>
    <w:rsid w:val="00A0305D"/>
    <w:rsid w:val="00A04557"/>
    <w:rsid w:val="00A05C21"/>
    <w:rsid w:val="00A11E82"/>
    <w:rsid w:val="00A14DFE"/>
    <w:rsid w:val="00A15742"/>
    <w:rsid w:val="00A157B3"/>
    <w:rsid w:val="00A21ED7"/>
    <w:rsid w:val="00A2648A"/>
    <w:rsid w:val="00A301C9"/>
    <w:rsid w:val="00A32EC8"/>
    <w:rsid w:val="00A36DE6"/>
    <w:rsid w:val="00A4665E"/>
    <w:rsid w:val="00A52A19"/>
    <w:rsid w:val="00A53A9A"/>
    <w:rsid w:val="00A5560C"/>
    <w:rsid w:val="00A55A43"/>
    <w:rsid w:val="00A5750B"/>
    <w:rsid w:val="00A575BC"/>
    <w:rsid w:val="00A67595"/>
    <w:rsid w:val="00A7122F"/>
    <w:rsid w:val="00A72135"/>
    <w:rsid w:val="00A7247F"/>
    <w:rsid w:val="00A732FF"/>
    <w:rsid w:val="00A86A41"/>
    <w:rsid w:val="00A87D23"/>
    <w:rsid w:val="00A92CFD"/>
    <w:rsid w:val="00AA01F3"/>
    <w:rsid w:val="00AA28C3"/>
    <w:rsid w:val="00AA4E9D"/>
    <w:rsid w:val="00AB08AD"/>
    <w:rsid w:val="00AB75FA"/>
    <w:rsid w:val="00AC2FCE"/>
    <w:rsid w:val="00AC5EA0"/>
    <w:rsid w:val="00AE25BA"/>
    <w:rsid w:val="00AE713C"/>
    <w:rsid w:val="00AF061A"/>
    <w:rsid w:val="00AF2DF1"/>
    <w:rsid w:val="00AF3024"/>
    <w:rsid w:val="00AF4B3B"/>
    <w:rsid w:val="00B00445"/>
    <w:rsid w:val="00B00558"/>
    <w:rsid w:val="00B00E26"/>
    <w:rsid w:val="00B151B4"/>
    <w:rsid w:val="00B166DF"/>
    <w:rsid w:val="00B237D1"/>
    <w:rsid w:val="00B237F5"/>
    <w:rsid w:val="00B25B2A"/>
    <w:rsid w:val="00B304AE"/>
    <w:rsid w:val="00B37062"/>
    <w:rsid w:val="00B37A1F"/>
    <w:rsid w:val="00B41D4E"/>
    <w:rsid w:val="00B43430"/>
    <w:rsid w:val="00B45221"/>
    <w:rsid w:val="00B5018B"/>
    <w:rsid w:val="00B50F0A"/>
    <w:rsid w:val="00B5139D"/>
    <w:rsid w:val="00B61699"/>
    <w:rsid w:val="00B62B69"/>
    <w:rsid w:val="00B816B3"/>
    <w:rsid w:val="00B83298"/>
    <w:rsid w:val="00B867C9"/>
    <w:rsid w:val="00B90CA4"/>
    <w:rsid w:val="00B9379C"/>
    <w:rsid w:val="00B959C8"/>
    <w:rsid w:val="00B96D9A"/>
    <w:rsid w:val="00B97650"/>
    <w:rsid w:val="00BA5301"/>
    <w:rsid w:val="00BA5E7D"/>
    <w:rsid w:val="00BA7462"/>
    <w:rsid w:val="00BB1D93"/>
    <w:rsid w:val="00BB2044"/>
    <w:rsid w:val="00BB23D0"/>
    <w:rsid w:val="00BB6AF6"/>
    <w:rsid w:val="00BC0A80"/>
    <w:rsid w:val="00BC2312"/>
    <w:rsid w:val="00BC32DE"/>
    <w:rsid w:val="00BC3F6B"/>
    <w:rsid w:val="00BC5B1A"/>
    <w:rsid w:val="00BD0DF3"/>
    <w:rsid w:val="00BD2232"/>
    <w:rsid w:val="00BD3C3F"/>
    <w:rsid w:val="00BE4B20"/>
    <w:rsid w:val="00BE7B18"/>
    <w:rsid w:val="00BF3DD8"/>
    <w:rsid w:val="00BF4EF0"/>
    <w:rsid w:val="00BF504D"/>
    <w:rsid w:val="00BF77C6"/>
    <w:rsid w:val="00C01361"/>
    <w:rsid w:val="00C1154E"/>
    <w:rsid w:val="00C15FA7"/>
    <w:rsid w:val="00C17DDF"/>
    <w:rsid w:val="00C2199A"/>
    <w:rsid w:val="00C339F6"/>
    <w:rsid w:val="00C44EAB"/>
    <w:rsid w:val="00C52ECF"/>
    <w:rsid w:val="00C54216"/>
    <w:rsid w:val="00C55B5F"/>
    <w:rsid w:val="00C56173"/>
    <w:rsid w:val="00C56439"/>
    <w:rsid w:val="00C56F1D"/>
    <w:rsid w:val="00C64E90"/>
    <w:rsid w:val="00C65804"/>
    <w:rsid w:val="00C67431"/>
    <w:rsid w:val="00C758E2"/>
    <w:rsid w:val="00C76334"/>
    <w:rsid w:val="00C807F3"/>
    <w:rsid w:val="00C85366"/>
    <w:rsid w:val="00C8615C"/>
    <w:rsid w:val="00C87EF8"/>
    <w:rsid w:val="00C919EC"/>
    <w:rsid w:val="00C91EB8"/>
    <w:rsid w:val="00C9541C"/>
    <w:rsid w:val="00C96A34"/>
    <w:rsid w:val="00C97BF0"/>
    <w:rsid w:val="00CA0739"/>
    <w:rsid w:val="00CA5895"/>
    <w:rsid w:val="00CA68E9"/>
    <w:rsid w:val="00CA73E8"/>
    <w:rsid w:val="00CB4D75"/>
    <w:rsid w:val="00CB7C52"/>
    <w:rsid w:val="00CC0E1C"/>
    <w:rsid w:val="00CC3106"/>
    <w:rsid w:val="00CC4A50"/>
    <w:rsid w:val="00CC5A69"/>
    <w:rsid w:val="00CD26A9"/>
    <w:rsid w:val="00CD29B2"/>
    <w:rsid w:val="00CD3A85"/>
    <w:rsid w:val="00CE2F41"/>
    <w:rsid w:val="00CE31F8"/>
    <w:rsid w:val="00CE5F98"/>
    <w:rsid w:val="00CF1D86"/>
    <w:rsid w:val="00CF4C81"/>
    <w:rsid w:val="00CF5789"/>
    <w:rsid w:val="00CF6292"/>
    <w:rsid w:val="00D06DC6"/>
    <w:rsid w:val="00D07F57"/>
    <w:rsid w:val="00D15568"/>
    <w:rsid w:val="00D20120"/>
    <w:rsid w:val="00D231A2"/>
    <w:rsid w:val="00D23FAC"/>
    <w:rsid w:val="00D25283"/>
    <w:rsid w:val="00D26CF6"/>
    <w:rsid w:val="00D3394A"/>
    <w:rsid w:val="00D40D00"/>
    <w:rsid w:val="00D447DF"/>
    <w:rsid w:val="00D44908"/>
    <w:rsid w:val="00D50315"/>
    <w:rsid w:val="00D56F59"/>
    <w:rsid w:val="00D606F3"/>
    <w:rsid w:val="00D60E7F"/>
    <w:rsid w:val="00D6203D"/>
    <w:rsid w:val="00D64B7A"/>
    <w:rsid w:val="00D66718"/>
    <w:rsid w:val="00D75BD3"/>
    <w:rsid w:val="00D77FAB"/>
    <w:rsid w:val="00D77FAF"/>
    <w:rsid w:val="00D819C8"/>
    <w:rsid w:val="00D87159"/>
    <w:rsid w:val="00D878D6"/>
    <w:rsid w:val="00D87D1B"/>
    <w:rsid w:val="00D928E9"/>
    <w:rsid w:val="00DA4A73"/>
    <w:rsid w:val="00DA7A4A"/>
    <w:rsid w:val="00DB0B19"/>
    <w:rsid w:val="00DB21FD"/>
    <w:rsid w:val="00DB6268"/>
    <w:rsid w:val="00DB640C"/>
    <w:rsid w:val="00DC15AD"/>
    <w:rsid w:val="00DC6775"/>
    <w:rsid w:val="00DD06CE"/>
    <w:rsid w:val="00DD1DE0"/>
    <w:rsid w:val="00DE0342"/>
    <w:rsid w:val="00DE357F"/>
    <w:rsid w:val="00DF38D0"/>
    <w:rsid w:val="00DF3E65"/>
    <w:rsid w:val="00DF6B83"/>
    <w:rsid w:val="00E034AD"/>
    <w:rsid w:val="00E05CFD"/>
    <w:rsid w:val="00E05E89"/>
    <w:rsid w:val="00E13E73"/>
    <w:rsid w:val="00E17FEE"/>
    <w:rsid w:val="00E206A3"/>
    <w:rsid w:val="00E2080E"/>
    <w:rsid w:val="00E24FFD"/>
    <w:rsid w:val="00E25B0C"/>
    <w:rsid w:val="00E269A7"/>
    <w:rsid w:val="00E26FC1"/>
    <w:rsid w:val="00E27ED1"/>
    <w:rsid w:val="00E354DD"/>
    <w:rsid w:val="00E54219"/>
    <w:rsid w:val="00E6362F"/>
    <w:rsid w:val="00E6538A"/>
    <w:rsid w:val="00E67223"/>
    <w:rsid w:val="00E679AC"/>
    <w:rsid w:val="00E83C5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157F"/>
    <w:rsid w:val="00EE617E"/>
    <w:rsid w:val="00EF29DE"/>
    <w:rsid w:val="00EF2ABD"/>
    <w:rsid w:val="00EF2C00"/>
    <w:rsid w:val="00EF2E9F"/>
    <w:rsid w:val="00F01ACD"/>
    <w:rsid w:val="00F02FCB"/>
    <w:rsid w:val="00F103E7"/>
    <w:rsid w:val="00F20A0B"/>
    <w:rsid w:val="00F21CFF"/>
    <w:rsid w:val="00F22AD0"/>
    <w:rsid w:val="00F237B7"/>
    <w:rsid w:val="00F248F1"/>
    <w:rsid w:val="00F316EC"/>
    <w:rsid w:val="00F32382"/>
    <w:rsid w:val="00F36FE4"/>
    <w:rsid w:val="00F41405"/>
    <w:rsid w:val="00F425AA"/>
    <w:rsid w:val="00F50884"/>
    <w:rsid w:val="00F508A0"/>
    <w:rsid w:val="00F50993"/>
    <w:rsid w:val="00F57C1A"/>
    <w:rsid w:val="00F628E6"/>
    <w:rsid w:val="00F6421D"/>
    <w:rsid w:val="00F71205"/>
    <w:rsid w:val="00F74A6E"/>
    <w:rsid w:val="00F76B41"/>
    <w:rsid w:val="00F77706"/>
    <w:rsid w:val="00F87945"/>
    <w:rsid w:val="00F87B15"/>
    <w:rsid w:val="00F91799"/>
    <w:rsid w:val="00F959F9"/>
    <w:rsid w:val="00FA3D7E"/>
    <w:rsid w:val="00FA3F41"/>
    <w:rsid w:val="00FA64FB"/>
    <w:rsid w:val="00FB1E27"/>
    <w:rsid w:val="00FB2202"/>
    <w:rsid w:val="00FB3E30"/>
    <w:rsid w:val="00FB5CF3"/>
    <w:rsid w:val="00FB6F3E"/>
    <w:rsid w:val="00FC4055"/>
    <w:rsid w:val="00FC529F"/>
    <w:rsid w:val="00FD1D5B"/>
    <w:rsid w:val="00FD5EF4"/>
    <w:rsid w:val="00FD6185"/>
    <w:rsid w:val="00FD7129"/>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99"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uiPriority w:val="9"/>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uiPriority w:val="99"/>
    <w:rsid w:val="007F79B8"/>
    <w:rPr>
      <w:color w:val="000080"/>
      <w:u w:val="single"/>
    </w:rPr>
  </w:style>
  <w:style w:type="character" w:customStyle="1" w:styleId="blk">
    <w:name w:val="blk"/>
    <w:rsid w:val="007F79B8"/>
  </w:style>
  <w:style w:type="character" w:styleId="aff6">
    <w:name w:val="FollowedHyperlink"/>
    <w:uiPriority w:val="99"/>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uiPriority w:val="22"/>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uiPriority w:val="9"/>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uiPriority w:val="99"/>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uiPriority w:val="1"/>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99"/>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uiPriority w:val="1"/>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uiPriority w:val="99"/>
    <w:qFormat/>
    <w:rsid w:val="007F79B8"/>
    <w:pPr>
      <w:widowControl w:val="0"/>
      <w:suppressAutoHyphens/>
      <w:autoSpaceDE w:val="0"/>
      <w:ind w:firstLine="720"/>
    </w:pPr>
    <w:rPr>
      <w:rFonts w:ascii="Arial" w:hAnsi="Arial" w:cs="Arial"/>
      <w:lang w:eastAsia="ar-SA"/>
    </w:rPr>
  </w:style>
  <w:style w:type="paragraph" w:customStyle="1" w:styleId="ConsPlusTitle">
    <w:name w:val="ConsPlusTitle"/>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uiPriority w:val="99"/>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1"/>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99"/>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uiPriority w:val="99"/>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uiPriority w:val="99"/>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uiPriority w:val="99"/>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5"/>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6"/>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7"/>
      </w:numPr>
      <w:suppressAutoHyphens w:val="0"/>
    </w:pPr>
    <w:rPr>
      <w:sz w:val="24"/>
      <w:szCs w:val="20"/>
      <w:lang w:eastAsia="ru-RU"/>
    </w:rPr>
  </w:style>
  <w:style w:type="paragraph" w:styleId="3">
    <w:name w:val="List Number 3"/>
    <w:basedOn w:val="aff0"/>
    <w:rsid w:val="00250D6D"/>
    <w:pPr>
      <w:numPr>
        <w:numId w:val="8"/>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9"/>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0"/>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1"/>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2"/>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4"/>
      </w:numPr>
    </w:pPr>
  </w:style>
  <w:style w:type="paragraph" w:styleId="ad">
    <w:name w:val="Note Heading"/>
    <w:basedOn w:val="aff0"/>
    <w:next w:val="aff0"/>
    <w:link w:val="affffffffff8"/>
    <w:rsid w:val="00250D6D"/>
    <w:pPr>
      <w:numPr>
        <w:numId w:val="15"/>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8"/>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8"/>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8"/>
      </w:numPr>
      <w:suppressAutoHyphens w:val="0"/>
    </w:pPr>
    <w:rPr>
      <w:b/>
      <w:szCs w:val="24"/>
      <w:lang w:eastAsia="ru-RU"/>
    </w:rPr>
  </w:style>
  <w:style w:type="paragraph" w:customStyle="1" w:styleId="4">
    <w:name w:val="Заголовок 4 а"/>
    <w:basedOn w:val="aff0"/>
    <w:qFormat/>
    <w:rsid w:val="00250D6D"/>
    <w:pPr>
      <w:numPr>
        <w:numId w:val="16"/>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0"/>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7"/>
      </w:numPr>
      <w:suppressAutoHyphens w:val="0"/>
      <w:jc w:val="both"/>
    </w:pPr>
    <w:rPr>
      <w:lang w:eastAsia="ru-RU"/>
    </w:rPr>
  </w:style>
  <w:style w:type="paragraph" w:customStyle="1" w:styleId="40">
    <w:name w:val="заголовок 4а"/>
    <w:basedOn w:val="aff0"/>
    <w:qFormat/>
    <w:rsid w:val="00250D6D"/>
    <w:pPr>
      <w:numPr>
        <w:numId w:val="19"/>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1"/>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2"/>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3"/>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4"/>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5"/>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6"/>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3"/>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7"/>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8"/>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29"/>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0"/>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2"/>
      </w:numPr>
      <w:tabs>
        <w:tab w:val="clear" w:pos="7655"/>
      </w:tabs>
      <w:ind w:left="735" w:hanging="360"/>
      <w:jc w:val="right"/>
    </w:pPr>
  </w:style>
  <w:style w:type="paragraph" w:customStyle="1" w:styleId="a9">
    <w:name w:val="маркер"/>
    <w:basedOn w:val="affffffff3"/>
    <w:link w:val="affffffffffff9"/>
    <w:qFormat/>
    <w:rsid w:val="00250D6D"/>
    <w:pPr>
      <w:numPr>
        <w:numId w:val="31"/>
      </w:numPr>
    </w:pPr>
    <w:rPr>
      <w:szCs w:val="28"/>
    </w:rPr>
  </w:style>
  <w:style w:type="paragraph" w:customStyle="1" w:styleId="31">
    <w:name w:val="Абзац3"/>
    <w:basedOn w:val="aff0"/>
    <w:link w:val="3fc"/>
    <w:qFormat/>
    <w:rsid w:val="00250D6D"/>
    <w:pPr>
      <w:numPr>
        <w:numId w:val="33"/>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7"/>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7"/>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7"/>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8"/>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39"/>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0"/>
      </w:numPr>
      <w:suppressAutoHyphens w:val="0"/>
      <w:spacing w:line="312" w:lineRule="auto"/>
      <w:jc w:val="both"/>
    </w:pPr>
    <w:rPr>
      <w:sz w:val="24"/>
      <w:szCs w:val="22"/>
      <w:lang w:eastAsia="en-US"/>
    </w:rPr>
  </w:style>
  <w:style w:type="paragraph" w:styleId="af1">
    <w:name w:val="Bibliography"/>
    <w:basedOn w:val="aff0"/>
    <w:autoRedefine/>
    <w:rsid w:val="00250D6D"/>
    <w:pPr>
      <w:numPr>
        <w:numId w:val="41"/>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4"/>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1"/>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0"/>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2"/>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3"/>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4"/>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5"/>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7"/>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1"/>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8"/>
      </w:numPr>
    </w:pPr>
  </w:style>
  <w:style w:type="numbering" w:customStyle="1" w:styleId="1ai2">
    <w:name w:val="1 / a / i2"/>
    <w:rsid w:val="00250D6D"/>
  </w:style>
  <w:style w:type="numbering" w:styleId="a2">
    <w:name w:val="Outline List 3"/>
    <w:basedOn w:val="aff3"/>
    <w:unhideWhenUsed/>
    <w:rsid w:val="00250D6D"/>
    <w:pPr>
      <w:numPr>
        <w:numId w:val="56"/>
      </w:numPr>
    </w:pPr>
  </w:style>
  <w:style w:type="numbering" w:customStyle="1" w:styleId="21">
    <w:name w:val="Статья / Раздел2"/>
    <w:rsid w:val="00250D6D"/>
    <w:pPr>
      <w:numPr>
        <w:numId w:val="47"/>
      </w:numPr>
    </w:pPr>
  </w:style>
  <w:style w:type="numbering" w:customStyle="1" w:styleId="1ffffff2">
    <w:name w:val="Статья / Раздел1"/>
    <w:rsid w:val="00250D6D"/>
  </w:style>
  <w:style w:type="numbering" w:customStyle="1" w:styleId="1ai1">
    <w:name w:val="1 / a / i1"/>
    <w:rsid w:val="00250D6D"/>
    <w:pPr>
      <w:numPr>
        <w:numId w:val="49"/>
      </w:numPr>
    </w:pPr>
  </w:style>
  <w:style w:type="numbering" w:styleId="1ai">
    <w:name w:val="Outline List 1"/>
    <w:basedOn w:val="aff3"/>
    <w:unhideWhenUsed/>
    <w:rsid w:val="00250D6D"/>
    <w:pPr>
      <w:numPr>
        <w:numId w:val="42"/>
      </w:numPr>
    </w:pPr>
  </w:style>
  <w:style w:type="numbering" w:customStyle="1" w:styleId="1111111">
    <w:name w:val="1 / 1.1 / 1.1.11"/>
    <w:rsid w:val="00250D6D"/>
    <w:pPr>
      <w:numPr>
        <w:numId w:val="43"/>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2"/>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3"/>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7"/>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4"/>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2"/>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7"/>
      </w:numPr>
    </w:pPr>
  </w:style>
  <w:style w:type="numbering" w:customStyle="1" w:styleId="1ai21">
    <w:name w:val="1 / a / i21"/>
    <w:rsid w:val="00250D6D"/>
    <w:pPr>
      <w:numPr>
        <w:numId w:val="63"/>
      </w:numPr>
    </w:pPr>
  </w:style>
  <w:style w:type="numbering" w:customStyle="1" w:styleId="34">
    <w:name w:val="Статья / Раздел3"/>
    <w:basedOn w:val="aff3"/>
    <w:next w:val="a2"/>
    <w:uiPriority w:val="99"/>
    <w:unhideWhenUsed/>
    <w:rsid w:val="00250D6D"/>
    <w:pPr>
      <w:numPr>
        <w:numId w:val="36"/>
      </w:numPr>
    </w:pPr>
  </w:style>
  <w:style w:type="numbering" w:customStyle="1" w:styleId="212">
    <w:name w:val="Статья / Раздел21"/>
    <w:rsid w:val="00250D6D"/>
    <w:pPr>
      <w:numPr>
        <w:numId w:val="64"/>
      </w:numPr>
    </w:pPr>
  </w:style>
  <w:style w:type="numbering" w:customStyle="1" w:styleId="110">
    <w:name w:val="Статья / Раздел11"/>
    <w:rsid w:val="00250D6D"/>
    <w:pPr>
      <w:numPr>
        <w:numId w:val="66"/>
      </w:numPr>
    </w:pPr>
  </w:style>
  <w:style w:type="numbering" w:customStyle="1" w:styleId="1ai11">
    <w:name w:val="1 / a / i11"/>
    <w:rsid w:val="00250D6D"/>
    <w:pPr>
      <w:numPr>
        <w:numId w:val="65"/>
      </w:numPr>
    </w:pPr>
  </w:style>
  <w:style w:type="numbering" w:customStyle="1" w:styleId="1ai3">
    <w:name w:val="1 / a / i3"/>
    <w:basedOn w:val="aff3"/>
    <w:next w:val="1ai"/>
    <w:uiPriority w:val="99"/>
    <w:unhideWhenUsed/>
    <w:rsid w:val="00250D6D"/>
    <w:pPr>
      <w:numPr>
        <w:numId w:val="45"/>
      </w:numPr>
    </w:pPr>
  </w:style>
  <w:style w:type="numbering" w:customStyle="1" w:styleId="11111111">
    <w:name w:val="1 / 1.1 / 1.1.111"/>
    <w:rsid w:val="00250D6D"/>
    <w:pPr>
      <w:numPr>
        <w:numId w:val="46"/>
      </w:numPr>
    </w:pPr>
  </w:style>
  <w:style w:type="numbering" w:customStyle="1" w:styleId="11111121">
    <w:name w:val="1 / 1.1 / 1.1.121"/>
    <w:basedOn w:val="aff3"/>
    <w:next w:val="111111"/>
    <w:unhideWhenUsed/>
    <w:rsid w:val="00250D6D"/>
    <w:pPr>
      <w:numPr>
        <w:numId w:val="44"/>
      </w:numPr>
    </w:pPr>
  </w:style>
  <w:style w:type="numbering" w:customStyle="1" w:styleId="111111211">
    <w:name w:val="1 / 1.1 / 1.1.1211"/>
    <w:rsid w:val="00250D6D"/>
    <w:pPr>
      <w:numPr>
        <w:numId w:val="5"/>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8"/>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0"/>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1"/>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2"/>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3"/>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4"/>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5"/>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0"/>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6"/>
      </w:numPr>
    </w:pPr>
  </w:style>
  <w:style w:type="numbering" w:customStyle="1" w:styleId="14125">
    <w:name w:val="Стиль нумерованный 14 пт Первая строка:  125 см"/>
    <w:rsid w:val="00250D6D"/>
    <w:pPr>
      <w:numPr>
        <w:numId w:val="78"/>
      </w:numPr>
    </w:pPr>
  </w:style>
  <w:style w:type="numbering" w:customStyle="1" w:styleId="22">
    <w:name w:val="Стиль маркированный2"/>
    <w:rsid w:val="00250D6D"/>
    <w:pPr>
      <w:numPr>
        <w:numId w:val="69"/>
      </w:numPr>
    </w:pPr>
  </w:style>
  <w:style w:type="numbering" w:customStyle="1" w:styleId="210">
    <w:name w:val="Стиль маркированный21"/>
    <w:rsid w:val="00250D6D"/>
    <w:pPr>
      <w:numPr>
        <w:numId w:val="81"/>
      </w:numPr>
    </w:pPr>
  </w:style>
  <w:style w:type="numbering" w:customStyle="1" w:styleId="CourierNew14125">
    <w:name w:val="Стиль маркированный Courier New 14 пт Слева:  125 см Выступ:  ..."/>
    <w:rsid w:val="00250D6D"/>
    <w:pPr>
      <w:numPr>
        <w:numId w:val="79"/>
      </w:numPr>
    </w:pPr>
  </w:style>
  <w:style w:type="numbering" w:customStyle="1" w:styleId="CourierNew141251">
    <w:name w:val="Стиль маркированный Courier New 14 пт Слева:  125 см Выступ:  ...1"/>
    <w:rsid w:val="00250D6D"/>
    <w:pPr>
      <w:numPr>
        <w:numId w:val="77"/>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2"/>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3"/>
      </w:numPr>
    </w:pPr>
  </w:style>
  <w:style w:type="numbering" w:customStyle="1" w:styleId="11">
    <w:name w:val="Стиль маркированный11"/>
    <w:rsid w:val="00250D6D"/>
    <w:pPr>
      <w:numPr>
        <w:numId w:val="35"/>
      </w:numPr>
    </w:pPr>
  </w:style>
  <w:style w:type="numbering" w:customStyle="1" w:styleId="1ai211">
    <w:name w:val="1 / a / i211"/>
    <w:rsid w:val="00250D6D"/>
    <w:pPr>
      <w:numPr>
        <w:numId w:val="84"/>
      </w:numPr>
    </w:pPr>
  </w:style>
  <w:style w:type="numbering" w:customStyle="1" w:styleId="310">
    <w:name w:val="Статья / Раздел31"/>
    <w:basedOn w:val="aff3"/>
    <w:next w:val="a2"/>
    <w:unhideWhenUsed/>
    <w:rsid w:val="00250D6D"/>
    <w:pPr>
      <w:numPr>
        <w:numId w:val="34"/>
      </w:numPr>
    </w:pPr>
  </w:style>
  <w:style w:type="numbering" w:customStyle="1" w:styleId="211">
    <w:name w:val="Статья / Раздел211"/>
    <w:rsid w:val="00250D6D"/>
    <w:pPr>
      <w:numPr>
        <w:numId w:val="6"/>
      </w:numPr>
    </w:pPr>
  </w:style>
  <w:style w:type="numbering" w:customStyle="1" w:styleId="111">
    <w:name w:val="Статья / Раздел111"/>
    <w:rsid w:val="00250D6D"/>
    <w:pPr>
      <w:numPr>
        <w:numId w:val="48"/>
      </w:numPr>
    </w:pPr>
  </w:style>
  <w:style w:type="numbering" w:customStyle="1" w:styleId="1ai111">
    <w:name w:val="1 / a / i111"/>
    <w:rsid w:val="00250D6D"/>
    <w:pPr>
      <w:numPr>
        <w:numId w:val="85"/>
      </w:numPr>
    </w:pPr>
  </w:style>
  <w:style w:type="numbering" w:customStyle="1" w:styleId="1ai31">
    <w:name w:val="1 / a / i31"/>
    <w:basedOn w:val="aff3"/>
    <w:next w:val="1ai"/>
    <w:unhideWhenUsed/>
    <w:rsid w:val="00250D6D"/>
    <w:pPr>
      <w:numPr>
        <w:numId w:val="59"/>
      </w:numPr>
    </w:pPr>
  </w:style>
  <w:style w:type="numbering" w:customStyle="1" w:styleId="111111111">
    <w:name w:val="1 / 1.1 / 1.1.1111"/>
    <w:rsid w:val="00250D6D"/>
    <w:pPr>
      <w:numPr>
        <w:numId w:val="60"/>
      </w:numPr>
    </w:pPr>
  </w:style>
  <w:style w:type="numbering" w:customStyle="1" w:styleId="1111112111">
    <w:name w:val="1 / 1.1 / 1.1.12111"/>
    <w:rsid w:val="00250D6D"/>
    <w:pPr>
      <w:numPr>
        <w:numId w:val="61"/>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6"/>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7"/>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8"/>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 w:type="paragraph" w:customStyle="1" w:styleId="msonormalbullet2gifbullet1gif">
    <w:name w:val="msonormalbullet2gifbullet1.gif"/>
    <w:basedOn w:val="aff0"/>
    <w:rsid w:val="00C87EF8"/>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ff0"/>
    <w:rsid w:val="00C87EF8"/>
    <w:pPr>
      <w:suppressAutoHyphens w:val="0"/>
      <w:spacing w:before="100" w:beforeAutospacing="1" w:after="100" w:afterAutospacing="1"/>
    </w:pPr>
    <w:rPr>
      <w:sz w:val="24"/>
      <w:szCs w:val="24"/>
      <w:lang w:eastAsia="ru-RU"/>
    </w:rPr>
  </w:style>
  <w:style w:type="character" w:customStyle="1" w:styleId="WW-Absatz-Standardschriftart111111">
    <w:name w:val="WW-Absatz-Standardschriftart111111"/>
    <w:rsid w:val="00BC3F6B"/>
  </w:style>
  <w:style w:type="table" w:customStyle="1" w:styleId="TableNormal">
    <w:name w:val="Table Normal"/>
    <w:uiPriority w:val="2"/>
    <w:semiHidden/>
    <w:qFormat/>
    <w:rsid w:val="00BC3F6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ffffffffffffffffffffffff0">
    <w:name w:val="СТАТЬЯ Знак"/>
    <w:link w:val="afffffffffffffffffffffffffffff1"/>
    <w:locked/>
    <w:rsid w:val="00716D64"/>
    <w:rPr>
      <w:rFonts w:ascii="Arial" w:hAnsi="Arial" w:cs="Arial"/>
      <w:b/>
      <w:sz w:val="24"/>
      <w:szCs w:val="24"/>
    </w:rPr>
  </w:style>
  <w:style w:type="paragraph" w:customStyle="1" w:styleId="afffffffffffffffffffffffffffff1">
    <w:name w:val="СТАТЬЯ"/>
    <w:basedOn w:val="aff0"/>
    <w:link w:val="afffffffffffffffffffffffffffff0"/>
    <w:qFormat/>
    <w:rsid w:val="00716D64"/>
    <w:pPr>
      <w:widowControl w:val="0"/>
      <w:suppressAutoHyphens w:val="0"/>
      <w:adjustRightInd w:val="0"/>
      <w:ind w:firstLine="709"/>
      <w:jc w:val="both"/>
      <w:outlineLvl w:val="2"/>
    </w:pPr>
    <w:rPr>
      <w:rFonts w:ascii="Arial" w:hAnsi="Arial" w:cs="Arial"/>
      <w:b/>
      <w:sz w:val="24"/>
      <w:szCs w:val="24"/>
      <w:lang w:eastAsia="ru-RU"/>
    </w:rPr>
  </w:style>
</w:styles>
</file>

<file path=word/webSettings.xml><?xml version="1.0" encoding="utf-8"?>
<w:webSettings xmlns:r="http://schemas.openxmlformats.org/officeDocument/2006/relationships" xmlns:w="http://schemas.openxmlformats.org/wordprocessingml/2006/main">
  <w:divs>
    <w:div w:id="44989521">
      <w:bodyDiv w:val="1"/>
      <w:marLeft w:val="0"/>
      <w:marRight w:val="0"/>
      <w:marTop w:val="0"/>
      <w:marBottom w:val="0"/>
      <w:divBdr>
        <w:top w:val="none" w:sz="0" w:space="0" w:color="auto"/>
        <w:left w:val="none" w:sz="0" w:space="0" w:color="auto"/>
        <w:bottom w:val="none" w:sz="0" w:space="0" w:color="auto"/>
        <w:right w:val="none" w:sz="0" w:space="0" w:color="auto"/>
      </w:divBdr>
    </w:div>
    <w:div w:id="65423841">
      <w:bodyDiv w:val="1"/>
      <w:marLeft w:val="0"/>
      <w:marRight w:val="0"/>
      <w:marTop w:val="0"/>
      <w:marBottom w:val="0"/>
      <w:divBdr>
        <w:top w:val="none" w:sz="0" w:space="0" w:color="auto"/>
        <w:left w:val="none" w:sz="0" w:space="0" w:color="auto"/>
        <w:bottom w:val="none" w:sz="0" w:space="0" w:color="auto"/>
        <w:right w:val="none" w:sz="0" w:space="0" w:color="auto"/>
      </w:divBdr>
    </w:div>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90591303">
      <w:bodyDiv w:val="1"/>
      <w:marLeft w:val="0"/>
      <w:marRight w:val="0"/>
      <w:marTop w:val="0"/>
      <w:marBottom w:val="0"/>
      <w:divBdr>
        <w:top w:val="none" w:sz="0" w:space="0" w:color="auto"/>
        <w:left w:val="none" w:sz="0" w:space="0" w:color="auto"/>
        <w:bottom w:val="none" w:sz="0" w:space="0" w:color="auto"/>
        <w:right w:val="none" w:sz="0" w:space="0" w:color="auto"/>
      </w:divBdr>
    </w:div>
    <w:div w:id="109906819">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0213055">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8156259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016448">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586378146">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14022480">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40172971">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55398027">
      <w:bodyDiv w:val="1"/>
      <w:marLeft w:val="0"/>
      <w:marRight w:val="0"/>
      <w:marTop w:val="0"/>
      <w:marBottom w:val="0"/>
      <w:divBdr>
        <w:top w:val="none" w:sz="0" w:space="0" w:color="auto"/>
        <w:left w:val="none" w:sz="0" w:space="0" w:color="auto"/>
        <w:bottom w:val="none" w:sz="0" w:space="0" w:color="auto"/>
        <w:right w:val="none" w:sz="0" w:space="0" w:color="auto"/>
      </w:divBdr>
    </w:div>
    <w:div w:id="1056317920">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092241893">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05211271">
      <w:bodyDiv w:val="1"/>
      <w:marLeft w:val="0"/>
      <w:marRight w:val="0"/>
      <w:marTop w:val="0"/>
      <w:marBottom w:val="0"/>
      <w:divBdr>
        <w:top w:val="none" w:sz="0" w:space="0" w:color="auto"/>
        <w:left w:val="none" w:sz="0" w:space="0" w:color="auto"/>
        <w:bottom w:val="none" w:sz="0" w:space="0" w:color="auto"/>
        <w:right w:val="none" w:sz="0" w:space="0" w:color="auto"/>
      </w:divBdr>
    </w:div>
    <w:div w:id="1210070443">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6255394">
      <w:bodyDiv w:val="1"/>
      <w:marLeft w:val="0"/>
      <w:marRight w:val="0"/>
      <w:marTop w:val="0"/>
      <w:marBottom w:val="0"/>
      <w:divBdr>
        <w:top w:val="none" w:sz="0" w:space="0" w:color="auto"/>
        <w:left w:val="none" w:sz="0" w:space="0" w:color="auto"/>
        <w:bottom w:val="none" w:sz="0" w:space="0" w:color="auto"/>
        <w:right w:val="none" w:sz="0" w:space="0" w:color="auto"/>
      </w:divBdr>
    </w:div>
    <w:div w:id="1226524780">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392342036">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57665243">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0754880">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17046762">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45764470">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781950244">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7776511">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78103816">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29528078">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13940515">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rustore.ru/app/ru.sigma.gisgk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aweimobileservices.com/ru/appgallery-russ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play.google.com/store/apps/details?id=ru.sigma.gisgkh&amp;hl=ru&amp;gl=U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ps.apple.com/ru/app/%D0%B3%D0%BE%D1%81%D1%83%D1%81%D0%BB%D1%83%D0%B3%D0%B8-%D0%B4%D0%BE%D0%BC/id1616550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18EC6-999B-4D3E-B0ED-C51C8529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228</cp:revision>
  <cp:lastPrinted>2023-12-29T10:07:00Z</cp:lastPrinted>
  <dcterms:created xsi:type="dcterms:W3CDTF">2022-03-02T11:54:00Z</dcterms:created>
  <dcterms:modified xsi:type="dcterms:W3CDTF">2023-12-29T10:08:00Z</dcterms:modified>
</cp:coreProperties>
</file>