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59" w:type="dxa"/>
        <w:tblInd w:w="-295" w:type="dxa"/>
        <w:tblLayout w:type="fixed"/>
        <w:tblLook w:val="0000"/>
      </w:tblPr>
      <w:tblGrid>
        <w:gridCol w:w="2676"/>
        <w:gridCol w:w="3804"/>
        <w:gridCol w:w="3279"/>
      </w:tblGrid>
      <w:tr w:rsidR="000433A3" w:rsidTr="001901E9">
        <w:tc>
          <w:tcPr>
            <w:tcW w:w="2676" w:type="dxa"/>
            <w:tcBorders>
              <w:top w:val="double" w:sz="1" w:space="0" w:color="000000"/>
              <w:left w:val="double" w:sz="1" w:space="0" w:color="000000"/>
              <w:bottom w:val="double" w:sz="40" w:space="0" w:color="000000"/>
            </w:tcBorders>
            <w:shd w:val="clear" w:color="auto" w:fill="auto"/>
          </w:tcPr>
          <w:p w:rsidR="000433A3" w:rsidRDefault="000433A3">
            <w:pPr>
              <w:spacing w:before="240"/>
              <w:jc w:val="center"/>
            </w:pPr>
            <w:r>
              <w:rPr>
                <w:rFonts w:ascii="Courier New" w:hAnsi="Courier New" w:cs="Courier New"/>
              </w:rPr>
              <w:t xml:space="preserve">         </w:t>
            </w:r>
          </w:p>
          <w:p w:rsidR="000433A3" w:rsidRDefault="00BC32DE">
            <w:pPr>
              <w:rPr>
                <w:rFonts w:ascii="Courier New" w:hAnsi="Courier New" w:cs="Courier New"/>
              </w:rPr>
            </w:pPr>
            <w:r>
              <w:rPr>
                <w:noProof/>
                <w:lang w:eastAsia="ru-RU"/>
              </w:rPr>
              <w:drawing>
                <wp:anchor distT="0" distB="0" distL="114935" distR="114935" simplePos="0" relativeHeight="251656192" behindDoc="0" locked="0" layoutInCell="1" allowOverlap="1">
                  <wp:simplePos x="0" y="0"/>
                  <wp:positionH relativeFrom="column">
                    <wp:posOffset>476885</wp:posOffset>
                  </wp:positionH>
                  <wp:positionV relativeFrom="paragraph">
                    <wp:posOffset>161925</wp:posOffset>
                  </wp:positionV>
                  <wp:extent cx="552450" cy="6565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552450" cy="656590"/>
                          </a:xfrm>
                          <a:prstGeom prst="rect">
                            <a:avLst/>
                          </a:prstGeom>
                          <a:solidFill>
                            <a:srgbClr val="FFFFFF"/>
                          </a:solidFill>
                          <a:ln w="9525">
                            <a:noFill/>
                            <a:miter lim="800000"/>
                            <a:headEnd/>
                            <a:tailEnd/>
                          </a:ln>
                        </pic:spPr>
                      </pic:pic>
                    </a:graphicData>
                  </a:graphic>
                </wp:anchor>
              </w:drawing>
            </w:r>
          </w:p>
        </w:tc>
        <w:tc>
          <w:tcPr>
            <w:tcW w:w="3804" w:type="dxa"/>
            <w:tcBorders>
              <w:top w:val="double" w:sz="1" w:space="0" w:color="000000"/>
              <w:left w:val="single" w:sz="4" w:space="0" w:color="000000"/>
              <w:bottom w:val="double" w:sz="40" w:space="0" w:color="000000"/>
            </w:tcBorders>
            <w:shd w:val="clear" w:color="auto" w:fill="auto"/>
          </w:tcPr>
          <w:p w:rsidR="000433A3" w:rsidRDefault="000433A3">
            <w:pPr>
              <w:snapToGrid w:val="0"/>
              <w:jc w:val="center"/>
            </w:pPr>
          </w:p>
          <w:p w:rsidR="000433A3" w:rsidRDefault="000433A3">
            <w:pPr>
              <w:jc w:val="center"/>
            </w:pPr>
          </w:p>
          <w:p w:rsidR="000433A3" w:rsidRDefault="000433A3">
            <w:pPr>
              <w:jc w:val="center"/>
            </w:pPr>
          </w:p>
          <w:p w:rsidR="000433A3" w:rsidRDefault="000433A3">
            <w:pPr>
              <w:jc w:val="center"/>
              <w:rPr>
                <w:b/>
              </w:rPr>
            </w:pPr>
            <w:r>
              <w:rPr>
                <w:sz w:val="32"/>
                <w:szCs w:val="32"/>
              </w:rPr>
              <w:t>БЮЛЛЕТЕНЬ</w:t>
            </w:r>
          </w:p>
          <w:p w:rsidR="000433A3" w:rsidRDefault="000433A3">
            <w:pPr>
              <w:jc w:val="center"/>
            </w:pPr>
            <w:r>
              <w:rPr>
                <w:b/>
              </w:rPr>
              <w:t>Периодическое печатное средство массовой информации</w:t>
            </w:r>
          </w:p>
          <w:p w:rsidR="000433A3" w:rsidRDefault="000433A3"/>
        </w:tc>
        <w:tc>
          <w:tcPr>
            <w:tcW w:w="3279" w:type="dxa"/>
            <w:tcBorders>
              <w:top w:val="double" w:sz="1" w:space="0" w:color="000000"/>
              <w:left w:val="single" w:sz="4" w:space="0" w:color="000000"/>
              <w:bottom w:val="double" w:sz="40" w:space="0" w:color="000000"/>
              <w:right w:val="double" w:sz="40" w:space="0" w:color="000000"/>
            </w:tcBorders>
            <w:shd w:val="clear" w:color="auto" w:fill="auto"/>
          </w:tcPr>
          <w:p w:rsidR="000433A3" w:rsidRDefault="000433A3">
            <w:pPr>
              <w:jc w:val="center"/>
            </w:pPr>
            <w:r>
              <w:t>Учредитель:</w:t>
            </w:r>
          </w:p>
          <w:p w:rsidR="000433A3" w:rsidRDefault="000433A3">
            <w:pPr>
              <w:ind w:left="210" w:right="60"/>
              <w:jc w:val="center"/>
              <w:rPr>
                <w:b/>
                <w:sz w:val="36"/>
                <w:szCs w:val="36"/>
              </w:rPr>
            </w:pPr>
            <w:r>
              <w:t xml:space="preserve">Совет депутатов </w:t>
            </w:r>
            <w:proofErr w:type="spellStart"/>
            <w:r>
              <w:t>Железковского</w:t>
            </w:r>
            <w:proofErr w:type="spellEnd"/>
            <w:r>
              <w:t xml:space="preserve"> сельского поселения</w:t>
            </w:r>
          </w:p>
          <w:p w:rsidR="000433A3" w:rsidRDefault="00C526F5">
            <w:pPr>
              <w:jc w:val="center"/>
              <w:rPr>
                <w:b/>
                <w:sz w:val="36"/>
                <w:szCs w:val="36"/>
              </w:rPr>
            </w:pPr>
            <w:r>
              <w:rPr>
                <w:b/>
                <w:sz w:val="36"/>
                <w:szCs w:val="36"/>
              </w:rPr>
              <w:t>24</w:t>
            </w:r>
          </w:p>
          <w:p w:rsidR="000433A3" w:rsidRDefault="00921CE8" w:rsidP="000C48EA">
            <w:pPr>
              <w:rPr>
                <w:b/>
                <w:sz w:val="36"/>
                <w:szCs w:val="36"/>
              </w:rPr>
            </w:pPr>
            <w:r>
              <w:rPr>
                <w:b/>
                <w:sz w:val="36"/>
                <w:szCs w:val="36"/>
              </w:rPr>
              <w:t xml:space="preserve">          январ</w:t>
            </w:r>
            <w:r w:rsidR="006355A8">
              <w:rPr>
                <w:b/>
                <w:sz w:val="36"/>
                <w:szCs w:val="36"/>
              </w:rPr>
              <w:t>я</w:t>
            </w:r>
          </w:p>
          <w:p w:rsidR="000433A3" w:rsidRDefault="00CF1D86">
            <w:pPr>
              <w:ind w:left="210" w:right="105"/>
              <w:jc w:val="center"/>
              <w:rPr>
                <w:b/>
              </w:rPr>
            </w:pPr>
            <w:r>
              <w:rPr>
                <w:b/>
                <w:sz w:val="36"/>
                <w:szCs w:val="36"/>
              </w:rPr>
              <w:t>202</w:t>
            </w:r>
            <w:r w:rsidR="00643CB9">
              <w:rPr>
                <w:b/>
                <w:sz w:val="36"/>
                <w:szCs w:val="36"/>
              </w:rPr>
              <w:t>4</w:t>
            </w:r>
            <w:r w:rsidR="000433A3">
              <w:rPr>
                <w:b/>
                <w:sz w:val="36"/>
                <w:szCs w:val="36"/>
              </w:rPr>
              <w:t xml:space="preserve"> года</w:t>
            </w:r>
          </w:p>
          <w:p w:rsidR="000433A3" w:rsidRDefault="000433A3" w:rsidP="0093095B">
            <w:pPr>
              <w:jc w:val="center"/>
            </w:pPr>
            <w:r>
              <w:rPr>
                <w:b/>
              </w:rPr>
              <w:t xml:space="preserve">№ </w:t>
            </w:r>
            <w:r w:rsidR="00C526F5">
              <w:rPr>
                <w:b/>
              </w:rPr>
              <w:t>2</w:t>
            </w:r>
          </w:p>
        </w:tc>
      </w:tr>
    </w:tbl>
    <w:p w:rsidR="000433A3" w:rsidRDefault="000433A3"/>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Bookman Old Style" w:hAnsi="Bookman Old Style" w:cs="Bookman Old Style"/>
          <w:b/>
          <w:i/>
          <w:sz w:val="56"/>
          <w:szCs w:val="56"/>
        </w:rPr>
      </w:pPr>
    </w:p>
    <w:p w:rsidR="000433A3" w:rsidRDefault="000433A3">
      <w:pPr>
        <w:jc w:val="center"/>
        <w:rPr>
          <w:rFonts w:ascii="Monotype Corsiva" w:hAnsi="Monotype Corsiva" w:cs="Monotype Corsiva"/>
          <w:b/>
          <w:i/>
          <w:color w:val="FF6600"/>
          <w:sz w:val="56"/>
          <w:szCs w:val="56"/>
        </w:rPr>
      </w:pPr>
      <w:r>
        <w:rPr>
          <w:rFonts w:ascii="Bookman Old Style" w:hAnsi="Bookman Old Style" w:cs="Bookman Old Style"/>
          <w:b/>
          <w:i/>
          <w:color w:val="FF6600"/>
          <w:sz w:val="56"/>
          <w:szCs w:val="56"/>
        </w:rPr>
        <w:t xml:space="preserve">Официальный вестник </w:t>
      </w:r>
    </w:p>
    <w:p w:rsidR="000433A3" w:rsidRDefault="000433A3">
      <w:pPr>
        <w:jc w:val="center"/>
      </w:pPr>
      <w:proofErr w:type="spellStart"/>
      <w:r>
        <w:rPr>
          <w:rFonts w:ascii="Monotype Corsiva" w:hAnsi="Monotype Corsiva" w:cs="Monotype Corsiva"/>
          <w:b/>
          <w:i/>
          <w:color w:val="FF6600"/>
          <w:sz w:val="56"/>
          <w:szCs w:val="56"/>
        </w:rPr>
        <w:t>Железковского</w:t>
      </w:r>
      <w:proofErr w:type="spellEnd"/>
      <w:r>
        <w:rPr>
          <w:rFonts w:ascii="Monotype Corsiva" w:hAnsi="Monotype Corsiva" w:cs="Monotype Corsiva"/>
          <w:b/>
          <w:i/>
          <w:color w:val="FF6600"/>
          <w:sz w:val="56"/>
          <w:szCs w:val="56"/>
        </w:rPr>
        <w:t xml:space="preserve"> сельского поселения</w:t>
      </w:r>
      <w:r>
        <w:rPr>
          <w:b/>
          <w:color w:val="FF6600"/>
        </w:rPr>
        <w:t xml:space="preserve"> </w:t>
      </w:r>
    </w:p>
    <w:p w:rsidR="000433A3" w:rsidRDefault="000433A3"/>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p w:rsidR="000433A3" w:rsidRDefault="000433A3">
      <w:pPr>
        <w:tabs>
          <w:tab w:val="left" w:pos="1587"/>
        </w:tabs>
      </w:pPr>
    </w:p>
    <w:tbl>
      <w:tblPr>
        <w:tblW w:w="9849" w:type="dxa"/>
        <w:tblInd w:w="-102" w:type="dxa"/>
        <w:tblLayout w:type="fixed"/>
        <w:tblLook w:val="0000"/>
      </w:tblPr>
      <w:tblGrid>
        <w:gridCol w:w="2520"/>
        <w:gridCol w:w="2103"/>
        <w:gridCol w:w="1722"/>
        <w:gridCol w:w="1919"/>
        <w:gridCol w:w="1585"/>
      </w:tblGrid>
      <w:tr w:rsidR="000433A3" w:rsidTr="001901E9">
        <w:trPr>
          <w:trHeight w:val="1388"/>
        </w:trPr>
        <w:tc>
          <w:tcPr>
            <w:tcW w:w="2520" w:type="dxa"/>
            <w:tcBorders>
              <w:top w:val="double" w:sz="1" w:space="0" w:color="000000"/>
              <w:left w:val="double" w:sz="1" w:space="0" w:color="000000"/>
              <w:bottom w:val="double" w:sz="1" w:space="0" w:color="000000"/>
            </w:tcBorders>
            <w:shd w:val="clear" w:color="auto" w:fill="auto"/>
          </w:tcPr>
          <w:p w:rsidR="000433A3" w:rsidRDefault="000433A3">
            <w:pPr>
              <w:jc w:val="center"/>
              <w:rPr>
                <w:rFonts w:ascii="Monotype Corsiva" w:hAnsi="Monotype Corsiva" w:cs="Monotype Corsiva"/>
                <w:b/>
                <w:i/>
              </w:rPr>
            </w:pPr>
            <w:r>
              <w:rPr>
                <w:rFonts w:ascii="Bookman Old Style" w:hAnsi="Bookman Old Style" w:cs="Bookman Old Style"/>
                <w:b/>
                <w:i/>
              </w:rPr>
              <w:t xml:space="preserve">Официальный вестник </w:t>
            </w:r>
          </w:p>
          <w:p w:rsidR="000433A3" w:rsidRDefault="000433A3">
            <w:pPr>
              <w:tabs>
                <w:tab w:val="left" w:pos="1587"/>
              </w:tabs>
              <w:jc w:val="center"/>
              <w:rPr>
                <w:rFonts w:ascii="Monotype Corsiva" w:hAnsi="Monotype Corsiva" w:cs="Monotype Corsiva"/>
                <w:b/>
                <w:i/>
              </w:rPr>
            </w:pPr>
            <w:proofErr w:type="spellStart"/>
            <w:r>
              <w:rPr>
                <w:rFonts w:ascii="Monotype Corsiva" w:hAnsi="Monotype Corsiva" w:cs="Monotype Corsiva"/>
                <w:b/>
                <w:i/>
              </w:rPr>
              <w:t>Железковского</w:t>
            </w:r>
            <w:proofErr w:type="spellEnd"/>
          </w:p>
          <w:p w:rsidR="000433A3" w:rsidRDefault="000433A3">
            <w:pPr>
              <w:tabs>
                <w:tab w:val="left" w:pos="1587"/>
              </w:tabs>
              <w:jc w:val="center"/>
              <w:rPr>
                <w:b/>
                <w:sz w:val="20"/>
                <w:szCs w:val="20"/>
              </w:rPr>
            </w:pPr>
            <w:r>
              <w:rPr>
                <w:rFonts w:ascii="Monotype Corsiva" w:hAnsi="Monotype Corsiva" w:cs="Monotype Corsiva"/>
                <w:b/>
                <w:i/>
              </w:rPr>
              <w:t>сельского поселения</w:t>
            </w:r>
          </w:p>
        </w:tc>
        <w:tc>
          <w:tcPr>
            <w:tcW w:w="2103"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jc w:val="both"/>
              <w:rPr>
                <w:sz w:val="20"/>
                <w:szCs w:val="20"/>
              </w:rPr>
            </w:pPr>
            <w:r>
              <w:rPr>
                <w:b/>
                <w:sz w:val="20"/>
                <w:szCs w:val="20"/>
              </w:rPr>
              <w:t>НАШ АДРЕС:</w:t>
            </w:r>
          </w:p>
          <w:p w:rsidR="000433A3" w:rsidRDefault="000433A3">
            <w:pPr>
              <w:tabs>
                <w:tab w:val="left" w:pos="1587"/>
              </w:tabs>
              <w:jc w:val="both"/>
              <w:rPr>
                <w:b/>
                <w:sz w:val="20"/>
                <w:szCs w:val="20"/>
              </w:rPr>
            </w:pPr>
            <w:r>
              <w:rPr>
                <w:sz w:val="20"/>
                <w:szCs w:val="20"/>
              </w:rPr>
              <w:t xml:space="preserve">174418, Новгородская область, </w:t>
            </w:r>
            <w:proofErr w:type="spellStart"/>
            <w:r>
              <w:rPr>
                <w:sz w:val="20"/>
                <w:szCs w:val="20"/>
              </w:rPr>
              <w:t>Боровичский</w:t>
            </w:r>
            <w:proofErr w:type="spellEnd"/>
            <w:r>
              <w:rPr>
                <w:sz w:val="20"/>
                <w:szCs w:val="20"/>
              </w:rPr>
              <w:t xml:space="preserve"> район, д. </w:t>
            </w:r>
            <w:proofErr w:type="spellStart"/>
            <w:r>
              <w:rPr>
                <w:sz w:val="20"/>
                <w:szCs w:val="20"/>
              </w:rPr>
              <w:t>Железково</w:t>
            </w:r>
            <w:proofErr w:type="spellEnd"/>
            <w:r>
              <w:rPr>
                <w:sz w:val="20"/>
                <w:szCs w:val="20"/>
              </w:rPr>
              <w:t>, д.16</w:t>
            </w:r>
          </w:p>
        </w:tc>
        <w:tc>
          <w:tcPr>
            <w:tcW w:w="1722"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b/>
                <w:sz w:val="20"/>
                <w:szCs w:val="20"/>
              </w:rPr>
              <w:t>ТЕЛЕФОН:</w:t>
            </w:r>
          </w:p>
          <w:p w:rsidR="000433A3" w:rsidRDefault="000433A3">
            <w:pPr>
              <w:tabs>
                <w:tab w:val="left" w:pos="1587"/>
              </w:tabs>
              <w:rPr>
                <w:sz w:val="20"/>
                <w:szCs w:val="20"/>
              </w:rPr>
            </w:pPr>
            <w:r>
              <w:rPr>
                <w:sz w:val="20"/>
                <w:szCs w:val="20"/>
              </w:rPr>
              <w:t>редактора –</w:t>
            </w:r>
          </w:p>
          <w:p w:rsidR="000433A3" w:rsidRDefault="000433A3">
            <w:pPr>
              <w:tabs>
                <w:tab w:val="left" w:pos="1587"/>
              </w:tabs>
              <w:rPr>
                <w:sz w:val="20"/>
                <w:szCs w:val="20"/>
              </w:rPr>
            </w:pPr>
            <w:r>
              <w:rPr>
                <w:sz w:val="20"/>
                <w:szCs w:val="20"/>
              </w:rPr>
              <w:t>8(81664) 957-87</w:t>
            </w:r>
          </w:p>
          <w:p w:rsidR="000433A3" w:rsidRDefault="000433A3">
            <w:pPr>
              <w:tabs>
                <w:tab w:val="left" w:pos="1587"/>
              </w:tabs>
              <w:rPr>
                <w:sz w:val="20"/>
                <w:szCs w:val="20"/>
              </w:rPr>
            </w:pPr>
          </w:p>
          <w:p w:rsidR="000433A3" w:rsidRDefault="000433A3">
            <w:pPr>
              <w:tabs>
                <w:tab w:val="left" w:pos="1587"/>
              </w:tabs>
              <w:rPr>
                <w:sz w:val="20"/>
                <w:szCs w:val="20"/>
              </w:rPr>
            </w:pPr>
          </w:p>
        </w:tc>
        <w:tc>
          <w:tcPr>
            <w:tcW w:w="1919" w:type="dxa"/>
            <w:tcBorders>
              <w:top w:val="double" w:sz="1" w:space="0" w:color="000000"/>
              <w:left w:val="single" w:sz="4" w:space="0" w:color="000000"/>
              <w:bottom w:val="double" w:sz="1" w:space="0" w:color="000000"/>
            </w:tcBorders>
            <w:shd w:val="clear" w:color="auto" w:fill="auto"/>
          </w:tcPr>
          <w:p w:rsidR="000433A3" w:rsidRDefault="000433A3">
            <w:pPr>
              <w:tabs>
                <w:tab w:val="left" w:pos="1587"/>
              </w:tabs>
              <w:spacing w:before="120"/>
              <w:rPr>
                <w:sz w:val="20"/>
                <w:szCs w:val="20"/>
              </w:rPr>
            </w:pPr>
            <w:r>
              <w:rPr>
                <w:sz w:val="20"/>
                <w:szCs w:val="20"/>
              </w:rPr>
              <w:t>Бюллетень выходит по пятницам</w:t>
            </w:r>
          </w:p>
          <w:p w:rsidR="000433A3" w:rsidRDefault="000433A3">
            <w:pPr>
              <w:tabs>
                <w:tab w:val="left" w:pos="1587"/>
              </w:tabs>
              <w:spacing w:before="120"/>
              <w:rPr>
                <w:sz w:val="20"/>
                <w:szCs w:val="20"/>
              </w:rPr>
            </w:pPr>
            <w:r>
              <w:rPr>
                <w:sz w:val="20"/>
                <w:szCs w:val="20"/>
              </w:rPr>
              <w:t>Тираж 10 экз.</w:t>
            </w:r>
          </w:p>
          <w:p w:rsidR="000433A3" w:rsidRDefault="000433A3">
            <w:pPr>
              <w:tabs>
                <w:tab w:val="left" w:pos="1587"/>
              </w:tabs>
              <w:rPr>
                <w:sz w:val="20"/>
                <w:szCs w:val="20"/>
              </w:rPr>
            </w:pPr>
            <w:r>
              <w:rPr>
                <w:sz w:val="20"/>
                <w:szCs w:val="20"/>
              </w:rPr>
              <w:t xml:space="preserve">Подписано в печать </w:t>
            </w:r>
            <w:r w:rsidR="00C526F5">
              <w:rPr>
                <w:sz w:val="20"/>
                <w:szCs w:val="20"/>
              </w:rPr>
              <w:t>24</w:t>
            </w:r>
            <w:r w:rsidR="00643CB9">
              <w:rPr>
                <w:sz w:val="20"/>
                <w:szCs w:val="20"/>
              </w:rPr>
              <w:t>.0</w:t>
            </w:r>
            <w:r w:rsidR="00921CE8">
              <w:rPr>
                <w:sz w:val="20"/>
                <w:szCs w:val="20"/>
              </w:rPr>
              <w:t>1</w:t>
            </w:r>
            <w:r w:rsidR="00643CB9">
              <w:rPr>
                <w:sz w:val="20"/>
                <w:szCs w:val="20"/>
              </w:rPr>
              <w:t>.2024</w:t>
            </w:r>
            <w:r>
              <w:rPr>
                <w:sz w:val="20"/>
                <w:szCs w:val="20"/>
              </w:rPr>
              <w:t xml:space="preserve"> </w:t>
            </w:r>
          </w:p>
          <w:p w:rsidR="000433A3" w:rsidRDefault="000433A3">
            <w:pPr>
              <w:tabs>
                <w:tab w:val="left" w:pos="1587"/>
              </w:tabs>
              <w:rPr>
                <w:sz w:val="20"/>
                <w:szCs w:val="20"/>
              </w:rPr>
            </w:pPr>
          </w:p>
          <w:p w:rsidR="000433A3" w:rsidRDefault="000433A3">
            <w:pPr>
              <w:tabs>
                <w:tab w:val="left" w:pos="1587"/>
              </w:tabs>
              <w:rPr>
                <w:sz w:val="20"/>
                <w:szCs w:val="20"/>
              </w:rPr>
            </w:pPr>
            <w:r>
              <w:rPr>
                <w:sz w:val="20"/>
                <w:szCs w:val="20"/>
              </w:rPr>
              <w:t>распространяется бесплатно</w:t>
            </w:r>
          </w:p>
          <w:p w:rsidR="000433A3" w:rsidRDefault="000433A3">
            <w:pPr>
              <w:tabs>
                <w:tab w:val="left" w:pos="1587"/>
              </w:tabs>
              <w:rPr>
                <w:sz w:val="20"/>
                <w:szCs w:val="20"/>
              </w:rPr>
            </w:pPr>
          </w:p>
        </w:tc>
        <w:tc>
          <w:tcPr>
            <w:tcW w:w="1585" w:type="dxa"/>
            <w:tcBorders>
              <w:top w:val="double" w:sz="1" w:space="0" w:color="000000"/>
              <w:left w:val="single" w:sz="4" w:space="0" w:color="000000"/>
              <w:bottom w:val="double" w:sz="1" w:space="0" w:color="000000"/>
              <w:right w:val="double" w:sz="1" w:space="0" w:color="000000"/>
            </w:tcBorders>
            <w:shd w:val="clear" w:color="auto" w:fill="auto"/>
          </w:tcPr>
          <w:p w:rsidR="000433A3" w:rsidRDefault="000433A3">
            <w:pPr>
              <w:tabs>
                <w:tab w:val="left" w:pos="1587"/>
              </w:tabs>
              <w:spacing w:before="120"/>
              <w:rPr>
                <w:sz w:val="20"/>
                <w:szCs w:val="20"/>
              </w:rPr>
            </w:pPr>
            <w:r>
              <w:rPr>
                <w:sz w:val="20"/>
                <w:szCs w:val="20"/>
              </w:rPr>
              <w:t>Главный редактор</w:t>
            </w:r>
          </w:p>
          <w:p w:rsidR="000433A3" w:rsidRDefault="004F1A30">
            <w:pPr>
              <w:tabs>
                <w:tab w:val="left" w:pos="1587"/>
              </w:tabs>
              <w:rPr>
                <w:sz w:val="20"/>
                <w:szCs w:val="20"/>
              </w:rPr>
            </w:pPr>
            <w:r>
              <w:rPr>
                <w:sz w:val="20"/>
                <w:szCs w:val="20"/>
              </w:rPr>
              <w:t>Заместитель Главы</w:t>
            </w:r>
            <w:r w:rsidR="000433A3">
              <w:rPr>
                <w:sz w:val="20"/>
                <w:szCs w:val="20"/>
              </w:rPr>
              <w:t xml:space="preserve"> администрации</w:t>
            </w:r>
          </w:p>
          <w:p w:rsidR="000433A3" w:rsidRDefault="004F1A30">
            <w:pPr>
              <w:tabs>
                <w:tab w:val="left" w:pos="1587"/>
              </w:tabs>
            </w:pPr>
            <w:r>
              <w:rPr>
                <w:sz w:val="20"/>
                <w:szCs w:val="20"/>
              </w:rPr>
              <w:t>Е.С. Бел</w:t>
            </w:r>
            <w:r w:rsidR="000433A3">
              <w:rPr>
                <w:sz w:val="20"/>
                <w:szCs w:val="20"/>
              </w:rPr>
              <w:t>ова</w:t>
            </w:r>
          </w:p>
        </w:tc>
      </w:tr>
    </w:tbl>
    <w:p w:rsidR="000433A3" w:rsidRDefault="000433A3">
      <w:pPr>
        <w:autoSpaceDE w:val="0"/>
        <w:spacing w:line="360" w:lineRule="auto"/>
        <w:ind w:firstLine="540"/>
        <w:jc w:val="center"/>
        <w:rPr>
          <w:b/>
          <w:bCs/>
          <w:color w:val="000000"/>
          <w:sz w:val="18"/>
          <w:szCs w:val="18"/>
        </w:rPr>
      </w:pPr>
    </w:p>
    <w:p w:rsidR="00156479" w:rsidRDefault="00156479">
      <w:pPr>
        <w:autoSpaceDE w:val="0"/>
        <w:spacing w:line="360" w:lineRule="auto"/>
        <w:ind w:firstLine="540"/>
        <w:jc w:val="center"/>
        <w:rPr>
          <w:b/>
          <w:bCs/>
          <w:color w:val="000000"/>
          <w:sz w:val="18"/>
          <w:szCs w:val="18"/>
        </w:rPr>
      </w:pPr>
    </w:p>
    <w:p w:rsidR="005D7885" w:rsidRDefault="005D7885">
      <w:pPr>
        <w:autoSpaceDE w:val="0"/>
        <w:spacing w:line="360" w:lineRule="auto"/>
        <w:ind w:firstLine="540"/>
        <w:jc w:val="center"/>
        <w:rPr>
          <w:b/>
          <w:bCs/>
          <w:color w:val="000000"/>
          <w:sz w:val="18"/>
          <w:szCs w:val="18"/>
        </w:rPr>
      </w:pPr>
    </w:p>
    <w:p w:rsidR="001901E9" w:rsidRDefault="001901E9">
      <w:pPr>
        <w:autoSpaceDE w:val="0"/>
        <w:spacing w:line="360" w:lineRule="auto"/>
        <w:ind w:firstLine="540"/>
        <w:jc w:val="center"/>
        <w:rPr>
          <w:b/>
          <w:bCs/>
          <w:color w:val="000000"/>
          <w:sz w:val="18"/>
          <w:szCs w:val="18"/>
        </w:rPr>
        <w:sectPr w:rsidR="001901E9" w:rsidSect="001901E9">
          <w:headerReference w:type="default" r:id="rId9"/>
          <w:pgSz w:w="11906" w:h="16838"/>
          <w:pgMar w:top="567" w:right="1418" w:bottom="1134" w:left="1701" w:header="709" w:footer="709" w:gutter="0"/>
          <w:cols w:space="708"/>
          <w:docGrid w:linePitch="360"/>
        </w:sectPr>
      </w:pPr>
    </w:p>
    <w:p w:rsidR="00AE713C" w:rsidRPr="00D75BD3" w:rsidRDefault="00C15FA7" w:rsidP="00AE713C">
      <w:pPr>
        <w:rPr>
          <w:b/>
          <w:sz w:val="20"/>
          <w:szCs w:val="20"/>
        </w:rPr>
      </w:pPr>
      <w:r w:rsidRPr="00D75BD3">
        <w:rPr>
          <w:b/>
          <w:sz w:val="20"/>
          <w:szCs w:val="20"/>
        </w:rPr>
        <w:lastRenderedPageBreak/>
        <w:t xml:space="preserve">   </w:t>
      </w:r>
      <w:r w:rsidR="00AE713C" w:rsidRPr="00D75BD3">
        <w:rPr>
          <w:b/>
          <w:sz w:val="20"/>
          <w:szCs w:val="20"/>
        </w:rPr>
        <w:t>ОГЛАВЛЕНИЕ</w:t>
      </w:r>
    </w:p>
    <w:p w:rsidR="00941E6B" w:rsidRDefault="00941E6B" w:rsidP="00420B02">
      <w:pPr>
        <w:tabs>
          <w:tab w:val="left" w:pos="3060"/>
        </w:tabs>
        <w:jc w:val="both"/>
        <w:rPr>
          <w:sz w:val="20"/>
          <w:szCs w:val="20"/>
        </w:rPr>
      </w:pPr>
    </w:p>
    <w:tbl>
      <w:tblPr>
        <w:tblStyle w:val="afffffb"/>
        <w:tblW w:w="9747" w:type="dxa"/>
        <w:tblLook w:val="04A0"/>
      </w:tblPr>
      <w:tblGrid>
        <w:gridCol w:w="9180"/>
        <w:gridCol w:w="567"/>
      </w:tblGrid>
      <w:tr w:rsidR="00412F79" w:rsidTr="009B22F8">
        <w:tc>
          <w:tcPr>
            <w:tcW w:w="9180" w:type="dxa"/>
          </w:tcPr>
          <w:p w:rsidR="006D538A" w:rsidRDefault="00C526F5" w:rsidP="00C526F5">
            <w:pPr>
              <w:tabs>
                <w:tab w:val="left" w:pos="3060"/>
              </w:tabs>
              <w:jc w:val="both"/>
              <w:rPr>
                <w:sz w:val="20"/>
                <w:szCs w:val="20"/>
              </w:rPr>
            </w:pPr>
            <w:r>
              <w:rPr>
                <w:rFonts w:ascii="Times New Roman" w:hAnsi="Times New Roman"/>
                <w:b/>
                <w:sz w:val="24"/>
                <w:szCs w:val="24"/>
              </w:rPr>
              <w:t>Извещение об установлении публичного сервитута</w:t>
            </w:r>
          </w:p>
        </w:tc>
        <w:tc>
          <w:tcPr>
            <w:tcW w:w="567" w:type="dxa"/>
          </w:tcPr>
          <w:p w:rsidR="00412F79" w:rsidRDefault="00412F79" w:rsidP="00420B02">
            <w:pPr>
              <w:tabs>
                <w:tab w:val="left" w:pos="3060"/>
              </w:tabs>
              <w:jc w:val="both"/>
              <w:rPr>
                <w:sz w:val="20"/>
                <w:szCs w:val="20"/>
              </w:rPr>
            </w:pPr>
          </w:p>
        </w:tc>
      </w:tr>
    </w:tbl>
    <w:p w:rsidR="00E13E73" w:rsidRDefault="00E13E73" w:rsidP="00E13E73">
      <w:pPr>
        <w:spacing w:line="240" w:lineRule="exact"/>
        <w:ind w:firstLine="709"/>
        <w:jc w:val="both"/>
        <w:rPr>
          <w:b/>
          <w:color w:val="000000" w:themeColor="text1"/>
          <w:sz w:val="24"/>
          <w:szCs w:val="24"/>
        </w:rPr>
      </w:pPr>
    </w:p>
    <w:p w:rsidR="002B4D82" w:rsidRDefault="00CA232A" w:rsidP="002B4D82">
      <w:pPr>
        <w:shd w:val="clear" w:color="auto" w:fill="FFFFFF"/>
        <w:spacing w:line="367" w:lineRule="atLeast"/>
        <w:jc w:val="center"/>
        <w:outlineLvl w:val="1"/>
        <w:rPr>
          <w:b/>
          <w:color w:val="333333"/>
          <w:sz w:val="24"/>
          <w:szCs w:val="24"/>
        </w:rPr>
      </w:pPr>
      <w:r w:rsidRPr="002B4D82">
        <w:rPr>
          <w:color w:val="000000"/>
          <w:sz w:val="24"/>
          <w:szCs w:val="24"/>
        </w:rPr>
        <w:t xml:space="preserve">     </w:t>
      </w:r>
      <w:r w:rsidR="00921CE8" w:rsidRPr="002B4D82">
        <w:rPr>
          <w:color w:val="000000"/>
          <w:sz w:val="24"/>
          <w:szCs w:val="24"/>
        </w:rPr>
        <w:t xml:space="preserve">   </w:t>
      </w:r>
      <w:r w:rsidR="002B4D82" w:rsidRPr="002B4D82">
        <w:rPr>
          <w:b/>
          <w:color w:val="333333"/>
          <w:sz w:val="24"/>
          <w:szCs w:val="24"/>
        </w:rPr>
        <w:t xml:space="preserve">Извещение об установлении публичного сервитута </w:t>
      </w:r>
    </w:p>
    <w:p w:rsidR="002B4D82" w:rsidRPr="002B4D82" w:rsidRDefault="002B4D82" w:rsidP="002B4D82">
      <w:pPr>
        <w:shd w:val="clear" w:color="auto" w:fill="FFFFFF"/>
        <w:spacing w:line="367" w:lineRule="atLeast"/>
        <w:jc w:val="center"/>
        <w:outlineLvl w:val="1"/>
        <w:rPr>
          <w:b/>
          <w:color w:val="333333"/>
          <w:sz w:val="24"/>
          <w:szCs w:val="24"/>
        </w:rPr>
      </w:pPr>
    </w:p>
    <w:p w:rsidR="002B4D82" w:rsidRPr="002B4D82" w:rsidRDefault="002B4D82" w:rsidP="002B4D82">
      <w:pPr>
        <w:widowControl w:val="0"/>
        <w:tabs>
          <w:tab w:val="left" w:pos="0"/>
        </w:tabs>
        <w:autoSpaceDE w:val="0"/>
        <w:ind w:firstLine="567"/>
        <w:jc w:val="both"/>
        <w:rPr>
          <w:b/>
          <w:bCs/>
          <w:color w:val="000000"/>
          <w:sz w:val="24"/>
          <w:szCs w:val="24"/>
        </w:rPr>
      </w:pPr>
      <w:r w:rsidRPr="002B4D82">
        <w:rPr>
          <w:color w:val="001B49"/>
          <w:sz w:val="24"/>
          <w:szCs w:val="24"/>
        </w:rPr>
        <w:t>  </w:t>
      </w:r>
      <w:r w:rsidRPr="002B4D82">
        <w:rPr>
          <w:bCs/>
          <w:color w:val="000000"/>
          <w:sz w:val="24"/>
          <w:szCs w:val="24"/>
        </w:rPr>
        <w:t xml:space="preserve">В соответствии с п. 1 ст. 39.37, п.5 ст. 39.38, ст. ст. 39.39 – 39.42 Земельного кодекса Российской  Федерации Администрация </w:t>
      </w:r>
      <w:proofErr w:type="spellStart"/>
      <w:r w:rsidRPr="002B4D82">
        <w:rPr>
          <w:bCs/>
          <w:color w:val="000000"/>
          <w:sz w:val="24"/>
          <w:szCs w:val="24"/>
        </w:rPr>
        <w:t>Боровичского</w:t>
      </w:r>
      <w:proofErr w:type="spellEnd"/>
      <w:r w:rsidRPr="002B4D82">
        <w:rPr>
          <w:bCs/>
          <w:color w:val="000000"/>
          <w:sz w:val="24"/>
          <w:szCs w:val="24"/>
        </w:rPr>
        <w:t xml:space="preserve">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2B4D82">
        <w:rPr>
          <w:bCs/>
          <w:color w:val="000000"/>
          <w:sz w:val="24"/>
          <w:szCs w:val="24"/>
        </w:rPr>
        <w:t>электросетевого</w:t>
      </w:r>
      <w:proofErr w:type="spellEnd"/>
      <w:r w:rsidRPr="002B4D82">
        <w:rPr>
          <w:bCs/>
          <w:color w:val="000000"/>
          <w:sz w:val="24"/>
          <w:szCs w:val="24"/>
        </w:rPr>
        <w:t xml:space="preserve"> хозяйства.</w:t>
      </w:r>
    </w:p>
    <w:p w:rsidR="002B4D82" w:rsidRPr="002B4D82" w:rsidRDefault="002B4D82" w:rsidP="002B4D82">
      <w:pPr>
        <w:widowControl w:val="0"/>
        <w:tabs>
          <w:tab w:val="left" w:pos="0"/>
        </w:tabs>
        <w:autoSpaceDE w:val="0"/>
        <w:ind w:firstLine="567"/>
        <w:jc w:val="both"/>
        <w:rPr>
          <w:b/>
          <w:bCs/>
          <w:color w:val="000000"/>
          <w:sz w:val="24"/>
          <w:szCs w:val="24"/>
        </w:rPr>
      </w:pPr>
      <w:r w:rsidRPr="002B4D82">
        <w:rPr>
          <w:bCs/>
          <w:color w:val="000000"/>
          <w:sz w:val="24"/>
          <w:szCs w:val="24"/>
        </w:rPr>
        <w:t>Публичный сервитут устанавливается на основании ходатайства Публичного акционерного общества «</w:t>
      </w:r>
      <w:proofErr w:type="spellStart"/>
      <w:r w:rsidRPr="002B4D82">
        <w:rPr>
          <w:bCs/>
          <w:color w:val="000000"/>
          <w:sz w:val="24"/>
          <w:szCs w:val="24"/>
        </w:rPr>
        <w:t>Россети</w:t>
      </w:r>
      <w:proofErr w:type="spellEnd"/>
      <w:r w:rsidRPr="002B4D82">
        <w:rPr>
          <w:bCs/>
          <w:color w:val="000000"/>
          <w:sz w:val="24"/>
          <w:szCs w:val="24"/>
        </w:rPr>
        <w:t xml:space="preserve"> </w:t>
      </w:r>
      <w:proofErr w:type="spellStart"/>
      <w:r w:rsidRPr="002B4D82">
        <w:rPr>
          <w:bCs/>
          <w:color w:val="000000"/>
          <w:sz w:val="24"/>
          <w:szCs w:val="24"/>
        </w:rPr>
        <w:t>Северо</w:t>
      </w:r>
      <w:proofErr w:type="spellEnd"/>
      <w:r w:rsidRPr="002B4D82">
        <w:rPr>
          <w:bCs/>
          <w:color w:val="000000"/>
          <w:sz w:val="24"/>
          <w:szCs w:val="24"/>
        </w:rPr>
        <w:t xml:space="preserve"> – Запад» (ПАО «</w:t>
      </w:r>
      <w:proofErr w:type="spellStart"/>
      <w:r w:rsidRPr="002B4D82">
        <w:rPr>
          <w:bCs/>
          <w:color w:val="000000"/>
          <w:sz w:val="24"/>
          <w:szCs w:val="24"/>
        </w:rPr>
        <w:t>Россети</w:t>
      </w:r>
      <w:proofErr w:type="spellEnd"/>
      <w:r w:rsidRPr="002B4D82">
        <w:rPr>
          <w:bCs/>
          <w:color w:val="000000"/>
          <w:sz w:val="24"/>
          <w:szCs w:val="24"/>
        </w:rPr>
        <w:t xml:space="preserve"> </w:t>
      </w:r>
      <w:proofErr w:type="spellStart"/>
      <w:r w:rsidRPr="002B4D82">
        <w:rPr>
          <w:bCs/>
          <w:color w:val="000000"/>
          <w:sz w:val="24"/>
          <w:szCs w:val="24"/>
        </w:rPr>
        <w:t>Северо</w:t>
      </w:r>
      <w:proofErr w:type="spellEnd"/>
      <w:r w:rsidRPr="002B4D82">
        <w:rPr>
          <w:bCs/>
          <w:color w:val="000000"/>
          <w:sz w:val="24"/>
          <w:szCs w:val="24"/>
        </w:rPr>
        <w:t xml:space="preserve"> – Запад»), собственника объекта </w:t>
      </w:r>
      <w:proofErr w:type="spellStart"/>
      <w:r w:rsidRPr="002B4D82">
        <w:rPr>
          <w:bCs/>
          <w:color w:val="000000"/>
          <w:sz w:val="24"/>
          <w:szCs w:val="24"/>
        </w:rPr>
        <w:t>электросетевого</w:t>
      </w:r>
      <w:proofErr w:type="spellEnd"/>
      <w:r w:rsidRPr="002B4D82">
        <w:rPr>
          <w:bCs/>
          <w:color w:val="000000"/>
          <w:sz w:val="24"/>
          <w:szCs w:val="24"/>
        </w:rPr>
        <w:t xml:space="preserve"> хозяйства.</w:t>
      </w:r>
    </w:p>
    <w:p w:rsidR="002B4D82" w:rsidRPr="002B4D82" w:rsidRDefault="002B4D82" w:rsidP="002B4D82">
      <w:pPr>
        <w:widowControl w:val="0"/>
        <w:tabs>
          <w:tab w:val="left" w:pos="0"/>
        </w:tabs>
        <w:autoSpaceDE w:val="0"/>
        <w:ind w:firstLine="567"/>
        <w:jc w:val="both"/>
        <w:rPr>
          <w:b/>
          <w:bCs/>
          <w:color w:val="000000"/>
          <w:sz w:val="24"/>
          <w:szCs w:val="24"/>
        </w:rPr>
      </w:pPr>
      <w:r w:rsidRPr="002B4D82">
        <w:rPr>
          <w:b/>
          <w:bCs/>
          <w:color w:val="000000"/>
          <w:sz w:val="24"/>
          <w:szCs w:val="24"/>
        </w:rPr>
        <w:t>1. «</w:t>
      </w:r>
      <w:r w:rsidRPr="002B4D82">
        <w:rPr>
          <w:b/>
          <w:bCs/>
          <w:iCs/>
          <w:color w:val="000000"/>
          <w:sz w:val="24"/>
          <w:szCs w:val="24"/>
        </w:rPr>
        <w:t>ВЛИ-0,4 от опоры №28 по сущ. опорам ВЛ-0,4 кВ Л-2 КТП-10/0,4 кВ «Б. Новоселицы</w:t>
      </w:r>
      <w:r w:rsidRPr="002B4D82">
        <w:rPr>
          <w:b/>
          <w:bCs/>
          <w:color w:val="000000"/>
          <w:sz w:val="24"/>
          <w:szCs w:val="24"/>
        </w:rPr>
        <w:t>».</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Испрашиваемый срок публичного сервитута – 49 лет. </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Испрашиваемая площадь публичного сервитута – </w:t>
      </w:r>
      <w:r w:rsidRPr="002B4D82">
        <w:rPr>
          <w:b/>
          <w:bCs/>
          <w:sz w:val="24"/>
          <w:szCs w:val="24"/>
        </w:rPr>
        <w:t>59</w:t>
      </w:r>
      <w:r w:rsidRPr="002B4D82">
        <w:rPr>
          <w:bCs/>
          <w:sz w:val="24"/>
          <w:szCs w:val="24"/>
        </w:rPr>
        <w:t xml:space="preserve"> кв. м.</w:t>
      </w:r>
    </w:p>
    <w:p w:rsidR="002B4D82" w:rsidRPr="002B4D82" w:rsidRDefault="002B4D82" w:rsidP="002B4D82">
      <w:pPr>
        <w:widowControl w:val="0"/>
        <w:tabs>
          <w:tab w:val="left" w:pos="0"/>
        </w:tabs>
        <w:autoSpaceDE w:val="0"/>
        <w:ind w:firstLine="567"/>
        <w:jc w:val="both"/>
        <w:rPr>
          <w:bCs/>
          <w:sz w:val="24"/>
          <w:szCs w:val="24"/>
        </w:rPr>
      </w:pPr>
      <w:r w:rsidRPr="002B4D82">
        <w:rPr>
          <w:bCs/>
          <w:sz w:val="24"/>
          <w:szCs w:val="24"/>
        </w:rPr>
        <w:t xml:space="preserve">Кадастровые номера земельных участков, в отношении которых испрашивается публичный </w:t>
      </w:r>
      <w:proofErr w:type="gramStart"/>
      <w:r w:rsidRPr="002B4D82">
        <w:rPr>
          <w:bCs/>
          <w:sz w:val="24"/>
          <w:szCs w:val="24"/>
        </w:rPr>
        <w:t>сервитут</w:t>
      </w:r>
      <w:proofErr w:type="gramEnd"/>
      <w:r w:rsidRPr="002B4D82">
        <w:rPr>
          <w:bCs/>
          <w:sz w:val="24"/>
          <w:szCs w:val="24"/>
        </w:rPr>
        <w:t xml:space="preserve"> и границы которых внесены в Единый государственный реестра недвижимости: -</w:t>
      </w:r>
    </w:p>
    <w:p w:rsidR="002B4D82" w:rsidRPr="002B4D82" w:rsidRDefault="002B4D82" w:rsidP="002B4D82">
      <w:pPr>
        <w:pStyle w:val="affff8"/>
        <w:widowControl w:val="0"/>
        <w:tabs>
          <w:tab w:val="left" w:pos="0"/>
        </w:tabs>
        <w:autoSpaceDE w:val="0"/>
        <w:ind w:left="0" w:firstLine="567"/>
        <w:jc w:val="both"/>
        <w:rPr>
          <w:b/>
          <w:bCs/>
          <w:sz w:val="24"/>
          <w:szCs w:val="24"/>
        </w:rPr>
      </w:pPr>
      <w:r w:rsidRPr="002B4D82">
        <w:rPr>
          <w:bCs/>
          <w:sz w:val="24"/>
          <w:szCs w:val="24"/>
        </w:rPr>
        <w:t>Публичный сервитут устанавливается в отношении земельных участков, расположенных в границах кадастровых кварталов:</w:t>
      </w:r>
    </w:p>
    <w:p w:rsidR="002B4D82" w:rsidRPr="002B4D82" w:rsidRDefault="002B4D82" w:rsidP="002B4D82">
      <w:pPr>
        <w:widowControl w:val="0"/>
        <w:tabs>
          <w:tab w:val="left" w:pos="0"/>
        </w:tabs>
        <w:autoSpaceDE w:val="0"/>
        <w:ind w:firstLine="567"/>
        <w:jc w:val="both"/>
        <w:rPr>
          <w:sz w:val="24"/>
          <w:szCs w:val="24"/>
        </w:rPr>
      </w:pPr>
      <w:r w:rsidRPr="002B4D82">
        <w:rPr>
          <w:bCs/>
          <w:sz w:val="24"/>
          <w:szCs w:val="24"/>
        </w:rPr>
        <w:t xml:space="preserve">Земли кадастрового квартала 53:02:0100501 - </w:t>
      </w:r>
      <w:r w:rsidRPr="002B4D82">
        <w:rPr>
          <w:sz w:val="24"/>
          <w:szCs w:val="24"/>
        </w:rPr>
        <w:t xml:space="preserve">Новгородская область, </w:t>
      </w:r>
      <w:proofErr w:type="spellStart"/>
      <w:r w:rsidRPr="002B4D82">
        <w:rPr>
          <w:sz w:val="24"/>
          <w:szCs w:val="24"/>
        </w:rPr>
        <w:t>Боровичский</w:t>
      </w:r>
      <w:proofErr w:type="spellEnd"/>
      <w:r w:rsidRPr="002B4D82">
        <w:rPr>
          <w:sz w:val="24"/>
          <w:szCs w:val="24"/>
        </w:rPr>
        <w:t xml:space="preserve"> район</w:t>
      </w:r>
    </w:p>
    <w:p w:rsidR="002B4D82" w:rsidRPr="002B4D82" w:rsidRDefault="002B4D82" w:rsidP="002B4D82">
      <w:pPr>
        <w:widowControl w:val="0"/>
        <w:tabs>
          <w:tab w:val="left" w:pos="0"/>
        </w:tabs>
        <w:autoSpaceDE w:val="0"/>
        <w:ind w:firstLine="567"/>
        <w:jc w:val="both"/>
        <w:rPr>
          <w:b/>
          <w:bCs/>
          <w:color w:val="000000"/>
          <w:sz w:val="24"/>
          <w:szCs w:val="24"/>
        </w:rPr>
      </w:pPr>
      <w:r w:rsidRPr="002B4D82">
        <w:rPr>
          <w:b/>
          <w:bCs/>
          <w:color w:val="000000"/>
          <w:sz w:val="24"/>
          <w:szCs w:val="24"/>
        </w:rPr>
        <w:t>2. «</w:t>
      </w:r>
      <w:r w:rsidRPr="002B4D82">
        <w:rPr>
          <w:b/>
          <w:bCs/>
          <w:iCs/>
          <w:color w:val="000000"/>
          <w:sz w:val="24"/>
          <w:szCs w:val="24"/>
        </w:rPr>
        <w:t>ВЛИ-0,4 кВ от опоры № 4 ВЛ-0,4 кВ Л-1 КТП-10/0,4 кВ "</w:t>
      </w:r>
      <w:proofErr w:type="spellStart"/>
      <w:r w:rsidRPr="002B4D82">
        <w:rPr>
          <w:b/>
          <w:bCs/>
          <w:iCs/>
          <w:color w:val="000000"/>
          <w:sz w:val="24"/>
          <w:szCs w:val="24"/>
        </w:rPr>
        <w:t>Круппа</w:t>
      </w:r>
      <w:proofErr w:type="spellEnd"/>
      <w:r w:rsidRPr="002B4D82">
        <w:rPr>
          <w:b/>
          <w:bCs/>
          <w:color w:val="000000"/>
          <w:sz w:val="24"/>
          <w:szCs w:val="24"/>
        </w:rPr>
        <w:t>».</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Испрашиваемый срок публичного сервитута – 49 лет. </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Испрашиваемая площадь публичного сервитута – </w:t>
      </w:r>
      <w:r w:rsidRPr="002B4D82">
        <w:rPr>
          <w:b/>
          <w:bCs/>
          <w:sz w:val="24"/>
          <w:szCs w:val="24"/>
        </w:rPr>
        <w:t>313</w:t>
      </w:r>
      <w:r w:rsidRPr="002B4D82">
        <w:rPr>
          <w:bCs/>
          <w:sz w:val="24"/>
          <w:szCs w:val="24"/>
        </w:rPr>
        <w:t xml:space="preserve"> кв. м.</w:t>
      </w:r>
    </w:p>
    <w:p w:rsidR="002B4D82" w:rsidRPr="002B4D82" w:rsidRDefault="002B4D82" w:rsidP="002B4D82">
      <w:pPr>
        <w:widowControl w:val="0"/>
        <w:tabs>
          <w:tab w:val="left" w:pos="0"/>
        </w:tabs>
        <w:autoSpaceDE w:val="0"/>
        <w:ind w:firstLine="567"/>
        <w:jc w:val="both"/>
        <w:rPr>
          <w:bCs/>
          <w:sz w:val="24"/>
          <w:szCs w:val="24"/>
        </w:rPr>
      </w:pPr>
      <w:r w:rsidRPr="002B4D82">
        <w:rPr>
          <w:bCs/>
          <w:sz w:val="24"/>
          <w:szCs w:val="24"/>
        </w:rPr>
        <w:t xml:space="preserve">Кадастровые номера земельных участков, в отношении которых испрашивается публичный </w:t>
      </w:r>
      <w:proofErr w:type="gramStart"/>
      <w:r w:rsidRPr="002B4D82">
        <w:rPr>
          <w:bCs/>
          <w:sz w:val="24"/>
          <w:szCs w:val="24"/>
        </w:rPr>
        <w:t>сервитут</w:t>
      </w:r>
      <w:proofErr w:type="gramEnd"/>
      <w:r w:rsidRPr="002B4D82">
        <w:rPr>
          <w:bCs/>
          <w:sz w:val="24"/>
          <w:szCs w:val="24"/>
        </w:rPr>
        <w:t xml:space="preserve"> и границы которых внесены в Единый государственный реестра недвижимости: </w:t>
      </w:r>
    </w:p>
    <w:p w:rsidR="002B4D82" w:rsidRPr="002B4D82" w:rsidRDefault="002B4D82" w:rsidP="002B4D82">
      <w:pPr>
        <w:ind w:firstLine="567"/>
        <w:rPr>
          <w:sz w:val="24"/>
          <w:szCs w:val="24"/>
        </w:rPr>
      </w:pPr>
      <w:r w:rsidRPr="002B4D82">
        <w:rPr>
          <w:b/>
          <w:bCs/>
          <w:sz w:val="24"/>
          <w:szCs w:val="24"/>
        </w:rPr>
        <w:t xml:space="preserve">53:02:0100301:70 </w:t>
      </w:r>
      <w:r w:rsidRPr="002B4D82">
        <w:rPr>
          <w:sz w:val="24"/>
          <w:szCs w:val="24"/>
        </w:rPr>
        <w:t xml:space="preserve">- Новгородская область, </w:t>
      </w:r>
      <w:proofErr w:type="spellStart"/>
      <w:r w:rsidRPr="002B4D82">
        <w:rPr>
          <w:sz w:val="24"/>
          <w:szCs w:val="24"/>
        </w:rPr>
        <w:t>Боровичский</w:t>
      </w:r>
      <w:proofErr w:type="spellEnd"/>
      <w:r w:rsidRPr="002B4D82">
        <w:rPr>
          <w:sz w:val="24"/>
          <w:szCs w:val="24"/>
        </w:rPr>
        <w:t xml:space="preserve"> район </w:t>
      </w:r>
    </w:p>
    <w:p w:rsidR="002B4D82" w:rsidRPr="002B4D82" w:rsidRDefault="002B4D82" w:rsidP="002B4D82">
      <w:pPr>
        <w:pStyle w:val="affff8"/>
        <w:widowControl w:val="0"/>
        <w:tabs>
          <w:tab w:val="left" w:pos="0"/>
        </w:tabs>
        <w:autoSpaceDE w:val="0"/>
        <w:ind w:left="0" w:firstLine="567"/>
        <w:jc w:val="both"/>
        <w:rPr>
          <w:b/>
          <w:bCs/>
          <w:sz w:val="24"/>
          <w:szCs w:val="24"/>
        </w:rPr>
      </w:pPr>
      <w:r w:rsidRPr="002B4D82">
        <w:rPr>
          <w:bCs/>
          <w:sz w:val="24"/>
          <w:szCs w:val="24"/>
        </w:rPr>
        <w:t>Публичный сервитут устанавливается в отношении земельных участков, расположенных в границах кадастровых кварталов:</w:t>
      </w:r>
    </w:p>
    <w:p w:rsidR="002B4D82" w:rsidRPr="002B4D82" w:rsidRDefault="002B4D82" w:rsidP="002B4D82">
      <w:pPr>
        <w:widowControl w:val="0"/>
        <w:tabs>
          <w:tab w:val="left" w:pos="0"/>
        </w:tabs>
        <w:autoSpaceDE w:val="0"/>
        <w:ind w:firstLine="567"/>
        <w:jc w:val="both"/>
        <w:rPr>
          <w:sz w:val="24"/>
          <w:szCs w:val="24"/>
        </w:rPr>
      </w:pPr>
      <w:r w:rsidRPr="002B4D82">
        <w:rPr>
          <w:bCs/>
          <w:sz w:val="24"/>
          <w:szCs w:val="24"/>
        </w:rPr>
        <w:t xml:space="preserve">Земли кадастрового квартала 53:02:0100301 - </w:t>
      </w:r>
      <w:r w:rsidRPr="002B4D82">
        <w:rPr>
          <w:sz w:val="24"/>
          <w:szCs w:val="24"/>
        </w:rPr>
        <w:t xml:space="preserve">Новгородская область, </w:t>
      </w:r>
      <w:proofErr w:type="spellStart"/>
      <w:r w:rsidRPr="002B4D82">
        <w:rPr>
          <w:sz w:val="24"/>
          <w:szCs w:val="24"/>
        </w:rPr>
        <w:t>Боровичский</w:t>
      </w:r>
      <w:proofErr w:type="spellEnd"/>
      <w:r w:rsidRPr="002B4D82">
        <w:rPr>
          <w:sz w:val="24"/>
          <w:szCs w:val="24"/>
        </w:rPr>
        <w:t xml:space="preserve"> район</w:t>
      </w:r>
    </w:p>
    <w:p w:rsidR="002B4D82" w:rsidRPr="002B4D82" w:rsidRDefault="002B4D82" w:rsidP="002B4D82">
      <w:pPr>
        <w:widowControl w:val="0"/>
        <w:tabs>
          <w:tab w:val="left" w:pos="0"/>
        </w:tabs>
        <w:autoSpaceDE w:val="0"/>
        <w:ind w:firstLine="567"/>
        <w:jc w:val="both"/>
        <w:rPr>
          <w:b/>
          <w:bCs/>
          <w:color w:val="000000"/>
          <w:sz w:val="24"/>
          <w:szCs w:val="24"/>
        </w:rPr>
      </w:pPr>
      <w:r w:rsidRPr="002B4D82">
        <w:rPr>
          <w:b/>
          <w:bCs/>
          <w:color w:val="000000"/>
          <w:sz w:val="24"/>
          <w:szCs w:val="24"/>
        </w:rPr>
        <w:t>3. «</w:t>
      </w:r>
      <w:r w:rsidRPr="002B4D82">
        <w:rPr>
          <w:b/>
          <w:bCs/>
          <w:iCs/>
          <w:color w:val="000000"/>
          <w:sz w:val="24"/>
          <w:szCs w:val="24"/>
        </w:rPr>
        <w:t>ВЛИ-0,4 кВ от опоры № 2 ВЛ-0,4 кВ Л-1 КТП-10/0,4 кВ «Бобровик-4</w:t>
      </w:r>
      <w:r w:rsidRPr="002B4D82">
        <w:rPr>
          <w:b/>
          <w:bCs/>
          <w:color w:val="000000"/>
          <w:sz w:val="24"/>
          <w:szCs w:val="24"/>
        </w:rPr>
        <w:t>».</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Испрашиваемый срок публичного сервитута – 49 лет. </w:t>
      </w:r>
    </w:p>
    <w:p w:rsidR="002B4D82" w:rsidRPr="002B4D82" w:rsidRDefault="002B4D82" w:rsidP="002B4D82">
      <w:pPr>
        <w:widowControl w:val="0"/>
        <w:tabs>
          <w:tab w:val="left" w:pos="0"/>
        </w:tabs>
        <w:autoSpaceDE w:val="0"/>
        <w:ind w:firstLine="567"/>
        <w:jc w:val="both"/>
        <w:rPr>
          <w:b/>
          <w:bCs/>
          <w:sz w:val="24"/>
          <w:szCs w:val="24"/>
        </w:rPr>
      </w:pPr>
      <w:r w:rsidRPr="002B4D82">
        <w:rPr>
          <w:bCs/>
          <w:sz w:val="24"/>
          <w:szCs w:val="24"/>
        </w:rPr>
        <w:t xml:space="preserve">Испрашиваемая площадь публичного сервитута – </w:t>
      </w:r>
      <w:r w:rsidRPr="002B4D82">
        <w:rPr>
          <w:b/>
          <w:bCs/>
          <w:sz w:val="24"/>
          <w:szCs w:val="24"/>
        </w:rPr>
        <w:t>268</w:t>
      </w:r>
      <w:r w:rsidRPr="002B4D82">
        <w:rPr>
          <w:bCs/>
          <w:sz w:val="24"/>
          <w:szCs w:val="24"/>
        </w:rPr>
        <w:t xml:space="preserve"> кв. м.</w:t>
      </w:r>
    </w:p>
    <w:p w:rsidR="002B4D82" w:rsidRPr="002B4D82" w:rsidRDefault="002B4D82" w:rsidP="002B4D82">
      <w:pPr>
        <w:widowControl w:val="0"/>
        <w:tabs>
          <w:tab w:val="left" w:pos="0"/>
        </w:tabs>
        <w:autoSpaceDE w:val="0"/>
        <w:ind w:firstLine="567"/>
        <w:jc w:val="both"/>
        <w:rPr>
          <w:bCs/>
          <w:sz w:val="24"/>
          <w:szCs w:val="24"/>
        </w:rPr>
      </w:pPr>
      <w:r w:rsidRPr="002B4D82">
        <w:rPr>
          <w:bCs/>
          <w:sz w:val="24"/>
          <w:szCs w:val="24"/>
        </w:rPr>
        <w:t xml:space="preserve">Кадастровые номера земельных участков, в отношении которых испрашивается публичный </w:t>
      </w:r>
      <w:proofErr w:type="gramStart"/>
      <w:r w:rsidRPr="002B4D82">
        <w:rPr>
          <w:bCs/>
          <w:sz w:val="24"/>
          <w:szCs w:val="24"/>
        </w:rPr>
        <w:t>сервитут</w:t>
      </w:r>
      <w:proofErr w:type="gramEnd"/>
      <w:r w:rsidRPr="002B4D82">
        <w:rPr>
          <w:bCs/>
          <w:sz w:val="24"/>
          <w:szCs w:val="24"/>
        </w:rPr>
        <w:t xml:space="preserve"> и границы которых внесены в Единый государственный реестра недвижимости: </w:t>
      </w:r>
    </w:p>
    <w:p w:rsidR="002B4D82" w:rsidRPr="002B4D82" w:rsidRDefault="002B4D82" w:rsidP="002B4D82">
      <w:pPr>
        <w:ind w:firstLine="567"/>
        <w:rPr>
          <w:sz w:val="24"/>
          <w:szCs w:val="24"/>
        </w:rPr>
      </w:pPr>
      <w:r w:rsidRPr="002B4D82">
        <w:rPr>
          <w:b/>
          <w:bCs/>
          <w:sz w:val="24"/>
          <w:szCs w:val="24"/>
        </w:rPr>
        <w:t>53:02:0100801:20</w:t>
      </w:r>
      <w:r w:rsidRPr="002B4D82">
        <w:rPr>
          <w:sz w:val="24"/>
          <w:szCs w:val="24"/>
        </w:rPr>
        <w:t xml:space="preserve"> - Новгородская область, р-н </w:t>
      </w:r>
      <w:proofErr w:type="spellStart"/>
      <w:r w:rsidRPr="002B4D82">
        <w:rPr>
          <w:sz w:val="24"/>
          <w:szCs w:val="24"/>
        </w:rPr>
        <w:t>Боровичский</w:t>
      </w:r>
      <w:proofErr w:type="spellEnd"/>
      <w:r w:rsidRPr="002B4D82">
        <w:rPr>
          <w:sz w:val="24"/>
          <w:szCs w:val="24"/>
        </w:rPr>
        <w:t>, с/</w:t>
      </w:r>
      <w:proofErr w:type="spellStart"/>
      <w:proofErr w:type="gramStart"/>
      <w:r w:rsidRPr="002B4D82">
        <w:rPr>
          <w:sz w:val="24"/>
          <w:szCs w:val="24"/>
        </w:rPr>
        <w:t>п</w:t>
      </w:r>
      <w:proofErr w:type="spellEnd"/>
      <w:proofErr w:type="gramEnd"/>
      <w:r w:rsidRPr="002B4D82">
        <w:rPr>
          <w:sz w:val="24"/>
          <w:szCs w:val="24"/>
        </w:rPr>
        <w:t xml:space="preserve"> </w:t>
      </w:r>
      <w:proofErr w:type="spellStart"/>
      <w:r w:rsidRPr="002B4D82">
        <w:rPr>
          <w:sz w:val="24"/>
          <w:szCs w:val="24"/>
        </w:rPr>
        <w:t>Плавковское</w:t>
      </w:r>
      <w:proofErr w:type="spellEnd"/>
      <w:r w:rsidRPr="002B4D82">
        <w:rPr>
          <w:sz w:val="24"/>
          <w:szCs w:val="24"/>
        </w:rPr>
        <w:t xml:space="preserve">, д. </w:t>
      </w:r>
      <w:proofErr w:type="spellStart"/>
      <w:r w:rsidRPr="002B4D82">
        <w:rPr>
          <w:sz w:val="24"/>
          <w:szCs w:val="24"/>
        </w:rPr>
        <w:t>Бобровик</w:t>
      </w:r>
      <w:proofErr w:type="spellEnd"/>
      <w:r w:rsidRPr="002B4D82">
        <w:rPr>
          <w:sz w:val="24"/>
          <w:szCs w:val="24"/>
        </w:rPr>
        <w:t xml:space="preserve">, в северной части кадастрового квартала </w:t>
      </w:r>
    </w:p>
    <w:p w:rsidR="002B4D82" w:rsidRPr="002B4D82" w:rsidRDefault="002B4D82" w:rsidP="002B4D82">
      <w:pPr>
        <w:pStyle w:val="affff8"/>
        <w:widowControl w:val="0"/>
        <w:tabs>
          <w:tab w:val="left" w:pos="0"/>
        </w:tabs>
        <w:autoSpaceDE w:val="0"/>
        <w:ind w:left="0" w:firstLine="567"/>
        <w:jc w:val="both"/>
        <w:rPr>
          <w:b/>
          <w:bCs/>
          <w:sz w:val="24"/>
          <w:szCs w:val="24"/>
        </w:rPr>
      </w:pPr>
      <w:r w:rsidRPr="002B4D82">
        <w:rPr>
          <w:bCs/>
          <w:sz w:val="24"/>
          <w:szCs w:val="24"/>
        </w:rPr>
        <w:t>Публичный сервитут устанавливается в отношении земельных участков, расположенных в границах кадастровых кварталов:</w:t>
      </w:r>
    </w:p>
    <w:p w:rsidR="002B4D82" w:rsidRPr="002B4D82" w:rsidRDefault="002B4D82" w:rsidP="002B4D82">
      <w:pPr>
        <w:widowControl w:val="0"/>
        <w:tabs>
          <w:tab w:val="left" w:pos="0"/>
        </w:tabs>
        <w:autoSpaceDE w:val="0"/>
        <w:ind w:firstLine="567"/>
        <w:jc w:val="both"/>
        <w:rPr>
          <w:sz w:val="24"/>
          <w:szCs w:val="24"/>
        </w:rPr>
      </w:pPr>
      <w:r w:rsidRPr="002B4D82">
        <w:rPr>
          <w:bCs/>
          <w:sz w:val="24"/>
          <w:szCs w:val="24"/>
        </w:rPr>
        <w:t xml:space="preserve">Земли кадастрового квартала 53:02:0100801 - </w:t>
      </w:r>
      <w:r w:rsidRPr="002B4D82">
        <w:rPr>
          <w:sz w:val="24"/>
          <w:szCs w:val="24"/>
        </w:rPr>
        <w:t xml:space="preserve">Новгородская область, </w:t>
      </w:r>
      <w:proofErr w:type="spellStart"/>
      <w:r w:rsidRPr="002B4D82">
        <w:rPr>
          <w:sz w:val="24"/>
          <w:szCs w:val="24"/>
        </w:rPr>
        <w:t>Боровичский</w:t>
      </w:r>
      <w:proofErr w:type="spellEnd"/>
      <w:r w:rsidRPr="002B4D82">
        <w:rPr>
          <w:sz w:val="24"/>
          <w:szCs w:val="24"/>
        </w:rPr>
        <w:t xml:space="preserve"> район</w:t>
      </w:r>
    </w:p>
    <w:p w:rsidR="002B4D82" w:rsidRPr="002B4D82" w:rsidRDefault="002B4D82" w:rsidP="002B4D82">
      <w:pPr>
        <w:widowControl w:val="0"/>
        <w:tabs>
          <w:tab w:val="left" w:pos="0"/>
        </w:tabs>
        <w:autoSpaceDE w:val="0"/>
        <w:ind w:firstLine="567"/>
        <w:jc w:val="both"/>
        <w:rPr>
          <w:sz w:val="24"/>
          <w:szCs w:val="24"/>
        </w:rPr>
      </w:pPr>
      <w:proofErr w:type="gramStart"/>
      <w:r w:rsidRPr="002B4D82">
        <w:rPr>
          <w:sz w:val="24"/>
          <w:szCs w:val="24"/>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в Администрацию </w:t>
      </w:r>
      <w:proofErr w:type="spellStart"/>
      <w:r w:rsidRPr="002B4D82">
        <w:rPr>
          <w:sz w:val="24"/>
          <w:szCs w:val="24"/>
        </w:rPr>
        <w:t>Боровичского</w:t>
      </w:r>
      <w:proofErr w:type="spellEnd"/>
      <w:r w:rsidRPr="002B4D82">
        <w:rPr>
          <w:sz w:val="24"/>
          <w:szCs w:val="24"/>
        </w:rPr>
        <w:t xml:space="preserve"> муниципального района в рабочие дни с 9.30 до 16.30 ч. по адресу:</w:t>
      </w:r>
      <w:proofErr w:type="gramEnd"/>
      <w:r w:rsidRPr="002B4D82">
        <w:rPr>
          <w:sz w:val="24"/>
          <w:szCs w:val="24"/>
        </w:rPr>
        <w:t xml:space="preserve"> Новгородская обл., г</w:t>
      </w:r>
      <w:proofErr w:type="gramStart"/>
      <w:r w:rsidRPr="002B4D82">
        <w:rPr>
          <w:sz w:val="24"/>
          <w:szCs w:val="24"/>
        </w:rPr>
        <w:t>.Б</w:t>
      </w:r>
      <w:proofErr w:type="gramEnd"/>
      <w:r w:rsidRPr="002B4D82">
        <w:rPr>
          <w:sz w:val="24"/>
          <w:szCs w:val="24"/>
        </w:rPr>
        <w:t xml:space="preserve">оровичи, </w:t>
      </w:r>
      <w:proofErr w:type="spellStart"/>
      <w:r w:rsidRPr="002B4D82">
        <w:rPr>
          <w:sz w:val="24"/>
          <w:szCs w:val="24"/>
        </w:rPr>
        <w:t>ул.Коммунарная</w:t>
      </w:r>
      <w:proofErr w:type="spellEnd"/>
      <w:r w:rsidRPr="002B4D82">
        <w:rPr>
          <w:sz w:val="24"/>
          <w:szCs w:val="24"/>
        </w:rPr>
        <w:t>, д.48 (</w:t>
      </w:r>
      <w:proofErr w:type="spellStart"/>
      <w:r w:rsidRPr="002B4D82">
        <w:rPr>
          <w:sz w:val="24"/>
          <w:szCs w:val="24"/>
        </w:rPr>
        <w:t>каб</w:t>
      </w:r>
      <w:proofErr w:type="spellEnd"/>
      <w:r w:rsidRPr="002B4D82">
        <w:rPr>
          <w:sz w:val="24"/>
          <w:szCs w:val="24"/>
        </w:rPr>
        <w:t>. № 1, тел. (81664)-91-</w:t>
      </w:r>
      <w:r w:rsidRPr="002B4D82">
        <w:rPr>
          <w:sz w:val="24"/>
          <w:szCs w:val="24"/>
        </w:rPr>
        <w:lastRenderedPageBreak/>
        <w:t xml:space="preserve">211, 91-273) или на адрес </w:t>
      </w:r>
      <w:proofErr w:type="spellStart"/>
      <w:r w:rsidRPr="002B4D82">
        <w:rPr>
          <w:sz w:val="24"/>
          <w:szCs w:val="24"/>
        </w:rPr>
        <w:t>эл</w:t>
      </w:r>
      <w:proofErr w:type="spellEnd"/>
      <w:r w:rsidRPr="002B4D82">
        <w:rPr>
          <w:sz w:val="24"/>
          <w:szCs w:val="24"/>
        </w:rPr>
        <w:t xml:space="preserve">. почты: </w:t>
      </w:r>
      <w:hyperlink r:id="rId10" w:history="1">
        <w:r w:rsidRPr="002B4D82">
          <w:rPr>
            <w:rStyle w:val="aff5"/>
            <w:sz w:val="24"/>
            <w:szCs w:val="24"/>
            <w:lang w:val="en-US"/>
          </w:rPr>
          <w:t>admin</w:t>
        </w:r>
        <w:r w:rsidRPr="002B4D82">
          <w:rPr>
            <w:rStyle w:val="aff5"/>
            <w:sz w:val="24"/>
            <w:szCs w:val="24"/>
          </w:rPr>
          <w:t>@</w:t>
        </w:r>
        <w:r w:rsidRPr="002B4D82">
          <w:rPr>
            <w:rStyle w:val="aff5"/>
            <w:sz w:val="24"/>
            <w:szCs w:val="24"/>
            <w:lang w:val="en-US"/>
          </w:rPr>
          <w:t>boradmin</w:t>
        </w:r>
        <w:r w:rsidRPr="002B4D82">
          <w:rPr>
            <w:rStyle w:val="aff5"/>
            <w:sz w:val="24"/>
            <w:szCs w:val="24"/>
          </w:rPr>
          <w:t>.</w:t>
        </w:r>
        <w:r w:rsidRPr="002B4D82">
          <w:rPr>
            <w:rStyle w:val="aff5"/>
            <w:sz w:val="24"/>
            <w:szCs w:val="24"/>
            <w:lang w:val="en-US"/>
          </w:rPr>
          <w:t>ru</w:t>
        </w:r>
      </w:hyperlink>
      <w:r w:rsidRPr="002B4D82">
        <w:rPr>
          <w:sz w:val="24"/>
          <w:szCs w:val="24"/>
        </w:rPr>
        <w:t xml:space="preserve"> или </w:t>
      </w:r>
      <w:hyperlink r:id="rId11" w:history="1">
        <w:r w:rsidRPr="002B4D82">
          <w:rPr>
            <w:rStyle w:val="aff5"/>
            <w:sz w:val="24"/>
            <w:szCs w:val="24"/>
            <w:lang w:val="en-US"/>
          </w:rPr>
          <w:t>zem</w:t>
        </w:r>
        <w:r w:rsidRPr="002B4D82">
          <w:rPr>
            <w:rStyle w:val="aff5"/>
            <w:sz w:val="24"/>
            <w:szCs w:val="24"/>
          </w:rPr>
          <w:t>@</w:t>
        </w:r>
        <w:r w:rsidRPr="002B4D82">
          <w:rPr>
            <w:rStyle w:val="aff5"/>
            <w:sz w:val="24"/>
            <w:szCs w:val="24"/>
            <w:lang w:val="en-US"/>
          </w:rPr>
          <w:t>boradmin</w:t>
        </w:r>
        <w:r w:rsidRPr="002B4D82">
          <w:rPr>
            <w:rStyle w:val="aff5"/>
            <w:sz w:val="24"/>
            <w:szCs w:val="24"/>
          </w:rPr>
          <w:t>.</w:t>
        </w:r>
        <w:r w:rsidRPr="002B4D82">
          <w:rPr>
            <w:rStyle w:val="aff5"/>
            <w:sz w:val="24"/>
            <w:szCs w:val="24"/>
            <w:lang w:val="en-US"/>
          </w:rPr>
          <w:t>ru</w:t>
        </w:r>
      </w:hyperlink>
      <w:r w:rsidRPr="002B4D82">
        <w:rPr>
          <w:color w:val="FF0000"/>
          <w:sz w:val="24"/>
          <w:szCs w:val="24"/>
        </w:rPr>
        <w:t>.</w:t>
      </w:r>
    </w:p>
    <w:p w:rsidR="002B4D82" w:rsidRDefault="002B4D82" w:rsidP="002B4D82">
      <w:pPr>
        <w:shd w:val="clear" w:color="auto" w:fill="FFFFFF"/>
        <w:spacing w:after="272"/>
        <w:ind w:firstLine="567"/>
        <w:jc w:val="both"/>
        <w:rPr>
          <w:sz w:val="24"/>
          <w:szCs w:val="24"/>
        </w:rPr>
      </w:pPr>
      <w:r w:rsidRPr="002B4D82">
        <w:rPr>
          <w:sz w:val="24"/>
          <w:szCs w:val="24"/>
        </w:rPr>
        <w:t>Сообщение об установлении публичного сервитута</w:t>
      </w:r>
      <w:r w:rsidRPr="002B4D82">
        <w:rPr>
          <w:b/>
          <w:sz w:val="24"/>
          <w:szCs w:val="24"/>
        </w:rPr>
        <w:t xml:space="preserve"> </w:t>
      </w:r>
      <w:r w:rsidRPr="002B4D82">
        <w:rPr>
          <w:sz w:val="24"/>
          <w:szCs w:val="24"/>
        </w:rPr>
        <w:t xml:space="preserve">размещено на официальном сайте администрации </w:t>
      </w:r>
      <w:proofErr w:type="spellStart"/>
      <w:r w:rsidRPr="002B4D82">
        <w:rPr>
          <w:sz w:val="24"/>
          <w:szCs w:val="24"/>
        </w:rPr>
        <w:t>Боровичского</w:t>
      </w:r>
      <w:proofErr w:type="spellEnd"/>
      <w:r w:rsidRPr="002B4D82">
        <w:rPr>
          <w:sz w:val="24"/>
          <w:szCs w:val="24"/>
        </w:rPr>
        <w:t xml:space="preserve"> муниципального района - </w:t>
      </w:r>
      <w:hyperlink r:id="rId12" w:history="1">
        <w:r w:rsidRPr="003F1CA2">
          <w:rPr>
            <w:rStyle w:val="aff5"/>
            <w:sz w:val="24"/>
            <w:szCs w:val="24"/>
            <w:lang w:val="en-US"/>
          </w:rPr>
          <w:t>www</w:t>
        </w:r>
        <w:r w:rsidRPr="003F1CA2">
          <w:rPr>
            <w:rStyle w:val="aff5"/>
            <w:sz w:val="24"/>
            <w:szCs w:val="24"/>
          </w:rPr>
          <w:t>.</w:t>
        </w:r>
        <w:proofErr w:type="spellStart"/>
        <w:r w:rsidRPr="003F1CA2">
          <w:rPr>
            <w:rStyle w:val="aff5"/>
            <w:sz w:val="24"/>
            <w:szCs w:val="24"/>
            <w:lang w:val="en-US"/>
          </w:rPr>
          <w:t>boradmin</w:t>
        </w:r>
        <w:proofErr w:type="spellEnd"/>
        <w:r w:rsidRPr="003F1CA2">
          <w:rPr>
            <w:rStyle w:val="aff5"/>
            <w:sz w:val="24"/>
            <w:szCs w:val="24"/>
          </w:rPr>
          <w:t>.</w:t>
        </w:r>
        <w:proofErr w:type="spellStart"/>
        <w:r w:rsidRPr="003F1CA2">
          <w:rPr>
            <w:rStyle w:val="aff5"/>
            <w:sz w:val="24"/>
            <w:szCs w:val="24"/>
            <w:lang w:val="en-US"/>
          </w:rPr>
          <w:t>ru</w:t>
        </w:r>
        <w:proofErr w:type="spellEnd"/>
      </w:hyperlink>
      <w:r w:rsidRPr="002B4D82">
        <w:rPr>
          <w:sz w:val="24"/>
          <w:szCs w:val="24"/>
        </w:rPr>
        <w:t>.</w:t>
      </w:r>
    </w:p>
    <w:p w:rsidR="002B4D82" w:rsidRPr="002B4D82" w:rsidRDefault="002B4D82" w:rsidP="002B4D82">
      <w:pPr>
        <w:shd w:val="clear" w:color="auto" w:fill="FFFFFF"/>
        <w:spacing w:after="272"/>
        <w:ind w:firstLine="567"/>
        <w:jc w:val="both"/>
        <w:rPr>
          <w:sz w:val="24"/>
          <w:szCs w:val="24"/>
        </w:rPr>
      </w:pPr>
      <w:r>
        <w:rPr>
          <w:sz w:val="24"/>
          <w:szCs w:val="24"/>
        </w:rPr>
        <w:t xml:space="preserve">         __________________________________________________________</w:t>
      </w:r>
    </w:p>
    <w:p w:rsidR="00921CE8" w:rsidRPr="002B4D82" w:rsidRDefault="00921CE8" w:rsidP="00921CE8">
      <w:pPr>
        <w:pStyle w:val="p5"/>
        <w:shd w:val="clear" w:color="auto" w:fill="FFFFFF"/>
        <w:spacing w:before="0" w:after="0" w:line="276" w:lineRule="auto"/>
        <w:jc w:val="both"/>
        <w:rPr>
          <w:color w:val="000000"/>
        </w:rPr>
      </w:pPr>
      <w:r w:rsidRPr="002B4D82">
        <w:rPr>
          <w:color w:val="000000"/>
        </w:rPr>
        <w:t xml:space="preserve">   </w:t>
      </w:r>
    </w:p>
    <w:sectPr w:rsidR="00921CE8" w:rsidRPr="002B4D82" w:rsidSect="00C526F5">
      <w:type w:val="continuous"/>
      <w:pgSz w:w="11906" w:h="16838"/>
      <w:pgMar w:top="1134" w:right="851"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00" w:rsidRDefault="000E4200">
      <w:r>
        <w:separator/>
      </w:r>
    </w:p>
  </w:endnote>
  <w:endnote w:type="continuationSeparator" w:id="0">
    <w:p w:rsidR="000E4200" w:rsidRDefault="000E4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default"/>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00" w:rsidRDefault="000E4200">
      <w:r>
        <w:separator/>
      </w:r>
    </w:p>
  </w:footnote>
  <w:footnote w:type="continuationSeparator" w:id="0">
    <w:p w:rsidR="000E4200" w:rsidRDefault="000E4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E8" w:rsidRPr="00486E35" w:rsidRDefault="00921CE8">
    <w:pPr>
      <w:pStyle w:val="afffc"/>
      <w:rPr>
        <w:i/>
        <w:color w:val="FF0000"/>
        <w:sz w:val="24"/>
        <w:szCs w:val="24"/>
      </w:rPr>
    </w:pPr>
    <w:r w:rsidRPr="00486E35">
      <w:rPr>
        <w:i/>
        <w:color w:val="FF0000"/>
        <w:sz w:val="24"/>
        <w:szCs w:val="24"/>
      </w:rPr>
      <w:t xml:space="preserve">Официальный вестник </w:t>
    </w:r>
    <w:proofErr w:type="spellStart"/>
    <w:r w:rsidRPr="00486E35">
      <w:rPr>
        <w:i/>
        <w:color w:val="FF0000"/>
        <w:sz w:val="24"/>
        <w:szCs w:val="24"/>
      </w:rPr>
      <w:t>Железковск</w:t>
    </w:r>
    <w:r w:rsidR="00C526F5">
      <w:rPr>
        <w:i/>
        <w:color w:val="FF0000"/>
        <w:sz w:val="24"/>
        <w:szCs w:val="24"/>
      </w:rPr>
      <w:t>ого</w:t>
    </w:r>
    <w:proofErr w:type="spellEnd"/>
    <w:r w:rsidR="00C526F5">
      <w:rPr>
        <w:i/>
        <w:color w:val="FF0000"/>
        <w:sz w:val="24"/>
        <w:szCs w:val="24"/>
      </w:rPr>
      <w:t xml:space="preserve"> сельского поселения от 24.01.2024 года №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4D0506A"/>
    <w:lvl w:ilvl="0">
      <w:start w:val="1"/>
      <w:numFmt w:val="decimal"/>
      <w:pStyle w:val="3"/>
      <w:lvlText w:val="%1."/>
      <w:lvlJc w:val="left"/>
      <w:pPr>
        <w:tabs>
          <w:tab w:val="num" w:pos="926"/>
        </w:tabs>
        <w:ind w:left="926" w:hanging="360"/>
      </w:pPr>
    </w:lvl>
  </w:abstractNum>
  <w:abstractNum w:abstractNumId="1">
    <w:nsid w:val="FFFFFF7F"/>
    <w:multiLevelType w:val="singleLevel"/>
    <w:tmpl w:val="86504220"/>
    <w:lvl w:ilvl="0">
      <w:start w:val="1"/>
      <w:numFmt w:val="decimal"/>
      <w:pStyle w:val="2"/>
      <w:lvlText w:val="%1."/>
      <w:lvlJc w:val="left"/>
      <w:pPr>
        <w:tabs>
          <w:tab w:val="num" w:pos="643"/>
        </w:tabs>
        <w:ind w:left="643" w:hanging="360"/>
      </w:pPr>
    </w:lvl>
  </w:abstractNum>
  <w:abstractNum w:abstractNumId="2">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3"/>
    <w:multiLevelType w:val="multilevel"/>
    <w:tmpl w:val="00000003"/>
    <w:name w:val="WW8Num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7">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8">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2">
    <w:nsid w:val="078E101F"/>
    <w:multiLevelType w:val="hybridMultilevel"/>
    <w:tmpl w:val="E5D49A7C"/>
    <w:name w:val="WW8Num7"/>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13">
    <w:nsid w:val="08E443C1"/>
    <w:multiLevelType w:val="hybridMultilevel"/>
    <w:tmpl w:val="56A214E0"/>
    <w:styleLink w:val="1111113"/>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CDA3CFE"/>
    <w:multiLevelType w:val="hybridMultilevel"/>
    <w:tmpl w:val="1B10B59C"/>
    <w:lvl w:ilvl="0" w:tplc="FFFFFFFF">
      <w:start w:val="1"/>
      <w:numFmt w:val="decimal"/>
      <w:pStyle w:val="10"/>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7">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9">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36009B6"/>
    <w:multiLevelType w:val="singleLevel"/>
    <w:tmpl w:val="65C6FA08"/>
    <w:lvl w:ilvl="0">
      <w:numFmt w:val="bullet"/>
      <w:pStyle w:val="1TimesNewRoman141"/>
      <w:lvlText w:val="-"/>
      <w:lvlJc w:val="left"/>
      <w:pPr>
        <w:tabs>
          <w:tab w:val="num" w:pos="1080"/>
        </w:tabs>
        <w:ind w:left="1080" w:hanging="360"/>
      </w:pPr>
    </w:lvl>
  </w:abstractNum>
  <w:abstractNum w:abstractNumId="22">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83B449C"/>
    <w:multiLevelType w:val="hybridMultilevel"/>
    <w:tmpl w:val="1FFECA38"/>
    <w:lvl w:ilvl="0" w:tplc="6D98DDC4">
      <w:start w:val="1"/>
      <w:numFmt w:val="decimal"/>
      <w:pStyle w:val="a5"/>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24">
    <w:nsid w:val="19272F5C"/>
    <w:multiLevelType w:val="hybridMultilevel"/>
    <w:tmpl w:val="6122DDD6"/>
    <w:lvl w:ilvl="0" w:tplc="C67AC104">
      <w:start w:val="1"/>
      <w:numFmt w:val="bullet"/>
      <w:pStyle w:val="a6"/>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640EE1"/>
    <w:multiLevelType w:val="hybridMultilevel"/>
    <w:tmpl w:val="75C22BD2"/>
    <w:styleLink w:val="211"/>
    <w:lvl w:ilvl="0" w:tplc="AE403FD0">
      <w:start w:val="1"/>
      <w:numFmt w:val="bullet"/>
      <w:pStyle w:val="a7"/>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C0B7994"/>
    <w:multiLevelType w:val="multilevel"/>
    <w:tmpl w:val="04190023"/>
    <w:styleLink w:val="2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nsid w:val="1CCD2A00"/>
    <w:multiLevelType w:val="multilevel"/>
    <w:tmpl w:val="DDDAA3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CE11C23"/>
    <w:multiLevelType w:val="multilevel"/>
    <w:tmpl w:val="75F24C54"/>
    <w:lvl w:ilvl="0">
      <w:start w:val="1"/>
      <w:numFmt w:val="decimal"/>
      <w:pStyle w:val="a8"/>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E3334AF"/>
    <w:multiLevelType w:val="hybridMultilevel"/>
    <w:tmpl w:val="3162C8F2"/>
    <w:lvl w:ilvl="0" w:tplc="F2DEF480">
      <w:start w:val="1"/>
      <w:numFmt w:val="bullet"/>
      <w:pStyle w:val="a9"/>
      <w:lvlText w:val=""/>
      <w:lvlJc w:val="left"/>
      <w:pPr>
        <w:tabs>
          <w:tab w:val="num" w:pos="3060"/>
        </w:tabs>
        <w:ind w:left="3060" w:hanging="360"/>
      </w:pPr>
      <w:rPr>
        <w:rFonts w:ascii="Symbol" w:hAnsi="Symbol" w:hint="default"/>
      </w:rPr>
    </w:lvl>
    <w:lvl w:ilvl="1" w:tplc="04190003">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Symbol" w:hAnsi="Symbol"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08B1B64"/>
    <w:multiLevelType w:val="hybridMultilevel"/>
    <w:tmpl w:val="7F0C828E"/>
    <w:lvl w:ilvl="0" w:tplc="778815B4">
      <w:start w:val="1"/>
      <w:numFmt w:val="decimal"/>
      <w:pStyle w:val="31"/>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32">
    <w:nsid w:val="208C4955"/>
    <w:multiLevelType w:val="multilevel"/>
    <w:tmpl w:val="225A4792"/>
    <w:styleLink w:val="2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2281777B"/>
    <w:multiLevelType w:val="hybridMultilevel"/>
    <w:tmpl w:val="6F360C48"/>
    <w:lvl w:ilvl="0" w:tplc="E2962A16">
      <w:start w:val="1"/>
      <w:numFmt w:val="upperRoman"/>
      <w:pStyle w:val="aa"/>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34">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35">
    <w:nsid w:val="2A426775"/>
    <w:multiLevelType w:val="hybridMultilevel"/>
    <w:tmpl w:val="5C102CB8"/>
    <w:lvl w:ilvl="0" w:tplc="FE8858A0">
      <w:start w:val="1"/>
      <w:numFmt w:val="bullet"/>
      <w:pStyle w:val="23"/>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36">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2"/>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37">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8">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4"/>
      <w:suff w:val="space"/>
      <w:lvlText w:val="%1.%2"/>
      <w:lvlJc w:val="center"/>
      <w:pPr>
        <w:ind w:left="5472" w:hanging="432"/>
      </w:pPr>
      <w:rPr>
        <w:rFonts w:ascii="Times New Roman" w:hAnsi="Times New Roman" w:hint="default"/>
        <w:b/>
        <w:i w:val="0"/>
        <w:sz w:val="28"/>
      </w:rPr>
    </w:lvl>
    <w:lvl w:ilvl="2">
      <w:start w:val="1"/>
      <w:numFmt w:val="decimal"/>
      <w:pStyle w:val="33"/>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39">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36674E01"/>
    <w:multiLevelType w:val="multilevel"/>
    <w:tmpl w:val="86D4EF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43">
    <w:nsid w:val="383164A5"/>
    <w:multiLevelType w:val="hybridMultilevel"/>
    <w:tmpl w:val="53E843F8"/>
    <w:lvl w:ilvl="0" w:tplc="FFFFFFFF">
      <w:start w:val="1"/>
      <w:numFmt w:val="decimal"/>
      <w:pStyle w:val="ab"/>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4">
    <w:nsid w:val="3910612A"/>
    <w:multiLevelType w:val="hybridMultilevel"/>
    <w:tmpl w:val="82F8EE5A"/>
    <w:lvl w:ilvl="0" w:tplc="FFFFFFFF">
      <w:start w:val="1"/>
      <w:numFmt w:val="bullet"/>
      <w:pStyle w:val="ac"/>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nsid w:val="3A9C2FFB"/>
    <w:multiLevelType w:val="hybridMultilevel"/>
    <w:tmpl w:val="C50C038C"/>
    <w:lvl w:ilvl="0" w:tplc="FFFFFFFF">
      <w:start w:val="2"/>
      <w:numFmt w:val="decimal"/>
      <w:pStyle w:val="ad"/>
      <w:lvlText w:val="Таблица %1"/>
      <w:lvlJc w:val="left"/>
      <w:pPr>
        <w:tabs>
          <w:tab w:val="num" w:pos="3617"/>
        </w:tabs>
        <w:ind w:left="3600" w:hanging="311"/>
      </w:pPr>
      <w:rPr>
        <w:rFonts w:ascii="Times New Roman" w:hAnsi="Times New Roman" w:hint="default"/>
        <w:b w:val="0"/>
        <w:i w:val="0"/>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3AE401B8"/>
    <w:multiLevelType w:val="multilevel"/>
    <w:tmpl w:val="4790AC10"/>
    <w:lvl w:ilvl="0">
      <w:start w:val="1"/>
      <w:numFmt w:val="decimal"/>
      <w:pStyle w:val="ae"/>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47">
    <w:nsid w:val="3AE92C4A"/>
    <w:multiLevelType w:val="hybridMultilevel"/>
    <w:tmpl w:val="A154C494"/>
    <w:lvl w:ilvl="0" w:tplc="FFFFFFFF">
      <w:start w:val="1"/>
      <w:numFmt w:val="decimal"/>
      <w:pStyle w:val="af"/>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49">
    <w:nsid w:val="40C87371"/>
    <w:multiLevelType w:val="hybridMultilevel"/>
    <w:tmpl w:val="18EEE53E"/>
    <w:lvl w:ilvl="0" w:tplc="C67AC104">
      <w:start w:val="1"/>
      <w:numFmt w:val="decimal"/>
      <w:pStyle w:val="af0"/>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5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1">
    <w:nsid w:val="41CC7886"/>
    <w:multiLevelType w:val="hybridMultilevel"/>
    <w:tmpl w:val="D400BB88"/>
    <w:lvl w:ilvl="0" w:tplc="AE403FD0">
      <w:start w:val="1"/>
      <w:numFmt w:val="decimal"/>
      <w:pStyle w:val="af1"/>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2">
    <w:nsid w:val="41E9532F"/>
    <w:multiLevelType w:val="hybridMultilevel"/>
    <w:tmpl w:val="25A8106C"/>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53">
    <w:nsid w:val="420B560D"/>
    <w:multiLevelType w:val="multilevel"/>
    <w:tmpl w:val="D4102A26"/>
    <w:lvl w:ilvl="0">
      <w:start w:val="1"/>
      <w:numFmt w:val="decimal"/>
      <w:pStyle w:val="af2"/>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54">
    <w:nsid w:val="466019C2"/>
    <w:multiLevelType w:val="hybridMultilevel"/>
    <w:tmpl w:val="4ACA908A"/>
    <w:lvl w:ilvl="0" w:tplc="28D86B60">
      <w:start w:val="1"/>
      <w:numFmt w:val="decimal"/>
      <w:pStyle w:val="af3"/>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5">
    <w:nsid w:val="47DD2969"/>
    <w:multiLevelType w:val="hybridMultilevel"/>
    <w:tmpl w:val="BBB46F32"/>
    <w:lvl w:ilvl="0" w:tplc="FFFFFFFF">
      <w:start w:val="1"/>
      <w:numFmt w:val="bullet"/>
      <w:pStyle w:val="af4"/>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57">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58">
    <w:nsid w:val="4B15327D"/>
    <w:multiLevelType w:val="multilevel"/>
    <w:tmpl w:val="52085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nsid w:val="4BF07DCF"/>
    <w:multiLevelType w:val="multilevel"/>
    <w:tmpl w:val="732A882A"/>
    <w:styleLink w:val="111111111"/>
    <w:lvl w:ilvl="0">
      <w:start w:val="815"/>
      <w:numFmt w:val="decimal"/>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2">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3">
    <w:nsid w:val="506F7721"/>
    <w:multiLevelType w:val="hybridMultilevel"/>
    <w:tmpl w:val="DF7E720E"/>
    <w:lvl w:ilvl="0" w:tplc="6B82B9F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F053D5"/>
    <w:multiLevelType w:val="hybridMultilevel"/>
    <w:tmpl w:val="2A3A5532"/>
    <w:lvl w:ilvl="0" w:tplc="FFFFFFFF">
      <w:start w:val="1"/>
      <w:numFmt w:val="bullet"/>
      <w:pStyle w:val="-"/>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nsid w:val="53970DBB"/>
    <w:multiLevelType w:val="multilevel"/>
    <w:tmpl w:val="91BAF9DC"/>
    <w:styleLink w:val="1111113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67">
    <w:nsid w:val="543F41E0"/>
    <w:multiLevelType w:val="hybridMultilevel"/>
    <w:tmpl w:val="E19EFDD8"/>
    <w:lvl w:ilvl="0" w:tplc="A3A8ED7E">
      <w:start w:val="1"/>
      <w:numFmt w:val="bullet"/>
      <w:pStyle w:val="af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54B01B6B"/>
    <w:multiLevelType w:val="hybridMultilevel"/>
    <w:tmpl w:val="644057AE"/>
    <w:lvl w:ilvl="0" w:tplc="2534B7CE">
      <w:start w:val="1"/>
      <w:numFmt w:val="bullet"/>
      <w:pStyle w:val="af6"/>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69">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7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59E6268F"/>
    <w:multiLevelType w:val="hybridMultilevel"/>
    <w:tmpl w:val="80325ADC"/>
    <w:lvl w:ilvl="0" w:tplc="61FA3E84">
      <w:start w:val="1"/>
      <w:numFmt w:val="bullet"/>
      <w:pStyle w:val="16"/>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3">
    <w:nsid w:val="5E65074C"/>
    <w:multiLevelType w:val="multilevel"/>
    <w:tmpl w:val="29FE6EDC"/>
    <w:styleLink w:val="111111211"/>
    <w:lvl w:ilvl="0">
      <w:start w:val="1"/>
      <w:numFmt w:val="decimal"/>
      <w:pStyle w:val="af7"/>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5F22595E"/>
    <w:multiLevelType w:val="multilevel"/>
    <w:tmpl w:val="11880D56"/>
    <w:lvl w:ilvl="0">
      <w:start w:val="1"/>
      <w:numFmt w:val="decimal"/>
      <w:pStyle w:val="4"/>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75">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76">
    <w:nsid w:val="60B95E12"/>
    <w:multiLevelType w:val="hybridMultilevel"/>
    <w:tmpl w:val="B28AE41C"/>
    <w:lvl w:ilvl="0" w:tplc="FFFFFFFF">
      <w:start w:val="1"/>
      <w:numFmt w:val="bullet"/>
      <w:pStyle w:val="af8"/>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7">
    <w:nsid w:val="62523F17"/>
    <w:multiLevelType w:val="hybridMultilevel"/>
    <w:tmpl w:val="ECFAF82A"/>
    <w:lvl w:ilvl="0" w:tplc="261EBCAE">
      <w:start w:val="1"/>
      <w:numFmt w:val="decimal"/>
      <w:pStyle w:val="af9"/>
      <w:lvlText w:val="%1."/>
      <w:lvlJc w:val="left"/>
      <w:pPr>
        <w:ind w:left="2138" w:hanging="360"/>
      </w:pPr>
      <w:rPr>
        <w:rFonts w:hint="default"/>
        <w:b/>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65C34860"/>
    <w:multiLevelType w:val="multilevel"/>
    <w:tmpl w:val="B0509448"/>
    <w:lvl w:ilvl="0">
      <w:start w:val="1"/>
      <w:numFmt w:val="decimal"/>
      <w:pStyle w:val="40"/>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79">
    <w:nsid w:val="65C513E9"/>
    <w:multiLevelType w:val="multilevel"/>
    <w:tmpl w:val="E8CC82A4"/>
    <w:lvl w:ilvl="0">
      <w:start w:val="1"/>
      <w:numFmt w:val="decimal"/>
      <w:pStyle w:val="afa"/>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nsid w:val="6937284A"/>
    <w:multiLevelType w:val="multilevel"/>
    <w:tmpl w:val="A882242E"/>
    <w:lvl w:ilvl="0">
      <w:start w:val="1"/>
      <w:numFmt w:val="decimal"/>
      <w:lvlText w:val="%1."/>
      <w:lvlJc w:val="left"/>
      <w:pPr>
        <w:ind w:left="1294" w:hanging="280"/>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05" w:hanging="682"/>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05" w:hanging="87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81" w:hanging="872"/>
      </w:pPr>
      <w:rPr>
        <w:lang w:val="ru-RU" w:eastAsia="en-US" w:bidi="ar-SA"/>
      </w:rPr>
    </w:lvl>
    <w:lvl w:ilvl="4">
      <w:numFmt w:val="bullet"/>
      <w:lvlText w:val="•"/>
      <w:lvlJc w:val="left"/>
      <w:pPr>
        <w:ind w:left="4122" w:hanging="872"/>
      </w:pPr>
      <w:rPr>
        <w:lang w:val="ru-RU" w:eastAsia="en-US" w:bidi="ar-SA"/>
      </w:rPr>
    </w:lvl>
    <w:lvl w:ilvl="5">
      <w:numFmt w:val="bullet"/>
      <w:lvlText w:val="•"/>
      <w:lvlJc w:val="left"/>
      <w:pPr>
        <w:ind w:left="5062" w:hanging="872"/>
      </w:pPr>
      <w:rPr>
        <w:lang w:val="ru-RU" w:eastAsia="en-US" w:bidi="ar-SA"/>
      </w:rPr>
    </w:lvl>
    <w:lvl w:ilvl="6">
      <w:numFmt w:val="bullet"/>
      <w:lvlText w:val="•"/>
      <w:lvlJc w:val="left"/>
      <w:pPr>
        <w:ind w:left="6003" w:hanging="872"/>
      </w:pPr>
      <w:rPr>
        <w:lang w:val="ru-RU" w:eastAsia="en-US" w:bidi="ar-SA"/>
      </w:rPr>
    </w:lvl>
    <w:lvl w:ilvl="7">
      <w:numFmt w:val="bullet"/>
      <w:lvlText w:val="•"/>
      <w:lvlJc w:val="left"/>
      <w:pPr>
        <w:ind w:left="6944" w:hanging="872"/>
      </w:pPr>
      <w:rPr>
        <w:lang w:val="ru-RU" w:eastAsia="en-US" w:bidi="ar-SA"/>
      </w:rPr>
    </w:lvl>
    <w:lvl w:ilvl="8">
      <w:numFmt w:val="bullet"/>
      <w:lvlText w:val="•"/>
      <w:lvlJc w:val="left"/>
      <w:pPr>
        <w:ind w:left="7884" w:hanging="872"/>
      </w:pPr>
      <w:rPr>
        <w:lang w:val="ru-RU" w:eastAsia="en-US" w:bidi="ar-SA"/>
      </w:rPr>
    </w:lvl>
  </w:abstractNum>
  <w:abstractNum w:abstractNumId="81">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82">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6D8D7F0A"/>
    <w:multiLevelType w:val="multilevel"/>
    <w:tmpl w:val="282EB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6EA21577"/>
    <w:multiLevelType w:val="multilevel"/>
    <w:tmpl w:val="29FE52A4"/>
    <w:lvl w:ilvl="0">
      <w:start w:val="1"/>
      <w:numFmt w:val="decimal"/>
      <w:pStyle w:val="afb"/>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85">
    <w:nsid w:val="6FCE6E65"/>
    <w:multiLevelType w:val="hybridMultilevel"/>
    <w:tmpl w:val="CCD229F4"/>
    <w:lvl w:ilvl="0" w:tplc="77E89BCE">
      <w:start w:val="1"/>
      <w:numFmt w:val="bullet"/>
      <w:pStyle w:val="afc"/>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86">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76811720"/>
    <w:multiLevelType w:val="hybridMultilevel"/>
    <w:tmpl w:val="A7BEC89C"/>
    <w:styleLink w:val="244"/>
    <w:lvl w:ilvl="0" w:tplc="CF6E3A0A">
      <w:start w:val="1"/>
      <w:numFmt w:val="bullet"/>
      <w:lvlText w:val=""/>
      <w:lvlJc w:val="left"/>
      <w:pPr>
        <w:tabs>
          <w:tab w:val="num" w:pos="2111"/>
        </w:tabs>
        <w:ind w:left="2111" w:hanging="360"/>
      </w:pPr>
      <w:rPr>
        <w:rFonts w:ascii="Symbol" w:hAnsi="Symbol" w:hint="default"/>
      </w:rPr>
    </w:lvl>
    <w:lvl w:ilvl="1" w:tplc="14F42F28" w:tentative="1">
      <w:start w:val="1"/>
      <w:numFmt w:val="bullet"/>
      <w:lvlText w:val="o"/>
      <w:lvlJc w:val="left"/>
      <w:pPr>
        <w:tabs>
          <w:tab w:val="num" w:pos="1440"/>
        </w:tabs>
        <w:ind w:left="1440" w:hanging="360"/>
      </w:pPr>
      <w:rPr>
        <w:rFonts w:ascii="Courier New" w:hAnsi="Courier New" w:hint="default"/>
      </w:rPr>
    </w:lvl>
    <w:lvl w:ilvl="2" w:tplc="8F0C4D14" w:tentative="1">
      <w:start w:val="1"/>
      <w:numFmt w:val="bullet"/>
      <w:lvlText w:val=""/>
      <w:lvlJc w:val="left"/>
      <w:pPr>
        <w:tabs>
          <w:tab w:val="num" w:pos="2160"/>
        </w:tabs>
        <w:ind w:left="2160" w:hanging="360"/>
      </w:pPr>
      <w:rPr>
        <w:rFonts w:ascii="Wingdings" w:hAnsi="Wingdings" w:hint="default"/>
      </w:rPr>
    </w:lvl>
    <w:lvl w:ilvl="3" w:tplc="76C25C0A" w:tentative="1">
      <w:start w:val="1"/>
      <w:numFmt w:val="bullet"/>
      <w:lvlText w:val=""/>
      <w:lvlJc w:val="left"/>
      <w:pPr>
        <w:tabs>
          <w:tab w:val="num" w:pos="2880"/>
        </w:tabs>
        <w:ind w:left="2880" w:hanging="360"/>
      </w:pPr>
      <w:rPr>
        <w:rFonts w:ascii="Symbol" w:hAnsi="Symbol" w:hint="default"/>
      </w:rPr>
    </w:lvl>
    <w:lvl w:ilvl="4" w:tplc="5866BBFA" w:tentative="1">
      <w:start w:val="1"/>
      <w:numFmt w:val="bullet"/>
      <w:lvlText w:val="o"/>
      <w:lvlJc w:val="left"/>
      <w:pPr>
        <w:tabs>
          <w:tab w:val="num" w:pos="3600"/>
        </w:tabs>
        <w:ind w:left="3600" w:hanging="360"/>
      </w:pPr>
      <w:rPr>
        <w:rFonts w:ascii="Courier New" w:hAnsi="Courier New" w:hint="default"/>
      </w:rPr>
    </w:lvl>
    <w:lvl w:ilvl="5" w:tplc="075C9646" w:tentative="1">
      <w:start w:val="1"/>
      <w:numFmt w:val="bullet"/>
      <w:lvlText w:val=""/>
      <w:lvlJc w:val="left"/>
      <w:pPr>
        <w:tabs>
          <w:tab w:val="num" w:pos="4320"/>
        </w:tabs>
        <w:ind w:left="4320" w:hanging="360"/>
      </w:pPr>
      <w:rPr>
        <w:rFonts w:ascii="Wingdings" w:hAnsi="Wingdings" w:hint="default"/>
      </w:rPr>
    </w:lvl>
    <w:lvl w:ilvl="6" w:tplc="9802270A" w:tentative="1">
      <w:start w:val="1"/>
      <w:numFmt w:val="bullet"/>
      <w:lvlText w:val=""/>
      <w:lvlJc w:val="left"/>
      <w:pPr>
        <w:tabs>
          <w:tab w:val="num" w:pos="5040"/>
        </w:tabs>
        <w:ind w:left="5040" w:hanging="360"/>
      </w:pPr>
      <w:rPr>
        <w:rFonts w:ascii="Symbol" w:hAnsi="Symbol" w:hint="default"/>
      </w:rPr>
    </w:lvl>
    <w:lvl w:ilvl="7" w:tplc="278A5CA2" w:tentative="1">
      <w:start w:val="1"/>
      <w:numFmt w:val="bullet"/>
      <w:lvlText w:val="o"/>
      <w:lvlJc w:val="left"/>
      <w:pPr>
        <w:tabs>
          <w:tab w:val="num" w:pos="5760"/>
        </w:tabs>
        <w:ind w:left="5760" w:hanging="360"/>
      </w:pPr>
      <w:rPr>
        <w:rFonts w:ascii="Courier New" w:hAnsi="Courier New" w:hint="default"/>
      </w:rPr>
    </w:lvl>
    <w:lvl w:ilvl="8" w:tplc="133C529A" w:tentative="1">
      <w:start w:val="1"/>
      <w:numFmt w:val="bullet"/>
      <w:lvlText w:val=""/>
      <w:lvlJc w:val="left"/>
      <w:pPr>
        <w:tabs>
          <w:tab w:val="num" w:pos="6480"/>
        </w:tabs>
        <w:ind w:left="6480" w:hanging="360"/>
      </w:pPr>
      <w:rPr>
        <w:rFonts w:ascii="Wingdings" w:hAnsi="Wingdings" w:hint="default"/>
      </w:rPr>
    </w:lvl>
  </w:abstractNum>
  <w:abstractNum w:abstractNumId="88">
    <w:nsid w:val="76C541EE"/>
    <w:multiLevelType w:val="hybridMultilevel"/>
    <w:tmpl w:val="DF64C174"/>
    <w:lvl w:ilvl="0" w:tplc="FFFFFFFF">
      <w:start w:val="1"/>
      <w:numFmt w:val="decimal"/>
      <w:pStyle w:val="17"/>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91">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92">
    <w:nsid w:val="7B5D7CBC"/>
    <w:multiLevelType w:val="hybridMultilevel"/>
    <w:tmpl w:val="D66A4DCA"/>
    <w:lvl w:ilvl="0" w:tplc="FFFFFFFF">
      <w:start w:val="1"/>
      <w:numFmt w:val="bullet"/>
      <w:pStyle w:val="afd"/>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7B6D571F"/>
    <w:multiLevelType w:val="hybridMultilevel"/>
    <w:tmpl w:val="2FFC464A"/>
    <w:lvl w:ilvl="0" w:tplc="FFFFFFFF">
      <w:start w:val="1"/>
      <w:numFmt w:val="bullet"/>
      <w:pStyle w:val="afe"/>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7BAF4466"/>
    <w:multiLevelType w:val="hybridMultilevel"/>
    <w:tmpl w:val="74D6ABDC"/>
    <w:lvl w:ilvl="0" w:tplc="51F81EE6">
      <w:start w:val="1"/>
      <w:numFmt w:val="decimal"/>
      <w:pStyle w:val="aff"/>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5">
    <w:nsid w:val="7F97273E"/>
    <w:multiLevelType w:val="multilevel"/>
    <w:tmpl w:val="55FC2698"/>
    <w:styleLink w:val="18"/>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1"/>
  </w:num>
  <w:num w:numId="3">
    <w:abstractNumId w:val="77"/>
  </w:num>
  <w:num w:numId="4">
    <w:abstractNumId w:val="13"/>
  </w:num>
  <w:num w:numId="5">
    <w:abstractNumId w:val="73"/>
  </w:num>
  <w:num w:numId="6">
    <w:abstractNumId w:val="25"/>
  </w:num>
  <w:num w:numId="7">
    <w:abstractNumId w:val="1"/>
  </w:num>
  <w:num w:numId="8">
    <w:abstractNumId w:val="0"/>
  </w:num>
  <w:num w:numId="9">
    <w:abstractNumId w:val="54"/>
    <w:lvlOverride w:ilvl="0">
      <w:startOverride w:val="1"/>
    </w:lvlOverride>
  </w:num>
  <w:num w:numId="10">
    <w:abstractNumId w:val="92"/>
  </w:num>
  <w:num w:numId="11">
    <w:abstractNumId w:val="43"/>
  </w:num>
  <w:num w:numId="12">
    <w:abstractNumId w:val="2"/>
  </w:num>
  <w:num w:numId="13">
    <w:abstractNumId w:val="28"/>
  </w:num>
  <w:num w:numId="14">
    <w:abstractNumId w:val="14"/>
  </w:num>
  <w:num w:numId="15">
    <w:abstractNumId w:val="45"/>
  </w:num>
  <w:num w:numId="16">
    <w:abstractNumId w:val="74"/>
  </w:num>
  <w:num w:numId="17">
    <w:abstractNumId w:val="84"/>
  </w:num>
  <w:num w:numId="18">
    <w:abstractNumId w:val="38"/>
  </w:num>
  <w:num w:numId="19">
    <w:abstractNumId w:val="78"/>
  </w:num>
  <w:num w:numId="20">
    <w:abstractNumId w:val="53"/>
  </w:num>
  <w:num w:numId="21">
    <w:abstractNumId w:val="36"/>
  </w:num>
  <w:num w:numId="22">
    <w:abstractNumId w:val="81"/>
  </w:num>
  <w:num w:numId="23">
    <w:abstractNumId w:val="23"/>
  </w:num>
  <w:num w:numId="24">
    <w:abstractNumId w:val="93"/>
  </w:num>
  <w:num w:numId="25">
    <w:abstractNumId w:val="39"/>
  </w:num>
  <w:num w:numId="26">
    <w:abstractNumId w:val="71"/>
  </w:num>
  <w:num w:numId="27">
    <w:abstractNumId w:val="12"/>
  </w:num>
  <w:num w:numId="28">
    <w:abstractNumId w:val="16"/>
  </w:num>
  <w:num w:numId="29">
    <w:abstractNumId w:val="35"/>
  </w:num>
  <w:num w:numId="30">
    <w:abstractNumId w:val="94"/>
  </w:num>
  <w:num w:numId="31">
    <w:abstractNumId w:val="29"/>
  </w:num>
  <w:num w:numId="32">
    <w:abstractNumId w:val="7"/>
  </w:num>
  <w:num w:numId="33">
    <w:abstractNumId w:val="31"/>
  </w:num>
  <w:num w:numId="34">
    <w:abstractNumId w:val="40"/>
  </w:num>
  <w:num w:numId="35">
    <w:abstractNumId w:val="18"/>
  </w:num>
  <w:num w:numId="36">
    <w:abstractNumId w:val="89"/>
  </w:num>
  <w:num w:numId="37">
    <w:abstractNumId w:val="95"/>
  </w:num>
  <w:num w:numId="38">
    <w:abstractNumId w:val="24"/>
  </w:num>
  <w:num w:numId="39">
    <w:abstractNumId w:val="22"/>
  </w:num>
  <w:num w:numId="40">
    <w:abstractNumId w:val="49"/>
  </w:num>
  <w:num w:numId="41">
    <w:abstractNumId w:val="51"/>
  </w:num>
  <w:num w:numId="42">
    <w:abstractNumId w:val="56"/>
  </w:num>
  <w:num w:numId="43">
    <w:abstractNumId w:val="59"/>
  </w:num>
  <w:num w:numId="44">
    <w:abstractNumId w:val="70"/>
  </w:num>
  <w:num w:numId="45">
    <w:abstractNumId w:val="60"/>
  </w:num>
  <w:num w:numId="46">
    <w:abstractNumId w:val="10"/>
  </w:num>
  <w:num w:numId="47">
    <w:abstractNumId w:val="26"/>
  </w:num>
  <w:num w:numId="48">
    <w:abstractNumId w:val="52"/>
  </w:num>
  <w:num w:numId="49">
    <w:abstractNumId w:val="48"/>
  </w:num>
  <w:num w:numId="50">
    <w:abstractNumId w:val="37"/>
  </w:num>
  <w:num w:numId="51">
    <w:abstractNumId w:val="88"/>
  </w:num>
  <w:num w:numId="52">
    <w:abstractNumId w:val="57"/>
  </w:num>
  <w:num w:numId="53">
    <w:abstractNumId w:val="11"/>
  </w:num>
  <w:num w:numId="54">
    <w:abstractNumId w:val="42"/>
  </w:num>
  <w:num w:numId="55">
    <w:abstractNumId w:val="62"/>
  </w:num>
  <w:num w:numId="56">
    <w:abstractNumId w:val="15"/>
  </w:num>
  <w:num w:numId="57">
    <w:abstractNumId w:val="85"/>
  </w:num>
  <w:num w:numId="58">
    <w:abstractNumId w:val="9"/>
  </w:num>
  <w:num w:numId="59">
    <w:abstractNumId w:val="90"/>
  </w:num>
  <w:num w:numId="60">
    <w:abstractNumId w:val="61"/>
  </w:num>
  <w:num w:numId="61">
    <w:abstractNumId w:val="20"/>
  </w:num>
  <w:num w:numId="62">
    <w:abstractNumId w:val="91"/>
  </w:num>
  <w:num w:numId="63">
    <w:abstractNumId w:val="75"/>
  </w:num>
  <w:num w:numId="64">
    <w:abstractNumId w:val="64"/>
  </w:num>
  <w:num w:numId="65">
    <w:abstractNumId w:val="6"/>
  </w:num>
  <w:num w:numId="66">
    <w:abstractNumId w:val="30"/>
  </w:num>
  <w:num w:numId="67">
    <w:abstractNumId w:val="55"/>
  </w:num>
  <w:num w:numId="68">
    <w:abstractNumId w:val="33"/>
  </w:num>
  <w:num w:numId="69">
    <w:abstractNumId w:val="32"/>
  </w:num>
  <w:num w:numId="70">
    <w:abstractNumId w:val="79"/>
    <w:lvlOverride w:ilvl="0">
      <w:lvl w:ilvl="0">
        <w:start w:val="1"/>
        <w:numFmt w:val="decimal"/>
        <w:pStyle w:val="afa"/>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71">
    <w:abstractNumId w:val="72"/>
  </w:num>
  <w:num w:numId="72">
    <w:abstractNumId w:val="47"/>
  </w:num>
  <w:num w:numId="73">
    <w:abstractNumId w:val="68"/>
  </w:num>
  <w:num w:numId="74">
    <w:abstractNumId w:val="65"/>
  </w:num>
  <w:num w:numId="75">
    <w:abstractNumId w:val="46"/>
  </w:num>
  <w:num w:numId="76">
    <w:abstractNumId w:val="8"/>
  </w:num>
  <w:num w:numId="77">
    <w:abstractNumId w:val="86"/>
  </w:num>
  <w:num w:numId="78">
    <w:abstractNumId w:val="17"/>
  </w:num>
  <w:num w:numId="79">
    <w:abstractNumId w:val="50"/>
  </w:num>
  <w:num w:numId="80">
    <w:abstractNumId w:val="44"/>
  </w:num>
  <w:num w:numId="81">
    <w:abstractNumId w:val="34"/>
  </w:num>
  <w:num w:numId="82">
    <w:abstractNumId w:val="19"/>
  </w:num>
  <w:num w:numId="83">
    <w:abstractNumId w:val="66"/>
  </w:num>
  <w:num w:numId="84">
    <w:abstractNumId w:val="82"/>
  </w:num>
  <w:num w:numId="85">
    <w:abstractNumId w:val="69"/>
  </w:num>
  <w:num w:numId="86">
    <w:abstractNumId w:val="76"/>
  </w:num>
  <w:num w:numId="87">
    <w:abstractNumId w:val="87"/>
  </w:num>
  <w:num w:numId="88">
    <w:abstractNumId w:val="67"/>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num>
  <w:num w:numId="94">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proofState w:spelling="clean" w:grammar="clean"/>
  <w:stylePaneFormatFilter w:val="0000"/>
  <w:defaultTabStop w:val="708"/>
  <w:defaultTableStyle w:val="aff0"/>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0433A3"/>
    <w:rsid w:val="000032A8"/>
    <w:rsid w:val="0000379C"/>
    <w:rsid w:val="000044C7"/>
    <w:rsid w:val="00011F25"/>
    <w:rsid w:val="00014977"/>
    <w:rsid w:val="00017312"/>
    <w:rsid w:val="00017D01"/>
    <w:rsid w:val="00026B52"/>
    <w:rsid w:val="000279F5"/>
    <w:rsid w:val="00034FA1"/>
    <w:rsid w:val="000433A3"/>
    <w:rsid w:val="000435AF"/>
    <w:rsid w:val="00044010"/>
    <w:rsid w:val="00047186"/>
    <w:rsid w:val="00050825"/>
    <w:rsid w:val="000532BF"/>
    <w:rsid w:val="000552A7"/>
    <w:rsid w:val="00055AEB"/>
    <w:rsid w:val="000565C2"/>
    <w:rsid w:val="00057B71"/>
    <w:rsid w:val="00062291"/>
    <w:rsid w:val="0006372C"/>
    <w:rsid w:val="00073457"/>
    <w:rsid w:val="00074344"/>
    <w:rsid w:val="00077811"/>
    <w:rsid w:val="00080D0E"/>
    <w:rsid w:val="00081A7C"/>
    <w:rsid w:val="0008722D"/>
    <w:rsid w:val="00087BCB"/>
    <w:rsid w:val="0009531E"/>
    <w:rsid w:val="00097720"/>
    <w:rsid w:val="000B1827"/>
    <w:rsid w:val="000B7FE2"/>
    <w:rsid w:val="000C18B2"/>
    <w:rsid w:val="000C2A2E"/>
    <w:rsid w:val="000C3613"/>
    <w:rsid w:val="000C45C1"/>
    <w:rsid w:val="000C48EA"/>
    <w:rsid w:val="000D0B41"/>
    <w:rsid w:val="000D3A7F"/>
    <w:rsid w:val="000E1A28"/>
    <w:rsid w:val="000E4200"/>
    <w:rsid w:val="000E7F98"/>
    <w:rsid w:val="000F348C"/>
    <w:rsid w:val="000F4D6F"/>
    <w:rsid w:val="000F5417"/>
    <w:rsid w:val="000F757A"/>
    <w:rsid w:val="00101B3E"/>
    <w:rsid w:val="00104F62"/>
    <w:rsid w:val="00111D8C"/>
    <w:rsid w:val="001178C4"/>
    <w:rsid w:val="00121272"/>
    <w:rsid w:val="001222C4"/>
    <w:rsid w:val="0012279E"/>
    <w:rsid w:val="00125DAE"/>
    <w:rsid w:val="00127087"/>
    <w:rsid w:val="00127687"/>
    <w:rsid w:val="001363A3"/>
    <w:rsid w:val="0014153A"/>
    <w:rsid w:val="0014332F"/>
    <w:rsid w:val="00145A21"/>
    <w:rsid w:val="00147039"/>
    <w:rsid w:val="001507C1"/>
    <w:rsid w:val="0015318D"/>
    <w:rsid w:val="00156479"/>
    <w:rsid w:val="00156F14"/>
    <w:rsid w:val="00157ED8"/>
    <w:rsid w:val="001615A7"/>
    <w:rsid w:val="00164B45"/>
    <w:rsid w:val="00167D67"/>
    <w:rsid w:val="001719FA"/>
    <w:rsid w:val="00172226"/>
    <w:rsid w:val="001725BA"/>
    <w:rsid w:val="00173F7C"/>
    <w:rsid w:val="001747F0"/>
    <w:rsid w:val="00175C2B"/>
    <w:rsid w:val="001807DC"/>
    <w:rsid w:val="0018199C"/>
    <w:rsid w:val="00182544"/>
    <w:rsid w:val="00183FED"/>
    <w:rsid w:val="001901E9"/>
    <w:rsid w:val="0019574D"/>
    <w:rsid w:val="001A367C"/>
    <w:rsid w:val="001A3B8A"/>
    <w:rsid w:val="001A5888"/>
    <w:rsid w:val="001B05B7"/>
    <w:rsid w:val="001B25BD"/>
    <w:rsid w:val="001B6277"/>
    <w:rsid w:val="001B76E0"/>
    <w:rsid w:val="001B79D2"/>
    <w:rsid w:val="001C3FD5"/>
    <w:rsid w:val="001D2ED1"/>
    <w:rsid w:val="001D32ED"/>
    <w:rsid w:val="001D66D5"/>
    <w:rsid w:val="001D7C5B"/>
    <w:rsid w:val="001E0335"/>
    <w:rsid w:val="001E144C"/>
    <w:rsid w:val="001E16F3"/>
    <w:rsid w:val="001E3D97"/>
    <w:rsid w:val="001F448B"/>
    <w:rsid w:val="001F4CFA"/>
    <w:rsid w:val="001F64C5"/>
    <w:rsid w:val="002065AF"/>
    <w:rsid w:val="0021177B"/>
    <w:rsid w:val="002119D1"/>
    <w:rsid w:val="00215C9C"/>
    <w:rsid w:val="00222301"/>
    <w:rsid w:val="00222474"/>
    <w:rsid w:val="00222577"/>
    <w:rsid w:val="00224EA8"/>
    <w:rsid w:val="002336F7"/>
    <w:rsid w:val="00233813"/>
    <w:rsid w:val="00234D7F"/>
    <w:rsid w:val="00235B31"/>
    <w:rsid w:val="002433B1"/>
    <w:rsid w:val="00246FCB"/>
    <w:rsid w:val="00250D6D"/>
    <w:rsid w:val="002610C8"/>
    <w:rsid w:val="00270F46"/>
    <w:rsid w:val="0027246D"/>
    <w:rsid w:val="00273404"/>
    <w:rsid w:val="002758A9"/>
    <w:rsid w:val="00275E55"/>
    <w:rsid w:val="00276F44"/>
    <w:rsid w:val="00280F25"/>
    <w:rsid w:val="00282593"/>
    <w:rsid w:val="002A561F"/>
    <w:rsid w:val="002B4D82"/>
    <w:rsid w:val="002C2388"/>
    <w:rsid w:val="002C2F1A"/>
    <w:rsid w:val="002C4A45"/>
    <w:rsid w:val="002C691B"/>
    <w:rsid w:val="002D1851"/>
    <w:rsid w:val="002D1B2B"/>
    <w:rsid w:val="002E37F0"/>
    <w:rsid w:val="002E4F6E"/>
    <w:rsid w:val="002F2A8C"/>
    <w:rsid w:val="002F4238"/>
    <w:rsid w:val="002F5895"/>
    <w:rsid w:val="002F6F4A"/>
    <w:rsid w:val="00301B2D"/>
    <w:rsid w:val="00305DF5"/>
    <w:rsid w:val="00311227"/>
    <w:rsid w:val="00311C07"/>
    <w:rsid w:val="00315C8F"/>
    <w:rsid w:val="00317017"/>
    <w:rsid w:val="00321C5D"/>
    <w:rsid w:val="003256B3"/>
    <w:rsid w:val="00327E74"/>
    <w:rsid w:val="00333F65"/>
    <w:rsid w:val="00334B29"/>
    <w:rsid w:val="003374D1"/>
    <w:rsid w:val="00337FB7"/>
    <w:rsid w:val="00340D00"/>
    <w:rsid w:val="00341994"/>
    <w:rsid w:val="00342BE7"/>
    <w:rsid w:val="00347BD9"/>
    <w:rsid w:val="0036438E"/>
    <w:rsid w:val="0036540C"/>
    <w:rsid w:val="00367D7B"/>
    <w:rsid w:val="00371B2A"/>
    <w:rsid w:val="00373D0B"/>
    <w:rsid w:val="003836A9"/>
    <w:rsid w:val="00385A7F"/>
    <w:rsid w:val="00386AE0"/>
    <w:rsid w:val="0039153F"/>
    <w:rsid w:val="0039762D"/>
    <w:rsid w:val="00397C3A"/>
    <w:rsid w:val="003A57E6"/>
    <w:rsid w:val="003A6C7B"/>
    <w:rsid w:val="003B2063"/>
    <w:rsid w:val="003B374F"/>
    <w:rsid w:val="003B5268"/>
    <w:rsid w:val="003B71D6"/>
    <w:rsid w:val="003C63FA"/>
    <w:rsid w:val="003D054F"/>
    <w:rsid w:val="003D1FE7"/>
    <w:rsid w:val="003D2C1C"/>
    <w:rsid w:val="003D579D"/>
    <w:rsid w:val="003D7E73"/>
    <w:rsid w:val="003E04FE"/>
    <w:rsid w:val="003E49FD"/>
    <w:rsid w:val="003F1508"/>
    <w:rsid w:val="003F1646"/>
    <w:rsid w:val="003F3E01"/>
    <w:rsid w:val="003F531A"/>
    <w:rsid w:val="003F5AE6"/>
    <w:rsid w:val="0040171C"/>
    <w:rsid w:val="00402178"/>
    <w:rsid w:val="004049D9"/>
    <w:rsid w:val="00406DD8"/>
    <w:rsid w:val="00410B33"/>
    <w:rsid w:val="00412EFA"/>
    <w:rsid w:val="00412F79"/>
    <w:rsid w:val="00420B02"/>
    <w:rsid w:val="004228E7"/>
    <w:rsid w:val="00433536"/>
    <w:rsid w:val="0044174D"/>
    <w:rsid w:val="00442BBF"/>
    <w:rsid w:val="0044404F"/>
    <w:rsid w:val="00444F6E"/>
    <w:rsid w:val="00451946"/>
    <w:rsid w:val="00454381"/>
    <w:rsid w:val="0045582A"/>
    <w:rsid w:val="00456CF0"/>
    <w:rsid w:val="00467136"/>
    <w:rsid w:val="00471797"/>
    <w:rsid w:val="0047532C"/>
    <w:rsid w:val="00484F6D"/>
    <w:rsid w:val="00486E35"/>
    <w:rsid w:val="00491AD4"/>
    <w:rsid w:val="00492D5D"/>
    <w:rsid w:val="00493969"/>
    <w:rsid w:val="004A113A"/>
    <w:rsid w:val="004A50B0"/>
    <w:rsid w:val="004A7383"/>
    <w:rsid w:val="004B1A39"/>
    <w:rsid w:val="004B2066"/>
    <w:rsid w:val="004B385E"/>
    <w:rsid w:val="004B45F1"/>
    <w:rsid w:val="004B4942"/>
    <w:rsid w:val="004D05FB"/>
    <w:rsid w:val="004D3F94"/>
    <w:rsid w:val="004E22BE"/>
    <w:rsid w:val="004E2C5B"/>
    <w:rsid w:val="004E633A"/>
    <w:rsid w:val="004E7692"/>
    <w:rsid w:val="004F05BC"/>
    <w:rsid w:val="004F1A30"/>
    <w:rsid w:val="004F2C95"/>
    <w:rsid w:val="004F4509"/>
    <w:rsid w:val="00505F68"/>
    <w:rsid w:val="005071D4"/>
    <w:rsid w:val="00510177"/>
    <w:rsid w:val="00510F9A"/>
    <w:rsid w:val="00512738"/>
    <w:rsid w:val="0052084D"/>
    <w:rsid w:val="00523E26"/>
    <w:rsid w:val="00524CC3"/>
    <w:rsid w:val="00537018"/>
    <w:rsid w:val="00537BB4"/>
    <w:rsid w:val="00537DAD"/>
    <w:rsid w:val="005476AE"/>
    <w:rsid w:val="00552CFE"/>
    <w:rsid w:val="00554C42"/>
    <w:rsid w:val="00560221"/>
    <w:rsid w:val="00566275"/>
    <w:rsid w:val="005667A6"/>
    <w:rsid w:val="00573E2C"/>
    <w:rsid w:val="005822F9"/>
    <w:rsid w:val="00582915"/>
    <w:rsid w:val="00586F80"/>
    <w:rsid w:val="00590F44"/>
    <w:rsid w:val="005919D4"/>
    <w:rsid w:val="00591B45"/>
    <w:rsid w:val="00593032"/>
    <w:rsid w:val="00593D5A"/>
    <w:rsid w:val="005A29DD"/>
    <w:rsid w:val="005A5134"/>
    <w:rsid w:val="005A5616"/>
    <w:rsid w:val="005B27DD"/>
    <w:rsid w:val="005B3FD8"/>
    <w:rsid w:val="005B6A5E"/>
    <w:rsid w:val="005C0B27"/>
    <w:rsid w:val="005C1329"/>
    <w:rsid w:val="005C28DD"/>
    <w:rsid w:val="005C7487"/>
    <w:rsid w:val="005C79CD"/>
    <w:rsid w:val="005D023A"/>
    <w:rsid w:val="005D2489"/>
    <w:rsid w:val="005D7106"/>
    <w:rsid w:val="005D7885"/>
    <w:rsid w:val="005E0221"/>
    <w:rsid w:val="005E1185"/>
    <w:rsid w:val="005E3FDB"/>
    <w:rsid w:val="005E4807"/>
    <w:rsid w:val="005F5639"/>
    <w:rsid w:val="00600E3B"/>
    <w:rsid w:val="006035E7"/>
    <w:rsid w:val="00604678"/>
    <w:rsid w:val="00606A90"/>
    <w:rsid w:val="006101E9"/>
    <w:rsid w:val="006208E4"/>
    <w:rsid w:val="00622F38"/>
    <w:rsid w:val="006270E2"/>
    <w:rsid w:val="006307E5"/>
    <w:rsid w:val="00631A89"/>
    <w:rsid w:val="006355A8"/>
    <w:rsid w:val="00637638"/>
    <w:rsid w:val="00641787"/>
    <w:rsid w:val="00641F04"/>
    <w:rsid w:val="006428D9"/>
    <w:rsid w:val="00643CB9"/>
    <w:rsid w:val="006521F9"/>
    <w:rsid w:val="00652BC7"/>
    <w:rsid w:val="0065435A"/>
    <w:rsid w:val="006545EB"/>
    <w:rsid w:val="00666D97"/>
    <w:rsid w:val="0066721D"/>
    <w:rsid w:val="006706F2"/>
    <w:rsid w:val="00671208"/>
    <w:rsid w:val="00675D97"/>
    <w:rsid w:val="00676CD4"/>
    <w:rsid w:val="00676D09"/>
    <w:rsid w:val="00677DCA"/>
    <w:rsid w:val="00682EE9"/>
    <w:rsid w:val="00683392"/>
    <w:rsid w:val="00691F77"/>
    <w:rsid w:val="00692F93"/>
    <w:rsid w:val="00695039"/>
    <w:rsid w:val="006964D1"/>
    <w:rsid w:val="006A3569"/>
    <w:rsid w:val="006A56D7"/>
    <w:rsid w:val="006B217A"/>
    <w:rsid w:val="006C21D4"/>
    <w:rsid w:val="006C3380"/>
    <w:rsid w:val="006D538A"/>
    <w:rsid w:val="006E05DC"/>
    <w:rsid w:val="006E1446"/>
    <w:rsid w:val="006E1AA3"/>
    <w:rsid w:val="006E6A5B"/>
    <w:rsid w:val="006F2F0F"/>
    <w:rsid w:val="006F317C"/>
    <w:rsid w:val="007031F4"/>
    <w:rsid w:val="00703594"/>
    <w:rsid w:val="007039E4"/>
    <w:rsid w:val="00705BD5"/>
    <w:rsid w:val="00707552"/>
    <w:rsid w:val="00707D19"/>
    <w:rsid w:val="00710FC4"/>
    <w:rsid w:val="00711EC2"/>
    <w:rsid w:val="00712ACF"/>
    <w:rsid w:val="00715BF7"/>
    <w:rsid w:val="00716D64"/>
    <w:rsid w:val="007201C3"/>
    <w:rsid w:val="00721324"/>
    <w:rsid w:val="00726DF2"/>
    <w:rsid w:val="00727BF2"/>
    <w:rsid w:val="00732F90"/>
    <w:rsid w:val="00734186"/>
    <w:rsid w:val="00735149"/>
    <w:rsid w:val="00735EE2"/>
    <w:rsid w:val="00736BA1"/>
    <w:rsid w:val="00741ABD"/>
    <w:rsid w:val="00745555"/>
    <w:rsid w:val="00752DA3"/>
    <w:rsid w:val="00755D6B"/>
    <w:rsid w:val="00756DDD"/>
    <w:rsid w:val="00762CE4"/>
    <w:rsid w:val="007645F6"/>
    <w:rsid w:val="00764FEC"/>
    <w:rsid w:val="007653B4"/>
    <w:rsid w:val="00771DFC"/>
    <w:rsid w:val="00780F5D"/>
    <w:rsid w:val="00781236"/>
    <w:rsid w:val="007862D0"/>
    <w:rsid w:val="00794EEC"/>
    <w:rsid w:val="007A4567"/>
    <w:rsid w:val="007B3942"/>
    <w:rsid w:val="007B5283"/>
    <w:rsid w:val="007C2528"/>
    <w:rsid w:val="007C29C5"/>
    <w:rsid w:val="007C5E83"/>
    <w:rsid w:val="007D0544"/>
    <w:rsid w:val="007D0DB1"/>
    <w:rsid w:val="007D22BB"/>
    <w:rsid w:val="007D380C"/>
    <w:rsid w:val="007E33E0"/>
    <w:rsid w:val="007E46B4"/>
    <w:rsid w:val="007F018E"/>
    <w:rsid w:val="007F0271"/>
    <w:rsid w:val="007F0991"/>
    <w:rsid w:val="007F39CB"/>
    <w:rsid w:val="007F5D5B"/>
    <w:rsid w:val="007F63C1"/>
    <w:rsid w:val="007F79B8"/>
    <w:rsid w:val="0080198A"/>
    <w:rsid w:val="008029E5"/>
    <w:rsid w:val="00804A60"/>
    <w:rsid w:val="00805AAE"/>
    <w:rsid w:val="00806534"/>
    <w:rsid w:val="00810731"/>
    <w:rsid w:val="008112FC"/>
    <w:rsid w:val="00812B4B"/>
    <w:rsid w:val="0082080F"/>
    <w:rsid w:val="00821673"/>
    <w:rsid w:val="0083175E"/>
    <w:rsid w:val="00831D95"/>
    <w:rsid w:val="00844E9F"/>
    <w:rsid w:val="00850ADD"/>
    <w:rsid w:val="00850FAB"/>
    <w:rsid w:val="008516A8"/>
    <w:rsid w:val="00852090"/>
    <w:rsid w:val="008637B8"/>
    <w:rsid w:val="008645A7"/>
    <w:rsid w:val="008758FF"/>
    <w:rsid w:val="008774B3"/>
    <w:rsid w:val="0087754C"/>
    <w:rsid w:val="00880C1B"/>
    <w:rsid w:val="008855D3"/>
    <w:rsid w:val="00887B85"/>
    <w:rsid w:val="008950E0"/>
    <w:rsid w:val="008A192C"/>
    <w:rsid w:val="008A1983"/>
    <w:rsid w:val="008A210E"/>
    <w:rsid w:val="008A43F0"/>
    <w:rsid w:val="008A4A8C"/>
    <w:rsid w:val="008B17B4"/>
    <w:rsid w:val="008B1CD5"/>
    <w:rsid w:val="008B2522"/>
    <w:rsid w:val="008B2CD1"/>
    <w:rsid w:val="008C0048"/>
    <w:rsid w:val="008C4A5A"/>
    <w:rsid w:val="008C5AB0"/>
    <w:rsid w:val="008C787F"/>
    <w:rsid w:val="008E0136"/>
    <w:rsid w:val="008F27FC"/>
    <w:rsid w:val="008F46F5"/>
    <w:rsid w:val="008F5AB0"/>
    <w:rsid w:val="009038A4"/>
    <w:rsid w:val="00905D4E"/>
    <w:rsid w:val="00910368"/>
    <w:rsid w:val="00913DF1"/>
    <w:rsid w:val="009156FA"/>
    <w:rsid w:val="00921CE8"/>
    <w:rsid w:val="00922EA5"/>
    <w:rsid w:val="009239B7"/>
    <w:rsid w:val="00926357"/>
    <w:rsid w:val="0093095B"/>
    <w:rsid w:val="00931F94"/>
    <w:rsid w:val="00932A12"/>
    <w:rsid w:val="00933F8F"/>
    <w:rsid w:val="0093491C"/>
    <w:rsid w:val="00940270"/>
    <w:rsid w:val="00940D4D"/>
    <w:rsid w:val="00941DFF"/>
    <w:rsid w:val="00941E6B"/>
    <w:rsid w:val="00943CE6"/>
    <w:rsid w:val="00945055"/>
    <w:rsid w:val="00947A4F"/>
    <w:rsid w:val="0095017E"/>
    <w:rsid w:val="009526A4"/>
    <w:rsid w:val="00952D69"/>
    <w:rsid w:val="00954B72"/>
    <w:rsid w:val="00957F3F"/>
    <w:rsid w:val="0096239C"/>
    <w:rsid w:val="0096744A"/>
    <w:rsid w:val="00972F81"/>
    <w:rsid w:val="009774FC"/>
    <w:rsid w:val="0098136A"/>
    <w:rsid w:val="00981F66"/>
    <w:rsid w:val="00990E4A"/>
    <w:rsid w:val="00991B7E"/>
    <w:rsid w:val="0099482A"/>
    <w:rsid w:val="00995F52"/>
    <w:rsid w:val="009A3164"/>
    <w:rsid w:val="009A5699"/>
    <w:rsid w:val="009A7472"/>
    <w:rsid w:val="009B22F8"/>
    <w:rsid w:val="009B338A"/>
    <w:rsid w:val="009B5584"/>
    <w:rsid w:val="009B7302"/>
    <w:rsid w:val="009C0CDE"/>
    <w:rsid w:val="009C113B"/>
    <w:rsid w:val="009C6384"/>
    <w:rsid w:val="009E1158"/>
    <w:rsid w:val="009E7230"/>
    <w:rsid w:val="009E738D"/>
    <w:rsid w:val="009F2D94"/>
    <w:rsid w:val="009F3E75"/>
    <w:rsid w:val="00A02B94"/>
    <w:rsid w:val="00A0305D"/>
    <w:rsid w:val="00A04557"/>
    <w:rsid w:val="00A05C21"/>
    <w:rsid w:val="00A11E82"/>
    <w:rsid w:val="00A14DFE"/>
    <w:rsid w:val="00A15742"/>
    <w:rsid w:val="00A157B3"/>
    <w:rsid w:val="00A160CB"/>
    <w:rsid w:val="00A21ED7"/>
    <w:rsid w:val="00A2648A"/>
    <w:rsid w:val="00A301C9"/>
    <w:rsid w:val="00A32EC8"/>
    <w:rsid w:val="00A35726"/>
    <w:rsid w:val="00A36DE6"/>
    <w:rsid w:val="00A4665E"/>
    <w:rsid w:val="00A52A19"/>
    <w:rsid w:val="00A53A9A"/>
    <w:rsid w:val="00A5560C"/>
    <w:rsid w:val="00A55A43"/>
    <w:rsid w:val="00A5750B"/>
    <w:rsid w:val="00A575BC"/>
    <w:rsid w:val="00A67595"/>
    <w:rsid w:val="00A7122F"/>
    <w:rsid w:val="00A72135"/>
    <w:rsid w:val="00A7247F"/>
    <w:rsid w:val="00A732FF"/>
    <w:rsid w:val="00A853EC"/>
    <w:rsid w:val="00A86A41"/>
    <w:rsid w:val="00A87D23"/>
    <w:rsid w:val="00A901B3"/>
    <w:rsid w:val="00A92CFD"/>
    <w:rsid w:val="00A960F6"/>
    <w:rsid w:val="00AA01F3"/>
    <w:rsid w:val="00AA28C3"/>
    <w:rsid w:val="00AA4E9D"/>
    <w:rsid w:val="00AB08AD"/>
    <w:rsid w:val="00AB47CC"/>
    <w:rsid w:val="00AB75FA"/>
    <w:rsid w:val="00AC2FCE"/>
    <w:rsid w:val="00AC5EA0"/>
    <w:rsid w:val="00AE25BA"/>
    <w:rsid w:val="00AE713C"/>
    <w:rsid w:val="00AE7644"/>
    <w:rsid w:val="00AF061A"/>
    <w:rsid w:val="00AF2DF1"/>
    <w:rsid w:val="00AF3024"/>
    <w:rsid w:val="00AF4B3B"/>
    <w:rsid w:val="00B00445"/>
    <w:rsid w:val="00B00558"/>
    <w:rsid w:val="00B00E26"/>
    <w:rsid w:val="00B151B4"/>
    <w:rsid w:val="00B166DF"/>
    <w:rsid w:val="00B237D1"/>
    <w:rsid w:val="00B237F5"/>
    <w:rsid w:val="00B25B2A"/>
    <w:rsid w:val="00B304AE"/>
    <w:rsid w:val="00B37062"/>
    <w:rsid w:val="00B37A1F"/>
    <w:rsid w:val="00B41D4E"/>
    <w:rsid w:val="00B43430"/>
    <w:rsid w:val="00B45221"/>
    <w:rsid w:val="00B5018B"/>
    <w:rsid w:val="00B50F0A"/>
    <w:rsid w:val="00B51029"/>
    <w:rsid w:val="00B5139D"/>
    <w:rsid w:val="00B61699"/>
    <w:rsid w:val="00B62B69"/>
    <w:rsid w:val="00B816B3"/>
    <w:rsid w:val="00B83298"/>
    <w:rsid w:val="00B867C9"/>
    <w:rsid w:val="00B90CA4"/>
    <w:rsid w:val="00B9379C"/>
    <w:rsid w:val="00B959C8"/>
    <w:rsid w:val="00B96D9A"/>
    <w:rsid w:val="00B97650"/>
    <w:rsid w:val="00BA5301"/>
    <w:rsid w:val="00BA5E7D"/>
    <w:rsid w:val="00BA7462"/>
    <w:rsid w:val="00BB1D93"/>
    <w:rsid w:val="00BB2044"/>
    <w:rsid w:val="00BB23D0"/>
    <w:rsid w:val="00BB6AF6"/>
    <w:rsid w:val="00BC0A80"/>
    <w:rsid w:val="00BC2312"/>
    <w:rsid w:val="00BC32DE"/>
    <w:rsid w:val="00BC3F6B"/>
    <w:rsid w:val="00BC5B1A"/>
    <w:rsid w:val="00BD0DF3"/>
    <w:rsid w:val="00BD2232"/>
    <w:rsid w:val="00BD3C3F"/>
    <w:rsid w:val="00BE7B18"/>
    <w:rsid w:val="00BF3DD8"/>
    <w:rsid w:val="00BF4EF0"/>
    <w:rsid w:val="00BF504D"/>
    <w:rsid w:val="00BF77C6"/>
    <w:rsid w:val="00C01361"/>
    <w:rsid w:val="00C1154E"/>
    <w:rsid w:val="00C15FA7"/>
    <w:rsid w:val="00C17DDF"/>
    <w:rsid w:val="00C2199A"/>
    <w:rsid w:val="00C339F6"/>
    <w:rsid w:val="00C44EAB"/>
    <w:rsid w:val="00C526F5"/>
    <w:rsid w:val="00C52ECF"/>
    <w:rsid w:val="00C54216"/>
    <w:rsid w:val="00C55B5F"/>
    <w:rsid w:val="00C56173"/>
    <w:rsid w:val="00C56439"/>
    <w:rsid w:val="00C56F1D"/>
    <w:rsid w:val="00C63E3A"/>
    <w:rsid w:val="00C64E90"/>
    <w:rsid w:val="00C65804"/>
    <w:rsid w:val="00C67431"/>
    <w:rsid w:val="00C758E2"/>
    <w:rsid w:val="00C76334"/>
    <w:rsid w:val="00C807F3"/>
    <w:rsid w:val="00C85366"/>
    <w:rsid w:val="00C8615C"/>
    <w:rsid w:val="00C87EF8"/>
    <w:rsid w:val="00C91EB8"/>
    <w:rsid w:val="00C9541C"/>
    <w:rsid w:val="00C96A34"/>
    <w:rsid w:val="00C97BF0"/>
    <w:rsid w:val="00CA0739"/>
    <w:rsid w:val="00CA232A"/>
    <w:rsid w:val="00CA5895"/>
    <w:rsid w:val="00CA68E9"/>
    <w:rsid w:val="00CA73E8"/>
    <w:rsid w:val="00CB4D75"/>
    <w:rsid w:val="00CB7C52"/>
    <w:rsid w:val="00CC0E1C"/>
    <w:rsid w:val="00CC3106"/>
    <w:rsid w:val="00CC4420"/>
    <w:rsid w:val="00CC4A50"/>
    <w:rsid w:val="00CC5A69"/>
    <w:rsid w:val="00CD26A9"/>
    <w:rsid w:val="00CD29B2"/>
    <w:rsid w:val="00CD3A85"/>
    <w:rsid w:val="00CE2F41"/>
    <w:rsid w:val="00CE31F8"/>
    <w:rsid w:val="00CE5F98"/>
    <w:rsid w:val="00CF1D86"/>
    <w:rsid w:val="00CF4C81"/>
    <w:rsid w:val="00CF5789"/>
    <w:rsid w:val="00CF6292"/>
    <w:rsid w:val="00D06DC6"/>
    <w:rsid w:val="00D07F57"/>
    <w:rsid w:val="00D15568"/>
    <w:rsid w:val="00D20120"/>
    <w:rsid w:val="00D231A2"/>
    <w:rsid w:val="00D23FAC"/>
    <w:rsid w:val="00D25283"/>
    <w:rsid w:val="00D26CF6"/>
    <w:rsid w:val="00D3394A"/>
    <w:rsid w:val="00D40D00"/>
    <w:rsid w:val="00D447DF"/>
    <w:rsid w:val="00D44908"/>
    <w:rsid w:val="00D50315"/>
    <w:rsid w:val="00D53F43"/>
    <w:rsid w:val="00D54FC6"/>
    <w:rsid w:val="00D56F59"/>
    <w:rsid w:val="00D606F3"/>
    <w:rsid w:val="00D60E7F"/>
    <w:rsid w:val="00D6203D"/>
    <w:rsid w:val="00D64B7A"/>
    <w:rsid w:val="00D66718"/>
    <w:rsid w:val="00D75BD3"/>
    <w:rsid w:val="00D76C93"/>
    <w:rsid w:val="00D77FAB"/>
    <w:rsid w:val="00D77FAF"/>
    <w:rsid w:val="00D819C8"/>
    <w:rsid w:val="00D87159"/>
    <w:rsid w:val="00D878D6"/>
    <w:rsid w:val="00D87D1B"/>
    <w:rsid w:val="00D928E9"/>
    <w:rsid w:val="00DA4A73"/>
    <w:rsid w:val="00DA7A4A"/>
    <w:rsid w:val="00DB0B19"/>
    <w:rsid w:val="00DB17D5"/>
    <w:rsid w:val="00DB21FD"/>
    <w:rsid w:val="00DB6268"/>
    <w:rsid w:val="00DB640C"/>
    <w:rsid w:val="00DC15AD"/>
    <w:rsid w:val="00DC6775"/>
    <w:rsid w:val="00DD06CE"/>
    <w:rsid w:val="00DD1DE0"/>
    <w:rsid w:val="00DE0342"/>
    <w:rsid w:val="00DE357F"/>
    <w:rsid w:val="00DF38D0"/>
    <w:rsid w:val="00DF3E65"/>
    <w:rsid w:val="00DF6B83"/>
    <w:rsid w:val="00E034AD"/>
    <w:rsid w:val="00E05CFD"/>
    <w:rsid w:val="00E05E89"/>
    <w:rsid w:val="00E13E73"/>
    <w:rsid w:val="00E17FEE"/>
    <w:rsid w:val="00E206A3"/>
    <w:rsid w:val="00E2080E"/>
    <w:rsid w:val="00E24FFD"/>
    <w:rsid w:val="00E25B0C"/>
    <w:rsid w:val="00E269A7"/>
    <w:rsid w:val="00E26FC1"/>
    <w:rsid w:val="00E27ED1"/>
    <w:rsid w:val="00E354DD"/>
    <w:rsid w:val="00E54219"/>
    <w:rsid w:val="00E6362F"/>
    <w:rsid w:val="00E6538A"/>
    <w:rsid w:val="00E67223"/>
    <w:rsid w:val="00E679AC"/>
    <w:rsid w:val="00E83C52"/>
    <w:rsid w:val="00E840E2"/>
    <w:rsid w:val="00E84EA6"/>
    <w:rsid w:val="00E8771E"/>
    <w:rsid w:val="00E92F9E"/>
    <w:rsid w:val="00E936E8"/>
    <w:rsid w:val="00EA393E"/>
    <w:rsid w:val="00EA7C89"/>
    <w:rsid w:val="00EB63B2"/>
    <w:rsid w:val="00EC14DC"/>
    <w:rsid w:val="00EC53B7"/>
    <w:rsid w:val="00ED1768"/>
    <w:rsid w:val="00ED35F5"/>
    <w:rsid w:val="00ED363F"/>
    <w:rsid w:val="00ED3D9A"/>
    <w:rsid w:val="00ED682D"/>
    <w:rsid w:val="00EE157F"/>
    <w:rsid w:val="00EE617E"/>
    <w:rsid w:val="00EF29DE"/>
    <w:rsid w:val="00EF2ABD"/>
    <w:rsid w:val="00EF2C00"/>
    <w:rsid w:val="00EF2E9F"/>
    <w:rsid w:val="00F01ACD"/>
    <w:rsid w:val="00F02FCB"/>
    <w:rsid w:val="00F103E7"/>
    <w:rsid w:val="00F20A0B"/>
    <w:rsid w:val="00F21CFF"/>
    <w:rsid w:val="00F22AD0"/>
    <w:rsid w:val="00F237B7"/>
    <w:rsid w:val="00F248F1"/>
    <w:rsid w:val="00F316EC"/>
    <w:rsid w:val="00F32382"/>
    <w:rsid w:val="00F33256"/>
    <w:rsid w:val="00F36FE4"/>
    <w:rsid w:val="00F41405"/>
    <w:rsid w:val="00F41B50"/>
    <w:rsid w:val="00F425AA"/>
    <w:rsid w:val="00F50884"/>
    <w:rsid w:val="00F508A0"/>
    <w:rsid w:val="00F50993"/>
    <w:rsid w:val="00F57C1A"/>
    <w:rsid w:val="00F628E6"/>
    <w:rsid w:val="00F6421D"/>
    <w:rsid w:val="00F71205"/>
    <w:rsid w:val="00F74A6E"/>
    <w:rsid w:val="00F76B41"/>
    <w:rsid w:val="00F77706"/>
    <w:rsid w:val="00F87945"/>
    <w:rsid w:val="00F91799"/>
    <w:rsid w:val="00F959F9"/>
    <w:rsid w:val="00FA3D7E"/>
    <w:rsid w:val="00FA3F41"/>
    <w:rsid w:val="00FA64FB"/>
    <w:rsid w:val="00FB1E27"/>
    <w:rsid w:val="00FB2202"/>
    <w:rsid w:val="00FB3E30"/>
    <w:rsid w:val="00FB5CF3"/>
    <w:rsid w:val="00FB6F3E"/>
    <w:rsid w:val="00FC4055"/>
    <w:rsid w:val="00FC529F"/>
    <w:rsid w:val="00FD1D5B"/>
    <w:rsid w:val="00FD5EF4"/>
    <w:rsid w:val="00FD6185"/>
    <w:rsid w:val="00FD7129"/>
    <w:rsid w:val="00FE0F03"/>
    <w:rsid w:val="00FE4776"/>
    <w:rsid w:val="00FE7103"/>
    <w:rsid w:val="00FF0592"/>
    <w:rsid w:val="00FF255B"/>
    <w:rsid w:val="00FF6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reference" w:uiPriority="99"/>
    <w:lsdException w:name="endnote text" w:uiPriority="99"/>
    <w:lsdException w:name="Title" w:semiHidden="0" w:uiPriority="99"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uiPriority="99" w:qFormat="1"/>
    <w:lsdException w:name="Body Text Indent 3"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f0">
    <w:name w:val="Normal"/>
    <w:qFormat/>
    <w:rsid w:val="00BF3DD8"/>
    <w:pPr>
      <w:suppressAutoHyphens/>
    </w:pPr>
    <w:rPr>
      <w:sz w:val="28"/>
      <w:szCs w:val="28"/>
      <w:lang w:eastAsia="ar-SA"/>
    </w:rPr>
  </w:style>
  <w:style w:type="paragraph" w:styleId="1">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0"/>
    <w:next w:val="aff0"/>
    <w:uiPriority w:val="9"/>
    <w:qFormat/>
    <w:rsid w:val="007F79B8"/>
    <w:pPr>
      <w:keepNext/>
      <w:numPr>
        <w:numId w:val="1"/>
      </w:numPr>
      <w:outlineLvl w:val="0"/>
    </w:pPr>
    <w:rPr>
      <w:b/>
      <w:sz w:val="24"/>
      <w:szCs w:val="20"/>
    </w:rPr>
  </w:style>
  <w:style w:type="paragraph" w:styleId="20">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0"/>
    <w:next w:val="aff0"/>
    <w:qFormat/>
    <w:rsid w:val="007F79B8"/>
    <w:pPr>
      <w:keepNext/>
      <w:numPr>
        <w:ilvl w:val="1"/>
        <w:numId w:val="1"/>
      </w:numPr>
      <w:outlineLvl w:val="1"/>
    </w:pPr>
    <w:rPr>
      <w:sz w:val="24"/>
      <w:szCs w:val="20"/>
    </w:rPr>
  </w:style>
  <w:style w:type="paragraph" w:styleId="30">
    <w:name w:val="heading 3"/>
    <w:aliases w:val="ПодЗаголовок,Заголовок 3 пункт УГТП,Подпункт,OG Heading 3"/>
    <w:basedOn w:val="aff0"/>
    <w:next w:val="aff0"/>
    <w:qFormat/>
    <w:rsid w:val="007F79B8"/>
    <w:pPr>
      <w:keepNext/>
      <w:numPr>
        <w:ilvl w:val="2"/>
        <w:numId w:val="1"/>
      </w:numPr>
      <w:jc w:val="center"/>
      <w:outlineLvl w:val="2"/>
    </w:pPr>
    <w:rPr>
      <w:sz w:val="24"/>
      <w:szCs w:val="20"/>
    </w:rPr>
  </w:style>
  <w:style w:type="paragraph" w:styleId="41">
    <w:name w:val="heading 4"/>
    <w:aliases w:val="Заголовок 4 подпункт УГТП"/>
    <w:basedOn w:val="30"/>
    <w:next w:val="aff0"/>
    <w:qFormat/>
    <w:rsid w:val="007F79B8"/>
    <w:pPr>
      <w:numPr>
        <w:ilvl w:val="0"/>
        <w:numId w:val="0"/>
      </w:numPr>
      <w:suppressAutoHyphens w:val="0"/>
      <w:spacing w:before="120" w:after="120" w:line="360" w:lineRule="auto"/>
      <w:ind w:firstLine="709"/>
      <w:jc w:val="left"/>
      <w:outlineLvl w:val="3"/>
    </w:pPr>
    <w:rPr>
      <w:rFonts w:ascii="Arial Narrow" w:hAnsi="Arial Narrow" w:cs="Arial Narrow"/>
      <w:b/>
      <w:szCs w:val="24"/>
    </w:rPr>
  </w:style>
  <w:style w:type="paragraph" w:styleId="50">
    <w:name w:val="heading 5"/>
    <w:aliases w:val="Заголовок 5_табл"/>
    <w:basedOn w:val="aff0"/>
    <w:next w:val="aff0"/>
    <w:qFormat/>
    <w:rsid w:val="007F79B8"/>
    <w:pPr>
      <w:keepNext/>
      <w:tabs>
        <w:tab w:val="left" w:pos="1008"/>
      </w:tabs>
      <w:suppressAutoHyphens w:val="0"/>
      <w:spacing w:line="300" w:lineRule="auto"/>
      <w:ind w:left="1008" w:hanging="1008"/>
      <w:jc w:val="both"/>
      <w:outlineLvl w:val="4"/>
    </w:pPr>
    <w:rPr>
      <w:rFonts w:ascii="TimesDL" w:hAnsi="TimesDL" w:cs="TimesDL"/>
      <w:b/>
      <w:sz w:val="22"/>
      <w:szCs w:val="20"/>
    </w:rPr>
  </w:style>
  <w:style w:type="paragraph" w:styleId="6">
    <w:name w:val="heading 6"/>
    <w:aliases w:val="Заголовок 6_назв_табл"/>
    <w:basedOn w:val="aff0"/>
    <w:next w:val="aff0"/>
    <w:qFormat/>
    <w:rsid w:val="007F79B8"/>
    <w:pPr>
      <w:keepNext/>
      <w:numPr>
        <w:ilvl w:val="5"/>
        <w:numId w:val="1"/>
      </w:numPr>
      <w:outlineLvl w:val="5"/>
    </w:pPr>
    <w:rPr>
      <w:sz w:val="24"/>
    </w:rPr>
  </w:style>
  <w:style w:type="paragraph" w:styleId="7">
    <w:name w:val="heading 7"/>
    <w:basedOn w:val="aff0"/>
    <w:next w:val="aff0"/>
    <w:qFormat/>
    <w:rsid w:val="007F79B8"/>
    <w:pPr>
      <w:keepNext/>
      <w:tabs>
        <w:tab w:val="left" w:pos="1296"/>
      </w:tabs>
      <w:suppressAutoHyphens w:val="0"/>
      <w:spacing w:line="360" w:lineRule="auto"/>
      <w:ind w:left="1296" w:right="170" w:hanging="1296"/>
      <w:jc w:val="both"/>
      <w:outlineLvl w:val="6"/>
    </w:pPr>
    <w:rPr>
      <w:rFonts w:ascii="TimesDL" w:hAnsi="TimesDL" w:cs="TimesDL"/>
      <w:i/>
      <w:sz w:val="22"/>
      <w:szCs w:val="20"/>
    </w:rPr>
  </w:style>
  <w:style w:type="paragraph" w:styleId="8">
    <w:name w:val="heading 8"/>
    <w:basedOn w:val="aff0"/>
    <w:next w:val="aff0"/>
    <w:qFormat/>
    <w:rsid w:val="007F79B8"/>
    <w:pPr>
      <w:tabs>
        <w:tab w:val="left" w:pos="1440"/>
      </w:tabs>
      <w:suppressAutoHyphens w:val="0"/>
      <w:spacing w:before="240" w:after="60" w:line="360" w:lineRule="auto"/>
      <w:ind w:left="1440" w:hanging="1440"/>
      <w:jc w:val="both"/>
      <w:outlineLvl w:val="7"/>
    </w:pPr>
    <w:rPr>
      <w:rFonts w:ascii="Arial" w:hAnsi="Arial" w:cs="Arial"/>
      <w:i/>
      <w:sz w:val="20"/>
      <w:szCs w:val="20"/>
    </w:rPr>
  </w:style>
  <w:style w:type="paragraph" w:styleId="9">
    <w:name w:val="heading 9"/>
    <w:basedOn w:val="aff0"/>
    <w:next w:val="aff0"/>
    <w:qFormat/>
    <w:rsid w:val="007F79B8"/>
    <w:pPr>
      <w:tabs>
        <w:tab w:val="left" w:pos="1584"/>
      </w:tabs>
      <w:suppressAutoHyphens w:val="0"/>
      <w:spacing w:before="240" w:after="60" w:line="360" w:lineRule="auto"/>
      <w:ind w:left="1584" w:hanging="1584"/>
      <w:jc w:val="both"/>
      <w:outlineLvl w:val="8"/>
    </w:pPr>
    <w:rPr>
      <w:rFonts w:ascii="Arial" w:hAnsi="Arial" w:cs="Arial"/>
      <w:b/>
      <w:i/>
      <w:sz w:val="18"/>
      <w:szCs w:val="20"/>
    </w:rPr>
  </w:style>
  <w:style w:type="character" w:default="1" w:styleId="aff1">
    <w:name w:val="Default Paragraph Font"/>
    <w:uiPriority w:val="1"/>
    <w:semiHidden/>
    <w:unhideWhenUsed/>
  </w:style>
  <w:style w:type="table" w:default="1" w:styleId="aff2">
    <w:name w:val="Normal Table"/>
    <w:uiPriority w:val="99"/>
    <w:semiHidden/>
    <w:unhideWhenUsed/>
    <w:qFormat/>
    <w:tblPr>
      <w:tblInd w:w="0" w:type="dxa"/>
      <w:tblCellMar>
        <w:top w:w="0" w:type="dxa"/>
        <w:left w:w="108" w:type="dxa"/>
        <w:bottom w:w="0" w:type="dxa"/>
        <w:right w:w="108" w:type="dxa"/>
      </w:tblCellMar>
    </w:tblPr>
  </w:style>
  <w:style w:type="numbering" w:default="1" w:styleId="aff3">
    <w:name w:val="No List"/>
    <w:uiPriority w:val="99"/>
    <w:semiHidden/>
    <w:unhideWhenUsed/>
  </w:style>
  <w:style w:type="character" w:customStyle="1" w:styleId="WW8Num1z0">
    <w:name w:val="WW8Num1z0"/>
    <w:rsid w:val="007F79B8"/>
    <w:rPr>
      <w:rFonts w:hint="default"/>
    </w:rPr>
  </w:style>
  <w:style w:type="character" w:customStyle="1" w:styleId="WW8Num1z1">
    <w:name w:val="WW8Num1z1"/>
    <w:rsid w:val="007F79B8"/>
  </w:style>
  <w:style w:type="character" w:customStyle="1" w:styleId="WW8Num1z2">
    <w:name w:val="WW8Num1z2"/>
    <w:rsid w:val="007F79B8"/>
  </w:style>
  <w:style w:type="character" w:customStyle="1" w:styleId="WW8Num1z3">
    <w:name w:val="WW8Num1z3"/>
    <w:rsid w:val="007F79B8"/>
  </w:style>
  <w:style w:type="character" w:customStyle="1" w:styleId="WW8Num1z4">
    <w:name w:val="WW8Num1z4"/>
    <w:rsid w:val="007F79B8"/>
  </w:style>
  <w:style w:type="character" w:customStyle="1" w:styleId="WW8Num1z5">
    <w:name w:val="WW8Num1z5"/>
    <w:rsid w:val="007F79B8"/>
  </w:style>
  <w:style w:type="character" w:customStyle="1" w:styleId="WW8Num1z6">
    <w:name w:val="WW8Num1z6"/>
    <w:rsid w:val="007F79B8"/>
  </w:style>
  <w:style w:type="character" w:customStyle="1" w:styleId="WW8Num1z7">
    <w:name w:val="WW8Num1z7"/>
    <w:rsid w:val="007F79B8"/>
  </w:style>
  <w:style w:type="character" w:customStyle="1" w:styleId="WW8Num1z8">
    <w:name w:val="WW8Num1z8"/>
    <w:rsid w:val="007F79B8"/>
  </w:style>
  <w:style w:type="character" w:customStyle="1" w:styleId="WW8Num2z0">
    <w:name w:val="WW8Num2z0"/>
    <w:rsid w:val="007F79B8"/>
    <w:rPr>
      <w:bCs/>
      <w:sz w:val="20"/>
      <w:szCs w:val="20"/>
    </w:rPr>
  </w:style>
  <w:style w:type="character" w:customStyle="1" w:styleId="WW8Num3z0">
    <w:name w:val="WW8Num3z0"/>
    <w:rsid w:val="007F79B8"/>
    <w:rPr>
      <w:rFonts w:cs="Cambria" w:hint="default"/>
      <w:b/>
      <w:bCs/>
      <w:sz w:val="20"/>
      <w:szCs w:val="20"/>
    </w:rPr>
  </w:style>
  <w:style w:type="character" w:customStyle="1" w:styleId="WW8Num4z0">
    <w:name w:val="WW8Num4z0"/>
    <w:rsid w:val="007F79B8"/>
    <w:rPr>
      <w:rFonts w:hint="default"/>
      <w:sz w:val="18"/>
      <w:szCs w:val="18"/>
    </w:rPr>
  </w:style>
  <w:style w:type="character" w:customStyle="1" w:styleId="WW8Num5z0">
    <w:name w:val="WW8Num5z0"/>
    <w:rsid w:val="007F79B8"/>
    <w:rPr>
      <w:rFonts w:cs="Times New Roman"/>
      <w:bCs/>
      <w:sz w:val="18"/>
      <w:szCs w:val="18"/>
      <w:lang w:val="ru-RU"/>
    </w:rPr>
  </w:style>
  <w:style w:type="character" w:customStyle="1" w:styleId="WW8Num6z0">
    <w:name w:val="WW8Num6z0"/>
    <w:rsid w:val="007F79B8"/>
    <w:rPr>
      <w:b/>
      <w:bCs/>
      <w:i/>
      <w:sz w:val="20"/>
      <w:szCs w:val="20"/>
    </w:rPr>
  </w:style>
  <w:style w:type="character" w:customStyle="1" w:styleId="WW8Num7z0">
    <w:name w:val="WW8Num7z0"/>
    <w:rsid w:val="007F79B8"/>
  </w:style>
  <w:style w:type="character" w:customStyle="1" w:styleId="WW8Num8z0">
    <w:name w:val="WW8Num8z0"/>
    <w:rsid w:val="007F79B8"/>
  </w:style>
  <w:style w:type="character" w:customStyle="1" w:styleId="WW8Num9z0">
    <w:name w:val="WW8Num9z0"/>
    <w:rsid w:val="007F79B8"/>
    <w:rPr>
      <w:sz w:val="18"/>
      <w:szCs w:val="18"/>
    </w:rPr>
  </w:style>
  <w:style w:type="character" w:customStyle="1" w:styleId="42">
    <w:name w:val="Основной шрифт абзаца4"/>
    <w:rsid w:val="007F79B8"/>
  </w:style>
  <w:style w:type="character" w:customStyle="1" w:styleId="WW8NumSt10z1">
    <w:name w:val="WW8NumSt10z1"/>
    <w:rsid w:val="007F79B8"/>
  </w:style>
  <w:style w:type="character" w:customStyle="1" w:styleId="WW8NumSt10z2">
    <w:name w:val="WW8NumSt10z2"/>
    <w:rsid w:val="007F79B8"/>
  </w:style>
  <w:style w:type="character" w:customStyle="1" w:styleId="WW8NumSt10z3">
    <w:name w:val="WW8NumSt10z3"/>
    <w:rsid w:val="007F79B8"/>
  </w:style>
  <w:style w:type="character" w:customStyle="1" w:styleId="WW8NumSt10z4">
    <w:name w:val="WW8NumSt10z4"/>
    <w:rsid w:val="007F79B8"/>
  </w:style>
  <w:style w:type="character" w:customStyle="1" w:styleId="WW8NumSt10z5">
    <w:name w:val="WW8NumSt10z5"/>
    <w:rsid w:val="007F79B8"/>
  </w:style>
  <w:style w:type="character" w:customStyle="1" w:styleId="WW8NumSt10z6">
    <w:name w:val="WW8NumSt10z6"/>
    <w:rsid w:val="007F79B8"/>
  </w:style>
  <w:style w:type="character" w:customStyle="1" w:styleId="WW8NumSt10z7">
    <w:name w:val="WW8NumSt10z7"/>
    <w:rsid w:val="007F79B8"/>
  </w:style>
  <w:style w:type="character" w:customStyle="1" w:styleId="WW8NumSt10z8">
    <w:name w:val="WW8NumSt10z8"/>
    <w:rsid w:val="007F79B8"/>
  </w:style>
  <w:style w:type="character" w:customStyle="1" w:styleId="35">
    <w:name w:val="Основной шрифт абзаца3"/>
    <w:rsid w:val="007F79B8"/>
  </w:style>
  <w:style w:type="character" w:customStyle="1" w:styleId="WW8Num2z1">
    <w:name w:val="WW8Num2z1"/>
    <w:rsid w:val="007F79B8"/>
  </w:style>
  <w:style w:type="character" w:customStyle="1" w:styleId="WW8Num2z2">
    <w:name w:val="WW8Num2z2"/>
    <w:rsid w:val="007F79B8"/>
    <w:rPr>
      <w:sz w:val="18"/>
      <w:szCs w:val="18"/>
    </w:rPr>
  </w:style>
  <w:style w:type="character" w:customStyle="1" w:styleId="WW8Num2z3">
    <w:name w:val="WW8Num2z3"/>
    <w:rsid w:val="007F79B8"/>
  </w:style>
  <w:style w:type="character" w:customStyle="1" w:styleId="WW8Num2z4">
    <w:name w:val="WW8Num2z4"/>
    <w:rsid w:val="007F79B8"/>
  </w:style>
  <w:style w:type="character" w:customStyle="1" w:styleId="WW8Num2z5">
    <w:name w:val="WW8Num2z5"/>
    <w:rsid w:val="007F79B8"/>
  </w:style>
  <w:style w:type="character" w:customStyle="1" w:styleId="WW8Num2z6">
    <w:name w:val="WW8Num2z6"/>
    <w:rsid w:val="007F79B8"/>
  </w:style>
  <w:style w:type="character" w:customStyle="1" w:styleId="WW8Num2z7">
    <w:name w:val="WW8Num2z7"/>
    <w:rsid w:val="007F79B8"/>
  </w:style>
  <w:style w:type="character" w:customStyle="1" w:styleId="WW8Num2z8">
    <w:name w:val="WW8Num2z8"/>
    <w:rsid w:val="007F79B8"/>
  </w:style>
  <w:style w:type="character" w:customStyle="1" w:styleId="WW8Num3z1">
    <w:name w:val="WW8Num3z1"/>
    <w:rsid w:val="007F79B8"/>
  </w:style>
  <w:style w:type="character" w:customStyle="1" w:styleId="WW8Num3z2">
    <w:name w:val="WW8Num3z2"/>
    <w:rsid w:val="007F79B8"/>
  </w:style>
  <w:style w:type="character" w:customStyle="1" w:styleId="WW8Num3z3">
    <w:name w:val="WW8Num3z3"/>
    <w:rsid w:val="007F79B8"/>
  </w:style>
  <w:style w:type="character" w:customStyle="1" w:styleId="WW8Num3z4">
    <w:name w:val="WW8Num3z4"/>
    <w:rsid w:val="007F79B8"/>
  </w:style>
  <w:style w:type="character" w:customStyle="1" w:styleId="WW8Num3z5">
    <w:name w:val="WW8Num3z5"/>
    <w:rsid w:val="007F79B8"/>
  </w:style>
  <w:style w:type="character" w:customStyle="1" w:styleId="WW8Num3z6">
    <w:name w:val="WW8Num3z6"/>
    <w:rsid w:val="007F79B8"/>
  </w:style>
  <w:style w:type="character" w:customStyle="1" w:styleId="WW8Num3z7">
    <w:name w:val="WW8Num3z7"/>
    <w:rsid w:val="007F79B8"/>
  </w:style>
  <w:style w:type="character" w:customStyle="1" w:styleId="WW8Num3z8">
    <w:name w:val="WW8Num3z8"/>
    <w:rsid w:val="007F79B8"/>
  </w:style>
  <w:style w:type="character" w:customStyle="1" w:styleId="WW8Num4z1">
    <w:name w:val="WW8Num4z1"/>
    <w:rsid w:val="007F79B8"/>
  </w:style>
  <w:style w:type="character" w:customStyle="1" w:styleId="WW8Num4z2">
    <w:name w:val="WW8Num4z2"/>
    <w:rsid w:val="007F79B8"/>
  </w:style>
  <w:style w:type="character" w:customStyle="1" w:styleId="WW8Num4z3">
    <w:name w:val="WW8Num4z3"/>
    <w:rsid w:val="007F79B8"/>
  </w:style>
  <w:style w:type="character" w:customStyle="1" w:styleId="WW8Num4z4">
    <w:name w:val="WW8Num4z4"/>
    <w:rsid w:val="007F79B8"/>
  </w:style>
  <w:style w:type="character" w:customStyle="1" w:styleId="WW8Num4z5">
    <w:name w:val="WW8Num4z5"/>
    <w:rsid w:val="007F79B8"/>
  </w:style>
  <w:style w:type="character" w:customStyle="1" w:styleId="WW8Num4z6">
    <w:name w:val="WW8Num4z6"/>
    <w:rsid w:val="007F79B8"/>
  </w:style>
  <w:style w:type="character" w:customStyle="1" w:styleId="WW8Num4z7">
    <w:name w:val="WW8Num4z7"/>
    <w:rsid w:val="007F79B8"/>
  </w:style>
  <w:style w:type="character" w:customStyle="1" w:styleId="WW8Num4z8">
    <w:name w:val="WW8Num4z8"/>
    <w:rsid w:val="007F79B8"/>
  </w:style>
  <w:style w:type="character" w:customStyle="1" w:styleId="WW8Num5z1">
    <w:name w:val="WW8Num5z1"/>
    <w:rsid w:val="007F79B8"/>
  </w:style>
  <w:style w:type="character" w:customStyle="1" w:styleId="WW8Num5z2">
    <w:name w:val="WW8Num5z2"/>
    <w:rsid w:val="007F79B8"/>
  </w:style>
  <w:style w:type="character" w:customStyle="1" w:styleId="WW8Num5z3">
    <w:name w:val="WW8Num5z3"/>
    <w:rsid w:val="007F79B8"/>
  </w:style>
  <w:style w:type="character" w:customStyle="1" w:styleId="WW8Num6z1">
    <w:name w:val="WW8Num6z1"/>
    <w:rsid w:val="007F79B8"/>
    <w:rPr>
      <w:sz w:val="20"/>
      <w:szCs w:val="20"/>
    </w:rPr>
  </w:style>
  <w:style w:type="character" w:customStyle="1" w:styleId="WW8Num6z2">
    <w:name w:val="WW8Num6z2"/>
    <w:rsid w:val="007F79B8"/>
  </w:style>
  <w:style w:type="character" w:customStyle="1" w:styleId="WW8Num7z1">
    <w:name w:val="WW8Num7z1"/>
    <w:rsid w:val="007F79B8"/>
    <w:rPr>
      <w:sz w:val="20"/>
      <w:szCs w:val="20"/>
    </w:rPr>
  </w:style>
  <w:style w:type="character" w:customStyle="1" w:styleId="WW8Num7z2">
    <w:name w:val="WW8Num7z2"/>
    <w:rsid w:val="007F79B8"/>
  </w:style>
  <w:style w:type="character" w:customStyle="1" w:styleId="WW8Num7z3">
    <w:name w:val="WW8Num7z3"/>
    <w:rsid w:val="007F79B8"/>
  </w:style>
  <w:style w:type="character" w:customStyle="1" w:styleId="WW8Num7z4">
    <w:name w:val="WW8Num7z4"/>
    <w:rsid w:val="007F79B8"/>
  </w:style>
  <w:style w:type="character" w:customStyle="1" w:styleId="WW8Num7z5">
    <w:name w:val="WW8Num7z5"/>
    <w:rsid w:val="007F79B8"/>
  </w:style>
  <w:style w:type="character" w:customStyle="1" w:styleId="WW8Num7z6">
    <w:name w:val="WW8Num7z6"/>
    <w:rsid w:val="007F79B8"/>
  </w:style>
  <w:style w:type="character" w:customStyle="1" w:styleId="WW8Num7z7">
    <w:name w:val="WW8Num7z7"/>
    <w:rsid w:val="007F79B8"/>
  </w:style>
  <w:style w:type="character" w:customStyle="1" w:styleId="WW8Num7z8">
    <w:name w:val="WW8Num7z8"/>
    <w:rsid w:val="007F79B8"/>
  </w:style>
  <w:style w:type="character" w:customStyle="1" w:styleId="WW8Num8z1">
    <w:name w:val="WW8Num8z1"/>
    <w:rsid w:val="007F79B8"/>
  </w:style>
  <w:style w:type="character" w:customStyle="1" w:styleId="WW8Num8z2">
    <w:name w:val="WW8Num8z2"/>
    <w:rsid w:val="007F79B8"/>
  </w:style>
  <w:style w:type="character" w:customStyle="1" w:styleId="WW8Num8z3">
    <w:name w:val="WW8Num8z3"/>
    <w:rsid w:val="007F79B8"/>
  </w:style>
  <w:style w:type="character" w:customStyle="1" w:styleId="WW8Num9z1">
    <w:name w:val="WW8Num9z1"/>
    <w:rsid w:val="007F79B8"/>
  </w:style>
  <w:style w:type="character" w:customStyle="1" w:styleId="WW8Num9z2">
    <w:name w:val="WW8Num9z2"/>
    <w:rsid w:val="007F79B8"/>
  </w:style>
  <w:style w:type="character" w:customStyle="1" w:styleId="WW8Num10z0">
    <w:name w:val="WW8Num10z0"/>
    <w:rsid w:val="007F79B8"/>
    <w:rPr>
      <w:sz w:val="20"/>
      <w:szCs w:val="20"/>
    </w:rPr>
  </w:style>
  <w:style w:type="character" w:customStyle="1" w:styleId="WW8Num10z1">
    <w:name w:val="WW8Num10z1"/>
    <w:rsid w:val="007F79B8"/>
  </w:style>
  <w:style w:type="character" w:customStyle="1" w:styleId="WW8Num10z2">
    <w:name w:val="WW8Num10z2"/>
    <w:rsid w:val="007F79B8"/>
  </w:style>
  <w:style w:type="character" w:customStyle="1" w:styleId="WW8Num10z3">
    <w:name w:val="WW8Num10z3"/>
    <w:rsid w:val="007F79B8"/>
  </w:style>
  <w:style w:type="character" w:customStyle="1" w:styleId="WW8Num10z4">
    <w:name w:val="WW8Num10z4"/>
    <w:rsid w:val="007F79B8"/>
  </w:style>
  <w:style w:type="character" w:customStyle="1" w:styleId="WW8Num10z5">
    <w:name w:val="WW8Num10z5"/>
    <w:rsid w:val="007F79B8"/>
  </w:style>
  <w:style w:type="character" w:customStyle="1" w:styleId="WW8Num10z6">
    <w:name w:val="WW8Num10z6"/>
    <w:rsid w:val="007F79B8"/>
  </w:style>
  <w:style w:type="character" w:customStyle="1" w:styleId="WW8Num10z7">
    <w:name w:val="WW8Num10z7"/>
    <w:rsid w:val="007F79B8"/>
  </w:style>
  <w:style w:type="character" w:customStyle="1" w:styleId="WW8Num10z8">
    <w:name w:val="WW8Num10z8"/>
    <w:rsid w:val="007F79B8"/>
  </w:style>
  <w:style w:type="character" w:customStyle="1" w:styleId="WW8Num11z0">
    <w:name w:val="WW8Num11z0"/>
    <w:rsid w:val="007F79B8"/>
    <w:rPr>
      <w:rFonts w:hint="default"/>
      <w:b/>
      <w:sz w:val="20"/>
      <w:szCs w:val="20"/>
    </w:rPr>
  </w:style>
  <w:style w:type="character" w:customStyle="1" w:styleId="WW8Num11z1">
    <w:name w:val="WW8Num11z1"/>
    <w:rsid w:val="007F79B8"/>
  </w:style>
  <w:style w:type="character" w:customStyle="1" w:styleId="WW8Num11z2">
    <w:name w:val="WW8Num11z2"/>
    <w:rsid w:val="007F79B8"/>
  </w:style>
  <w:style w:type="character" w:customStyle="1" w:styleId="WW8Num11z3">
    <w:name w:val="WW8Num11z3"/>
    <w:rsid w:val="007F79B8"/>
  </w:style>
  <w:style w:type="character" w:customStyle="1" w:styleId="WW8Num11z4">
    <w:name w:val="WW8Num11z4"/>
    <w:rsid w:val="007F79B8"/>
  </w:style>
  <w:style w:type="character" w:customStyle="1" w:styleId="WW8Num11z5">
    <w:name w:val="WW8Num11z5"/>
    <w:rsid w:val="007F79B8"/>
  </w:style>
  <w:style w:type="character" w:customStyle="1" w:styleId="WW8Num11z6">
    <w:name w:val="WW8Num11z6"/>
    <w:rsid w:val="007F79B8"/>
  </w:style>
  <w:style w:type="character" w:customStyle="1" w:styleId="WW8Num11z7">
    <w:name w:val="WW8Num11z7"/>
    <w:rsid w:val="007F79B8"/>
  </w:style>
  <w:style w:type="character" w:customStyle="1" w:styleId="WW8Num11z8">
    <w:name w:val="WW8Num11z8"/>
    <w:rsid w:val="007F79B8"/>
  </w:style>
  <w:style w:type="character" w:customStyle="1" w:styleId="WW8Num12z0">
    <w:name w:val="WW8Num12z0"/>
    <w:rsid w:val="007F79B8"/>
    <w:rPr>
      <w:rFonts w:ascii="Symbol" w:hAnsi="Symbol" w:cs="Symbol" w:hint="default"/>
    </w:rPr>
  </w:style>
  <w:style w:type="character" w:customStyle="1" w:styleId="WW8Num12z1">
    <w:name w:val="WW8Num12z1"/>
    <w:rsid w:val="007F79B8"/>
    <w:rPr>
      <w:rFonts w:ascii="Courier New" w:hAnsi="Courier New" w:cs="Courier New" w:hint="default"/>
    </w:rPr>
  </w:style>
  <w:style w:type="character" w:customStyle="1" w:styleId="WW8Num12z2">
    <w:name w:val="WW8Num12z2"/>
    <w:rsid w:val="007F79B8"/>
    <w:rPr>
      <w:rFonts w:ascii="Wingdings" w:hAnsi="Wingdings" w:cs="Wingdings" w:hint="default"/>
    </w:rPr>
  </w:style>
  <w:style w:type="character" w:customStyle="1" w:styleId="WW8Num13z0">
    <w:name w:val="WW8Num13z0"/>
    <w:rsid w:val="007F79B8"/>
  </w:style>
  <w:style w:type="character" w:customStyle="1" w:styleId="WW8Num13z1">
    <w:name w:val="WW8Num13z1"/>
    <w:rsid w:val="007F79B8"/>
  </w:style>
  <w:style w:type="character" w:customStyle="1" w:styleId="WW8Num13z2">
    <w:name w:val="WW8Num13z2"/>
    <w:rsid w:val="007F79B8"/>
  </w:style>
  <w:style w:type="character" w:customStyle="1" w:styleId="WW8Num13z3">
    <w:name w:val="WW8Num13z3"/>
    <w:rsid w:val="007F79B8"/>
  </w:style>
  <w:style w:type="character" w:customStyle="1" w:styleId="WW8Num13z4">
    <w:name w:val="WW8Num13z4"/>
    <w:rsid w:val="007F79B8"/>
  </w:style>
  <w:style w:type="character" w:customStyle="1" w:styleId="WW8Num13z5">
    <w:name w:val="WW8Num13z5"/>
    <w:rsid w:val="007F79B8"/>
  </w:style>
  <w:style w:type="character" w:customStyle="1" w:styleId="WW8Num13z6">
    <w:name w:val="WW8Num13z6"/>
    <w:rsid w:val="007F79B8"/>
  </w:style>
  <w:style w:type="character" w:customStyle="1" w:styleId="WW8Num13z7">
    <w:name w:val="WW8Num13z7"/>
    <w:rsid w:val="007F79B8"/>
  </w:style>
  <w:style w:type="character" w:customStyle="1" w:styleId="WW8Num13z8">
    <w:name w:val="WW8Num13z8"/>
    <w:rsid w:val="007F79B8"/>
  </w:style>
  <w:style w:type="character" w:customStyle="1" w:styleId="WW8Num14z0">
    <w:name w:val="WW8Num14z0"/>
    <w:rsid w:val="007F79B8"/>
    <w:rPr>
      <w:rFonts w:ascii="Cambria" w:hAnsi="Cambria" w:cs="Cambria" w:hint="default"/>
    </w:rPr>
  </w:style>
  <w:style w:type="character" w:customStyle="1" w:styleId="WW8Num14z1">
    <w:name w:val="WW8Num14z1"/>
    <w:rsid w:val="007F79B8"/>
  </w:style>
  <w:style w:type="character" w:customStyle="1" w:styleId="WW8Num14z2">
    <w:name w:val="WW8Num14z2"/>
    <w:rsid w:val="007F79B8"/>
  </w:style>
  <w:style w:type="character" w:customStyle="1" w:styleId="WW8Num14z3">
    <w:name w:val="WW8Num14z3"/>
    <w:rsid w:val="007F79B8"/>
  </w:style>
  <w:style w:type="character" w:customStyle="1" w:styleId="WW8Num14z4">
    <w:name w:val="WW8Num14z4"/>
    <w:rsid w:val="007F79B8"/>
  </w:style>
  <w:style w:type="character" w:customStyle="1" w:styleId="WW8Num14z5">
    <w:name w:val="WW8Num14z5"/>
    <w:rsid w:val="007F79B8"/>
  </w:style>
  <w:style w:type="character" w:customStyle="1" w:styleId="WW8Num14z6">
    <w:name w:val="WW8Num14z6"/>
    <w:rsid w:val="007F79B8"/>
  </w:style>
  <w:style w:type="character" w:customStyle="1" w:styleId="WW8Num14z7">
    <w:name w:val="WW8Num14z7"/>
    <w:rsid w:val="007F79B8"/>
  </w:style>
  <w:style w:type="character" w:customStyle="1" w:styleId="WW8Num14z8">
    <w:name w:val="WW8Num14z8"/>
    <w:rsid w:val="007F79B8"/>
  </w:style>
  <w:style w:type="character" w:customStyle="1" w:styleId="WW8Num15z0">
    <w:name w:val="WW8Num15z0"/>
    <w:rsid w:val="007F79B8"/>
    <w:rPr>
      <w:rFonts w:ascii="Cambria" w:hAnsi="Cambria" w:cs="Cambria"/>
    </w:rPr>
  </w:style>
  <w:style w:type="character" w:customStyle="1" w:styleId="WW8Num15z1">
    <w:name w:val="WW8Num15z1"/>
    <w:rsid w:val="007F79B8"/>
  </w:style>
  <w:style w:type="character" w:customStyle="1" w:styleId="WW8Num15z2">
    <w:name w:val="WW8Num15z2"/>
    <w:rsid w:val="007F79B8"/>
  </w:style>
  <w:style w:type="character" w:customStyle="1" w:styleId="WW8Num15z3">
    <w:name w:val="WW8Num15z3"/>
    <w:rsid w:val="007F79B8"/>
  </w:style>
  <w:style w:type="character" w:customStyle="1" w:styleId="WW8Num15z4">
    <w:name w:val="WW8Num15z4"/>
    <w:rsid w:val="007F79B8"/>
  </w:style>
  <w:style w:type="character" w:customStyle="1" w:styleId="WW8Num15z5">
    <w:name w:val="WW8Num15z5"/>
    <w:rsid w:val="007F79B8"/>
  </w:style>
  <w:style w:type="character" w:customStyle="1" w:styleId="WW8Num15z6">
    <w:name w:val="WW8Num15z6"/>
    <w:rsid w:val="007F79B8"/>
  </w:style>
  <w:style w:type="character" w:customStyle="1" w:styleId="WW8Num15z7">
    <w:name w:val="WW8Num15z7"/>
    <w:rsid w:val="007F79B8"/>
  </w:style>
  <w:style w:type="character" w:customStyle="1" w:styleId="WW8Num15z8">
    <w:name w:val="WW8Num15z8"/>
    <w:rsid w:val="007F79B8"/>
  </w:style>
  <w:style w:type="character" w:customStyle="1" w:styleId="WW8Num16z0">
    <w:name w:val="WW8Num16z0"/>
    <w:rsid w:val="007F79B8"/>
    <w:rPr>
      <w:rFonts w:hint="default"/>
    </w:rPr>
  </w:style>
  <w:style w:type="character" w:customStyle="1" w:styleId="WW8Num16z1">
    <w:name w:val="WW8Num16z1"/>
    <w:rsid w:val="007F79B8"/>
  </w:style>
  <w:style w:type="character" w:customStyle="1" w:styleId="WW8Num16z2">
    <w:name w:val="WW8Num16z2"/>
    <w:rsid w:val="007F79B8"/>
  </w:style>
  <w:style w:type="character" w:customStyle="1" w:styleId="WW8Num16z3">
    <w:name w:val="WW8Num16z3"/>
    <w:rsid w:val="007F79B8"/>
  </w:style>
  <w:style w:type="character" w:customStyle="1" w:styleId="WW8Num16z4">
    <w:name w:val="WW8Num16z4"/>
    <w:rsid w:val="007F79B8"/>
  </w:style>
  <w:style w:type="character" w:customStyle="1" w:styleId="WW8Num16z5">
    <w:name w:val="WW8Num16z5"/>
    <w:rsid w:val="007F79B8"/>
  </w:style>
  <w:style w:type="character" w:customStyle="1" w:styleId="WW8Num16z6">
    <w:name w:val="WW8Num16z6"/>
    <w:rsid w:val="007F79B8"/>
  </w:style>
  <w:style w:type="character" w:customStyle="1" w:styleId="WW8Num16z7">
    <w:name w:val="WW8Num16z7"/>
    <w:rsid w:val="007F79B8"/>
  </w:style>
  <w:style w:type="character" w:customStyle="1" w:styleId="WW8Num16z8">
    <w:name w:val="WW8Num16z8"/>
    <w:rsid w:val="007F79B8"/>
  </w:style>
  <w:style w:type="character" w:customStyle="1" w:styleId="WW8Num17z0">
    <w:name w:val="WW8Num17z0"/>
    <w:rsid w:val="007F79B8"/>
  </w:style>
  <w:style w:type="character" w:customStyle="1" w:styleId="WW8Num17z1">
    <w:name w:val="WW8Num17z1"/>
    <w:rsid w:val="007F79B8"/>
  </w:style>
  <w:style w:type="character" w:customStyle="1" w:styleId="WW8Num17z2">
    <w:name w:val="WW8Num17z2"/>
    <w:rsid w:val="007F79B8"/>
  </w:style>
  <w:style w:type="character" w:customStyle="1" w:styleId="WW8Num17z3">
    <w:name w:val="WW8Num17z3"/>
    <w:rsid w:val="007F79B8"/>
  </w:style>
  <w:style w:type="character" w:customStyle="1" w:styleId="WW8Num17z4">
    <w:name w:val="WW8Num17z4"/>
    <w:rsid w:val="007F79B8"/>
  </w:style>
  <w:style w:type="character" w:customStyle="1" w:styleId="WW8Num17z5">
    <w:name w:val="WW8Num17z5"/>
    <w:rsid w:val="007F79B8"/>
  </w:style>
  <w:style w:type="character" w:customStyle="1" w:styleId="WW8Num17z6">
    <w:name w:val="WW8Num17z6"/>
    <w:rsid w:val="007F79B8"/>
  </w:style>
  <w:style w:type="character" w:customStyle="1" w:styleId="WW8Num17z7">
    <w:name w:val="WW8Num17z7"/>
    <w:rsid w:val="007F79B8"/>
  </w:style>
  <w:style w:type="character" w:customStyle="1" w:styleId="WW8Num17z8">
    <w:name w:val="WW8Num17z8"/>
    <w:rsid w:val="007F79B8"/>
  </w:style>
  <w:style w:type="character" w:customStyle="1" w:styleId="WW8Num18z0">
    <w:name w:val="WW8Num18z0"/>
    <w:rsid w:val="007F79B8"/>
    <w:rPr>
      <w:rFonts w:ascii="Symbol" w:hAnsi="Symbol" w:cs="Symbol" w:hint="default"/>
    </w:rPr>
  </w:style>
  <w:style w:type="character" w:customStyle="1" w:styleId="WW8Num18z1">
    <w:name w:val="WW8Num18z1"/>
    <w:rsid w:val="007F79B8"/>
    <w:rPr>
      <w:rFonts w:ascii="Courier New" w:hAnsi="Courier New" w:cs="Courier New" w:hint="default"/>
    </w:rPr>
  </w:style>
  <w:style w:type="character" w:customStyle="1" w:styleId="WW8Num18z2">
    <w:name w:val="WW8Num18z2"/>
    <w:rsid w:val="007F79B8"/>
    <w:rPr>
      <w:rFonts w:ascii="Wingdings" w:hAnsi="Wingdings" w:cs="Wingdings" w:hint="default"/>
    </w:rPr>
  </w:style>
  <w:style w:type="character" w:customStyle="1" w:styleId="WW8Num19z0">
    <w:name w:val="WW8Num19z0"/>
    <w:rsid w:val="007F79B8"/>
    <w:rPr>
      <w:rFonts w:ascii="Symbol" w:hAnsi="Symbol" w:cs="Symbol" w:hint="default"/>
      <w:szCs w:val="24"/>
    </w:rPr>
  </w:style>
  <w:style w:type="character" w:customStyle="1" w:styleId="WW8Num19z1">
    <w:name w:val="WW8Num19z1"/>
    <w:rsid w:val="007F79B8"/>
    <w:rPr>
      <w:rFonts w:ascii="Courier New" w:hAnsi="Courier New" w:cs="Courier New" w:hint="default"/>
    </w:rPr>
  </w:style>
  <w:style w:type="character" w:customStyle="1" w:styleId="WW8Num19z2">
    <w:name w:val="WW8Num19z2"/>
    <w:rsid w:val="007F79B8"/>
    <w:rPr>
      <w:rFonts w:ascii="Wingdings" w:hAnsi="Wingdings" w:cs="Wingdings" w:hint="default"/>
    </w:rPr>
  </w:style>
  <w:style w:type="character" w:customStyle="1" w:styleId="WW8Num19z3">
    <w:name w:val="WW8Num19z3"/>
    <w:rsid w:val="007F79B8"/>
  </w:style>
  <w:style w:type="character" w:customStyle="1" w:styleId="WW8Num19z4">
    <w:name w:val="WW8Num19z4"/>
    <w:rsid w:val="007F79B8"/>
  </w:style>
  <w:style w:type="character" w:customStyle="1" w:styleId="WW8Num19z5">
    <w:name w:val="WW8Num19z5"/>
    <w:rsid w:val="007F79B8"/>
  </w:style>
  <w:style w:type="character" w:customStyle="1" w:styleId="WW8Num19z6">
    <w:name w:val="WW8Num19z6"/>
    <w:rsid w:val="007F79B8"/>
  </w:style>
  <w:style w:type="character" w:customStyle="1" w:styleId="WW8Num19z7">
    <w:name w:val="WW8Num19z7"/>
    <w:rsid w:val="007F79B8"/>
  </w:style>
  <w:style w:type="character" w:customStyle="1" w:styleId="WW8Num19z8">
    <w:name w:val="WW8Num19z8"/>
    <w:rsid w:val="007F79B8"/>
  </w:style>
  <w:style w:type="character" w:customStyle="1" w:styleId="WW8Num20z0">
    <w:name w:val="WW8Num20z0"/>
    <w:rsid w:val="007F79B8"/>
    <w:rPr>
      <w:rFonts w:ascii="Symbol" w:hAnsi="Symbol" w:cs="Symbol" w:hint="default"/>
    </w:rPr>
  </w:style>
  <w:style w:type="character" w:customStyle="1" w:styleId="WW8Num20z1">
    <w:name w:val="WW8Num20z1"/>
    <w:rsid w:val="007F79B8"/>
    <w:rPr>
      <w:rFonts w:ascii="Courier New" w:hAnsi="Courier New" w:cs="Courier New" w:hint="default"/>
    </w:rPr>
  </w:style>
  <w:style w:type="character" w:customStyle="1" w:styleId="WW8Num20z2">
    <w:name w:val="WW8Num20z2"/>
    <w:rsid w:val="007F79B8"/>
    <w:rPr>
      <w:rFonts w:ascii="Wingdings" w:hAnsi="Wingdings" w:cs="Wingdings" w:hint="default"/>
    </w:rPr>
  </w:style>
  <w:style w:type="character" w:customStyle="1" w:styleId="WW8Num21z0">
    <w:name w:val="WW8Num21z0"/>
    <w:rsid w:val="007F79B8"/>
    <w:rPr>
      <w:rFonts w:ascii="Symbol" w:hAnsi="Symbol" w:cs="Symbol" w:hint="default"/>
    </w:rPr>
  </w:style>
  <w:style w:type="character" w:customStyle="1" w:styleId="WW8Num21z1">
    <w:name w:val="WW8Num21z1"/>
    <w:rsid w:val="007F79B8"/>
    <w:rPr>
      <w:rFonts w:ascii="Courier New" w:hAnsi="Courier New" w:cs="Courier New" w:hint="default"/>
    </w:rPr>
  </w:style>
  <w:style w:type="character" w:customStyle="1" w:styleId="WW8Num21z2">
    <w:name w:val="WW8Num21z2"/>
    <w:rsid w:val="007F79B8"/>
    <w:rPr>
      <w:rFonts w:ascii="Wingdings" w:hAnsi="Wingdings" w:cs="Wingdings" w:hint="default"/>
    </w:rPr>
  </w:style>
  <w:style w:type="character" w:customStyle="1" w:styleId="WW8Num22z0">
    <w:name w:val="WW8Num22z0"/>
    <w:rsid w:val="007F79B8"/>
  </w:style>
  <w:style w:type="character" w:customStyle="1" w:styleId="WW8Num22z1">
    <w:name w:val="WW8Num22z1"/>
    <w:rsid w:val="007F79B8"/>
  </w:style>
  <w:style w:type="character" w:customStyle="1" w:styleId="WW8Num22z2">
    <w:name w:val="WW8Num22z2"/>
    <w:rsid w:val="007F79B8"/>
  </w:style>
  <w:style w:type="character" w:customStyle="1" w:styleId="WW8Num22z3">
    <w:name w:val="WW8Num22z3"/>
    <w:rsid w:val="007F79B8"/>
  </w:style>
  <w:style w:type="character" w:customStyle="1" w:styleId="WW8Num22z4">
    <w:name w:val="WW8Num22z4"/>
    <w:rsid w:val="007F79B8"/>
  </w:style>
  <w:style w:type="character" w:customStyle="1" w:styleId="WW8Num22z5">
    <w:name w:val="WW8Num22z5"/>
    <w:rsid w:val="007F79B8"/>
  </w:style>
  <w:style w:type="character" w:customStyle="1" w:styleId="WW8Num22z6">
    <w:name w:val="WW8Num22z6"/>
    <w:rsid w:val="007F79B8"/>
  </w:style>
  <w:style w:type="character" w:customStyle="1" w:styleId="WW8Num22z7">
    <w:name w:val="WW8Num22z7"/>
    <w:rsid w:val="007F79B8"/>
  </w:style>
  <w:style w:type="character" w:customStyle="1" w:styleId="WW8Num22z8">
    <w:name w:val="WW8Num22z8"/>
    <w:rsid w:val="007F79B8"/>
  </w:style>
  <w:style w:type="character" w:customStyle="1" w:styleId="WW8Num23z0">
    <w:name w:val="WW8Num23z0"/>
    <w:rsid w:val="007F79B8"/>
    <w:rPr>
      <w:rFonts w:ascii="Cambria" w:hAnsi="Cambria" w:cs="Cambria" w:hint="default"/>
    </w:rPr>
  </w:style>
  <w:style w:type="character" w:customStyle="1" w:styleId="WW8Num23z1">
    <w:name w:val="WW8Num23z1"/>
    <w:rsid w:val="007F79B8"/>
  </w:style>
  <w:style w:type="character" w:customStyle="1" w:styleId="WW8Num23z2">
    <w:name w:val="WW8Num23z2"/>
    <w:rsid w:val="007F79B8"/>
  </w:style>
  <w:style w:type="character" w:customStyle="1" w:styleId="WW8Num24z0">
    <w:name w:val="WW8Num24z0"/>
    <w:rsid w:val="007F79B8"/>
    <w:rPr>
      <w:rFonts w:ascii="Symbol" w:hAnsi="Symbol" w:cs="Symbol" w:hint="default"/>
    </w:rPr>
  </w:style>
  <w:style w:type="character" w:customStyle="1" w:styleId="WW8Num24z1">
    <w:name w:val="WW8Num24z1"/>
    <w:rsid w:val="007F79B8"/>
    <w:rPr>
      <w:rFonts w:ascii="Courier New" w:hAnsi="Courier New" w:cs="Courier New" w:hint="default"/>
    </w:rPr>
  </w:style>
  <w:style w:type="character" w:customStyle="1" w:styleId="WW8Num24z2">
    <w:name w:val="WW8Num24z2"/>
    <w:rsid w:val="007F79B8"/>
    <w:rPr>
      <w:rFonts w:ascii="Wingdings" w:hAnsi="Wingdings" w:cs="Wingdings" w:hint="default"/>
    </w:rPr>
  </w:style>
  <w:style w:type="character" w:customStyle="1" w:styleId="WW8Num25z0">
    <w:name w:val="WW8Num25z0"/>
    <w:rsid w:val="007F79B8"/>
    <w:rPr>
      <w:rFonts w:ascii="Symbol" w:hAnsi="Symbol" w:cs="Symbol" w:hint="default"/>
    </w:rPr>
  </w:style>
  <w:style w:type="character" w:customStyle="1" w:styleId="WW8Num25z1">
    <w:name w:val="WW8Num25z1"/>
    <w:rsid w:val="007F79B8"/>
    <w:rPr>
      <w:rFonts w:ascii="Courier New" w:hAnsi="Courier New" w:cs="Courier New" w:hint="default"/>
    </w:rPr>
  </w:style>
  <w:style w:type="character" w:customStyle="1" w:styleId="WW8Num25z2">
    <w:name w:val="WW8Num25z2"/>
    <w:rsid w:val="007F79B8"/>
    <w:rPr>
      <w:rFonts w:ascii="Wingdings" w:hAnsi="Wingdings" w:cs="Wingdings" w:hint="default"/>
    </w:rPr>
  </w:style>
  <w:style w:type="character" w:customStyle="1" w:styleId="WW8Num25z3">
    <w:name w:val="WW8Num25z3"/>
    <w:rsid w:val="007F79B8"/>
  </w:style>
  <w:style w:type="character" w:customStyle="1" w:styleId="WW8Num25z4">
    <w:name w:val="WW8Num25z4"/>
    <w:rsid w:val="007F79B8"/>
  </w:style>
  <w:style w:type="character" w:customStyle="1" w:styleId="WW8Num25z5">
    <w:name w:val="WW8Num25z5"/>
    <w:rsid w:val="007F79B8"/>
  </w:style>
  <w:style w:type="character" w:customStyle="1" w:styleId="WW8Num25z6">
    <w:name w:val="WW8Num25z6"/>
    <w:rsid w:val="007F79B8"/>
  </w:style>
  <w:style w:type="character" w:customStyle="1" w:styleId="WW8Num25z7">
    <w:name w:val="WW8Num25z7"/>
    <w:rsid w:val="007F79B8"/>
  </w:style>
  <w:style w:type="character" w:customStyle="1" w:styleId="WW8Num25z8">
    <w:name w:val="WW8Num25z8"/>
    <w:rsid w:val="007F79B8"/>
  </w:style>
  <w:style w:type="character" w:customStyle="1" w:styleId="WW8Num26z0">
    <w:name w:val="WW8Num26z0"/>
    <w:rsid w:val="007F79B8"/>
  </w:style>
  <w:style w:type="character" w:customStyle="1" w:styleId="WW8Num26z1">
    <w:name w:val="WW8Num26z1"/>
    <w:rsid w:val="007F79B8"/>
    <w:rPr>
      <w:rFonts w:ascii="Courier New" w:hAnsi="Courier New" w:cs="Courier New" w:hint="default"/>
    </w:rPr>
  </w:style>
  <w:style w:type="character" w:customStyle="1" w:styleId="WW8Num26z2">
    <w:name w:val="WW8Num26z2"/>
    <w:rsid w:val="007F79B8"/>
    <w:rPr>
      <w:rFonts w:ascii="Wingdings" w:hAnsi="Wingdings" w:cs="Wingdings" w:hint="default"/>
    </w:rPr>
  </w:style>
  <w:style w:type="character" w:customStyle="1" w:styleId="WW8Num27z0">
    <w:name w:val="WW8Num27z0"/>
    <w:rsid w:val="007F79B8"/>
    <w:rPr>
      <w:rFonts w:ascii="Symbol" w:hAnsi="Symbol" w:cs="Symbol" w:hint="default"/>
    </w:rPr>
  </w:style>
  <w:style w:type="character" w:customStyle="1" w:styleId="WW8Num27z1">
    <w:name w:val="WW8Num27z1"/>
    <w:rsid w:val="007F79B8"/>
    <w:rPr>
      <w:rFonts w:ascii="Courier New" w:hAnsi="Courier New" w:cs="Courier New" w:hint="default"/>
    </w:rPr>
  </w:style>
  <w:style w:type="character" w:customStyle="1" w:styleId="WW8Num27z2">
    <w:name w:val="WW8Num27z2"/>
    <w:rsid w:val="007F79B8"/>
    <w:rPr>
      <w:rFonts w:ascii="Wingdings" w:hAnsi="Wingdings" w:cs="Wingdings" w:hint="default"/>
    </w:rPr>
  </w:style>
  <w:style w:type="character" w:customStyle="1" w:styleId="WW8Num28z0">
    <w:name w:val="WW8Num28z0"/>
    <w:rsid w:val="007F79B8"/>
  </w:style>
  <w:style w:type="character" w:customStyle="1" w:styleId="WW8Num29z0">
    <w:name w:val="WW8Num29z0"/>
    <w:rsid w:val="007F79B8"/>
  </w:style>
  <w:style w:type="character" w:customStyle="1" w:styleId="WW8Num29z1">
    <w:name w:val="WW8Num29z1"/>
    <w:rsid w:val="007F79B8"/>
  </w:style>
  <w:style w:type="character" w:customStyle="1" w:styleId="WW8Num29z2">
    <w:name w:val="WW8Num29z2"/>
    <w:rsid w:val="007F79B8"/>
  </w:style>
  <w:style w:type="character" w:customStyle="1" w:styleId="WW8Num29z3">
    <w:name w:val="WW8Num29z3"/>
    <w:rsid w:val="007F79B8"/>
  </w:style>
  <w:style w:type="character" w:customStyle="1" w:styleId="WW8Num29z4">
    <w:name w:val="WW8Num29z4"/>
    <w:rsid w:val="007F79B8"/>
  </w:style>
  <w:style w:type="character" w:customStyle="1" w:styleId="WW8Num29z5">
    <w:name w:val="WW8Num29z5"/>
    <w:rsid w:val="007F79B8"/>
  </w:style>
  <w:style w:type="character" w:customStyle="1" w:styleId="WW8Num29z6">
    <w:name w:val="WW8Num29z6"/>
    <w:rsid w:val="007F79B8"/>
  </w:style>
  <w:style w:type="character" w:customStyle="1" w:styleId="WW8Num29z7">
    <w:name w:val="WW8Num29z7"/>
    <w:rsid w:val="007F79B8"/>
  </w:style>
  <w:style w:type="character" w:customStyle="1" w:styleId="WW8Num29z8">
    <w:name w:val="WW8Num29z8"/>
    <w:rsid w:val="007F79B8"/>
  </w:style>
  <w:style w:type="character" w:customStyle="1" w:styleId="WW8Num30z0">
    <w:name w:val="WW8Num30z0"/>
    <w:rsid w:val="007F79B8"/>
    <w:rPr>
      <w:rFonts w:hint="default"/>
    </w:rPr>
  </w:style>
  <w:style w:type="character" w:customStyle="1" w:styleId="WW8Num30z1">
    <w:name w:val="WW8Num30z1"/>
    <w:rsid w:val="007F79B8"/>
  </w:style>
  <w:style w:type="character" w:customStyle="1" w:styleId="WW8Num30z2">
    <w:name w:val="WW8Num30z2"/>
    <w:rsid w:val="007F79B8"/>
  </w:style>
  <w:style w:type="character" w:customStyle="1" w:styleId="WW8Num30z3">
    <w:name w:val="WW8Num30z3"/>
    <w:rsid w:val="007F79B8"/>
  </w:style>
  <w:style w:type="character" w:customStyle="1" w:styleId="WW8Num30z4">
    <w:name w:val="WW8Num30z4"/>
    <w:rsid w:val="007F79B8"/>
  </w:style>
  <w:style w:type="character" w:customStyle="1" w:styleId="WW8Num30z5">
    <w:name w:val="WW8Num30z5"/>
    <w:rsid w:val="007F79B8"/>
  </w:style>
  <w:style w:type="character" w:customStyle="1" w:styleId="WW8Num30z6">
    <w:name w:val="WW8Num30z6"/>
    <w:rsid w:val="007F79B8"/>
  </w:style>
  <w:style w:type="character" w:customStyle="1" w:styleId="WW8Num30z7">
    <w:name w:val="WW8Num30z7"/>
    <w:rsid w:val="007F79B8"/>
  </w:style>
  <w:style w:type="character" w:customStyle="1" w:styleId="WW8Num30z8">
    <w:name w:val="WW8Num30z8"/>
    <w:rsid w:val="007F79B8"/>
  </w:style>
  <w:style w:type="character" w:customStyle="1" w:styleId="WW8Num31z0">
    <w:name w:val="WW8Num31z0"/>
    <w:rsid w:val="007F79B8"/>
  </w:style>
  <w:style w:type="character" w:customStyle="1" w:styleId="WW8Num31z1">
    <w:name w:val="WW8Num31z1"/>
    <w:rsid w:val="007F79B8"/>
  </w:style>
  <w:style w:type="character" w:customStyle="1" w:styleId="WW8Num31z2">
    <w:name w:val="WW8Num31z2"/>
    <w:rsid w:val="007F79B8"/>
  </w:style>
  <w:style w:type="character" w:customStyle="1" w:styleId="WW8Num31z3">
    <w:name w:val="WW8Num31z3"/>
    <w:rsid w:val="007F79B8"/>
  </w:style>
  <w:style w:type="character" w:customStyle="1" w:styleId="WW8Num31z4">
    <w:name w:val="WW8Num31z4"/>
    <w:rsid w:val="007F79B8"/>
  </w:style>
  <w:style w:type="character" w:customStyle="1" w:styleId="WW8Num31z5">
    <w:name w:val="WW8Num31z5"/>
    <w:rsid w:val="007F79B8"/>
  </w:style>
  <w:style w:type="character" w:customStyle="1" w:styleId="WW8Num31z6">
    <w:name w:val="WW8Num31z6"/>
    <w:rsid w:val="007F79B8"/>
  </w:style>
  <w:style w:type="character" w:customStyle="1" w:styleId="WW8Num31z7">
    <w:name w:val="WW8Num31z7"/>
    <w:rsid w:val="007F79B8"/>
  </w:style>
  <w:style w:type="character" w:customStyle="1" w:styleId="WW8Num31z8">
    <w:name w:val="WW8Num31z8"/>
    <w:rsid w:val="007F79B8"/>
  </w:style>
  <w:style w:type="character" w:customStyle="1" w:styleId="WW8Num32z0">
    <w:name w:val="WW8Num32z0"/>
    <w:rsid w:val="007F79B8"/>
  </w:style>
  <w:style w:type="character" w:customStyle="1" w:styleId="WW8Num32z1">
    <w:name w:val="WW8Num32z1"/>
    <w:rsid w:val="007F79B8"/>
  </w:style>
  <w:style w:type="character" w:customStyle="1" w:styleId="WW8Num32z2">
    <w:name w:val="WW8Num32z2"/>
    <w:rsid w:val="007F79B8"/>
  </w:style>
  <w:style w:type="character" w:customStyle="1" w:styleId="WW8Num32z3">
    <w:name w:val="WW8Num32z3"/>
    <w:rsid w:val="007F79B8"/>
  </w:style>
  <w:style w:type="character" w:customStyle="1" w:styleId="WW8Num32z4">
    <w:name w:val="WW8Num32z4"/>
    <w:rsid w:val="007F79B8"/>
  </w:style>
  <w:style w:type="character" w:customStyle="1" w:styleId="WW8Num32z5">
    <w:name w:val="WW8Num32z5"/>
    <w:rsid w:val="007F79B8"/>
  </w:style>
  <w:style w:type="character" w:customStyle="1" w:styleId="WW8Num32z6">
    <w:name w:val="WW8Num32z6"/>
    <w:rsid w:val="007F79B8"/>
  </w:style>
  <w:style w:type="character" w:customStyle="1" w:styleId="WW8Num32z7">
    <w:name w:val="WW8Num32z7"/>
    <w:rsid w:val="007F79B8"/>
  </w:style>
  <w:style w:type="character" w:customStyle="1" w:styleId="WW8Num32z8">
    <w:name w:val="WW8Num32z8"/>
    <w:rsid w:val="007F79B8"/>
  </w:style>
  <w:style w:type="character" w:customStyle="1" w:styleId="25">
    <w:name w:val="Основной шрифт абзаца2"/>
    <w:rsid w:val="007F79B8"/>
  </w:style>
  <w:style w:type="character" w:customStyle="1" w:styleId="WW8Num5z4">
    <w:name w:val="WW8Num5z4"/>
    <w:rsid w:val="007F79B8"/>
  </w:style>
  <w:style w:type="character" w:customStyle="1" w:styleId="WW8Num5z5">
    <w:name w:val="WW8Num5z5"/>
    <w:rsid w:val="007F79B8"/>
  </w:style>
  <w:style w:type="character" w:customStyle="1" w:styleId="WW8Num5z6">
    <w:name w:val="WW8Num5z6"/>
    <w:rsid w:val="007F79B8"/>
  </w:style>
  <w:style w:type="character" w:customStyle="1" w:styleId="WW8Num5z7">
    <w:name w:val="WW8Num5z7"/>
    <w:rsid w:val="007F79B8"/>
  </w:style>
  <w:style w:type="character" w:customStyle="1" w:styleId="WW8Num5z8">
    <w:name w:val="WW8Num5z8"/>
    <w:rsid w:val="007F79B8"/>
  </w:style>
  <w:style w:type="character" w:customStyle="1" w:styleId="WW8Num6z3">
    <w:name w:val="WW8Num6z3"/>
    <w:rsid w:val="007F79B8"/>
  </w:style>
  <w:style w:type="character" w:customStyle="1" w:styleId="WW8Num6z4">
    <w:name w:val="WW8Num6z4"/>
    <w:rsid w:val="007F79B8"/>
  </w:style>
  <w:style w:type="character" w:customStyle="1" w:styleId="WW8Num6z5">
    <w:name w:val="WW8Num6z5"/>
    <w:rsid w:val="007F79B8"/>
  </w:style>
  <w:style w:type="character" w:customStyle="1" w:styleId="WW8Num6z6">
    <w:name w:val="WW8Num6z6"/>
    <w:rsid w:val="007F79B8"/>
  </w:style>
  <w:style w:type="character" w:customStyle="1" w:styleId="WW8Num6z7">
    <w:name w:val="WW8Num6z7"/>
    <w:rsid w:val="007F79B8"/>
  </w:style>
  <w:style w:type="character" w:customStyle="1" w:styleId="WW8Num6z8">
    <w:name w:val="WW8Num6z8"/>
    <w:rsid w:val="007F79B8"/>
  </w:style>
  <w:style w:type="character" w:customStyle="1" w:styleId="WW8Num8z4">
    <w:name w:val="WW8Num8z4"/>
    <w:rsid w:val="007F79B8"/>
  </w:style>
  <w:style w:type="character" w:customStyle="1" w:styleId="WW8Num8z5">
    <w:name w:val="WW8Num8z5"/>
    <w:rsid w:val="007F79B8"/>
  </w:style>
  <w:style w:type="character" w:customStyle="1" w:styleId="WW8Num8z6">
    <w:name w:val="WW8Num8z6"/>
    <w:rsid w:val="007F79B8"/>
  </w:style>
  <w:style w:type="character" w:customStyle="1" w:styleId="WW8Num8z7">
    <w:name w:val="WW8Num8z7"/>
    <w:rsid w:val="007F79B8"/>
  </w:style>
  <w:style w:type="character" w:customStyle="1" w:styleId="WW8Num8z8">
    <w:name w:val="WW8Num8z8"/>
    <w:rsid w:val="007F79B8"/>
  </w:style>
  <w:style w:type="character" w:customStyle="1" w:styleId="WW8Num9z3">
    <w:name w:val="WW8Num9z3"/>
    <w:rsid w:val="007F79B8"/>
  </w:style>
  <w:style w:type="character" w:customStyle="1" w:styleId="WW8Num9z4">
    <w:name w:val="WW8Num9z4"/>
    <w:rsid w:val="007F79B8"/>
  </w:style>
  <w:style w:type="character" w:customStyle="1" w:styleId="WW8Num9z5">
    <w:name w:val="WW8Num9z5"/>
    <w:rsid w:val="007F79B8"/>
  </w:style>
  <w:style w:type="character" w:customStyle="1" w:styleId="WW8Num9z6">
    <w:name w:val="WW8Num9z6"/>
    <w:rsid w:val="007F79B8"/>
  </w:style>
  <w:style w:type="character" w:customStyle="1" w:styleId="WW8Num9z7">
    <w:name w:val="WW8Num9z7"/>
    <w:rsid w:val="007F79B8"/>
  </w:style>
  <w:style w:type="character" w:customStyle="1" w:styleId="WW8Num9z8">
    <w:name w:val="WW8Num9z8"/>
    <w:rsid w:val="007F79B8"/>
  </w:style>
  <w:style w:type="character" w:customStyle="1" w:styleId="19">
    <w:name w:val="Основной шрифт абзаца1"/>
    <w:rsid w:val="007F79B8"/>
  </w:style>
  <w:style w:type="character" w:styleId="aff4">
    <w:name w:val="page number"/>
    <w:basedOn w:val="19"/>
    <w:rsid w:val="007F79B8"/>
  </w:style>
  <w:style w:type="character" w:customStyle="1" w:styleId="FontStyle11">
    <w:name w:val="Font Style11"/>
    <w:rsid w:val="007F79B8"/>
    <w:rPr>
      <w:rFonts w:ascii="Times New Roman" w:hAnsi="Times New Roman" w:cs="Times New Roman"/>
      <w:b/>
      <w:bCs/>
      <w:sz w:val="26"/>
      <w:szCs w:val="26"/>
    </w:rPr>
  </w:style>
  <w:style w:type="character" w:customStyle="1" w:styleId="ConsPlusNormal">
    <w:name w:val="ConsPlusNormal Знак"/>
    <w:uiPriority w:val="99"/>
    <w:rsid w:val="007F79B8"/>
    <w:rPr>
      <w:rFonts w:ascii="Arial" w:hAnsi="Arial" w:cs="Arial"/>
      <w:lang w:val="ru-RU" w:eastAsia="ar-SA" w:bidi="ar-SA"/>
    </w:rPr>
  </w:style>
  <w:style w:type="character" w:styleId="aff5">
    <w:name w:val="Hyperlink"/>
    <w:uiPriority w:val="99"/>
    <w:rsid w:val="007F79B8"/>
    <w:rPr>
      <w:color w:val="000080"/>
      <w:u w:val="single"/>
    </w:rPr>
  </w:style>
  <w:style w:type="character" w:customStyle="1" w:styleId="blk">
    <w:name w:val="blk"/>
    <w:rsid w:val="007F79B8"/>
  </w:style>
  <w:style w:type="character" w:styleId="aff6">
    <w:name w:val="FollowedHyperlink"/>
    <w:uiPriority w:val="99"/>
    <w:rsid w:val="007F79B8"/>
    <w:rPr>
      <w:color w:val="800080"/>
      <w:u w:val="single"/>
    </w:rPr>
  </w:style>
  <w:style w:type="character" w:customStyle="1" w:styleId="r">
    <w:name w:val="r"/>
    <w:basedOn w:val="19"/>
    <w:rsid w:val="007F79B8"/>
  </w:style>
  <w:style w:type="character" w:customStyle="1" w:styleId="s1">
    <w:name w:val="s1"/>
    <w:rsid w:val="007F79B8"/>
  </w:style>
  <w:style w:type="character" w:customStyle="1" w:styleId="WW8Num23z3">
    <w:name w:val="WW8Num23z3"/>
    <w:rsid w:val="007F79B8"/>
  </w:style>
  <w:style w:type="character" w:customStyle="1" w:styleId="WW8Num23z4">
    <w:name w:val="WW8Num23z4"/>
    <w:rsid w:val="007F79B8"/>
  </w:style>
  <w:style w:type="character" w:customStyle="1" w:styleId="WW8Num23z5">
    <w:name w:val="WW8Num23z5"/>
    <w:rsid w:val="007F79B8"/>
  </w:style>
  <w:style w:type="character" w:customStyle="1" w:styleId="WW8Num23z6">
    <w:name w:val="WW8Num23z6"/>
    <w:rsid w:val="007F79B8"/>
  </w:style>
  <w:style w:type="character" w:customStyle="1" w:styleId="WW8Num23z7">
    <w:name w:val="WW8Num23z7"/>
    <w:rsid w:val="007F79B8"/>
  </w:style>
  <w:style w:type="character" w:customStyle="1" w:styleId="WW8Num23z8">
    <w:name w:val="WW8Num23z8"/>
    <w:rsid w:val="007F79B8"/>
  </w:style>
  <w:style w:type="character" w:styleId="aff7">
    <w:name w:val="Strong"/>
    <w:uiPriority w:val="22"/>
    <w:qFormat/>
    <w:rsid w:val="007F79B8"/>
    <w:rPr>
      <w:b/>
      <w:bCs/>
    </w:rPr>
  </w:style>
  <w:style w:type="character" w:customStyle="1" w:styleId="apple-converted-space">
    <w:name w:val="apple-converted-space"/>
    <w:basedOn w:val="19"/>
    <w:rsid w:val="007F79B8"/>
  </w:style>
  <w:style w:type="character" w:customStyle="1" w:styleId="apple-style-span">
    <w:name w:val="apple-style-span"/>
    <w:basedOn w:val="19"/>
    <w:rsid w:val="007F79B8"/>
  </w:style>
  <w:style w:type="character" w:customStyle="1" w:styleId="FontStyle14">
    <w:name w:val="Font Style14"/>
    <w:rsid w:val="007F79B8"/>
    <w:rPr>
      <w:rFonts w:ascii="Times New Roman" w:hAnsi="Times New Roman" w:cs="Times New Roman"/>
      <w:b/>
      <w:bCs/>
      <w:sz w:val="26"/>
      <w:szCs w:val="26"/>
    </w:rPr>
  </w:style>
  <w:style w:type="character" w:customStyle="1" w:styleId="aff8">
    <w:name w:val="Символ нумерации"/>
    <w:rsid w:val="007F79B8"/>
  </w:style>
  <w:style w:type="character" w:customStyle="1" w:styleId="aff9">
    <w:name w:val="Маркеры списка"/>
    <w:rsid w:val="007F79B8"/>
    <w:rPr>
      <w:rFonts w:ascii="OpenSymbol" w:eastAsia="OpenSymbol" w:hAnsi="OpenSymbol" w:cs="OpenSymbol"/>
    </w:rPr>
  </w:style>
  <w:style w:type="character" w:customStyle="1" w:styleId="43">
    <w:name w:val="Заголовок 4 Знак"/>
    <w:aliases w:val="Заголовок 4 подпункт УГТП Знак"/>
    <w:rsid w:val="007F79B8"/>
    <w:rPr>
      <w:rFonts w:ascii="Arial Narrow" w:hAnsi="Arial Narrow" w:cs="Arial Narrow"/>
      <w:b/>
      <w:sz w:val="24"/>
      <w:szCs w:val="24"/>
    </w:rPr>
  </w:style>
  <w:style w:type="character" w:customStyle="1" w:styleId="51">
    <w:name w:val="Заголовок 5 Знак"/>
    <w:aliases w:val="Заголовок 5_табл Знак"/>
    <w:rsid w:val="007F79B8"/>
    <w:rPr>
      <w:rFonts w:ascii="TimesDL" w:hAnsi="TimesDL" w:cs="TimesDL"/>
      <w:b/>
      <w:sz w:val="22"/>
    </w:rPr>
  </w:style>
  <w:style w:type="character" w:customStyle="1" w:styleId="70">
    <w:name w:val="Заголовок 7 Знак"/>
    <w:rsid w:val="007F79B8"/>
    <w:rPr>
      <w:rFonts w:ascii="TimesDL" w:hAnsi="TimesDL" w:cs="TimesDL"/>
      <w:i/>
      <w:sz w:val="22"/>
    </w:rPr>
  </w:style>
  <w:style w:type="character" w:customStyle="1" w:styleId="80">
    <w:name w:val="Заголовок 8 Знак"/>
    <w:rsid w:val="007F79B8"/>
    <w:rPr>
      <w:rFonts w:ascii="Arial" w:hAnsi="Arial" w:cs="Arial"/>
      <w:i/>
    </w:rPr>
  </w:style>
  <w:style w:type="character" w:customStyle="1" w:styleId="90">
    <w:name w:val="Заголовок 9 Знак"/>
    <w:rsid w:val="007F79B8"/>
    <w:rPr>
      <w:rFonts w:ascii="Arial" w:hAnsi="Arial" w:cs="Arial"/>
      <w:b/>
      <w:i/>
      <w:sz w:val="18"/>
    </w:rPr>
  </w:style>
  <w:style w:type="character" w:customStyle="1" w:styleId="1a">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
    <w:uiPriority w:val="9"/>
    <w:rsid w:val="007F79B8"/>
    <w:rPr>
      <w:b/>
      <w:sz w:val="24"/>
    </w:rPr>
  </w:style>
  <w:style w:type="character" w:customStyle="1" w:styleId="26">
    <w:name w:val="Заголовок 2 Знак"/>
    <w:aliases w:val="Заголовок 2 Знак Знак Знак,таблица 1а Знак,Знак2 Знак1,Знак2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rsid w:val="007F79B8"/>
    <w:rPr>
      <w:sz w:val="24"/>
    </w:rPr>
  </w:style>
  <w:style w:type="character" w:customStyle="1" w:styleId="36">
    <w:name w:val="Заголовок 3 Знак"/>
    <w:aliases w:val="ПодЗаголовок Знак,Знак Знак14,Знак3 Знак Знак,Заголовок 3 пункт УГТП Знак,Подпункт Знак"/>
    <w:rsid w:val="007F79B8"/>
    <w:rPr>
      <w:sz w:val="24"/>
    </w:rPr>
  </w:style>
  <w:style w:type="character" w:customStyle="1" w:styleId="60">
    <w:name w:val="Заголовок 6 Знак"/>
    <w:aliases w:val="Заголовок 6_назв_табл Знак"/>
    <w:rsid w:val="007F79B8"/>
    <w:rPr>
      <w:sz w:val="24"/>
      <w:szCs w:val="28"/>
    </w:rPr>
  </w:style>
  <w:style w:type="character" w:customStyle="1" w:styleId="affa">
    <w:name w:val="Текст выноски Знак"/>
    <w:uiPriority w:val="99"/>
    <w:rsid w:val="007F79B8"/>
    <w:rPr>
      <w:rFonts w:ascii="Tahoma" w:hAnsi="Tahoma" w:cs="Tahoma"/>
      <w:sz w:val="16"/>
      <w:szCs w:val="16"/>
    </w:rPr>
  </w:style>
  <w:style w:type="character" w:customStyle="1" w:styleId="affb">
    <w:name w:val="Верхний колонтитул Знак"/>
    <w:aliases w:val="ВерхКолонтитул Знак"/>
    <w:uiPriority w:val="99"/>
    <w:rsid w:val="007F79B8"/>
    <w:rPr>
      <w:sz w:val="28"/>
      <w:szCs w:val="28"/>
    </w:rPr>
  </w:style>
  <w:style w:type="character" w:customStyle="1" w:styleId="affc">
    <w:name w:val="Нижний колонтитул Знак"/>
    <w:aliases w:val="Знак1 Знак1"/>
    <w:uiPriority w:val="99"/>
    <w:rsid w:val="007F79B8"/>
    <w:rPr>
      <w:sz w:val="28"/>
      <w:szCs w:val="28"/>
    </w:rPr>
  </w:style>
  <w:style w:type="character" w:customStyle="1" w:styleId="1b">
    <w:name w:val="Знак примечания1"/>
    <w:rsid w:val="007F79B8"/>
    <w:rPr>
      <w:sz w:val="16"/>
      <w:szCs w:val="16"/>
    </w:rPr>
  </w:style>
  <w:style w:type="character" w:customStyle="1" w:styleId="affd">
    <w:name w:val="Текст примечания Знак"/>
    <w:link w:val="affe"/>
    <w:uiPriority w:val="99"/>
    <w:rsid w:val="007F79B8"/>
    <w:rPr>
      <w:rFonts w:ascii="TimesDL" w:hAnsi="TimesDL" w:cs="TimesDL"/>
    </w:rPr>
  </w:style>
  <w:style w:type="character" w:customStyle="1" w:styleId="afff">
    <w:name w:val="Тема примечания Знак"/>
    <w:uiPriority w:val="99"/>
    <w:rsid w:val="007F79B8"/>
    <w:rPr>
      <w:rFonts w:ascii="TimesDL" w:hAnsi="TimesDL" w:cs="TimesDL"/>
      <w:b/>
      <w:bCs/>
    </w:rPr>
  </w:style>
  <w:style w:type="character" w:customStyle="1" w:styleId="afff0">
    <w:name w:val="Основной текст Знак"/>
    <w:aliases w:val="Знак3 Знак,Знак1 Знак Знак,Основной текст Знак Знак Знак1,Основной текст Зн Знак1,Основной РПС Знак,Основной текст Знак1 Знак"/>
    <w:uiPriority w:val="1"/>
    <w:rsid w:val="007F79B8"/>
    <w:rPr>
      <w:sz w:val="28"/>
    </w:rPr>
  </w:style>
  <w:style w:type="character" w:customStyle="1" w:styleId="afff1">
    <w:name w:val="Без интервала Знак"/>
    <w:uiPriority w:val="1"/>
    <w:qFormat/>
    <w:rsid w:val="007F79B8"/>
    <w:rPr>
      <w:sz w:val="24"/>
      <w:szCs w:val="24"/>
    </w:rPr>
  </w:style>
  <w:style w:type="character" w:customStyle="1" w:styleId="37">
    <w:name w:val="Основной текст с отступом 3 Знак"/>
    <w:aliases w:val="дисер Знак"/>
    <w:link w:val="38"/>
    <w:rsid w:val="007F79B8"/>
    <w:rPr>
      <w:rFonts w:ascii="TimesDL" w:hAnsi="TimesDL" w:cs="TimesDL"/>
      <w:sz w:val="22"/>
    </w:rPr>
  </w:style>
  <w:style w:type="paragraph" w:styleId="38">
    <w:name w:val="Body Text Indent 3"/>
    <w:aliases w:val="дисер"/>
    <w:basedOn w:val="aff0"/>
    <w:link w:val="37"/>
    <w:unhideWhenUsed/>
    <w:qFormat/>
    <w:rsid w:val="00F316EC"/>
    <w:pPr>
      <w:suppressAutoHyphens w:val="0"/>
      <w:spacing w:after="120"/>
      <w:ind w:left="283"/>
    </w:pPr>
    <w:rPr>
      <w:rFonts w:ascii="TimesDL" w:hAnsi="TimesDL" w:cs="TimesDL"/>
      <w:sz w:val="22"/>
      <w:szCs w:val="20"/>
      <w:lang w:eastAsia="ru-RU"/>
    </w:rPr>
  </w:style>
  <w:style w:type="character" w:customStyle="1" w:styleId="afff2">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rsid w:val="007F79B8"/>
    <w:rPr>
      <w:sz w:val="28"/>
      <w:szCs w:val="28"/>
    </w:rPr>
  </w:style>
  <w:style w:type="character" w:customStyle="1" w:styleId="afff3">
    <w:name w:val="Схема документа Знак"/>
    <w:link w:val="afff4"/>
    <w:rsid w:val="007F79B8"/>
    <w:rPr>
      <w:rFonts w:ascii="Tahoma" w:hAnsi="Tahoma" w:cs="Tahoma"/>
      <w:sz w:val="22"/>
      <w:shd w:val="clear" w:color="auto" w:fill="000080"/>
    </w:rPr>
  </w:style>
  <w:style w:type="paragraph" w:styleId="afff4">
    <w:name w:val="Document Map"/>
    <w:basedOn w:val="aff0"/>
    <w:link w:val="afff3"/>
    <w:unhideWhenUsed/>
    <w:rsid w:val="00F959F9"/>
    <w:pPr>
      <w:shd w:val="clear" w:color="auto" w:fill="000080"/>
      <w:suppressAutoHyphens w:val="0"/>
    </w:pPr>
    <w:rPr>
      <w:rFonts w:ascii="Tahoma" w:hAnsi="Tahoma" w:cs="Tahoma"/>
      <w:sz w:val="22"/>
      <w:szCs w:val="20"/>
      <w:lang w:eastAsia="ru-RU"/>
    </w:rPr>
  </w:style>
  <w:style w:type="character" w:customStyle="1" w:styleId="afff5">
    <w:name w:val="Название Знак"/>
    <w:aliases w:val="Название таблицы Знак1"/>
    <w:uiPriority w:val="99"/>
    <w:rsid w:val="007F79B8"/>
    <w:rPr>
      <w:rFonts w:ascii="Arial" w:hAnsi="Arial" w:cs="Arial"/>
      <w:b/>
      <w:sz w:val="22"/>
    </w:rPr>
  </w:style>
  <w:style w:type="character" w:customStyle="1" w:styleId="27">
    <w:name w:val="Основной текст с отступом 2 Знак"/>
    <w:aliases w:val="Основной текст с отступом 1 Знак"/>
    <w:link w:val="28"/>
    <w:rsid w:val="007F79B8"/>
    <w:rPr>
      <w:rFonts w:ascii="TimesDL" w:hAnsi="TimesDL" w:cs="TimesDL"/>
      <w:sz w:val="22"/>
    </w:rPr>
  </w:style>
  <w:style w:type="paragraph" w:styleId="28">
    <w:name w:val="Body Text Indent 2"/>
    <w:aliases w:val="Основной текст с отступом 1"/>
    <w:basedOn w:val="aff0"/>
    <w:link w:val="27"/>
    <w:unhideWhenUsed/>
    <w:rsid w:val="007862D0"/>
    <w:pPr>
      <w:spacing w:after="120" w:line="480" w:lineRule="auto"/>
      <w:ind w:left="283"/>
    </w:pPr>
    <w:rPr>
      <w:rFonts w:ascii="TimesDL" w:hAnsi="TimesDL"/>
      <w:sz w:val="22"/>
      <w:szCs w:val="20"/>
    </w:rPr>
  </w:style>
  <w:style w:type="character" w:customStyle="1" w:styleId="29">
    <w:name w:val="Основной текст 2 Знак"/>
    <w:aliases w:val="об1 Знак,Основной текст с отступом Знак Знак Знак Знак Знак"/>
    <w:link w:val="2a"/>
    <w:rsid w:val="007F79B8"/>
    <w:rPr>
      <w:sz w:val="18"/>
      <w:szCs w:val="18"/>
    </w:rPr>
  </w:style>
  <w:style w:type="paragraph" w:styleId="2a">
    <w:name w:val="Body Text 2"/>
    <w:aliases w:val="об1,Основной текст с отступом Знак Знак Знак Знак"/>
    <w:basedOn w:val="aff0"/>
    <w:link w:val="29"/>
    <w:unhideWhenUsed/>
    <w:qFormat/>
    <w:rsid w:val="008A192C"/>
    <w:pPr>
      <w:suppressAutoHyphens w:val="0"/>
      <w:spacing w:after="120" w:line="480" w:lineRule="auto"/>
    </w:pPr>
    <w:rPr>
      <w:sz w:val="18"/>
      <w:szCs w:val="18"/>
    </w:rPr>
  </w:style>
  <w:style w:type="character" w:customStyle="1" w:styleId="39">
    <w:name w:val="Основной текст 3 Знак"/>
    <w:aliases w:val="Основной текст 3 Знак Знак Знак Знак Знак"/>
    <w:link w:val="3a"/>
    <w:uiPriority w:val="99"/>
    <w:rsid w:val="007F79B8"/>
    <w:rPr>
      <w:rFonts w:ascii="Arial" w:hAnsi="Arial" w:cs="Arial"/>
      <w:sz w:val="18"/>
      <w:szCs w:val="18"/>
    </w:rPr>
  </w:style>
  <w:style w:type="paragraph" w:styleId="3a">
    <w:name w:val="Body Text 3"/>
    <w:aliases w:val="Основной текст 3 Знак Знак Знак Знак"/>
    <w:basedOn w:val="aff0"/>
    <w:link w:val="39"/>
    <w:uiPriority w:val="99"/>
    <w:unhideWhenUsed/>
    <w:qFormat/>
    <w:rsid w:val="00692F93"/>
    <w:pPr>
      <w:shd w:val="clear" w:color="auto" w:fill="FFFFFF"/>
      <w:suppressAutoHyphens w:val="0"/>
    </w:pPr>
    <w:rPr>
      <w:rFonts w:ascii="Arial" w:hAnsi="Arial" w:cs="Arial"/>
      <w:sz w:val="18"/>
      <w:szCs w:val="18"/>
      <w:lang w:eastAsia="ru-RU"/>
    </w:rPr>
  </w:style>
  <w:style w:type="character" w:styleId="afff6">
    <w:name w:val="Emphasis"/>
    <w:aliases w:val="Т2"/>
    <w:qFormat/>
    <w:rsid w:val="007F79B8"/>
  </w:style>
  <w:style w:type="character" w:customStyle="1" w:styleId="FontStyle79">
    <w:name w:val="Font Style79"/>
    <w:rsid w:val="007F79B8"/>
    <w:rPr>
      <w:rFonts w:ascii="Times New Roman" w:hAnsi="Times New Roman" w:cs="Times New Roman"/>
      <w:b/>
      <w:bCs/>
      <w:sz w:val="24"/>
      <w:szCs w:val="24"/>
    </w:rPr>
  </w:style>
  <w:style w:type="character" w:customStyle="1" w:styleId="FontStyle91">
    <w:name w:val="Font Style91"/>
    <w:rsid w:val="007F79B8"/>
    <w:rPr>
      <w:rFonts w:ascii="Times New Roman" w:hAnsi="Times New Roman" w:cs="Times New Roman"/>
      <w:sz w:val="24"/>
      <w:szCs w:val="24"/>
    </w:rPr>
  </w:style>
  <w:style w:type="character" w:customStyle="1" w:styleId="FontStyle96">
    <w:name w:val="Font Style96"/>
    <w:rsid w:val="007F79B8"/>
    <w:rPr>
      <w:rFonts w:ascii="Times New Roman" w:hAnsi="Times New Roman" w:cs="Times New Roman"/>
      <w:b/>
      <w:bCs/>
      <w:sz w:val="22"/>
      <w:szCs w:val="22"/>
    </w:rPr>
  </w:style>
  <w:style w:type="character" w:customStyle="1" w:styleId="FontStyle105">
    <w:name w:val="Font Style105"/>
    <w:rsid w:val="007F79B8"/>
    <w:rPr>
      <w:rFonts w:ascii="Times New Roman" w:hAnsi="Times New Roman" w:cs="Times New Roman"/>
      <w:b/>
      <w:bCs/>
      <w:i/>
      <w:iCs/>
      <w:spacing w:val="20"/>
      <w:sz w:val="22"/>
      <w:szCs w:val="22"/>
    </w:rPr>
  </w:style>
  <w:style w:type="character" w:customStyle="1" w:styleId="FontStyle95">
    <w:name w:val="Font Style95"/>
    <w:rsid w:val="007F79B8"/>
    <w:rPr>
      <w:rFonts w:ascii="Arial" w:hAnsi="Arial" w:cs="Arial"/>
      <w:b/>
      <w:bCs/>
      <w:smallCaps/>
      <w:spacing w:val="50"/>
      <w:sz w:val="22"/>
      <w:szCs w:val="22"/>
    </w:rPr>
  </w:style>
  <w:style w:type="character" w:customStyle="1" w:styleId="afff7">
    <w:name w:val="Обычный отступ Знак"/>
    <w:rsid w:val="007F79B8"/>
    <w:rPr>
      <w:sz w:val="24"/>
      <w:szCs w:val="24"/>
    </w:rPr>
  </w:style>
  <w:style w:type="character" w:customStyle="1" w:styleId="afff8">
    <w:name w:val="Подзаголовок Знак"/>
    <w:rsid w:val="007F79B8"/>
    <w:rPr>
      <w:rFonts w:ascii="Cambria" w:hAnsi="Cambria" w:cs="Cambria"/>
      <w:i/>
      <w:iCs/>
      <w:color w:val="4F81BD"/>
      <w:spacing w:val="15"/>
      <w:sz w:val="24"/>
      <w:szCs w:val="24"/>
    </w:rPr>
  </w:style>
  <w:style w:type="character" w:customStyle="1" w:styleId="213">
    <w:name w:val="Основной текст 2 Знак1"/>
    <w:basedOn w:val="42"/>
    <w:uiPriority w:val="99"/>
    <w:rsid w:val="007F79B8"/>
    <w:rPr>
      <w:sz w:val="28"/>
      <w:szCs w:val="28"/>
    </w:rPr>
  </w:style>
  <w:style w:type="character" w:customStyle="1" w:styleId="214">
    <w:name w:val="Основной текст с отступом 2 Знак1"/>
    <w:basedOn w:val="42"/>
    <w:rsid w:val="007F79B8"/>
    <w:rPr>
      <w:sz w:val="28"/>
      <w:szCs w:val="28"/>
    </w:rPr>
  </w:style>
  <w:style w:type="paragraph" w:customStyle="1" w:styleId="1c">
    <w:name w:val="Заголовок1"/>
    <w:basedOn w:val="aff0"/>
    <w:next w:val="afff9"/>
    <w:link w:val="afffa"/>
    <w:uiPriority w:val="99"/>
    <w:qFormat/>
    <w:rsid w:val="007F79B8"/>
    <w:pPr>
      <w:keepNext/>
      <w:spacing w:before="240" w:after="120"/>
    </w:pPr>
    <w:rPr>
      <w:rFonts w:ascii="Arial" w:eastAsia="Microsoft YaHei" w:hAnsi="Arial" w:cs="Lucida Sans"/>
    </w:rPr>
  </w:style>
  <w:style w:type="paragraph" w:styleId="afff9">
    <w:name w:val="Body Text"/>
    <w:aliases w:val="Знак3,Знак1 Знак,Основной текст Знак Знак,Основной текст Зн,Основной РПС"/>
    <w:basedOn w:val="aff0"/>
    <w:link w:val="1d"/>
    <w:uiPriority w:val="1"/>
    <w:qFormat/>
    <w:rsid w:val="007F79B8"/>
    <w:rPr>
      <w:szCs w:val="20"/>
    </w:rPr>
  </w:style>
  <w:style w:type="character" w:customStyle="1" w:styleId="1d">
    <w:name w:val="Основной текст Знак1"/>
    <w:aliases w:val="Знак3 Знак1,Знак1 Знак Знак1,Основной текст Знак Знак Знак,Основной текст Зн Знак,Основной РПС Знак1"/>
    <w:basedOn w:val="aff1"/>
    <w:link w:val="afff9"/>
    <w:uiPriority w:val="99"/>
    <w:locked/>
    <w:rsid w:val="000433A3"/>
    <w:rPr>
      <w:sz w:val="28"/>
      <w:lang w:eastAsia="ar-SA"/>
    </w:rPr>
  </w:style>
  <w:style w:type="character" w:customStyle="1" w:styleId="afffa">
    <w:name w:val="Заголовок Знак"/>
    <w:link w:val="1c"/>
    <w:locked/>
    <w:rsid w:val="00F959F9"/>
    <w:rPr>
      <w:rFonts w:ascii="Arial" w:eastAsia="Microsoft YaHei" w:hAnsi="Arial" w:cs="Lucida Sans"/>
      <w:sz w:val="28"/>
      <w:szCs w:val="28"/>
      <w:lang w:eastAsia="ar-SA"/>
    </w:rPr>
  </w:style>
  <w:style w:type="paragraph" w:styleId="afffb">
    <w:name w:val="List"/>
    <w:basedOn w:val="afff9"/>
    <w:rsid w:val="007F79B8"/>
    <w:rPr>
      <w:rFonts w:cs="Lucida Sans"/>
    </w:rPr>
  </w:style>
  <w:style w:type="paragraph" w:customStyle="1" w:styleId="44">
    <w:name w:val="Название4"/>
    <w:basedOn w:val="aff0"/>
    <w:qFormat/>
    <w:rsid w:val="007F79B8"/>
    <w:pPr>
      <w:suppressLineNumbers/>
      <w:spacing w:before="120" w:after="120"/>
    </w:pPr>
    <w:rPr>
      <w:rFonts w:cs="Lucida Sans"/>
      <w:i/>
      <w:iCs/>
      <w:sz w:val="24"/>
      <w:szCs w:val="24"/>
    </w:rPr>
  </w:style>
  <w:style w:type="paragraph" w:customStyle="1" w:styleId="45">
    <w:name w:val="Указатель4"/>
    <w:basedOn w:val="aff0"/>
    <w:rsid w:val="007F79B8"/>
    <w:pPr>
      <w:suppressLineNumbers/>
    </w:pPr>
    <w:rPr>
      <w:rFonts w:cs="Lucida Sans"/>
    </w:rPr>
  </w:style>
  <w:style w:type="paragraph" w:customStyle="1" w:styleId="231">
    <w:name w:val="Основной текст с отступом 23"/>
    <w:basedOn w:val="aff0"/>
    <w:qFormat/>
    <w:rsid w:val="007F79B8"/>
    <w:pPr>
      <w:widowControl w:val="0"/>
      <w:suppressAutoHyphens w:val="0"/>
      <w:spacing w:line="360" w:lineRule="auto"/>
      <w:ind w:firstLine="851"/>
      <w:jc w:val="both"/>
    </w:pPr>
    <w:rPr>
      <w:rFonts w:ascii="TimesDL" w:hAnsi="TimesDL" w:cs="TimesDL"/>
      <w:sz w:val="22"/>
      <w:szCs w:val="20"/>
    </w:rPr>
  </w:style>
  <w:style w:type="paragraph" w:customStyle="1" w:styleId="232">
    <w:name w:val="Основной текст 23"/>
    <w:basedOn w:val="aff0"/>
    <w:qFormat/>
    <w:rsid w:val="007F79B8"/>
    <w:pPr>
      <w:suppressAutoHyphens w:val="0"/>
      <w:jc w:val="both"/>
    </w:pPr>
    <w:rPr>
      <w:sz w:val="18"/>
      <w:szCs w:val="18"/>
    </w:rPr>
  </w:style>
  <w:style w:type="paragraph" w:customStyle="1" w:styleId="3b">
    <w:name w:val="Название3"/>
    <w:basedOn w:val="aff0"/>
    <w:qFormat/>
    <w:rsid w:val="007F79B8"/>
    <w:pPr>
      <w:suppressLineNumbers/>
      <w:spacing w:before="120" w:after="120"/>
    </w:pPr>
    <w:rPr>
      <w:rFonts w:cs="Lucida Sans"/>
      <w:i/>
      <w:iCs/>
      <w:sz w:val="24"/>
      <w:szCs w:val="24"/>
    </w:rPr>
  </w:style>
  <w:style w:type="paragraph" w:customStyle="1" w:styleId="3c">
    <w:name w:val="Указатель3"/>
    <w:basedOn w:val="aff0"/>
    <w:rsid w:val="007F79B8"/>
    <w:pPr>
      <w:suppressLineNumbers/>
    </w:pPr>
    <w:rPr>
      <w:rFonts w:cs="Lucida Sans"/>
    </w:rPr>
  </w:style>
  <w:style w:type="paragraph" w:customStyle="1" w:styleId="2b">
    <w:name w:val="Название2"/>
    <w:basedOn w:val="aff0"/>
    <w:qFormat/>
    <w:rsid w:val="007F79B8"/>
    <w:pPr>
      <w:suppressLineNumbers/>
      <w:spacing w:before="120" w:after="120"/>
    </w:pPr>
    <w:rPr>
      <w:rFonts w:cs="Lucida Sans"/>
      <w:i/>
      <w:iCs/>
      <w:sz w:val="24"/>
      <w:szCs w:val="24"/>
    </w:rPr>
  </w:style>
  <w:style w:type="paragraph" w:customStyle="1" w:styleId="2c">
    <w:name w:val="Указатель2"/>
    <w:basedOn w:val="aff0"/>
    <w:rsid w:val="007F79B8"/>
    <w:pPr>
      <w:suppressLineNumbers/>
    </w:pPr>
    <w:rPr>
      <w:rFonts w:cs="Lucida Sans"/>
    </w:rPr>
  </w:style>
  <w:style w:type="paragraph" w:customStyle="1" w:styleId="1e">
    <w:name w:val="Название1"/>
    <w:basedOn w:val="aff0"/>
    <w:uiPriority w:val="99"/>
    <w:qFormat/>
    <w:rsid w:val="007F79B8"/>
    <w:pPr>
      <w:suppressLineNumbers/>
      <w:spacing w:before="120" w:after="120"/>
    </w:pPr>
    <w:rPr>
      <w:rFonts w:cs="Lucida Sans"/>
      <w:i/>
      <w:iCs/>
      <w:sz w:val="24"/>
      <w:szCs w:val="24"/>
    </w:rPr>
  </w:style>
  <w:style w:type="paragraph" w:customStyle="1" w:styleId="1f">
    <w:name w:val="Указатель1"/>
    <w:basedOn w:val="aff0"/>
    <w:rsid w:val="007F79B8"/>
    <w:pPr>
      <w:suppressLineNumbers/>
    </w:pPr>
    <w:rPr>
      <w:rFonts w:cs="Lucida Sans"/>
    </w:rPr>
  </w:style>
  <w:style w:type="paragraph" w:styleId="afffc">
    <w:name w:val="header"/>
    <w:aliases w:val="ВерхКолонтитул"/>
    <w:basedOn w:val="aff0"/>
    <w:uiPriority w:val="99"/>
    <w:qFormat/>
    <w:rsid w:val="007F79B8"/>
    <w:pPr>
      <w:tabs>
        <w:tab w:val="center" w:pos="4677"/>
        <w:tab w:val="right" w:pos="9355"/>
      </w:tabs>
    </w:pPr>
  </w:style>
  <w:style w:type="paragraph" w:styleId="afffd">
    <w:name w:val="footer"/>
    <w:basedOn w:val="aff0"/>
    <w:uiPriority w:val="99"/>
    <w:rsid w:val="007F79B8"/>
    <w:pPr>
      <w:tabs>
        <w:tab w:val="center" w:pos="4677"/>
        <w:tab w:val="right" w:pos="9355"/>
      </w:tabs>
    </w:pPr>
  </w:style>
  <w:style w:type="paragraph" w:customStyle="1" w:styleId="ConsPlusNormal0">
    <w:name w:val="ConsPlusNormal"/>
    <w:qFormat/>
    <w:rsid w:val="007F79B8"/>
    <w:pPr>
      <w:widowControl w:val="0"/>
      <w:suppressAutoHyphens/>
      <w:autoSpaceDE w:val="0"/>
      <w:ind w:firstLine="720"/>
    </w:pPr>
    <w:rPr>
      <w:rFonts w:ascii="Arial" w:hAnsi="Arial" w:cs="Arial"/>
      <w:lang w:eastAsia="ar-SA"/>
    </w:rPr>
  </w:style>
  <w:style w:type="paragraph" w:customStyle="1" w:styleId="ConsPlusTitle">
    <w:name w:val="ConsPlusTitle"/>
    <w:uiPriority w:val="99"/>
    <w:qFormat/>
    <w:rsid w:val="007F79B8"/>
    <w:pPr>
      <w:widowControl w:val="0"/>
      <w:suppressAutoHyphens/>
      <w:autoSpaceDE w:val="0"/>
    </w:pPr>
    <w:rPr>
      <w:rFonts w:ascii="Arial" w:hAnsi="Arial" w:cs="Arial"/>
      <w:b/>
      <w:bCs/>
      <w:lang w:eastAsia="ar-SA"/>
    </w:rPr>
  </w:style>
  <w:style w:type="paragraph" w:customStyle="1" w:styleId="215">
    <w:name w:val="Основной текст 21"/>
    <w:basedOn w:val="aff0"/>
    <w:qFormat/>
    <w:rsid w:val="007F79B8"/>
    <w:pPr>
      <w:spacing w:after="120" w:line="480" w:lineRule="auto"/>
    </w:pPr>
  </w:style>
  <w:style w:type="paragraph" w:customStyle="1" w:styleId="afffe">
    <w:name w:val="Знак Знак Знак Знак"/>
    <w:basedOn w:val="aff0"/>
    <w:rsid w:val="007F79B8"/>
    <w:pPr>
      <w:widowControl w:val="0"/>
      <w:spacing w:after="160" w:line="240" w:lineRule="exact"/>
      <w:jc w:val="right"/>
    </w:pPr>
    <w:rPr>
      <w:sz w:val="20"/>
      <w:szCs w:val="20"/>
      <w:lang w:val="en-GB"/>
    </w:rPr>
  </w:style>
  <w:style w:type="paragraph" w:customStyle="1" w:styleId="1f0">
    <w:name w:val="Знак1"/>
    <w:basedOn w:val="aff0"/>
    <w:rsid w:val="007F79B8"/>
    <w:pPr>
      <w:spacing w:before="280" w:after="280"/>
    </w:pPr>
    <w:rPr>
      <w:rFonts w:ascii="Tahoma" w:hAnsi="Tahoma" w:cs="Tahoma"/>
      <w:sz w:val="20"/>
      <w:szCs w:val="20"/>
      <w:lang w:val="en-US"/>
    </w:rPr>
  </w:style>
  <w:style w:type="paragraph" w:customStyle="1" w:styleId="Style3">
    <w:name w:val="Style3"/>
    <w:basedOn w:val="aff0"/>
    <w:qFormat/>
    <w:rsid w:val="007F79B8"/>
    <w:pPr>
      <w:widowControl w:val="0"/>
      <w:autoSpaceDE w:val="0"/>
    </w:pPr>
    <w:rPr>
      <w:sz w:val="24"/>
      <w:szCs w:val="24"/>
    </w:rPr>
  </w:style>
  <w:style w:type="paragraph" w:customStyle="1" w:styleId="Style1">
    <w:name w:val="Style1"/>
    <w:basedOn w:val="aff0"/>
    <w:qFormat/>
    <w:rsid w:val="007F79B8"/>
    <w:pPr>
      <w:widowControl w:val="0"/>
      <w:autoSpaceDE w:val="0"/>
      <w:spacing w:line="317" w:lineRule="exact"/>
      <w:ind w:firstLine="701"/>
    </w:pPr>
    <w:rPr>
      <w:sz w:val="24"/>
      <w:szCs w:val="24"/>
    </w:rPr>
  </w:style>
  <w:style w:type="paragraph" w:customStyle="1" w:styleId="Style5">
    <w:name w:val="Style5"/>
    <w:basedOn w:val="aff0"/>
    <w:qFormat/>
    <w:rsid w:val="007F79B8"/>
    <w:pPr>
      <w:widowControl w:val="0"/>
      <w:autoSpaceDE w:val="0"/>
      <w:spacing w:line="322" w:lineRule="exact"/>
      <w:ind w:firstLine="533"/>
    </w:pPr>
    <w:rPr>
      <w:sz w:val="24"/>
      <w:szCs w:val="24"/>
    </w:rPr>
  </w:style>
  <w:style w:type="paragraph" w:customStyle="1" w:styleId="Style7">
    <w:name w:val="Style7"/>
    <w:basedOn w:val="aff0"/>
    <w:qFormat/>
    <w:rsid w:val="007F79B8"/>
    <w:pPr>
      <w:widowControl w:val="0"/>
      <w:autoSpaceDE w:val="0"/>
      <w:spacing w:line="341" w:lineRule="exact"/>
      <w:ind w:firstLine="701"/>
      <w:jc w:val="both"/>
    </w:pPr>
    <w:rPr>
      <w:sz w:val="24"/>
      <w:szCs w:val="24"/>
    </w:rPr>
  </w:style>
  <w:style w:type="paragraph" w:customStyle="1" w:styleId="Heading">
    <w:name w:val="Heading"/>
    <w:qFormat/>
    <w:rsid w:val="007F79B8"/>
    <w:pPr>
      <w:widowControl w:val="0"/>
      <w:suppressAutoHyphens/>
      <w:autoSpaceDE w:val="0"/>
    </w:pPr>
    <w:rPr>
      <w:rFonts w:ascii="Arial" w:hAnsi="Arial" w:cs="Arial"/>
      <w:b/>
      <w:bCs/>
      <w:sz w:val="22"/>
      <w:szCs w:val="22"/>
      <w:lang w:eastAsia="ar-SA"/>
    </w:rPr>
  </w:style>
  <w:style w:type="paragraph" w:styleId="affff">
    <w:name w:val="Balloon Text"/>
    <w:basedOn w:val="aff0"/>
    <w:uiPriority w:val="99"/>
    <w:rsid w:val="007F79B8"/>
    <w:rPr>
      <w:rFonts w:ascii="Tahoma" w:hAnsi="Tahoma" w:cs="Tahoma"/>
      <w:sz w:val="16"/>
      <w:szCs w:val="16"/>
    </w:rPr>
  </w:style>
  <w:style w:type="paragraph" w:customStyle="1" w:styleId="affff0">
    <w:name w:val="Содержимое таблицы"/>
    <w:basedOn w:val="aff0"/>
    <w:qFormat/>
    <w:rsid w:val="007F79B8"/>
    <w:pPr>
      <w:suppressLineNumbers/>
    </w:pPr>
  </w:style>
  <w:style w:type="paragraph" w:customStyle="1" w:styleId="affff1">
    <w:name w:val="Заголовок таблицы"/>
    <w:basedOn w:val="affff0"/>
    <w:link w:val="affff2"/>
    <w:qFormat/>
    <w:rsid w:val="007F79B8"/>
    <w:pPr>
      <w:jc w:val="center"/>
    </w:pPr>
    <w:rPr>
      <w:b/>
      <w:bCs/>
    </w:rPr>
  </w:style>
  <w:style w:type="paragraph" w:customStyle="1" w:styleId="affff3">
    <w:name w:val="Содержимое врезки"/>
    <w:basedOn w:val="afff9"/>
    <w:rsid w:val="007F79B8"/>
  </w:style>
  <w:style w:type="paragraph" w:styleId="affff4">
    <w:name w:val="Normal (Web)"/>
    <w:aliases w:val="Обычный (Интернет),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0"/>
    <w:qFormat/>
    <w:rsid w:val="007F79B8"/>
    <w:pPr>
      <w:spacing w:before="280" w:after="280"/>
      <w:ind w:firstLine="567"/>
    </w:pPr>
    <w:rPr>
      <w:sz w:val="24"/>
      <w:szCs w:val="24"/>
    </w:rPr>
  </w:style>
  <w:style w:type="paragraph" w:styleId="affff5">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0"/>
    <w:link w:val="1f1"/>
    <w:qFormat/>
    <w:rsid w:val="007F79B8"/>
    <w:pPr>
      <w:ind w:firstLine="540"/>
      <w:jc w:val="both"/>
    </w:pPr>
  </w:style>
  <w:style w:type="character" w:customStyle="1" w:styleId="1f1">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link w:val="affff5"/>
    <w:locked/>
    <w:rsid w:val="008A192C"/>
    <w:rPr>
      <w:sz w:val="28"/>
      <w:szCs w:val="28"/>
      <w:lang w:eastAsia="ar-SA"/>
    </w:rPr>
  </w:style>
  <w:style w:type="paragraph" w:customStyle="1" w:styleId="p7">
    <w:name w:val="p7"/>
    <w:basedOn w:val="aff0"/>
    <w:rsid w:val="007F79B8"/>
    <w:pPr>
      <w:spacing w:before="280" w:after="280"/>
    </w:pPr>
    <w:rPr>
      <w:sz w:val="24"/>
      <w:szCs w:val="24"/>
    </w:rPr>
  </w:style>
  <w:style w:type="paragraph" w:customStyle="1" w:styleId="p5">
    <w:name w:val="p5"/>
    <w:basedOn w:val="aff0"/>
    <w:rsid w:val="007F79B8"/>
    <w:pPr>
      <w:spacing w:before="280" w:after="280"/>
    </w:pPr>
    <w:rPr>
      <w:sz w:val="24"/>
      <w:szCs w:val="24"/>
    </w:rPr>
  </w:style>
  <w:style w:type="paragraph" w:styleId="3d">
    <w:name w:val="toc 3"/>
    <w:basedOn w:val="30"/>
    <w:next w:val="aff0"/>
    <w:uiPriority w:val="39"/>
    <w:qFormat/>
    <w:rsid w:val="007F79B8"/>
    <w:pPr>
      <w:keepNext w:val="0"/>
      <w:numPr>
        <w:ilvl w:val="0"/>
        <w:numId w:val="0"/>
      </w:numPr>
      <w:ind w:left="240"/>
    </w:pPr>
    <w:rPr>
      <w:rFonts w:ascii="Calibri" w:hAnsi="Calibri"/>
      <w:sz w:val="20"/>
    </w:rPr>
  </w:style>
  <w:style w:type="paragraph" w:customStyle="1" w:styleId="affff6">
    <w:name w:val="Пояснительная записка"/>
    <w:basedOn w:val="aff0"/>
    <w:rsid w:val="007F79B8"/>
    <w:pPr>
      <w:spacing w:line="360" w:lineRule="auto"/>
      <w:ind w:firstLine="709"/>
      <w:jc w:val="both"/>
    </w:pPr>
    <w:rPr>
      <w:szCs w:val="20"/>
    </w:rPr>
  </w:style>
  <w:style w:type="paragraph" w:customStyle="1" w:styleId="1f2">
    <w:name w:val="Стиль1"/>
    <w:basedOn w:val="aff0"/>
    <w:rsid w:val="007F79B8"/>
    <w:pPr>
      <w:ind w:left="720"/>
      <w:jc w:val="both"/>
    </w:pPr>
    <w:rPr>
      <w:szCs w:val="20"/>
    </w:rPr>
  </w:style>
  <w:style w:type="paragraph" w:customStyle="1" w:styleId="216">
    <w:name w:val="Основной текст с отступом 21"/>
    <w:basedOn w:val="aff0"/>
    <w:qFormat/>
    <w:rsid w:val="007F79B8"/>
    <w:pPr>
      <w:spacing w:after="120" w:line="480" w:lineRule="auto"/>
      <w:ind w:left="283"/>
      <w:jc w:val="both"/>
    </w:pPr>
    <w:rPr>
      <w:rFonts w:ascii="TimesDL" w:hAnsi="TimesDL" w:cs="TimesDL"/>
      <w:sz w:val="20"/>
      <w:szCs w:val="20"/>
    </w:rPr>
  </w:style>
  <w:style w:type="paragraph" w:customStyle="1" w:styleId="affff7">
    <w:name w:val="Основной абзац"/>
    <w:basedOn w:val="aff0"/>
    <w:rsid w:val="007F79B8"/>
    <w:pPr>
      <w:spacing w:line="360" w:lineRule="auto"/>
      <w:ind w:firstLine="567"/>
      <w:jc w:val="both"/>
    </w:pPr>
    <w:rPr>
      <w:szCs w:val="20"/>
    </w:rPr>
  </w:style>
  <w:style w:type="paragraph" w:styleId="affff8">
    <w:name w:val="List Paragraph"/>
    <w:aliases w:val="Заголовок мой1,ПАРАГРАФ,Ненумерованный список,it_List1,Заголовок_3,List Paragraph"/>
    <w:basedOn w:val="aff0"/>
    <w:link w:val="affff9"/>
    <w:uiPriority w:val="34"/>
    <w:qFormat/>
    <w:rsid w:val="007F79B8"/>
    <w:pPr>
      <w:ind w:left="720"/>
    </w:pPr>
  </w:style>
  <w:style w:type="paragraph" w:customStyle="1" w:styleId="1f3">
    <w:name w:val="Нижний колонтитул1"/>
    <w:basedOn w:val="aff0"/>
    <w:qFormat/>
    <w:rsid w:val="007F79B8"/>
    <w:rPr>
      <w:sz w:val="20"/>
      <w:szCs w:val="20"/>
    </w:rPr>
  </w:style>
  <w:style w:type="paragraph" w:styleId="affffa">
    <w:name w:val="No Spacing"/>
    <w:aliases w:val="письмо"/>
    <w:uiPriority w:val="1"/>
    <w:qFormat/>
    <w:rsid w:val="007F79B8"/>
    <w:pPr>
      <w:suppressAutoHyphens/>
      <w:jc w:val="both"/>
    </w:pPr>
    <w:rPr>
      <w:sz w:val="24"/>
      <w:szCs w:val="24"/>
      <w:lang w:eastAsia="ar-SA"/>
    </w:rPr>
  </w:style>
  <w:style w:type="paragraph" w:styleId="1f4">
    <w:name w:val="toc 1"/>
    <w:basedOn w:val="1f"/>
    <w:link w:val="1f5"/>
    <w:uiPriority w:val="39"/>
    <w:qFormat/>
    <w:rsid w:val="007F79B8"/>
    <w:pPr>
      <w:tabs>
        <w:tab w:val="right" w:leader="dot" w:pos="9638"/>
      </w:tabs>
    </w:pPr>
  </w:style>
  <w:style w:type="paragraph" w:styleId="2d">
    <w:name w:val="toc 2"/>
    <w:basedOn w:val="1f"/>
    <w:link w:val="2e"/>
    <w:uiPriority w:val="39"/>
    <w:qFormat/>
    <w:rsid w:val="007F79B8"/>
    <w:pPr>
      <w:tabs>
        <w:tab w:val="right" w:leader="dot" w:pos="9355"/>
      </w:tabs>
      <w:ind w:left="283"/>
    </w:pPr>
  </w:style>
  <w:style w:type="paragraph" w:styleId="46">
    <w:name w:val="toc 4"/>
    <w:basedOn w:val="1f"/>
    <w:uiPriority w:val="39"/>
    <w:rsid w:val="007F79B8"/>
    <w:pPr>
      <w:tabs>
        <w:tab w:val="right" w:leader="dot" w:pos="8789"/>
      </w:tabs>
      <w:ind w:left="849"/>
    </w:pPr>
  </w:style>
  <w:style w:type="paragraph" w:styleId="52">
    <w:name w:val="toc 5"/>
    <w:basedOn w:val="1f"/>
    <w:uiPriority w:val="39"/>
    <w:rsid w:val="007F79B8"/>
    <w:pPr>
      <w:tabs>
        <w:tab w:val="right" w:leader="dot" w:pos="8506"/>
      </w:tabs>
      <w:ind w:left="1132"/>
    </w:pPr>
  </w:style>
  <w:style w:type="paragraph" w:styleId="61">
    <w:name w:val="toc 6"/>
    <w:basedOn w:val="1f"/>
    <w:uiPriority w:val="39"/>
    <w:rsid w:val="007F79B8"/>
    <w:pPr>
      <w:tabs>
        <w:tab w:val="right" w:leader="dot" w:pos="8223"/>
      </w:tabs>
      <w:ind w:left="1415"/>
    </w:pPr>
  </w:style>
  <w:style w:type="paragraph" w:styleId="71">
    <w:name w:val="toc 7"/>
    <w:basedOn w:val="1f"/>
    <w:uiPriority w:val="39"/>
    <w:rsid w:val="007F79B8"/>
    <w:pPr>
      <w:tabs>
        <w:tab w:val="right" w:leader="dot" w:pos="7940"/>
      </w:tabs>
      <w:ind w:left="1698"/>
    </w:pPr>
  </w:style>
  <w:style w:type="paragraph" w:styleId="81">
    <w:name w:val="toc 8"/>
    <w:basedOn w:val="1f"/>
    <w:uiPriority w:val="39"/>
    <w:rsid w:val="007F79B8"/>
    <w:pPr>
      <w:tabs>
        <w:tab w:val="right" w:leader="dot" w:pos="7657"/>
      </w:tabs>
      <w:ind w:left="1981"/>
    </w:pPr>
  </w:style>
  <w:style w:type="paragraph" w:styleId="91">
    <w:name w:val="toc 9"/>
    <w:basedOn w:val="1f"/>
    <w:uiPriority w:val="39"/>
    <w:rsid w:val="007F79B8"/>
    <w:pPr>
      <w:tabs>
        <w:tab w:val="right" w:leader="dot" w:pos="7374"/>
      </w:tabs>
      <w:ind w:left="2264"/>
    </w:pPr>
  </w:style>
  <w:style w:type="paragraph" w:customStyle="1" w:styleId="100">
    <w:name w:val="Оглавление 10"/>
    <w:basedOn w:val="1f"/>
    <w:rsid w:val="007F79B8"/>
    <w:pPr>
      <w:tabs>
        <w:tab w:val="right" w:leader="dot" w:pos="7091"/>
      </w:tabs>
      <w:ind w:left="2547"/>
    </w:pPr>
  </w:style>
  <w:style w:type="paragraph" w:customStyle="1" w:styleId="Standard">
    <w:name w:val="Standard"/>
    <w:rsid w:val="007F79B8"/>
    <w:pPr>
      <w:suppressAutoHyphens/>
    </w:pPr>
    <w:rPr>
      <w:kern w:val="1"/>
      <w:sz w:val="28"/>
      <w:szCs w:val="28"/>
      <w:lang w:eastAsia="ar-SA"/>
    </w:rPr>
  </w:style>
  <w:style w:type="paragraph" w:customStyle="1" w:styleId="affffb">
    <w:name w:val="Таблица_Текст по центру + полужирный"/>
    <w:basedOn w:val="aff0"/>
    <w:next w:val="1f6"/>
    <w:rsid w:val="007F79B8"/>
    <w:pPr>
      <w:jc w:val="center"/>
    </w:pPr>
    <w:rPr>
      <w:b/>
      <w:bCs/>
      <w:sz w:val="22"/>
    </w:rPr>
  </w:style>
  <w:style w:type="paragraph" w:customStyle="1" w:styleId="1f6">
    <w:name w:val="Обычный 1"/>
    <w:basedOn w:val="aff0"/>
    <w:link w:val="1f7"/>
    <w:qFormat/>
    <w:rsid w:val="007F79B8"/>
    <w:pPr>
      <w:spacing w:before="120" w:after="120"/>
      <w:ind w:firstLine="567"/>
      <w:jc w:val="both"/>
    </w:pPr>
    <w:rPr>
      <w:sz w:val="24"/>
      <w:szCs w:val="24"/>
    </w:rPr>
  </w:style>
  <w:style w:type="paragraph" w:customStyle="1" w:styleId="affffc">
    <w:name w:val="Таблица_Текст слева"/>
    <w:basedOn w:val="aff0"/>
    <w:rsid w:val="007F79B8"/>
    <w:rPr>
      <w:sz w:val="22"/>
      <w:szCs w:val="22"/>
    </w:rPr>
  </w:style>
  <w:style w:type="paragraph" w:customStyle="1" w:styleId="p4">
    <w:name w:val="p4"/>
    <w:basedOn w:val="aff0"/>
    <w:rsid w:val="007F79B8"/>
    <w:pPr>
      <w:spacing w:before="280" w:after="280"/>
    </w:pPr>
    <w:rPr>
      <w:sz w:val="24"/>
      <w:szCs w:val="24"/>
    </w:rPr>
  </w:style>
  <w:style w:type="paragraph" w:customStyle="1" w:styleId="p6">
    <w:name w:val="p6"/>
    <w:basedOn w:val="aff0"/>
    <w:rsid w:val="007F79B8"/>
    <w:pPr>
      <w:spacing w:before="280" w:after="280"/>
    </w:pPr>
    <w:rPr>
      <w:sz w:val="24"/>
      <w:szCs w:val="24"/>
    </w:rPr>
  </w:style>
  <w:style w:type="paragraph" w:styleId="affffd">
    <w:name w:val="TOC Heading"/>
    <w:basedOn w:val="1"/>
    <w:next w:val="aff0"/>
    <w:uiPriority w:val="39"/>
    <w:qFormat/>
    <w:rsid w:val="007F79B8"/>
    <w:pPr>
      <w:numPr>
        <w:numId w:val="0"/>
      </w:numPr>
      <w:spacing w:before="240" w:after="60"/>
    </w:pPr>
    <w:rPr>
      <w:rFonts w:ascii="Cambria" w:hAnsi="Cambria"/>
      <w:bCs/>
      <w:kern w:val="1"/>
      <w:sz w:val="32"/>
      <w:szCs w:val="32"/>
    </w:rPr>
  </w:style>
  <w:style w:type="paragraph" w:customStyle="1" w:styleId="ConsTitle">
    <w:name w:val="ConsTitle"/>
    <w:qFormat/>
    <w:rsid w:val="007F79B8"/>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uiPriority w:val="99"/>
    <w:qFormat/>
    <w:rsid w:val="007F79B8"/>
    <w:pPr>
      <w:widowControl w:val="0"/>
      <w:suppressAutoHyphens/>
    </w:pPr>
    <w:rPr>
      <w:rFonts w:ascii="Courier New" w:hAnsi="Courier New" w:cs="Courier New"/>
      <w:lang w:eastAsia="ar-SA"/>
    </w:rPr>
  </w:style>
  <w:style w:type="paragraph" w:customStyle="1" w:styleId="1f8">
    <w:name w:val="Текст примечания1"/>
    <w:basedOn w:val="aff0"/>
    <w:rsid w:val="007F79B8"/>
    <w:pPr>
      <w:suppressAutoHyphens w:val="0"/>
      <w:jc w:val="both"/>
    </w:pPr>
    <w:rPr>
      <w:rFonts w:ascii="TimesDL" w:hAnsi="TimesDL" w:cs="TimesDL"/>
      <w:sz w:val="20"/>
      <w:szCs w:val="20"/>
    </w:rPr>
  </w:style>
  <w:style w:type="paragraph" w:styleId="affffe">
    <w:name w:val="annotation subject"/>
    <w:basedOn w:val="1f8"/>
    <w:next w:val="1f8"/>
    <w:uiPriority w:val="99"/>
    <w:rsid w:val="007F79B8"/>
    <w:rPr>
      <w:b/>
      <w:bCs/>
    </w:rPr>
  </w:style>
  <w:style w:type="paragraph" w:customStyle="1" w:styleId="afffff">
    <w:name w:val="Îáû÷íûé"/>
    <w:qFormat/>
    <w:rsid w:val="007F79B8"/>
    <w:pPr>
      <w:suppressAutoHyphens/>
      <w:spacing w:line="348" w:lineRule="auto"/>
      <w:ind w:left="170" w:right="170" w:firstLine="681"/>
    </w:pPr>
    <w:rPr>
      <w:rFonts w:ascii="TimesDL" w:hAnsi="TimesDL" w:cs="TimesDL"/>
      <w:sz w:val="22"/>
      <w:lang w:eastAsia="ar-SA"/>
    </w:rPr>
  </w:style>
  <w:style w:type="paragraph" w:customStyle="1" w:styleId="afffff0">
    <w:name w:val="Öèòàòà"/>
    <w:basedOn w:val="afffff"/>
    <w:rsid w:val="007F79B8"/>
  </w:style>
  <w:style w:type="paragraph" w:customStyle="1" w:styleId="1f9">
    <w:name w:val="Цитата1"/>
    <w:basedOn w:val="aff0"/>
    <w:qFormat/>
    <w:rsid w:val="007F79B8"/>
    <w:pPr>
      <w:suppressAutoHyphens w:val="0"/>
      <w:spacing w:line="360" w:lineRule="auto"/>
      <w:ind w:left="170" w:right="170" w:firstLine="851"/>
      <w:jc w:val="both"/>
    </w:pPr>
    <w:rPr>
      <w:rFonts w:ascii="TimesDL" w:hAnsi="TimesDL" w:cs="TimesDL"/>
      <w:sz w:val="22"/>
      <w:szCs w:val="20"/>
    </w:rPr>
  </w:style>
  <w:style w:type="paragraph" w:customStyle="1" w:styleId="Iauiue">
    <w:name w:val="Iau?iue"/>
    <w:qFormat/>
    <w:rsid w:val="007F79B8"/>
    <w:pPr>
      <w:suppressAutoHyphens/>
      <w:jc w:val="both"/>
    </w:pPr>
    <w:rPr>
      <w:rFonts w:ascii="TimesDL" w:hAnsi="TimesDL" w:cs="TimesDL"/>
      <w:sz w:val="22"/>
      <w:lang w:eastAsia="ar-SA"/>
    </w:rPr>
  </w:style>
  <w:style w:type="paragraph" w:customStyle="1" w:styleId="Iniiaiieoaeno2">
    <w:name w:val="Iniiaiie oaeno 2"/>
    <w:basedOn w:val="Iauiue"/>
    <w:rsid w:val="007F79B8"/>
  </w:style>
  <w:style w:type="paragraph" w:customStyle="1" w:styleId="312">
    <w:name w:val="Основной текст с отступом 31"/>
    <w:basedOn w:val="aff0"/>
    <w:qFormat/>
    <w:rsid w:val="007F79B8"/>
    <w:pPr>
      <w:tabs>
        <w:tab w:val="left" w:pos="284"/>
      </w:tabs>
      <w:suppressAutoHyphens w:val="0"/>
      <w:spacing w:line="360" w:lineRule="auto"/>
      <w:ind w:right="170" w:firstLine="993"/>
      <w:jc w:val="both"/>
    </w:pPr>
    <w:rPr>
      <w:rFonts w:ascii="TimesDL" w:hAnsi="TimesDL" w:cs="TimesDL"/>
      <w:sz w:val="22"/>
      <w:szCs w:val="20"/>
    </w:rPr>
  </w:style>
  <w:style w:type="paragraph" w:customStyle="1" w:styleId="1fa">
    <w:name w:val="Схема документа1"/>
    <w:basedOn w:val="aff0"/>
    <w:rsid w:val="007F79B8"/>
    <w:pPr>
      <w:shd w:val="clear" w:color="auto" w:fill="000080"/>
      <w:suppressAutoHyphens w:val="0"/>
      <w:jc w:val="both"/>
    </w:pPr>
    <w:rPr>
      <w:rFonts w:ascii="Tahoma" w:hAnsi="Tahoma" w:cs="Tahoma"/>
      <w:sz w:val="22"/>
      <w:szCs w:val="20"/>
    </w:rPr>
  </w:style>
  <w:style w:type="paragraph" w:styleId="afffff1">
    <w:name w:val="Title"/>
    <w:basedOn w:val="aff0"/>
    <w:next w:val="afffff2"/>
    <w:link w:val="3e"/>
    <w:uiPriority w:val="99"/>
    <w:qFormat/>
    <w:rsid w:val="007F79B8"/>
    <w:pPr>
      <w:widowControl w:val="0"/>
      <w:suppressAutoHyphens w:val="0"/>
      <w:spacing w:line="360" w:lineRule="atLeast"/>
      <w:jc w:val="center"/>
    </w:pPr>
    <w:rPr>
      <w:rFonts w:ascii="Arial" w:hAnsi="Arial" w:cs="Arial"/>
      <w:b/>
      <w:sz w:val="22"/>
      <w:szCs w:val="20"/>
    </w:rPr>
  </w:style>
  <w:style w:type="paragraph" w:styleId="afffff2">
    <w:name w:val="Subtitle"/>
    <w:basedOn w:val="aff0"/>
    <w:next w:val="aff0"/>
    <w:qFormat/>
    <w:rsid w:val="007F79B8"/>
    <w:pPr>
      <w:suppressAutoHyphens w:val="0"/>
    </w:pPr>
    <w:rPr>
      <w:rFonts w:ascii="Cambria" w:hAnsi="Cambria" w:cs="Cambria"/>
      <w:i/>
      <w:iCs/>
      <w:color w:val="4F81BD"/>
      <w:spacing w:val="15"/>
      <w:sz w:val="24"/>
      <w:szCs w:val="24"/>
    </w:rPr>
  </w:style>
  <w:style w:type="character" w:customStyle="1" w:styleId="3e">
    <w:name w:val="Название Знак3"/>
    <w:basedOn w:val="aff1"/>
    <w:link w:val="afffff1"/>
    <w:locked/>
    <w:rsid w:val="003F1646"/>
    <w:rPr>
      <w:rFonts w:ascii="Arial" w:hAnsi="Arial" w:cs="Arial"/>
      <w:b/>
      <w:sz w:val="22"/>
      <w:lang w:eastAsia="ar-SA"/>
    </w:rPr>
  </w:style>
  <w:style w:type="paragraph" w:customStyle="1" w:styleId="221">
    <w:name w:val="Основной текст с отступом 22"/>
    <w:basedOn w:val="aff0"/>
    <w:uiPriority w:val="99"/>
    <w:qFormat/>
    <w:rsid w:val="007F79B8"/>
    <w:pPr>
      <w:suppressAutoHyphens w:val="0"/>
      <w:spacing w:after="120" w:line="480" w:lineRule="auto"/>
      <w:ind w:left="283"/>
      <w:jc w:val="both"/>
    </w:pPr>
    <w:rPr>
      <w:rFonts w:ascii="TimesDL" w:hAnsi="TimesDL" w:cs="TimesDL"/>
      <w:sz w:val="22"/>
      <w:szCs w:val="20"/>
    </w:rPr>
  </w:style>
  <w:style w:type="paragraph" w:customStyle="1" w:styleId="ConsNonformat">
    <w:name w:val="ConsNonformat"/>
    <w:link w:val="ConsNonformat0"/>
    <w:qFormat/>
    <w:rsid w:val="007F79B8"/>
    <w:pPr>
      <w:widowControl w:val="0"/>
      <w:suppressAutoHyphens/>
      <w:autoSpaceDE w:val="0"/>
    </w:pPr>
    <w:rPr>
      <w:rFonts w:ascii="Courier New" w:hAnsi="Courier New" w:cs="Courier New"/>
      <w:lang w:eastAsia="ar-SA"/>
    </w:rPr>
  </w:style>
  <w:style w:type="paragraph" w:customStyle="1" w:styleId="222">
    <w:name w:val="Основной текст 22"/>
    <w:basedOn w:val="aff0"/>
    <w:qFormat/>
    <w:rsid w:val="007F79B8"/>
    <w:pPr>
      <w:suppressAutoHyphens w:val="0"/>
      <w:autoSpaceDE w:val="0"/>
      <w:jc w:val="both"/>
    </w:pPr>
    <w:rPr>
      <w:sz w:val="18"/>
      <w:szCs w:val="18"/>
    </w:rPr>
  </w:style>
  <w:style w:type="paragraph" w:customStyle="1" w:styleId="ConsNormal">
    <w:name w:val="ConsNormal"/>
    <w:link w:val="ConsNormal0"/>
    <w:qFormat/>
    <w:rsid w:val="007F79B8"/>
    <w:pPr>
      <w:widowControl w:val="0"/>
      <w:suppressAutoHyphens/>
      <w:autoSpaceDE w:val="0"/>
      <w:ind w:right="19772" w:firstLine="720"/>
    </w:pPr>
    <w:rPr>
      <w:rFonts w:ascii="Arial" w:hAnsi="Arial" w:cs="Arial"/>
      <w:sz w:val="22"/>
      <w:szCs w:val="22"/>
      <w:lang w:eastAsia="ar-SA"/>
    </w:rPr>
  </w:style>
  <w:style w:type="paragraph" w:customStyle="1" w:styleId="313">
    <w:name w:val="Основной текст 31"/>
    <w:basedOn w:val="aff0"/>
    <w:qFormat/>
    <w:rsid w:val="007F79B8"/>
    <w:pPr>
      <w:suppressAutoHyphens w:val="0"/>
      <w:autoSpaceDE w:val="0"/>
    </w:pPr>
    <w:rPr>
      <w:rFonts w:ascii="Arial" w:hAnsi="Arial" w:cs="Arial"/>
      <w:sz w:val="18"/>
      <w:szCs w:val="18"/>
    </w:rPr>
  </w:style>
  <w:style w:type="paragraph" w:customStyle="1" w:styleId="1fb">
    <w:name w:val="таблица 1"/>
    <w:basedOn w:val="aff0"/>
    <w:rsid w:val="007F79B8"/>
    <w:pPr>
      <w:suppressAutoHyphens w:val="0"/>
    </w:pPr>
    <w:rPr>
      <w:sz w:val="24"/>
      <w:szCs w:val="24"/>
    </w:rPr>
  </w:style>
  <w:style w:type="paragraph" w:customStyle="1" w:styleId="1-">
    <w:name w:val="Список 1-ый"/>
    <w:basedOn w:val="aff0"/>
    <w:rsid w:val="007F79B8"/>
    <w:pPr>
      <w:suppressAutoHyphens w:val="0"/>
      <w:spacing w:before="60" w:after="60"/>
      <w:ind w:left="720" w:hanging="360"/>
    </w:pPr>
    <w:rPr>
      <w:rFonts w:eastAsia="SimSun"/>
      <w:sz w:val="24"/>
      <w:szCs w:val="20"/>
    </w:rPr>
  </w:style>
  <w:style w:type="paragraph" w:customStyle="1" w:styleId="afffff3">
    <w:name w:val="Абзац основной"/>
    <w:basedOn w:val="aff0"/>
    <w:rsid w:val="007F79B8"/>
    <w:pPr>
      <w:suppressAutoHyphens w:val="0"/>
      <w:spacing w:after="120" w:line="360" w:lineRule="auto"/>
      <w:ind w:firstLine="567"/>
      <w:jc w:val="both"/>
    </w:pPr>
    <w:rPr>
      <w:sz w:val="24"/>
      <w:szCs w:val="20"/>
    </w:rPr>
  </w:style>
  <w:style w:type="paragraph" w:customStyle="1" w:styleId="Iauiue1">
    <w:name w:val="Iau?iue1"/>
    <w:qFormat/>
    <w:rsid w:val="007F79B8"/>
    <w:pPr>
      <w:suppressAutoHyphens/>
    </w:pPr>
    <w:rPr>
      <w:sz w:val="22"/>
      <w:lang w:eastAsia="ar-SA"/>
    </w:rPr>
  </w:style>
  <w:style w:type="paragraph" w:customStyle="1" w:styleId="afffff4">
    <w:name w:val="Обычный текст с отступом"/>
    <w:basedOn w:val="aff0"/>
    <w:rsid w:val="007F79B8"/>
    <w:pPr>
      <w:suppressAutoHyphens w:val="0"/>
      <w:spacing w:line="360" w:lineRule="auto"/>
      <w:ind w:firstLine="567"/>
      <w:jc w:val="both"/>
    </w:pPr>
    <w:rPr>
      <w:rFonts w:eastAsia="SimSun"/>
      <w:sz w:val="24"/>
      <w:szCs w:val="20"/>
    </w:rPr>
  </w:style>
  <w:style w:type="paragraph" w:customStyle="1" w:styleId="afffff5">
    <w:name w:val="Обычный отступ.Нормальный отступ"/>
    <w:basedOn w:val="aff0"/>
    <w:rsid w:val="007F79B8"/>
    <w:pPr>
      <w:suppressAutoHyphens w:val="0"/>
      <w:spacing w:line="360" w:lineRule="auto"/>
      <w:ind w:firstLine="720"/>
      <w:jc w:val="both"/>
    </w:pPr>
    <w:rPr>
      <w:szCs w:val="20"/>
    </w:rPr>
  </w:style>
  <w:style w:type="paragraph" w:customStyle="1" w:styleId="1fc">
    <w:name w:val="Обычный отступ1"/>
    <w:basedOn w:val="aff0"/>
    <w:rsid w:val="007F79B8"/>
    <w:pPr>
      <w:suppressAutoHyphens w:val="0"/>
      <w:spacing w:line="400" w:lineRule="atLeast"/>
      <w:ind w:firstLine="720"/>
      <w:jc w:val="both"/>
    </w:pPr>
    <w:rPr>
      <w:sz w:val="24"/>
      <w:szCs w:val="24"/>
    </w:rPr>
  </w:style>
  <w:style w:type="paragraph" w:customStyle="1" w:styleId="afffff6">
    <w:name w:val="Текст ЗП"/>
    <w:basedOn w:val="aff0"/>
    <w:rsid w:val="007F79B8"/>
    <w:pPr>
      <w:suppressAutoHyphens w:val="0"/>
      <w:spacing w:before="120" w:after="120"/>
      <w:ind w:firstLine="709"/>
    </w:pPr>
    <w:rPr>
      <w:rFonts w:eastAsia="SimSun"/>
      <w:sz w:val="24"/>
      <w:szCs w:val="20"/>
    </w:rPr>
  </w:style>
  <w:style w:type="paragraph" w:customStyle="1" w:styleId="afffff7">
    <w:name w:val="таблица"/>
    <w:basedOn w:val="aff0"/>
    <w:link w:val="afffff8"/>
    <w:qFormat/>
    <w:rsid w:val="007F79B8"/>
    <w:pPr>
      <w:suppressAutoHyphens w:val="0"/>
      <w:spacing w:line="360" w:lineRule="auto"/>
    </w:pPr>
    <w:rPr>
      <w:szCs w:val="20"/>
    </w:rPr>
  </w:style>
  <w:style w:type="paragraph" w:customStyle="1" w:styleId="CM65">
    <w:name w:val="CM65"/>
    <w:basedOn w:val="aff0"/>
    <w:next w:val="aff0"/>
    <w:rsid w:val="007F79B8"/>
    <w:pPr>
      <w:widowControl w:val="0"/>
      <w:suppressAutoHyphens w:val="0"/>
      <w:autoSpaceDE w:val="0"/>
      <w:spacing w:after="353"/>
    </w:pPr>
    <w:rPr>
      <w:sz w:val="24"/>
      <w:szCs w:val="24"/>
    </w:rPr>
  </w:style>
  <w:style w:type="paragraph" w:customStyle="1" w:styleId="-2">
    <w:name w:val="Пункт раздела - 2 ур Знак"/>
    <w:basedOn w:val="aff0"/>
    <w:rsid w:val="007F79B8"/>
    <w:pPr>
      <w:suppressAutoHyphens w:val="0"/>
      <w:spacing w:before="60" w:after="60"/>
      <w:ind w:left="284" w:right="170" w:hanging="360"/>
      <w:jc w:val="both"/>
    </w:pPr>
  </w:style>
  <w:style w:type="paragraph" w:customStyle="1" w:styleId="-1">
    <w:name w:val="Раздел - 1 ур"/>
    <w:next w:val="-2"/>
    <w:rsid w:val="007F79B8"/>
    <w:pPr>
      <w:keepNext/>
      <w:pageBreakBefore/>
      <w:suppressAutoHyphens/>
      <w:spacing w:after="240"/>
      <w:ind w:left="1440" w:right="170" w:firstLine="851"/>
    </w:pPr>
    <w:rPr>
      <w:rFonts w:ascii="Arial" w:hAnsi="Arial" w:cs="Arial"/>
      <w:b/>
      <w:sz w:val="28"/>
      <w:szCs w:val="28"/>
      <w:lang w:eastAsia="ar-SA"/>
    </w:rPr>
  </w:style>
  <w:style w:type="paragraph" w:customStyle="1" w:styleId="afffff9">
    <w:name w:val="Распечатки Интеграла"/>
    <w:basedOn w:val="aff0"/>
    <w:rsid w:val="007F79B8"/>
    <w:pPr>
      <w:widowControl w:val="0"/>
      <w:suppressAutoHyphens w:val="0"/>
    </w:pPr>
    <w:rPr>
      <w:rFonts w:ascii="Courier New" w:hAnsi="Courier New" w:cs="Courier New"/>
      <w:sz w:val="22"/>
      <w:szCs w:val="20"/>
    </w:rPr>
  </w:style>
  <w:style w:type="paragraph" w:customStyle="1" w:styleId="Style34">
    <w:name w:val="Style34"/>
    <w:basedOn w:val="aff0"/>
    <w:qFormat/>
    <w:rsid w:val="007F79B8"/>
    <w:pPr>
      <w:widowControl w:val="0"/>
      <w:suppressAutoHyphens w:val="0"/>
      <w:autoSpaceDE w:val="0"/>
    </w:pPr>
    <w:rPr>
      <w:sz w:val="24"/>
      <w:szCs w:val="24"/>
    </w:rPr>
  </w:style>
  <w:style w:type="paragraph" w:customStyle="1" w:styleId="Style39">
    <w:name w:val="Style39"/>
    <w:basedOn w:val="aff0"/>
    <w:rsid w:val="007F79B8"/>
    <w:pPr>
      <w:widowControl w:val="0"/>
      <w:suppressAutoHyphens w:val="0"/>
      <w:autoSpaceDE w:val="0"/>
      <w:spacing w:line="274" w:lineRule="exact"/>
      <w:ind w:firstLine="710"/>
      <w:jc w:val="both"/>
    </w:pPr>
    <w:rPr>
      <w:sz w:val="24"/>
      <w:szCs w:val="24"/>
    </w:rPr>
  </w:style>
  <w:style w:type="paragraph" w:customStyle="1" w:styleId="Style52">
    <w:name w:val="Style52"/>
    <w:basedOn w:val="aff0"/>
    <w:qFormat/>
    <w:rsid w:val="007F79B8"/>
    <w:pPr>
      <w:widowControl w:val="0"/>
      <w:suppressAutoHyphens w:val="0"/>
      <w:autoSpaceDE w:val="0"/>
    </w:pPr>
    <w:rPr>
      <w:sz w:val="24"/>
      <w:szCs w:val="24"/>
    </w:rPr>
  </w:style>
  <w:style w:type="paragraph" w:customStyle="1" w:styleId="Style54">
    <w:name w:val="Style54"/>
    <w:basedOn w:val="aff0"/>
    <w:rsid w:val="007F79B8"/>
    <w:pPr>
      <w:widowControl w:val="0"/>
      <w:suppressAutoHyphens w:val="0"/>
      <w:autoSpaceDE w:val="0"/>
      <w:spacing w:line="278" w:lineRule="exact"/>
      <w:ind w:firstLine="1018"/>
    </w:pPr>
    <w:rPr>
      <w:sz w:val="24"/>
      <w:szCs w:val="24"/>
    </w:rPr>
  </w:style>
  <w:style w:type="paragraph" w:customStyle="1" w:styleId="Style56">
    <w:name w:val="Style56"/>
    <w:basedOn w:val="aff0"/>
    <w:rsid w:val="007F79B8"/>
    <w:pPr>
      <w:widowControl w:val="0"/>
      <w:suppressAutoHyphens w:val="0"/>
      <w:autoSpaceDE w:val="0"/>
      <w:spacing w:line="274" w:lineRule="exact"/>
      <w:ind w:firstLine="629"/>
    </w:pPr>
    <w:rPr>
      <w:sz w:val="24"/>
      <w:szCs w:val="24"/>
    </w:rPr>
  </w:style>
  <w:style w:type="paragraph" w:customStyle="1" w:styleId="Style57">
    <w:name w:val="Style57"/>
    <w:basedOn w:val="aff0"/>
    <w:qFormat/>
    <w:rsid w:val="007F79B8"/>
    <w:pPr>
      <w:widowControl w:val="0"/>
      <w:suppressAutoHyphens w:val="0"/>
      <w:autoSpaceDE w:val="0"/>
      <w:spacing w:line="274" w:lineRule="exact"/>
      <w:ind w:firstLine="619"/>
      <w:jc w:val="both"/>
    </w:pPr>
    <w:rPr>
      <w:sz w:val="24"/>
      <w:szCs w:val="24"/>
    </w:rPr>
  </w:style>
  <w:style w:type="paragraph" w:customStyle="1" w:styleId="Style53">
    <w:name w:val="Style53"/>
    <w:basedOn w:val="aff0"/>
    <w:rsid w:val="007F79B8"/>
    <w:pPr>
      <w:widowControl w:val="0"/>
      <w:suppressAutoHyphens w:val="0"/>
      <w:autoSpaceDE w:val="0"/>
      <w:spacing w:line="278" w:lineRule="exact"/>
      <w:jc w:val="right"/>
    </w:pPr>
    <w:rPr>
      <w:sz w:val="24"/>
      <w:szCs w:val="24"/>
    </w:rPr>
  </w:style>
  <w:style w:type="paragraph" w:customStyle="1" w:styleId="Style55">
    <w:name w:val="Style55"/>
    <w:basedOn w:val="aff0"/>
    <w:rsid w:val="007F79B8"/>
    <w:pPr>
      <w:widowControl w:val="0"/>
      <w:suppressAutoHyphens w:val="0"/>
      <w:autoSpaceDE w:val="0"/>
      <w:spacing w:line="274" w:lineRule="exact"/>
      <w:ind w:firstLine="720"/>
      <w:jc w:val="both"/>
    </w:pPr>
    <w:rPr>
      <w:sz w:val="24"/>
      <w:szCs w:val="24"/>
    </w:rPr>
  </w:style>
  <w:style w:type="paragraph" w:customStyle="1" w:styleId="125">
    <w:name w:val="Стиль По ширине Первая строка:  1.25 см"/>
    <w:basedOn w:val="aff0"/>
    <w:rsid w:val="007F79B8"/>
    <w:pPr>
      <w:suppressAutoHyphens w:val="0"/>
      <w:spacing w:before="120"/>
      <w:ind w:firstLine="709"/>
      <w:jc w:val="both"/>
    </w:pPr>
    <w:rPr>
      <w:sz w:val="24"/>
      <w:szCs w:val="20"/>
    </w:rPr>
  </w:style>
  <w:style w:type="paragraph" w:customStyle="1" w:styleId="1fd">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BodyText22">
    <w:name w:val="Body Text 22"/>
    <w:basedOn w:val="aff0"/>
    <w:qFormat/>
    <w:rsid w:val="007F79B8"/>
    <w:pPr>
      <w:suppressAutoHyphens w:val="0"/>
      <w:overflowPunct w:val="0"/>
      <w:autoSpaceDE w:val="0"/>
      <w:spacing w:before="120"/>
      <w:ind w:left="720" w:firstLine="720"/>
      <w:jc w:val="both"/>
      <w:textAlignment w:val="baseline"/>
    </w:pPr>
    <w:rPr>
      <w:i/>
      <w:szCs w:val="20"/>
    </w:rPr>
  </w:style>
  <w:style w:type="paragraph" w:customStyle="1" w:styleId="127">
    <w:name w:val="127 см"/>
    <w:basedOn w:val="aff0"/>
    <w:next w:val="aff0"/>
    <w:rsid w:val="007F79B8"/>
    <w:pPr>
      <w:widowControl w:val="0"/>
      <w:suppressAutoHyphens w:val="0"/>
      <w:autoSpaceDE w:val="0"/>
      <w:spacing w:before="120"/>
      <w:ind w:left="720"/>
      <w:jc w:val="both"/>
    </w:pPr>
    <w:rPr>
      <w:sz w:val="26"/>
      <w:szCs w:val="20"/>
    </w:rPr>
  </w:style>
  <w:style w:type="paragraph" w:customStyle="1" w:styleId="2f">
    <w:name w:val="Знак Знак Знак2 Знак Знак Знак Знак"/>
    <w:basedOn w:val="aff0"/>
    <w:rsid w:val="007F79B8"/>
    <w:pPr>
      <w:suppressAutoHyphens w:val="0"/>
      <w:spacing w:after="160" w:line="240" w:lineRule="exact"/>
      <w:jc w:val="both"/>
    </w:pPr>
    <w:rPr>
      <w:sz w:val="24"/>
      <w:szCs w:val="20"/>
      <w:lang w:val="en-US"/>
    </w:rPr>
  </w:style>
  <w:style w:type="paragraph" w:customStyle="1" w:styleId="afffffa">
    <w:name w:val="Знак Знак Знак"/>
    <w:basedOn w:val="aff0"/>
    <w:rsid w:val="007F79B8"/>
    <w:pPr>
      <w:suppressAutoHyphens w:val="0"/>
      <w:spacing w:before="280" w:after="280"/>
      <w:jc w:val="both"/>
    </w:pPr>
    <w:rPr>
      <w:rFonts w:ascii="Tahoma" w:hAnsi="Tahoma" w:cs="Tahoma"/>
      <w:sz w:val="20"/>
      <w:szCs w:val="20"/>
      <w:lang w:val="en-US"/>
    </w:rPr>
  </w:style>
  <w:style w:type="paragraph" w:customStyle="1" w:styleId="1fe">
    <w:name w:val="Знак1 Знак Знак Знак"/>
    <w:basedOn w:val="aff0"/>
    <w:rsid w:val="007F79B8"/>
    <w:pPr>
      <w:suppressAutoHyphens w:val="0"/>
      <w:spacing w:after="60"/>
      <w:ind w:firstLine="709"/>
      <w:jc w:val="both"/>
    </w:pPr>
    <w:rPr>
      <w:rFonts w:ascii="Arial" w:hAnsi="Arial" w:cs="Arial"/>
      <w:bCs/>
      <w:sz w:val="24"/>
      <w:szCs w:val="24"/>
    </w:rPr>
  </w:style>
  <w:style w:type="paragraph" w:customStyle="1" w:styleId="western">
    <w:name w:val="western"/>
    <w:basedOn w:val="aff0"/>
    <w:qFormat/>
    <w:rsid w:val="007F79B8"/>
    <w:pPr>
      <w:suppressAutoHyphens w:val="0"/>
      <w:spacing w:before="280" w:after="280"/>
    </w:pPr>
    <w:rPr>
      <w:sz w:val="22"/>
      <w:szCs w:val="22"/>
    </w:rPr>
  </w:style>
  <w:style w:type="paragraph" w:customStyle="1" w:styleId="p15">
    <w:name w:val="p15"/>
    <w:basedOn w:val="aff0"/>
    <w:rsid w:val="007F79B8"/>
    <w:pPr>
      <w:spacing w:before="280" w:after="280"/>
    </w:pPr>
    <w:rPr>
      <w:sz w:val="24"/>
      <w:szCs w:val="24"/>
    </w:rPr>
  </w:style>
  <w:style w:type="paragraph" w:customStyle="1" w:styleId="Style8">
    <w:name w:val="Style8"/>
    <w:basedOn w:val="aff0"/>
    <w:qFormat/>
    <w:rsid w:val="003B374F"/>
    <w:pPr>
      <w:widowControl w:val="0"/>
      <w:autoSpaceDE w:val="0"/>
      <w:jc w:val="both"/>
    </w:pPr>
    <w:rPr>
      <w:sz w:val="24"/>
      <w:szCs w:val="24"/>
    </w:rPr>
  </w:style>
  <w:style w:type="table" w:styleId="afffffb">
    <w:name w:val="Table Grid"/>
    <w:basedOn w:val="aff2"/>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
    <w:name w:val="Сетка таблицы1"/>
    <w:basedOn w:val="aff2"/>
    <w:uiPriority w:val="59"/>
    <w:rsid w:val="00CF1D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3">
    <w:name w:val="Основной текст с отступом 2 Знак2"/>
    <w:basedOn w:val="aff1"/>
    <w:uiPriority w:val="99"/>
    <w:semiHidden/>
    <w:rsid w:val="007862D0"/>
    <w:rPr>
      <w:sz w:val="28"/>
      <w:szCs w:val="28"/>
      <w:lang w:eastAsia="ar-SA"/>
    </w:rPr>
  </w:style>
  <w:style w:type="character" w:customStyle="1" w:styleId="FontStyle13">
    <w:name w:val="Font Style13"/>
    <w:rsid w:val="008A192C"/>
    <w:rPr>
      <w:rFonts w:ascii="Times New Roman" w:hAnsi="Times New Roman" w:cs="Times New Roman" w:hint="default"/>
      <w:b/>
      <w:bCs w:val="0"/>
      <w:color w:val="000000"/>
      <w:sz w:val="26"/>
    </w:rPr>
  </w:style>
  <w:style w:type="character" w:customStyle="1" w:styleId="HTML">
    <w:name w:val="Стандартный HTML Знак"/>
    <w:basedOn w:val="aff1"/>
    <w:link w:val="HTML0"/>
    <w:uiPriority w:val="99"/>
    <w:rsid w:val="008A192C"/>
    <w:rPr>
      <w:rFonts w:ascii="Courier New" w:hAnsi="Courier New" w:cs="Courier New"/>
    </w:rPr>
  </w:style>
  <w:style w:type="paragraph" w:styleId="HTML0">
    <w:name w:val="HTML Preformatted"/>
    <w:basedOn w:val="aff0"/>
    <w:link w:val="HTML"/>
    <w:uiPriority w:val="99"/>
    <w:unhideWhenUsed/>
    <w:rsid w:val="008A1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224">
    <w:name w:val="Основной текст 2 Знак2"/>
    <w:aliases w:val="об1 Знак1,Основной текст с отступом Знак Знак Знак Знак Знак1"/>
    <w:basedOn w:val="aff1"/>
    <w:rsid w:val="008A192C"/>
    <w:rPr>
      <w:sz w:val="28"/>
      <w:szCs w:val="28"/>
      <w:lang w:eastAsia="ar-SA"/>
    </w:rPr>
  </w:style>
  <w:style w:type="character" w:customStyle="1" w:styleId="ListLabel11">
    <w:name w:val="ListLabel 11"/>
    <w:uiPriority w:val="99"/>
    <w:qFormat/>
    <w:rsid w:val="008A192C"/>
    <w:rPr>
      <w:rFonts w:ascii="Times New Roman" w:eastAsia="SimSun" w:hAnsi="Times New Roman" w:cs="Times New Roman" w:hint="default"/>
      <w:color w:val="FF0000"/>
      <w:sz w:val="28"/>
    </w:rPr>
  </w:style>
  <w:style w:type="paragraph" w:customStyle="1" w:styleId="2f0">
    <w:name w:val="Заголовок №2"/>
    <w:basedOn w:val="aff0"/>
    <w:link w:val="2f1"/>
    <w:rsid w:val="00AC5EA0"/>
    <w:pPr>
      <w:shd w:val="clear" w:color="auto" w:fill="FFFFFF"/>
      <w:spacing w:before="720" w:after="240" w:line="283" w:lineRule="exact"/>
      <w:jc w:val="both"/>
    </w:pPr>
    <w:rPr>
      <w:spacing w:val="6"/>
      <w:sz w:val="21"/>
      <w:szCs w:val="21"/>
    </w:rPr>
  </w:style>
  <w:style w:type="character" w:customStyle="1" w:styleId="2f1">
    <w:name w:val="Заголовок №2_"/>
    <w:link w:val="2f0"/>
    <w:locked/>
    <w:rsid w:val="0044404F"/>
    <w:rPr>
      <w:spacing w:val="6"/>
      <w:sz w:val="21"/>
      <w:szCs w:val="21"/>
      <w:shd w:val="clear" w:color="auto" w:fill="FFFFFF"/>
      <w:lang w:eastAsia="ar-SA"/>
    </w:rPr>
  </w:style>
  <w:style w:type="paragraph" w:customStyle="1" w:styleId="formattext">
    <w:name w:val="formattext"/>
    <w:basedOn w:val="aff0"/>
    <w:qFormat/>
    <w:rsid w:val="004B45F1"/>
    <w:pPr>
      <w:suppressAutoHyphens w:val="0"/>
      <w:spacing w:before="100" w:beforeAutospacing="1" w:after="100" w:afterAutospacing="1"/>
    </w:pPr>
    <w:rPr>
      <w:sz w:val="24"/>
      <w:szCs w:val="24"/>
      <w:lang w:eastAsia="ru-RU"/>
    </w:rPr>
  </w:style>
  <w:style w:type="paragraph" w:customStyle="1" w:styleId="1ff0">
    <w:name w:val="Обычный (веб)1"/>
    <w:basedOn w:val="aff0"/>
    <w:uiPriority w:val="99"/>
    <w:rsid w:val="00E05E89"/>
    <w:pPr>
      <w:spacing w:before="100" w:after="100" w:line="100" w:lineRule="atLeast"/>
    </w:pPr>
    <w:rPr>
      <w:sz w:val="24"/>
      <w:szCs w:val="24"/>
    </w:rPr>
  </w:style>
  <w:style w:type="character" w:customStyle="1" w:styleId="FontStyle32">
    <w:name w:val="Font Style32"/>
    <w:rsid w:val="00E05E89"/>
    <w:rPr>
      <w:rFonts w:ascii="Times New Roman" w:hAnsi="Times New Roman" w:cs="Times New Roman" w:hint="default"/>
      <w:sz w:val="22"/>
      <w:szCs w:val="22"/>
    </w:rPr>
  </w:style>
  <w:style w:type="paragraph" w:styleId="afffffc">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0"/>
    <w:link w:val="afffffd"/>
    <w:unhideWhenUsed/>
    <w:qFormat/>
    <w:rsid w:val="00BF3DD8"/>
    <w:pPr>
      <w:suppressAutoHyphens w:val="0"/>
    </w:pPr>
    <w:rPr>
      <w:rFonts w:ascii="Calibri" w:eastAsia="Calibri" w:hAnsi="Calibri"/>
      <w:sz w:val="20"/>
      <w:szCs w:val="20"/>
      <w:lang w:eastAsia="en-US"/>
    </w:rPr>
  </w:style>
  <w:style w:type="character" w:customStyle="1" w:styleId="afffffd">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1"/>
    <w:link w:val="afffffc"/>
    <w:rsid w:val="00BF3DD8"/>
    <w:rPr>
      <w:rFonts w:ascii="Calibri" w:eastAsia="Calibri" w:hAnsi="Calibri"/>
      <w:lang w:eastAsia="en-US"/>
    </w:rPr>
  </w:style>
  <w:style w:type="character" w:styleId="afffffe">
    <w:name w:val="footnote reference"/>
    <w:aliases w:val="Знак сноски-FN,Знак сноски 1"/>
    <w:unhideWhenUsed/>
    <w:qFormat/>
    <w:rsid w:val="00BF3DD8"/>
    <w:rPr>
      <w:vertAlign w:val="superscript"/>
    </w:rPr>
  </w:style>
  <w:style w:type="paragraph" w:customStyle="1" w:styleId="1ff1">
    <w:name w:val="Заголовок №1"/>
    <w:basedOn w:val="aff0"/>
    <w:rsid w:val="00F316EC"/>
    <w:pPr>
      <w:shd w:val="clear" w:color="auto" w:fill="FFFFFF"/>
      <w:spacing w:line="269" w:lineRule="exact"/>
      <w:jc w:val="right"/>
    </w:pPr>
    <w:rPr>
      <w:sz w:val="22"/>
      <w:szCs w:val="20"/>
    </w:rPr>
  </w:style>
  <w:style w:type="character" w:customStyle="1" w:styleId="314">
    <w:name w:val="Основной текст с отступом 3 Знак1"/>
    <w:aliases w:val="дисер Знак1"/>
    <w:basedOn w:val="aff1"/>
    <w:rsid w:val="00F316EC"/>
    <w:rPr>
      <w:sz w:val="16"/>
      <w:szCs w:val="16"/>
      <w:lang w:eastAsia="ar-SA"/>
    </w:rPr>
  </w:style>
  <w:style w:type="paragraph" w:customStyle="1" w:styleId="s30">
    <w:name w:val="s_3"/>
    <w:basedOn w:val="aff0"/>
    <w:uiPriority w:val="99"/>
    <w:rsid w:val="00F316EC"/>
    <w:pPr>
      <w:suppressAutoHyphens w:val="0"/>
      <w:spacing w:before="100" w:beforeAutospacing="1" w:after="100" w:afterAutospacing="1"/>
    </w:pPr>
    <w:rPr>
      <w:sz w:val="24"/>
      <w:szCs w:val="24"/>
      <w:lang w:eastAsia="ru-RU"/>
    </w:rPr>
  </w:style>
  <w:style w:type="paragraph" w:customStyle="1" w:styleId="s10">
    <w:name w:val="s_1"/>
    <w:basedOn w:val="aff0"/>
    <w:uiPriority w:val="99"/>
    <w:rsid w:val="008112FC"/>
    <w:pPr>
      <w:suppressAutoHyphens w:val="0"/>
      <w:spacing w:before="100" w:beforeAutospacing="1" w:after="100" w:afterAutospacing="1"/>
    </w:pPr>
    <w:rPr>
      <w:sz w:val="24"/>
      <w:szCs w:val="24"/>
      <w:lang w:eastAsia="ru-RU"/>
    </w:rPr>
  </w:style>
  <w:style w:type="character" w:customStyle="1" w:styleId="fontstyle15">
    <w:name w:val="fontstyle15"/>
    <w:basedOn w:val="aff1"/>
    <w:rsid w:val="008112FC"/>
  </w:style>
  <w:style w:type="character" w:customStyle="1" w:styleId="affffff">
    <w:name w:val="Символ сноски"/>
    <w:rsid w:val="007039E4"/>
    <w:rPr>
      <w:vertAlign w:val="superscript"/>
    </w:rPr>
  </w:style>
  <w:style w:type="character" w:customStyle="1" w:styleId="FontStyle27">
    <w:name w:val="Font Style27"/>
    <w:rsid w:val="007039E4"/>
    <w:rPr>
      <w:rFonts w:ascii="Arial Narrow" w:hAnsi="Arial Narrow" w:cs="Arial Narrow" w:hint="default"/>
      <w:sz w:val="26"/>
    </w:rPr>
  </w:style>
  <w:style w:type="character" w:customStyle="1" w:styleId="affffff0">
    <w:name w:val="Гипертекстовая ссылка"/>
    <w:uiPriority w:val="99"/>
    <w:rsid w:val="007039E4"/>
    <w:rPr>
      <w:b w:val="0"/>
      <w:bCs w:val="0"/>
      <w:color w:val="106BBE"/>
    </w:rPr>
  </w:style>
  <w:style w:type="paragraph" w:customStyle="1" w:styleId="Textbody">
    <w:name w:val="Text body"/>
    <w:basedOn w:val="Standard"/>
    <w:rsid w:val="008A210E"/>
    <w:pPr>
      <w:widowControl w:val="0"/>
      <w:autoSpaceDN w:val="0"/>
      <w:jc w:val="both"/>
      <w:textAlignment w:val="baseline"/>
    </w:pPr>
    <w:rPr>
      <w:rFonts w:ascii="PT Astra Serif" w:eastAsia="Source Han Sans CN Regular" w:hAnsi="PT Astra Serif" w:cs="Lohit Devanagari"/>
      <w:kern w:val="3"/>
      <w:szCs w:val="24"/>
      <w:lang w:eastAsia="ru-RU"/>
    </w:rPr>
  </w:style>
  <w:style w:type="paragraph" w:customStyle="1" w:styleId="112">
    <w:name w:val="Заголовок 11"/>
    <w:basedOn w:val="Heading"/>
    <w:next w:val="Firstlineindent"/>
    <w:qFormat/>
    <w:rsid w:val="008A210E"/>
    <w:pPr>
      <w:autoSpaceDE/>
      <w:autoSpaceDN w:val="0"/>
      <w:jc w:val="center"/>
      <w:textAlignment w:val="baseline"/>
    </w:pPr>
    <w:rPr>
      <w:rFonts w:ascii="PT Astra Serif" w:eastAsia="Source Han Sans CN Regular" w:hAnsi="PT Astra Serif" w:cs="Lohit Devanagari"/>
      <w:bCs w:val="0"/>
      <w:kern w:val="3"/>
      <w:sz w:val="21"/>
      <w:szCs w:val="24"/>
      <w:lang w:eastAsia="ru-RU"/>
    </w:rPr>
  </w:style>
  <w:style w:type="paragraph" w:customStyle="1" w:styleId="Firstlineindent">
    <w:name w:val="First line indent"/>
    <w:basedOn w:val="Standard"/>
    <w:rsid w:val="008A210E"/>
    <w:pPr>
      <w:widowControl w:val="0"/>
      <w:autoSpaceDN w:val="0"/>
      <w:ind w:firstLine="709"/>
      <w:jc w:val="both"/>
      <w:textAlignment w:val="baseline"/>
    </w:pPr>
    <w:rPr>
      <w:rFonts w:ascii="PT Astra Serif" w:eastAsia="Source Han Sans CN Regular" w:hAnsi="PT Astra Serif" w:cs="Lohit Devanagari"/>
      <w:kern w:val="3"/>
      <w:sz w:val="21"/>
      <w:szCs w:val="24"/>
      <w:lang w:eastAsia="ru-RU"/>
    </w:rPr>
  </w:style>
  <w:style w:type="character" w:customStyle="1" w:styleId="315">
    <w:name w:val="Основной текст 3 Знак1"/>
    <w:aliases w:val="Основной текст 3 Знак Знак Знак Знак Знак1"/>
    <w:basedOn w:val="aff1"/>
    <w:uiPriority w:val="99"/>
    <w:semiHidden/>
    <w:rsid w:val="00692F93"/>
    <w:rPr>
      <w:sz w:val="16"/>
      <w:szCs w:val="16"/>
      <w:lang w:eastAsia="ar-SA"/>
    </w:rPr>
  </w:style>
  <w:style w:type="paragraph" w:customStyle="1" w:styleId="Style4">
    <w:name w:val="Style4"/>
    <w:basedOn w:val="aff0"/>
    <w:rsid w:val="00692F93"/>
    <w:pPr>
      <w:widowControl w:val="0"/>
      <w:autoSpaceDE w:val="0"/>
      <w:spacing w:line="317" w:lineRule="exact"/>
      <w:ind w:firstLine="710"/>
      <w:jc w:val="both"/>
    </w:pPr>
    <w:rPr>
      <w:sz w:val="24"/>
      <w:szCs w:val="24"/>
    </w:rPr>
  </w:style>
  <w:style w:type="paragraph" w:customStyle="1" w:styleId="Style2">
    <w:name w:val="Style2"/>
    <w:basedOn w:val="aff0"/>
    <w:qFormat/>
    <w:rsid w:val="00692F93"/>
    <w:pPr>
      <w:widowControl w:val="0"/>
      <w:autoSpaceDE w:val="0"/>
      <w:spacing w:line="322" w:lineRule="exact"/>
      <w:ind w:firstLine="672"/>
      <w:jc w:val="both"/>
    </w:pPr>
    <w:rPr>
      <w:sz w:val="24"/>
      <w:szCs w:val="24"/>
    </w:rPr>
  </w:style>
  <w:style w:type="paragraph" w:customStyle="1" w:styleId="affffff1">
    <w:name w:val="Знак Знак Знак Знак Знак Знак"/>
    <w:basedOn w:val="aff0"/>
    <w:uiPriority w:val="99"/>
    <w:qFormat/>
    <w:rsid w:val="00692F93"/>
    <w:pPr>
      <w:spacing w:before="280" w:after="280"/>
      <w:jc w:val="both"/>
    </w:pPr>
    <w:rPr>
      <w:rFonts w:ascii="Tahoma" w:hAnsi="Tahoma" w:cs="Tahoma"/>
      <w:sz w:val="20"/>
      <w:szCs w:val="20"/>
      <w:lang w:val="en-US"/>
    </w:rPr>
  </w:style>
  <w:style w:type="paragraph" w:customStyle="1" w:styleId="xl69">
    <w:name w:val="xl69"/>
    <w:basedOn w:val="aff0"/>
    <w:qFormat/>
    <w:rsid w:val="00692F93"/>
    <w:pPr>
      <w:spacing w:before="280" w:after="280"/>
    </w:pPr>
    <w:rPr>
      <w:rFonts w:ascii="Arial CYR" w:hAnsi="Arial CYR" w:cs="Arial CYR"/>
      <w:sz w:val="16"/>
      <w:szCs w:val="16"/>
    </w:rPr>
  </w:style>
  <w:style w:type="paragraph" w:customStyle="1" w:styleId="ConsPlusCell">
    <w:name w:val="ConsPlusCell"/>
    <w:uiPriority w:val="99"/>
    <w:qFormat/>
    <w:rsid w:val="00692F93"/>
    <w:pPr>
      <w:widowControl w:val="0"/>
      <w:autoSpaceDE w:val="0"/>
      <w:autoSpaceDN w:val="0"/>
      <w:adjustRightInd w:val="0"/>
    </w:pPr>
    <w:rPr>
      <w:rFonts w:ascii="Arial" w:hAnsi="Arial" w:cs="Arial"/>
    </w:rPr>
  </w:style>
  <w:style w:type="paragraph" w:customStyle="1" w:styleId="BodyTextIndent21">
    <w:name w:val="Body Text Indent 21"/>
    <w:basedOn w:val="aff0"/>
    <w:qFormat/>
    <w:rsid w:val="00692F93"/>
    <w:pPr>
      <w:widowControl w:val="0"/>
      <w:suppressAutoHyphens w:val="0"/>
      <w:overflowPunct w:val="0"/>
      <w:autoSpaceDE w:val="0"/>
      <w:autoSpaceDN w:val="0"/>
      <w:adjustRightInd w:val="0"/>
      <w:spacing w:line="360" w:lineRule="auto"/>
      <w:ind w:firstLine="851"/>
      <w:jc w:val="both"/>
    </w:pPr>
    <w:rPr>
      <w:szCs w:val="20"/>
      <w:lang w:eastAsia="ru-RU"/>
    </w:rPr>
  </w:style>
  <w:style w:type="paragraph" w:customStyle="1" w:styleId="1ff2">
    <w:name w:val="1"/>
    <w:basedOn w:val="aff0"/>
    <w:qFormat/>
    <w:rsid w:val="00692F93"/>
    <w:pPr>
      <w:suppressAutoHyphens w:val="0"/>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ff0"/>
    <w:qFormat/>
    <w:rsid w:val="00692F93"/>
    <w:pPr>
      <w:suppressAutoHyphens w:val="0"/>
      <w:spacing w:before="100" w:beforeAutospacing="1" w:after="100" w:afterAutospacing="1"/>
      <w:jc w:val="center"/>
    </w:pPr>
    <w:rPr>
      <w:sz w:val="24"/>
      <w:szCs w:val="24"/>
      <w:lang w:eastAsia="ru-RU"/>
    </w:rPr>
  </w:style>
  <w:style w:type="paragraph" w:customStyle="1" w:styleId="xl66">
    <w:name w:val="xl6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67">
    <w:name w:val="xl67"/>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68">
    <w:name w:val="xl68"/>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0">
    <w:name w:val="xl70"/>
    <w:basedOn w:val="aff0"/>
    <w:qFormat/>
    <w:rsid w:val="00692F93"/>
    <w:pPr>
      <w:suppressAutoHyphens w:val="0"/>
      <w:spacing w:before="100" w:beforeAutospacing="1" w:after="100" w:afterAutospacing="1"/>
    </w:pPr>
    <w:rPr>
      <w:sz w:val="24"/>
      <w:szCs w:val="24"/>
      <w:lang w:eastAsia="ru-RU"/>
    </w:rPr>
  </w:style>
  <w:style w:type="paragraph" w:customStyle="1" w:styleId="xl71">
    <w:name w:val="xl71"/>
    <w:basedOn w:val="aff0"/>
    <w:qFormat/>
    <w:rsid w:val="00692F93"/>
    <w:pPr>
      <w:suppressAutoHyphens w:val="0"/>
      <w:spacing w:before="100" w:beforeAutospacing="1" w:after="100" w:afterAutospacing="1"/>
    </w:pPr>
    <w:rPr>
      <w:sz w:val="24"/>
      <w:szCs w:val="24"/>
      <w:lang w:eastAsia="ru-RU"/>
    </w:rPr>
  </w:style>
  <w:style w:type="paragraph" w:customStyle="1" w:styleId="xl72">
    <w:name w:val="xl7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3">
    <w:name w:val="xl7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ru-RU"/>
    </w:rPr>
  </w:style>
  <w:style w:type="paragraph" w:customStyle="1" w:styleId="xl74">
    <w:name w:val="xl7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5">
    <w:name w:val="xl7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6">
    <w:name w:val="xl76"/>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7">
    <w:name w:val="xl7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78">
    <w:name w:val="xl7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79">
    <w:name w:val="xl79"/>
    <w:basedOn w:val="aff0"/>
    <w:qFormat/>
    <w:rsid w:val="00692F9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0">
    <w:name w:val="xl80"/>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1">
    <w:name w:val="xl81"/>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2">
    <w:name w:val="xl82"/>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3">
    <w:name w:val="xl83"/>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4">
    <w:name w:val="xl84"/>
    <w:basedOn w:val="aff0"/>
    <w:qFormat/>
    <w:rsid w:val="00692F93"/>
    <w:pPr>
      <w:pBdr>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5">
    <w:name w:val="xl85"/>
    <w:basedOn w:val="aff0"/>
    <w:qFormat/>
    <w:rsid w:val="00692F93"/>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w:hAnsi="Arial" w:cs="Arial"/>
      <w:sz w:val="24"/>
      <w:szCs w:val="24"/>
      <w:lang w:eastAsia="ru-RU"/>
    </w:rPr>
  </w:style>
  <w:style w:type="paragraph" w:customStyle="1" w:styleId="xl86">
    <w:name w:val="xl86"/>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7">
    <w:name w:val="xl87"/>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88">
    <w:name w:val="xl88"/>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89">
    <w:name w:val="xl89"/>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0">
    <w:name w:val="xl90"/>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1">
    <w:name w:val="xl91"/>
    <w:basedOn w:val="aff0"/>
    <w:qFormat/>
    <w:rsid w:val="00692F93"/>
    <w:pPr>
      <w:pBdr>
        <w:top w:val="single" w:sz="4" w:space="0" w:color="auto"/>
        <w:bottom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2">
    <w:name w:val="xl92"/>
    <w:basedOn w:val="aff0"/>
    <w:qFormat/>
    <w:rsid w:val="00692F9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3">
    <w:name w:val="xl93"/>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4">
    <w:name w:val="xl94"/>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ru-RU"/>
    </w:rPr>
  </w:style>
  <w:style w:type="paragraph" w:customStyle="1" w:styleId="xl95">
    <w:name w:val="xl95"/>
    <w:basedOn w:val="aff0"/>
    <w:qFormat/>
    <w:rsid w:val="00692F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96">
    <w:name w:val="xl96"/>
    <w:basedOn w:val="aff0"/>
    <w:qFormat/>
    <w:rsid w:val="00692F93"/>
    <w:pPr>
      <w:pBdr>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7">
    <w:name w:val="xl97"/>
    <w:basedOn w:val="aff0"/>
    <w:qFormat/>
    <w:rsid w:val="00692F9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hAnsi="Arial" w:cs="Arial"/>
      <w:b/>
      <w:bCs/>
      <w:sz w:val="24"/>
      <w:szCs w:val="24"/>
      <w:lang w:eastAsia="ru-RU"/>
    </w:rPr>
  </w:style>
  <w:style w:type="paragraph" w:customStyle="1" w:styleId="xl98">
    <w:name w:val="xl98"/>
    <w:basedOn w:val="aff0"/>
    <w:qFormat/>
    <w:rsid w:val="00692F93"/>
    <w:pPr>
      <w:suppressAutoHyphens w:val="0"/>
      <w:spacing w:before="100" w:beforeAutospacing="1" w:after="100" w:afterAutospacing="1"/>
      <w:jc w:val="center"/>
    </w:pPr>
    <w:rPr>
      <w:rFonts w:ascii="Arial" w:hAnsi="Arial" w:cs="Arial"/>
      <w:b/>
      <w:bCs/>
      <w:sz w:val="24"/>
      <w:szCs w:val="24"/>
      <w:lang w:eastAsia="ru-RU"/>
    </w:rPr>
  </w:style>
  <w:style w:type="paragraph" w:customStyle="1" w:styleId="xl99">
    <w:name w:val="xl99"/>
    <w:basedOn w:val="aff0"/>
    <w:qFormat/>
    <w:rsid w:val="00692F93"/>
    <w:pPr>
      <w:suppressAutoHyphens w:val="0"/>
      <w:spacing w:before="100" w:beforeAutospacing="1" w:after="100" w:afterAutospacing="1"/>
      <w:jc w:val="center"/>
    </w:pPr>
    <w:rPr>
      <w:sz w:val="24"/>
      <w:szCs w:val="24"/>
      <w:lang w:eastAsia="ru-RU"/>
    </w:rPr>
  </w:style>
  <w:style w:type="character" w:customStyle="1" w:styleId="FontStyle12">
    <w:name w:val="Font Style12"/>
    <w:rsid w:val="00692F93"/>
    <w:rPr>
      <w:rFonts w:ascii="Times New Roman" w:hAnsi="Times New Roman" w:cs="Times New Roman" w:hint="default"/>
      <w:sz w:val="26"/>
      <w:szCs w:val="26"/>
    </w:rPr>
  </w:style>
  <w:style w:type="character" w:customStyle="1" w:styleId="s2">
    <w:name w:val="s2"/>
    <w:basedOn w:val="19"/>
    <w:rsid w:val="00692F93"/>
  </w:style>
  <w:style w:type="paragraph" w:customStyle="1" w:styleId="TableParagraph">
    <w:name w:val="Table Paragraph"/>
    <w:basedOn w:val="aff0"/>
    <w:uiPriority w:val="1"/>
    <w:qFormat/>
    <w:rsid w:val="00167D67"/>
    <w:pPr>
      <w:widowControl w:val="0"/>
      <w:suppressAutoHyphens w:val="0"/>
      <w:autoSpaceDE w:val="0"/>
      <w:autoSpaceDN w:val="0"/>
      <w:adjustRightInd w:val="0"/>
    </w:pPr>
    <w:rPr>
      <w:rFonts w:eastAsiaTheme="minorEastAsia"/>
      <w:sz w:val="24"/>
      <w:szCs w:val="24"/>
      <w:lang w:eastAsia="ru-RU"/>
    </w:rPr>
  </w:style>
  <w:style w:type="paragraph" w:customStyle="1" w:styleId="affffff2">
    <w:name w:val="Прижатый влево"/>
    <w:basedOn w:val="aff0"/>
    <w:next w:val="aff0"/>
    <w:uiPriority w:val="99"/>
    <w:qFormat/>
    <w:rsid w:val="0007345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fffff3">
    <w:name w:val="Красная строка Знак"/>
    <w:basedOn w:val="1d"/>
    <w:link w:val="affffff4"/>
    <w:rsid w:val="00F959F9"/>
    <w:rPr>
      <w:sz w:val="28"/>
      <w:lang w:eastAsia="ar-SA"/>
    </w:rPr>
  </w:style>
  <w:style w:type="paragraph" w:styleId="affffff4">
    <w:name w:val="Body Text First Indent"/>
    <w:basedOn w:val="afff9"/>
    <w:link w:val="affffff3"/>
    <w:unhideWhenUsed/>
    <w:rsid w:val="00F959F9"/>
    <w:pPr>
      <w:suppressAutoHyphens w:val="0"/>
      <w:spacing w:after="120"/>
      <w:ind w:firstLine="210"/>
    </w:pPr>
    <w:rPr>
      <w:sz w:val="20"/>
      <w:lang w:eastAsia="ru-RU"/>
    </w:rPr>
  </w:style>
  <w:style w:type="character" w:customStyle="1" w:styleId="1ff3">
    <w:name w:val="Схема документа Знак1"/>
    <w:basedOn w:val="aff1"/>
    <w:semiHidden/>
    <w:rsid w:val="00F959F9"/>
    <w:rPr>
      <w:rFonts w:ascii="Tahoma" w:hAnsi="Tahoma" w:cs="Tahoma"/>
      <w:sz w:val="16"/>
      <w:szCs w:val="16"/>
      <w:lang w:eastAsia="ar-SA"/>
    </w:rPr>
  </w:style>
  <w:style w:type="paragraph" w:customStyle="1" w:styleId="msonormalbullet2gif">
    <w:name w:val="msonormalbullet2.gif"/>
    <w:basedOn w:val="aff0"/>
    <w:uiPriority w:val="99"/>
    <w:rsid w:val="005E3FDB"/>
    <w:pPr>
      <w:suppressAutoHyphens w:val="0"/>
      <w:spacing w:before="100" w:beforeAutospacing="1" w:after="100" w:afterAutospacing="1"/>
    </w:pPr>
    <w:rPr>
      <w:sz w:val="24"/>
      <w:szCs w:val="24"/>
      <w:lang w:eastAsia="ru-RU"/>
    </w:rPr>
  </w:style>
  <w:style w:type="paragraph" w:styleId="2f2">
    <w:name w:val="List 2"/>
    <w:basedOn w:val="aff0"/>
    <w:unhideWhenUsed/>
    <w:rsid w:val="001E144C"/>
    <w:pPr>
      <w:suppressAutoHyphens w:val="0"/>
      <w:ind w:left="566" w:hanging="283"/>
    </w:pPr>
    <w:rPr>
      <w:sz w:val="20"/>
      <w:szCs w:val="20"/>
      <w:lang w:eastAsia="ru-RU"/>
    </w:rPr>
  </w:style>
  <w:style w:type="paragraph" w:styleId="3f">
    <w:name w:val="List 3"/>
    <w:basedOn w:val="aff0"/>
    <w:unhideWhenUsed/>
    <w:rsid w:val="001E144C"/>
    <w:pPr>
      <w:suppressAutoHyphens w:val="0"/>
      <w:ind w:left="849" w:hanging="283"/>
    </w:pPr>
    <w:rPr>
      <w:sz w:val="20"/>
      <w:szCs w:val="20"/>
      <w:lang w:eastAsia="ru-RU"/>
    </w:rPr>
  </w:style>
  <w:style w:type="paragraph" w:customStyle="1" w:styleId="affffff5">
    <w:basedOn w:val="aff0"/>
    <w:next w:val="affff4"/>
    <w:rsid w:val="00ED682D"/>
    <w:pPr>
      <w:spacing w:before="280" w:after="280"/>
    </w:pPr>
    <w:rPr>
      <w:sz w:val="24"/>
      <w:szCs w:val="24"/>
    </w:rPr>
  </w:style>
  <w:style w:type="paragraph" w:customStyle="1" w:styleId="affffff6">
    <w:basedOn w:val="aff0"/>
    <w:next w:val="affff4"/>
    <w:rsid w:val="003F5AE6"/>
    <w:pPr>
      <w:suppressAutoHyphens w:val="0"/>
      <w:spacing w:before="100" w:beforeAutospacing="1" w:after="100" w:afterAutospacing="1"/>
    </w:pPr>
    <w:rPr>
      <w:sz w:val="24"/>
      <w:szCs w:val="24"/>
      <w:lang w:eastAsia="ru-RU"/>
    </w:rPr>
  </w:style>
  <w:style w:type="paragraph" w:styleId="affffff7">
    <w:name w:val="Plain Text"/>
    <w:basedOn w:val="aff0"/>
    <w:link w:val="affffff8"/>
    <w:rsid w:val="00282593"/>
    <w:pPr>
      <w:suppressAutoHyphens w:val="0"/>
    </w:pPr>
    <w:rPr>
      <w:rFonts w:ascii="Courier New" w:hAnsi="Courier New"/>
      <w:sz w:val="20"/>
      <w:szCs w:val="20"/>
    </w:rPr>
  </w:style>
  <w:style w:type="character" w:customStyle="1" w:styleId="affffff8">
    <w:name w:val="Текст Знак"/>
    <w:basedOn w:val="aff1"/>
    <w:link w:val="affffff7"/>
    <w:rsid w:val="00282593"/>
    <w:rPr>
      <w:rFonts w:ascii="Courier New" w:hAnsi="Courier New"/>
    </w:rPr>
  </w:style>
  <w:style w:type="character" w:customStyle="1" w:styleId="affff9">
    <w:name w:val="Абзац списка Знак"/>
    <w:aliases w:val="Заголовок мой1 Знак,ПАРАГРАФ Знак,Ненумерованный список Знак,it_List1 Знак,Заголовок_3 Знак,List Paragraph Знак"/>
    <w:link w:val="affff8"/>
    <w:uiPriority w:val="34"/>
    <w:qFormat/>
    <w:locked/>
    <w:rsid w:val="00B37062"/>
    <w:rPr>
      <w:sz w:val="28"/>
      <w:szCs w:val="28"/>
      <w:lang w:eastAsia="ar-SA"/>
    </w:rPr>
  </w:style>
  <w:style w:type="paragraph" w:customStyle="1" w:styleId="affffff9">
    <w:basedOn w:val="aff0"/>
    <w:next w:val="affff4"/>
    <w:uiPriority w:val="99"/>
    <w:rsid w:val="00B37062"/>
    <w:pPr>
      <w:suppressAutoHyphens w:val="0"/>
      <w:spacing w:before="100" w:beforeAutospacing="1" w:after="100" w:afterAutospacing="1"/>
    </w:pPr>
    <w:rPr>
      <w:sz w:val="24"/>
      <w:szCs w:val="24"/>
      <w:lang w:eastAsia="ru-RU"/>
    </w:rPr>
  </w:style>
  <w:style w:type="paragraph" w:customStyle="1" w:styleId="Default">
    <w:name w:val="Default"/>
    <w:qFormat/>
    <w:rsid w:val="006A56D7"/>
    <w:pPr>
      <w:suppressAutoHyphens/>
      <w:autoSpaceDE w:val="0"/>
    </w:pPr>
    <w:rPr>
      <w:color w:val="000000"/>
      <w:sz w:val="24"/>
      <w:szCs w:val="24"/>
      <w:lang w:eastAsia="ar-SA"/>
    </w:rPr>
  </w:style>
  <w:style w:type="paragraph" w:customStyle="1" w:styleId="msonormalbullet1gif">
    <w:name w:val="msonormalbullet1.gif"/>
    <w:basedOn w:val="aff0"/>
    <w:uiPriority w:val="99"/>
    <w:rsid w:val="006A56D7"/>
    <w:pPr>
      <w:suppressAutoHyphens w:val="0"/>
      <w:spacing w:before="100" w:beforeAutospacing="1" w:after="100" w:afterAutospacing="1"/>
    </w:pPr>
    <w:rPr>
      <w:sz w:val="24"/>
      <w:szCs w:val="24"/>
      <w:lang w:eastAsia="ru-RU"/>
    </w:rPr>
  </w:style>
  <w:style w:type="paragraph" w:customStyle="1" w:styleId="1ff4">
    <w:name w:val="1 Обычный"/>
    <w:basedOn w:val="aff0"/>
    <w:rsid w:val="000435AF"/>
    <w:pPr>
      <w:suppressAutoHyphens w:val="0"/>
      <w:autoSpaceDE w:val="0"/>
      <w:spacing w:before="120" w:after="120" w:line="360" w:lineRule="auto"/>
      <w:ind w:firstLine="720"/>
      <w:jc w:val="both"/>
    </w:pPr>
    <w:rPr>
      <w:rFonts w:ascii="Arial" w:hAnsi="Arial" w:cs="Arial"/>
      <w:sz w:val="24"/>
      <w:szCs w:val="24"/>
      <w:lang w:eastAsia="en-US" w:bidi="en-US"/>
    </w:rPr>
  </w:style>
  <w:style w:type="paragraph" w:customStyle="1" w:styleId="1ff5">
    <w:name w:val="таб1"/>
    <w:basedOn w:val="aff0"/>
    <w:next w:val="affffffa"/>
    <w:autoRedefine/>
    <w:qFormat/>
    <w:rsid w:val="00250D6D"/>
    <w:pPr>
      <w:suppressAutoHyphens w:val="0"/>
      <w:jc w:val="right"/>
    </w:pPr>
    <w:rPr>
      <w:lang w:eastAsia="ru-RU"/>
    </w:rPr>
  </w:style>
  <w:style w:type="paragraph" w:styleId="affffffa">
    <w:name w:val="caption"/>
    <w:basedOn w:val="aff0"/>
    <w:next w:val="aff0"/>
    <w:link w:val="affffffb"/>
    <w:qFormat/>
    <w:rsid w:val="00250D6D"/>
    <w:pPr>
      <w:suppressAutoHyphens w:val="0"/>
    </w:pPr>
    <w:rPr>
      <w:b/>
      <w:bCs/>
      <w:sz w:val="20"/>
      <w:szCs w:val="20"/>
    </w:rPr>
  </w:style>
  <w:style w:type="paragraph" w:customStyle="1" w:styleId="320">
    <w:name w:val="Основной текст с отступом 32"/>
    <w:basedOn w:val="aff0"/>
    <w:rsid w:val="00250D6D"/>
    <w:pPr>
      <w:suppressAutoHyphens w:val="0"/>
      <w:ind w:firstLine="720"/>
      <w:jc w:val="both"/>
    </w:pPr>
    <w:rPr>
      <w:szCs w:val="20"/>
      <w:lang w:eastAsia="ru-RU"/>
    </w:rPr>
  </w:style>
  <w:style w:type="paragraph" w:customStyle="1" w:styleId="affffffc">
    <w:name w:val="Текст в таблицах"/>
    <w:basedOn w:val="aff0"/>
    <w:link w:val="affffffd"/>
    <w:qFormat/>
    <w:rsid w:val="00250D6D"/>
    <w:pPr>
      <w:suppressAutoHyphens w:val="0"/>
    </w:pPr>
    <w:rPr>
      <w:sz w:val="24"/>
      <w:szCs w:val="24"/>
    </w:rPr>
  </w:style>
  <w:style w:type="paragraph" w:customStyle="1" w:styleId="affffffe">
    <w:name w:val="Шапка таблицы"/>
    <w:basedOn w:val="aff0"/>
    <w:link w:val="afffffff"/>
    <w:qFormat/>
    <w:rsid w:val="00250D6D"/>
    <w:pPr>
      <w:suppressAutoHyphens w:val="0"/>
      <w:jc w:val="center"/>
    </w:pPr>
    <w:rPr>
      <w:sz w:val="24"/>
      <w:szCs w:val="24"/>
    </w:rPr>
  </w:style>
  <w:style w:type="paragraph" w:customStyle="1" w:styleId="afffffff0">
    <w:name w:val="Номер таблицы"/>
    <w:basedOn w:val="aff0"/>
    <w:next w:val="affff1"/>
    <w:link w:val="afffffff1"/>
    <w:qFormat/>
    <w:rsid w:val="00250D6D"/>
    <w:pPr>
      <w:suppressAutoHyphens w:val="0"/>
      <w:ind w:firstLine="709"/>
      <w:jc w:val="right"/>
    </w:pPr>
    <w:rPr>
      <w:szCs w:val="24"/>
    </w:rPr>
  </w:style>
  <w:style w:type="paragraph" w:customStyle="1" w:styleId="2f3">
    <w:name w:val="Цитата2"/>
    <w:basedOn w:val="aff0"/>
    <w:rsid w:val="00250D6D"/>
    <w:pPr>
      <w:suppressAutoHyphens w:val="0"/>
    </w:pPr>
    <w:rPr>
      <w:szCs w:val="20"/>
      <w:lang w:eastAsia="ru-RU"/>
    </w:rPr>
  </w:style>
  <w:style w:type="paragraph" w:customStyle="1" w:styleId="af7">
    <w:name w:val="Список с номерами"/>
    <w:basedOn w:val="aff0"/>
    <w:qFormat/>
    <w:rsid w:val="00250D6D"/>
    <w:pPr>
      <w:numPr>
        <w:numId w:val="5"/>
      </w:numPr>
      <w:tabs>
        <w:tab w:val="num" w:pos="1276"/>
      </w:tabs>
      <w:suppressAutoHyphens w:val="0"/>
      <w:spacing w:before="120"/>
      <w:ind w:left="0" w:firstLine="851"/>
      <w:jc w:val="both"/>
    </w:pPr>
    <w:rPr>
      <w:sz w:val="16"/>
      <w:szCs w:val="20"/>
      <w:lang w:eastAsia="ru-RU"/>
    </w:rPr>
  </w:style>
  <w:style w:type="paragraph" w:customStyle="1" w:styleId="afffffff2">
    <w:name w:val="Абзац"/>
    <w:basedOn w:val="aff0"/>
    <w:link w:val="afffffff3"/>
    <w:qFormat/>
    <w:rsid w:val="00250D6D"/>
    <w:pPr>
      <w:suppressAutoHyphens w:val="0"/>
      <w:ind w:firstLine="709"/>
      <w:jc w:val="both"/>
    </w:pPr>
    <w:rPr>
      <w:spacing w:val="6"/>
      <w:sz w:val="30"/>
      <w:szCs w:val="20"/>
      <w:lang w:eastAsia="ru-RU"/>
    </w:rPr>
  </w:style>
  <w:style w:type="paragraph" w:customStyle="1" w:styleId="240">
    <w:name w:val="Основной текст 24"/>
    <w:basedOn w:val="aff0"/>
    <w:rsid w:val="00250D6D"/>
    <w:pPr>
      <w:suppressAutoHyphens w:val="0"/>
      <w:jc w:val="both"/>
    </w:pPr>
    <w:rPr>
      <w:sz w:val="22"/>
      <w:szCs w:val="20"/>
      <w:lang w:eastAsia="ru-RU"/>
    </w:rPr>
  </w:style>
  <w:style w:type="paragraph" w:customStyle="1" w:styleId="afffffff4">
    <w:name w:val="Знак"/>
    <w:basedOn w:val="aff0"/>
    <w:rsid w:val="00250D6D"/>
    <w:pPr>
      <w:suppressAutoHyphens w:val="0"/>
    </w:pPr>
    <w:rPr>
      <w:rFonts w:ascii="Verdana" w:hAnsi="Verdana" w:cs="Verdana"/>
      <w:sz w:val="20"/>
      <w:szCs w:val="20"/>
      <w:lang w:val="en-US" w:eastAsia="en-US"/>
    </w:rPr>
  </w:style>
  <w:style w:type="paragraph" w:styleId="afffffff5">
    <w:name w:val="Block Text"/>
    <w:basedOn w:val="aff0"/>
    <w:uiPriority w:val="99"/>
    <w:rsid w:val="00250D6D"/>
    <w:pPr>
      <w:suppressAutoHyphens w:val="0"/>
      <w:ind w:left="284" w:right="284"/>
      <w:jc w:val="center"/>
    </w:pPr>
    <w:rPr>
      <w:b/>
      <w:bCs/>
      <w:spacing w:val="30"/>
      <w:szCs w:val="20"/>
      <w:lang w:eastAsia="ru-RU"/>
    </w:rPr>
  </w:style>
  <w:style w:type="paragraph" w:customStyle="1" w:styleId="1ff6">
    <w:name w:val="Основной текст1"/>
    <w:basedOn w:val="aff0"/>
    <w:rsid w:val="00250D6D"/>
    <w:pPr>
      <w:suppressAutoHyphens w:val="0"/>
      <w:spacing w:after="120"/>
    </w:pPr>
    <w:rPr>
      <w:snapToGrid w:val="0"/>
      <w:sz w:val="20"/>
      <w:szCs w:val="20"/>
      <w:lang w:eastAsia="ru-RU"/>
    </w:rPr>
  </w:style>
  <w:style w:type="paragraph" w:customStyle="1" w:styleId="3f0">
    <w:name w:val="заголовок 3"/>
    <w:basedOn w:val="aff0"/>
    <w:next w:val="aff0"/>
    <w:qFormat/>
    <w:rsid w:val="00250D6D"/>
    <w:pPr>
      <w:keepNext/>
      <w:suppressAutoHyphens w:val="0"/>
      <w:spacing w:line="240" w:lineRule="exact"/>
      <w:jc w:val="center"/>
    </w:pPr>
    <w:rPr>
      <w:b/>
      <w:sz w:val="16"/>
      <w:szCs w:val="20"/>
      <w:lang w:eastAsia="ru-RU"/>
    </w:rPr>
  </w:style>
  <w:style w:type="paragraph" w:customStyle="1" w:styleId="font5">
    <w:name w:val="font5"/>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6">
    <w:name w:val="font6"/>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font7">
    <w:name w:val="font7"/>
    <w:basedOn w:val="aff0"/>
    <w:qFormat/>
    <w:rsid w:val="00250D6D"/>
    <w:pPr>
      <w:suppressAutoHyphens w:val="0"/>
      <w:spacing w:before="100" w:beforeAutospacing="1" w:after="100" w:afterAutospacing="1"/>
    </w:pPr>
    <w:rPr>
      <w:rFonts w:ascii="Tahoma" w:hAnsi="Tahoma" w:cs="Tahoma"/>
      <w:color w:val="000000"/>
      <w:sz w:val="16"/>
      <w:szCs w:val="16"/>
      <w:lang w:eastAsia="ru-RU"/>
    </w:rPr>
  </w:style>
  <w:style w:type="paragraph" w:customStyle="1" w:styleId="font8">
    <w:name w:val="font8"/>
    <w:basedOn w:val="aff0"/>
    <w:qFormat/>
    <w:rsid w:val="00250D6D"/>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24">
    <w:name w:val="xl2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25">
    <w:name w:val="xl25"/>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6">
    <w:name w:val="xl26"/>
    <w:basedOn w:val="aff0"/>
    <w:qFormat/>
    <w:rsid w:val="00250D6D"/>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7">
    <w:name w:val="xl27"/>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28">
    <w:name w:val="xl28"/>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29">
    <w:name w:val="xl2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0">
    <w:name w:val="xl3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1">
    <w:name w:val="xl31"/>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2">
    <w:name w:val="xl32"/>
    <w:basedOn w:val="aff0"/>
    <w:qFormat/>
    <w:rsid w:val="00250D6D"/>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3">
    <w:name w:val="xl3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4">
    <w:name w:val="xl3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5">
    <w:name w:val="xl3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6">
    <w:name w:val="xl3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37">
    <w:name w:val="xl37"/>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38">
    <w:name w:val="xl38"/>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39">
    <w:name w:val="xl39"/>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0">
    <w:name w:val="xl40"/>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1">
    <w:name w:val="xl41"/>
    <w:basedOn w:val="aff0"/>
    <w:qFormat/>
    <w:rsid w:val="00250D6D"/>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2">
    <w:name w:val="xl42"/>
    <w:basedOn w:val="aff0"/>
    <w:qFormat/>
    <w:rsid w:val="00250D6D"/>
    <w:pPr>
      <w:pBdr>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3">
    <w:name w:val="xl43"/>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4">
    <w:name w:val="xl4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5">
    <w:name w:val="xl45"/>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46">
    <w:name w:val="xl4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47">
    <w:name w:val="xl47"/>
    <w:basedOn w:val="aff0"/>
    <w:qFormat/>
    <w:rsid w:val="00250D6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48">
    <w:name w:val="xl48"/>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49">
    <w:name w:val="xl49"/>
    <w:basedOn w:val="aff0"/>
    <w:qFormat/>
    <w:rsid w:val="00250D6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0">
    <w:name w:val="xl5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1">
    <w:name w:val="xl5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2">
    <w:name w:val="xl52"/>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3">
    <w:name w:val="xl53"/>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54">
    <w:name w:val="xl54"/>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5">
    <w:name w:val="xl55"/>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6">
    <w:name w:val="xl56"/>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57">
    <w:name w:val="xl57"/>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58">
    <w:name w:val="xl58"/>
    <w:basedOn w:val="aff0"/>
    <w:qFormat/>
    <w:rsid w:val="00250D6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59">
    <w:name w:val="xl59"/>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60">
    <w:name w:val="xl6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1">
    <w:name w:val="xl61"/>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2">
    <w:name w:val="xl62"/>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63">
    <w:name w:val="xl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4">
    <w:name w:val="xl64"/>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00">
    <w:name w:val="xl100"/>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1">
    <w:name w:val="xl101"/>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2">
    <w:name w:val="xl102"/>
    <w:basedOn w:val="aff0"/>
    <w:qFormat/>
    <w:rsid w:val="00250D6D"/>
    <w:pPr>
      <w:pBdr>
        <w:top w:val="single" w:sz="4" w:space="0" w:color="auto"/>
        <w:left w:val="single" w:sz="8" w:space="0" w:color="auto"/>
        <w:right w:val="single" w:sz="4" w:space="0" w:color="auto"/>
      </w:pBdr>
      <w:suppressAutoHyphens w:val="0"/>
      <w:spacing w:before="100" w:beforeAutospacing="1" w:after="100" w:afterAutospacing="1"/>
    </w:pPr>
    <w:rPr>
      <w:sz w:val="22"/>
      <w:szCs w:val="22"/>
      <w:lang w:eastAsia="ru-RU"/>
    </w:rPr>
  </w:style>
  <w:style w:type="paragraph" w:customStyle="1" w:styleId="xl103">
    <w:name w:val="xl10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4">
    <w:name w:val="xl104"/>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5">
    <w:name w:val="xl105"/>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6">
    <w:name w:val="xl106"/>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107">
    <w:name w:val="xl10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08">
    <w:name w:val="xl108"/>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pPr>
    <w:rPr>
      <w:sz w:val="22"/>
      <w:szCs w:val="22"/>
      <w:lang w:eastAsia="ru-RU"/>
    </w:rPr>
  </w:style>
  <w:style w:type="paragraph" w:customStyle="1" w:styleId="xl109">
    <w:name w:val="xl109"/>
    <w:basedOn w:val="aff0"/>
    <w:qFormat/>
    <w:rsid w:val="00250D6D"/>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0">
    <w:name w:val="xl110"/>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4">
    <w:name w:val="xl114"/>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f0"/>
    <w:qFormat/>
    <w:rsid w:val="00250D6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16">
    <w:name w:val="xl116"/>
    <w:basedOn w:val="aff0"/>
    <w:qFormat/>
    <w:rsid w:val="00250D6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7">
    <w:name w:val="xl117"/>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18">
    <w:name w:val="xl118"/>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f0"/>
    <w:qFormat/>
    <w:rsid w:val="00250D6D"/>
    <w:pPr>
      <w:pBdr>
        <w:top w:val="single" w:sz="4" w:space="0" w:color="auto"/>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0">
    <w:name w:val="xl120"/>
    <w:basedOn w:val="aff0"/>
    <w:qFormat/>
    <w:rsid w:val="00250D6D"/>
    <w:pPr>
      <w:pBdr>
        <w:left w:val="single" w:sz="8"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1">
    <w:name w:val="xl121"/>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23">
    <w:name w:val="xl123"/>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4">
    <w:name w:val="xl124"/>
    <w:basedOn w:val="aff0"/>
    <w:qFormat/>
    <w:rsid w:val="00250D6D"/>
    <w:pPr>
      <w:pBdr>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ff0"/>
    <w:qFormat/>
    <w:rsid w:val="00250D6D"/>
    <w:pPr>
      <w:pBdr>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ff0"/>
    <w:qFormat/>
    <w:rsid w:val="00250D6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27">
    <w:name w:val="xl127"/>
    <w:basedOn w:val="aff0"/>
    <w:qFormat/>
    <w:rsid w:val="00250D6D"/>
    <w:pPr>
      <w:pBdr>
        <w:left w:val="single" w:sz="4" w:space="0" w:color="auto"/>
        <w:bottom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28">
    <w:name w:val="xl12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29">
    <w:name w:val="xl12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0">
    <w:name w:val="xl130"/>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1">
    <w:name w:val="xl131"/>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32">
    <w:name w:val="xl132"/>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3">
    <w:name w:val="xl133"/>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4">
    <w:name w:val="xl13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5">
    <w:name w:val="xl13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6">
    <w:name w:val="xl136"/>
    <w:basedOn w:val="aff0"/>
    <w:qFormat/>
    <w:rsid w:val="00250D6D"/>
    <w:pPr>
      <w:pBdr>
        <w:top w:val="single" w:sz="8"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7">
    <w:name w:val="xl137"/>
    <w:basedOn w:val="aff0"/>
    <w:qFormat/>
    <w:rsid w:val="00250D6D"/>
    <w:pPr>
      <w:pBdr>
        <w:top w:val="single" w:sz="4" w:space="0" w:color="auto"/>
        <w:left w:val="single" w:sz="4" w:space="0" w:color="auto"/>
        <w:bottom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38">
    <w:name w:val="xl138"/>
    <w:basedOn w:val="aff0"/>
    <w:qFormat/>
    <w:rsid w:val="00250D6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139">
    <w:name w:val="xl13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0">
    <w:name w:val="xl14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1">
    <w:name w:val="xl141"/>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2">
    <w:name w:val="xl142"/>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3">
    <w:name w:val="xl143"/>
    <w:basedOn w:val="aff0"/>
    <w:qFormat/>
    <w:rsid w:val="00250D6D"/>
    <w:pPr>
      <w:pBdr>
        <w:top w:val="single" w:sz="8" w:space="0" w:color="auto"/>
        <w:bottom w:val="single" w:sz="8" w:space="0" w:color="auto"/>
      </w:pBdr>
      <w:suppressAutoHyphens w:val="0"/>
      <w:spacing w:before="100" w:beforeAutospacing="1" w:after="100" w:afterAutospacing="1"/>
      <w:textAlignment w:val="center"/>
    </w:pPr>
    <w:rPr>
      <w:sz w:val="22"/>
      <w:szCs w:val="22"/>
      <w:lang w:eastAsia="ru-RU"/>
    </w:rPr>
  </w:style>
  <w:style w:type="paragraph" w:customStyle="1" w:styleId="xl144">
    <w:name w:val="xl14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45">
    <w:name w:val="xl145"/>
    <w:basedOn w:val="aff0"/>
    <w:qFormat/>
    <w:rsid w:val="00250D6D"/>
    <w:pPr>
      <w:pBdr>
        <w:top w:val="single" w:sz="8" w:space="0" w:color="auto"/>
        <w:lef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ff0"/>
    <w:qFormat/>
    <w:rsid w:val="00250D6D"/>
    <w:pPr>
      <w:pBdr>
        <w:top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7">
    <w:name w:val="xl147"/>
    <w:basedOn w:val="aff0"/>
    <w:qFormat/>
    <w:rsid w:val="00250D6D"/>
    <w:pPr>
      <w:pBdr>
        <w:top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48">
    <w:name w:val="xl14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sz w:val="22"/>
      <w:szCs w:val="22"/>
      <w:lang w:eastAsia="ru-RU"/>
    </w:rPr>
  </w:style>
  <w:style w:type="paragraph" w:customStyle="1" w:styleId="xl149">
    <w:name w:val="xl14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0">
    <w:name w:val="xl15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1">
    <w:name w:val="xl15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2">
    <w:name w:val="xl152"/>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3">
    <w:name w:val="xl153"/>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4">
    <w:name w:val="xl154"/>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5">
    <w:name w:val="xl155"/>
    <w:basedOn w:val="aff0"/>
    <w:qFormat/>
    <w:rsid w:val="00250D6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6">
    <w:name w:val="xl156"/>
    <w:basedOn w:val="aff0"/>
    <w:qFormat/>
    <w:rsid w:val="00250D6D"/>
    <w:pPr>
      <w:pBdr>
        <w:left w:val="single" w:sz="4"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7">
    <w:name w:val="xl157"/>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58">
    <w:name w:val="xl158"/>
    <w:basedOn w:val="aff0"/>
    <w:qFormat/>
    <w:rsid w:val="00250D6D"/>
    <w:pPr>
      <w:pBdr>
        <w:top w:val="single" w:sz="8" w:space="0" w:color="auto"/>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59">
    <w:name w:val="xl159"/>
    <w:basedOn w:val="aff0"/>
    <w:qFormat/>
    <w:rsid w:val="00250D6D"/>
    <w:pPr>
      <w:pBdr>
        <w:left w:val="single" w:sz="8"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0">
    <w:name w:val="xl160"/>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2"/>
      <w:szCs w:val="22"/>
      <w:lang w:eastAsia="ru-RU"/>
    </w:rPr>
  </w:style>
  <w:style w:type="paragraph" w:customStyle="1" w:styleId="xl161">
    <w:name w:val="xl16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2">
    <w:name w:val="xl162"/>
    <w:basedOn w:val="aff0"/>
    <w:qFormat/>
    <w:rsid w:val="00250D6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3">
    <w:name w:val="xl163"/>
    <w:basedOn w:val="aff0"/>
    <w:qFormat/>
    <w:rsid w:val="00250D6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4">
    <w:name w:val="xl164"/>
    <w:basedOn w:val="aff0"/>
    <w:qFormat/>
    <w:rsid w:val="00250D6D"/>
    <w:pPr>
      <w:pBdr>
        <w:left w:val="single" w:sz="4" w:space="0" w:color="auto"/>
        <w:right w:val="single" w:sz="4"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65">
    <w:name w:val="xl165"/>
    <w:basedOn w:val="aff0"/>
    <w:qFormat/>
    <w:rsid w:val="00250D6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66">
    <w:name w:val="xl166"/>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7">
    <w:name w:val="xl167"/>
    <w:basedOn w:val="aff0"/>
    <w:qFormat/>
    <w:rsid w:val="00250D6D"/>
    <w:pPr>
      <w:pBdr>
        <w:top w:val="single" w:sz="8" w:space="0" w:color="auto"/>
        <w:bottom w:val="single" w:sz="8" w:space="0" w:color="auto"/>
      </w:pBdr>
      <w:suppressAutoHyphens w:val="0"/>
      <w:spacing w:before="100" w:beforeAutospacing="1" w:after="100" w:afterAutospacing="1"/>
      <w:jc w:val="center"/>
    </w:pPr>
    <w:rPr>
      <w:b/>
      <w:bCs/>
      <w:sz w:val="22"/>
      <w:szCs w:val="22"/>
      <w:lang w:eastAsia="ru-RU"/>
    </w:rPr>
  </w:style>
  <w:style w:type="paragraph" w:customStyle="1" w:styleId="xl168">
    <w:name w:val="xl168"/>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22"/>
      <w:szCs w:val="22"/>
      <w:lang w:eastAsia="ru-RU"/>
    </w:rPr>
  </w:style>
  <w:style w:type="paragraph" w:customStyle="1" w:styleId="xl169">
    <w:name w:val="xl169"/>
    <w:basedOn w:val="aff0"/>
    <w:qFormat/>
    <w:rsid w:val="00250D6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0">
    <w:name w:val="xl170"/>
    <w:basedOn w:val="aff0"/>
    <w:qFormat/>
    <w:rsid w:val="00250D6D"/>
    <w:pPr>
      <w:pBdr>
        <w:top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1">
    <w:name w:val="xl171"/>
    <w:basedOn w:val="aff0"/>
    <w:qFormat/>
    <w:rsid w:val="00250D6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2">
    <w:name w:val="xl172"/>
    <w:basedOn w:val="aff0"/>
    <w:qFormat/>
    <w:rsid w:val="00250D6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73">
    <w:name w:val="xl173"/>
    <w:basedOn w:val="aff0"/>
    <w:qFormat/>
    <w:rsid w:val="00250D6D"/>
    <w:pPr>
      <w:pBdr>
        <w:top w:val="single" w:sz="8" w:space="0" w:color="auto"/>
        <w:left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4">
    <w:name w:val="xl174"/>
    <w:basedOn w:val="aff0"/>
    <w:qFormat/>
    <w:rsid w:val="00250D6D"/>
    <w:pPr>
      <w:pBdr>
        <w:top w:val="single" w:sz="8" w:space="0" w:color="auto"/>
        <w:bottom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5">
    <w:name w:val="xl175"/>
    <w:basedOn w:val="aff0"/>
    <w:qFormat/>
    <w:rsid w:val="00250D6D"/>
    <w:pPr>
      <w:pBdr>
        <w:top w:val="single" w:sz="8" w:space="0" w:color="auto"/>
        <w:bottom w:val="single" w:sz="8" w:space="0" w:color="auto"/>
        <w:right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76">
    <w:name w:val="xl176"/>
    <w:basedOn w:val="aff0"/>
    <w:qFormat/>
    <w:rsid w:val="00250D6D"/>
    <w:pPr>
      <w:pBdr>
        <w:left w:val="single" w:sz="4" w:space="0" w:color="auto"/>
        <w:right w:val="single" w:sz="8" w:space="0" w:color="auto"/>
      </w:pBdr>
      <w:suppressAutoHyphens w:val="0"/>
      <w:spacing w:before="100" w:beforeAutospacing="1" w:after="100" w:afterAutospacing="1"/>
      <w:textAlignment w:val="center"/>
    </w:pPr>
    <w:rPr>
      <w:sz w:val="22"/>
      <w:szCs w:val="22"/>
      <w:lang w:eastAsia="ru-RU"/>
    </w:rPr>
  </w:style>
  <w:style w:type="paragraph" w:customStyle="1" w:styleId="xl177">
    <w:name w:val="xl177"/>
    <w:basedOn w:val="aff0"/>
    <w:qFormat/>
    <w:rsid w:val="00250D6D"/>
    <w:pPr>
      <w:pBdr>
        <w:left w:val="single" w:sz="8" w:space="0" w:color="auto"/>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8">
    <w:name w:val="xl178"/>
    <w:basedOn w:val="aff0"/>
    <w:qFormat/>
    <w:rsid w:val="00250D6D"/>
    <w:pPr>
      <w:pBdr>
        <w:bottom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79">
    <w:name w:val="xl179"/>
    <w:basedOn w:val="aff0"/>
    <w:qFormat/>
    <w:rsid w:val="00250D6D"/>
    <w:pPr>
      <w:pBdr>
        <w:bottom w:val="single" w:sz="8" w:space="0" w:color="auto"/>
        <w:right w:val="single" w:sz="8" w:space="0" w:color="auto"/>
      </w:pBdr>
      <w:suppressAutoHyphens w:val="0"/>
      <w:spacing w:before="100" w:beforeAutospacing="1" w:after="100" w:afterAutospacing="1"/>
      <w:jc w:val="center"/>
      <w:textAlignment w:val="center"/>
    </w:pPr>
    <w:rPr>
      <w:b/>
      <w:bCs/>
      <w:sz w:val="22"/>
      <w:szCs w:val="22"/>
      <w:lang w:eastAsia="ru-RU"/>
    </w:rPr>
  </w:style>
  <w:style w:type="paragraph" w:customStyle="1" w:styleId="xl180">
    <w:name w:val="xl180"/>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1">
    <w:name w:val="xl181"/>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2">
    <w:name w:val="xl182"/>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3">
    <w:name w:val="xl183"/>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4">
    <w:name w:val="xl184"/>
    <w:basedOn w:val="aff0"/>
    <w:qFormat/>
    <w:rsid w:val="00250D6D"/>
    <w:pPr>
      <w:pBdr>
        <w:top w:val="single" w:sz="4" w:space="0" w:color="auto"/>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5">
    <w:name w:val="xl185"/>
    <w:basedOn w:val="aff0"/>
    <w:qFormat/>
    <w:rsid w:val="00250D6D"/>
    <w:pPr>
      <w:pBdr>
        <w:top w:val="single" w:sz="4" w:space="0" w:color="auto"/>
        <w:left w:val="single" w:sz="4" w:space="0" w:color="auto"/>
        <w:bottom w:val="single" w:sz="8" w:space="0" w:color="auto"/>
        <w:right w:val="single" w:sz="8"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6">
    <w:name w:val="xl186"/>
    <w:basedOn w:val="aff0"/>
    <w:qFormat/>
    <w:rsid w:val="00250D6D"/>
    <w:pPr>
      <w:pBdr>
        <w:top w:val="single" w:sz="4" w:space="0" w:color="auto"/>
        <w:left w:val="single" w:sz="4" w:space="0" w:color="auto"/>
        <w:bottom w:val="single" w:sz="4" w:space="0" w:color="auto"/>
        <w:right w:val="single" w:sz="8"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7">
    <w:name w:val="xl187"/>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88">
    <w:name w:val="xl188"/>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89">
    <w:name w:val="xl189"/>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0">
    <w:name w:val="xl190"/>
    <w:basedOn w:val="aff0"/>
    <w:qFormat/>
    <w:rsid w:val="00250D6D"/>
    <w:pPr>
      <w:pBdr>
        <w:top w:val="single" w:sz="8"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1">
    <w:name w:val="xl191"/>
    <w:basedOn w:val="aff0"/>
    <w:qFormat/>
    <w:rsid w:val="00250D6D"/>
    <w:pPr>
      <w:pBdr>
        <w:top w:val="single" w:sz="8" w:space="0" w:color="auto"/>
      </w:pBdr>
      <w:shd w:val="clear" w:color="auto" w:fill="00FF00"/>
      <w:suppressAutoHyphens w:val="0"/>
      <w:spacing w:before="100" w:beforeAutospacing="1" w:after="100" w:afterAutospacing="1"/>
      <w:jc w:val="center"/>
    </w:pPr>
    <w:rPr>
      <w:b/>
      <w:bCs/>
      <w:sz w:val="22"/>
      <w:szCs w:val="22"/>
      <w:lang w:eastAsia="ru-RU"/>
    </w:rPr>
  </w:style>
  <w:style w:type="paragraph" w:customStyle="1" w:styleId="xl192">
    <w:name w:val="xl192"/>
    <w:basedOn w:val="aff0"/>
    <w:qFormat/>
    <w:rsid w:val="00250D6D"/>
    <w:pPr>
      <w:pBdr>
        <w:top w:val="single" w:sz="4" w:space="0" w:color="auto"/>
        <w:left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3">
    <w:name w:val="xl193"/>
    <w:basedOn w:val="aff0"/>
    <w:qFormat/>
    <w:rsid w:val="00250D6D"/>
    <w:pPr>
      <w:pBdr>
        <w:left w:val="single" w:sz="4" w:space="0" w:color="auto"/>
        <w:bottom w:val="single" w:sz="8"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xl194">
    <w:name w:val="xl194"/>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textAlignment w:val="center"/>
    </w:pPr>
    <w:rPr>
      <w:sz w:val="22"/>
      <w:szCs w:val="22"/>
      <w:lang w:eastAsia="ru-RU"/>
    </w:rPr>
  </w:style>
  <w:style w:type="paragraph" w:customStyle="1" w:styleId="xl195">
    <w:name w:val="xl195"/>
    <w:basedOn w:val="aff0"/>
    <w:qFormat/>
    <w:rsid w:val="00250D6D"/>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sz w:val="22"/>
      <w:szCs w:val="22"/>
      <w:lang w:eastAsia="ru-RU"/>
    </w:rPr>
  </w:style>
  <w:style w:type="paragraph" w:customStyle="1" w:styleId="1ff7">
    <w:name w:val="обычный 1"/>
    <w:basedOn w:val="afffffff6"/>
    <w:link w:val="1ff8"/>
    <w:qFormat/>
    <w:rsid w:val="00250D6D"/>
    <w:pPr>
      <w:spacing w:line="360" w:lineRule="auto"/>
      <w:ind w:firstLine="680"/>
      <w:jc w:val="both"/>
    </w:pPr>
    <w:rPr>
      <w:color w:val="000000"/>
      <w:sz w:val="28"/>
    </w:rPr>
  </w:style>
  <w:style w:type="character" w:customStyle="1" w:styleId="1ff8">
    <w:name w:val="обычный 1 Знак"/>
    <w:link w:val="1ff7"/>
    <w:rsid w:val="00250D6D"/>
    <w:rPr>
      <w:color w:val="000000"/>
      <w:sz w:val="28"/>
    </w:rPr>
  </w:style>
  <w:style w:type="paragraph" w:styleId="afffffff6">
    <w:name w:val="table of figures"/>
    <w:basedOn w:val="aff0"/>
    <w:next w:val="aff0"/>
    <w:rsid w:val="00250D6D"/>
    <w:pPr>
      <w:suppressAutoHyphens w:val="0"/>
    </w:pPr>
    <w:rPr>
      <w:sz w:val="20"/>
      <w:szCs w:val="20"/>
      <w:lang w:eastAsia="ru-RU"/>
    </w:rPr>
  </w:style>
  <w:style w:type="paragraph" w:customStyle="1" w:styleId="afffffff7">
    <w:name w:val="ОсновнойСТП"/>
    <w:basedOn w:val="affff5"/>
    <w:link w:val="afffffff8"/>
    <w:qFormat/>
    <w:rsid w:val="00250D6D"/>
    <w:pPr>
      <w:tabs>
        <w:tab w:val="num" w:pos="1219"/>
      </w:tabs>
      <w:suppressAutoHyphens w:val="0"/>
      <w:ind w:firstLine="851"/>
    </w:pPr>
  </w:style>
  <w:style w:type="character" w:customStyle="1" w:styleId="1f7">
    <w:name w:val="Обычный 1 Знак"/>
    <w:link w:val="1f6"/>
    <w:rsid w:val="00250D6D"/>
    <w:rPr>
      <w:sz w:val="24"/>
      <w:szCs w:val="24"/>
      <w:lang w:eastAsia="ar-SA"/>
    </w:rPr>
  </w:style>
  <w:style w:type="paragraph" w:customStyle="1" w:styleId="afffffff9">
    <w:name w:val="ОсновнойРПС"/>
    <w:basedOn w:val="affff5"/>
    <w:link w:val="afffffffa"/>
    <w:qFormat/>
    <w:rsid w:val="00250D6D"/>
    <w:pPr>
      <w:suppressAutoHyphens w:val="0"/>
      <w:spacing w:line="360" w:lineRule="auto"/>
      <w:ind w:firstLine="709"/>
    </w:pPr>
    <w:rPr>
      <w:lang w:eastAsia="ru-RU"/>
    </w:rPr>
  </w:style>
  <w:style w:type="paragraph" w:customStyle="1" w:styleId="1ff9">
    <w:name w:val="Знак Знак Знак Знак Знак Знак1 Знак"/>
    <w:basedOn w:val="aff0"/>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b">
    <w:name w:val="Доклад"/>
    <w:basedOn w:val="aff0"/>
    <w:qFormat/>
    <w:rsid w:val="00250D6D"/>
    <w:pPr>
      <w:suppressAutoHyphens w:val="0"/>
      <w:ind w:firstLine="709"/>
      <w:jc w:val="both"/>
    </w:pPr>
    <w:rPr>
      <w:sz w:val="24"/>
      <w:szCs w:val="20"/>
      <w:lang w:eastAsia="ru-RU"/>
    </w:rPr>
  </w:style>
  <w:style w:type="paragraph" w:styleId="afffffffc">
    <w:name w:val="List Bullet"/>
    <w:basedOn w:val="aff0"/>
    <w:autoRedefine/>
    <w:rsid w:val="00250D6D"/>
    <w:pPr>
      <w:tabs>
        <w:tab w:val="left" w:pos="1100"/>
      </w:tabs>
      <w:suppressAutoHyphens w:val="0"/>
      <w:ind w:right="-2"/>
      <w:jc w:val="both"/>
    </w:pPr>
    <w:rPr>
      <w:lang w:eastAsia="ru-RU"/>
    </w:rPr>
  </w:style>
  <w:style w:type="paragraph" w:customStyle="1" w:styleId="afffffffd">
    <w:name w:val="Основной текст с отступом.Нумерованный список !!"/>
    <w:basedOn w:val="aff0"/>
    <w:qFormat/>
    <w:rsid w:val="00250D6D"/>
    <w:pPr>
      <w:suppressAutoHyphens w:val="0"/>
      <w:spacing w:line="360" w:lineRule="auto"/>
      <w:ind w:firstLine="720"/>
      <w:jc w:val="both"/>
    </w:pPr>
    <w:rPr>
      <w:sz w:val="24"/>
      <w:szCs w:val="20"/>
      <w:lang w:eastAsia="ru-RU"/>
    </w:rPr>
  </w:style>
  <w:style w:type="paragraph" w:customStyle="1" w:styleId="3f1">
    <w:name w:val="Оглавление3"/>
    <w:basedOn w:val="aff0"/>
    <w:link w:val="3f2"/>
    <w:qFormat/>
    <w:rsid w:val="00250D6D"/>
    <w:pPr>
      <w:suppressAutoHyphens w:val="0"/>
      <w:ind w:left="709"/>
    </w:pPr>
    <w:rPr>
      <w:b/>
      <w:i/>
      <w:szCs w:val="20"/>
    </w:rPr>
  </w:style>
  <w:style w:type="character" w:customStyle="1" w:styleId="afffffffa">
    <w:name w:val="ОсновнойРПС Знак"/>
    <w:link w:val="afffffff9"/>
    <w:rsid w:val="00250D6D"/>
    <w:rPr>
      <w:sz w:val="28"/>
      <w:szCs w:val="28"/>
    </w:rPr>
  </w:style>
  <w:style w:type="character" w:customStyle="1" w:styleId="fts-hit">
    <w:name w:val="fts-hit"/>
    <w:basedOn w:val="aff1"/>
    <w:rsid w:val="00250D6D"/>
  </w:style>
  <w:style w:type="table" w:customStyle="1" w:styleId="afffffffe">
    <w:name w:val="Таблицы"/>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
    <w:name w:val="Текст в таблицах+полужирный"/>
    <w:basedOn w:val="affffffc"/>
    <w:link w:val="affffffff0"/>
    <w:qFormat/>
    <w:rsid w:val="00250D6D"/>
    <w:rPr>
      <w:b/>
    </w:rPr>
  </w:style>
  <w:style w:type="character" w:customStyle="1" w:styleId="afffffff">
    <w:name w:val="Шапка таблицы Знак"/>
    <w:link w:val="affffffe"/>
    <w:rsid w:val="00250D6D"/>
    <w:rPr>
      <w:sz w:val="24"/>
      <w:szCs w:val="24"/>
    </w:rPr>
  </w:style>
  <w:style w:type="paragraph" w:customStyle="1" w:styleId="113">
    <w:name w:val="Шапка таблицы + 11 пт"/>
    <w:basedOn w:val="affffffe"/>
    <w:qFormat/>
    <w:rsid w:val="00250D6D"/>
    <w:rPr>
      <w:sz w:val="22"/>
    </w:rPr>
  </w:style>
  <w:style w:type="paragraph" w:customStyle="1" w:styleId="affffffff1">
    <w:name w:val="Курсив"/>
    <w:basedOn w:val="aff0"/>
    <w:next w:val="aff0"/>
    <w:link w:val="affffffff2"/>
    <w:qFormat/>
    <w:rsid w:val="00250D6D"/>
    <w:pPr>
      <w:suppressAutoHyphens w:val="0"/>
      <w:ind w:firstLine="709"/>
      <w:jc w:val="both"/>
    </w:pPr>
    <w:rPr>
      <w:i/>
      <w:szCs w:val="24"/>
      <w:lang w:eastAsia="ru-RU"/>
    </w:rPr>
  </w:style>
  <w:style w:type="paragraph" w:customStyle="1" w:styleId="affffffff3">
    <w:name w:val="Осн_текст"/>
    <w:basedOn w:val="afff9"/>
    <w:link w:val="affffffff4"/>
    <w:qFormat/>
    <w:rsid w:val="00250D6D"/>
    <w:pPr>
      <w:suppressAutoHyphens w:val="0"/>
      <w:ind w:firstLine="539"/>
      <w:jc w:val="both"/>
    </w:pPr>
    <w:rPr>
      <w:szCs w:val="24"/>
      <w:lang w:eastAsia="ru-RU"/>
    </w:rPr>
  </w:style>
  <w:style w:type="character" w:customStyle="1" w:styleId="affffffff4">
    <w:name w:val="Осн_текст Знак"/>
    <w:link w:val="affffffff3"/>
    <w:rsid w:val="00250D6D"/>
    <w:rPr>
      <w:sz w:val="28"/>
      <w:szCs w:val="24"/>
    </w:rPr>
  </w:style>
  <w:style w:type="character" w:customStyle="1" w:styleId="affff2">
    <w:name w:val="Заголовок таблицы Знак"/>
    <w:link w:val="affff1"/>
    <w:rsid w:val="00250D6D"/>
    <w:rPr>
      <w:b/>
      <w:bCs/>
      <w:sz w:val="28"/>
      <w:szCs w:val="28"/>
      <w:lang w:eastAsia="ar-SA"/>
    </w:rPr>
  </w:style>
  <w:style w:type="character" w:customStyle="1" w:styleId="highlighthighlightactive">
    <w:name w:val="highlight highlight_active"/>
    <w:basedOn w:val="aff1"/>
    <w:rsid w:val="00250D6D"/>
  </w:style>
  <w:style w:type="paragraph" w:customStyle="1" w:styleId="affffffff5">
    <w:name w:val="Внутренний адрес"/>
    <w:basedOn w:val="aff0"/>
    <w:qFormat/>
    <w:rsid w:val="00250D6D"/>
    <w:pPr>
      <w:suppressAutoHyphens w:val="0"/>
      <w:jc w:val="both"/>
    </w:pPr>
    <w:rPr>
      <w:szCs w:val="20"/>
      <w:lang w:val="en-US" w:eastAsia="ru-RU"/>
    </w:rPr>
  </w:style>
  <w:style w:type="character" w:customStyle="1" w:styleId="afffffff1">
    <w:name w:val="Номер таблицы Знак"/>
    <w:link w:val="afffffff0"/>
    <w:rsid w:val="00250D6D"/>
    <w:rPr>
      <w:sz w:val="28"/>
      <w:szCs w:val="24"/>
    </w:rPr>
  </w:style>
  <w:style w:type="paragraph" w:customStyle="1" w:styleId="affffffff6">
    <w:name w:val="Оглавл"/>
    <w:basedOn w:val="affff5"/>
    <w:qFormat/>
    <w:rsid w:val="00250D6D"/>
    <w:pPr>
      <w:suppressAutoHyphens w:val="0"/>
      <w:ind w:firstLine="0"/>
      <w:jc w:val="center"/>
    </w:pPr>
    <w:rPr>
      <w:b/>
      <w:bCs/>
      <w:szCs w:val="20"/>
    </w:rPr>
  </w:style>
  <w:style w:type="paragraph" w:customStyle="1" w:styleId="a7">
    <w:name w:val="Маркированный"/>
    <w:basedOn w:val="aff0"/>
    <w:link w:val="affffffff7"/>
    <w:qFormat/>
    <w:rsid w:val="00250D6D"/>
    <w:pPr>
      <w:numPr>
        <w:numId w:val="6"/>
      </w:numPr>
      <w:suppressAutoHyphens w:val="0"/>
      <w:jc w:val="both"/>
    </w:pPr>
    <w:rPr>
      <w:szCs w:val="24"/>
    </w:rPr>
  </w:style>
  <w:style w:type="character" w:customStyle="1" w:styleId="affffffff7">
    <w:name w:val="Маркированный Знак"/>
    <w:link w:val="a7"/>
    <w:rsid w:val="00250D6D"/>
    <w:rPr>
      <w:sz w:val="28"/>
      <w:szCs w:val="24"/>
      <w:lang w:eastAsia="ar-SA"/>
    </w:rPr>
  </w:style>
  <w:style w:type="paragraph" w:styleId="2">
    <w:name w:val="List Number 2"/>
    <w:basedOn w:val="aff0"/>
    <w:rsid w:val="00250D6D"/>
    <w:pPr>
      <w:numPr>
        <w:numId w:val="7"/>
      </w:numPr>
      <w:suppressAutoHyphens w:val="0"/>
    </w:pPr>
    <w:rPr>
      <w:sz w:val="24"/>
      <w:szCs w:val="20"/>
      <w:lang w:eastAsia="ru-RU"/>
    </w:rPr>
  </w:style>
  <w:style w:type="paragraph" w:styleId="3">
    <w:name w:val="List Number 3"/>
    <w:basedOn w:val="aff0"/>
    <w:rsid w:val="00250D6D"/>
    <w:pPr>
      <w:numPr>
        <w:numId w:val="8"/>
      </w:numPr>
      <w:suppressAutoHyphens w:val="0"/>
    </w:pPr>
    <w:rPr>
      <w:sz w:val="24"/>
      <w:szCs w:val="20"/>
      <w:lang w:eastAsia="ru-RU"/>
    </w:rPr>
  </w:style>
  <w:style w:type="character" w:customStyle="1" w:styleId="affffffff8">
    <w:name w:val="Маркированный Знак Знак"/>
    <w:rsid w:val="00250D6D"/>
    <w:rPr>
      <w:sz w:val="28"/>
      <w:szCs w:val="24"/>
    </w:rPr>
  </w:style>
  <w:style w:type="character" w:customStyle="1" w:styleId="affffffd">
    <w:name w:val="Текст в таблицах Знак"/>
    <w:link w:val="affffffc"/>
    <w:rsid w:val="00250D6D"/>
    <w:rPr>
      <w:sz w:val="24"/>
      <w:szCs w:val="24"/>
    </w:rPr>
  </w:style>
  <w:style w:type="paragraph" w:customStyle="1" w:styleId="affffffff9">
    <w:name w:val="содерание_введение"/>
    <w:basedOn w:val="1"/>
    <w:next w:val="aff0"/>
    <w:qFormat/>
    <w:rsid w:val="00250D6D"/>
    <w:pPr>
      <w:pageBreakBefore/>
      <w:numPr>
        <w:numId w:val="0"/>
      </w:numPr>
      <w:suppressAutoHyphens w:val="0"/>
      <w:spacing w:before="120" w:after="100" w:afterAutospacing="1"/>
      <w:jc w:val="center"/>
    </w:pPr>
    <w:rPr>
      <w:bCs/>
      <w:kern w:val="32"/>
      <w:sz w:val="28"/>
      <w:szCs w:val="32"/>
    </w:rPr>
  </w:style>
  <w:style w:type="paragraph" w:customStyle="1" w:styleId="affffffffa">
    <w:name w:val="Номер"/>
    <w:basedOn w:val="aff0"/>
    <w:link w:val="affffffffb"/>
    <w:qFormat/>
    <w:rsid w:val="00250D6D"/>
    <w:pPr>
      <w:tabs>
        <w:tab w:val="num" w:pos="2699"/>
      </w:tabs>
      <w:suppressAutoHyphens w:val="0"/>
      <w:ind w:left="2699" w:hanging="360"/>
      <w:jc w:val="both"/>
    </w:pPr>
    <w:rPr>
      <w:szCs w:val="20"/>
    </w:rPr>
  </w:style>
  <w:style w:type="character" w:customStyle="1" w:styleId="affffffffc">
    <w:name w:val="Обычный + номер Знак"/>
    <w:link w:val="af3"/>
    <w:rsid w:val="00250D6D"/>
    <w:rPr>
      <w:sz w:val="28"/>
      <w:lang w:eastAsia="ar-SA"/>
    </w:rPr>
  </w:style>
  <w:style w:type="paragraph" w:customStyle="1" w:styleId="af3">
    <w:name w:val="Обычный + номер"/>
    <w:basedOn w:val="aff0"/>
    <w:link w:val="affffffffc"/>
    <w:qFormat/>
    <w:rsid w:val="00250D6D"/>
    <w:pPr>
      <w:numPr>
        <w:numId w:val="9"/>
      </w:numPr>
      <w:tabs>
        <w:tab w:val="left" w:pos="1134"/>
      </w:tabs>
      <w:suppressAutoHyphens w:val="0"/>
      <w:jc w:val="both"/>
    </w:pPr>
    <w:rPr>
      <w:szCs w:val="20"/>
    </w:rPr>
  </w:style>
  <w:style w:type="character" w:customStyle="1" w:styleId="affffffffb">
    <w:name w:val="Номер Знак"/>
    <w:link w:val="affffffffa"/>
    <w:rsid w:val="00250D6D"/>
    <w:rPr>
      <w:sz w:val="28"/>
    </w:rPr>
  </w:style>
  <w:style w:type="paragraph" w:customStyle="1" w:styleId="2f4">
    <w:name w:val="Стиль2"/>
    <w:basedOn w:val="afff9"/>
    <w:qFormat/>
    <w:rsid w:val="00250D6D"/>
    <w:pPr>
      <w:tabs>
        <w:tab w:val="num" w:pos="1568"/>
      </w:tabs>
      <w:suppressAutoHyphens w:val="0"/>
      <w:spacing w:before="120" w:after="120"/>
      <w:jc w:val="center"/>
    </w:pPr>
    <w:rPr>
      <w:lang w:eastAsia="ru-RU"/>
    </w:rPr>
  </w:style>
  <w:style w:type="paragraph" w:customStyle="1" w:styleId="affffffffd">
    <w:name w:val="введение"/>
    <w:basedOn w:val="1"/>
    <w:next w:val="aff0"/>
    <w:qFormat/>
    <w:rsid w:val="00250D6D"/>
    <w:pPr>
      <w:pageBreakBefore/>
      <w:numPr>
        <w:numId w:val="0"/>
      </w:numPr>
      <w:suppressAutoHyphens w:val="0"/>
      <w:jc w:val="center"/>
    </w:pPr>
    <w:rPr>
      <w:bCs/>
      <w:caps/>
      <w:noProof/>
      <w:kern w:val="32"/>
      <w:sz w:val="28"/>
      <w:szCs w:val="32"/>
    </w:rPr>
  </w:style>
  <w:style w:type="numbering" w:customStyle="1" w:styleId="1ffa">
    <w:name w:val="Нет списка1"/>
    <w:next w:val="aff3"/>
    <w:uiPriority w:val="99"/>
    <w:semiHidden/>
    <w:unhideWhenUsed/>
    <w:rsid w:val="00250D6D"/>
  </w:style>
  <w:style w:type="character" w:customStyle="1" w:styleId="s4">
    <w:name w:val="s4"/>
    <w:rsid w:val="00250D6D"/>
  </w:style>
  <w:style w:type="paragraph" w:customStyle="1" w:styleId="1ffb">
    <w:name w:val="Знак Знак Знак Знак 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Normal0">
    <w:name w:val="Normal 0"/>
    <w:basedOn w:val="aff0"/>
    <w:link w:val="Normal00"/>
    <w:qFormat/>
    <w:rsid w:val="00250D6D"/>
    <w:pPr>
      <w:suppressAutoHyphens w:val="0"/>
      <w:ind w:firstLine="567"/>
      <w:jc w:val="both"/>
    </w:pPr>
  </w:style>
  <w:style w:type="character" w:customStyle="1" w:styleId="Normal00">
    <w:name w:val="Normal 0 Знак"/>
    <w:link w:val="Normal0"/>
    <w:rsid w:val="00250D6D"/>
    <w:rPr>
      <w:sz w:val="28"/>
      <w:szCs w:val="28"/>
    </w:rPr>
  </w:style>
  <w:style w:type="paragraph" w:customStyle="1" w:styleId="affffffffe">
    <w:name w:val="внутри  таблиц"/>
    <w:basedOn w:val="aff0"/>
    <w:link w:val="afffffffff"/>
    <w:autoRedefine/>
    <w:qFormat/>
    <w:rsid w:val="00250D6D"/>
    <w:pPr>
      <w:widowControl w:val="0"/>
      <w:suppressAutoHyphens w:val="0"/>
      <w:adjustRightInd w:val="0"/>
      <w:spacing w:line="240" w:lineRule="atLeast"/>
      <w:jc w:val="both"/>
      <w:textAlignment w:val="baseline"/>
    </w:pPr>
    <w:rPr>
      <w:sz w:val="20"/>
      <w:szCs w:val="20"/>
      <w:lang w:eastAsia="ru-RU"/>
    </w:rPr>
  </w:style>
  <w:style w:type="character" w:customStyle="1" w:styleId="afffffffff">
    <w:name w:val="внутри  таблиц Знак"/>
    <w:link w:val="affffffffe"/>
    <w:locked/>
    <w:rsid w:val="00250D6D"/>
  </w:style>
  <w:style w:type="paragraph" w:customStyle="1" w:styleId="114">
    <w:name w:val="Основной текст с отступом.об11"/>
    <w:basedOn w:val="aff0"/>
    <w:link w:val="115"/>
    <w:qFormat/>
    <w:rsid w:val="00250D6D"/>
    <w:pPr>
      <w:suppressAutoHyphens w:val="0"/>
      <w:spacing w:line="240" w:lineRule="atLeast"/>
      <w:ind w:firstLine="720"/>
      <w:jc w:val="both"/>
    </w:pPr>
    <w:rPr>
      <w:snapToGrid w:val="0"/>
      <w:szCs w:val="20"/>
      <w:lang w:eastAsia="ru-RU"/>
    </w:rPr>
  </w:style>
  <w:style w:type="paragraph" w:customStyle="1" w:styleId="1ffc">
    <w:name w:val="Основной текст с отступом.об1"/>
    <w:basedOn w:val="aff0"/>
    <w:link w:val="1ffd"/>
    <w:qFormat/>
    <w:rsid w:val="00250D6D"/>
    <w:pPr>
      <w:suppressAutoHyphens w:val="0"/>
      <w:spacing w:line="240" w:lineRule="atLeast"/>
      <w:jc w:val="right"/>
      <w:outlineLvl w:val="0"/>
    </w:pPr>
    <w:rPr>
      <w:snapToGrid w:val="0"/>
      <w:szCs w:val="20"/>
    </w:rPr>
  </w:style>
  <w:style w:type="character" w:customStyle="1" w:styleId="1ffd">
    <w:name w:val="Основной текст с отступом.об1 Знак"/>
    <w:link w:val="1ffc"/>
    <w:rsid w:val="00250D6D"/>
    <w:rPr>
      <w:snapToGrid w:val="0"/>
      <w:sz w:val="28"/>
    </w:rPr>
  </w:style>
  <w:style w:type="paragraph" w:customStyle="1" w:styleId="Table1">
    <w:name w:val="Table 1"/>
    <w:basedOn w:val="aff0"/>
    <w:link w:val="Table10"/>
    <w:qFormat/>
    <w:rsid w:val="00250D6D"/>
    <w:pPr>
      <w:widowControl w:val="0"/>
      <w:suppressAutoHyphens w:val="0"/>
      <w:adjustRightInd w:val="0"/>
      <w:textAlignment w:val="baseline"/>
    </w:pPr>
    <w:rPr>
      <w:sz w:val="20"/>
      <w:szCs w:val="20"/>
      <w:lang w:eastAsia="ru-RU"/>
    </w:rPr>
  </w:style>
  <w:style w:type="character" w:customStyle="1" w:styleId="Table10">
    <w:name w:val="Table 1 Знак"/>
    <w:link w:val="Table1"/>
    <w:rsid w:val="00250D6D"/>
  </w:style>
  <w:style w:type="character" w:customStyle="1" w:styleId="afffffff8">
    <w:name w:val="ОсновнойСТП Знак"/>
    <w:link w:val="afffffff7"/>
    <w:rsid w:val="00250D6D"/>
    <w:rPr>
      <w:sz w:val="28"/>
      <w:szCs w:val="28"/>
    </w:rPr>
  </w:style>
  <w:style w:type="character" w:customStyle="1" w:styleId="affffffb">
    <w:name w:val="Название объекта Знак"/>
    <w:link w:val="affffffa"/>
    <w:locked/>
    <w:rsid w:val="00250D6D"/>
    <w:rPr>
      <w:b/>
      <w:bCs/>
    </w:rPr>
  </w:style>
  <w:style w:type="character" w:customStyle="1" w:styleId="2f5">
    <w:name w:val="Основной текст (2) + Полужирный"/>
    <w:rsid w:val="00250D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ffffffff0">
    <w:name w:val="annotation reference"/>
    <w:uiPriority w:val="99"/>
    <w:rsid w:val="00250D6D"/>
    <w:rPr>
      <w:sz w:val="16"/>
      <w:szCs w:val="16"/>
    </w:rPr>
  </w:style>
  <w:style w:type="paragraph" w:styleId="affe">
    <w:name w:val="annotation text"/>
    <w:basedOn w:val="aff0"/>
    <w:link w:val="affd"/>
    <w:uiPriority w:val="99"/>
    <w:rsid w:val="00250D6D"/>
    <w:pPr>
      <w:suppressAutoHyphens w:val="0"/>
    </w:pPr>
    <w:rPr>
      <w:rFonts w:ascii="TimesDL" w:hAnsi="TimesDL" w:cs="TimesDL"/>
      <w:sz w:val="20"/>
      <w:szCs w:val="20"/>
      <w:lang w:eastAsia="ru-RU"/>
    </w:rPr>
  </w:style>
  <w:style w:type="character" w:customStyle="1" w:styleId="1ffe">
    <w:name w:val="Текст примечания Знак1"/>
    <w:basedOn w:val="aff1"/>
    <w:uiPriority w:val="99"/>
    <w:rsid w:val="00250D6D"/>
    <w:rPr>
      <w:lang w:eastAsia="ar-SA"/>
    </w:rPr>
  </w:style>
  <w:style w:type="numbering" w:customStyle="1" w:styleId="2f6">
    <w:name w:val="Нет списка2"/>
    <w:next w:val="aff3"/>
    <w:uiPriority w:val="99"/>
    <w:semiHidden/>
    <w:unhideWhenUsed/>
    <w:rsid w:val="00250D6D"/>
  </w:style>
  <w:style w:type="numbering" w:customStyle="1" w:styleId="116">
    <w:name w:val="Нет списка11"/>
    <w:next w:val="aff3"/>
    <w:uiPriority w:val="99"/>
    <w:semiHidden/>
    <w:unhideWhenUsed/>
    <w:rsid w:val="00250D6D"/>
  </w:style>
  <w:style w:type="paragraph" w:customStyle="1" w:styleId="afffffffff1">
    <w:name w:val="Нумерация рисунков"/>
    <w:basedOn w:val="aff0"/>
    <w:link w:val="afffffffff2"/>
    <w:qFormat/>
    <w:rsid w:val="00250D6D"/>
    <w:pPr>
      <w:suppressAutoHyphens w:val="0"/>
    </w:pPr>
    <w:rPr>
      <w:szCs w:val="20"/>
      <w:lang w:eastAsia="ru-RU"/>
    </w:rPr>
  </w:style>
  <w:style w:type="paragraph" w:customStyle="1" w:styleId="afffffffff3">
    <w:name w:val="Подчеркивание"/>
    <w:basedOn w:val="aff0"/>
    <w:next w:val="aff0"/>
    <w:link w:val="afffffffff4"/>
    <w:qFormat/>
    <w:rsid w:val="00250D6D"/>
    <w:pPr>
      <w:suppressAutoHyphens w:val="0"/>
      <w:ind w:firstLine="709"/>
      <w:jc w:val="both"/>
    </w:pPr>
    <w:rPr>
      <w:szCs w:val="24"/>
      <w:u w:val="single"/>
    </w:rPr>
  </w:style>
  <w:style w:type="character" w:customStyle="1" w:styleId="afffffffff4">
    <w:name w:val="Подчеркивание Знак"/>
    <w:link w:val="afffffffff3"/>
    <w:rsid w:val="00250D6D"/>
    <w:rPr>
      <w:sz w:val="28"/>
      <w:szCs w:val="24"/>
      <w:u w:val="single"/>
    </w:rPr>
  </w:style>
  <w:style w:type="paragraph" w:customStyle="1" w:styleId="afffffffff5">
    <w:name w:val="Полужирный"/>
    <w:basedOn w:val="aff0"/>
    <w:link w:val="afffffffff6"/>
    <w:qFormat/>
    <w:rsid w:val="00250D6D"/>
    <w:pPr>
      <w:suppressAutoHyphens w:val="0"/>
      <w:ind w:firstLine="709"/>
      <w:jc w:val="both"/>
    </w:pPr>
    <w:rPr>
      <w:b/>
      <w:szCs w:val="24"/>
    </w:rPr>
  </w:style>
  <w:style w:type="character" w:customStyle="1" w:styleId="afffffffff6">
    <w:name w:val="Полужирный Знак"/>
    <w:link w:val="afffffffff5"/>
    <w:rsid w:val="00250D6D"/>
    <w:rPr>
      <w:b/>
      <w:sz w:val="28"/>
      <w:szCs w:val="24"/>
    </w:rPr>
  </w:style>
  <w:style w:type="paragraph" w:customStyle="1" w:styleId="afffffffff7">
    <w:name w:val="Примечания_наш стиль"/>
    <w:basedOn w:val="aff0"/>
    <w:link w:val="afffffffff8"/>
    <w:qFormat/>
    <w:rsid w:val="00250D6D"/>
    <w:pPr>
      <w:suppressAutoHyphens w:val="0"/>
      <w:jc w:val="both"/>
    </w:pPr>
    <w:rPr>
      <w:sz w:val="22"/>
      <w:szCs w:val="24"/>
    </w:rPr>
  </w:style>
  <w:style w:type="paragraph" w:styleId="afffffffff9">
    <w:name w:val="Revision"/>
    <w:hidden/>
    <w:uiPriority w:val="99"/>
    <w:semiHidden/>
    <w:rsid w:val="00250D6D"/>
  </w:style>
  <w:style w:type="character" w:customStyle="1" w:styleId="affffffff0">
    <w:name w:val="Текст в таблицах+полужирный Знак"/>
    <w:link w:val="affffffff"/>
    <w:rsid w:val="00250D6D"/>
    <w:rPr>
      <w:b/>
      <w:sz w:val="24"/>
      <w:szCs w:val="24"/>
    </w:rPr>
  </w:style>
  <w:style w:type="paragraph" w:customStyle="1" w:styleId="afffffffffa">
    <w:name w:val="Полужирный+по ширине"/>
    <w:basedOn w:val="afffffffff5"/>
    <w:qFormat/>
    <w:rsid w:val="00250D6D"/>
    <w:pPr>
      <w:ind w:firstLine="0"/>
      <w:jc w:val="center"/>
    </w:pPr>
  </w:style>
  <w:style w:type="paragraph" w:customStyle="1" w:styleId="-0">
    <w:name w:val="- Маркированный + для таблицы"/>
    <w:basedOn w:val="a7"/>
    <w:qFormat/>
    <w:rsid w:val="00250D6D"/>
    <w:pPr>
      <w:numPr>
        <w:numId w:val="0"/>
      </w:numPr>
      <w:tabs>
        <w:tab w:val="num" w:pos="0"/>
        <w:tab w:val="left" w:pos="253"/>
        <w:tab w:val="left" w:pos="953"/>
      </w:tabs>
      <w:ind w:left="432"/>
    </w:pPr>
    <w:rPr>
      <w:sz w:val="24"/>
    </w:rPr>
  </w:style>
  <w:style w:type="paragraph" w:customStyle="1" w:styleId="afffffffffb">
    <w:name w:val="Номер табл."/>
    <w:basedOn w:val="aff0"/>
    <w:qFormat/>
    <w:rsid w:val="00250D6D"/>
    <w:pPr>
      <w:suppressAutoHyphens w:val="0"/>
      <w:ind w:firstLine="709"/>
      <w:jc w:val="right"/>
    </w:pPr>
    <w:rPr>
      <w:szCs w:val="24"/>
      <w:lang w:eastAsia="ru-RU"/>
    </w:rPr>
  </w:style>
  <w:style w:type="paragraph" w:customStyle="1" w:styleId="BodyTextIndent31">
    <w:name w:val="Body Text Indent 3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afffffffffc">
    <w:name w:val="обычный"/>
    <w:basedOn w:val="aff0"/>
    <w:link w:val="afffffffffd"/>
    <w:qFormat/>
    <w:rsid w:val="00250D6D"/>
    <w:pPr>
      <w:widowControl w:val="0"/>
      <w:suppressAutoHyphens w:val="0"/>
      <w:spacing w:after="60"/>
      <w:ind w:firstLine="567"/>
      <w:jc w:val="both"/>
    </w:pPr>
    <w:rPr>
      <w:sz w:val="20"/>
      <w:szCs w:val="20"/>
      <w:lang w:eastAsia="ru-RU"/>
    </w:rPr>
  </w:style>
  <w:style w:type="character" w:customStyle="1" w:styleId="afffffffffd">
    <w:name w:val="обычный Знак"/>
    <w:link w:val="afffffffffc"/>
    <w:locked/>
    <w:rsid w:val="00250D6D"/>
  </w:style>
  <w:style w:type="paragraph" w:customStyle="1" w:styleId="afffffffffe">
    <w:name w:val="Текст_тела"/>
    <w:basedOn w:val="aff0"/>
    <w:link w:val="affffffffff"/>
    <w:qFormat/>
    <w:rsid w:val="00250D6D"/>
    <w:pPr>
      <w:widowControl w:val="0"/>
      <w:suppressAutoHyphens w:val="0"/>
      <w:autoSpaceDE w:val="0"/>
      <w:autoSpaceDN w:val="0"/>
      <w:adjustRightInd w:val="0"/>
      <w:ind w:firstLine="902"/>
      <w:jc w:val="both"/>
    </w:pPr>
    <w:rPr>
      <w:sz w:val="24"/>
      <w:szCs w:val="20"/>
    </w:rPr>
  </w:style>
  <w:style w:type="character" w:customStyle="1" w:styleId="affffffffff">
    <w:name w:val="Текст_тела Знак"/>
    <w:link w:val="afffffffffe"/>
    <w:locked/>
    <w:rsid w:val="00250D6D"/>
    <w:rPr>
      <w:sz w:val="24"/>
    </w:rPr>
  </w:style>
  <w:style w:type="paragraph" w:customStyle="1" w:styleId="afd">
    <w:name w:val="Мал_маркер"/>
    <w:basedOn w:val="aff0"/>
    <w:link w:val="affffffffff0"/>
    <w:uiPriority w:val="99"/>
    <w:qFormat/>
    <w:rsid w:val="00250D6D"/>
    <w:pPr>
      <w:numPr>
        <w:numId w:val="10"/>
      </w:numPr>
      <w:suppressAutoHyphens w:val="0"/>
    </w:pPr>
    <w:rPr>
      <w:rFonts w:eastAsia="Calibri"/>
      <w:sz w:val="24"/>
      <w:szCs w:val="24"/>
      <w:lang w:eastAsia="ru-RU"/>
    </w:rPr>
  </w:style>
  <w:style w:type="paragraph" w:customStyle="1" w:styleId="affffffffff1">
    <w:name w:val="Маркер"/>
    <w:basedOn w:val="aff0"/>
    <w:link w:val="affffffffff2"/>
    <w:qFormat/>
    <w:rsid w:val="00250D6D"/>
    <w:pPr>
      <w:suppressAutoHyphens w:val="0"/>
      <w:jc w:val="both"/>
    </w:pPr>
  </w:style>
  <w:style w:type="character" w:customStyle="1" w:styleId="affffffffff2">
    <w:name w:val="Маркер Знак Знак"/>
    <w:link w:val="affffffffff1"/>
    <w:locked/>
    <w:rsid w:val="00250D6D"/>
    <w:rPr>
      <w:sz w:val="28"/>
      <w:szCs w:val="28"/>
    </w:rPr>
  </w:style>
  <w:style w:type="paragraph" w:customStyle="1" w:styleId="ab">
    <w:name w:val="Название рисунка"/>
    <w:basedOn w:val="aff0"/>
    <w:next w:val="aff0"/>
    <w:uiPriority w:val="99"/>
    <w:qFormat/>
    <w:rsid w:val="00250D6D"/>
    <w:pPr>
      <w:numPr>
        <w:numId w:val="11"/>
      </w:numPr>
      <w:suppressAutoHyphens w:val="0"/>
      <w:ind w:left="0" w:firstLine="0"/>
      <w:jc w:val="center"/>
    </w:pPr>
    <w:rPr>
      <w:rFonts w:ascii="Arial" w:hAnsi="Arial"/>
      <w:b/>
      <w:sz w:val="20"/>
      <w:szCs w:val="24"/>
      <w:lang w:eastAsia="ru-RU"/>
    </w:rPr>
  </w:style>
  <w:style w:type="paragraph" w:customStyle="1" w:styleId="affffffffff3">
    <w:name w:val="Шапка таблицы+курсив"/>
    <w:basedOn w:val="affffffe"/>
    <w:link w:val="affffffffff4"/>
    <w:qFormat/>
    <w:rsid w:val="00250D6D"/>
    <w:rPr>
      <w:i/>
    </w:rPr>
  </w:style>
  <w:style w:type="character" w:customStyle="1" w:styleId="affffffffff4">
    <w:name w:val="Шапка таблицы+курсив Знак"/>
    <w:link w:val="affffffffff3"/>
    <w:rsid w:val="00250D6D"/>
    <w:rPr>
      <w:i/>
      <w:sz w:val="24"/>
      <w:szCs w:val="24"/>
    </w:rPr>
  </w:style>
  <w:style w:type="character" w:customStyle="1" w:styleId="1fff">
    <w:name w:val="Маркированный Знак Знак1"/>
    <w:rsid w:val="00250D6D"/>
    <w:rPr>
      <w:sz w:val="28"/>
      <w:szCs w:val="24"/>
    </w:rPr>
  </w:style>
  <w:style w:type="paragraph" w:customStyle="1" w:styleId="affffffffff5">
    <w:name w:val="РПС"/>
    <w:basedOn w:val="aff0"/>
    <w:link w:val="affffffffff6"/>
    <w:uiPriority w:val="99"/>
    <w:qFormat/>
    <w:rsid w:val="00250D6D"/>
    <w:pPr>
      <w:tabs>
        <w:tab w:val="num" w:pos="360"/>
      </w:tabs>
      <w:suppressAutoHyphens w:val="0"/>
      <w:spacing w:line="360" w:lineRule="auto"/>
      <w:ind w:left="360" w:hanging="360"/>
      <w:jc w:val="both"/>
    </w:pPr>
    <w:rPr>
      <w:szCs w:val="24"/>
    </w:rPr>
  </w:style>
  <w:style w:type="paragraph" w:customStyle="1" w:styleId="1fff0">
    <w:name w:val="Обычный1"/>
    <w:link w:val="Normal"/>
    <w:qFormat/>
    <w:rsid w:val="00250D6D"/>
    <w:pPr>
      <w:widowControl w:val="0"/>
    </w:pPr>
    <w:rPr>
      <w:rFonts w:ascii="Courier New" w:hAnsi="Courier New"/>
      <w:snapToGrid w:val="0"/>
    </w:rPr>
  </w:style>
  <w:style w:type="paragraph" w:customStyle="1" w:styleId="1TimesNewRoman141">
    <w:name w:val="Стиль Заголовок 1 + Times New Roman 14 пт1"/>
    <w:basedOn w:val="1"/>
    <w:qFormat/>
    <w:rsid w:val="00250D6D"/>
    <w:pPr>
      <w:pageBreakBefore/>
      <w:numPr>
        <w:numId w:val="2"/>
      </w:numPr>
      <w:suppressAutoHyphens w:val="0"/>
      <w:spacing w:before="240" w:after="60"/>
      <w:jc w:val="center"/>
    </w:pPr>
    <w:rPr>
      <w:bCs/>
      <w:kern w:val="32"/>
      <w:sz w:val="28"/>
      <w:szCs w:val="32"/>
    </w:rPr>
  </w:style>
  <w:style w:type="paragraph" w:customStyle="1" w:styleId="2TimesNewRoman">
    <w:name w:val="Стиль Заголовок 2 + (латиница) Times New Roman не курсив По центру"/>
    <w:basedOn w:val="20"/>
    <w:qFormat/>
    <w:rsid w:val="00250D6D"/>
    <w:pPr>
      <w:numPr>
        <w:ilvl w:val="0"/>
        <w:numId w:val="0"/>
      </w:numPr>
      <w:suppressAutoHyphens w:val="0"/>
      <w:spacing w:line="360" w:lineRule="auto"/>
      <w:jc w:val="center"/>
    </w:pPr>
    <w:rPr>
      <w:b/>
      <w:bCs/>
      <w:sz w:val="28"/>
    </w:rPr>
  </w:style>
  <w:style w:type="paragraph" w:customStyle="1" w:styleId="2f7">
    <w:name w:val="Заголовок 2 + не курсив"/>
    <w:basedOn w:val="20"/>
    <w:uiPriority w:val="99"/>
    <w:qFormat/>
    <w:rsid w:val="00250D6D"/>
    <w:pPr>
      <w:numPr>
        <w:ilvl w:val="0"/>
        <w:numId w:val="0"/>
      </w:numPr>
      <w:suppressAutoHyphens w:val="0"/>
      <w:spacing w:before="240" w:after="120"/>
      <w:jc w:val="center"/>
    </w:pPr>
    <w:rPr>
      <w:b/>
      <w:bCs/>
      <w:sz w:val="28"/>
      <w:szCs w:val="28"/>
    </w:rPr>
  </w:style>
  <w:style w:type="paragraph" w:customStyle="1" w:styleId="TimesNewRoman">
    <w:name w:val="Стиль Название + (латиница) Times New Roman"/>
    <w:basedOn w:val="afffff1"/>
    <w:qFormat/>
    <w:rsid w:val="00250D6D"/>
    <w:pPr>
      <w:widowControl/>
      <w:spacing w:before="240" w:after="120" w:line="240" w:lineRule="auto"/>
      <w:outlineLvl w:val="0"/>
    </w:pPr>
    <w:rPr>
      <w:rFonts w:ascii="Times New Roman" w:hAnsi="Times New Roman"/>
      <w:bCs/>
      <w:kern w:val="28"/>
      <w:sz w:val="32"/>
      <w:szCs w:val="32"/>
    </w:rPr>
  </w:style>
  <w:style w:type="paragraph" w:styleId="a">
    <w:name w:val="List Number"/>
    <w:basedOn w:val="aff0"/>
    <w:rsid w:val="00250D6D"/>
    <w:pPr>
      <w:numPr>
        <w:numId w:val="12"/>
      </w:numPr>
      <w:suppressAutoHyphens w:val="0"/>
      <w:jc w:val="both"/>
    </w:pPr>
    <w:rPr>
      <w:szCs w:val="24"/>
      <w:lang w:eastAsia="ru-RU"/>
    </w:rPr>
  </w:style>
  <w:style w:type="table" w:styleId="2f8">
    <w:name w:val="Table Columns 2"/>
    <w:basedOn w:val="aff2"/>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7">
    <w:name w:val="Table Theme"/>
    <w:basedOn w:val="aff2"/>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01">
    <w:name w:val="Стиль Название + 10 пт"/>
    <w:basedOn w:val="afffff1"/>
    <w:link w:val="102"/>
    <w:qFormat/>
    <w:rsid w:val="00250D6D"/>
    <w:pPr>
      <w:widowControl/>
      <w:spacing w:before="120" w:after="120" w:line="240" w:lineRule="auto"/>
      <w:ind w:firstLine="720"/>
    </w:pPr>
    <w:rPr>
      <w:rFonts w:ascii="Times New Roman" w:hAnsi="Times New Roman" w:cs="Times New Roman"/>
      <w:sz w:val="32"/>
      <w:lang w:val="en-US"/>
    </w:rPr>
  </w:style>
  <w:style w:type="paragraph" w:customStyle="1" w:styleId="1fff1">
    <w:name w:val="Стиль Заголовок 1 + По центру"/>
    <w:basedOn w:val="1"/>
    <w:qFormat/>
    <w:rsid w:val="00250D6D"/>
    <w:pPr>
      <w:pageBreakBefore/>
      <w:numPr>
        <w:numId w:val="0"/>
      </w:numPr>
      <w:tabs>
        <w:tab w:val="num" w:pos="1800"/>
      </w:tabs>
      <w:suppressAutoHyphens w:val="0"/>
      <w:spacing w:before="240" w:after="60"/>
      <w:jc w:val="center"/>
    </w:pPr>
    <w:rPr>
      <w:bCs/>
      <w:kern w:val="28"/>
      <w:sz w:val="28"/>
    </w:rPr>
  </w:style>
  <w:style w:type="numbering" w:styleId="111111">
    <w:name w:val="Outline List 2"/>
    <w:basedOn w:val="aff3"/>
    <w:rsid w:val="00250D6D"/>
    <w:pPr>
      <w:numPr>
        <w:numId w:val="14"/>
      </w:numPr>
    </w:pPr>
  </w:style>
  <w:style w:type="paragraph" w:styleId="ad">
    <w:name w:val="Note Heading"/>
    <w:basedOn w:val="aff0"/>
    <w:next w:val="aff0"/>
    <w:link w:val="affffffffff8"/>
    <w:rsid w:val="00250D6D"/>
    <w:pPr>
      <w:numPr>
        <w:numId w:val="15"/>
      </w:numPr>
      <w:suppressAutoHyphens w:val="0"/>
      <w:jc w:val="right"/>
    </w:pPr>
    <w:rPr>
      <w:szCs w:val="24"/>
    </w:rPr>
  </w:style>
  <w:style w:type="character" w:customStyle="1" w:styleId="affffffffff8">
    <w:name w:val="Заголовок записки Знак"/>
    <w:basedOn w:val="aff1"/>
    <w:link w:val="ad"/>
    <w:rsid w:val="00250D6D"/>
    <w:rPr>
      <w:sz w:val="28"/>
      <w:szCs w:val="24"/>
      <w:lang w:eastAsia="ar-SA"/>
    </w:rPr>
  </w:style>
  <w:style w:type="paragraph" w:customStyle="1" w:styleId="1000">
    <w:name w:val="Стиль 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1001">
    <w:name w:val="Заголовок 1 + По центру Перед:  0 пт После:  0 пт"/>
    <w:basedOn w:val="1"/>
    <w:qFormat/>
    <w:rsid w:val="00250D6D"/>
    <w:pPr>
      <w:numPr>
        <w:numId w:val="0"/>
      </w:numPr>
      <w:suppressAutoHyphens w:val="0"/>
      <w:jc w:val="center"/>
    </w:pPr>
    <w:rPr>
      <w:bCs/>
      <w:kern w:val="28"/>
      <w:sz w:val="28"/>
    </w:rPr>
  </w:style>
  <w:style w:type="paragraph" w:customStyle="1" w:styleId="2063076">
    <w:name w:val="Стиль Заголовок 2 + курсив Слева:  063 см Выступ:  076 см"/>
    <w:basedOn w:val="20"/>
    <w:qFormat/>
    <w:rsid w:val="00250D6D"/>
    <w:pPr>
      <w:numPr>
        <w:ilvl w:val="0"/>
        <w:numId w:val="0"/>
      </w:numPr>
      <w:suppressAutoHyphens w:val="0"/>
      <w:spacing w:before="120" w:after="60"/>
      <w:jc w:val="center"/>
    </w:pPr>
    <w:rPr>
      <w:b/>
      <w:bCs/>
      <w:iCs/>
      <w:sz w:val="28"/>
    </w:rPr>
  </w:style>
  <w:style w:type="paragraph" w:customStyle="1" w:styleId="2f9">
    <w:name w:val="Стиль Заголовок 2"/>
    <w:basedOn w:val="20"/>
    <w:qFormat/>
    <w:rsid w:val="00250D6D"/>
    <w:pPr>
      <w:numPr>
        <w:ilvl w:val="0"/>
        <w:numId w:val="0"/>
      </w:numPr>
      <w:suppressAutoHyphens w:val="0"/>
      <w:spacing w:before="120" w:after="60"/>
      <w:jc w:val="center"/>
    </w:pPr>
    <w:rPr>
      <w:b/>
      <w:bCs/>
      <w:iCs/>
      <w:sz w:val="28"/>
    </w:rPr>
  </w:style>
  <w:style w:type="paragraph" w:customStyle="1" w:styleId="13">
    <w:name w:val="Заголовок 1а"/>
    <w:basedOn w:val="1"/>
    <w:link w:val="1fff2"/>
    <w:qFormat/>
    <w:rsid w:val="00250D6D"/>
    <w:pPr>
      <w:pageBreakBefore/>
      <w:numPr>
        <w:numId w:val="18"/>
      </w:numPr>
      <w:suppressAutoHyphens w:val="0"/>
      <w:spacing w:after="120"/>
      <w:ind w:left="74" w:hanging="74"/>
      <w:jc w:val="center"/>
    </w:pPr>
    <w:rPr>
      <w:bCs/>
      <w:kern w:val="28"/>
      <w:sz w:val="28"/>
      <w:szCs w:val="28"/>
    </w:rPr>
  </w:style>
  <w:style w:type="paragraph" w:customStyle="1" w:styleId="24">
    <w:name w:val="Заголовок 2а"/>
    <w:basedOn w:val="aff0"/>
    <w:link w:val="2fa"/>
    <w:qFormat/>
    <w:rsid w:val="00250D6D"/>
    <w:pPr>
      <w:numPr>
        <w:ilvl w:val="1"/>
        <w:numId w:val="18"/>
      </w:numPr>
      <w:suppressAutoHyphens w:val="0"/>
      <w:spacing w:before="240" w:after="120"/>
      <w:ind w:left="1219" w:hanging="431"/>
      <w:jc w:val="center"/>
      <w:outlineLvl w:val="1"/>
    </w:pPr>
    <w:rPr>
      <w:b/>
      <w:szCs w:val="24"/>
    </w:rPr>
  </w:style>
  <w:style w:type="paragraph" w:customStyle="1" w:styleId="33">
    <w:name w:val="Заголовок 3а"/>
    <w:basedOn w:val="aff0"/>
    <w:link w:val="3f3"/>
    <w:qFormat/>
    <w:rsid w:val="00250D6D"/>
    <w:pPr>
      <w:numPr>
        <w:ilvl w:val="2"/>
        <w:numId w:val="18"/>
      </w:numPr>
      <w:suppressAutoHyphens w:val="0"/>
    </w:pPr>
    <w:rPr>
      <w:b/>
      <w:szCs w:val="24"/>
      <w:lang w:eastAsia="ru-RU"/>
    </w:rPr>
  </w:style>
  <w:style w:type="paragraph" w:customStyle="1" w:styleId="4">
    <w:name w:val="Заголовок 4 а"/>
    <w:basedOn w:val="aff0"/>
    <w:qFormat/>
    <w:rsid w:val="00250D6D"/>
    <w:pPr>
      <w:numPr>
        <w:numId w:val="16"/>
      </w:numPr>
      <w:suppressAutoHyphens w:val="0"/>
      <w:jc w:val="right"/>
      <w:outlineLvl w:val="4"/>
    </w:pPr>
    <w:rPr>
      <w:lang w:eastAsia="ru-RU"/>
    </w:rPr>
  </w:style>
  <w:style w:type="character" w:customStyle="1" w:styleId="1fff3">
    <w:name w:val="Заголовок 1знак"/>
    <w:rsid w:val="00250D6D"/>
    <w:rPr>
      <w:rFonts w:ascii="Times New Roman" w:hAnsi="Times New Roman"/>
      <w:b/>
      <w:kern w:val="28"/>
      <w:sz w:val="28"/>
      <w:szCs w:val="28"/>
      <w:lang w:val="ru-RU" w:eastAsia="ru-RU" w:bidi="ar-SA"/>
    </w:rPr>
  </w:style>
  <w:style w:type="paragraph" w:customStyle="1" w:styleId="af2">
    <w:name w:val="рис."/>
    <w:basedOn w:val="aff0"/>
    <w:link w:val="affffffffff9"/>
    <w:qFormat/>
    <w:rsid w:val="00250D6D"/>
    <w:pPr>
      <w:numPr>
        <w:numId w:val="20"/>
      </w:numPr>
      <w:suppressAutoHyphens w:val="0"/>
      <w:ind w:right="-1"/>
      <w:jc w:val="center"/>
    </w:pPr>
    <w:rPr>
      <w:i/>
      <w:szCs w:val="24"/>
    </w:rPr>
  </w:style>
  <w:style w:type="paragraph" w:customStyle="1" w:styleId="affffffffffa">
    <w:name w:val="Обычный курсив"/>
    <w:basedOn w:val="aff0"/>
    <w:qFormat/>
    <w:rsid w:val="00250D6D"/>
    <w:pPr>
      <w:widowControl w:val="0"/>
      <w:suppressAutoHyphens w:val="0"/>
      <w:spacing w:after="60"/>
      <w:ind w:firstLine="567"/>
      <w:jc w:val="center"/>
    </w:pPr>
    <w:rPr>
      <w:i/>
      <w:iCs/>
      <w:szCs w:val="20"/>
      <w:lang w:eastAsia="ru-RU"/>
    </w:rPr>
  </w:style>
  <w:style w:type="paragraph" w:customStyle="1" w:styleId="affffffffffb">
    <w:name w:val="Стиль Обычный курсив + полужирный"/>
    <w:basedOn w:val="affffffffffa"/>
    <w:qFormat/>
    <w:rsid w:val="00250D6D"/>
    <w:rPr>
      <w:bCs/>
    </w:rPr>
  </w:style>
  <w:style w:type="paragraph" w:customStyle="1" w:styleId="afb">
    <w:name w:val="таб."/>
    <w:basedOn w:val="aff0"/>
    <w:qFormat/>
    <w:rsid w:val="00250D6D"/>
    <w:pPr>
      <w:numPr>
        <w:numId w:val="17"/>
      </w:numPr>
      <w:suppressAutoHyphens w:val="0"/>
      <w:jc w:val="both"/>
    </w:pPr>
    <w:rPr>
      <w:lang w:eastAsia="ru-RU"/>
    </w:rPr>
  </w:style>
  <w:style w:type="paragraph" w:customStyle="1" w:styleId="40">
    <w:name w:val="заголовок 4а"/>
    <w:basedOn w:val="aff0"/>
    <w:qFormat/>
    <w:rsid w:val="00250D6D"/>
    <w:pPr>
      <w:numPr>
        <w:numId w:val="19"/>
      </w:numPr>
      <w:suppressAutoHyphens w:val="0"/>
      <w:jc w:val="right"/>
    </w:pPr>
    <w:rPr>
      <w:lang w:eastAsia="ru-RU"/>
    </w:rPr>
  </w:style>
  <w:style w:type="paragraph" w:customStyle="1" w:styleId="affffffffffc">
    <w:name w:val="Стиль рис. + По центру"/>
    <w:basedOn w:val="af2"/>
    <w:qFormat/>
    <w:rsid w:val="00250D6D"/>
    <w:pPr>
      <w:numPr>
        <w:numId w:val="0"/>
      </w:numPr>
    </w:pPr>
    <w:rPr>
      <w:iCs/>
      <w:szCs w:val="20"/>
    </w:rPr>
  </w:style>
  <w:style w:type="paragraph" w:customStyle="1" w:styleId="400">
    <w:name w:val="Стиль заголовок 4а + Справа:  0 см"/>
    <w:basedOn w:val="40"/>
    <w:qFormat/>
    <w:rsid w:val="00250D6D"/>
    <w:pPr>
      <w:numPr>
        <w:numId w:val="0"/>
      </w:numPr>
    </w:pPr>
    <w:rPr>
      <w:szCs w:val="20"/>
    </w:rPr>
  </w:style>
  <w:style w:type="paragraph" w:customStyle="1" w:styleId="3f4">
    <w:name w:val="Стиль Заголовок 3а"/>
    <w:basedOn w:val="33"/>
    <w:qFormat/>
    <w:rsid w:val="00250D6D"/>
    <w:pPr>
      <w:numPr>
        <w:ilvl w:val="0"/>
        <w:numId w:val="0"/>
      </w:numPr>
      <w:jc w:val="center"/>
    </w:pPr>
  </w:style>
  <w:style w:type="character" w:customStyle="1" w:styleId="2fa">
    <w:name w:val="Заголовок 2а Знак Знак"/>
    <w:link w:val="24"/>
    <w:rsid w:val="00250D6D"/>
    <w:rPr>
      <w:b/>
      <w:sz w:val="28"/>
      <w:szCs w:val="24"/>
      <w:lang w:eastAsia="ar-SA"/>
    </w:rPr>
  </w:style>
  <w:style w:type="table" w:customStyle="1" w:styleId="2fb">
    <w:name w:val="Сетка таблицы2"/>
    <w:basedOn w:val="aff2"/>
    <w:next w:val="afffffb"/>
    <w:uiPriority w:val="59"/>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aliases w:val="îá1"/>
    <w:basedOn w:val="aff0"/>
    <w:qFormat/>
    <w:rsid w:val="00250D6D"/>
    <w:pPr>
      <w:suppressAutoHyphens w:val="0"/>
      <w:jc w:val="center"/>
    </w:pPr>
    <w:rPr>
      <w:rFonts w:ascii="Arial" w:hAnsi="Arial"/>
      <w:color w:val="000000"/>
      <w:sz w:val="20"/>
      <w:szCs w:val="20"/>
      <w:lang w:eastAsia="ru-RU"/>
    </w:rPr>
  </w:style>
  <w:style w:type="paragraph" w:customStyle="1" w:styleId="1fff4">
    <w:name w:val="Основной текст с отступом.Основной текст 1.Нумерованный список !!.Надин стиль"/>
    <w:basedOn w:val="aff0"/>
    <w:qFormat/>
    <w:rsid w:val="00250D6D"/>
    <w:pPr>
      <w:suppressAutoHyphens w:val="0"/>
      <w:ind w:firstLine="426"/>
    </w:pPr>
    <w:rPr>
      <w:sz w:val="20"/>
      <w:szCs w:val="20"/>
      <w:lang w:eastAsia="ru-RU"/>
    </w:rPr>
  </w:style>
  <w:style w:type="character" w:customStyle="1" w:styleId="verdana1">
    <w:name w:val="verdana1"/>
    <w:rsid w:val="00250D6D"/>
    <w:rPr>
      <w:rFonts w:ascii="Verdana" w:hAnsi="Verdana" w:hint="default"/>
      <w:b/>
      <w:bCs/>
      <w:i w:val="0"/>
      <w:iCs w:val="0"/>
      <w:strike w:val="0"/>
      <w:dstrike w:val="0"/>
      <w:color w:val="000000"/>
      <w:sz w:val="16"/>
      <w:szCs w:val="16"/>
      <w:u w:val="none"/>
      <w:effect w:val="none"/>
    </w:rPr>
  </w:style>
  <w:style w:type="character" w:customStyle="1" w:styleId="102">
    <w:name w:val="Стиль Название + 10 пт Знак"/>
    <w:link w:val="101"/>
    <w:rsid w:val="00250D6D"/>
    <w:rPr>
      <w:b/>
      <w:sz w:val="32"/>
      <w:lang w:val="en-US"/>
    </w:rPr>
  </w:style>
  <w:style w:type="paragraph" w:customStyle="1" w:styleId="affffffffffd">
    <w:name w:val="Основной"/>
    <w:basedOn w:val="aff0"/>
    <w:link w:val="affffffffffe"/>
    <w:qFormat/>
    <w:rsid w:val="00250D6D"/>
    <w:pPr>
      <w:suppressAutoHyphens w:val="0"/>
      <w:ind w:firstLine="540"/>
      <w:jc w:val="both"/>
    </w:pPr>
    <w:rPr>
      <w:szCs w:val="20"/>
    </w:rPr>
  </w:style>
  <w:style w:type="character" w:customStyle="1" w:styleId="affffffffffe">
    <w:name w:val="Основной Знак"/>
    <w:link w:val="affffffffffd"/>
    <w:rsid w:val="00250D6D"/>
    <w:rPr>
      <w:sz w:val="28"/>
    </w:rPr>
  </w:style>
  <w:style w:type="paragraph" w:customStyle="1" w:styleId="32">
    <w:name w:val="Стиль Заголовок 3а + По центру"/>
    <w:basedOn w:val="33"/>
    <w:qFormat/>
    <w:rsid w:val="00250D6D"/>
    <w:pPr>
      <w:numPr>
        <w:numId w:val="21"/>
      </w:numPr>
      <w:tabs>
        <w:tab w:val="clear" w:pos="1834"/>
        <w:tab w:val="num" w:pos="1440"/>
      </w:tabs>
      <w:spacing w:before="120" w:after="120"/>
      <w:ind w:left="505" w:hanging="505"/>
      <w:jc w:val="center"/>
      <w:outlineLvl w:val="2"/>
    </w:pPr>
    <w:rPr>
      <w:bCs/>
      <w:szCs w:val="20"/>
    </w:rPr>
  </w:style>
  <w:style w:type="paragraph" w:customStyle="1" w:styleId="311">
    <w:name w:val="Стиль Заголовок 3а + По центру1"/>
    <w:basedOn w:val="33"/>
    <w:qFormat/>
    <w:rsid w:val="00250D6D"/>
    <w:pPr>
      <w:numPr>
        <w:numId w:val="22"/>
      </w:numPr>
      <w:tabs>
        <w:tab w:val="clear" w:pos="1834"/>
        <w:tab w:val="num" w:pos="2160"/>
      </w:tabs>
      <w:spacing w:before="120" w:after="120"/>
      <w:ind w:left="505" w:hanging="505"/>
      <w:jc w:val="center"/>
    </w:pPr>
    <w:rPr>
      <w:bCs/>
      <w:szCs w:val="20"/>
    </w:rPr>
  </w:style>
  <w:style w:type="paragraph" w:customStyle="1" w:styleId="afffffffffff">
    <w:name w:val="Назв"/>
    <w:basedOn w:val="affffffff3"/>
    <w:link w:val="afffffffffff0"/>
    <w:autoRedefine/>
    <w:qFormat/>
    <w:rsid w:val="00250D6D"/>
    <w:pPr>
      <w:spacing w:after="120"/>
      <w:ind w:firstLine="0"/>
      <w:contextualSpacing/>
      <w:jc w:val="center"/>
    </w:pPr>
    <w:rPr>
      <w:b/>
      <w:szCs w:val="28"/>
    </w:rPr>
  </w:style>
  <w:style w:type="character" w:customStyle="1" w:styleId="afffffffffff0">
    <w:name w:val="Назв Знак"/>
    <w:link w:val="afffffffffff"/>
    <w:rsid w:val="00250D6D"/>
    <w:rPr>
      <w:b/>
      <w:sz w:val="28"/>
      <w:szCs w:val="28"/>
    </w:rPr>
  </w:style>
  <w:style w:type="paragraph" w:customStyle="1" w:styleId="a5">
    <w:name w:val="таб"/>
    <w:basedOn w:val="aff0"/>
    <w:link w:val="afffffffffff1"/>
    <w:autoRedefine/>
    <w:qFormat/>
    <w:rsid w:val="00250D6D"/>
    <w:pPr>
      <w:numPr>
        <w:numId w:val="23"/>
      </w:numPr>
      <w:tabs>
        <w:tab w:val="clear" w:pos="11682"/>
        <w:tab w:val="num" w:pos="8460"/>
      </w:tabs>
      <w:suppressAutoHyphens w:val="0"/>
      <w:spacing w:before="60"/>
      <w:ind w:left="8460" w:firstLine="0"/>
      <w:contextualSpacing/>
      <w:jc w:val="right"/>
    </w:pPr>
    <w:rPr>
      <w:snapToGrid w:val="0"/>
      <w:szCs w:val="20"/>
    </w:rPr>
  </w:style>
  <w:style w:type="character" w:customStyle="1" w:styleId="afffffffffff1">
    <w:name w:val="таб Знак Знак"/>
    <w:link w:val="a5"/>
    <w:rsid w:val="00250D6D"/>
    <w:rPr>
      <w:snapToGrid w:val="0"/>
      <w:sz w:val="28"/>
      <w:lang w:eastAsia="ar-SA"/>
    </w:rPr>
  </w:style>
  <w:style w:type="character" w:customStyle="1" w:styleId="afffff8">
    <w:name w:val="таблица Знак"/>
    <w:link w:val="afffff7"/>
    <w:rsid w:val="00250D6D"/>
    <w:rPr>
      <w:sz w:val="28"/>
      <w:lang w:eastAsia="ar-SA"/>
    </w:rPr>
  </w:style>
  <w:style w:type="paragraph" w:customStyle="1" w:styleId="afffffffffff2">
    <w:name w:val="Таблицы (моноширинный)"/>
    <w:basedOn w:val="aff0"/>
    <w:next w:val="aff0"/>
    <w:uiPriority w:val="99"/>
    <w:qFormat/>
    <w:rsid w:val="00250D6D"/>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fffff9">
    <w:name w:val="рис. Знак"/>
    <w:link w:val="af2"/>
    <w:rsid w:val="00250D6D"/>
    <w:rPr>
      <w:i/>
      <w:sz w:val="28"/>
      <w:szCs w:val="24"/>
      <w:lang w:eastAsia="ar-SA"/>
    </w:rPr>
  </w:style>
  <w:style w:type="paragraph" w:customStyle="1" w:styleId="afe">
    <w:name w:val="рис"/>
    <w:basedOn w:val="afff9"/>
    <w:link w:val="afffffffffff3"/>
    <w:qFormat/>
    <w:rsid w:val="00250D6D"/>
    <w:pPr>
      <w:numPr>
        <w:numId w:val="24"/>
      </w:numPr>
      <w:tabs>
        <w:tab w:val="clear" w:pos="0"/>
        <w:tab w:val="num" w:pos="1637"/>
      </w:tabs>
      <w:suppressAutoHyphens w:val="0"/>
      <w:spacing w:before="120" w:after="120"/>
      <w:ind w:left="1565" w:hanging="357"/>
      <w:jc w:val="center"/>
    </w:pPr>
  </w:style>
  <w:style w:type="paragraph" w:customStyle="1" w:styleId="1fff5">
    <w:name w:val="Стиль Заголовок 1а + не полужирный"/>
    <w:basedOn w:val="13"/>
    <w:autoRedefine/>
    <w:qFormat/>
    <w:rsid w:val="00250D6D"/>
    <w:pPr>
      <w:keepNext w:val="0"/>
      <w:numPr>
        <w:numId w:val="0"/>
      </w:numPr>
    </w:pPr>
    <w:rPr>
      <w:bCs w:val="0"/>
      <w:kern w:val="0"/>
      <w:szCs w:val="20"/>
    </w:rPr>
  </w:style>
  <w:style w:type="paragraph" w:customStyle="1" w:styleId="140">
    <w:name w:val="14 пт курсив заг.таб"/>
    <w:basedOn w:val="aff0"/>
    <w:qFormat/>
    <w:rsid w:val="00250D6D"/>
    <w:pPr>
      <w:suppressAutoHyphens w:val="0"/>
      <w:jc w:val="center"/>
    </w:pPr>
    <w:rPr>
      <w:i/>
      <w:iCs/>
      <w:szCs w:val="20"/>
      <w:lang w:eastAsia="ru-RU"/>
    </w:rPr>
  </w:style>
  <w:style w:type="paragraph" w:customStyle="1" w:styleId="14">
    <w:name w:val="Таблица 1"/>
    <w:basedOn w:val="aff0"/>
    <w:qFormat/>
    <w:rsid w:val="00250D6D"/>
    <w:pPr>
      <w:numPr>
        <w:numId w:val="25"/>
      </w:numPr>
      <w:suppressAutoHyphens w:val="0"/>
      <w:spacing w:before="120" w:after="120"/>
      <w:ind w:left="8505"/>
      <w:jc w:val="right"/>
    </w:pPr>
    <w:rPr>
      <w:lang w:eastAsia="ru-RU"/>
    </w:rPr>
  </w:style>
  <w:style w:type="paragraph" w:customStyle="1" w:styleId="afffffffffff4">
    <w:name w:val="внутри таблиц"/>
    <w:basedOn w:val="afff9"/>
    <w:link w:val="afffffffffff5"/>
    <w:qFormat/>
    <w:rsid w:val="00250D6D"/>
    <w:pPr>
      <w:suppressAutoHyphens w:val="0"/>
      <w:ind w:left="-57" w:right="-57"/>
      <w:jc w:val="center"/>
    </w:pPr>
    <w:rPr>
      <w:sz w:val="20"/>
      <w:szCs w:val="28"/>
    </w:rPr>
  </w:style>
  <w:style w:type="character" w:customStyle="1" w:styleId="afffffffffff5">
    <w:name w:val="внутри таблиц Знак"/>
    <w:link w:val="afffffffffff4"/>
    <w:rsid w:val="00250D6D"/>
    <w:rPr>
      <w:szCs w:val="28"/>
    </w:rPr>
  </w:style>
  <w:style w:type="character" w:customStyle="1" w:styleId="FontStyle20">
    <w:name w:val="Font Style20"/>
    <w:rsid w:val="00250D6D"/>
    <w:rPr>
      <w:rFonts w:ascii="Lucida Sans Unicode" w:hAnsi="Lucida Sans Unicode" w:cs="Lucida Sans Unicode"/>
      <w:sz w:val="24"/>
      <w:szCs w:val="24"/>
    </w:rPr>
  </w:style>
  <w:style w:type="character" w:customStyle="1" w:styleId="117">
    <w:name w:val="Обычный 1 Знак1"/>
    <w:rsid w:val="00250D6D"/>
    <w:rPr>
      <w:sz w:val="28"/>
      <w:lang w:val="ru-RU" w:eastAsia="ru-RU" w:bidi="ar-SA"/>
    </w:rPr>
  </w:style>
  <w:style w:type="character" w:customStyle="1" w:styleId="2fc">
    <w:name w:val="Знак Знак2"/>
    <w:rsid w:val="00250D6D"/>
    <w:rPr>
      <w:sz w:val="28"/>
      <w:szCs w:val="28"/>
      <w:lang w:val="ru-RU" w:eastAsia="ru-RU" w:bidi="ar-SA"/>
    </w:rPr>
  </w:style>
  <w:style w:type="character" w:customStyle="1" w:styleId="afffffffffff3">
    <w:name w:val="рис Знак"/>
    <w:link w:val="afe"/>
    <w:rsid w:val="00250D6D"/>
    <w:rPr>
      <w:sz w:val="28"/>
      <w:lang w:eastAsia="ar-SA"/>
    </w:rPr>
  </w:style>
  <w:style w:type="paragraph" w:customStyle="1" w:styleId="Ob">
    <w:name w:val="Ob"/>
    <w:basedOn w:val="aff0"/>
    <w:qFormat/>
    <w:rsid w:val="00250D6D"/>
    <w:pPr>
      <w:widowControl w:val="0"/>
      <w:suppressAutoHyphens w:val="0"/>
      <w:autoSpaceDE w:val="0"/>
      <w:autoSpaceDN w:val="0"/>
      <w:adjustRightInd w:val="0"/>
      <w:spacing w:line="312" w:lineRule="auto"/>
      <w:ind w:firstLine="709"/>
      <w:jc w:val="both"/>
    </w:pPr>
    <w:rPr>
      <w:sz w:val="26"/>
      <w:szCs w:val="20"/>
      <w:lang w:eastAsia="ru-RU"/>
    </w:rPr>
  </w:style>
  <w:style w:type="paragraph" w:customStyle="1" w:styleId="1fff6">
    <w:name w:val="Оглавление1"/>
    <w:basedOn w:val="aff0"/>
    <w:link w:val="1fff7"/>
    <w:qFormat/>
    <w:rsid w:val="00250D6D"/>
    <w:pPr>
      <w:suppressAutoHyphens w:val="0"/>
      <w:ind w:left="680"/>
    </w:pPr>
    <w:rPr>
      <w:b/>
      <w:smallCaps/>
      <w:color w:val="000000"/>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ffff3"/>
    <w:link w:val="14127"/>
    <w:qFormat/>
    <w:rsid w:val="00250D6D"/>
    <w:pPr>
      <w:ind w:firstLine="567"/>
    </w:pPr>
  </w:style>
  <w:style w:type="character" w:customStyle="1" w:styleId="14127">
    <w:name w:val="Обычный + 14 пт;По ширине;Первая строка:  1;27 см Знак Знак"/>
    <w:link w:val="141"/>
    <w:rsid w:val="00250D6D"/>
    <w:rPr>
      <w:sz w:val="28"/>
      <w:szCs w:val="24"/>
    </w:rPr>
  </w:style>
  <w:style w:type="paragraph" w:customStyle="1" w:styleId="afffffffffff6">
    <w:name w:val="Стиль внутри  таблиц + По ширине"/>
    <w:basedOn w:val="affffffffe"/>
    <w:qFormat/>
    <w:rsid w:val="00250D6D"/>
    <w:pPr>
      <w:widowControl/>
      <w:adjustRightInd/>
      <w:spacing w:line="240" w:lineRule="auto"/>
      <w:ind w:left="-57" w:right="-57"/>
      <w:textAlignment w:val="auto"/>
    </w:pPr>
    <w:rPr>
      <w:snapToGrid w:val="0"/>
    </w:rPr>
  </w:style>
  <w:style w:type="paragraph" w:customStyle="1" w:styleId="16">
    <w:name w:val="Текст выноски1"/>
    <w:basedOn w:val="aff0"/>
    <w:qFormat/>
    <w:rsid w:val="00250D6D"/>
    <w:pPr>
      <w:numPr>
        <w:numId w:val="26"/>
      </w:numPr>
      <w:tabs>
        <w:tab w:val="clear" w:pos="1260"/>
      </w:tabs>
      <w:suppressAutoHyphens w:val="0"/>
      <w:ind w:left="0" w:firstLine="0"/>
    </w:pPr>
    <w:rPr>
      <w:rFonts w:ascii="Tahoma" w:hAnsi="Tahoma"/>
      <w:sz w:val="16"/>
      <w:szCs w:val="20"/>
      <w:lang w:eastAsia="ru-RU"/>
    </w:rPr>
  </w:style>
  <w:style w:type="paragraph" w:styleId="1fff8">
    <w:name w:val="index 1"/>
    <w:basedOn w:val="aff0"/>
    <w:next w:val="aff0"/>
    <w:autoRedefine/>
    <w:rsid w:val="00250D6D"/>
    <w:pPr>
      <w:suppressAutoHyphens w:val="0"/>
      <w:ind w:left="240" w:hanging="240"/>
    </w:pPr>
    <w:rPr>
      <w:szCs w:val="24"/>
      <w:lang w:eastAsia="ru-RU"/>
    </w:rPr>
  </w:style>
  <w:style w:type="paragraph" w:styleId="2fd">
    <w:name w:val="index 2"/>
    <w:basedOn w:val="aff0"/>
    <w:next w:val="aff0"/>
    <w:autoRedefine/>
    <w:rsid w:val="00250D6D"/>
    <w:pPr>
      <w:suppressAutoHyphens w:val="0"/>
      <w:ind w:left="480" w:hanging="240"/>
    </w:pPr>
    <w:rPr>
      <w:szCs w:val="24"/>
      <w:lang w:eastAsia="ru-RU"/>
    </w:rPr>
  </w:style>
  <w:style w:type="paragraph" w:customStyle="1" w:styleId="a8">
    <w:name w:val="нумер"/>
    <w:basedOn w:val="afff9"/>
    <w:link w:val="afffffffffff7"/>
    <w:qFormat/>
    <w:rsid w:val="00250D6D"/>
    <w:pPr>
      <w:numPr>
        <w:numId w:val="13"/>
      </w:numPr>
      <w:suppressAutoHyphens w:val="0"/>
      <w:jc w:val="both"/>
    </w:pPr>
  </w:style>
  <w:style w:type="character" w:customStyle="1" w:styleId="afffffffffff7">
    <w:name w:val="нумер Знак Знак"/>
    <w:link w:val="a8"/>
    <w:rsid w:val="00250D6D"/>
    <w:rPr>
      <w:sz w:val="28"/>
      <w:lang w:eastAsia="ar-SA"/>
    </w:rPr>
  </w:style>
  <w:style w:type="paragraph" w:styleId="3f5">
    <w:name w:val="index 3"/>
    <w:basedOn w:val="aff0"/>
    <w:next w:val="aff0"/>
    <w:autoRedefine/>
    <w:rsid w:val="00250D6D"/>
    <w:pPr>
      <w:suppressAutoHyphens w:val="0"/>
      <w:ind w:left="720" w:hanging="240"/>
    </w:pPr>
    <w:rPr>
      <w:szCs w:val="24"/>
      <w:lang w:eastAsia="ru-RU"/>
    </w:rPr>
  </w:style>
  <w:style w:type="paragraph" w:styleId="afffffffffff8">
    <w:name w:val="endnote text"/>
    <w:basedOn w:val="aff0"/>
    <w:link w:val="afffffffffff9"/>
    <w:uiPriority w:val="99"/>
    <w:rsid w:val="00250D6D"/>
    <w:pPr>
      <w:suppressAutoHyphens w:val="0"/>
    </w:pPr>
    <w:rPr>
      <w:sz w:val="20"/>
      <w:szCs w:val="20"/>
      <w:lang w:eastAsia="ru-RU"/>
    </w:rPr>
  </w:style>
  <w:style w:type="character" w:customStyle="1" w:styleId="afffffffffff9">
    <w:name w:val="Текст концевой сноски Знак"/>
    <w:basedOn w:val="aff1"/>
    <w:link w:val="afffffffffff8"/>
    <w:uiPriority w:val="99"/>
    <w:rsid w:val="00250D6D"/>
  </w:style>
  <w:style w:type="character" w:customStyle="1" w:styleId="3f2">
    <w:name w:val="Оглавление3 Знак"/>
    <w:link w:val="3f1"/>
    <w:rsid w:val="00250D6D"/>
    <w:rPr>
      <w:b/>
      <w:i/>
      <w:sz w:val="28"/>
    </w:rPr>
  </w:style>
  <w:style w:type="character" w:customStyle="1" w:styleId="1fff7">
    <w:name w:val="Оглавление1 Знак"/>
    <w:link w:val="1fff6"/>
    <w:rsid w:val="00250D6D"/>
    <w:rPr>
      <w:b/>
      <w:smallCaps/>
      <w:color w:val="000000"/>
      <w:sz w:val="28"/>
      <w:szCs w:val="28"/>
    </w:rPr>
  </w:style>
  <w:style w:type="character" w:customStyle="1" w:styleId="FontStyle22">
    <w:name w:val="Font Style22"/>
    <w:rsid w:val="00250D6D"/>
    <w:rPr>
      <w:rFonts w:ascii="Lucida Sans Unicode" w:hAnsi="Lucida Sans Unicode" w:cs="Lucida Sans Unicode"/>
      <w:sz w:val="22"/>
      <w:szCs w:val="22"/>
    </w:rPr>
  </w:style>
  <w:style w:type="character" w:customStyle="1" w:styleId="2fe">
    <w:name w:val="Заголовок 2а Знак"/>
    <w:rsid w:val="00250D6D"/>
    <w:rPr>
      <w:b/>
      <w:sz w:val="28"/>
      <w:szCs w:val="24"/>
      <w:lang w:val="ru-RU" w:eastAsia="ru-RU" w:bidi="ar-SA"/>
    </w:rPr>
  </w:style>
  <w:style w:type="paragraph" w:customStyle="1" w:styleId="103">
    <w:name w:val="Стиль 10 пт полужирный По центру"/>
    <w:basedOn w:val="aff0"/>
    <w:qFormat/>
    <w:rsid w:val="00250D6D"/>
    <w:pPr>
      <w:suppressAutoHyphens w:val="0"/>
      <w:jc w:val="center"/>
    </w:pPr>
    <w:rPr>
      <w:bCs/>
      <w:kern w:val="28"/>
      <w:sz w:val="24"/>
      <w:szCs w:val="20"/>
      <w:lang w:eastAsia="ru-RU"/>
    </w:rPr>
  </w:style>
  <w:style w:type="paragraph" w:styleId="5">
    <w:name w:val="List Number 5"/>
    <w:basedOn w:val="aff0"/>
    <w:rsid w:val="00250D6D"/>
    <w:pPr>
      <w:numPr>
        <w:numId w:val="27"/>
      </w:numPr>
      <w:tabs>
        <w:tab w:val="clear" w:pos="357"/>
        <w:tab w:val="num" w:pos="1492"/>
      </w:tabs>
      <w:suppressAutoHyphens w:val="0"/>
      <w:ind w:left="1492" w:hanging="360"/>
    </w:pPr>
    <w:rPr>
      <w:sz w:val="24"/>
      <w:szCs w:val="20"/>
      <w:lang w:eastAsia="ru-RU"/>
    </w:rPr>
  </w:style>
  <w:style w:type="paragraph" w:customStyle="1" w:styleId="10">
    <w:name w:val="Стиль Назание_объекта + Слева:  1 см"/>
    <w:basedOn w:val="aff0"/>
    <w:qFormat/>
    <w:rsid w:val="00250D6D"/>
    <w:pPr>
      <w:numPr>
        <w:numId w:val="28"/>
      </w:numPr>
      <w:tabs>
        <w:tab w:val="num" w:pos="720"/>
        <w:tab w:val="num" w:pos="2017"/>
      </w:tabs>
      <w:suppressAutoHyphens w:val="0"/>
      <w:spacing w:after="120"/>
      <w:ind w:hanging="227"/>
      <w:contextualSpacing/>
      <w:jc w:val="center"/>
    </w:pPr>
    <w:rPr>
      <w:sz w:val="24"/>
      <w:szCs w:val="20"/>
      <w:lang w:eastAsia="ru-RU"/>
    </w:rPr>
  </w:style>
  <w:style w:type="paragraph" w:customStyle="1" w:styleId="1fff9">
    <w:name w:val="Обычный + Первая строка:  1"/>
    <w:aliases w:val="25 см,Основной текст с отступом.об1 + По ширине"/>
    <w:basedOn w:val="aff0"/>
    <w:qFormat/>
    <w:rsid w:val="00250D6D"/>
    <w:pPr>
      <w:suppressAutoHyphens w:val="0"/>
      <w:ind w:firstLine="709"/>
    </w:pPr>
    <w:rPr>
      <w:sz w:val="24"/>
      <w:szCs w:val="24"/>
      <w:lang w:eastAsia="ru-RU"/>
    </w:rPr>
  </w:style>
  <w:style w:type="paragraph" w:customStyle="1" w:styleId="3f6">
    <w:name w:val="Заголовок_3_уровень"/>
    <w:basedOn w:val="aff0"/>
    <w:link w:val="3f7"/>
    <w:qFormat/>
    <w:rsid w:val="00250D6D"/>
    <w:pPr>
      <w:widowControl w:val="0"/>
      <w:suppressAutoHyphens w:val="0"/>
      <w:autoSpaceDE w:val="0"/>
      <w:autoSpaceDN w:val="0"/>
      <w:adjustRightInd w:val="0"/>
      <w:spacing w:before="120"/>
      <w:ind w:left="720" w:hanging="720"/>
      <w:jc w:val="both"/>
    </w:pPr>
    <w:rPr>
      <w:b/>
      <w:sz w:val="24"/>
      <w:szCs w:val="24"/>
    </w:rPr>
  </w:style>
  <w:style w:type="character" w:customStyle="1" w:styleId="3f7">
    <w:name w:val="Заголовок_3_уровень Знак"/>
    <w:link w:val="3f6"/>
    <w:locked/>
    <w:rsid w:val="00250D6D"/>
    <w:rPr>
      <w:b/>
      <w:sz w:val="24"/>
      <w:szCs w:val="24"/>
    </w:rPr>
  </w:style>
  <w:style w:type="paragraph" w:customStyle="1" w:styleId="1fffa">
    <w:name w:val="абзац1"/>
    <w:basedOn w:val="aff0"/>
    <w:link w:val="1fffb"/>
    <w:uiPriority w:val="99"/>
    <w:qFormat/>
    <w:rsid w:val="00250D6D"/>
    <w:pPr>
      <w:keepNext/>
      <w:suppressAutoHyphens w:val="0"/>
      <w:spacing w:line="360" w:lineRule="auto"/>
      <w:ind w:firstLine="720"/>
      <w:jc w:val="both"/>
      <w:outlineLvl w:val="0"/>
    </w:pPr>
    <w:rPr>
      <w:kern w:val="28"/>
    </w:rPr>
  </w:style>
  <w:style w:type="character" w:customStyle="1" w:styleId="1fffb">
    <w:name w:val="абзац1 Знак"/>
    <w:link w:val="1fffa"/>
    <w:uiPriority w:val="99"/>
    <w:locked/>
    <w:rsid w:val="00250D6D"/>
    <w:rPr>
      <w:kern w:val="28"/>
      <w:sz w:val="28"/>
      <w:szCs w:val="28"/>
    </w:rPr>
  </w:style>
  <w:style w:type="paragraph" w:customStyle="1" w:styleId="23">
    <w:name w:val="Абзац2"/>
    <w:basedOn w:val="aff0"/>
    <w:uiPriority w:val="99"/>
    <w:qFormat/>
    <w:rsid w:val="00250D6D"/>
    <w:pPr>
      <w:widowControl w:val="0"/>
      <w:numPr>
        <w:numId w:val="29"/>
      </w:numPr>
      <w:suppressAutoHyphens w:val="0"/>
      <w:spacing w:line="360" w:lineRule="auto"/>
      <w:jc w:val="both"/>
    </w:pPr>
    <w:rPr>
      <w:lang w:eastAsia="ru-RU"/>
    </w:rPr>
  </w:style>
  <w:style w:type="paragraph" w:customStyle="1" w:styleId="47">
    <w:name w:val="Заголовок 4лит"/>
    <w:basedOn w:val="41"/>
    <w:uiPriority w:val="99"/>
    <w:qFormat/>
    <w:rsid w:val="00250D6D"/>
    <w:pPr>
      <w:spacing w:before="240" w:after="60" w:line="240" w:lineRule="auto"/>
      <w:ind w:firstLine="0"/>
      <w:jc w:val="center"/>
    </w:pPr>
    <w:rPr>
      <w:rFonts w:ascii="Garamond" w:hAnsi="Garamond" w:cs="Times New Roman"/>
      <w:bCs/>
      <w:sz w:val="28"/>
      <w:szCs w:val="20"/>
    </w:rPr>
  </w:style>
  <w:style w:type="paragraph" w:customStyle="1" w:styleId="1fffc">
    <w:name w:val="Îáû÷íûé 1"/>
    <w:basedOn w:val="aff0"/>
    <w:uiPriority w:val="99"/>
    <w:qFormat/>
    <w:rsid w:val="00250D6D"/>
    <w:pPr>
      <w:suppressAutoHyphens w:val="0"/>
      <w:ind w:firstLine="720"/>
      <w:jc w:val="both"/>
    </w:pPr>
    <w:rPr>
      <w:rFonts w:ascii="Arial" w:hAnsi="Arial"/>
      <w:sz w:val="24"/>
      <w:szCs w:val="20"/>
      <w:lang w:eastAsia="ru-RU"/>
    </w:rPr>
  </w:style>
  <w:style w:type="paragraph" w:customStyle="1" w:styleId="afffffffffffa">
    <w:name w:val="название"/>
    <w:basedOn w:val="afff9"/>
    <w:link w:val="afffffffffffb"/>
    <w:uiPriority w:val="99"/>
    <w:qFormat/>
    <w:rsid w:val="00250D6D"/>
    <w:pPr>
      <w:suppressAutoHyphens w:val="0"/>
      <w:spacing w:before="120" w:after="120"/>
      <w:jc w:val="center"/>
    </w:pPr>
    <w:rPr>
      <w:i/>
    </w:rPr>
  </w:style>
  <w:style w:type="character" w:customStyle="1" w:styleId="afffffffffffb">
    <w:name w:val="название Знак"/>
    <w:link w:val="afffffffffffa"/>
    <w:uiPriority w:val="99"/>
    <w:locked/>
    <w:rsid w:val="00250D6D"/>
    <w:rPr>
      <w:i/>
      <w:sz w:val="28"/>
    </w:rPr>
  </w:style>
  <w:style w:type="paragraph" w:customStyle="1" w:styleId="afffffffffffc">
    <w:name w:val="Знак"/>
    <w:basedOn w:val="aff0"/>
    <w:uiPriority w:val="99"/>
    <w:rsid w:val="00250D6D"/>
    <w:pPr>
      <w:suppressAutoHyphens w:val="0"/>
      <w:spacing w:before="100" w:beforeAutospacing="1" w:after="100" w:afterAutospacing="1"/>
      <w:jc w:val="both"/>
    </w:pPr>
    <w:rPr>
      <w:sz w:val="24"/>
      <w:szCs w:val="20"/>
      <w:lang w:val="en-US" w:eastAsia="en-US"/>
    </w:rPr>
  </w:style>
  <w:style w:type="character" w:customStyle="1" w:styleId="afffffffffffd">
    <w:name w:val="Основной шрифт"/>
    <w:uiPriority w:val="99"/>
    <w:rsid w:val="00250D6D"/>
  </w:style>
  <w:style w:type="paragraph" w:customStyle="1" w:styleId="afffffffffffe">
    <w:name w:val="Заголовок_табл"/>
    <w:basedOn w:val="aff0"/>
    <w:link w:val="affffffffffff"/>
    <w:uiPriority w:val="99"/>
    <w:qFormat/>
    <w:rsid w:val="00250D6D"/>
    <w:pPr>
      <w:suppressAutoHyphens w:val="0"/>
      <w:autoSpaceDE w:val="0"/>
      <w:autoSpaceDN w:val="0"/>
      <w:jc w:val="center"/>
      <w:outlineLvl w:val="4"/>
    </w:pPr>
    <w:rPr>
      <w:rFonts w:ascii="Calibri" w:hAnsi="Calibri"/>
      <w:i/>
      <w:iCs/>
    </w:rPr>
  </w:style>
  <w:style w:type="character" w:customStyle="1" w:styleId="affffffffffff">
    <w:name w:val="Заголовок_табл Знак"/>
    <w:link w:val="afffffffffffe"/>
    <w:uiPriority w:val="99"/>
    <w:locked/>
    <w:rsid w:val="00250D6D"/>
    <w:rPr>
      <w:rFonts w:ascii="Calibri" w:hAnsi="Calibri"/>
      <w:i/>
      <w:iCs/>
      <w:sz w:val="28"/>
      <w:szCs w:val="28"/>
    </w:rPr>
  </w:style>
  <w:style w:type="paragraph" w:customStyle="1" w:styleId="affffffffffff0">
    <w:name w:val="таблица_номер"/>
    <w:basedOn w:val="20"/>
    <w:uiPriority w:val="99"/>
    <w:qFormat/>
    <w:rsid w:val="00250D6D"/>
    <w:pPr>
      <w:numPr>
        <w:ilvl w:val="0"/>
        <w:numId w:val="0"/>
      </w:numPr>
      <w:suppressAutoHyphens w:val="0"/>
      <w:autoSpaceDE w:val="0"/>
      <w:autoSpaceDN w:val="0"/>
      <w:jc w:val="right"/>
    </w:pPr>
    <w:rPr>
      <w:rFonts w:ascii="Calibri" w:hAnsi="Calibri" w:cs="Calibri"/>
      <w:i/>
      <w:iCs/>
      <w:sz w:val="32"/>
      <w:szCs w:val="32"/>
    </w:rPr>
  </w:style>
  <w:style w:type="paragraph" w:customStyle="1" w:styleId="3f8">
    <w:name w:val="оглавление 3"/>
    <w:basedOn w:val="aff0"/>
    <w:next w:val="aff0"/>
    <w:autoRedefine/>
    <w:uiPriority w:val="99"/>
    <w:qFormat/>
    <w:rsid w:val="00250D6D"/>
    <w:pPr>
      <w:tabs>
        <w:tab w:val="right" w:leader="dot" w:pos="9345"/>
      </w:tabs>
      <w:suppressAutoHyphens w:val="0"/>
      <w:autoSpaceDE w:val="0"/>
      <w:autoSpaceDN w:val="0"/>
      <w:ind w:left="360"/>
      <w:jc w:val="center"/>
    </w:pPr>
    <w:rPr>
      <w:rFonts w:ascii="Calibri" w:hAnsi="Calibri" w:cs="Calibri"/>
      <w:b/>
      <w:bCs/>
      <w:caps/>
      <w:noProof/>
      <w:lang w:val="en-US" w:eastAsia="ru-RU"/>
    </w:rPr>
  </w:style>
  <w:style w:type="character" w:styleId="affffffffffff1">
    <w:name w:val="endnote reference"/>
    <w:uiPriority w:val="99"/>
    <w:rsid w:val="00250D6D"/>
    <w:rPr>
      <w:rFonts w:cs="Times New Roman"/>
      <w:vertAlign w:val="superscript"/>
    </w:rPr>
  </w:style>
  <w:style w:type="character" w:customStyle="1" w:styleId="affffffffff6">
    <w:name w:val="РПС Знак"/>
    <w:link w:val="affffffffff5"/>
    <w:uiPriority w:val="99"/>
    <w:locked/>
    <w:rsid w:val="00250D6D"/>
    <w:rPr>
      <w:sz w:val="28"/>
      <w:szCs w:val="24"/>
    </w:rPr>
  </w:style>
  <w:style w:type="paragraph" w:customStyle="1" w:styleId="3f9">
    <w:name w:val="Стиль Заголовок 3"/>
    <w:aliases w:val="ПодЗаголовок + 14 пт По центру Перед:  0 пт По...,ПодЗаголовок + Перед:  6 пт"/>
    <w:autoRedefine/>
    <w:uiPriority w:val="99"/>
    <w:qFormat/>
    <w:rsid w:val="00250D6D"/>
    <w:pPr>
      <w:jc w:val="center"/>
    </w:pPr>
    <w:rPr>
      <w:rFonts w:ascii="Arial" w:hAnsi="Arial"/>
      <w:b/>
      <w:bCs/>
      <w:sz w:val="28"/>
    </w:rPr>
  </w:style>
  <w:style w:type="paragraph" w:customStyle="1" w:styleId="1fffd">
    <w:name w:val="Сновной текст_1"/>
    <w:basedOn w:val="afff9"/>
    <w:uiPriority w:val="99"/>
    <w:qFormat/>
    <w:rsid w:val="00250D6D"/>
    <w:pPr>
      <w:suppressAutoHyphens w:val="0"/>
      <w:spacing w:line="360" w:lineRule="auto"/>
      <w:ind w:firstLine="720"/>
    </w:pPr>
    <w:rPr>
      <w:szCs w:val="28"/>
      <w:lang w:eastAsia="ru-RU"/>
    </w:rPr>
  </w:style>
  <w:style w:type="paragraph" w:customStyle="1" w:styleId="2110">
    <w:name w:val="Основной текст 211"/>
    <w:basedOn w:val="aff0"/>
    <w:uiPriority w:val="99"/>
    <w:qFormat/>
    <w:rsid w:val="00250D6D"/>
    <w:pPr>
      <w:suppressAutoHyphens w:val="0"/>
      <w:jc w:val="both"/>
    </w:pPr>
    <w:rPr>
      <w:sz w:val="24"/>
      <w:szCs w:val="20"/>
      <w:lang w:eastAsia="ru-RU"/>
    </w:rPr>
  </w:style>
  <w:style w:type="paragraph" w:customStyle="1" w:styleId="e2">
    <w:name w:val="мeсновной текст с отступом 2"/>
    <w:basedOn w:val="aff0"/>
    <w:uiPriority w:val="99"/>
    <w:qFormat/>
    <w:rsid w:val="00250D6D"/>
    <w:pPr>
      <w:widowControl w:val="0"/>
      <w:suppressAutoHyphens w:val="0"/>
      <w:ind w:firstLine="720"/>
      <w:jc w:val="both"/>
    </w:pPr>
    <w:rPr>
      <w:sz w:val="24"/>
      <w:szCs w:val="24"/>
      <w:lang w:eastAsia="ru-RU"/>
    </w:rPr>
  </w:style>
  <w:style w:type="paragraph" w:customStyle="1" w:styleId="affffffffffff2">
    <w:name w:val="Стиль Обычный +"/>
    <w:basedOn w:val="30"/>
    <w:next w:val="2a"/>
    <w:link w:val="affffffffffff3"/>
    <w:uiPriority w:val="99"/>
    <w:qFormat/>
    <w:rsid w:val="00250D6D"/>
    <w:pPr>
      <w:numPr>
        <w:numId w:val="0"/>
      </w:numPr>
      <w:suppressAutoHyphens w:val="0"/>
      <w:ind w:firstLine="709"/>
      <w:jc w:val="both"/>
    </w:pPr>
    <w:rPr>
      <w:b/>
      <w:bCs/>
      <w:i/>
      <w:sz w:val="28"/>
      <w:szCs w:val="28"/>
    </w:rPr>
  </w:style>
  <w:style w:type="character" w:customStyle="1" w:styleId="affffffffffff3">
    <w:name w:val="Стиль Обычный + Знак"/>
    <w:link w:val="affffffffffff2"/>
    <w:uiPriority w:val="99"/>
    <w:locked/>
    <w:rsid w:val="00250D6D"/>
    <w:rPr>
      <w:b/>
      <w:bCs/>
      <w:i/>
      <w:sz w:val="28"/>
      <w:szCs w:val="28"/>
    </w:rPr>
  </w:style>
  <w:style w:type="paragraph" w:customStyle="1" w:styleId="affffffffffff4">
    <w:name w:val="Таблица"/>
    <w:basedOn w:val="aff0"/>
    <w:link w:val="affffffffffff5"/>
    <w:qFormat/>
    <w:rsid w:val="00250D6D"/>
    <w:pPr>
      <w:widowControl w:val="0"/>
      <w:shd w:val="clear" w:color="auto" w:fill="FFFFFF"/>
      <w:suppressAutoHyphens w:val="0"/>
      <w:spacing w:line="240" w:lineRule="atLeast"/>
      <w:ind w:firstLine="709"/>
      <w:jc w:val="right"/>
    </w:pPr>
  </w:style>
  <w:style w:type="character" w:customStyle="1" w:styleId="affffffffffff5">
    <w:name w:val="Таблица Знак"/>
    <w:link w:val="affffffffffff4"/>
    <w:rsid w:val="00250D6D"/>
    <w:rPr>
      <w:sz w:val="28"/>
      <w:szCs w:val="28"/>
      <w:shd w:val="clear" w:color="auto" w:fill="FFFFFF"/>
    </w:rPr>
  </w:style>
  <w:style w:type="paragraph" w:customStyle="1" w:styleId="1fffe">
    <w:name w:val="УРОВЕНЬ 1"/>
    <w:basedOn w:val="1"/>
    <w:qFormat/>
    <w:rsid w:val="00250D6D"/>
    <w:pPr>
      <w:pageBreakBefore/>
      <w:numPr>
        <w:numId w:val="0"/>
      </w:numPr>
      <w:tabs>
        <w:tab w:val="num" w:pos="1080"/>
      </w:tabs>
      <w:suppressAutoHyphens w:val="0"/>
      <w:ind w:left="1080" w:hanging="360"/>
      <w:jc w:val="both"/>
    </w:pPr>
    <w:rPr>
      <w:bCs/>
      <w:kern w:val="32"/>
      <w:sz w:val="32"/>
    </w:rPr>
  </w:style>
  <w:style w:type="paragraph" w:customStyle="1" w:styleId="1ffff">
    <w:name w:val="УРОВЕНЬ1"/>
    <w:basedOn w:val="1"/>
    <w:autoRedefine/>
    <w:qFormat/>
    <w:rsid w:val="00250D6D"/>
    <w:pPr>
      <w:pageBreakBefore/>
      <w:numPr>
        <w:numId w:val="0"/>
      </w:numPr>
      <w:suppressAutoHyphens w:val="0"/>
      <w:ind w:left="369"/>
      <w:jc w:val="center"/>
      <w:outlineLvl w:val="1"/>
    </w:pPr>
    <w:rPr>
      <w:bCs/>
      <w:kern w:val="32"/>
      <w:sz w:val="32"/>
    </w:rPr>
  </w:style>
  <w:style w:type="paragraph" w:customStyle="1" w:styleId="2ff">
    <w:name w:val="Подзаголовок 2"/>
    <w:basedOn w:val="afffff2"/>
    <w:link w:val="2ff0"/>
    <w:qFormat/>
    <w:rsid w:val="00250D6D"/>
    <w:pPr>
      <w:spacing w:after="60"/>
      <w:jc w:val="center"/>
      <w:outlineLvl w:val="1"/>
    </w:pPr>
    <w:rPr>
      <w:rFonts w:cs="Times New Roman"/>
      <w:b/>
      <w:i w:val="0"/>
      <w:iCs w:val="0"/>
      <w:color w:val="auto"/>
      <w:spacing w:val="0"/>
      <w:sz w:val="28"/>
      <w:szCs w:val="28"/>
    </w:rPr>
  </w:style>
  <w:style w:type="paragraph" w:customStyle="1" w:styleId="3fa">
    <w:name w:val="Подзаголовок3"/>
    <w:basedOn w:val="2d"/>
    <w:link w:val="3fb"/>
    <w:qFormat/>
    <w:rsid w:val="00250D6D"/>
    <w:pPr>
      <w:suppressLineNumbers w:val="0"/>
      <w:tabs>
        <w:tab w:val="clear" w:pos="9355"/>
        <w:tab w:val="left" w:pos="851"/>
        <w:tab w:val="right" w:leader="dot" w:pos="9485"/>
        <w:tab w:val="right" w:leader="dot" w:pos="10206"/>
      </w:tabs>
      <w:suppressAutoHyphens w:val="0"/>
      <w:ind w:left="426" w:firstLine="283"/>
      <w:jc w:val="center"/>
      <w:outlineLvl w:val="3"/>
    </w:pPr>
    <w:rPr>
      <w:rFonts w:cs="Times New Roman"/>
      <w:i/>
      <w:smallCaps/>
      <w:noProof/>
    </w:rPr>
  </w:style>
  <w:style w:type="character" w:customStyle="1" w:styleId="2ff0">
    <w:name w:val="Подзаголовок 2 Знак"/>
    <w:link w:val="2ff"/>
    <w:rsid w:val="00250D6D"/>
    <w:rPr>
      <w:rFonts w:ascii="Cambria" w:hAnsi="Cambria"/>
      <w:b/>
      <w:sz w:val="28"/>
      <w:szCs w:val="28"/>
    </w:rPr>
  </w:style>
  <w:style w:type="character" w:styleId="affffffffffff6">
    <w:name w:val="Book Title"/>
    <w:uiPriority w:val="33"/>
    <w:qFormat/>
    <w:rsid w:val="00250D6D"/>
    <w:rPr>
      <w:b/>
      <w:bCs/>
      <w:smallCaps/>
      <w:spacing w:val="5"/>
    </w:rPr>
  </w:style>
  <w:style w:type="character" w:customStyle="1" w:styleId="2e">
    <w:name w:val="Оглавление 2 Знак"/>
    <w:link w:val="2d"/>
    <w:uiPriority w:val="39"/>
    <w:rsid w:val="00250D6D"/>
    <w:rPr>
      <w:rFonts w:cs="Lucida Sans"/>
      <w:sz w:val="28"/>
      <w:szCs w:val="28"/>
      <w:lang w:eastAsia="ar-SA"/>
    </w:rPr>
  </w:style>
  <w:style w:type="character" w:customStyle="1" w:styleId="3fb">
    <w:name w:val="Подзаголовок3 Знак"/>
    <w:link w:val="3fa"/>
    <w:rsid w:val="00250D6D"/>
    <w:rPr>
      <w:i/>
      <w:smallCaps/>
      <w:noProof/>
      <w:sz w:val="28"/>
      <w:szCs w:val="28"/>
    </w:rPr>
  </w:style>
  <w:style w:type="paragraph" w:customStyle="1" w:styleId="aff">
    <w:name w:val="Нумерованный"/>
    <w:basedOn w:val="aff0"/>
    <w:link w:val="affffffffffff7"/>
    <w:qFormat/>
    <w:rsid w:val="00250D6D"/>
    <w:pPr>
      <w:numPr>
        <w:numId w:val="30"/>
      </w:numPr>
      <w:suppressAutoHyphens w:val="0"/>
      <w:jc w:val="both"/>
    </w:pPr>
    <w:rPr>
      <w:szCs w:val="24"/>
      <w:lang w:eastAsia="ru-RU"/>
    </w:rPr>
  </w:style>
  <w:style w:type="character" w:customStyle="1" w:styleId="afffffffff8">
    <w:name w:val="Примечания_наш стиль Знак"/>
    <w:link w:val="afffffffff7"/>
    <w:rsid w:val="00250D6D"/>
    <w:rPr>
      <w:sz w:val="22"/>
      <w:szCs w:val="24"/>
    </w:rPr>
  </w:style>
  <w:style w:type="paragraph" w:customStyle="1" w:styleId="affffffffffff8">
    <w:name w:val="Осн"/>
    <w:basedOn w:val="aff0"/>
    <w:qFormat/>
    <w:rsid w:val="00250D6D"/>
    <w:pPr>
      <w:widowControl w:val="0"/>
      <w:suppressAutoHyphens w:val="0"/>
      <w:ind w:firstLine="567"/>
      <w:jc w:val="both"/>
    </w:pPr>
    <w:rPr>
      <w:snapToGrid w:val="0"/>
      <w:szCs w:val="20"/>
      <w:lang w:eastAsia="ru-RU"/>
    </w:rPr>
  </w:style>
  <w:style w:type="paragraph" w:customStyle="1" w:styleId="53">
    <w:name w:val="ЗАГОЛОВОК 5"/>
    <w:basedOn w:val="aff0"/>
    <w:qFormat/>
    <w:rsid w:val="00250D6D"/>
    <w:pPr>
      <w:tabs>
        <w:tab w:val="num" w:pos="1260"/>
      </w:tabs>
      <w:suppressAutoHyphens w:val="0"/>
      <w:spacing w:before="120" w:after="120"/>
      <w:ind w:left="1260" w:hanging="360"/>
      <w:jc w:val="center"/>
      <w:outlineLvl w:val="4"/>
    </w:pPr>
    <w:rPr>
      <w:b/>
      <w:i/>
      <w:lang w:eastAsia="ru-RU"/>
    </w:rPr>
  </w:style>
  <w:style w:type="character" w:customStyle="1" w:styleId="highlight">
    <w:name w:val="highlight"/>
    <w:rsid w:val="00250D6D"/>
  </w:style>
  <w:style w:type="paragraph" w:customStyle="1" w:styleId="1ffff0">
    <w:name w:val="Заголовок_1_уровень"/>
    <w:basedOn w:val="aff0"/>
    <w:qFormat/>
    <w:rsid w:val="00250D6D"/>
    <w:pPr>
      <w:suppressAutoHyphens w:val="0"/>
      <w:spacing w:before="120" w:after="120"/>
    </w:pPr>
    <w:rPr>
      <w:b/>
      <w:color w:val="000000"/>
      <w:lang w:eastAsia="ru-RU"/>
    </w:rPr>
  </w:style>
  <w:style w:type="paragraph" w:customStyle="1" w:styleId="a0">
    <w:name w:val="Таб"/>
    <w:basedOn w:val="affffffff3"/>
    <w:qFormat/>
    <w:rsid w:val="00250D6D"/>
    <w:pPr>
      <w:numPr>
        <w:numId w:val="32"/>
      </w:numPr>
      <w:tabs>
        <w:tab w:val="clear" w:pos="7655"/>
      </w:tabs>
      <w:ind w:left="735" w:hanging="360"/>
      <w:jc w:val="right"/>
    </w:pPr>
  </w:style>
  <w:style w:type="paragraph" w:customStyle="1" w:styleId="a9">
    <w:name w:val="маркер"/>
    <w:basedOn w:val="affffffff3"/>
    <w:link w:val="affffffffffff9"/>
    <w:qFormat/>
    <w:rsid w:val="00250D6D"/>
    <w:pPr>
      <w:numPr>
        <w:numId w:val="31"/>
      </w:numPr>
    </w:pPr>
    <w:rPr>
      <w:szCs w:val="28"/>
    </w:rPr>
  </w:style>
  <w:style w:type="paragraph" w:customStyle="1" w:styleId="31">
    <w:name w:val="Абзац3"/>
    <w:basedOn w:val="aff0"/>
    <w:link w:val="3fc"/>
    <w:qFormat/>
    <w:rsid w:val="00250D6D"/>
    <w:pPr>
      <w:numPr>
        <w:numId w:val="33"/>
      </w:numPr>
      <w:tabs>
        <w:tab w:val="clear" w:pos="7590"/>
      </w:tabs>
      <w:suppressAutoHyphens w:val="0"/>
      <w:ind w:left="0" w:firstLine="567"/>
      <w:jc w:val="both"/>
    </w:pPr>
    <w:rPr>
      <w:sz w:val="24"/>
      <w:szCs w:val="20"/>
      <w:lang w:eastAsia="ru-RU"/>
    </w:rPr>
  </w:style>
  <w:style w:type="paragraph" w:customStyle="1" w:styleId="2ff1">
    <w:name w:val="Заголовок2"/>
    <w:basedOn w:val="aff0"/>
    <w:next w:val="aff0"/>
    <w:qFormat/>
    <w:rsid w:val="00250D6D"/>
    <w:pPr>
      <w:suppressAutoHyphens w:val="0"/>
      <w:ind w:firstLine="709"/>
      <w:contextualSpacing/>
      <w:jc w:val="both"/>
    </w:pPr>
    <w:rPr>
      <w:rFonts w:asciiTheme="majorHAnsi" w:eastAsiaTheme="majorEastAsia" w:hAnsiTheme="majorHAnsi" w:cstheme="majorBidi"/>
      <w:spacing w:val="-10"/>
      <w:kern w:val="28"/>
      <w:sz w:val="56"/>
      <w:szCs w:val="56"/>
      <w:lang w:eastAsia="ru-RU"/>
    </w:rPr>
  </w:style>
  <w:style w:type="paragraph" w:customStyle="1" w:styleId="118">
    <w:name w:val="Табличный_боковик_11"/>
    <w:link w:val="119"/>
    <w:qFormat/>
    <w:rsid w:val="00250D6D"/>
    <w:rPr>
      <w:sz w:val="22"/>
      <w:szCs w:val="24"/>
    </w:rPr>
  </w:style>
  <w:style w:type="character" w:customStyle="1" w:styleId="119">
    <w:name w:val="Табличный_боковик_11 Знак"/>
    <w:link w:val="118"/>
    <w:rsid w:val="00250D6D"/>
    <w:rPr>
      <w:sz w:val="22"/>
      <w:szCs w:val="24"/>
    </w:rPr>
  </w:style>
  <w:style w:type="character" w:customStyle="1" w:styleId="135pt">
    <w:name w:val="Основной текст + 13.5 pt"/>
    <w:rsid w:val="00250D6D"/>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0"/>
    <w:link w:val="Title10"/>
    <w:qFormat/>
    <w:rsid w:val="00250D6D"/>
    <w:pPr>
      <w:pageBreakBefore/>
      <w:widowControl w:val="0"/>
      <w:numPr>
        <w:numId w:val="37"/>
      </w:numPr>
      <w:tabs>
        <w:tab w:val="num" w:pos="284"/>
      </w:tabs>
      <w:suppressAutoHyphens w:val="0"/>
      <w:adjustRightInd w:val="0"/>
      <w:spacing w:after="180"/>
      <w:ind w:left="0"/>
      <w:jc w:val="center"/>
      <w:textAlignment w:val="baseline"/>
      <w:outlineLvl w:val="0"/>
    </w:pPr>
    <w:rPr>
      <w:b/>
      <w:bCs/>
      <w:caps/>
      <w:lang w:eastAsia="ru-RU"/>
    </w:rPr>
  </w:style>
  <w:style w:type="paragraph" w:customStyle="1" w:styleId="Title2">
    <w:name w:val="Title 2"/>
    <w:basedOn w:val="20"/>
    <w:qFormat/>
    <w:rsid w:val="00250D6D"/>
    <w:pPr>
      <w:widowControl w:val="0"/>
      <w:numPr>
        <w:numId w:val="37"/>
      </w:numPr>
      <w:tabs>
        <w:tab w:val="num" w:pos="360"/>
      </w:tabs>
      <w:suppressAutoHyphens w:val="0"/>
      <w:adjustRightInd w:val="0"/>
      <w:spacing w:before="180" w:after="120"/>
      <w:jc w:val="center"/>
      <w:textAlignment w:val="baseline"/>
    </w:pPr>
    <w:rPr>
      <w:b/>
      <w:iCs/>
      <w:sz w:val="28"/>
      <w:lang w:eastAsia="ru-RU"/>
    </w:rPr>
  </w:style>
  <w:style w:type="paragraph" w:customStyle="1" w:styleId="Table0">
    <w:name w:val="Table 0"/>
    <w:basedOn w:val="aff0"/>
    <w:link w:val="Table00"/>
    <w:qFormat/>
    <w:rsid w:val="00250D6D"/>
    <w:pPr>
      <w:keepNext/>
      <w:widowControl w:val="0"/>
      <w:numPr>
        <w:ilvl w:val="2"/>
        <w:numId w:val="37"/>
      </w:numPr>
      <w:tabs>
        <w:tab w:val="num" w:pos="360"/>
      </w:tabs>
      <w:suppressAutoHyphens w:val="0"/>
      <w:adjustRightInd w:val="0"/>
      <w:spacing w:before="120"/>
      <w:ind w:left="0" w:firstLine="0"/>
      <w:jc w:val="right"/>
      <w:textAlignment w:val="baseline"/>
    </w:pPr>
    <w:rPr>
      <w:lang w:eastAsia="ru-RU"/>
    </w:rPr>
  </w:style>
  <w:style w:type="paragraph" w:customStyle="1" w:styleId="Picture0">
    <w:name w:val="Picture 0"/>
    <w:basedOn w:val="Table0"/>
    <w:link w:val="Picture00"/>
    <w:qFormat/>
    <w:rsid w:val="00250D6D"/>
    <w:pPr>
      <w:numPr>
        <w:ilvl w:val="3"/>
      </w:numPr>
      <w:tabs>
        <w:tab w:val="num" w:pos="3589"/>
      </w:tabs>
      <w:spacing w:before="0" w:after="120"/>
      <w:ind w:left="0" w:firstLine="0"/>
      <w:jc w:val="center"/>
    </w:pPr>
    <w:rPr>
      <w:i/>
    </w:rPr>
  </w:style>
  <w:style w:type="character" w:customStyle="1" w:styleId="affffffffffffa">
    <w:name w:val="Обычный (веб) Знак"/>
    <w:aliases w:val="Обычный (Web) Знак,Обычный (веб)1 Знак,Обычный (Интернет) Знак"/>
    <w:uiPriority w:val="39"/>
    <w:rsid w:val="00250D6D"/>
    <w:rPr>
      <w:rFonts w:ascii="Times New Roman" w:eastAsia="Times New Roman" w:hAnsi="Times New Roman" w:cs="Times New Roman"/>
      <w:sz w:val="24"/>
      <w:szCs w:val="24"/>
      <w:lang w:eastAsia="ru-RU"/>
    </w:rPr>
  </w:style>
  <w:style w:type="paragraph" w:customStyle="1" w:styleId="48">
    <w:name w:val="Основной текст4"/>
    <w:basedOn w:val="aff0"/>
    <w:rsid w:val="00250D6D"/>
    <w:pPr>
      <w:widowControl w:val="0"/>
      <w:shd w:val="clear" w:color="auto" w:fill="FFFFFF"/>
      <w:suppressAutoHyphens w:val="0"/>
      <w:spacing w:line="283" w:lineRule="exact"/>
      <w:ind w:hanging="360"/>
      <w:jc w:val="both"/>
    </w:pPr>
    <w:rPr>
      <w:b/>
      <w:bCs/>
      <w:color w:val="000000"/>
      <w:sz w:val="21"/>
      <w:szCs w:val="21"/>
      <w:lang w:eastAsia="ru-RU" w:bidi="ru-RU"/>
    </w:rPr>
  </w:style>
  <w:style w:type="paragraph" w:styleId="2ff2">
    <w:name w:val="Quote"/>
    <w:basedOn w:val="aff0"/>
    <w:next w:val="aff0"/>
    <w:link w:val="2ff3"/>
    <w:uiPriority w:val="29"/>
    <w:qFormat/>
    <w:rsid w:val="00250D6D"/>
    <w:pPr>
      <w:suppressAutoHyphens w:val="0"/>
    </w:pPr>
    <w:rPr>
      <w:i/>
      <w:iCs/>
      <w:color w:val="000000"/>
      <w:sz w:val="20"/>
      <w:szCs w:val="20"/>
    </w:rPr>
  </w:style>
  <w:style w:type="character" w:customStyle="1" w:styleId="2ff3">
    <w:name w:val="Цитата 2 Знак"/>
    <w:basedOn w:val="aff1"/>
    <w:link w:val="2ff2"/>
    <w:uiPriority w:val="29"/>
    <w:rsid w:val="00250D6D"/>
    <w:rPr>
      <w:i/>
      <w:iCs/>
      <w:color w:val="000000"/>
    </w:rPr>
  </w:style>
  <w:style w:type="character" w:customStyle="1" w:styleId="bookmark">
    <w:name w:val="bookmark"/>
    <w:rsid w:val="00250D6D"/>
  </w:style>
  <w:style w:type="paragraph" w:customStyle="1" w:styleId="2TimesNewRoman0">
    <w:name w:val="Заголовок 2 + Times New Roman"/>
    <w:aliases w:val="14 пт,По центру"/>
    <w:basedOn w:val="30"/>
    <w:autoRedefine/>
    <w:qFormat/>
    <w:rsid w:val="00250D6D"/>
    <w:pPr>
      <w:numPr>
        <w:ilvl w:val="0"/>
        <w:numId w:val="0"/>
      </w:numPr>
      <w:suppressAutoHyphens w:val="0"/>
      <w:ind w:left="709"/>
      <w:jc w:val="both"/>
      <w:outlineLvl w:val="1"/>
    </w:pPr>
    <w:rPr>
      <w:b/>
      <w:bCs/>
      <w:snapToGrid w:val="0"/>
      <w:sz w:val="28"/>
      <w:szCs w:val="28"/>
      <w:lang w:eastAsia="ru-RU"/>
    </w:rPr>
  </w:style>
  <w:style w:type="paragraph" w:customStyle="1" w:styleId="affffffffffffb">
    <w:name w:val="содержание"/>
    <w:basedOn w:val="1"/>
    <w:next w:val="aff0"/>
    <w:qFormat/>
    <w:rsid w:val="00250D6D"/>
    <w:pPr>
      <w:pageBreakBefore/>
      <w:numPr>
        <w:numId w:val="0"/>
      </w:numPr>
      <w:suppressAutoHyphens w:val="0"/>
      <w:jc w:val="center"/>
    </w:pPr>
    <w:rPr>
      <w:bCs/>
      <w:caps/>
      <w:kern w:val="32"/>
      <w:sz w:val="28"/>
      <w:szCs w:val="32"/>
      <w:lang w:eastAsia="ru-RU"/>
    </w:rPr>
  </w:style>
  <w:style w:type="paragraph" w:customStyle="1" w:styleId="affffffffffffc">
    <w:name w:val="Полужирный + По центру"/>
    <w:basedOn w:val="afffffffff5"/>
    <w:qFormat/>
    <w:rsid w:val="00250D6D"/>
    <w:pPr>
      <w:ind w:firstLine="0"/>
      <w:jc w:val="center"/>
    </w:pPr>
    <w:rPr>
      <w:bCs/>
      <w:szCs w:val="20"/>
      <w:lang w:eastAsia="ru-RU"/>
    </w:rPr>
  </w:style>
  <w:style w:type="paragraph" w:customStyle="1" w:styleId="affffffffffffd">
    <w:name w:val="Текст в таблицах+полужирный + подчеркивание По центру"/>
    <w:basedOn w:val="affffffff"/>
    <w:qFormat/>
    <w:rsid w:val="00250D6D"/>
    <w:pPr>
      <w:jc w:val="center"/>
    </w:pPr>
    <w:rPr>
      <w:bCs/>
      <w:szCs w:val="20"/>
      <w:u w:val="single"/>
      <w:lang w:eastAsia="ru-RU"/>
    </w:rPr>
  </w:style>
  <w:style w:type="paragraph" w:customStyle="1" w:styleId="affffffffffffe">
    <w:name w:val="Текст в таблицах+полужирный + По центру"/>
    <w:basedOn w:val="affffffff"/>
    <w:qFormat/>
    <w:rsid w:val="00250D6D"/>
    <w:pPr>
      <w:jc w:val="center"/>
    </w:pPr>
    <w:rPr>
      <w:bCs/>
      <w:szCs w:val="20"/>
      <w:lang w:eastAsia="ru-RU"/>
    </w:rPr>
  </w:style>
  <w:style w:type="paragraph" w:customStyle="1" w:styleId="afffffffffffff">
    <w:name w:val="Подчеркивание + курсив"/>
    <w:basedOn w:val="afffffffff3"/>
    <w:qFormat/>
    <w:rsid w:val="00250D6D"/>
    <w:rPr>
      <w:i/>
      <w:iCs/>
      <w:lang w:eastAsia="ru-RU"/>
    </w:rPr>
  </w:style>
  <w:style w:type="paragraph" w:customStyle="1" w:styleId="142">
    <w:name w:val="Шапка таблицы+курсив + 14 пт"/>
    <w:basedOn w:val="affffffffff3"/>
    <w:link w:val="143"/>
    <w:qFormat/>
    <w:rsid w:val="00250D6D"/>
    <w:rPr>
      <w:iCs/>
      <w:sz w:val="28"/>
      <w:lang w:eastAsia="ru-RU"/>
    </w:rPr>
  </w:style>
  <w:style w:type="character" w:customStyle="1" w:styleId="143">
    <w:name w:val="Шапка таблицы+курсив + 14 пт Знак"/>
    <w:link w:val="142"/>
    <w:rsid w:val="00250D6D"/>
    <w:rPr>
      <w:i/>
      <w:iCs/>
      <w:sz w:val="28"/>
      <w:szCs w:val="24"/>
    </w:rPr>
  </w:style>
  <w:style w:type="paragraph" w:customStyle="1" w:styleId="053">
    <w:name w:val="Текст в таблицах + Слева:  053 см"/>
    <w:basedOn w:val="affffffc"/>
    <w:qFormat/>
    <w:rsid w:val="00250D6D"/>
    <w:pPr>
      <w:ind w:left="298"/>
    </w:pPr>
    <w:rPr>
      <w:szCs w:val="20"/>
      <w:lang w:eastAsia="ru-RU"/>
    </w:rPr>
  </w:style>
  <w:style w:type="paragraph" w:customStyle="1" w:styleId="1ffff1">
    <w:name w:val="оглавление1"/>
    <w:basedOn w:val="aff0"/>
    <w:qFormat/>
    <w:rsid w:val="00250D6D"/>
    <w:pPr>
      <w:suppressAutoHyphens w:val="0"/>
    </w:pPr>
    <w:rPr>
      <w:b/>
      <w:smallCaps/>
      <w:lang w:eastAsia="ru-RU"/>
    </w:rPr>
  </w:style>
  <w:style w:type="paragraph" w:customStyle="1" w:styleId="1ffff2">
    <w:name w:val="заголовок 1"/>
    <w:basedOn w:val="aff0"/>
    <w:next w:val="aff0"/>
    <w:qFormat/>
    <w:rsid w:val="00250D6D"/>
    <w:pPr>
      <w:keepNext/>
      <w:suppressAutoHyphens w:val="0"/>
    </w:pPr>
    <w:rPr>
      <w:sz w:val="24"/>
      <w:szCs w:val="20"/>
      <w:lang w:eastAsia="ru-RU"/>
    </w:rPr>
  </w:style>
  <w:style w:type="character" w:customStyle="1" w:styleId="afffffffffffff0">
    <w:name w:val="_Обычный Знак"/>
    <w:link w:val="afffffffffffff1"/>
    <w:uiPriority w:val="99"/>
    <w:locked/>
    <w:rsid w:val="00250D6D"/>
    <w:rPr>
      <w:sz w:val="24"/>
    </w:rPr>
  </w:style>
  <w:style w:type="paragraph" w:customStyle="1" w:styleId="afffffffffffff1">
    <w:name w:val="_Обычный"/>
    <w:basedOn w:val="aff0"/>
    <w:link w:val="afffffffffffff0"/>
    <w:uiPriority w:val="99"/>
    <w:qFormat/>
    <w:rsid w:val="00250D6D"/>
    <w:pPr>
      <w:suppressAutoHyphens w:val="0"/>
      <w:ind w:firstLine="709"/>
      <w:jc w:val="both"/>
    </w:pPr>
    <w:rPr>
      <w:sz w:val="24"/>
      <w:szCs w:val="20"/>
      <w:lang w:eastAsia="ru-RU"/>
    </w:rPr>
  </w:style>
  <w:style w:type="character" w:customStyle="1" w:styleId="t51">
    <w:name w:val="t51"/>
    <w:rsid w:val="00250D6D"/>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250D6D"/>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250D6D"/>
    <w:rPr>
      <w:rFonts w:ascii="Times New Roman" w:hAnsi="Times New Roman"/>
      <w:sz w:val="20"/>
      <w:lang w:eastAsia="ru-RU"/>
    </w:rPr>
  </w:style>
  <w:style w:type="paragraph" w:customStyle="1" w:styleId="afffffffffffff2">
    <w:name w:val="Название таблицы"/>
    <w:basedOn w:val="aff0"/>
    <w:next w:val="afffff1"/>
    <w:uiPriority w:val="10"/>
    <w:qFormat/>
    <w:rsid w:val="00250D6D"/>
    <w:pPr>
      <w:suppressAutoHyphens w:val="0"/>
      <w:spacing w:line="360" w:lineRule="auto"/>
      <w:ind w:firstLine="720"/>
      <w:jc w:val="center"/>
    </w:pPr>
    <w:rPr>
      <w:rFonts w:ascii="Calibri" w:eastAsia="Calibri" w:hAnsi="Calibri"/>
      <w:b/>
      <w:szCs w:val="22"/>
      <w:lang w:eastAsia="en-US"/>
    </w:rPr>
  </w:style>
  <w:style w:type="paragraph" w:customStyle="1" w:styleId="1ffff3">
    <w:name w:val="Основной текст1"/>
    <w:basedOn w:val="aff0"/>
    <w:link w:val="afffffffffffff3"/>
    <w:qFormat/>
    <w:rsid w:val="00250D6D"/>
    <w:pPr>
      <w:suppressAutoHyphens w:val="0"/>
      <w:spacing w:after="120"/>
    </w:pPr>
    <w:rPr>
      <w:sz w:val="20"/>
      <w:szCs w:val="20"/>
      <w:lang w:eastAsia="ru-RU"/>
    </w:rPr>
  </w:style>
  <w:style w:type="paragraph" w:customStyle="1" w:styleId="144">
    <w:name w:val="Обычный 14 одинарный"/>
    <w:basedOn w:val="aff0"/>
    <w:qFormat/>
    <w:rsid w:val="00250D6D"/>
    <w:pPr>
      <w:suppressAutoHyphens w:val="0"/>
      <w:jc w:val="both"/>
    </w:pPr>
    <w:rPr>
      <w:szCs w:val="24"/>
      <w:lang w:eastAsia="ru-RU"/>
    </w:rPr>
  </w:style>
  <w:style w:type="paragraph" w:customStyle="1" w:styleId="afffffffffffff4">
    <w:name w:val="формат"/>
    <w:basedOn w:val="aff0"/>
    <w:qFormat/>
    <w:rsid w:val="00250D6D"/>
    <w:pPr>
      <w:tabs>
        <w:tab w:val="num" w:pos="1080"/>
      </w:tabs>
      <w:suppressAutoHyphens w:val="0"/>
      <w:ind w:left="1080" w:hanging="1080"/>
      <w:jc w:val="both"/>
    </w:pPr>
    <w:rPr>
      <w:szCs w:val="20"/>
      <w:lang w:eastAsia="ru-RU"/>
    </w:rPr>
  </w:style>
  <w:style w:type="paragraph" w:customStyle="1" w:styleId="S31">
    <w:name w:val="S_Нумерованный_3.1"/>
    <w:basedOn w:val="S5"/>
    <w:link w:val="S310"/>
    <w:autoRedefine/>
    <w:rsid w:val="00250D6D"/>
    <w:rPr>
      <w:b/>
      <w:lang w:eastAsia="en-US"/>
    </w:rPr>
  </w:style>
  <w:style w:type="character" w:customStyle="1" w:styleId="S6">
    <w:name w:val="S_Обычный Знак"/>
    <w:link w:val="S5"/>
    <w:locked/>
    <w:rsid w:val="00250D6D"/>
    <w:rPr>
      <w:sz w:val="24"/>
    </w:rPr>
  </w:style>
  <w:style w:type="paragraph" w:customStyle="1" w:styleId="S5">
    <w:name w:val="S_Обычный"/>
    <w:basedOn w:val="aff0"/>
    <w:link w:val="S6"/>
    <w:qFormat/>
    <w:rsid w:val="00250D6D"/>
    <w:pPr>
      <w:suppressAutoHyphens w:val="0"/>
      <w:spacing w:line="360" w:lineRule="auto"/>
      <w:ind w:firstLine="709"/>
      <w:jc w:val="both"/>
    </w:pPr>
    <w:rPr>
      <w:sz w:val="24"/>
      <w:szCs w:val="20"/>
      <w:lang w:eastAsia="ru-RU"/>
    </w:rPr>
  </w:style>
  <w:style w:type="paragraph" w:customStyle="1" w:styleId="1ffff4">
    <w:name w:val="Стиль Слева:  1 см"/>
    <w:basedOn w:val="aff0"/>
    <w:qFormat/>
    <w:rsid w:val="00250D6D"/>
    <w:pPr>
      <w:suppressAutoHyphens w:val="0"/>
      <w:spacing w:line="312" w:lineRule="auto"/>
      <w:ind w:left="567" w:firstLine="709"/>
      <w:jc w:val="both"/>
    </w:pPr>
    <w:rPr>
      <w:sz w:val="24"/>
      <w:szCs w:val="20"/>
      <w:lang w:eastAsia="en-US"/>
    </w:rPr>
  </w:style>
  <w:style w:type="paragraph" w:customStyle="1" w:styleId="0">
    <w:name w:val="Стиль Слева:  0"/>
    <w:aliases w:val="5 см"/>
    <w:basedOn w:val="aff0"/>
    <w:qFormat/>
    <w:rsid w:val="00250D6D"/>
    <w:pPr>
      <w:suppressAutoHyphens w:val="0"/>
      <w:spacing w:line="312" w:lineRule="auto"/>
      <w:ind w:left="284" w:firstLine="709"/>
      <w:jc w:val="both"/>
    </w:pPr>
    <w:rPr>
      <w:sz w:val="24"/>
      <w:szCs w:val="20"/>
      <w:lang w:eastAsia="en-US"/>
    </w:rPr>
  </w:style>
  <w:style w:type="character" w:customStyle="1" w:styleId="120">
    <w:name w:val="Заголовок_12"/>
    <w:semiHidden/>
    <w:rsid w:val="00250D6D"/>
    <w:rPr>
      <w:b/>
    </w:rPr>
  </w:style>
  <w:style w:type="paragraph" w:customStyle="1" w:styleId="S32">
    <w:name w:val="S_Заголовок_Текста3"/>
    <w:basedOn w:val="aff0"/>
    <w:autoRedefine/>
    <w:qFormat/>
    <w:rsid w:val="00250D6D"/>
    <w:pPr>
      <w:tabs>
        <w:tab w:val="num" w:pos="567"/>
      </w:tabs>
      <w:suppressAutoHyphens w:val="0"/>
      <w:spacing w:line="360" w:lineRule="auto"/>
      <w:ind w:firstLine="288"/>
      <w:jc w:val="center"/>
      <w:outlineLvl w:val="2"/>
    </w:pPr>
    <w:rPr>
      <w:sz w:val="24"/>
      <w:szCs w:val="24"/>
      <w:u w:val="single"/>
      <w:lang w:eastAsia="ru-RU"/>
    </w:rPr>
  </w:style>
  <w:style w:type="paragraph" w:customStyle="1" w:styleId="afffffffffffff5">
    <w:name w:val="Четвертый уровень"/>
    <w:basedOn w:val="aff0"/>
    <w:qFormat/>
    <w:rsid w:val="00250D6D"/>
    <w:pPr>
      <w:suppressAutoHyphens w:val="0"/>
      <w:spacing w:before="240" w:after="120" w:line="312" w:lineRule="auto"/>
      <w:ind w:firstLine="709"/>
      <w:jc w:val="both"/>
    </w:pPr>
    <w:rPr>
      <w:b/>
      <w:sz w:val="24"/>
      <w:szCs w:val="24"/>
      <w:lang w:eastAsia="ru-RU"/>
    </w:rPr>
  </w:style>
  <w:style w:type="character" w:customStyle="1" w:styleId="ConsNormal0">
    <w:name w:val="ConsNormal Знак"/>
    <w:link w:val="ConsNormal"/>
    <w:locked/>
    <w:rsid w:val="00250D6D"/>
    <w:rPr>
      <w:rFonts w:ascii="Arial" w:hAnsi="Arial" w:cs="Arial"/>
      <w:sz w:val="22"/>
      <w:szCs w:val="22"/>
      <w:lang w:eastAsia="ar-SA"/>
    </w:rPr>
  </w:style>
  <w:style w:type="character" w:customStyle="1" w:styleId="S7">
    <w:name w:val="S_Маркированный Знак Знак"/>
    <w:link w:val="S8"/>
    <w:locked/>
    <w:rsid w:val="00250D6D"/>
    <w:rPr>
      <w:color w:val="FF0000"/>
      <w:sz w:val="28"/>
      <w:szCs w:val="28"/>
    </w:rPr>
  </w:style>
  <w:style w:type="paragraph" w:customStyle="1" w:styleId="S8">
    <w:name w:val="S_Маркированный"/>
    <w:basedOn w:val="afffffffc"/>
    <w:link w:val="S7"/>
    <w:autoRedefine/>
    <w:qFormat/>
    <w:rsid w:val="00250D6D"/>
    <w:pPr>
      <w:tabs>
        <w:tab w:val="clear" w:pos="1100"/>
        <w:tab w:val="left" w:pos="1260"/>
      </w:tabs>
      <w:ind w:right="0"/>
    </w:pPr>
    <w:rPr>
      <w:color w:val="FF0000"/>
      <w:shd w:val="clear" w:color="auto" w:fill="FFFFFF"/>
    </w:rPr>
  </w:style>
  <w:style w:type="character" w:customStyle="1" w:styleId="ConsNonformat0">
    <w:name w:val="ConsNonformat Знак"/>
    <w:link w:val="ConsNonformat"/>
    <w:locked/>
    <w:rsid w:val="00250D6D"/>
    <w:rPr>
      <w:rFonts w:ascii="Courier New" w:hAnsi="Courier New" w:cs="Courier New"/>
      <w:lang w:eastAsia="ar-SA"/>
    </w:rPr>
  </w:style>
  <w:style w:type="paragraph" w:customStyle="1" w:styleId="S20">
    <w:name w:val="S_Заголовок 2"/>
    <w:basedOn w:val="20"/>
    <w:link w:val="S21"/>
    <w:autoRedefine/>
    <w:qFormat/>
    <w:rsid w:val="00250D6D"/>
    <w:pPr>
      <w:keepNext w:val="0"/>
      <w:numPr>
        <w:ilvl w:val="0"/>
        <w:numId w:val="0"/>
      </w:numPr>
      <w:suppressAutoHyphens w:val="0"/>
      <w:spacing w:line="360" w:lineRule="auto"/>
      <w:jc w:val="center"/>
    </w:pPr>
    <w:rPr>
      <w:b/>
      <w:lang w:eastAsia="ru-RU"/>
    </w:rPr>
  </w:style>
  <w:style w:type="character" w:customStyle="1" w:styleId="S21">
    <w:name w:val="S_Заголовок 2 Знак"/>
    <w:link w:val="S20"/>
    <w:locked/>
    <w:rsid w:val="00250D6D"/>
    <w:rPr>
      <w:b/>
      <w:sz w:val="24"/>
    </w:rPr>
  </w:style>
  <w:style w:type="character" w:customStyle="1" w:styleId="S9">
    <w:name w:val="S_Нумерованный Знак Знак"/>
    <w:link w:val="Sa"/>
    <w:locked/>
    <w:rsid w:val="00250D6D"/>
    <w:rPr>
      <w:b/>
      <w:sz w:val="24"/>
      <w:szCs w:val="24"/>
    </w:rPr>
  </w:style>
  <w:style w:type="paragraph" w:customStyle="1" w:styleId="Sa">
    <w:name w:val="S_Нумерованный"/>
    <w:basedOn w:val="aff0"/>
    <w:link w:val="S9"/>
    <w:autoRedefine/>
    <w:qFormat/>
    <w:rsid w:val="00250D6D"/>
    <w:pPr>
      <w:tabs>
        <w:tab w:val="num" w:pos="1287"/>
      </w:tabs>
      <w:suppressAutoHyphens w:val="0"/>
      <w:spacing w:line="360" w:lineRule="auto"/>
      <w:ind w:left="323" w:firstLine="397"/>
      <w:jc w:val="both"/>
      <w:outlineLvl w:val="1"/>
    </w:pPr>
    <w:rPr>
      <w:b/>
      <w:sz w:val="24"/>
      <w:szCs w:val="24"/>
      <w:lang w:eastAsia="ru-RU"/>
    </w:rPr>
  </w:style>
  <w:style w:type="paragraph" w:customStyle="1" w:styleId="S40">
    <w:name w:val="S_Заголовок 4"/>
    <w:basedOn w:val="41"/>
    <w:link w:val="S41"/>
    <w:qFormat/>
    <w:rsid w:val="00250D6D"/>
    <w:pPr>
      <w:keepNext w:val="0"/>
      <w:tabs>
        <w:tab w:val="num" w:pos="3726"/>
      </w:tabs>
      <w:spacing w:before="0" w:after="0" w:line="240" w:lineRule="auto"/>
      <w:ind w:left="3726" w:hanging="720"/>
      <w:jc w:val="both"/>
    </w:pPr>
    <w:rPr>
      <w:rFonts w:ascii="Times New Roman" w:hAnsi="Times New Roman" w:cs="Times New Roman"/>
      <w:b w:val="0"/>
      <w:i/>
      <w:szCs w:val="20"/>
      <w:lang w:eastAsia="ru-RU"/>
    </w:rPr>
  </w:style>
  <w:style w:type="paragraph" w:customStyle="1" w:styleId="S11">
    <w:name w:val="S_Заголовок 1"/>
    <w:basedOn w:val="aff0"/>
    <w:autoRedefine/>
    <w:qFormat/>
    <w:rsid w:val="00250D6D"/>
    <w:pPr>
      <w:tabs>
        <w:tab w:val="num" w:pos="907"/>
      </w:tabs>
      <w:suppressAutoHyphens w:val="0"/>
      <w:spacing w:line="360" w:lineRule="auto"/>
      <w:ind w:left="340" w:firstLine="284"/>
      <w:jc w:val="center"/>
    </w:pPr>
    <w:rPr>
      <w:b/>
      <w:caps/>
      <w:sz w:val="24"/>
      <w:szCs w:val="24"/>
      <w:lang w:eastAsia="ru-RU"/>
    </w:rPr>
  </w:style>
  <w:style w:type="paragraph" w:customStyle="1" w:styleId="a6">
    <w:name w:val="Перечисление"/>
    <w:basedOn w:val="affff8"/>
    <w:qFormat/>
    <w:rsid w:val="00250D6D"/>
    <w:pPr>
      <w:numPr>
        <w:numId w:val="38"/>
      </w:numPr>
      <w:tabs>
        <w:tab w:val="num" w:pos="360"/>
      </w:tabs>
      <w:suppressAutoHyphens w:val="0"/>
      <w:spacing w:line="312" w:lineRule="auto"/>
      <w:ind w:left="720" w:firstLine="709"/>
      <w:jc w:val="both"/>
    </w:pPr>
    <w:rPr>
      <w:sz w:val="24"/>
      <w:szCs w:val="22"/>
      <w:lang w:eastAsia="en-US"/>
    </w:rPr>
  </w:style>
  <w:style w:type="paragraph" w:customStyle="1" w:styleId="afffffffffffff6">
    <w:name w:val="Третий уровень"/>
    <w:basedOn w:val="affff8"/>
    <w:qFormat/>
    <w:rsid w:val="00250D6D"/>
    <w:pPr>
      <w:suppressAutoHyphens w:val="0"/>
      <w:spacing w:before="120" w:line="312" w:lineRule="auto"/>
      <w:ind w:left="1224" w:hanging="504"/>
      <w:jc w:val="both"/>
    </w:pPr>
    <w:rPr>
      <w:i/>
      <w:sz w:val="24"/>
      <w:szCs w:val="22"/>
      <w:lang w:eastAsia="en-US"/>
    </w:rPr>
  </w:style>
  <w:style w:type="paragraph" w:customStyle="1" w:styleId="afffffffffffff7">
    <w:name w:val="Второй уровень"/>
    <w:basedOn w:val="affff8"/>
    <w:qFormat/>
    <w:rsid w:val="00250D6D"/>
    <w:pPr>
      <w:suppressAutoHyphens w:val="0"/>
      <w:spacing w:before="120" w:after="120" w:line="312" w:lineRule="auto"/>
      <w:ind w:left="792" w:hanging="432"/>
      <w:jc w:val="center"/>
    </w:pPr>
    <w:rPr>
      <w:b/>
      <w:sz w:val="24"/>
      <w:szCs w:val="22"/>
      <w:lang w:eastAsia="en-US"/>
    </w:rPr>
  </w:style>
  <w:style w:type="paragraph" w:customStyle="1" w:styleId="afffffffffffff8">
    <w:name w:val="Первый уровень"/>
    <w:basedOn w:val="affff8"/>
    <w:next w:val="aff0"/>
    <w:qFormat/>
    <w:rsid w:val="00250D6D"/>
    <w:pPr>
      <w:pageBreakBefore/>
      <w:suppressAutoHyphens w:val="0"/>
      <w:spacing w:after="240" w:line="312" w:lineRule="auto"/>
      <w:ind w:left="360" w:hanging="360"/>
      <w:jc w:val="center"/>
    </w:pPr>
    <w:rPr>
      <w:b/>
      <w:szCs w:val="22"/>
      <w:lang w:eastAsia="en-US"/>
    </w:rPr>
  </w:style>
  <w:style w:type="character" w:customStyle="1" w:styleId="S310">
    <w:name w:val="S_Нумерованный_3.1 Знак Знак"/>
    <w:link w:val="S31"/>
    <w:locked/>
    <w:rsid w:val="00250D6D"/>
    <w:rPr>
      <w:b/>
      <w:sz w:val="24"/>
      <w:lang w:eastAsia="en-US"/>
    </w:rPr>
  </w:style>
  <w:style w:type="paragraph" w:customStyle="1" w:styleId="S3">
    <w:name w:val="S_Нумерованный_3"/>
    <w:basedOn w:val="ConsNormal"/>
    <w:link w:val="S33"/>
    <w:autoRedefine/>
    <w:qFormat/>
    <w:rsid w:val="00250D6D"/>
    <w:pPr>
      <w:widowControl/>
      <w:numPr>
        <w:numId w:val="39"/>
      </w:numPr>
      <w:suppressAutoHyphens w:val="0"/>
      <w:autoSpaceDN w:val="0"/>
      <w:adjustRightInd w:val="0"/>
      <w:spacing w:line="360" w:lineRule="auto"/>
      <w:ind w:right="0"/>
      <w:jc w:val="both"/>
    </w:pPr>
    <w:rPr>
      <w:rFonts w:eastAsia="Calibri" w:cs="Times New Roman"/>
      <w:sz w:val="24"/>
      <w:szCs w:val="24"/>
      <w:lang w:eastAsia="ru-RU"/>
    </w:rPr>
  </w:style>
  <w:style w:type="character" w:customStyle="1" w:styleId="S33">
    <w:name w:val="S_Нумерованный_3 Знак Знак"/>
    <w:link w:val="S3"/>
    <w:locked/>
    <w:rsid w:val="00250D6D"/>
    <w:rPr>
      <w:rFonts w:ascii="Arial" w:eastAsia="Calibri" w:hAnsi="Arial"/>
      <w:sz w:val="24"/>
      <w:szCs w:val="24"/>
    </w:rPr>
  </w:style>
  <w:style w:type="paragraph" w:customStyle="1" w:styleId="af0">
    <w:name w:val="Перечисление цифр."/>
    <w:basedOn w:val="aff0"/>
    <w:qFormat/>
    <w:rsid w:val="00250D6D"/>
    <w:pPr>
      <w:numPr>
        <w:numId w:val="40"/>
      </w:numPr>
      <w:suppressAutoHyphens w:val="0"/>
      <w:spacing w:line="312" w:lineRule="auto"/>
      <w:jc w:val="both"/>
    </w:pPr>
    <w:rPr>
      <w:sz w:val="24"/>
      <w:szCs w:val="22"/>
      <w:lang w:eastAsia="en-US"/>
    </w:rPr>
  </w:style>
  <w:style w:type="paragraph" w:styleId="af1">
    <w:name w:val="Bibliography"/>
    <w:basedOn w:val="aff0"/>
    <w:autoRedefine/>
    <w:rsid w:val="00250D6D"/>
    <w:pPr>
      <w:numPr>
        <w:numId w:val="41"/>
      </w:numPr>
      <w:suppressAutoHyphens w:val="0"/>
      <w:spacing w:line="312" w:lineRule="auto"/>
      <w:jc w:val="both"/>
    </w:pPr>
    <w:rPr>
      <w:rFonts w:cs="Arial"/>
      <w:sz w:val="24"/>
      <w:szCs w:val="22"/>
      <w:lang w:eastAsia="en-US"/>
    </w:rPr>
  </w:style>
  <w:style w:type="paragraph" w:customStyle="1" w:styleId="afffffffffffff9">
    <w:name w:val="Нулевой уровень"/>
    <w:basedOn w:val="aff0"/>
    <w:next w:val="aff0"/>
    <w:qFormat/>
    <w:rsid w:val="00250D6D"/>
    <w:pPr>
      <w:suppressAutoHyphens w:val="0"/>
      <w:spacing w:line="312" w:lineRule="auto"/>
      <w:jc w:val="both"/>
    </w:pPr>
    <w:rPr>
      <w:b/>
      <w:lang w:eastAsia="en-US"/>
    </w:rPr>
  </w:style>
  <w:style w:type="paragraph" w:customStyle="1" w:styleId="afffffffffffffa">
    <w:name w:val="Стиль Нулевой уровень + По центру"/>
    <w:basedOn w:val="afffffffffffff9"/>
    <w:qFormat/>
    <w:rsid w:val="00250D6D"/>
    <w:pPr>
      <w:pageBreakBefore/>
      <w:jc w:val="center"/>
    </w:pPr>
    <w:rPr>
      <w:bCs/>
      <w:szCs w:val="20"/>
    </w:rPr>
  </w:style>
  <w:style w:type="paragraph" w:customStyle="1" w:styleId="afffffffffffffb">
    <w:name w:val="Список маркир"/>
    <w:basedOn w:val="aff0"/>
    <w:link w:val="afffffffffffffc"/>
    <w:semiHidden/>
    <w:qFormat/>
    <w:rsid w:val="00250D6D"/>
    <w:pPr>
      <w:suppressAutoHyphens w:val="0"/>
      <w:spacing w:line="360" w:lineRule="auto"/>
      <w:ind w:firstLine="540"/>
      <w:jc w:val="both"/>
    </w:pPr>
    <w:rPr>
      <w:sz w:val="24"/>
      <w:szCs w:val="20"/>
      <w:lang w:eastAsia="ru-RU"/>
    </w:rPr>
  </w:style>
  <w:style w:type="character" w:customStyle="1" w:styleId="afffffffffffffc">
    <w:name w:val="Список маркир Знак"/>
    <w:link w:val="afffffffffffffb"/>
    <w:semiHidden/>
    <w:locked/>
    <w:rsid w:val="00250D6D"/>
    <w:rPr>
      <w:sz w:val="24"/>
    </w:rPr>
  </w:style>
  <w:style w:type="paragraph" w:customStyle="1" w:styleId="afffffffffffffd">
    <w:name w:val="Список нумерованный Знак"/>
    <w:basedOn w:val="aff0"/>
    <w:semiHidden/>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e">
    <w:name w:val="Список нумерованный"/>
    <w:basedOn w:val="aff0"/>
    <w:qFormat/>
    <w:rsid w:val="00250D6D"/>
    <w:pPr>
      <w:tabs>
        <w:tab w:val="num" w:pos="153"/>
        <w:tab w:val="left" w:pos="1260"/>
      </w:tabs>
      <w:suppressAutoHyphens w:val="0"/>
      <w:spacing w:line="360" w:lineRule="auto"/>
      <w:ind w:left="153" w:hanging="153"/>
      <w:jc w:val="both"/>
    </w:pPr>
    <w:rPr>
      <w:sz w:val="24"/>
      <w:szCs w:val="24"/>
      <w:lang w:eastAsia="ru-RU"/>
    </w:rPr>
  </w:style>
  <w:style w:type="paragraph" w:customStyle="1" w:styleId="affffffffffffff">
    <w:name w:val="том"/>
    <w:basedOn w:val="ConsNonformat"/>
    <w:semiHidden/>
    <w:qFormat/>
    <w:rsid w:val="00250D6D"/>
    <w:pPr>
      <w:widowControl/>
      <w:suppressAutoHyphens w:val="0"/>
      <w:autoSpaceDN w:val="0"/>
      <w:adjustRightInd w:val="0"/>
      <w:spacing w:line="360" w:lineRule="auto"/>
      <w:ind w:firstLine="720"/>
      <w:jc w:val="both"/>
    </w:pPr>
    <w:rPr>
      <w:rFonts w:ascii="Times New Roman" w:eastAsia="Calibri" w:hAnsi="Times New Roman" w:cs="Times New Roman"/>
      <w:b/>
      <w:sz w:val="28"/>
      <w:szCs w:val="24"/>
      <w:lang w:eastAsia="ru-RU"/>
    </w:rPr>
  </w:style>
  <w:style w:type="paragraph" w:customStyle="1" w:styleId="ConsCell">
    <w:name w:val="ConsCell"/>
    <w:qFormat/>
    <w:rsid w:val="00250D6D"/>
    <w:pPr>
      <w:widowControl w:val="0"/>
      <w:autoSpaceDE w:val="0"/>
      <w:autoSpaceDN w:val="0"/>
      <w:adjustRightInd w:val="0"/>
      <w:ind w:right="19772"/>
    </w:pPr>
    <w:rPr>
      <w:rFonts w:ascii="Arial" w:hAnsi="Arial" w:cs="Arial"/>
    </w:rPr>
  </w:style>
  <w:style w:type="paragraph" w:customStyle="1" w:styleId="11a">
    <w:name w:val="Заголовок 1.1"/>
    <w:basedOn w:val="aff0"/>
    <w:semiHidden/>
    <w:qFormat/>
    <w:rsid w:val="00250D6D"/>
    <w:pPr>
      <w:keepNext/>
      <w:keepLines/>
      <w:suppressAutoHyphens w:val="0"/>
      <w:spacing w:before="40" w:after="40" w:line="360" w:lineRule="auto"/>
      <w:jc w:val="center"/>
    </w:pPr>
    <w:rPr>
      <w:b/>
      <w:bCs/>
      <w:sz w:val="26"/>
      <w:szCs w:val="24"/>
      <w:lang w:eastAsia="ru-RU"/>
    </w:rPr>
  </w:style>
  <w:style w:type="paragraph" w:customStyle="1" w:styleId="affffffffffffff0">
    <w:name w:val="Статья"/>
    <w:basedOn w:val="aff0"/>
    <w:link w:val="affffffffffffff1"/>
    <w:semiHidden/>
    <w:qFormat/>
    <w:rsid w:val="00250D6D"/>
    <w:pPr>
      <w:suppressAutoHyphens w:val="0"/>
      <w:spacing w:line="360" w:lineRule="auto"/>
      <w:ind w:firstLine="567"/>
    </w:pPr>
    <w:rPr>
      <w:sz w:val="24"/>
      <w:szCs w:val="20"/>
      <w:lang w:eastAsia="ru-RU"/>
    </w:rPr>
  </w:style>
  <w:style w:type="character" w:customStyle="1" w:styleId="affffffffffffff1">
    <w:name w:val="Статья Знак"/>
    <w:link w:val="affffffffffffff0"/>
    <w:semiHidden/>
    <w:locked/>
    <w:rsid w:val="00250D6D"/>
    <w:rPr>
      <w:sz w:val="24"/>
    </w:rPr>
  </w:style>
  <w:style w:type="paragraph" w:customStyle="1" w:styleId="xl22">
    <w:name w:val="xl22"/>
    <w:basedOn w:val="aff0"/>
    <w:qFormat/>
    <w:rsid w:val="00250D6D"/>
    <w:pPr>
      <w:suppressAutoHyphens w:val="0"/>
      <w:spacing w:before="100" w:beforeAutospacing="1" w:after="100" w:afterAutospacing="1" w:line="360" w:lineRule="auto"/>
      <w:ind w:firstLine="709"/>
      <w:jc w:val="center"/>
    </w:pPr>
    <w:rPr>
      <w:rFonts w:ascii="Times New Roman CYR" w:hAnsi="Times New Roman CYR" w:cs="Times New Roman CYR"/>
      <w:sz w:val="24"/>
      <w:szCs w:val="24"/>
      <w:lang w:eastAsia="ru-RU"/>
    </w:rPr>
  </w:style>
  <w:style w:type="paragraph" w:customStyle="1" w:styleId="affffffffffffff2">
    <w:name w:val="Обычный в таблице"/>
    <w:basedOn w:val="aff0"/>
    <w:link w:val="affffffffffffff3"/>
    <w:qFormat/>
    <w:rsid w:val="00250D6D"/>
    <w:pPr>
      <w:suppressAutoHyphens w:val="0"/>
      <w:spacing w:line="360" w:lineRule="auto"/>
      <w:ind w:hanging="6"/>
      <w:jc w:val="center"/>
    </w:pPr>
    <w:rPr>
      <w:sz w:val="24"/>
      <w:szCs w:val="20"/>
      <w:lang w:eastAsia="ru-RU"/>
    </w:rPr>
  </w:style>
  <w:style w:type="paragraph" w:customStyle="1" w:styleId="Sb">
    <w:name w:val="S_Обычный в таблице"/>
    <w:basedOn w:val="aff0"/>
    <w:link w:val="Sc"/>
    <w:qFormat/>
    <w:rsid w:val="00250D6D"/>
    <w:pPr>
      <w:suppressAutoHyphens w:val="0"/>
      <w:spacing w:line="360" w:lineRule="auto"/>
      <w:jc w:val="center"/>
    </w:pPr>
    <w:rPr>
      <w:sz w:val="24"/>
      <w:szCs w:val="20"/>
      <w:lang w:eastAsia="ru-RU"/>
    </w:rPr>
  </w:style>
  <w:style w:type="character" w:customStyle="1" w:styleId="Sc">
    <w:name w:val="S_Обычный в таблице Знак"/>
    <w:link w:val="Sb"/>
    <w:locked/>
    <w:rsid w:val="00250D6D"/>
    <w:rPr>
      <w:sz w:val="24"/>
    </w:rPr>
  </w:style>
  <w:style w:type="character" w:customStyle="1" w:styleId="affffffffffffff3">
    <w:name w:val="Обычный в таблице Знак"/>
    <w:link w:val="affffffffffffff2"/>
    <w:locked/>
    <w:rsid w:val="00250D6D"/>
    <w:rPr>
      <w:sz w:val="24"/>
    </w:rPr>
  </w:style>
  <w:style w:type="character" w:customStyle="1" w:styleId="1ffff5">
    <w:name w:val="Заголовок 1 Знак Знак Знак Знак"/>
    <w:semiHidden/>
    <w:rsid w:val="00250D6D"/>
    <w:rPr>
      <w:sz w:val="28"/>
      <w:lang w:val="ru-RU" w:eastAsia="ru-RU"/>
    </w:rPr>
  </w:style>
  <w:style w:type="character" w:customStyle="1" w:styleId="121">
    <w:name w:val="Знак1 Знак Знак Знак2"/>
    <w:locked/>
    <w:rsid w:val="00250D6D"/>
    <w:rPr>
      <w:sz w:val="24"/>
      <w:lang w:val="ru-RU" w:eastAsia="ru-RU"/>
    </w:rPr>
  </w:style>
  <w:style w:type="paragraph" w:customStyle="1" w:styleId="affffffffffffff4">
    <w:name w:val="Заглавие раздела"/>
    <w:basedOn w:val="20"/>
    <w:semiHidden/>
    <w:qFormat/>
    <w:rsid w:val="00250D6D"/>
    <w:pPr>
      <w:keepNext w:val="0"/>
      <w:numPr>
        <w:ilvl w:val="0"/>
        <w:numId w:val="0"/>
      </w:numPr>
      <w:tabs>
        <w:tab w:val="num" w:pos="555"/>
        <w:tab w:val="num" w:pos="1789"/>
      </w:tabs>
      <w:suppressAutoHyphens w:val="0"/>
      <w:spacing w:after="240" w:line="360" w:lineRule="auto"/>
      <w:ind w:left="1789" w:hanging="360"/>
      <w:jc w:val="center"/>
    </w:pPr>
    <w:rPr>
      <w:b/>
      <w:i/>
      <w:iCs/>
      <w:szCs w:val="24"/>
      <w:lang w:eastAsia="en-US"/>
    </w:rPr>
  </w:style>
  <w:style w:type="character" w:customStyle="1" w:styleId="170">
    <w:name w:val="Знак Знак17"/>
    <w:uiPriority w:val="99"/>
    <w:semiHidden/>
    <w:locked/>
    <w:rsid w:val="00250D6D"/>
    <w:rPr>
      <w:sz w:val="16"/>
      <w:lang w:val="ru-RU" w:eastAsia="ru-RU"/>
    </w:rPr>
  </w:style>
  <w:style w:type="paragraph" w:customStyle="1" w:styleId="1ffff6">
    <w:name w:val="Заголовок_1 Знак"/>
    <w:basedOn w:val="aff0"/>
    <w:link w:val="1ffff7"/>
    <w:semiHidden/>
    <w:qFormat/>
    <w:rsid w:val="00250D6D"/>
    <w:pPr>
      <w:suppressAutoHyphens w:val="0"/>
      <w:spacing w:line="360" w:lineRule="auto"/>
      <w:ind w:firstLine="709"/>
      <w:jc w:val="center"/>
    </w:pPr>
    <w:rPr>
      <w:b/>
      <w:caps/>
      <w:sz w:val="24"/>
      <w:szCs w:val="20"/>
      <w:lang w:eastAsia="ru-RU"/>
    </w:rPr>
  </w:style>
  <w:style w:type="character" w:customStyle="1" w:styleId="1ffff7">
    <w:name w:val="Заголовок_1 Знак Знак"/>
    <w:link w:val="1ffff6"/>
    <w:semiHidden/>
    <w:locked/>
    <w:rsid w:val="00250D6D"/>
    <w:rPr>
      <w:b/>
      <w:caps/>
      <w:sz w:val="24"/>
    </w:rPr>
  </w:style>
  <w:style w:type="paragraph" w:customStyle="1" w:styleId="affffffffffffff5">
    <w:name w:val="Неразрывный основной текст"/>
    <w:basedOn w:val="afff9"/>
    <w:semiHidden/>
    <w:qFormat/>
    <w:rsid w:val="00250D6D"/>
    <w:pPr>
      <w:keepNext/>
      <w:suppressAutoHyphens w:val="0"/>
      <w:spacing w:after="240" w:line="240" w:lineRule="atLeast"/>
      <w:ind w:left="1080" w:firstLine="709"/>
      <w:jc w:val="both"/>
    </w:pPr>
    <w:rPr>
      <w:rFonts w:ascii="Arial" w:hAnsi="Arial" w:cs="Arial"/>
      <w:spacing w:val="-5"/>
      <w:sz w:val="20"/>
      <w:lang w:eastAsia="en-US"/>
    </w:rPr>
  </w:style>
  <w:style w:type="paragraph" w:customStyle="1" w:styleId="affffffffffffff6">
    <w:name w:val="Рисунок"/>
    <w:basedOn w:val="aff0"/>
    <w:next w:val="affffffa"/>
    <w:semiHidden/>
    <w:qFormat/>
    <w:rsid w:val="00250D6D"/>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ffffffff7">
    <w:name w:val="Название части"/>
    <w:basedOn w:val="aff0"/>
    <w:semiHidden/>
    <w:qFormat/>
    <w:rsid w:val="00250D6D"/>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customStyle="1" w:styleId="affffffffffffff8">
    <w:name w:val="Подзаголовок главы"/>
    <w:basedOn w:val="afffff2"/>
    <w:semiHidden/>
    <w:qFormat/>
    <w:rsid w:val="00250D6D"/>
    <w:pPr>
      <w:keepNext/>
      <w:keepLines/>
      <w:spacing w:before="60" w:after="120" w:line="340" w:lineRule="atLeast"/>
      <w:ind w:firstLine="709"/>
    </w:pPr>
    <w:rPr>
      <w:rFonts w:ascii="Arial" w:hAnsi="Arial" w:cs="Times New Roman"/>
      <w:i w:val="0"/>
      <w:iCs w:val="0"/>
      <w:color w:val="auto"/>
      <w:spacing w:val="-16"/>
      <w:kern w:val="28"/>
      <w:sz w:val="32"/>
      <w:szCs w:val="32"/>
      <w:lang w:eastAsia="en-US"/>
    </w:rPr>
  </w:style>
  <w:style w:type="paragraph" w:customStyle="1" w:styleId="affffffffffffff9">
    <w:name w:val="Название предприятия"/>
    <w:basedOn w:val="aff0"/>
    <w:semiHidden/>
    <w:qFormat/>
    <w:rsid w:val="00250D6D"/>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5">
    <w:name w:val="Маркированный_1"/>
    <w:basedOn w:val="aff0"/>
    <w:link w:val="1ffff8"/>
    <w:semiHidden/>
    <w:qFormat/>
    <w:rsid w:val="00250D6D"/>
    <w:pPr>
      <w:numPr>
        <w:ilvl w:val="1"/>
        <w:numId w:val="44"/>
      </w:numPr>
      <w:tabs>
        <w:tab w:val="left" w:pos="900"/>
      </w:tabs>
      <w:suppressAutoHyphens w:val="0"/>
      <w:spacing w:line="360" w:lineRule="auto"/>
      <w:ind w:left="0" w:firstLine="720"/>
      <w:jc w:val="both"/>
    </w:pPr>
    <w:rPr>
      <w:rFonts w:ascii="Calibri" w:hAnsi="Calibri"/>
      <w:sz w:val="24"/>
      <w:szCs w:val="24"/>
      <w:lang w:eastAsia="en-US"/>
    </w:rPr>
  </w:style>
  <w:style w:type="character" w:customStyle="1" w:styleId="1ffff8">
    <w:name w:val="Маркированный_1 Знак"/>
    <w:link w:val="15"/>
    <w:semiHidden/>
    <w:locked/>
    <w:rsid w:val="00250D6D"/>
    <w:rPr>
      <w:rFonts w:ascii="Calibri" w:hAnsi="Calibri"/>
      <w:sz w:val="24"/>
      <w:szCs w:val="24"/>
      <w:lang w:eastAsia="en-US"/>
    </w:rPr>
  </w:style>
  <w:style w:type="paragraph" w:customStyle="1" w:styleId="affffffffffffffa">
    <w:name w:val="Текст таблицы"/>
    <w:basedOn w:val="aff0"/>
    <w:semiHidden/>
    <w:qFormat/>
    <w:rsid w:val="00250D6D"/>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fffffffb">
    <w:name w:val="Подчеркнутый"/>
    <w:basedOn w:val="aff0"/>
    <w:link w:val="affffffffffffffc"/>
    <w:semiHidden/>
    <w:qFormat/>
    <w:rsid w:val="00250D6D"/>
    <w:pPr>
      <w:suppressAutoHyphens w:val="0"/>
      <w:spacing w:line="360" w:lineRule="auto"/>
      <w:ind w:firstLine="709"/>
      <w:jc w:val="both"/>
    </w:pPr>
    <w:rPr>
      <w:sz w:val="24"/>
      <w:szCs w:val="20"/>
      <w:u w:val="single"/>
      <w:lang w:eastAsia="ru-RU"/>
    </w:rPr>
  </w:style>
  <w:style w:type="character" w:customStyle="1" w:styleId="affffffffffffffc">
    <w:name w:val="Подчеркнутый Знак"/>
    <w:link w:val="affffffffffffffb"/>
    <w:semiHidden/>
    <w:locked/>
    <w:rsid w:val="00250D6D"/>
    <w:rPr>
      <w:sz w:val="24"/>
      <w:u w:val="single"/>
    </w:rPr>
  </w:style>
  <w:style w:type="paragraph" w:customStyle="1" w:styleId="affffffffffffffd">
    <w:name w:val="Название документа"/>
    <w:basedOn w:val="aff0"/>
    <w:semiHidden/>
    <w:qFormat/>
    <w:rsid w:val="00250D6D"/>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fffffffe">
    <w:name w:val="Нижний колонтитул (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
    <w:name w:val="Нижний колонтитул (перв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ffffffff0">
    <w:name w:val="Нижний колонтитул (нечетный)"/>
    <w:basedOn w:val="afffd"/>
    <w:semiHidden/>
    <w:qFormat/>
    <w:rsid w:val="00250D6D"/>
    <w:pPr>
      <w:keepLines/>
      <w:pBdr>
        <w:top w:val="single" w:sz="6" w:space="2" w:color="auto"/>
      </w:pBdr>
      <w:tabs>
        <w:tab w:val="clear" w:pos="4677"/>
        <w:tab w:val="clear" w:pos="9355"/>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fffffffff1">
    <w:name w:val="line number"/>
    <w:rsid w:val="00250D6D"/>
    <w:rPr>
      <w:sz w:val="18"/>
    </w:rPr>
  </w:style>
  <w:style w:type="paragraph" w:styleId="49">
    <w:name w:val="List 4"/>
    <w:basedOn w:val="afffb"/>
    <w:rsid w:val="00250D6D"/>
    <w:pPr>
      <w:suppressAutoHyphens w:val="0"/>
      <w:spacing w:after="240" w:line="240" w:lineRule="atLeast"/>
      <w:ind w:left="2520" w:hanging="360"/>
      <w:jc w:val="both"/>
    </w:pPr>
    <w:rPr>
      <w:rFonts w:ascii="Arial" w:hAnsi="Arial" w:cs="Arial"/>
      <w:spacing w:val="-5"/>
      <w:sz w:val="20"/>
      <w:lang w:eastAsia="en-US"/>
    </w:rPr>
  </w:style>
  <w:style w:type="paragraph" w:styleId="54">
    <w:name w:val="List 5"/>
    <w:basedOn w:val="afffb"/>
    <w:rsid w:val="00250D6D"/>
    <w:pPr>
      <w:suppressAutoHyphens w:val="0"/>
      <w:spacing w:after="240" w:line="240" w:lineRule="atLeast"/>
      <w:ind w:left="2880" w:hanging="360"/>
      <w:jc w:val="both"/>
    </w:pPr>
    <w:rPr>
      <w:rFonts w:ascii="Arial" w:hAnsi="Arial" w:cs="Arial"/>
      <w:spacing w:val="-5"/>
      <w:sz w:val="20"/>
      <w:lang w:eastAsia="en-US"/>
    </w:rPr>
  </w:style>
  <w:style w:type="paragraph" w:styleId="2ff4">
    <w:name w:val="List Bullet 2"/>
    <w:basedOn w:val="aff0"/>
    <w:autoRedefine/>
    <w:rsid w:val="00250D6D"/>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fd">
    <w:name w:val="List Bullet 3"/>
    <w:basedOn w:val="aff0"/>
    <w:autoRedefine/>
    <w:rsid w:val="00250D6D"/>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a">
    <w:name w:val="List Bullet 4"/>
    <w:basedOn w:val="aff0"/>
    <w:autoRedefine/>
    <w:rsid w:val="00250D6D"/>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5">
    <w:name w:val="List Bullet 5"/>
    <w:basedOn w:val="aff0"/>
    <w:autoRedefine/>
    <w:rsid w:val="00250D6D"/>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ffffffff2">
    <w:name w:val="List Continue"/>
    <w:basedOn w:val="afffb"/>
    <w:rsid w:val="00250D6D"/>
    <w:pPr>
      <w:suppressAutoHyphens w:val="0"/>
      <w:spacing w:after="240" w:line="240" w:lineRule="atLeast"/>
      <w:ind w:left="1440"/>
      <w:jc w:val="both"/>
    </w:pPr>
    <w:rPr>
      <w:rFonts w:ascii="Arial" w:hAnsi="Arial" w:cs="Arial"/>
      <w:spacing w:val="-5"/>
      <w:sz w:val="20"/>
      <w:lang w:eastAsia="en-US"/>
    </w:rPr>
  </w:style>
  <w:style w:type="paragraph" w:styleId="2ff5">
    <w:name w:val="List Continue 2"/>
    <w:basedOn w:val="afffffffffffffff2"/>
    <w:rsid w:val="00250D6D"/>
    <w:pPr>
      <w:ind w:left="2160"/>
    </w:pPr>
  </w:style>
  <w:style w:type="paragraph" w:styleId="3fe">
    <w:name w:val="List Continue 3"/>
    <w:basedOn w:val="afffffffffffffff2"/>
    <w:rsid w:val="00250D6D"/>
    <w:pPr>
      <w:ind w:left="2520"/>
    </w:pPr>
  </w:style>
  <w:style w:type="paragraph" w:styleId="4b">
    <w:name w:val="List Continue 4"/>
    <w:basedOn w:val="afffffffffffffff2"/>
    <w:rsid w:val="00250D6D"/>
    <w:pPr>
      <w:ind w:left="2880"/>
    </w:pPr>
  </w:style>
  <w:style w:type="paragraph" w:styleId="56">
    <w:name w:val="List Continue 5"/>
    <w:basedOn w:val="afffffffffffffff2"/>
    <w:rsid w:val="00250D6D"/>
    <w:pPr>
      <w:ind w:left="3240"/>
    </w:pPr>
  </w:style>
  <w:style w:type="paragraph" w:styleId="4c">
    <w:name w:val="List Number 4"/>
    <w:basedOn w:val="a"/>
    <w:rsid w:val="00250D6D"/>
    <w:pPr>
      <w:numPr>
        <w:numId w:val="0"/>
      </w:numPr>
      <w:spacing w:after="240" w:line="240" w:lineRule="atLeast"/>
      <w:ind w:left="2520" w:hanging="360"/>
    </w:pPr>
    <w:rPr>
      <w:rFonts w:ascii="Arial" w:hAnsi="Arial" w:cs="Arial"/>
      <w:spacing w:val="-5"/>
      <w:sz w:val="20"/>
      <w:szCs w:val="20"/>
      <w:lang w:eastAsia="en-US"/>
    </w:rPr>
  </w:style>
  <w:style w:type="paragraph" w:styleId="afffffffffffffff3">
    <w:name w:val="Normal Indent"/>
    <w:basedOn w:val="aff0"/>
    <w:rsid w:val="00250D6D"/>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ffffffff4">
    <w:name w:val="Подзаголовок части"/>
    <w:basedOn w:val="aff0"/>
    <w:next w:val="afff9"/>
    <w:semiHidden/>
    <w:qFormat/>
    <w:rsid w:val="00250D6D"/>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ffffffff5">
    <w:name w:val="Обратный адрес"/>
    <w:basedOn w:val="aff0"/>
    <w:semiHidden/>
    <w:qFormat/>
    <w:rsid w:val="00250D6D"/>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ffffffff6">
    <w:name w:val="Название раздела"/>
    <w:basedOn w:val="aff0"/>
    <w:next w:val="afff9"/>
    <w:semiHidden/>
    <w:qFormat/>
    <w:rsid w:val="00250D6D"/>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ffffffff7">
    <w:name w:val="Подзаголовок титульного листа"/>
    <w:basedOn w:val="aff0"/>
    <w:next w:val="afff9"/>
    <w:semiHidden/>
    <w:qFormat/>
    <w:rsid w:val="00250D6D"/>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ffffffff8">
    <w:name w:val="Надстрочный"/>
    <w:semiHidden/>
    <w:rsid w:val="00250D6D"/>
    <w:rPr>
      <w:b/>
      <w:vertAlign w:val="superscript"/>
    </w:rPr>
  </w:style>
  <w:style w:type="character" w:styleId="HTML1">
    <w:name w:val="HTML Sample"/>
    <w:rsid w:val="00250D6D"/>
    <w:rPr>
      <w:rFonts w:ascii="Courier New" w:hAnsi="Courier New"/>
      <w:lang w:val="ru-RU"/>
    </w:rPr>
  </w:style>
  <w:style w:type="paragraph" w:styleId="2ff6">
    <w:name w:val="envelope return"/>
    <w:basedOn w:val="aff0"/>
    <w:rsid w:val="00250D6D"/>
    <w:pPr>
      <w:suppressAutoHyphens w:val="0"/>
      <w:spacing w:line="360" w:lineRule="auto"/>
      <w:ind w:left="1080" w:firstLine="709"/>
      <w:jc w:val="both"/>
    </w:pPr>
    <w:rPr>
      <w:rFonts w:ascii="Arial" w:hAnsi="Arial" w:cs="Arial"/>
      <w:spacing w:val="-5"/>
      <w:sz w:val="20"/>
      <w:szCs w:val="20"/>
      <w:lang w:eastAsia="en-US"/>
    </w:rPr>
  </w:style>
  <w:style w:type="character" w:styleId="HTML2">
    <w:name w:val="HTML Definition"/>
    <w:rsid w:val="00250D6D"/>
    <w:rPr>
      <w:i/>
      <w:lang w:val="ru-RU"/>
    </w:rPr>
  </w:style>
  <w:style w:type="character" w:styleId="HTML3">
    <w:name w:val="HTML Variable"/>
    <w:rsid w:val="00250D6D"/>
    <w:rPr>
      <w:i/>
      <w:lang w:val="ru-RU"/>
    </w:rPr>
  </w:style>
  <w:style w:type="character" w:styleId="HTML4">
    <w:name w:val="HTML Typewriter"/>
    <w:rsid w:val="00250D6D"/>
    <w:rPr>
      <w:rFonts w:ascii="Courier New" w:hAnsi="Courier New"/>
      <w:sz w:val="20"/>
      <w:lang w:val="ru-RU"/>
    </w:rPr>
  </w:style>
  <w:style w:type="paragraph" w:styleId="afffffffffffffff9">
    <w:name w:val="Signature"/>
    <w:basedOn w:val="aff0"/>
    <w:link w:val="afffffffffffffffa"/>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a">
    <w:name w:val="Подпись Знак"/>
    <w:basedOn w:val="aff1"/>
    <w:link w:val="afffffffffffffff9"/>
    <w:rsid w:val="00250D6D"/>
    <w:rPr>
      <w:rFonts w:ascii="Arial" w:hAnsi="Arial"/>
      <w:spacing w:val="-5"/>
      <w:lang w:eastAsia="en-US"/>
    </w:rPr>
  </w:style>
  <w:style w:type="paragraph" w:styleId="afffffffffffffffb">
    <w:name w:val="Salutation"/>
    <w:basedOn w:val="aff0"/>
    <w:next w:val="aff0"/>
    <w:link w:val="afffffffffffffffc"/>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ff1"/>
    <w:link w:val="afffffffffffffffb"/>
    <w:rsid w:val="00250D6D"/>
    <w:rPr>
      <w:rFonts w:ascii="Arial" w:hAnsi="Arial"/>
      <w:spacing w:val="-5"/>
      <w:lang w:eastAsia="en-US"/>
    </w:rPr>
  </w:style>
  <w:style w:type="paragraph" w:styleId="afffffffffffffffd">
    <w:name w:val="Closing"/>
    <w:basedOn w:val="aff0"/>
    <w:link w:val="afffffffffffffffe"/>
    <w:rsid w:val="00250D6D"/>
    <w:pPr>
      <w:suppressAutoHyphens w:val="0"/>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ff1"/>
    <w:link w:val="afffffffffffffffd"/>
    <w:rsid w:val="00250D6D"/>
    <w:rPr>
      <w:rFonts w:ascii="Arial" w:hAnsi="Arial"/>
      <w:spacing w:val="-5"/>
      <w:lang w:eastAsia="en-US"/>
    </w:rPr>
  </w:style>
  <w:style w:type="paragraph" w:styleId="affffffffffffffff">
    <w:name w:val="E-mail Signature"/>
    <w:basedOn w:val="aff0"/>
    <w:link w:val="affffffffffffffff0"/>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ff1"/>
    <w:link w:val="affffffffffffffff"/>
    <w:rsid w:val="00250D6D"/>
    <w:rPr>
      <w:rFonts w:ascii="Arial" w:hAnsi="Arial"/>
      <w:spacing w:val="-5"/>
      <w:lang w:eastAsia="en-US"/>
    </w:rPr>
  </w:style>
  <w:style w:type="character" w:customStyle="1" w:styleId="1ffff9">
    <w:name w:val="Заголовок_1 Знак Знак Знак"/>
    <w:semiHidden/>
    <w:rsid w:val="00250D6D"/>
    <w:rPr>
      <w:b/>
      <w:caps/>
      <w:sz w:val="24"/>
      <w:lang w:val="ru-RU" w:eastAsia="ru-RU"/>
    </w:rPr>
  </w:style>
  <w:style w:type="character" w:customStyle="1" w:styleId="250">
    <w:name w:val="Знак Знак25"/>
    <w:locked/>
    <w:rsid w:val="00250D6D"/>
    <w:rPr>
      <w:rFonts w:ascii="Tahoma" w:hAnsi="Tahoma"/>
      <w:lang w:val="ru-RU" w:eastAsia="ru-RU"/>
    </w:rPr>
  </w:style>
  <w:style w:type="paragraph" w:customStyle="1" w:styleId="affffffffffffffff1">
    <w:name w:val="База заголовка"/>
    <w:basedOn w:val="aff0"/>
    <w:next w:val="afff9"/>
    <w:semiHidden/>
    <w:qFormat/>
    <w:rsid w:val="00250D6D"/>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ffffffff2">
    <w:name w:val="Цитаты"/>
    <w:basedOn w:val="aff0"/>
    <w:semiHidden/>
    <w:qFormat/>
    <w:rsid w:val="00250D6D"/>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ffffffff3">
    <w:name w:val="Заголовок части"/>
    <w:basedOn w:val="aff0"/>
    <w:semiHidden/>
    <w:qFormat/>
    <w:rsid w:val="00250D6D"/>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ffffffff4">
    <w:name w:val="Заголовок главы"/>
    <w:basedOn w:val="aff0"/>
    <w:semiHidden/>
    <w:qFormat/>
    <w:rsid w:val="00250D6D"/>
    <w:pPr>
      <w:suppressAutoHyphens w:val="0"/>
      <w:spacing w:line="360" w:lineRule="auto"/>
      <w:ind w:firstLine="709"/>
      <w:jc w:val="center"/>
    </w:pPr>
    <w:rPr>
      <w:caps/>
      <w:sz w:val="24"/>
      <w:szCs w:val="24"/>
      <w:lang w:eastAsia="ru-RU"/>
    </w:rPr>
  </w:style>
  <w:style w:type="paragraph" w:customStyle="1" w:styleId="affffffffffffffff5">
    <w:name w:val="База сноски"/>
    <w:basedOn w:val="aff0"/>
    <w:semiHidden/>
    <w:qFormat/>
    <w:rsid w:val="00250D6D"/>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ffffffff6">
    <w:name w:val="Заголовок титульного листа"/>
    <w:basedOn w:val="affffffffffffffff1"/>
    <w:next w:val="aff0"/>
    <w:semiHidden/>
    <w:qFormat/>
    <w:rsid w:val="00250D6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f7">
    <w:name w:val="База верхнего колонтитула"/>
    <w:basedOn w:val="aff0"/>
    <w:semiHidden/>
    <w:qFormat/>
    <w:rsid w:val="00250D6D"/>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ffffffff8">
    <w:name w:val="Верхний колонтитул (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9">
    <w:name w:val="Верхний колонтитул (первый)"/>
    <w:basedOn w:val="afffc"/>
    <w:semiHidden/>
    <w:qFormat/>
    <w:rsid w:val="00250D6D"/>
    <w:pPr>
      <w:keepLines/>
      <w:pBdr>
        <w:top w:val="single" w:sz="6" w:space="2" w:color="auto"/>
      </w:pBdr>
      <w:tabs>
        <w:tab w:val="clear" w:pos="4677"/>
        <w:tab w:val="clear" w:pos="9355"/>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fffffffa">
    <w:name w:val="Верхний колонтитул (нечетный)"/>
    <w:basedOn w:val="afffc"/>
    <w:semiHidden/>
    <w:qFormat/>
    <w:rsid w:val="00250D6D"/>
    <w:pPr>
      <w:keepLines/>
      <w:pBdr>
        <w:bottom w:val="single" w:sz="6" w:space="1" w:color="auto"/>
      </w:pBdr>
      <w:tabs>
        <w:tab w:val="clear" w:pos="4677"/>
        <w:tab w:val="clear" w:pos="9355"/>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fffffffb">
    <w:name w:val="База указателя"/>
    <w:basedOn w:val="aff0"/>
    <w:semiHidden/>
    <w:qFormat/>
    <w:rsid w:val="00250D6D"/>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fffffffc">
    <w:name w:val="Вступление"/>
    <w:semiHidden/>
    <w:rsid w:val="00250D6D"/>
    <w:rPr>
      <w:rFonts w:ascii="Arial Black" w:hAnsi="Arial Black"/>
      <w:spacing w:val="-4"/>
      <w:sz w:val="18"/>
    </w:rPr>
  </w:style>
  <w:style w:type="paragraph" w:styleId="affffffffffffffffd">
    <w:name w:val="Message Header"/>
    <w:basedOn w:val="afff9"/>
    <w:link w:val="affffffffffffffffe"/>
    <w:rsid w:val="00250D6D"/>
    <w:pPr>
      <w:keepLines/>
      <w:tabs>
        <w:tab w:val="left" w:pos="3600"/>
        <w:tab w:val="left" w:pos="4680"/>
      </w:tabs>
      <w:suppressAutoHyphens w:val="0"/>
      <w:spacing w:after="120" w:line="280" w:lineRule="exact"/>
      <w:ind w:left="1080" w:right="2160" w:hanging="1080"/>
      <w:jc w:val="both"/>
    </w:pPr>
    <w:rPr>
      <w:rFonts w:ascii="Arial" w:hAnsi="Arial"/>
      <w:sz w:val="22"/>
      <w:szCs w:val="22"/>
      <w:lang w:eastAsia="en-US"/>
    </w:rPr>
  </w:style>
  <w:style w:type="character" w:customStyle="1" w:styleId="affffffffffffffffe">
    <w:name w:val="Шапка Знак"/>
    <w:basedOn w:val="aff1"/>
    <w:link w:val="affffffffffffffffd"/>
    <w:rsid w:val="00250D6D"/>
    <w:rPr>
      <w:rFonts w:ascii="Arial" w:hAnsi="Arial"/>
      <w:sz w:val="22"/>
      <w:szCs w:val="22"/>
      <w:lang w:eastAsia="en-US"/>
    </w:rPr>
  </w:style>
  <w:style w:type="character" w:customStyle="1" w:styleId="afffffffffffffffff">
    <w:name w:val="Девиз"/>
    <w:semiHidden/>
    <w:rsid w:val="00250D6D"/>
    <w:rPr>
      <w:i/>
      <w:spacing w:val="-6"/>
      <w:sz w:val="24"/>
      <w:lang w:val="ru-RU"/>
    </w:rPr>
  </w:style>
  <w:style w:type="paragraph" w:customStyle="1" w:styleId="afffffffffffffffff0">
    <w:name w:val="База оглавления"/>
    <w:basedOn w:val="aff0"/>
    <w:semiHidden/>
    <w:qFormat/>
    <w:rsid w:val="00250D6D"/>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HTML5">
    <w:name w:val="HTML Address"/>
    <w:basedOn w:val="aff0"/>
    <w:link w:val="HTML6"/>
    <w:rsid w:val="00250D6D"/>
    <w:pPr>
      <w:suppressAutoHyphens w:val="0"/>
      <w:spacing w:line="360" w:lineRule="auto"/>
      <w:ind w:left="1080" w:firstLine="709"/>
      <w:jc w:val="both"/>
    </w:pPr>
    <w:rPr>
      <w:rFonts w:ascii="Arial" w:hAnsi="Arial"/>
      <w:i/>
      <w:iCs/>
      <w:spacing w:val="-5"/>
      <w:sz w:val="20"/>
      <w:szCs w:val="20"/>
      <w:lang w:eastAsia="en-US"/>
    </w:rPr>
  </w:style>
  <w:style w:type="character" w:customStyle="1" w:styleId="HTML6">
    <w:name w:val="Адрес HTML Знак"/>
    <w:basedOn w:val="aff1"/>
    <w:link w:val="HTML5"/>
    <w:rsid w:val="00250D6D"/>
    <w:rPr>
      <w:rFonts w:ascii="Arial" w:hAnsi="Arial"/>
      <w:i/>
      <w:iCs/>
      <w:spacing w:val="-5"/>
      <w:lang w:eastAsia="en-US"/>
    </w:rPr>
  </w:style>
  <w:style w:type="paragraph" w:styleId="afffffffffffffffff1">
    <w:name w:val="envelope address"/>
    <w:basedOn w:val="aff0"/>
    <w:rsid w:val="00250D6D"/>
    <w:pPr>
      <w:framePr w:w="7920" w:h="1980" w:hRule="exact" w:hSpace="180" w:wrap="auto" w:hAnchor="page" w:xAlign="center" w:yAlign="bottom"/>
      <w:suppressAutoHyphens w:val="0"/>
      <w:spacing w:line="360" w:lineRule="auto"/>
      <w:ind w:left="2880" w:firstLine="709"/>
      <w:jc w:val="both"/>
    </w:pPr>
    <w:rPr>
      <w:rFonts w:ascii="Arial" w:hAnsi="Arial" w:cs="Arial"/>
      <w:spacing w:val="-5"/>
      <w:lang w:eastAsia="en-US"/>
    </w:rPr>
  </w:style>
  <w:style w:type="character" w:styleId="HTML7">
    <w:name w:val="HTML Acronym"/>
    <w:rsid w:val="00250D6D"/>
    <w:rPr>
      <w:lang w:val="ru-RU"/>
    </w:rPr>
  </w:style>
  <w:style w:type="paragraph" w:styleId="afffffffffffffffff2">
    <w:name w:val="Date"/>
    <w:basedOn w:val="aff0"/>
    <w:next w:val="aff0"/>
    <w:link w:val="afffffffffffffffff3"/>
    <w:rsid w:val="00250D6D"/>
    <w:pPr>
      <w:suppressAutoHyphens w:val="0"/>
      <w:spacing w:line="360" w:lineRule="auto"/>
      <w:ind w:left="1080" w:firstLine="709"/>
      <w:jc w:val="both"/>
    </w:pPr>
    <w:rPr>
      <w:rFonts w:ascii="Arial" w:hAnsi="Arial"/>
      <w:spacing w:val="-5"/>
      <w:sz w:val="20"/>
      <w:szCs w:val="20"/>
      <w:lang w:eastAsia="en-US"/>
    </w:rPr>
  </w:style>
  <w:style w:type="character" w:customStyle="1" w:styleId="afffffffffffffffff3">
    <w:name w:val="Дата Знак"/>
    <w:basedOn w:val="aff1"/>
    <w:link w:val="afffffffffffffffff2"/>
    <w:rsid w:val="00250D6D"/>
    <w:rPr>
      <w:rFonts w:ascii="Arial" w:hAnsi="Arial"/>
      <w:spacing w:val="-5"/>
      <w:lang w:eastAsia="en-US"/>
    </w:rPr>
  </w:style>
  <w:style w:type="character" w:styleId="HTML8">
    <w:name w:val="HTML Keyboard"/>
    <w:rsid w:val="00250D6D"/>
    <w:rPr>
      <w:rFonts w:ascii="Courier New" w:hAnsi="Courier New"/>
      <w:sz w:val="20"/>
      <w:lang w:val="ru-RU"/>
    </w:rPr>
  </w:style>
  <w:style w:type="character" w:styleId="HTML9">
    <w:name w:val="HTML Code"/>
    <w:rsid w:val="00250D6D"/>
    <w:rPr>
      <w:rFonts w:ascii="Courier New" w:hAnsi="Courier New"/>
      <w:sz w:val="20"/>
      <w:lang w:val="ru-RU"/>
    </w:rPr>
  </w:style>
  <w:style w:type="paragraph" w:styleId="2ff7">
    <w:name w:val="Body Text First Indent 2"/>
    <w:basedOn w:val="affff5"/>
    <w:link w:val="2ff8"/>
    <w:rsid w:val="00250D6D"/>
    <w:pPr>
      <w:suppressAutoHyphens w:val="0"/>
      <w:spacing w:after="120" w:line="360" w:lineRule="auto"/>
      <w:ind w:left="283" w:firstLine="210"/>
      <w:jc w:val="left"/>
    </w:pPr>
    <w:rPr>
      <w:rFonts w:ascii="Arial" w:hAnsi="Arial" w:cs="Arial"/>
      <w:spacing w:val="-5"/>
      <w:szCs w:val="24"/>
      <w:lang w:eastAsia="en-US"/>
    </w:rPr>
  </w:style>
  <w:style w:type="character" w:customStyle="1" w:styleId="2ff8">
    <w:name w:val="Красная строка 2 Знак"/>
    <w:basedOn w:val="1f1"/>
    <w:link w:val="2ff7"/>
    <w:rsid w:val="00250D6D"/>
    <w:rPr>
      <w:rFonts w:ascii="Arial" w:hAnsi="Arial" w:cs="Arial"/>
      <w:spacing w:val="-5"/>
      <w:sz w:val="28"/>
      <w:szCs w:val="24"/>
      <w:lang w:eastAsia="en-US"/>
    </w:rPr>
  </w:style>
  <w:style w:type="character" w:styleId="HTMLa">
    <w:name w:val="HTML Cite"/>
    <w:rsid w:val="00250D6D"/>
    <w:rPr>
      <w:i/>
      <w:lang w:val="ru-RU"/>
    </w:rPr>
  </w:style>
  <w:style w:type="paragraph" w:customStyle="1" w:styleId="Caption1">
    <w:name w:val="Caption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22">
    <w:name w:val="Цитата12"/>
    <w:basedOn w:val="aff0"/>
    <w:uiPriority w:val="99"/>
    <w:qFormat/>
    <w:rsid w:val="00250D6D"/>
    <w:pPr>
      <w:suppressAutoHyphens w:val="0"/>
      <w:spacing w:line="360" w:lineRule="auto"/>
      <w:ind w:left="526" w:right="43" w:firstLine="709"/>
      <w:jc w:val="both"/>
    </w:pPr>
    <w:rPr>
      <w:szCs w:val="20"/>
      <w:lang w:eastAsia="ru-RU"/>
    </w:rPr>
  </w:style>
  <w:style w:type="paragraph" w:customStyle="1" w:styleId="1ffffa">
    <w:name w:val="Марки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1ffffb">
    <w:name w:val="Нумерованный список1"/>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table" w:styleId="-10">
    <w:name w:val="Table Web 1"/>
    <w:basedOn w:val="aff2"/>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2"/>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4">
    <w:name w:val="Table Elegant"/>
    <w:basedOn w:val="aff2"/>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c">
    <w:name w:val="Table Subtle 1"/>
    <w:basedOn w:val="aff2"/>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Subtle 2"/>
    <w:basedOn w:val="aff2"/>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d">
    <w:name w:val="Table Classic 1"/>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a">
    <w:name w:val="Table Classic 2"/>
    <w:basedOn w:val="aff2"/>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f2"/>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d">
    <w:name w:val="Table Classic 4"/>
    <w:basedOn w:val="aff2"/>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e">
    <w:name w:val="Table 3D effects 1"/>
    <w:basedOn w:val="aff2"/>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ff2"/>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0">
    <w:name w:val="Table 3D effects 3"/>
    <w:basedOn w:val="aff2"/>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
    <w:name w:val="Table Simple 1"/>
    <w:basedOn w:val="aff2"/>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c">
    <w:name w:val="Table Simple 2"/>
    <w:basedOn w:val="aff2"/>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f2"/>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d">
    <w:name w:val="Table Grid 2"/>
    <w:basedOn w:val="aff2"/>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f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5">
    <w:name w:val="Table Contemporary"/>
    <w:basedOn w:val="aff2"/>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6">
    <w:name w:val="Table Professional"/>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1">
    <w:name w:val="Table Columns 1"/>
    <w:basedOn w:val="aff2"/>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3">
    <w:name w:val="Table Columns 3"/>
    <w:basedOn w:val="aff2"/>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
    <w:name w:val="Table Columns 4"/>
    <w:basedOn w:val="aff2"/>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2"/>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f2"/>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2"/>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2"/>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2"/>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f2">
    <w:name w:val="Table Colorful 1"/>
    <w:basedOn w:val="a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ff2"/>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4">
    <w:name w:val="Table Colorful 3"/>
    <w:basedOn w:val="aff2"/>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ff3">
    <w:name w:val="Заголовок_1"/>
    <w:rsid w:val="00250D6D"/>
    <w:rPr>
      <w:caps/>
    </w:rPr>
  </w:style>
  <w:style w:type="character" w:customStyle="1" w:styleId="1fffff4">
    <w:name w:val="Маркированный_1 Знак Знак"/>
    <w:semiHidden/>
    <w:rsid w:val="00250D6D"/>
    <w:rPr>
      <w:sz w:val="24"/>
      <w:lang w:val="ru-RU" w:eastAsia="ru-RU"/>
    </w:rPr>
  </w:style>
  <w:style w:type="character" w:customStyle="1" w:styleId="afffffffffffffffff7">
    <w:name w:val="Подчеркнутый Знак Знак"/>
    <w:semiHidden/>
    <w:rsid w:val="00250D6D"/>
    <w:rPr>
      <w:sz w:val="24"/>
      <w:u w:val="single"/>
      <w:lang w:val="ru-RU" w:eastAsia="ru-RU"/>
    </w:rPr>
  </w:style>
  <w:style w:type="paragraph" w:customStyle="1" w:styleId="1fffff5">
    <w:name w:val="текст 1"/>
    <w:basedOn w:val="aff0"/>
    <w:next w:val="aff0"/>
    <w:semiHidden/>
    <w:qFormat/>
    <w:rsid w:val="00250D6D"/>
    <w:pPr>
      <w:suppressAutoHyphens w:val="0"/>
      <w:ind w:firstLine="540"/>
      <w:jc w:val="both"/>
    </w:pPr>
    <w:rPr>
      <w:sz w:val="20"/>
      <w:szCs w:val="24"/>
      <w:lang w:eastAsia="ru-RU"/>
    </w:rPr>
  </w:style>
  <w:style w:type="paragraph" w:customStyle="1" w:styleId="afffffffffffffffff8">
    <w:name w:val="Заголовок таблици"/>
    <w:basedOn w:val="1fffff5"/>
    <w:semiHidden/>
    <w:qFormat/>
    <w:rsid w:val="00250D6D"/>
    <w:rPr>
      <w:sz w:val="22"/>
    </w:rPr>
  </w:style>
  <w:style w:type="paragraph" w:customStyle="1" w:styleId="afffffffffffffffff9">
    <w:name w:val="Номер таблици"/>
    <w:basedOn w:val="aff0"/>
    <w:next w:val="aff0"/>
    <w:semiHidden/>
    <w:qFormat/>
    <w:rsid w:val="00250D6D"/>
    <w:pPr>
      <w:suppressAutoHyphens w:val="0"/>
      <w:jc w:val="right"/>
    </w:pPr>
    <w:rPr>
      <w:b/>
      <w:sz w:val="20"/>
      <w:szCs w:val="24"/>
      <w:lang w:eastAsia="ru-RU"/>
    </w:rPr>
  </w:style>
  <w:style w:type="paragraph" w:customStyle="1" w:styleId="afffffffffffffffffa">
    <w:name w:val="Приложение"/>
    <w:basedOn w:val="aff0"/>
    <w:next w:val="aff0"/>
    <w:semiHidden/>
    <w:qFormat/>
    <w:rsid w:val="00250D6D"/>
    <w:pPr>
      <w:suppressAutoHyphens w:val="0"/>
      <w:jc w:val="right"/>
    </w:pPr>
    <w:rPr>
      <w:sz w:val="20"/>
      <w:szCs w:val="24"/>
      <w:lang w:eastAsia="ru-RU"/>
    </w:rPr>
  </w:style>
  <w:style w:type="paragraph" w:customStyle="1" w:styleId="afffffffffffffffffb">
    <w:name w:val="Обычный по таблице"/>
    <w:basedOn w:val="aff0"/>
    <w:semiHidden/>
    <w:qFormat/>
    <w:rsid w:val="00250D6D"/>
    <w:pPr>
      <w:suppressAutoHyphens w:val="0"/>
    </w:pPr>
    <w:rPr>
      <w:sz w:val="24"/>
      <w:szCs w:val="24"/>
      <w:lang w:eastAsia="ru-RU"/>
    </w:rPr>
  </w:style>
  <w:style w:type="character" w:customStyle="1" w:styleId="1fffff6">
    <w:name w:val="Знак Знак1"/>
    <w:semiHidden/>
    <w:rsid w:val="00250D6D"/>
    <w:rPr>
      <w:sz w:val="24"/>
      <w:u w:val="single"/>
      <w:lang w:val="ru-RU" w:eastAsia="ru-RU"/>
    </w:rPr>
  </w:style>
  <w:style w:type="character" w:customStyle="1" w:styleId="1fffff7">
    <w:name w:val="Маркированный_1 Знак Знак Знак"/>
    <w:semiHidden/>
    <w:rsid w:val="00250D6D"/>
    <w:rPr>
      <w:sz w:val="24"/>
      <w:lang w:val="ru-RU" w:eastAsia="ru-RU"/>
    </w:rPr>
  </w:style>
  <w:style w:type="paragraph" w:customStyle="1" w:styleId="xl23">
    <w:name w:val="xl23"/>
    <w:basedOn w:val="aff0"/>
    <w:qFormat/>
    <w:rsid w:val="00250D6D"/>
    <w:pPr>
      <w:pBdr>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character" w:customStyle="1" w:styleId="afffffffffffffffffc">
    <w:name w:val="Подчеркнутый Знак Знак Знак"/>
    <w:semiHidden/>
    <w:rsid w:val="00250D6D"/>
    <w:rPr>
      <w:sz w:val="24"/>
      <w:u w:val="single"/>
      <w:lang w:val="ru-RU" w:eastAsia="ru-RU"/>
    </w:rPr>
  </w:style>
  <w:style w:type="character" w:customStyle="1" w:styleId="1fffff8">
    <w:name w:val="Маркированный_1 Знак Знак Знак Знак"/>
    <w:semiHidden/>
    <w:rsid w:val="00250D6D"/>
    <w:rPr>
      <w:sz w:val="24"/>
      <w:lang w:val="ru-RU" w:eastAsia="ru-RU"/>
    </w:rPr>
  </w:style>
  <w:style w:type="character" w:customStyle="1" w:styleId="1fffff9">
    <w:name w:val="Подчеркнутый Знак Знак1"/>
    <w:semiHidden/>
    <w:rsid w:val="00250D6D"/>
    <w:rPr>
      <w:sz w:val="24"/>
      <w:u w:val="single"/>
      <w:lang w:val="ru-RU" w:eastAsia="ru-RU"/>
    </w:rPr>
  </w:style>
  <w:style w:type="paragraph" w:customStyle="1" w:styleId="S34">
    <w:name w:val="S_Нмерованный_3"/>
    <w:basedOn w:val="30"/>
    <w:link w:val="S35"/>
    <w:autoRedefine/>
    <w:qFormat/>
    <w:rsid w:val="00250D6D"/>
    <w:pPr>
      <w:keepNext w:val="0"/>
      <w:numPr>
        <w:ilvl w:val="0"/>
        <w:numId w:val="0"/>
      </w:numPr>
      <w:suppressAutoHyphens w:val="0"/>
      <w:spacing w:line="360" w:lineRule="auto"/>
    </w:pPr>
    <w:rPr>
      <w:szCs w:val="24"/>
      <w:lang w:eastAsia="en-US"/>
    </w:rPr>
  </w:style>
  <w:style w:type="character" w:customStyle="1" w:styleId="S41">
    <w:name w:val="S_Заголовок 4 Знак"/>
    <w:link w:val="S40"/>
    <w:locked/>
    <w:rsid w:val="00250D6D"/>
    <w:rPr>
      <w:i/>
      <w:sz w:val="24"/>
    </w:rPr>
  </w:style>
  <w:style w:type="paragraph" w:customStyle="1" w:styleId="Sd">
    <w:name w:val="S_Титульный"/>
    <w:basedOn w:val="affffffffffffffff6"/>
    <w:qFormat/>
    <w:rsid w:val="00250D6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250D6D"/>
  </w:style>
  <w:style w:type="character" w:customStyle="1" w:styleId="S35">
    <w:name w:val="S_Нмерованный_3 Знак Знак"/>
    <w:link w:val="S34"/>
    <w:locked/>
    <w:rsid w:val="00250D6D"/>
    <w:rPr>
      <w:sz w:val="24"/>
      <w:szCs w:val="24"/>
      <w:lang w:eastAsia="en-US"/>
    </w:rPr>
  </w:style>
  <w:style w:type="character" w:customStyle="1" w:styleId="1fffffa">
    <w:name w:val="Заголовок_1 Знак Знак Знак Знак"/>
    <w:semiHidden/>
    <w:rsid w:val="00250D6D"/>
    <w:rPr>
      <w:b/>
      <w:caps/>
      <w:sz w:val="24"/>
      <w:lang w:val="ru-RU" w:eastAsia="ru-RU"/>
    </w:rPr>
  </w:style>
  <w:style w:type="paragraph" w:customStyle="1" w:styleId="17">
    <w:name w:val="Таблица 1 + Обычный"/>
    <w:basedOn w:val="aff0"/>
    <w:autoRedefine/>
    <w:semiHidden/>
    <w:qFormat/>
    <w:rsid w:val="00250D6D"/>
    <w:pPr>
      <w:numPr>
        <w:numId w:val="51"/>
      </w:numPr>
      <w:suppressAutoHyphens w:val="0"/>
      <w:spacing w:line="360" w:lineRule="auto"/>
      <w:jc w:val="right"/>
    </w:pPr>
    <w:rPr>
      <w:sz w:val="24"/>
      <w:szCs w:val="24"/>
      <w:lang w:eastAsia="ru-RU"/>
    </w:rPr>
  </w:style>
  <w:style w:type="paragraph" w:customStyle="1" w:styleId="afffffffffffffffffd">
    <w:name w:val="Заголовок таблицы + Обычный"/>
    <w:basedOn w:val="aff0"/>
    <w:link w:val="afffffffffffffffffe"/>
    <w:autoRedefine/>
    <w:semiHidden/>
    <w:qFormat/>
    <w:rsid w:val="00250D6D"/>
    <w:pPr>
      <w:suppressAutoHyphens w:val="0"/>
      <w:spacing w:line="360" w:lineRule="auto"/>
      <w:ind w:firstLine="720"/>
      <w:jc w:val="center"/>
    </w:pPr>
    <w:rPr>
      <w:sz w:val="24"/>
      <w:szCs w:val="20"/>
      <w:u w:val="single"/>
      <w:lang w:eastAsia="ru-RU"/>
    </w:rPr>
  </w:style>
  <w:style w:type="character" w:customStyle="1" w:styleId="3ff5">
    <w:name w:val="Знак3 Знак Знак Знак"/>
    <w:semiHidden/>
    <w:rsid w:val="00250D6D"/>
    <w:rPr>
      <w:b/>
      <w:sz w:val="24"/>
      <w:u w:val="single"/>
      <w:lang w:val="ru-RU" w:eastAsia="ru-RU"/>
    </w:rPr>
  </w:style>
  <w:style w:type="paragraph" w:customStyle="1" w:styleId="12">
    <w:name w:val="Рисунок 1 + Обычный"/>
    <w:basedOn w:val="17"/>
    <w:autoRedefine/>
    <w:semiHidden/>
    <w:qFormat/>
    <w:rsid w:val="00250D6D"/>
    <w:pPr>
      <w:numPr>
        <w:numId w:val="50"/>
      </w:numPr>
    </w:pPr>
    <w:rPr>
      <w:lang w:val="en-US"/>
    </w:rPr>
  </w:style>
  <w:style w:type="character" w:customStyle="1" w:styleId="afffffffffffffffffe">
    <w:name w:val="Заголовок таблицы + Обычный Знак"/>
    <w:link w:val="afffffffffffffffffd"/>
    <w:semiHidden/>
    <w:locked/>
    <w:rsid w:val="00250D6D"/>
    <w:rPr>
      <w:sz w:val="24"/>
      <w:u w:val="single"/>
    </w:rPr>
  </w:style>
  <w:style w:type="character" w:customStyle="1" w:styleId="affffffffffffffffff">
    <w:name w:val="Обычный в таблице Знак Знак"/>
    <w:semiHidden/>
    <w:rsid w:val="00250D6D"/>
    <w:rPr>
      <w:sz w:val="24"/>
      <w:lang w:val="ru-RU" w:eastAsia="ru-RU"/>
    </w:rPr>
  </w:style>
  <w:style w:type="character" w:customStyle="1" w:styleId="affffffffffffffffff0">
    <w:name w:val="Подчеркнутый Знак Знак Знак Знак"/>
    <w:semiHidden/>
    <w:rsid w:val="00250D6D"/>
    <w:rPr>
      <w:sz w:val="24"/>
      <w:u w:val="single"/>
      <w:lang w:val="ru-RU" w:eastAsia="ru-RU"/>
    </w:rPr>
  </w:style>
  <w:style w:type="character" w:customStyle="1" w:styleId="1fffffb">
    <w:name w:val="Маркированный_1 Знак Знак Знак Знак Знак"/>
    <w:semiHidden/>
    <w:rsid w:val="00250D6D"/>
    <w:rPr>
      <w:sz w:val="24"/>
      <w:lang w:val="ru-RU" w:eastAsia="ru-RU"/>
    </w:rPr>
  </w:style>
  <w:style w:type="character" w:customStyle="1" w:styleId="2fff">
    <w:name w:val="Знак2 Знак Знак Знак"/>
    <w:semiHidden/>
    <w:rsid w:val="00250D6D"/>
    <w:rPr>
      <w:b/>
      <w:sz w:val="24"/>
      <w:lang w:val="ru-RU" w:eastAsia="ru-RU"/>
    </w:rPr>
  </w:style>
  <w:style w:type="character" w:customStyle="1" w:styleId="1fffffc">
    <w:name w:val="Заголовок_1 Знак Знак Знак Знак Знак"/>
    <w:semiHidden/>
    <w:rsid w:val="00250D6D"/>
    <w:rPr>
      <w:b/>
      <w:caps/>
      <w:sz w:val="24"/>
      <w:lang w:val="ru-RU" w:eastAsia="ru-RU"/>
    </w:rPr>
  </w:style>
  <w:style w:type="paragraph" w:customStyle="1" w:styleId="affffffffffffffffff1">
    <w:name w:val="В таблице"/>
    <w:basedOn w:val="aff0"/>
    <w:semiHidden/>
    <w:qFormat/>
    <w:rsid w:val="00250D6D"/>
    <w:pPr>
      <w:suppressAutoHyphens w:val="0"/>
      <w:spacing w:line="360" w:lineRule="auto"/>
      <w:jc w:val="center"/>
    </w:pPr>
    <w:rPr>
      <w:sz w:val="24"/>
      <w:szCs w:val="24"/>
      <w:lang w:eastAsia="ru-RU"/>
    </w:rPr>
  </w:style>
  <w:style w:type="paragraph" w:customStyle="1" w:styleId="Se">
    <w:name w:val="S_Заголовок таблицы"/>
    <w:basedOn w:val="aff0"/>
    <w:qFormat/>
    <w:rsid w:val="00250D6D"/>
    <w:pPr>
      <w:suppressAutoHyphens w:val="0"/>
      <w:spacing w:line="360" w:lineRule="auto"/>
      <w:ind w:firstLine="709"/>
      <w:jc w:val="center"/>
    </w:pPr>
    <w:rPr>
      <w:sz w:val="24"/>
      <w:szCs w:val="24"/>
      <w:u w:val="single"/>
      <w:lang w:eastAsia="ru-RU"/>
    </w:rPr>
  </w:style>
  <w:style w:type="paragraph" w:customStyle="1" w:styleId="Sf">
    <w:name w:val="S_Обычный с подчеркиванием"/>
    <w:basedOn w:val="aff0"/>
    <w:link w:val="Sf0"/>
    <w:qFormat/>
    <w:rsid w:val="00250D6D"/>
    <w:pPr>
      <w:suppressAutoHyphens w:val="0"/>
      <w:spacing w:line="360" w:lineRule="auto"/>
      <w:ind w:firstLine="709"/>
      <w:jc w:val="both"/>
    </w:pPr>
    <w:rPr>
      <w:sz w:val="24"/>
      <w:szCs w:val="20"/>
      <w:u w:val="single"/>
      <w:lang w:eastAsia="ru-RU"/>
    </w:rPr>
  </w:style>
  <w:style w:type="character" w:customStyle="1" w:styleId="Sf0">
    <w:name w:val="S_Обычный с подчеркиванием Знак"/>
    <w:link w:val="Sf"/>
    <w:locked/>
    <w:rsid w:val="00250D6D"/>
    <w:rPr>
      <w:sz w:val="24"/>
      <w:u w:val="single"/>
    </w:rPr>
  </w:style>
  <w:style w:type="paragraph" w:customStyle="1" w:styleId="S0">
    <w:name w:val="S_рисунок"/>
    <w:basedOn w:val="aff0"/>
    <w:qFormat/>
    <w:rsid w:val="00250D6D"/>
    <w:pPr>
      <w:numPr>
        <w:numId w:val="52"/>
      </w:numPr>
      <w:tabs>
        <w:tab w:val="num" w:pos="360"/>
      </w:tabs>
      <w:suppressAutoHyphens w:val="0"/>
      <w:spacing w:line="360" w:lineRule="auto"/>
      <w:ind w:left="0" w:firstLine="0"/>
      <w:jc w:val="right"/>
    </w:pPr>
    <w:rPr>
      <w:sz w:val="24"/>
      <w:szCs w:val="24"/>
      <w:lang w:eastAsia="ru-RU"/>
    </w:rPr>
  </w:style>
  <w:style w:type="paragraph" w:customStyle="1" w:styleId="S">
    <w:name w:val="S_Таблица"/>
    <w:basedOn w:val="aff0"/>
    <w:qFormat/>
    <w:rsid w:val="00250D6D"/>
    <w:pPr>
      <w:numPr>
        <w:numId w:val="53"/>
      </w:numPr>
      <w:tabs>
        <w:tab w:val="clear" w:pos="1440"/>
        <w:tab w:val="num" w:pos="360"/>
      </w:tabs>
      <w:suppressAutoHyphens w:val="0"/>
      <w:spacing w:line="360" w:lineRule="auto"/>
      <w:ind w:left="0" w:right="-158" w:firstLine="0"/>
      <w:jc w:val="right"/>
    </w:pPr>
    <w:rPr>
      <w:sz w:val="24"/>
      <w:szCs w:val="24"/>
      <w:lang w:eastAsia="ru-RU"/>
    </w:rPr>
  </w:style>
  <w:style w:type="paragraph" w:customStyle="1" w:styleId="1fffffd">
    <w:name w:val="Заголов1"/>
    <w:basedOn w:val="ConsPlusTitle"/>
    <w:semiHidden/>
    <w:qFormat/>
    <w:rsid w:val="00250D6D"/>
    <w:pPr>
      <w:widowControl/>
      <w:suppressAutoHyphens w:val="0"/>
      <w:autoSpaceDN w:val="0"/>
      <w:adjustRightInd w:val="0"/>
      <w:spacing w:line="360" w:lineRule="auto"/>
      <w:jc w:val="center"/>
    </w:pPr>
    <w:rPr>
      <w:sz w:val="28"/>
      <w:szCs w:val="28"/>
      <w:lang w:eastAsia="ru-RU"/>
    </w:rPr>
  </w:style>
  <w:style w:type="paragraph" w:customStyle="1" w:styleId="S22">
    <w:name w:val="S_Нумерованный_2"/>
    <w:basedOn w:val="aff0"/>
    <w:autoRedefine/>
    <w:qFormat/>
    <w:rsid w:val="00250D6D"/>
    <w:pPr>
      <w:tabs>
        <w:tab w:val="num" w:pos="1021"/>
      </w:tabs>
      <w:suppressAutoHyphens w:val="0"/>
      <w:spacing w:line="360" w:lineRule="auto"/>
      <w:ind w:firstLine="737"/>
      <w:jc w:val="both"/>
    </w:pPr>
    <w:rPr>
      <w:rFonts w:cs="Arial"/>
      <w:sz w:val="24"/>
      <w:szCs w:val="24"/>
      <w:lang w:eastAsia="ru-RU"/>
    </w:rPr>
  </w:style>
  <w:style w:type="paragraph" w:customStyle="1" w:styleId="Sf1">
    <w:name w:val="S_Список литературы"/>
    <w:basedOn w:val="S5"/>
    <w:autoRedefine/>
    <w:qFormat/>
    <w:rsid w:val="00250D6D"/>
    <w:pPr>
      <w:tabs>
        <w:tab w:val="num" w:pos="1134"/>
      </w:tabs>
      <w:ind w:firstLine="794"/>
    </w:pPr>
    <w:rPr>
      <w:rFonts w:ascii="Calibri" w:eastAsia="Calibri" w:hAnsi="Calibri" w:cs="Arial"/>
    </w:rPr>
  </w:style>
  <w:style w:type="paragraph" w:customStyle="1" w:styleId="220">
    <w:name w:val="обычный 22"/>
    <w:basedOn w:val="S5"/>
    <w:qFormat/>
    <w:rsid w:val="00250D6D"/>
    <w:pPr>
      <w:numPr>
        <w:numId w:val="54"/>
      </w:numPr>
      <w:tabs>
        <w:tab w:val="num" w:pos="360"/>
        <w:tab w:val="num" w:pos="1815"/>
      </w:tabs>
      <w:ind w:left="0" w:firstLine="709"/>
    </w:pPr>
    <w:rPr>
      <w:rFonts w:ascii="Calibri" w:eastAsia="Calibri" w:hAnsi="Calibri"/>
    </w:rPr>
  </w:style>
  <w:style w:type="paragraph" w:customStyle="1" w:styleId="2fff0">
    <w:name w:val="обычный 2"/>
    <w:basedOn w:val="220"/>
    <w:qFormat/>
    <w:rsid w:val="00250D6D"/>
    <w:pPr>
      <w:numPr>
        <w:numId w:val="0"/>
      </w:numPr>
      <w:tabs>
        <w:tab w:val="num" w:pos="1815"/>
      </w:tabs>
      <w:ind w:firstLine="709"/>
    </w:pPr>
  </w:style>
  <w:style w:type="paragraph" w:customStyle="1" w:styleId="230">
    <w:name w:val="обычный 23"/>
    <w:basedOn w:val="220"/>
    <w:qFormat/>
    <w:rsid w:val="00250D6D"/>
    <w:pPr>
      <w:numPr>
        <w:numId w:val="55"/>
      </w:numPr>
      <w:tabs>
        <w:tab w:val="num" w:pos="360"/>
        <w:tab w:val="num" w:pos="1815"/>
      </w:tabs>
      <w:ind w:left="1211" w:firstLine="567"/>
    </w:pPr>
  </w:style>
  <w:style w:type="paragraph" w:customStyle="1" w:styleId="affffffffffffffffff2">
    <w:name w:val="Подпись к рисунку"/>
    <w:basedOn w:val="aff0"/>
    <w:next w:val="aff0"/>
    <w:qFormat/>
    <w:rsid w:val="00250D6D"/>
    <w:pPr>
      <w:suppressAutoHyphens w:val="0"/>
      <w:spacing w:after="120" w:line="312" w:lineRule="auto"/>
      <w:jc w:val="center"/>
    </w:pPr>
    <w:rPr>
      <w:sz w:val="24"/>
      <w:szCs w:val="22"/>
      <w:lang w:eastAsia="en-US"/>
    </w:rPr>
  </w:style>
  <w:style w:type="character" w:customStyle="1" w:styleId="11c">
    <w:name w:val="Знак11"/>
    <w:semiHidden/>
    <w:rsid w:val="00250D6D"/>
    <w:rPr>
      <w:rFonts w:ascii="Arial" w:hAnsi="Arial"/>
      <w:b/>
      <w:i/>
      <w:sz w:val="28"/>
      <w:lang w:val="ru-RU" w:eastAsia="ru-RU"/>
    </w:rPr>
  </w:style>
  <w:style w:type="paragraph" w:customStyle="1" w:styleId="2220">
    <w:name w:val="Основной текст 222"/>
    <w:basedOn w:val="aff0"/>
    <w:uiPriority w:val="99"/>
    <w:qFormat/>
    <w:rsid w:val="00250D6D"/>
    <w:pPr>
      <w:suppressAutoHyphens w:val="0"/>
      <w:spacing w:line="360" w:lineRule="auto"/>
      <w:ind w:left="426" w:hanging="426"/>
      <w:jc w:val="both"/>
    </w:pPr>
    <w:rPr>
      <w:b/>
      <w:szCs w:val="20"/>
      <w:lang w:eastAsia="ru-RU"/>
    </w:rPr>
  </w:style>
  <w:style w:type="paragraph" w:customStyle="1" w:styleId="2fff1">
    <w:name w:val="Цитата2"/>
    <w:basedOn w:val="aff0"/>
    <w:qFormat/>
    <w:rsid w:val="00250D6D"/>
    <w:pPr>
      <w:suppressAutoHyphens w:val="0"/>
      <w:spacing w:line="360" w:lineRule="auto"/>
      <w:ind w:left="526" w:right="43" w:firstLine="709"/>
      <w:jc w:val="both"/>
    </w:pPr>
    <w:rPr>
      <w:szCs w:val="20"/>
      <w:lang w:eastAsia="ru-RU"/>
    </w:rPr>
  </w:style>
  <w:style w:type="paragraph" w:customStyle="1" w:styleId="2fff2">
    <w:name w:val="Марки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paragraph" w:customStyle="1" w:styleId="2fff3">
    <w:name w:val="Нумерованный список2"/>
    <w:basedOn w:val="aff0"/>
    <w:semiHidden/>
    <w:qFormat/>
    <w:rsid w:val="00250D6D"/>
    <w:pPr>
      <w:suppressAutoHyphens w:val="0"/>
      <w:spacing w:before="100" w:beforeAutospacing="1" w:after="100" w:afterAutospacing="1" w:line="360" w:lineRule="auto"/>
      <w:ind w:firstLine="709"/>
      <w:jc w:val="both"/>
    </w:pPr>
    <w:rPr>
      <w:szCs w:val="24"/>
      <w:lang w:eastAsia="ru-RU"/>
    </w:rPr>
  </w:style>
  <w:style w:type="character" w:customStyle="1" w:styleId="1fffffe">
    <w:name w:val="Знак Знак Знак1"/>
    <w:semiHidden/>
    <w:rsid w:val="00250D6D"/>
    <w:rPr>
      <w:sz w:val="24"/>
      <w:u w:val="single"/>
      <w:lang w:val="ru-RU" w:eastAsia="ru-RU"/>
    </w:rPr>
  </w:style>
  <w:style w:type="character" w:customStyle="1" w:styleId="11d">
    <w:name w:val="Знак Знак11"/>
    <w:rsid w:val="00250D6D"/>
    <w:rPr>
      <w:sz w:val="24"/>
      <w:u w:val="single"/>
      <w:lang w:val="ru-RU" w:eastAsia="ru-RU"/>
    </w:rPr>
  </w:style>
  <w:style w:type="character" w:customStyle="1" w:styleId="1ffffff">
    <w:name w:val="Знак Знак Знак Знак1"/>
    <w:semiHidden/>
    <w:rsid w:val="00250D6D"/>
    <w:rPr>
      <w:sz w:val="24"/>
      <w:lang w:val="ru-RU" w:eastAsia="ru-RU"/>
    </w:rPr>
  </w:style>
  <w:style w:type="character" w:customStyle="1" w:styleId="316">
    <w:name w:val="Знак3 Знак Знак Знак1"/>
    <w:semiHidden/>
    <w:rsid w:val="00250D6D"/>
    <w:rPr>
      <w:b/>
      <w:sz w:val="24"/>
      <w:u w:val="single"/>
      <w:lang w:val="ru-RU" w:eastAsia="ru-RU"/>
    </w:rPr>
  </w:style>
  <w:style w:type="character" w:customStyle="1" w:styleId="217">
    <w:name w:val="Знак2 Знак Знак Знак1"/>
    <w:semiHidden/>
    <w:rsid w:val="00250D6D"/>
    <w:rPr>
      <w:b/>
      <w:sz w:val="24"/>
      <w:lang w:val="ru-RU" w:eastAsia="ru-RU"/>
    </w:rPr>
  </w:style>
  <w:style w:type="character" w:customStyle="1" w:styleId="11e">
    <w:name w:val="Знак1 Знак Знак Знак1"/>
    <w:rsid w:val="00250D6D"/>
    <w:rPr>
      <w:sz w:val="24"/>
      <w:lang w:val="ru-RU" w:eastAsia="ru-RU"/>
    </w:rPr>
  </w:style>
  <w:style w:type="character" w:customStyle="1" w:styleId="Normal">
    <w:name w:val="Normal Знак"/>
    <w:link w:val="1fff0"/>
    <w:locked/>
    <w:rsid w:val="00250D6D"/>
    <w:rPr>
      <w:rFonts w:ascii="Courier New" w:hAnsi="Courier New"/>
      <w:snapToGrid w:val="0"/>
    </w:rPr>
  </w:style>
  <w:style w:type="paragraph" w:customStyle="1" w:styleId="affffffffffffffffff3">
    <w:name w:val="ГРАД Основной текст"/>
    <w:basedOn w:val="aff0"/>
    <w:qFormat/>
    <w:rsid w:val="00250D6D"/>
    <w:pPr>
      <w:tabs>
        <w:tab w:val="left" w:pos="540"/>
        <w:tab w:val="left" w:pos="1080"/>
        <w:tab w:val="left" w:pos="1260"/>
        <w:tab w:val="left" w:pos="1620"/>
      </w:tabs>
      <w:suppressAutoHyphens w:val="0"/>
      <w:spacing w:line="360" w:lineRule="auto"/>
      <w:ind w:firstLine="709"/>
      <w:jc w:val="both"/>
    </w:pPr>
    <w:rPr>
      <w:bCs/>
      <w:spacing w:val="4"/>
      <w:sz w:val="24"/>
      <w:szCs w:val="24"/>
      <w:lang w:eastAsia="ru-RU"/>
    </w:rPr>
  </w:style>
  <w:style w:type="paragraph" w:customStyle="1" w:styleId="afc">
    <w:name w:val="ГРАД Список маркированный"/>
    <w:basedOn w:val="afffffffc"/>
    <w:qFormat/>
    <w:rsid w:val="00250D6D"/>
    <w:pPr>
      <w:numPr>
        <w:numId w:val="57"/>
      </w:numPr>
      <w:tabs>
        <w:tab w:val="clear" w:pos="1100"/>
        <w:tab w:val="left" w:pos="900"/>
        <w:tab w:val="left" w:pos="1080"/>
      </w:tabs>
      <w:spacing w:line="360" w:lineRule="auto"/>
      <w:ind w:right="0"/>
    </w:pPr>
    <w:rPr>
      <w:spacing w:val="-1"/>
      <w:sz w:val="24"/>
      <w:szCs w:val="24"/>
    </w:rPr>
  </w:style>
  <w:style w:type="paragraph" w:customStyle="1" w:styleId="affffffffffffffffff4">
    <w:name w:val="Нормал для ПЗ"/>
    <w:basedOn w:val="aff0"/>
    <w:qFormat/>
    <w:rsid w:val="00250D6D"/>
    <w:pPr>
      <w:suppressAutoHyphens w:val="0"/>
      <w:spacing w:line="312" w:lineRule="auto"/>
      <w:ind w:firstLine="709"/>
      <w:jc w:val="both"/>
    </w:pPr>
    <w:rPr>
      <w:sz w:val="24"/>
      <w:szCs w:val="24"/>
      <w:lang w:eastAsia="ru-RU"/>
    </w:rPr>
  </w:style>
  <w:style w:type="paragraph" w:customStyle="1" w:styleId="-9">
    <w:name w:val="Стиль абзаца - основа"/>
    <w:basedOn w:val="aff0"/>
    <w:link w:val="-a"/>
    <w:qFormat/>
    <w:rsid w:val="00250D6D"/>
    <w:pPr>
      <w:tabs>
        <w:tab w:val="left" w:pos="912"/>
      </w:tabs>
      <w:overflowPunct w:val="0"/>
      <w:autoSpaceDE w:val="0"/>
      <w:autoSpaceDN w:val="0"/>
      <w:adjustRightInd w:val="0"/>
      <w:ind w:firstLine="539"/>
      <w:jc w:val="both"/>
    </w:pPr>
    <w:rPr>
      <w:sz w:val="20"/>
      <w:szCs w:val="20"/>
      <w:lang w:eastAsia="ru-RU"/>
    </w:rPr>
  </w:style>
  <w:style w:type="character" w:customStyle="1" w:styleId="-a">
    <w:name w:val="Стиль абзаца - основа Знак"/>
    <w:link w:val="-9"/>
    <w:locked/>
    <w:rsid w:val="00250D6D"/>
  </w:style>
  <w:style w:type="character" w:styleId="affffffffffffffffff5">
    <w:name w:val="Placeholder Text"/>
    <w:semiHidden/>
    <w:rsid w:val="00250D6D"/>
    <w:rPr>
      <w:color w:val="808080"/>
    </w:rPr>
  </w:style>
  <w:style w:type="paragraph" w:customStyle="1" w:styleId="1ffffff0">
    <w:name w:val="Заг_1"/>
    <w:basedOn w:val="20"/>
    <w:qFormat/>
    <w:rsid w:val="00250D6D"/>
    <w:pPr>
      <w:numPr>
        <w:ilvl w:val="0"/>
        <w:numId w:val="0"/>
      </w:numPr>
      <w:tabs>
        <w:tab w:val="num" w:pos="432"/>
      </w:tabs>
      <w:suppressAutoHyphens w:val="0"/>
      <w:spacing w:before="240" w:after="120"/>
      <w:ind w:firstLine="709"/>
      <w:jc w:val="both"/>
    </w:pPr>
    <w:rPr>
      <w:b/>
      <w:smallCaps/>
      <w:sz w:val="28"/>
      <w:lang w:eastAsia="en-US"/>
    </w:rPr>
  </w:style>
  <w:style w:type="paragraph" w:customStyle="1" w:styleId="1ffffff1">
    <w:name w:val="Абзац списка1"/>
    <w:basedOn w:val="aff0"/>
    <w:qFormat/>
    <w:rsid w:val="00250D6D"/>
    <w:pPr>
      <w:suppressAutoHyphens w:val="0"/>
      <w:ind w:left="720"/>
    </w:pPr>
    <w:rPr>
      <w:rFonts w:ascii="Calibri" w:hAnsi="Calibri"/>
      <w:sz w:val="22"/>
      <w:szCs w:val="24"/>
      <w:lang w:eastAsia="ru-RU"/>
    </w:rPr>
  </w:style>
  <w:style w:type="paragraph" w:customStyle="1" w:styleId="63">
    <w:name w:val="заголовок 6"/>
    <w:basedOn w:val="aff0"/>
    <w:next w:val="aff0"/>
    <w:uiPriority w:val="99"/>
    <w:qFormat/>
    <w:rsid w:val="00250D6D"/>
    <w:pPr>
      <w:keepNext/>
      <w:suppressAutoHyphens w:val="0"/>
      <w:spacing w:line="360" w:lineRule="auto"/>
      <w:ind w:firstLine="567"/>
      <w:jc w:val="center"/>
    </w:pPr>
    <w:rPr>
      <w:b/>
      <w:sz w:val="24"/>
      <w:szCs w:val="20"/>
      <w:lang w:eastAsia="ru-RU"/>
    </w:rPr>
  </w:style>
  <w:style w:type="paragraph" w:customStyle="1" w:styleId="-b">
    <w:name w:val="УГТП-Текст Знак Знак"/>
    <w:basedOn w:val="aff0"/>
    <w:uiPriority w:val="99"/>
    <w:qFormat/>
    <w:rsid w:val="00250D6D"/>
    <w:pPr>
      <w:suppressAutoHyphens w:val="0"/>
      <w:ind w:left="284" w:right="284" w:firstLine="851"/>
      <w:jc w:val="both"/>
    </w:pPr>
    <w:rPr>
      <w:rFonts w:ascii="Arial" w:hAnsi="Arial" w:cs="Arial"/>
      <w:bCs/>
      <w:sz w:val="24"/>
      <w:lang w:eastAsia="ru-RU"/>
    </w:rPr>
  </w:style>
  <w:style w:type="paragraph" w:customStyle="1" w:styleId="affffffffffffffffff6">
    <w:name w:val="заголовок_табл"/>
    <w:basedOn w:val="1"/>
    <w:link w:val="affffffffffffffffff7"/>
    <w:qFormat/>
    <w:rsid w:val="00250D6D"/>
    <w:pPr>
      <w:numPr>
        <w:numId w:val="0"/>
      </w:numPr>
      <w:suppressAutoHyphens w:val="0"/>
      <w:jc w:val="center"/>
    </w:pPr>
    <w:rPr>
      <w:bCs/>
      <w:i/>
      <w:kern w:val="32"/>
      <w:sz w:val="28"/>
      <w:szCs w:val="28"/>
      <w:lang w:eastAsia="ru-RU"/>
    </w:rPr>
  </w:style>
  <w:style w:type="character" w:customStyle="1" w:styleId="affffffffffffffffff7">
    <w:name w:val="заголовок_табл Знак"/>
    <w:link w:val="affffffffffffffffff6"/>
    <w:locked/>
    <w:rsid w:val="00250D6D"/>
    <w:rPr>
      <w:b/>
      <w:bCs/>
      <w:i/>
      <w:kern w:val="32"/>
      <w:sz w:val="28"/>
      <w:szCs w:val="28"/>
    </w:rPr>
  </w:style>
  <w:style w:type="character" w:customStyle="1" w:styleId="affffffffffffffffff8">
    <w:name w:val="таб Знак"/>
    <w:locked/>
    <w:rsid w:val="00250D6D"/>
    <w:rPr>
      <w:rFonts w:ascii="Times New Roman" w:eastAsia="Times New Roman" w:hAnsi="Times New Roman" w:cs="Times New Roman"/>
      <w:sz w:val="28"/>
      <w:szCs w:val="20"/>
      <w:lang w:eastAsia="ru-RU"/>
    </w:rPr>
  </w:style>
  <w:style w:type="character" w:customStyle="1" w:styleId="affffffffffffffffff9">
    <w:name w:val="Цветовое выделение"/>
    <w:uiPriority w:val="99"/>
    <w:rsid w:val="00250D6D"/>
    <w:rPr>
      <w:b/>
      <w:color w:val="000080"/>
    </w:rPr>
  </w:style>
  <w:style w:type="paragraph" w:customStyle="1" w:styleId="affffffffffffffffffa">
    <w:name w:val="Нормальный (таблица)"/>
    <w:basedOn w:val="aff0"/>
    <w:next w:val="aff0"/>
    <w:qFormat/>
    <w:rsid w:val="00250D6D"/>
    <w:pPr>
      <w:widowControl w:val="0"/>
      <w:suppressAutoHyphens w:val="0"/>
      <w:autoSpaceDE w:val="0"/>
      <w:autoSpaceDN w:val="0"/>
      <w:adjustRightInd w:val="0"/>
      <w:jc w:val="both"/>
    </w:pPr>
    <w:rPr>
      <w:rFonts w:ascii="Arial" w:hAnsi="Arial" w:cs="Arial"/>
      <w:sz w:val="24"/>
      <w:szCs w:val="24"/>
      <w:lang w:eastAsia="ru-RU"/>
    </w:rPr>
  </w:style>
  <w:style w:type="paragraph" w:customStyle="1" w:styleId="2fff4">
    <w:name w:val="Абзац списка2"/>
    <w:basedOn w:val="aff0"/>
    <w:qFormat/>
    <w:rsid w:val="00250D6D"/>
    <w:pPr>
      <w:suppressAutoHyphens w:val="0"/>
      <w:ind w:left="720"/>
    </w:pPr>
    <w:rPr>
      <w:rFonts w:ascii="Calibri" w:hAnsi="Calibri"/>
      <w:sz w:val="22"/>
      <w:szCs w:val="24"/>
      <w:lang w:eastAsia="ru-RU"/>
    </w:rPr>
  </w:style>
  <w:style w:type="paragraph" w:customStyle="1" w:styleId="affffffffffffffffffb">
    <w:name w:val="НАЗВАНИЕ ПРИЛОЖЕНИЯ"/>
    <w:basedOn w:val="aff0"/>
    <w:next w:val="aff0"/>
    <w:qFormat/>
    <w:rsid w:val="00250D6D"/>
    <w:pPr>
      <w:suppressAutoHyphens w:val="0"/>
      <w:spacing w:after="120" w:line="360" w:lineRule="auto"/>
      <w:jc w:val="center"/>
      <w:outlineLvl w:val="0"/>
    </w:pPr>
    <w:rPr>
      <w:rFonts w:ascii="Arial" w:hAnsi="Arial"/>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250D6D"/>
    <w:rPr>
      <w:rFonts w:cs="Times New Roman"/>
      <w:sz w:val="28"/>
      <w:lang w:val="ru-RU" w:eastAsia="ru-RU" w:bidi="ar-SA"/>
    </w:rPr>
  </w:style>
  <w:style w:type="paragraph" w:customStyle="1" w:styleId="59">
    <w:name w:val="Стиль5"/>
    <w:basedOn w:val="1f4"/>
    <w:link w:val="5a"/>
    <w:qFormat/>
    <w:rsid w:val="00250D6D"/>
    <w:pPr>
      <w:suppressLineNumbers w:val="0"/>
      <w:tabs>
        <w:tab w:val="clear" w:pos="9638"/>
        <w:tab w:val="right" w:leader="dot" w:pos="9912"/>
      </w:tabs>
      <w:suppressAutoHyphens w:val="0"/>
      <w:spacing w:before="120" w:after="120" w:line="276" w:lineRule="auto"/>
      <w:ind w:left="709" w:firstLine="11"/>
      <w:jc w:val="center"/>
    </w:pPr>
    <w:rPr>
      <w:rFonts w:cs="Times New Roman"/>
      <w:bCs/>
      <w:caps/>
      <w:sz w:val="24"/>
      <w:szCs w:val="24"/>
      <w:lang w:eastAsia="en-US"/>
    </w:rPr>
  </w:style>
  <w:style w:type="character" w:customStyle="1" w:styleId="5a">
    <w:name w:val="Стиль5 Знак"/>
    <w:link w:val="59"/>
    <w:locked/>
    <w:rsid w:val="00250D6D"/>
    <w:rPr>
      <w:bCs/>
      <w:caps/>
      <w:sz w:val="24"/>
      <w:szCs w:val="24"/>
      <w:lang w:eastAsia="en-US"/>
    </w:rPr>
  </w:style>
  <w:style w:type="paragraph" w:customStyle="1" w:styleId="a4">
    <w:name w:val="список"/>
    <w:basedOn w:val="aff0"/>
    <w:qFormat/>
    <w:rsid w:val="00250D6D"/>
    <w:pPr>
      <w:numPr>
        <w:numId w:val="61"/>
      </w:numPr>
      <w:suppressAutoHyphens w:val="0"/>
      <w:jc w:val="both"/>
    </w:pPr>
    <w:rPr>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250D6D"/>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250D6D"/>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250D6D"/>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250D6D"/>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250D6D"/>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250D6D"/>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250D6D"/>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250D6D"/>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250D6D"/>
    <w:rPr>
      <w:rFonts w:ascii="Cambria" w:hAnsi="Cambria" w:cs="Times New Roman"/>
      <w:b/>
      <w:bCs/>
      <w:kern w:val="32"/>
      <w:sz w:val="32"/>
      <w:szCs w:val="32"/>
    </w:rPr>
  </w:style>
  <w:style w:type="paragraph" w:customStyle="1" w:styleId="Caption11">
    <w:name w:val="Caption11"/>
    <w:basedOn w:val="aff0"/>
    <w:uiPriority w:val="99"/>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paragraph" w:customStyle="1" w:styleId="11f">
    <w:name w:val="Цитата11"/>
    <w:basedOn w:val="aff0"/>
    <w:qFormat/>
    <w:rsid w:val="00250D6D"/>
    <w:pPr>
      <w:suppressAutoHyphens w:val="0"/>
      <w:spacing w:line="360" w:lineRule="auto"/>
      <w:ind w:left="526" w:right="43" w:firstLine="709"/>
      <w:jc w:val="both"/>
    </w:pPr>
    <w:rPr>
      <w:szCs w:val="20"/>
      <w:lang w:eastAsia="ru-RU"/>
    </w:rPr>
  </w:style>
  <w:style w:type="paragraph" w:customStyle="1" w:styleId="2210">
    <w:name w:val="Основной текст 221"/>
    <w:basedOn w:val="aff0"/>
    <w:uiPriority w:val="99"/>
    <w:semiHidden/>
    <w:qFormat/>
    <w:rsid w:val="00250D6D"/>
    <w:pPr>
      <w:suppressAutoHyphens w:val="0"/>
      <w:spacing w:line="360" w:lineRule="auto"/>
      <w:ind w:left="426" w:hanging="426"/>
      <w:jc w:val="both"/>
    </w:pPr>
    <w:rPr>
      <w:b/>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250D6D"/>
    <w:rPr>
      <w:rFonts w:cs="Times New Roman"/>
      <w:sz w:val="28"/>
      <w:lang w:val="ru-RU" w:eastAsia="ru-RU" w:bidi="ar-SA"/>
    </w:rPr>
  </w:style>
  <w:style w:type="numbering" w:customStyle="1" w:styleId="a1">
    <w:name w:val="Стиль маркированный"/>
    <w:rsid w:val="00250D6D"/>
    <w:pPr>
      <w:numPr>
        <w:numId w:val="58"/>
      </w:numPr>
    </w:pPr>
  </w:style>
  <w:style w:type="numbering" w:customStyle="1" w:styleId="1ai2">
    <w:name w:val="1 / a / i2"/>
    <w:rsid w:val="00250D6D"/>
  </w:style>
  <w:style w:type="numbering" w:styleId="a2">
    <w:name w:val="Outline List 3"/>
    <w:basedOn w:val="aff3"/>
    <w:unhideWhenUsed/>
    <w:rsid w:val="00250D6D"/>
    <w:pPr>
      <w:numPr>
        <w:numId w:val="56"/>
      </w:numPr>
    </w:pPr>
  </w:style>
  <w:style w:type="numbering" w:customStyle="1" w:styleId="21">
    <w:name w:val="Статья / Раздел2"/>
    <w:rsid w:val="00250D6D"/>
    <w:pPr>
      <w:numPr>
        <w:numId w:val="47"/>
      </w:numPr>
    </w:pPr>
  </w:style>
  <w:style w:type="numbering" w:customStyle="1" w:styleId="1ffffff2">
    <w:name w:val="Статья / Раздел1"/>
    <w:rsid w:val="00250D6D"/>
  </w:style>
  <w:style w:type="numbering" w:customStyle="1" w:styleId="1ai1">
    <w:name w:val="1 / a / i1"/>
    <w:rsid w:val="00250D6D"/>
    <w:pPr>
      <w:numPr>
        <w:numId w:val="49"/>
      </w:numPr>
    </w:pPr>
  </w:style>
  <w:style w:type="numbering" w:styleId="1ai">
    <w:name w:val="Outline List 1"/>
    <w:basedOn w:val="aff3"/>
    <w:unhideWhenUsed/>
    <w:rsid w:val="00250D6D"/>
    <w:pPr>
      <w:numPr>
        <w:numId w:val="42"/>
      </w:numPr>
    </w:pPr>
  </w:style>
  <w:style w:type="numbering" w:customStyle="1" w:styleId="1111111">
    <w:name w:val="1 / 1.1 / 1.1.11"/>
    <w:rsid w:val="00250D6D"/>
    <w:pPr>
      <w:numPr>
        <w:numId w:val="43"/>
      </w:numPr>
    </w:pPr>
  </w:style>
  <w:style w:type="numbering" w:customStyle="1" w:styleId="1111112">
    <w:name w:val="1 / 1.1 / 1.1.12"/>
    <w:rsid w:val="00250D6D"/>
  </w:style>
  <w:style w:type="paragraph" w:customStyle="1" w:styleId="2fff5">
    <w:name w:val="Оглавление2"/>
    <w:basedOn w:val="aff0"/>
    <w:link w:val="2fff6"/>
    <w:qFormat/>
    <w:rsid w:val="00250D6D"/>
    <w:pPr>
      <w:suppressAutoHyphens w:val="0"/>
      <w:ind w:left="1163" w:hanging="454"/>
    </w:pPr>
    <w:rPr>
      <w:b/>
      <w:szCs w:val="24"/>
      <w:lang w:eastAsia="en-US"/>
    </w:rPr>
  </w:style>
  <w:style w:type="character" w:customStyle="1" w:styleId="2fff6">
    <w:name w:val="Оглавление2 Знак"/>
    <w:link w:val="2fff5"/>
    <w:rsid w:val="00250D6D"/>
    <w:rPr>
      <w:b/>
      <w:sz w:val="28"/>
      <w:szCs w:val="24"/>
      <w:lang w:eastAsia="en-US"/>
    </w:rPr>
  </w:style>
  <w:style w:type="paragraph" w:customStyle="1" w:styleId="Eiia">
    <w:name w:val="Eiia"/>
    <w:basedOn w:val="affff5"/>
    <w:qFormat/>
    <w:rsid w:val="00250D6D"/>
    <w:pPr>
      <w:suppressAutoHyphens w:val="0"/>
      <w:spacing w:line="240" w:lineRule="atLeast"/>
      <w:ind w:firstLine="0"/>
    </w:pPr>
    <w:rPr>
      <w:rFonts w:ascii="Arial" w:hAnsi="Arial"/>
      <w:sz w:val="24"/>
      <w:szCs w:val="20"/>
      <w:lang w:eastAsia="ru-RU"/>
    </w:rPr>
  </w:style>
  <w:style w:type="paragraph" w:customStyle="1" w:styleId="affffffffffffffffffc">
    <w:name w:val="Обычный сжат межстрочн"/>
    <w:basedOn w:val="aff0"/>
    <w:qFormat/>
    <w:rsid w:val="00250D6D"/>
    <w:pPr>
      <w:widowControl w:val="0"/>
      <w:suppressAutoHyphens w:val="0"/>
      <w:overflowPunct w:val="0"/>
      <w:autoSpaceDE w:val="0"/>
      <w:autoSpaceDN w:val="0"/>
      <w:adjustRightInd w:val="0"/>
      <w:spacing w:line="224" w:lineRule="atLeast"/>
      <w:ind w:firstLine="284"/>
      <w:jc w:val="both"/>
      <w:textAlignment w:val="baseline"/>
    </w:pPr>
    <w:rPr>
      <w:sz w:val="20"/>
      <w:szCs w:val="20"/>
      <w:lang w:eastAsia="ru-RU"/>
    </w:rPr>
  </w:style>
  <w:style w:type="paragraph" w:customStyle="1" w:styleId="Normal10">
    <w:name w:val="Normal1"/>
    <w:qFormat/>
    <w:rsid w:val="00250D6D"/>
    <w:rPr>
      <w:sz w:val="24"/>
    </w:rPr>
  </w:style>
  <w:style w:type="paragraph" w:customStyle="1" w:styleId="Title11">
    <w:name w:val="Title1"/>
    <w:basedOn w:val="Normal10"/>
    <w:qFormat/>
    <w:rsid w:val="00250D6D"/>
    <w:pPr>
      <w:widowControl w:val="0"/>
      <w:spacing w:before="100" w:after="100" w:line="360" w:lineRule="auto"/>
      <w:ind w:firstLine="720"/>
      <w:jc w:val="center"/>
    </w:pPr>
  </w:style>
  <w:style w:type="paragraph" w:customStyle="1" w:styleId="BlockText1">
    <w:name w:val="Block Text1"/>
    <w:basedOn w:val="aff0"/>
    <w:qFormat/>
    <w:rsid w:val="00250D6D"/>
    <w:pPr>
      <w:suppressAutoHyphens w:val="0"/>
    </w:pPr>
    <w:rPr>
      <w:szCs w:val="20"/>
      <w:lang w:eastAsia="ru-RU"/>
    </w:rPr>
  </w:style>
  <w:style w:type="paragraph" w:customStyle="1" w:styleId="BodyText31">
    <w:name w:val="Body Text 31"/>
    <w:basedOn w:val="aff0"/>
    <w:qFormat/>
    <w:rsid w:val="00250D6D"/>
    <w:pPr>
      <w:suppressAutoHyphens w:val="0"/>
      <w:overflowPunct w:val="0"/>
      <w:autoSpaceDE w:val="0"/>
      <w:autoSpaceDN w:val="0"/>
      <w:adjustRightInd w:val="0"/>
      <w:jc w:val="center"/>
      <w:textAlignment w:val="baseline"/>
    </w:pPr>
    <w:rPr>
      <w:szCs w:val="20"/>
      <w:lang w:eastAsia="ru-RU"/>
    </w:rPr>
  </w:style>
  <w:style w:type="paragraph" w:customStyle="1" w:styleId="1ffffff3">
    <w:name w:val="Îñíîâíîé òåêñò ñ îòñòóïîì.îá1"/>
    <w:basedOn w:val="aff0"/>
    <w:qFormat/>
    <w:rsid w:val="00250D6D"/>
    <w:pPr>
      <w:suppressAutoHyphens w:val="0"/>
      <w:ind w:firstLine="851"/>
      <w:jc w:val="both"/>
    </w:pPr>
    <w:rPr>
      <w:sz w:val="20"/>
      <w:szCs w:val="20"/>
      <w:lang w:eastAsia="ru-RU"/>
    </w:rPr>
  </w:style>
  <w:style w:type="paragraph" w:customStyle="1" w:styleId="4f0">
    <w:name w:val="Îñíîâíîé òåêñò 4"/>
    <w:basedOn w:val="aff0"/>
    <w:qFormat/>
    <w:rsid w:val="00250D6D"/>
    <w:pPr>
      <w:suppressAutoHyphens w:val="0"/>
      <w:spacing w:after="120"/>
      <w:ind w:left="283" w:firstLine="720"/>
      <w:jc w:val="both"/>
    </w:pPr>
    <w:rPr>
      <w:rFonts w:ascii="Arial" w:hAnsi="Arial"/>
      <w:sz w:val="23"/>
      <w:szCs w:val="20"/>
      <w:lang w:eastAsia="ru-RU"/>
    </w:rPr>
  </w:style>
  <w:style w:type="paragraph" w:customStyle="1" w:styleId="Preformat">
    <w:name w:val="Preformat"/>
    <w:qFormat/>
    <w:rsid w:val="00250D6D"/>
    <w:rPr>
      <w:rFonts w:ascii="Courier New" w:hAnsi="Courier New"/>
    </w:rPr>
  </w:style>
  <w:style w:type="paragraph" w:customStyle="1" w:styleId="Context">
    <w:name w:val="Context"/>
    <w:qFormat/>
    <w:rsid w:val="00250D6D"/>
    <w:rPr>
      <w:rFonts w:ascii="Arial" w:hAnsi="Arial"/>
      <w:sz w:val="18"/>
    </w:rPr>
  </w:style>
  <w:style w:type="paragraph" w:customStyle="1" w:styleId="affffffffffffffffffd">
    <w:name w:val="табличный"/>
    <w:basedOn w:val="aff0"/>
    <w:qFormat/>
    <w:rsid w:val="00250D6D"/>
    <w:pPr>
      <w:suppressAutoHyphens w:val="0"/>
      <w:jc w:val="both"/>
    </w:pPr>
    <w:rPr>
      <w:sz w:val="18"/>
      <w:szCs w:val="20"/>
      <w:lang w:eastAsia="ru-RU"/>
    </w:rPr>
  </w:style>
  <w:style w:type="paragraph" w:customStyle="1" w:styleId="affffffffffffffffffe">
    <w:name w:val="Список определений"/>
    <w:basedOn w:val="aff0"/>
    <w:next w:val="aff0"/>
    <w:qFormat/>
    <w:rsid w:val="00250D6D"/>
    <w:pPr>
      <w:suppressAutoHyphens w:val="0"/>
      <w:ind w:left="360"/>
    </w:pPr>
    <w:rPr>
      <w:sz w:val="24"/>
      <w:szCs w:val="20"/>
      <w:lang w:eastAsia="ru-RU"/>
    </w:rPr>
  </w:style>
  <w:style w:type="paragraph" w:customStyle="1" w:styleId="H3">
    <w:name w:val="H3"/>
    <w:basedOn w:val="aff0"/>
    <w:next w:val="aff0"/>
    <w:qFormat/>
    <w:rsid w:val="00250D6D"/>
    <w:pPr>
      <w:keepNext/>
      <w:suppressAutoHyphens w:val="0"/>
      <w:spacing w:before="100" w:after="100"/>
      <w:outlineLvl w:val="3"/>
    </w:pPr>
    <w:rPr>
      <w:b/>
      <w:szCs w:val="20"/>
      <w:lang w:eastAsia="ru-RU"/>
    </w:rPr>
  </w:style>
  <w:style w:type="paragraph" w:customStyle="1" w:styleId="Index">
    <w:name w:val="Index"/>
    <w:basedOn w:val="aff0"/>
    <w:qFormat/>
    <w:rsid w:val="00250D6D"/>
    <w:pPr>
      <w:widowControl w:val="0"/>
      <w:suppressAutoHyphens w:val="0"/>
    </w:pPr>
    <w:rPr>
      <w:rFonts w:ascii="Arial" w:hAnsi="Arial"/>
      <w:sz w:val="24"/>
      <w:szCs w:val="20"/>
      <w:lang w:eastAsia="ru-RU"/>
    </w:rPr>
  </w:style>
  <w:style w:type="paragraph" w:customStyle="1" w:styleId="caaieiaie1">
    <w:name w:val="caaieiaie 1"/>
    <w:basedOn w:val="aff0"/>
    <w:next w:val="aff0"/>
    <w:qFormat/>
    <w:rsid w:val="00250D6D"/>
    <w:pPr>
      <w:keepNext/>
      <w:suppressAutoHyphens w:val="0"/>
      <w:ind w:left="1353" w:right="425"/>
    </w:pPr>
    <w:rPr>
      <w:szCs w:val="20"/>
      <w:lang w:eastAsia="ru-RU"/>
    </w:rPr>
  </w:style>
  <w:style w:type="paragraph" w:customStyle="1" w:styleId="BodyTextIndent1">
    <w:name w:val="Body Text Indent1"/>
    <w:basedOn w:val="aff0"/>
    <w:qFormat/>
    <w:rsid w:val="00250D6D"/>
    <w:pPr>
      <w:suppressAutoHyphens w:val="0"/>
      <w:spacing w:after="120"/>
      <w:ind w:left="283"/>
    </w:pPr>
    <w:rPr>
      <w:sz w:val="24"/>
      <w:szCs w:val="20"/>
      <w:lang w:eastAsia="ru-RU"/>
    </w:rPr>
  </w:style>
  <w:style w:type="paragraph" w:customStyle="1" w:styleId="1ffffff4">
    <w:name w:val="Основной текст с отступом.Основной текст 1.Нумерованный список !!"/>
    <w:basedOn w:val="aff0"/>
    <w:qFormat/>
    <w:rsid w:val="00250D6D"/>
    <w:pPr>
      <w:suppressAutoHyphens w:val="0"/>
      <w:ind w:firstLine="567"/>
      <w:jc w:val="both"/>
    </w:pPr>
    <w:rPr>
      <w:szCs w:val="20"/>
      <w:lang w:eastAsia="ru-RU"/>
    </w:rPr>
  </w:style>
  <w:style w:type="paragraph" w:customStyle="1" w:styleId="afffffffffffffffffff">
    <w:name w:val="Документ"/>
    <w:basedOn w:val="aff0"/>
    <w:qFormat/>
    <w:rsid w:val="00250D6D"/>
    <w:pPr>
      <w:suppressAutoHyphens w:val="0"/>
      <w:spacing w:after="120"/>
      <w:ind w:firstLine="709"/>
      <w:jc w:val="both"/>
    </w:pPr>
    <w:rPr>
      <w:szCs w:val="20"/>
      <w:lang w:eastAsia="ru-RU"/>
    </w:rPr>
  </w:style>
  <w:style w:type="paragraph" w:customStyle="1" w:styleId="afffffffffffffffffff0">
    <w:name w:val="???????"/>
    <w:qFormat/>
    <w:rsid w:val="00250D6D"/>
    <w:rPr>
      <w:sz w:val="28"/>
    </w:rPr>
  </w:style>
  <w:style w:type="paragraph" w:customStyle="1" w:styleId="3H3">
    <w:name w:val="заголовок 3.H3"/>
    <w:basedOn w:val="aff0"/>
    <w:next w:val="aff0"/>
    <w:qFormat/>
    <w:rsid w:val="00250D6D"/>
    <w:pPr>
      <w:keepNext/>
      <w:suppressAutoHyphens w:val="0"/>
      <w:spacing w:before="240" w:after="60"/>
    </w:pPr>
    <w:rPr>
      <w:rFonts w:ascii="Impact" w:hAnsi="Impact"/>
      <w:sz w:val="24"/>
      <w:szCs w:val="20"/>
      <w:lang w:eastAsia="ru-RU"/>
    </w:rPr>
  </w:style>
  <w:style w:type="paragraph" w:customStyle="1" w:styleId="NormalFirst">
    <w:name w:val="Normal First"/>
    <w:basedOn w:val="aff0"/>
    <w:next w:val="aff0"/>
    <w:qFormat/>
    <w:rsid w:val="00250D6D"/>
    <w:pPr>
      <w:suppressAutoHyphens w:val="0"/>
    </w:pPr>
    <w:rPr>
      <w:sz w:val="24"/>
      <w:szCs w:val="20"/>
      <w:lang w:eastAsia="ru-RU"/>
    </w:rPr>
  </w:style>
  <w:style w:type="paragraph" w:customStyle="1" w:styleId="1H1">
    <w:name w:val="заголовок 1.H1"/>
    <w:basedOn w:val="aff0"/>
    <w:next w:val="aff0"/>
    <w:qFormat/>
    <w:rsid w:val="00250D6D"/>
    <w:pPr>
      <w:keepNext/>
      <w:suppressAutoHyphens w:val="0"/>
      <w:overflowPunct w:val="0"/>
      <w:autoSpaceDE w:val="0"/>
      <w:autoSpaceDN w:val="0"/>
      <w:adjustRightInd w:val="0"/>
      <w:textAlignment w:val="baseline"/>
    </w:pPr>
    <w:rPr>
      <w:b/>
      <w:szCs w:val="20"/>
      <w:lang w:eastAsia="ru-RU"/>
    </w:rPr>
  </w:style>
  <w:style w:type="paragraph" w:customStyle="1" w:styleId="D1">
    <w:name w:val="Обычный/D1"/>
    <w:qFormat/>
    <w:rsid w:val="00250D6D"/>
    <w:pPr>
      <w:autoSpaceDE w:val="0"/>
      <w:autoSpaceDN w:val="0"/>
    </w:pPr>
  </w:style>
  <w:style w:type="paragraph" w:customStyle="1" w:styleId="BodyText23">
    <w:name w:val="Body Text 23"/>
    <w:basedOn w:val="aff0"/>
    <w:qFormat/>
    <w:rsid w:val="00250D6D"/>
    <w:pPr>
      <w:suppressAutoHyphens w:val="0"/>
      <w:autoSpaceDE w:val="0"/>
      <w:autoSpaceDN w:val="0"/>
      <w:jc w:val="center"/>
    </w:pPr>
    <w:rPr>
      <w:b/>
      <w:szCs w:val="20"/>
      <w:lang w:eastAsia="ru-RU"/>
    </w:rPr>
  </w:style>
  <w:style w:type="paragraph" w:customStyle="1" w:styleId="afffffffffffffffffff1">
    <w:name w:val="заявление"/>
    <w:basedOn w:val="aff0"/>
    <w:qFormat/>
    <w:rsid w:val="00250D6D"/>
    <w:pPr>
      <w:suppressAutoHyphens w:val="0"/>
      <w:autoSpaceDE w:val="0"/>
      <w:autoSpaceDN w:val="0"/>
      <w:spacing w:line="360" w:lineRule="auto"/>
      <w:jc w:val="both"/>
    </w:pPr>
    <w:rPr>
      <w:rFonts w:ascii="Arial" w:hAnsi="Arial"/>
      <w:b/>
      <w:sz w:val="24"/>
      <w:szCs w:val="20"/>
      <w:lang w:eastAsia="ru-RU"/>
    </w:rPr>
  </w:style>
  <w:style w:type="paragraph" w:customStyle="1" w:styleId="afffffffffffffffffff2">
    <w:name w:val="название раздела (всех уровней)"/>
    <w:basedOn w:val="3a"/>
    <w:qFormat/>
    <w:rsid w:val="00250D6D"/>
    <w:pPr>
      <w:shd w:val="clear" w:color="auto" w:fill="auto"/>
      <w:spacing w:before="240" w:after="240" w:line="360" w:lineRule="auto"/>
      <w:jc w:val="both"/>
    </w:pPr>
    <w:rPr>
      <w:rFonts w:ascii="Times New Roman" w:hAnsi="Times New Roman" w:cs="Times New Roman"/>
      <w:b/>
      <w:sz w:val="24"/>
      <w:szCs w:val="20"/>
      <w:u w:val="single"/>
    </w:rPr>
  </w:style>
  <w:style w:type="paragraph" w:customStyle="1" w:styleId="afffffffffffffffffff3">
    <w:name w:val="первый абзац"/>
    <w:basedOn w:val="28"/>
    <w:qFormat/>
    <w:rsid w:val="00250D6D"/>
    <w:pPr>
      <w:suppressAutoHyphens w:val="0"/>
      <w:spacing w:before="120" w:after="0" w:line="240" w:lineRule="auto"/>
      <w:ind w:left="0" w:firstLine="720"/>
      <w:jc w:val="both"/>
    </w:pPr>
    <w:rPr>
      <w:rFonts w:ascii="Times New Roman" w:hAnsi="Times New Roman"/>
      <w:sz w:val="28"/>
      <w:lang w:eastAsia="ru-RU"/>
    </w:rPr>
  </w:style>
  <w:style w:type="paragraph" w:customStyle="1" w:styleId="2fff7">
    <w:name w:val="Стиль 2"/>
    <w:basedOn w:val="aff0"/>
    <w:qFormat/>
    <w:rsid w:val="00250D6D"/>
    <w:pPr>
      <w:suppressAutoHyphens w:val="0"/>
    </w:pPr>
    <w:rPr>
      <w:rFonts w:ascii="Arial" w:hAnsi="Arial"/>
      <w:sz w:val="20"/>
      <w:szCs w:val="20"/>
      <w:lang w:eastAsia="ru-RU"/>
    </w:rPr>
  </w:style>
  <w:style w:type="paragraph" w:customStyle="1" w:styleId="afffffffffffffffffff4">
    <w:name w:val="Англ_яз"/>
    <w:basedOn w:val="aff0"/>
    <w:qFormat/>
    <w:rsid w:val="00250D6D"/>
    <w:pPr>
      <w:suppressAutoHyphens w:val="0"/>
      <w:jc w:val="both"/>
    </w:pPr>
    <w:rPr>
      <w:smallCaps/>
      <w:kern w:val="20"/>
      <w:sz w:val="24"/>
      <w:szCs w:val="20"/>
      <w:lang w:val="en-US" w:eastAsia="ru-RU"/>
    </w:rPr>
  </w:style>
  <w:style w:type="paragraph" w:customStyle="1" w:styleId="Heading51">
    <w:name w:val="Heading 51"/>
    <w:basedOn w:val="Normal10"/>
    <w:next w:val="Normal10"/>
    <w:qFormat/>
    <w:rsid w:val="00250D6D"/>
    <w:pPr>
      <w:keepNext/>
      <w:spacing w:line="360" w:lineRule="auto"/>
    </w:pPr>
    <w:rPr>
      <w:b/>
    </w:rPr>
  </w:style>
  <w:style w:type="paragraph" w:customStyle="1" w:styleId="Heading61">
    <w:name w:val="Heading 61"/>
    <w:basedOn w:val="aff0"/>
    <w:next w:val="aff0"/>
    <w:qFormat/>
    <w:rsid w:val="00250D6D"/>
    <w:pPr>
      <w:keepNext/>
      <w:suppressAutoHyphens w:val="0"/>
      <w:spacing w:line="360" w:lineRule="auto"/>
      <w:jc w:val="center"/>
    </w:pPr>
    <w:rPr>
      <w:b/>
      <w:sz w:val="24"/>
      <w:szCs w:val="20"/>
      <w:lang w:eastAsia="ru-RU"/>
    </w:rPr>
  </w:style>
  <w:style w:type="paragraph" w:customStyle="1" w:styleId="BodyText1">
    <w:name w:val="Body Text1"/>
    <w:basedOn w:val="Normal10"/>
    <w:qFormat/>
    <w:rsid w:val="00250D6D"/>
    <w:pPr>
      <w:tabs>
        <w:tab w:val="left" w:pos="709"/>
      </w:tabs>
      <w:ind w:right="113"/>
      <w:jc w:val="center"/>
    </w:pPr>
    <w:rPr>
      <w:sz w:val="28"/>
    </w:rPr>
  </w:style>
  <w:style w:type="paragraph" w:customStyle="1" w:styleId="2fff8">
    <w:name w:val="заголовок 2"/>
    <w:basedOn w:val="aff0"/>
    <w:next w:val="aff0"/>
    <w:qFormat/>
    <w:rsid w:val="00250D6D"/>
    <w:pPr>
      <w:keepNext/>
      <w:suppressAutoHyphens w:val="0"/>
      <w:spacing w:line="360" w:lineRule="auto"/>
      <w:jc w:val="both"/>
      <w:outlineLvl w:val="1"/>
    </w:pPr>
    <w:rPr>
      <w:sz w:val="24"/>
      <w:szCs w:val="20"/>
      <w:lang w:eastAsia="ru-RU"/>
    </w:rPr>
  </w:style>
  <w:style w:type="paragraph" w:customStyle="1" w:styleId="afffffffffffffffffff5">
    <w:name w:val="мой текст"/>
    <w:basedOn w:val="1"/>
    <w:qFormat/>
    <w:rsid w:val="00250D6D"/>
    <w:pPr>
      <w:keepNext w:val="0"/>
      <w:numPr>
        <w:numId w:val="0"/>
      </w:numPr>
      <w:suppressAutoHyphens w:val="0"/>
      <w:ind w:firstLine="567"/>
      <w:jc w:val="both"/>
    </w:pPr>
    <w:rPr>
      <w:b w:val="0"/>
      <w:lang w:eastAsia="ru-RU"/>
    </w:rPr>
  </w:style>
  <w:style w:type="paragraph" w:customStyle="1" w:styleId="afffffffffffffffffff6">
    <w:name w:val="Текст ГД"/>
    <w:basedOn w:val="aff0"/>
    <w:autoRedefine/>
    <w:qFormat/>
    <w:rsid w:val="00250D6D"/>
    <w:pPr>
      <w:suppressLineNumbers/>
      <w:suppressAutoHyphens w:val="0"/>
      <w:ind w:firstLine="851"/>
      <w:jc w:val="both"/>
    </w:pPr>
    <w:rPr>
      <w:szCs w:val="20"/>
      <w:lang w:eastAsia="ru-RU"/>
    </w:rPr>
  </w:style>
  <w:style w:type="paragraph" w:customStyle="1" w:styleId="PlainText1">
    <w:name w:val="Plain Text1"/>
    <w:basedOn w:val="aff0"/>
    <w:qFormat/>
    <w:rsid w:val="00250D6D"/>
    <w:pPr>
      <w:widowControl w:val="0"/>
      <w:suppressAutoHyphens w:val="0"/>
    </w:pPr>
    <w:rPr>
      <w:rFonts w:ascii="Courier New" w:hAnsi="Courier New"/>
      <w:sz w:val="20"/>
      <w:szCs w:val="20"/>
      <w:lang w:eastAsia="ru-RU"/>
    </w:rPr>
  </w:style>
  <w:style w:type="paragraph" w:customStyle="1" w:styleId="afffffffffffffffffff7">
    <w:name w:val="текст сноски"/>
    <w:basedOn w:val="aff0"/>
    <w:qFormat/>
    <w:rsid w:val="00250D6D"/>
    <w:pPr>
      <w:suppressAutoHyphens w:val="0"/>
      <w:jc w:val="both"/>
    </w:pPr>
    <w:rPr>
      <w:rFonts w:ascii="Arial" w:hAnsi="Arial"/>
      <w:sz w:val="20"/>
      <w:szCs w:val="20"/>
      <w:lang w:val="en-US" w:eastAsia="ru-RU"/>
    </w:rPr>
  </w:style>
  <w:style w:type="paragraph" w:customStyle="1" w:styleId="afffffffffffffffffff8">
    <w:name w:val="абзац Знак"/>
    <w:basedOn w:val="aff0"/>
    <w:link w:val="afffffffffffffffffff9"/>
    <w:autoRedefine/>
    <w:qFormat/>
    <w:rsid w:val="00250D6D"/>
    <w:pPr>
      <w:widowControl w:val="0"/>
      <w:suppressAutoHyphens w:val="0"/>
      <w:ind w:firstLine="540"/>
      <w:jc w:val="both"/>
      <w:outlineLvl w:val="0"/>
    </w:pPr>
    <w:rPr>
      <w:iCs/>
      <w:lang w:eastAsia="ru-RU"/>
    </w:rPr>
  </w:style>
  <w:style w:type="character" w:customStyle="1" w:styleId="afffffffffffffffffff9">
    <w:name w:val="абзац Знак Знак"/>
    <w:link w:val="afffffffffffffffffff8"/>
    <w:locked/>
    <w:rsid w:val="00250D6D"/>
    <w:rPr>
      <w:iCs/>
      <w:sz w:val="28"/>
      <w:szCs w:val="28"/>
    </w:rPr>
  </w:style>
  <w:style w:type="character" w:customStyle="1" w:styleId="3fc">
    <w:name w:val="Абзац3 Знак"/>
    <w:link w:val="31"/>
    <w:locked/>
    <w:rsid w:val="00250D6D"/>
    <w:rPr>
      <w:sz w:val="24"/>
    </w:rPr>
  </w:style>
  <w:style w:type="paragraph" w:customStyle="1" w:styleId="afffffffffffffffffffa">
    <w:name w:val="Èííà"/>
    <w:basedOn w:val="aff0"/>
    <w:qFormat/>
    <w:rsid w:val="00250D6D"/>
    <w:pPr>
      <w:suppressAutoHyphens w:val="0"/>
      <w:spacing w:line="240" w:lineRule="atLeast"/>
      <w:jc w:val="both"/>
    </w:pPr>
    <w:rPr>
      <w:rFonts w:ascii="Arial" w:hAnsi="Arial"/>
      <w:sz w:val="24"/>
      <w:szCs w:val="20"/>
      <w:lang w:eastAsia="ru-RU"/>
    </w:rPr>
  </w:style>
  <w:style w:type="character" w:customStyle="1" w:styleId="1ffffff5">
    <w:name w:val="таб Знак Знак1"/>
    <w:locked/>
    <w:rsid w:val="00250D6D"/>
    <w:rPr>
      <w:sz w:val="24"/>
    </w:rPr>
  </w:style>
  <w:style w:type="paragraph" w:customStyle="1" w:styleId="BodyText211">
    <w:name w:val="Body Text 211"/>
    <w:basedOn w:val="aff0"/>
    <w:qFormat/>
    <w:rsid w:val="00250D6D"/>
    <w:pPr>
      <w:suppressAutoHyphens w:val="0"/>
      <w:jc w:val="center"/>
    </w:pPr>
    <w:rPr>
      <w:rFonts w:ascii="Arial" w:hAnsi="Arial"/>
      <w:color w:val="000000"/>
      <w:sz w:val="20"/>
      <w:szCs w:val="20"/>
      <w:lang w:eastAsia="ru-RU"/>
    </w:rPr>
  </w:style>
  <w:style w:type="paragraph" w:customStyle="1" w:styleId="1TimesNewRoman140">
    <w:name w:val="Стиль Заголовок 1 + Times New Roman 14 пт По центру Перед:  0 пт..."/>
    <w:basedOn w:val="1"/>
    <w:qFormat/>
    <w:rsid w:val="00250D6D"/>
    <w:pPr>
      <w:keepNext w:val="0"/>
      <w:pageBreakBefore/>
      <w:numPr>
        <w:numId w:val="0"/>
      </w:numPr>
      <w:suppressAutoHyphens w:val="0"/>
      <w:jc w:val="center"/>
    </w:pPr>
    <w:rPr>
      <w:bCs/>
      <w:iCs/>
      <w:sz w:val="28"/>
      <w:lang w:eastAsia="ru-RU"/>
    </w:rPr>
  </w:style>
  <w:style w:type="paragraph" w:customStyle="1" w:styleId="1TimesNewRoman14">
    <w:name w:val="Стиль Заголовок 1 + Times New Roman 14 пт По центру"/>
    <w:basedOn w:val="1"/>
    <w:qFormat/>
    <w:rsid w:val="00250D6D"/>
    <w:pPr>
      <w:keepNext w:val="0"/>
      <w:pageBreakBefore/>
      <w:numPr>
        <w:numId w:val="0"/>
      </w:numPr>
      <w:suppressAutoHyphens w:val="0"/>
      <w:jc w:val="center"/>
    </w:pPr>
    <w:rPr>
      <w:bCs/>
      <w:iCs/>
      <w:sz w:val="28"/>
      <w:lang w:eastAsia="ru-RU"/>
    </w:rPr>
  </w:style>
  <w:style w:type="paragraph" w:customStyle="1" w:styleId="1TimesNewRoman142">
    <w:name w:val="Стиль Заголовок 1 + Times New Roman 14 пт"/>
    <w:basedOn w:val="1"/>
    <w:qFormat/>
    <w:rsid w:val="00250D6D"/>
    <w:pPr>
      <w:keepNext w:val="0"/>
      <w:pageBreakBefore/>
      <w:numPr>
        <w:numId w:val="0"/>
      </w:numPr>
      <w:suppressAutoHyphens w:val="0"/>
      <w:jc w:val="center"/>
    </w:pPr>
    <w:rPr>
      <w:rFonts w:cs="Arial"/>
      <w:bCs/>
      <w:iCs/>
      <w:sz w:val="28"/>
      <w:szCs w:val="28"/>
      <w:lang w:eastAsia="ru-RU"/>
    </w:rPr>
  </w:style>
  <w:style w:type="paragraph" w:customStyle="1" w:styleId="2140">
    <w:name w:val="Стиль Основной текст с отступом 2 + 14 пт Черный По правому краю..."/>
    <w:basedOn w:val="28"/>
    <w:qFormat/>
    <w:rsid w:val="00250D6D"/>
    <w:pPr>
      <w:suppressAutoHyphens w:val="0"/>
      <w:spacing w:after="0" w:line="240" w:lineRule="auto"/>
      <w:ind w:left="0"/>
      <w:jc w:val="right"/>
    </w:pPr>
    <w:rPr>
      <w:rFonts w:ascii="Times New Roman" w:hAnsi="Times New Roman"/>
      <w:color w:val="000000"/>
      <w:sz w:val="28"/>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250D6D"/>
    <w:rPr>
      <w:rFonts w:ascii="Calibri" w:eastAsia="Times New Roman" w:hAnsi="Calibri" w:cs="Times New Roman"/>
      <w:sz w:val="20"/>
      <w:szCs w:val="24"/>
    </w:rPr>
  </w:style>
  <w:style w:type="paragraph" w:customStyle="1" w:styleId="1ffffff6">
    <w:name w:val="Заголовок записки1"/>
    <w:basedOn w:val="aff0"/>
    <w:next w:val="aff0"/>
    <w:qFormat/>
    <w:rsid w:val="00250D6D"/>
    <w:pPr>
      <w:suppressAutoHyphens w:val="0"/>
      <w:jc w:val="right"/>
    </w:pPr>
    <w:rPr>
      <w:szCs w:val="24"/>
      <w:lang w:eastAsia="ru-RU"/>
    </w:rPr>
  </w:style>
  <w:style w:type="paragraph" w:customStyle="1" w:styleId="1ffffff7">
    <w:name w:val="табл 1а"/>
    <w:basedOn w:val="affff5"/>
    <w:qFormat/>
    <w:rsid w:val="00250D6D"/>
    <w:pPr>
      <w:suppressAutoHyphens w:val="0"/>
      <w:ind w:firstLine="0"/>
      <w:jc w:val="right"/>
    </w:pPr>
    <w:rPr>
      <w:i/>
      <w:iCs/>
      <w:szCs w:val="20"/>
      <w:lang w:eastAsia="ru-RU"/>
    </w:rPr>
  </w:style>
  <w:style w:type="paragraph" w:customStyle="1" w:styleId="1ffffff8">
    <w:name w:val="рис.1а"/>
    <w:basedOn w:val="afff9"/>
    <w:link w:val="1ffffff9"/>
    <w:qFormat/>
    <w:rsid w:val="00250D6D"/>
    <w:pPr>
      <w:suppressAutoHyphens w:val="0"/>
      <w:spacing w:after="120"/>
      <w:ind w:firstLine="567"/>
      <w:jc w:val="center"/>
    </w:pPr>
    <w:rPr>
      <w:i/>
      <w:szCs w:val="28"/>
      <w:lang w:eastAsia="ru-RU"/>
    </w:rPr>
  </w:style>
  <w:style w:type="character" w:customStyle="1" w:styleId="1ffffff9">
    <w:name w:val="рис.1а Знак"/>
    <w:link w:val="1ffffff8"/>
    <w:locked/>
    <w:rsid w:val="00250D6D"/>
    <w:rPr>
      <w:i/>
      <w:sz w:val="28"/>
      <w:szCs w:val="28"/>
    </w:rPr>
  </w:style>
  <w:style w:type="paragraph" w:customStyle="1" w:styleId="afffffffffffffffffffb">
    <w:name w:val="Оснъ"/>
    <w:basedOn w:val="28"/>
    <w:qFormat/>
    <w:rsid w:val="00250D6D"/>
    <w:pPr>
      <w:tabs>
        <w:tab w:val="num" w:pos="360"/>
      </w:tabs>
      <w:suppressAutoHyphens w:val="0"/>
      <w:spacing w:line="240" w:lineRule="auto"/>
      <w:ind w:left="0" w:firstLine="360"/>
      <w:jc w:val="both"/>
    </w:pPr>
    <w:rPr>
      <w:rFonts w:ascii="Times New Roman" w:hAnsi="Times New Roman"/>
      <w:sz w:val="28"/>
      <w:szCs w:val="24"/>
      <w:lang w:eastAsia="ru-RU"/>
    </w:rPr>
  </w:style>
  <w:style w:type="paragraph" w:customStyle="1" w:styleId="2fff9">
    <w:name w:val="Основной текст2"/>
    <w:basedOn w:val="aff0"/>
    <w:qFormat/>
    <w:rsid w:val="00250D6D"/>
    <w:pPr>
      <w:suppressAutoHyphens w:val="0"/>
      <w:spacing w:before="60" w:after="60"/>
      <w:jc w:val="both"/>
    </w:pPr>
    <w:rPr>
      <w:rFonts w:ascii="Arial" w:hAnsi="Arial"/>
      <w:b/>
      <w:i/>
      <w:sz w:val="20"/>
      <w:szCs w:val="20"/>
      <w:lang w:val="en-US" w:eastAsia="ru-RU"/>
    </w:rPr>
  </w:style>
  <w:style w:type="paragraph" w:customStyle="1" w:styleId="104">
    <w:name w:val="Стиль обычный + 10 пт"/>
    <w:basedOn w:val="afffffffffc"/>
    <w:link w:val="105"/>
    <w:qFormat/>
    <w:rsid w:val="00250D6D"/>
    <w:pPr>
      <w:spacing w:after="0"/>
    </w:pPr>
  </w:style>
  <w:style w:type="character" w:customStyle="1" w:styleId="105">
    <w:name w:val="Стиль обычный + 10 пт Знак"/>
    <w:link w:val="104"/>
    <w:locked/>
    <w:rsid w:val="00250D6D"/>
  </w:style>
  <w:style w:type="paragraph" w:customStyle="1" w:styleId="2fffa">
    <w:name w:val="Обычный2"/>
    <w:basedOn w:val="aff0"/>
    <w:qFormat/>
    <w:rsid w:val="00250D6D"/>
    <w:pPr>
      <w:suppressAutoHyphens w:val="0"/>
      <w:spacing w:before="100" w:beforeAutospacing="1" w:after="100" w:afterAutospacing="1"/>
    </w:pPr>
    <w:rPr>
      <w:sz w:val="20"/>
      <w:szCs w:val="24"/>
      <w:lang w:eastAsia="ru-RU"/>
    </w:rPr>
  </w:style>
  <w:style w:type="paragraph" w:customStyle="1" w:styleId="afffffffffffffffffffc">
    <w:name w:val="РПС_заголовок таблицы"/>
    <w:basedOn w:val="afffffff9"/>
    <w:link w:val="afffffffffffffffffffd"/>
    <w:qFormat/>
    <w:rsid w:val="00250D6D"/>
    <w:pPr>
      <w:spacing w:line="240" w:lineRule="auto"/>
      <w:jc w:val="center"/>
    </w:pPr>
    <w:rPr>
      <w:bCs/>
      <w:i/>
      <w:szCs w:val="24"/>
    </w:rPr>
  </w:style>
  <w:style w:type="character" w:customStyle="1" w:styleId="afffffffffffffffffffd">
    <w:name w:val="РПС_заголовок таблицы Знак"/>
    <w:link w:val="afffffffffffffffffffc"/>
    <w:locked/>
    <w:rsid w:val="00250D6D"/>
    <w:rPr>
      <w:bCs/>
      <w:i/>
      <w:sz w:val="28"/>
      <w:szCs w:val="24"/>
    </w:rPr>
  </w:style>
  <w:style w:type="paragraph" w:customStyle="1" w:styleId="afffffffffffffffffffe">
    <w:name w:val="РПС_таблица"/>
    <w:basedOn w:val="38"/>
    <w:link w:val="affffffffffffffffffff"/>
    <w:qFormat/>
    <w:rsid w:val="00250D6D"/>
    <w:pPr>
      <w:spacing w:after="0"/>
      <w:ind w:left="0"/>
      <w:jc w:val="right"/>
    </w:pPr>
    <w:rPr>
      <w:rFonts w:ascii="Times New Roman" w:hAnsi="Times New Roman" w:cs="Times New Roman"/>
      <w:sz w:val="28"/>
      <w:szCs w:val="22"/>
    </w:rPr>
  </w:style>
  <w:style w:type="character" w:customStyle="1" w:styleId="affffffffffffffffffff">
    <w:name w:val="РПС_таблица Знак"/>
    <w:link w:val="afffffffffffffffffffe"/>
    <w:locked/>
    <w:rsid w:val="00250D6D"/>
    <w:rPr>
      <w:sz w:val="28"/>
      <w:szCs w:val="22"/>
    </w:rPr>
  </w:style>
  <w:style w:type="paragraph" w:customStyle="1" w:styleId="affffffffffffffffffff0">
    <w:name w:val="Стиль Название объекта"/>
    <w:basedOn w:val="affffffa"/>
    <w:qFormat/>
    <w:rsid w:val="00250D6D"/>
    <w:pPr>
      <w:widowControl w:val="0"/>
      <w:tabs>
        <w:tab w:val="num" w:pos="1210"/>
      </w:tabs>
      <w:ind w:left="1208" w:hanging="357"/>
      <w:jc w:val="center"/>
    </w:pPr>
    <w:rPr>
      <w:lang w:val="en-US" w:eastAsia="ru-RU"/>
    </w:rPr>
  </w:style>
  <w:style w:type="paragraph" w:customStyle="1" w:styleId="2fffb">
    <w:name w:val="ффф2"/>
    <w:basedOn w:val="aff0"/>
    <w:qFormat/>
    <w:rsid w:val="00250D6D"/>
    <w:pPr>
      <w:suppressAutoHyphens w:val="0"/>
      <w:spacing w:line="240" w:lineRule="atLeast"/>
      <w:jc w:val="both"/>
    </w:pPr>
    <w:rPr>
      <w:szCs w:val="20"/>
      <w:lang w:eastAsia="ru-RU"/>
    </w:rPr>
  </w:style>
  <w:style w:type="paragraph" w:customStyle="1" w:styleId="2fffc">
    <w:name w:val="Заголовок 2лит"/>
    <w:basedOn w:val="20"/>
    <w:qFormat/>
    <w:rsid w:val="00250D6D"/>
    <w:pPr>
      <w:numPr>
        <w:ilvl w:val="0"/>
        <w:numId w:val="0"/>
      </w:numPr>
      <w:suppressAutoHyphens w:val="0"/>
      <w:spacing w:before="1200" w:after="1200"/>
      <w:jc w:val="center"/>
    </w:pPr>
    <w:rPr>
      <w:rFonts w:ascii="Georgia" w:hAnsi="Georgia" w:cs="Arial"/>
      <w:b/>
      <w:bCs/>
      <w:iCs/>
      <w:color w:val="FFCC99"/>
      <w:sz w:val="32"/>
      <w:szCs w:val="32"/>
      <w:lang w:eastAsia="ru-RU"/>
    </w:rPr>
  </w:style>
  <w:style w:type="paragraph" w:customStyle="1" w:styleId="affffffffffffffffffff1">
    <w:name w:val="Назание_объекта"/>
    <w:basedOn w:val="aff0"/>
    <w:link w:val="affffffffffffffffffff2"/>
    <w:qFormat/>
    <w:rsid w:val="00250D6D"/>
    <w:pPr>
      <w:tabs>
        <w:tab w:val="num" w:pos="927"/>
      </w:tabs>
      <w:suppressAutoHyphens w:val="0"/>
      <w:spacing w:after="120"/>
      <w:ind w:left="927" w:hanging="360"/>
      <w:contextualSpacing/>
      <w:jc w:val="center"/>
    </w:pPr>
    <w:rPr>
      <w:bCs/>
      <w:sz w:val="24"/>
      <w:szCs w:val="24"/>
      <w:lang w:eastAsia="ru-RU"/>
    </w:rPr>
  </w:style>
  <w:style w:type="paragraph" w:customStyle="1" w:styleId="146">
    <w:name w:val="Стиль Основной текст с отступом + 14 пт полужирный курсив По цен..."/>
    <w:basedOn w:val="affff5"/>
    <w:qFormat/>
    <w:rsid w:val="00250D6D"/>
    <w:pPr>
      <w:suppressAutoHyphens w:val="0"/>
      <w:ind w:firstLine="0"/>
      <w:jc w:val="center"/>
    </w:pPr>
    <w:rPr>
      <w:b/>
      <w:bCs/>
      <w:i/>
      <w:iCs/>
      <w:szCs w:val="20"/>
      <w:lang w:eastAsia="ru-RU"/>
    </w:rPr>
  </w:style>
  <w:style w:type="paragraph" w:customStyle="1" w:styleId="affffffffffffffffffff3">
    <w:name w:val="текст"/>
    <w:basedOn w:val="aff0"/>
    <w:qFormat/>
    <w:rsid w:val="00250D6D"/>
    <w:pPr>
      <w:suppressAutoHyphens w:val="0"/>
      <w:jc w:val="both"/>
    </w:pPr>
    <w:rPr>
      <w:sz w:val="24"/>
      <w:szCs w:val="24"/>
      <w:lang w:eastAsia="ru-RU"/>
    </w:rPr>
  </w:style>
  <w:style w:type="character" w:customStyle="1" w:styleId="150">
    <w:name w:val="Знак Знак15"/>
    <w:rsid w:val="00250D6D"/>
    <w:rPr>
      <w:sz w:val="28"/>
      <w:lang w:val="ru-RU" w:eastAsia="ru-RU" w:bidi="ar-SA"/>
    </w:rPr>
  </w:style>
  <w:style w:type="paragraph" w:customStyle="1" w:styleId="affffffffffffffffffff4">
    <w:name w:val="табл"/>
    <w:basedOn w:val="aff0"/>
    <w:link w:val="affffffffffffffffffff5"/>
    <w:qFormat/>
    <w:rsid w:val="00250D6D"/>
    <w:pPr>
      <w:pageBreakBefore/>
      <w:tabs>
        <w:tab w:val="num" w:pos="-491"/>
      </w:tabs>
      <w:suppressAutoHyphens w:val="0"/>
      <w:ind w:left="1211" w:right="-57"/>
      <w:outlineLvl w:val="0"/>
    </w:pPr>
    <w:rPr>
      <w:caps/>
      <w:sz w:val="20"/>
      <w:lang w:eastAsia="ru-RU"/>
    </w:rPr>
  </w:style>
  <w:style w:type="paragraph" w:customStyle="1" w:styleId="Name0">
    <w:name w:val="Name 0"/>
    <w:basedOn w:val="aff0"/>
    <w:link w:val="Name00"/>
    <w:qFormat/>
    <w:rsid w:val="00250D6D"/>
    <w:pPr>
      <w:spacing w:after="120"/>
      <w:jc w:val="center"/>
    </w:pPr>
    <w:rPr>
      <w:i/>
      <w:lang w:eastAsia="ru-RU"/>
    </w:rPr>
  </w:style>
  <w:style w:type="character" w:customStyle="1" w:styleId="Name00">
    <w:name w:val="Name 0 Знак"/>
    <w:link w:val="Name0"/>
    <w:rsid w:val="00250D6D"/>
    <w:rPr>
      <w:i/>
      <w:sz w:val="28"/>
      <w:szCs w:val="28"/>
    </w:rPr>
  </w:style>
  <w:style w:type="character" w:customStyle="1" w:styleId="Table00">
    <w:name w:val="Table 0 Знак"/>
    <w:link w:val="Table0"/>
    <w:rsid w:val="00250D6D"/>
    <w:rPr>
      <w:sz w:val="28"/>
      <w:szCs w:val="28"/>
    </w:rPr>
  </w:style>
  <w:style w:type="paragraph" w:customStyle="1" w:styleId="Title3">
    <w:name w:val="Title 3"/>
    <w:basedOn w:val="30"/>
    <w:link w:val="Title30"/>
    <w:qFormat/>
    <w:rsid w:val="00250D6D"/>
    <w:pPr>
      <w:numPr>
        <w:ilvl w:val="0"/>
        <w:numId w:val="0"/>
      </w:numPr>
      <w:spacing w:before="120" w:after="120"/>
    </w:pPr>
    <w:rPr>
      <w:b/>
      <w:i/>
      <w:color w:val="000000"/>
      <w:sz w:val="28"/>
      <w:lang w:eastAsia="ru-RU"/>
    </w:rPr>
  </w:style>
  <w:style w:type="character" w:customStyle="1" w:styleId="Title30">
    <w:name w:val="Title 3 Знак"/>
    <w:link w:val="Title3"/>
    <w:rsid w:val="00250D6D"/>
    <w:rPr>
      <w:b/>
      <w:i/>
      <w:color w:val="000000"/>
      <w:sz w:val="28"/>
    </w:rPr>
  </w:style>
  <w:style w:type="paragraph" w:customStyle="1" w:styleId="3ff6">
    <w:name w:val="Цитата3"/>
    <w:basedOn w:val="aff0"/>
    <w:qFormat/>
    <w:rsid w:val="00250D6D"/>
    <w:pPr>
      <w:suppressAutoHyphens w:val="0"/>
    </w:pPr>
    <w:rPr>
      <w:szCs w:val="20"/>
      <w:lang w:eastAsia="ru-RU"/>
    </w:rPr>
  </w:style>
  <w:style w:type="paragraph" w:customStyle="1" w:styleId="Title100">
    <w:name w:val="Title 1.0"/>
    <w:basedOn w:val="Title1"/>
    <w:link w:val="Title101"/>
    <w:qFormat/>
    <w:rsid w:val="00250D6D"/>
    <w:pPr>
      <w:widowControl/>
      <w:numPr>
        <w:numId w:val="0"/>
      </w:numPr>
      <w:tabs>
        <w:tab w:val="num" w:pos="1367"/>
      </w:tabs>
      <w:suppressAutoHyphens/>
      <w:adjustRightInd/>
      <w:textAlignment w:val="auto"/>
    </w:pPr>
    <w:rPr>
      <w:bCs w:val="0"/>
    </w:rPr>
  </w:style>
  <w:style w:type="character" w:customStyle="1" w:styleId="affffffffffffffffffff5">
    <w:name w:val="табл Знак"/>
    <w:link w:val="affffffffffffffffffff4"/>
    <w:rsid w:val="00250D6D"/>
    <w:rPr>
      <w:caps/>
      <w:szCs w:val="28"/>
    </w:rPr>
  </w:style>
  <w:style w:type="character" w:customStyle="1" w:styleId="Title10">
    <w:name w:val="Title 1 Знак"/>
    <w:link w:val="Title1"/>
    <w:rsid w:val="00250D6D"/>
    <w:rPr>
      <w:b/>
      <w:bCs/>
      <w:caps/>
      <w:sz w:val="28"/>
      <w:szCs w:val="28"/>
    </w:rPr>
  </w:style>
  <w:style w:type="character" w:customStyle="1" w:styleId="Picture00">
    <w:name w:val="Picture 0 Знак"/>
    <w:link w:val="Picture0"/>
    <w:rsid w:val="00250D6D"/>
    <w:rPr>
      <w:i/>
      <w:sz w:val="28"/>
      <w:szCs w:val="28"/>
    </w:rPr>
  </w:style>
  <w:style w:type="paragraph" w:customStyle="1" w:styleId="Normal1">
    <w:name w:val="Normal 1"/>
    <w:basedOn w:val="Normal0"/>
    <w:link w:val="Normal11"/>
    <w:qFormat/>
    <w:rsid w:val="00250D6D"/>
    <w:pPr>
      <w:numPr>
        <w:numId w:val="62"/>
      </w:numPr>
      <w:ind w:left="1134" w:hanging="283"/>
    </w:pPr>
    <w:rPr>
      <w:lang w:eastAsia="ru-RU"/>
    </w:rPr>
  </w:style>
  <w:style w:type="paragraph" w:customStyle="1" w:styleId="Picture1">
    <w:name w:val="Picture 1"/>
    <w:basedOn w:val="Table0"/>
    <w:link w:val="Picture10"/>
    <w:qFormat/>
    <w:rsid w:val="00250D6D"/>
    <w:pPr>
      <w:keepNext w:val="0"/>
      <w:widowControl/>
      <w:numPr>
        <w:ilvl w:val="0"/>
        <w:numId w:val="0"/>
      </w:numPr>
      <w:adjustRightInd/>
      <w:spacing w:after="120"/>
      <w:jc w:val="center"/>
      <w:textAlignment w:val="auto"/>
    </w:pPr>
  </w:style>
  <w:style w:type="character" w:customStyle="1" w:styleId="Normal11">
    <w:name w:val="Normal 1 Знак"/>
    <w:link w:val="Normal1"/>
    <w:rsid w:val="00250D6D"/>
    <w:rPr>
      <w:sz w:val="28"/>
      <w:szCs w:val="28"/>
    </w:rPr>
  </w:style>
  <w:style w:type="paragraph" w:customStyle="1" w:styleId="Name1">
    <w:name w:val="Name 1"/>
    <w:basedOn w:val="Name0"/>
    <w:link w:val="Name10"/>
    <w:qFormat/>
    <w:rsid w:val="00250D6D"/>
    <w:pPr>
      <w:spacing w:before="120" w:after="0"/>
    </w:pPr>
  </w:style>
  <w:style w:type="character" w:customStyle="1" w:styleId="Picture10">
    <w:name w:val="Picture 1 Знак"/>
    <w:link w:val="Picture1"/>
    <w:rsid w:val="00250D6D"/>
    <w:rPr>
      <w:sz w:val="28"/>
      <w:szCs w:val="28"/>
    </w:rPr>
  </w:style>
  <w:style w:type="character" w:customStyle="1" w:styleId="Name10">
    <w:name w:val="Name 1 Знак"/>
    <w:link w:val="Name1"/>
    <w:rsid w:val="00250D6D"/>
    <w:rPr>
      <w:i/>
      <w:sz w:val="28"/>
      <w:szCs w:val="28"/>
    </w:rPr>
  </w:style>
  <w:style w:type="paragraph" w:customStyle="1" w:styleId="affffffffffffffffffff6">
    <w:name w:val="другой"/>
    <w:basedOn w:val="aff0"/>
    <w:qFormat/>
    <w:rsid w:val="00250D6D"/>
    <w:pPr>
      <w:widowControl w:val="0"/>
      <w:suppressAutoHyphens w:val="0"/>
      <w:jc w:val="both"/>
    </w:pPr>
    <w:rPr>
      <w:sz w:val="20"/>
      <w:szCs w:val="20"/>
      <w:lang w:eastAsia="ru-RU"/>
    </w:rPr>
  </w:style>
  <w:style w:type="character" w:customStyle="1" w:styleId="1ffffffa">
    <w:name w:val="Название Знак1"/>
    <w:aliases w:val="Название таблицы Знак"/>
    <w:link w:val="3ff7"/>
    <w:rsid w:val="00250D6D"/>
    <w:rPr>
      <w:b/>
      <w:sz w:val="28"/>
      <w:lang w:val="en-US"/>
    </w:rPr>
  </w:style>
  <w:style w:type="paragraph" w:customStyle="1" w:styleId="af9">
    <w:name w:val="мал_маркер"/>
    <w:basedOn w:val="a9"/>
    <w:qFormat/>
    <w:rsid w:val="00250D6D"/>
    <w:pPr>
      <w:numPr>
        <w:numId w:val="3"/>
      </w:numPr>
    </w:pPr>
    <w:rPr>
      <w:sz w:val="20"/>
      <w:szCs w:val="20"/>
    </w:rPr>
  </w:style>
  <w:style w:type="paragraph" w:customStyle="1" w:styleId="1ffffffb">
    <w:name w:val="Стиль Заг_1 + По центру"/>
    <w:basedOn w:val="1ffffff0"/>
    <w:autoRedefine/>
    <w:qFormat/>
    <w:rsid w:val="00250D6D"/>
    <w:pPr>
      <w:jc w:val="center"/>
    </w:pPr>
    <w:rPr>
      <w:bCs/>
    </w:rPr>
  </w:style>
  <w:style w:type="paragraph" w:customStyle="1" w:styleId="321">
    <w:name w:val="Основной текст с отступом 32"/>
    <w:basedOn w:val="aff0"/>
    <w:qFormat/>
    <w:rsid w:val="00250D6D"/>
    <w:pPr>
      <w:suppressAutoHyphens w:val="0"/>
      <w:ind w:firstLine="720"/>
      <w:jc w:val="both"/>
    </w:pPr>
    <w:rPr>
      <w:szCs w:val="20"/>
      <w:lang w:eastAsia="ru-RU"/>
    </w:rPr>
  </w:style>
  <w:style w:type="paragraph" w:styleId="4f1">
    <w:name w:val="index 4"/>
    <w:basedOn w:val="aff0"/>
    <w:next w:val="aff0"/>
    <w:autoRedefine/>
    <w:rsid w:val="00250D6D"/>
    <w:pPr>
      <w:suppressAutoHyphens w:val="0"/>
      <w:spacing w:line="276" w:lineRule="auto"/>
      <w:ind w:left="880" w:hanging="220"/>
    </w:pPr>
    <w:rPr>
      <w:sz w:val="20"/>
      <w:szCs w:val="20"/>
      <w:lang w:eastAsia="en-US"/>
    </w:rPr>
  </w:style>
  <w:style w:type="paragraph" w:styleId="5b">
    <w:name w:val="index 5"/>
    <w:basedOn w:val="aff0"/>
    <w:next w:val="aff0"/>
    <w:autoRedefine/>
    <w:rsid w:val="00250D6D"/>
    <w:pPr>
      <w:suppressAutoHyphens w:val="0"/>
      <w:spacing w:line="276" w:lineRule="auto"/>
      <w:ind w:left="1100" w:hanging="220"/>
    </w:pPr>
    <w:rPr>
      <w:sz w:val="20"/>
      <w:szCs w:val="20"/>
      <w:lang w:eastAsia="en-US"/>
    </w:rPr>
  </w:style>
  <w:style w:type="paragraph" w:styleId="64">
    <w:name w:val="index 6"/>
    <w:basedOn w:val="aff0"/>
    <w:next w:val="aff0"/>
    <w:autoRedefine/>
    <w:rsid w:val="00250D6D"/>
    <w:pPr>
      <w:suppressAutoHyphens w:val="0"/>
      <w:spacing w:line="276" w:lineRule="auto"/>
      <w:ind w:left="1320" w:hanging="220"/>
    </w:pPr>
    <w:rPr>
      <w:sz w:val="20"/>
      <w:szCs w:val="20"/>
      <w:lang w:eastAsia="en-US"/>
    </w:rPr>
  </w:style>
  <w:style w:type="paragraph" w:styleId="73">
    <w:name w:val="index 7"/>
    <w:basedOn w:val="aff0"/>
    <w:next w:val="aff0"/>
    <w:autoRedefine/>
    <w:rsid w:val="00250D6D"/>
    <w:pPr>
      <w:suppressAutoHyphens w:val="0"/>
      <w:spacing w:line="276" w:lineRule="auto"/>
      <w:ind w:left="1540" w:hanging="220"/>
    </w:pPr>
    <w:rPr>
      <w:sz w:val="20"/>
      <w:szCs w:val="20"/>
      <w:lang w:eastAsia="en-US"/>
    </w:rPr>
  </w:style>
  <w:style w:type="paragraph" w:styleId="83">
    <w:name w:val="index 8"/>
    <w:basedOn w:val="aff0"/>
    <w:next w:val="aff0"/>
    <w:autoRedefine/>
    <w:rsid w:val="00250D6D"/>
    <w:pPr>
      <w:suppressAutoHyphens w:val="0"/>
      <w:spacing w:line="276" w:lineRule="auto"/>
      <w:ind w:left="1760" w:hanging="220"/>
    </w:pPr>
    <w:rPr>
      <w:sz w:val="20"/>
      <w:szCs w:val="20"/>
      <w:lang w:eastAsia="en-US"/>
    </w:rPr>
  </w:style>
  <w:style w:type="paragraph" w:styleId="92">
    <w:name w:val="index 9"/>
    <w:basedOn w:val="aff0"/>
    <w:next w:val="aff0"/>
    <w:autoRedefine/>
    <w:rsid w:val="00250D6D"/>
    <w:pPr>
      <w:suppressAutoHyphens w:val="0"/>
      <w:spacing w:line="276" w:lineRule="auto"/>
      <w:ind w:left="1980" w:hanging="220"/>
    </w:pPr>
    <w:rPr>
      <w:sz w:val="20"/>
      <w:szCs w:val="20"/>
      <w:lang w:eastAsia="en-US"/>
    </w:rPr>
  </w:style>
  <w:style w:type="paragraph" w:styleId="affffffffffffffffffff7">
    <w:name w:val="index heading"/>
    <w:basedOn w:val="aff0"/>
    <w:next w:val="1fff8"/>
    <w:rsid w:val="00250D6D"/>
    <w:pPr>
      <w:suppressAutoHyphens w:val="0"/>
      <w:spacing w:before="120" w:after="120" w:line="276" w:lineRule="auto"/>
    </w:pPr>
    <w:rPr>
      <w:b/>
      <w:bCs/>
      <w:i/>
      <w:iCs/>
      <w:sz w:val="20"/>
      <w:szCs w:val="20"/>
      <w:lang w:eastAsia="en-US"/>
    </w:rPr>
  </w:style>
  <w:style w:type="table" w:customStyle="1" w:styleId="1ffffffc">
    <w:name w:val="Таблицы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250D6D"/>
    <w:rPr>
      <w:sz w:val="16"/>
      <w:szCs w:val="16"/>
    </w:rPr>
  </w:style>
  <w:style w:type="character" w:customStyle="1" w:styleId="5c">
    <w:name w:val="Знак Знак5"/>
    <w:rsid w:val="00250D6D"/>
    <w:rPr>
      <w:sz w:val="24"/>
      <w:szCs w:val="24"/>
    </w:rPr>
  </w:style>
  <w:style w:type="character" w:customStyle="1" w:styleId="510">
    <w:name w:val="Заголовок 5 Знак1"/>
    <w:aliases w:val="Заголовок 5_табл Знак1"/>
    <w:rsid w:val="00250D6D"/>
    <w:rPr>
      <w:b/>
      <w:sz w:val="28"/>
      <w:lang w:val="ru-RU" w:eastAsia="ru-RU" w:bidi="ar-SA"/>
    </w:rPr>
  </w:style>
  <w:style w:type="character" w:customStyle="1" w:styleId="14100">
    <w:name w:val="Основной текст + 14 пт;Черный;По ширине;Первая строка:  1 см;После:  0 пт Знак Знак"/>
    <w:rsid w:val="00250D6D"/>
    <w:rPr>
      <w:rFonts w:ascii="Times New Roman" w:eastAsia="Times New Roman" w:hAnsi="Times New Roman" w:cs="Times New Roman"/>
      <w:sz w:val="20"/>
      <w:szCs w:val="24"/>
      <w:lang w:eastAsia="ru-RU"/>
    </w:rPr>
  </w:style>
  <w:style w:type="character" w:customStyle="1" w:styleId="affffffffffffffffffff8">
    <w:name w:val="Список Знак"/>
    <w:rsid w:val="00250D6D"/>
    <w:rPr>
      <w:noProof w:val="0"/>
      <w:sz w:val="24"/>
      <w:szCs w:val="24"/>
      <w:lang w:val="ru-RU" w:eastAsia="ru-RU" w:bidi="ar-SA"/>
    </w:rPr>
  </w:style>
  <w:style w:type="character" w:customStyle="1" w:styleId="1ffffffd">
    <w:name w:val="Обычный1 Знак"/>
    <w:rsid w:val="00250D6D"/>
    <w:rPr>
      <w:rFonts w:ascii="Times New Roman" w:eastAsia="Times New Roman" w:hAnsi="Times New Roman" w:cs="Times New Roman"/>
      <w:snapToGrid/>
      <w:sz w:val="28"/>
      <w:szCs w:val="20"/>
      <w:lang w:eastAsia="ru-RU"/>
    </w:rPr>
  </w:style>
  <w:style w:type="character" w:customStyle="1" w:styleId="106">
    <w:name w:val="Основной текст (10)_"/>
    <w:link w:val="107"/>
    <w:uiPriority w:val="99"/>
    <w:rsid w:val="00250D6D"/>
    <w:rPr>
      <w:i/>
      <w:iCs/>
      <w:sz w:val="27"/>
      <w:szCs w:val="27"/>
      <w:shd w:val="clear" w:color="auto" w:fill="FFFFFF"/>
    </w:rPr>
  </w:style>
  <w:style w:type="paragraph" w:customStyle="1" w:styleId="107">
    <w:name w:val="Основной текст (10)"/>
    <w:basedOn w:val="aff0"/>
    <w:link w:val="106"/>
    <w:uiPriority w:val="99"/>
    <w:qFormat/>
    <w:rsid w:val="00250D6D"/>
    <w:pPr>
      <w:widowControl w:val="0"/>
      <w:shd w:val="clear" w:color="auto" w:fill="FFFFFF"/>
      <w:suppressAutoHyphens w:val="0"/>
      <w:spacing w:after="900" w:line="317" w:lineRule="exact"/>
    </w:pPr>
    <w:rPr>
      <w:i/>
      <w:iCs/>
      <w:sz w:val="27"/>
      <w:szCs w:val="27"/>
      <w:lang w:eastAsia="ru-RU"/>
    </w:rPr>
  </w:style>
  <w:style w:type="character" w:customStyle="1" w:styleId="101pt">
    <w:name w:val="Основной текст (10) + Интервал 1 pt"/>
    <w:uiPriority w:val="99"/>
    <w:rsid w:val="00250D6D"/>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0"/>
    <w:qFormat/>
    <w:rsid w:val="00250D6D"/>
    <w:pPr>
      <w:suppressAutoHyphens w:val="0"/>
      <w:spacing w:before="120"/>
      <w:jc w:val="center"/>
    </w:pPr>
    <w:rPr>
      <w:bCs/>
      <w:szCs w:val="20"/>
      <w:u w:val="single"/>
      <w:lang w:eastAsia="ru-RU"/>
    </w:rPr>
  </w:style>
  <w:style w:type="paragraph" w:customStyle="1" w:styleId="14120">
    <w:name w:val="Стиль Стиль 14 пт полужирный подчеркивание По центру Перед:  12 пт ..."/>
    <w:basedOn w:val="1412"/>
    <w:qFormat/>
    <w:rsid w:val="00250D6D"/>
  </w:style>
  <w:style w:type="paragraph" w:customStyle="1" w:styleId="af4">
    <w:name w:val="Стиль Маркированный список + не полужирный не курсив По ширине"/>
    <w:basedOn w:val="afffffffc"/>
    <w:qFormat/>
    <w:rsid w:val="00250D6D"/>
    <w:pPr>
      <w:numPr>
        <w:numId w:val="67"/>
      </w:numPr>
      <w:tabs>
        <w:tab w:val="clear" w:pos="1100"/>
      </w:tabs>
      <w:ind w:right="0"/>
    </w:pPr>
    <w:rPr>
      <w:szCs w:val="20"/>
    </w:rPr>
  </w:style>
  <w:style w:type="table" w:customStyle="1" w:styleId="218">
    <w:name w:val="Столбцы таблицы 2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e">
    <w:name w:val="Тема таблицы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3">
    <w:name w:val="1 / 1.1 / 1.1.13"/>
    <w:basedOn w:val="aff3"/>
    <w:next w:val="111111"/>
    <w:rsid w:val="00250D6D"/>
    <w:pPr>
      <w:numPr>
        <w:numId w:val="4"/>
      </w:numPr>
    </w:pPr>
  </w:style>
  <w:style w:type="table" w:customStyle="1" w:styleId="2fffd">
    <w:name w:val="Таблицы2"/>
    <w:basedOn w:val="aff2"/>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ind w:firstLineChars="0" w:firstLine="0"/>
        <w:jc w:val="center"/>
      </w:pPr>
      <w:rPr>
        <w:rFonts w:ascii="Times New Roman" w:hAnsi="Times New Roman"/>
        <w:sz w:val="24"/>
      </w:rPr>
      <w:tblPr/>
      <w:tcPr>
        <w:vAlign w:val="center"/>
      </w:tcPr>
    </w:tblStylePr>
  </w:style>
  <w:style w:type="character" w:customStyle="1" w:styleId="S12">
    <w:name w:val="S_Маркированный Знак1"/>
    <w:rsid w:val="00250D6D"/>
    <w:rPr>
      <w:sz w:val="24"/>
      <w:szCs w:val="24"/>
      <w:lang w:eastAsia="ar-SA"/>
    </w:rPr>
  </w:style>
  <w:style w:type="paragraph" w:customStyle="1" w:styleId="affffffffffffffffffff9">
    <w:name w:val="Заголовок статьи"/>
    <w:basedOn w:val="aff0"/>
    <w:next w:val="aff0"/>
    <w:qFormat/>
    <w:rsid w:val="00250D6D"/>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2">
    <w:name w:val="Курсив Знак"/>
    <w:link w:val="affffffff1"/>
    <w:rsid w:val="00250D6D"/>
    <w:rPr>
      <w:i/>
      <w:sz w:val="28"/>
      <w:szCs w:val="24"/>
    </w:rPr>
  </w:style>
  <w:style w:type="paragraph" w:customStyle="1" w:styleId="affffffffffffffffffffa">
    <w:name w:val="Курсив подчеркнутый"/>
    <w:basedOn w:val="aff0"/>
    <w:link w:val="affffffffffffffffffffb"/>
    <w:qFormat/>
    <w:rsid w:val="00250D6D"/>
    <w:pPr>
      <w:suppressAutoHyphens w:val="0"/>
      <w:ind w:firstLine="709"/>
      <w:jc w:val="both"/>
    </w:pPr>
    <w:rPr>
      <w:i/>
      <w:u w:val="single"/>
      <w:lang w:eastAsia="ru-RU"/>
    </w:rPr>
  </w:style>
  <w:style w:type="character" w:customStyle="1" w:styleId="affffffffffffffffffffb">
    <w:name w:val="Курсив подчеркнутый Знак"/>
    <w:link w:val="affffffffffffffffffffa"/>
    <w:rsid w:val="00250D6D"/>
    <w:rPr>
      <w:i/>
      <w:sz w:val="28"/>
      <w:szCs w:val="28"/>
      <w:u w:val="single"/>
    </w:rPr>
  </w:style>
  <w:style w:type="character" w:customStyle="1" w:styleId="affffffffffffffffffffc">
    <w:name w:val="рис. Знак Знак"/>
    <w:rsid w:val="00250D6D"/>
    <w:rPr>
      <w:i/>
      <w:sz w:val="28"/>
      <w:szCs w:val="24"/>
    </w:rPr>
  </w:style>
  <w:style w:type="table" w:customStyle="1" w:styleId="225">
    <w:name w:val="Столбцы таблицы 22"/>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Тема таблицы2"/>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customStyle="1" w:styleId="1111114">
    <w:name w:val="1 / 1.1 / 1.1.14"/>
    <w:basedOn w:val="aff3"/>
    <w:next w:val="111111"/>
    <w:rsid w:val="00250D6D"/>
    <w:pPr>
      <w:numPr>
        <w:numId w:val="52"/>
      </w:numPr>
    </w:pPr>
  </w:style>
  <w:style w:type="character" w:customStyle="1" w:styleId="290">
    <w:name w:val="Знак Знак29"/>
    <w:rsid w:val="00250D6D"/>
    <w:rPr>
      <w:sz w:val="28"/>
      <w:szCs w:val="28"/>
      <w:lang w:val="ru-RU" w:eastAsia="ru-RU" w:bidi="ar-SA"/>
    </w:rPr>
  </w:style>
  <w:style w:type="paragraph" w:customStyle="1" w:styleId="1130">
    <w:name w:val="Знак Знак Знак Знак Знак Знак1 Знак13"/>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011">
    <w:name w:val="Обычный + Черный;По ширине;Первая строка:  0;11 см Знак Знак"/>
    <w:rsid w:val="00250D6D"/>
    <w:rPr>
      <w:sz w:val="28"/>
      <w:szCs w:val="24"/>
    </w:rPr>
  </w:style>
  <w:style w:type="paragraph" w:customStyle="1" w:styleId="2ffff">
    <w:name w:val="Текст выноски2"/>
    <w:basedOn w:val="aff0"/>
    <w:qFormat/>
    <w:rsid w:val="00250D6D"/>
    <w:pPr>
      <w:suppressAutoHyphens w:val="0"/>
    </w:pPr>
    <w:rPr>
      <w:rFonts w:ascii="Tahoma" w:hAnsi="Tahoma"/>
      <w:sz w:val="16"/>
      <w:szCs w:val="20"/>
      <w:lang w:eastAsia="ru-RU"/>
    </w:rPr>
  </w:style>
  <w:style w:type="paragraph" w:customStyle="1" w:styleId="2ffff0">
    <w:name w:val="Запголовок 2"/>
    <w:basedOn w:val="aff0"/>
    <w:qFormat/>
    <w:rsid w:val="00250D6D"/>
    <w:pPr>
      <w:keepNext/>
      <w:suppressAutoHyphens w:val="0"/>
      <w:spacing w:before="280" w:line="360" w:lineRule="auto"/>
      <w:jc w:val="both"/>
      <w:outlineLvl w:val="1"/>
    </w:pPr>
    <w:rPr>
      <w:b/>
      <w:bCs/>
      <w:i/>
      <w:color w:val="000000"/>
      <w:lang w:eastAsia="ru-RU"/>
    </w:rPr>
  </w:style>
  <w:style w:type="character" w:customStyle="1" w:styleId="610">
    <w:name w:val="Знак Знак61"/>
    <w:rsid w:val="00250D6D"/>
  </w:style>
  <w:style w:type="character" w:customStyle="1" w:styleId="108">
    <w:name w:val="Обычный + 10 пт;Черный;По ширине Знак Знак"/>
    <w:rsid w:val="00250D6D"/>
    <w:rPr>
      <w:sz w:val="24"/>
      <w:szCs w:val="24"/>
      <w:lang w:val="ru-RU" w:eastAsia="ru-RU" w:bidi="ar-SA"/>
    </w:rPr>
  </w:style>
  <w:style w:type="character" w:customStyle="1" w:styleId="84">
    <w:name w:val="Знак Знак8"/>
    <w:rsid w:val="00250D6D"/>
    <w:rPr>
      <w:rFonts w:ascii="Cambria" w:hAnsi="Cambria"/>
      <w:b/>
      <w:bCs/>
      <w:kern w:val="32"/>
      <w:sz w:val="32"/>
      <w:szCs w:val="32"/>
      <w:lang w:eastAsia="en-US"/>
    </w:rPr>
  </w:style>
  <w:style w:type="character" w:customStyle="1" w:styleId="4f2">
    <w:name w:val="Знак Знак4"/>
    <w:rsid w:val="00250D6D"/>
    <w:rPr>
      <w:sz w:val="24"/>
      <w:szCs w:val="24"/>
    </w:rPr>
  </w:style>
  <w:style w:type="character" w:customStyle="1" w:styleId="3ff8">
    <w:name w:val="Знак Знак3"/>
    <w:rsid w:val="00250D6D"/>
    <w:rPr>
      <w:sz w:val="28"/>
    </w:rPr>
  </w:style>
  <w:style w:type="paragraph" w:customStyle="1" w:styleId="affffffffffffffffffffd">
    <w:name w:val="Стиль полужирный курсив По центру"/>
    <w:basedOn w:val="aff0"/>
    <w:qFormat/>
    <w:rsid w:val="00250D6D"/>
    <w:pPr>
      <w:suppressAutoHyphens w:val="0"/>
      <w:spacing w:before="120"/>
      <w:ind w:firstLine="709"/>
      <w:jc w:val="center"/>
    </w:pPr>
    <w:rPr>
      <w:b/>
      <w:bCs/>
      <w:i/>
      <w:iCs/>
      <w:szCs w:val="20"/>
      <w:lang w:eastAsia="ru-RU"/>
    </w:rPr>
  </w:style>
  <w:style w:type="paragraph" w:customStyle="1" w:styleId="3ff9">
    <w:name w:val="Стиль3"/>
    <w:basedOn w:val="2a"/>
    <w:link w:val="3ffa"/>
    <w:qFormat/>
    <w:rsid w:val="00250D6D"/>
    <w:pPr>
      <w:widowControl w:val="0"/>
      <w:spacing w:before="120" w:after="0" w:line="240" w:lineRule="auto"/>
      <w:jc w:val="center"/>
    </w:pPr>
    <w:rPr>
      <w:b/>
      <w:i/>
      <w:sz w:val="28"/>
      <w:szCs w:val="28"/>
      <w:lang w:eastAsia="ru-RU"/>
    </w:rPr>
  </w:style>
  <w:style w:type="paragraph" w:customStyle="1" w:styleId="00">
    <w:name w:val="Стиль полужирный подчеркивание По центру Первая строка:  0 см"/>
    <w:basedOn w:val="aff0"/>
    <w:qFormat/>
    <w:rsid w:val="00250D6D"/>
    <w:pPr>
      <w:suppressAutoHyphens w:val="0"/>
      <w:spacing w:before="120"/>
      <w:jc w:val="center"/>
    </w:pPr>
    <w:rPr>
      <w:b/>
      <w:bCs/>
      <w:szCs w:val="20"/>
      <w:u w:val="single"/>
      <w:lang w:eastAsia="ru-RU"/>
    </w:rPr>
  </w:style>
  <w:style w:type="paragraph" w:customStyle="1" w:styleId="123">
    <w:name w:val="Стиль полужирный подчеркивание По центру Перед:  12 пт После:  ..."/>
    <w:basedOn w:val="aff0"/>
    <w:qFormat/>
    <w:rsid w:val="00250D6D"/>
    <w:pPr>
      <w:suppressAutoHyphens w:val="0"/>
      <w:spacing w:before="120"/>
      <w:ind w:firstLine="709"/>
      <w:jc w:val="center"/>
    </w:pPr>
    <w:rPr>
      <w:b/>
      <w:bCs/>
      <w:szCs w:val="20"/>
      <w:u w:val="single"/>
      <w:lang w:eastAsia="ru-RU"/>
    </w:rPr>
  </w:style>
  <w:style w:type="paragraph" w:customStyle="1" w:styleId="4f3">
    <w:name w:val="Стиль4"/>
    <w:basedOn w:val="00"/>
    <w:qFormat/>
    <w:rsid w:val="00250D6D"/>
    <w:rPr>
      <w:rFonts w:eastAsia="Calibri"/>
    </w:rPr>
  </w:style>
  <w:style w:type="character" w:customStyle="1" w:styleId="219">
    <w:name w:val="Знак Знак21"/>
    <w:semiHidden/>
    <w:locked/>
    <w:rsid w:val="00250D6D"/>
    <w:rPr>
      <w:sz w:val="28"/>
      <w:szCs w:val="28"/>
      <w:lang w:val="ru-RU" w:eastAsia="ru-RU" w:bidi="ar-SA"/>
    </w:rPr>
  </w:style>
  <w:style w:type="character" w:customStyle="1" w:styleId="200">
    <w:name w:val="Знак Знак20"/>
    <w:locked/>
    <w:rsid w:val="00250D6D"/>
    <w:rPr>
      <w:sz w:val="16"/>
      <w:szCs w:val="16"/>
      <w:lang w:val="ru-RU" w:eastAsia="ru-RU" w:bidi="ar-SA"/>
    </w:rPr>
  </w:style>
  <w:style w:type="character" w:customStyle="1" w:styleId="190">
    <w:name w:val="Знак Знак19"/>
    <w:rsid w:val="00250D6D"/>
    <w:rPr>
      <w:sz w:val="16"/>
      <w:szCs w:val="16"/>
      <w:lang w:val="ru-RU" w:eastAsia="ru-RU" w:bidi="ar-SA"/>
    </w:rPr>
  </w:style>
  <w:style w:type="paragraph" w:customStyle="1" w:styleId="74">
    <w:name w:val="Знак7"/>
    <w:basedOn w:val="aff0"/>
    <w:qFormat/>
    <w:rsid w:val="00250D6D"/>
    <w:pPr>
      <w:suppressAutoHyphens w:val="0"/>
    </w:pPr>
    <w:rPr>
      <w:rFonts w:ascii="Verdana" w:hAnsi="Verdana" w:cs="Verdana"/>
      <w:sz w:val="20"/>
      <w:szCs w:val="20"/>
      <w:lang w:val="en-US" w:eastAsia="en-US"/>
    </w:rPr>
  </w:style>
  <w:style w:type="paragraph" w:customStyle="1" w:styleId="3ffb">
    <w:name w:val="Основной текст3"/>
    <w:basedOn w:val="aff0"/>
    <w:qFormat/>
    <w:rsid w:val="00250D6D"/>
    <w:pPr>
      <w:suppressAutoHyphens w:val="0"/>
      <w:spacing w:after="120"/>
    </w:pPr>
    <w:rPr>
      <w:snapToGrid w:val="0"/>
      <w:sz w:val="20"/>
      <w:szCs w:val="20"/>
      <w:lang w:eastAsia="ru-RU"/>
    </w:rPr>
  </w:style>
  <w:style w:type="character" w:customStyle="1" w:styleId="171">
    <w:name w:val="Знак Знак171"/>
    <w:semiHidden/>
    <w:locked/>
    <w:rsid w:val="00250D6D"/>
    <w:rPr>
      <w:sz w:val="16"/>
      <w:szCs w:val="16"/>
      <w:lang w:val="ru-RU" w:eastAsia="ru-RU" w:bidi="ar-SA"/>
    </w:rPr>
  </w:style>
  <w:style w:type="character" w:customStyle="1" w:styleId="251">
    <w:name w:val="Знак Знак251"/>
    <w:locked/>
    <w:rsid w:val="00250D6D"/>
    <w:rPr>
      <w:rFonts w:ascii="Tahoma" w:hAnsi="Tahoma" w:cs="Tahoma"/>
      <w:lang w:val="ru-RU" w:eastAsia="ru-RU" w:bidi="ar-SA"/>
    </w:rPr>
  </w:style>
  <w:style w:type="paragraph" w:customStyle="1" w:styleId="1fffffff">
    <w:name w:val="Название объекта1"/>
    <w:basedOn w:val="aff0"/>
    <w:semiHidden/>
    <w:qFormat/>
    <w:rsid w:val="00250D6D"/>
    <w:pPr>
      <w:suppressAutoHyphens w:val="0"/>
      <w:spacing w:line="360" w:lineRule="auto"/>
      <w:ind w:left="1080" w:firstLine="709"/>
      <w:jc w:val="both"/>
    </w:pPr>
    <w:rPr>
      <w:rFonts w:ascii="Arial" w:hAnsi="Arial" w:cs="Arial"/>
      <w:spacing w:val="-5"/>
      <w:sz w:val="20"/>
      <w:szCs w:val="20"/>
      <w:lang w:eastAsia="ru-RU"/>
    </w:rPr>
  </w:style>
  <w:style w:type="table" w:customStyle="1" w:styleId="-110">
    <w:name w:val="Веб-таблица 11"/>
    <w:basedOn w:val="aff2"/>
    <w:next w:val="-10"/>
    <w:rsid w:val="00250D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rsid w:val="00250D6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2"/>
    <w:next w:val="-3"/>
    <w:rsid w:val="00250D6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f0">
    <w:name w:val="Изысканная таблица1"/>
    <w:basedOn w:val="aff2"/>
    <w:next w:val="afffffffffffffffff4"/>
    <w:rsid w:val="00250D6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2"/>
    <w:next w:val="1ffffc"/>
    <w:rsid w:val="00250D6D"/>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Изящная таблица 21"/>
    <w:basedOn w:val="aff2"/>
    <w:next w:val="2ff9"/>
    <w:rsid w:val="00250D6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2"/>
    <w:next w:val="1ffffd"/>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Классическая таблица 21"/>
    <w:basedOn w:val="aff2"/>
    <w:next w:val="2ffa"/>
    <w:rsid w:val="00250D6D"/>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ff2"/>
    <w:next w:val="3ff"/>
    <w:rsid w:val="00250D6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2"/>
    <w:next w:val="4d"/>
    <w:rsid w:val="00250D6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2"/>
    <w:next w:val="1ffffe"/>
    <w:rsid w:val="00250D6D"/>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ff2"/>
    <w:next w:val="2ffb"/>
    <w:rsid w:val="00250D6D"/>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ff2"/>
    <w:next w:val="3ff0"/>
    <w:rsid w:val="00250D6D"/>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2"/>
    <w:next w:val="1fffff"/>
    <w:rsid w:val="00250D6D"/>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ff2"/>
    <w:next w:val="2ffc"/>
    <w:rsid w:val="00250D6D"/>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f2"/>
    <w:next w:val="3ff1"/>
    <w:rsid w:val="00250D6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2"/>
    <w:next w:val="1fffff0"/>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e">
    <w:name w:val="Сетка таблицы 21"/>
    <w:basedOn w:val="aff2"/>
    <w:next w:val="2ffd"/>
    <w:rsid w:val="00250D6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ff2"/>
    <w:next w:val="3ff2"/>
    <w:rsid w:val="00250D6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2"/>
    <w:next w:val="4e"/>
    <w:rsid w:val="00250D6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7"/>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2"/>
    <w:next w:val="62"/>
    <w:rsid w:val="00250D6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2"/>
    <w:next w:val="72"/>
    <w:rsid w:val="00250D6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2"/>
    <w:rsid w:val="00250D6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1">
    <w:name w:val="Современная таблица1"/>
    <w:basedOn w:val="aff2"/>
    <w:next w:val="afffffffffffffffff5"/>
    <w:rsid w:val="00250D6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2">
    <w:name w:val="Стандартная таблица1"/>
    <w:basedOn w:val="aff2"/>
    <w:next w:val="afffffffffffffffff6"/>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2"/>
    <w:next w:val="1fffff1"/>
    <w:rsid w:val="00250D6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2"/>
    <w:next w:val="2f8"/>
    <w:rsid w:val="00250D6D"/>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ff2"/>
    <w:next w:val="3ff3"/>
    <w:rsid w:val="00250D6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2"/>
    <w:next w:val="4f"/>
    <w:rsid w:val="00250D6D"/>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2"/>
    <w:next w:val="58"/>
    <w:rsid w:val="00250D6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2"/>
    <w:next w:val="-11"/>
    <w:rsid w:val="00250D6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rsid w:val="00250D6D"/>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2"/>
    <w:next w:val="-30"/>
    <w:rsid w:val="00250D6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2"/>
    <w:next w:val="-4"/>
    <w:rsid w:val="00250D6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
    <w:rsid w:val="00250D6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
    <w:rsid w:val="00250D6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rsid w:val="00250D6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rsid w:val="00250D6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2"/>
    <w:next w:val="affffffffff7"/>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f2"/>
    <w:next w:val="1fffff2"/>
    <w:rsid w:val="00250D6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
    <w:name w:val="Цветная таблица 21"/>
    <w:basedOn w:val="aff2"/>
    <w:next w:val="2ffe"/>
    <w:rsid w:val="00250D6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ff2"/>
    <w:next w:val="3ff4"/>
    <w:rsid w:val="00250D6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8">
    <w:name w:val="Стиль маркированный1"/>
    <w:rsid w:val="00250D6D"/>
    <w:pPr>
      <w:numPr>
        <w:numId w:val="37"/>
      </w:numPr>
    </w:pPr>
  </w:style>
  <w:style w:type="numbering" w:customStyle="1" w:styleId="1ai21">
    <w:name w:val="1 / a / i21"/>
    <w:rsid w:val="00250D6D"/>
    <w:pPr>
      <w:numPr>
        <w:numId w:val="63"/>
      </w:numPr>
    </w:pPr>
  </w:style>
  <w:style w:type="numbering" w:customStyle="1" w:styleId="34">
    <w:name w:val="Статья / Раздел3"/>
    <w:basedOn w:val="aff3"/>
    <w:next w:val="a2"/>
    <w:uiPriority w:val="99"/>
    <w:unhideWhenUsed/>
    <w:rsid w:val="00250D6D"/>
    <w:pPr>
      <w:numPr>
        <w:numId w:val="36"/>
      </w:numPr>
    </w:pPr>
  </w:style>
  <w:style w:type="numbering" w:customStyle="1" w:styleId="212">
    <w:name w:val="Статья / Раздел21"/>
    <w:rsid w:val="00250D6D"/>
    <w:pPr>
      <w:numPr>
        <w:numId w:val="64"/>
      </w:numPr>
    </w:pPr>
  </w:style>
  <w:style w:type="numbering" w:customStyle="1" w:styleId="110">
    <w:name w:val="Статья / Раздел11"/>
    <w:rsid w:val="00250D6D"/>
    <w:pPr>
      <w:numPr>
        <w:numId w:val="66"/>
      </w:numPr>
    </w:pPr>
  </w:style>
  <w:style w:type="numbering" w:customStyle="1" w:styleId="1ai11">
    <w:name w:val="1 / a / i11"/>
    <w:rsid w:val="00250D6D"/>
    <w:pPr>
      <w:numPr>
        <w:numId w:val="65"/>
      </w:numPr>
    </w:pPr>
  </w:style>
  <w:style w:type="numbering" w:customStyle="1" w:styleId="1ai3">
    <w:name w:val="1 / a / i3"/>
    <w:basedOn w:val="aff3"/>
    <w:next w:val="1ai"/>
    <w:uiPriority w:val="99"/>
    <w:unhideWhenUsed/>
    <w:rsid w:val="00250D6D"/>
    <w:pPr>
      <w:numPr>
        <w:numId w:val="45"/>
      </w:numPr>
    </w:pPr>
  </w:style>
  <w:style w:type="numbering" w:customStyle="1" w:styleId="11111111">
    <w:name w:val="1 / 1.1 / 1.1.111"/>
    <w:rsid w:val="00250D6D"/>
    <w:pPr>
      <w:numPr>
        <w:numId w:val="46"/>
      </w:numPr>
    </w:pPr>
  </w:style>
  <w:style w:type="numbering" w:customStyle="1" w:styleId="11111121">
    <w:name w:val="1 / 1.1 / 1.1.121"/>
    <w:basedOn w:val="aff3"/>
    <w:next w:val="111111"/>
    <w:unhideWhenUsed/>
    <w:rsid w:val="00250D6D"/>
    <w:pPr>
      <w:numPr>
        <w:numId w:val="44"/>
      </w:numPr>
    </w:pPr>
  </w:style>
  <w:style w:type="numbering" w:customStyle="1" w:styleId="111111211">
    <w:name w:val="1 / 1.1 / 1.1.1211"/>
    <w:rsid w:val="00250D6D"/>
    <w:pPr>
      <w:numPr>
        <w:numId w:val="5"/>
      </w:numPr>
    </w:pPr>
  </w:style>
  <w:style w:type="character" w:customStyle="1" w:styleId="14101">
    <w:name w:val="Основной текст + 14 пт;Черный;По ширине;Первая строка:  1 см;После:  0 пт Знак Знак Знак Знак"/>
    <w:rsid w:val="00250D6D"/>
    <w:rPr>
      <w:sz w:val="28"/>
      <w:lang w:val="ru-RU" w:eastAsia="ru-RU" w:bidi="ar-SA"/>
    </w:rPr>
  </w:style>
  <w:style w:type="character" w:customStyle="1" w:styleId="affffffffffff7">
    <w:name w:val="Нумерованный Знак"/>
    <w:link w:val="aff"/>
    <w:rsid w:val="00250D6D"/>
    <w:rPr>
      <w:sz w:val="28"/>
      <w:szCs w:val="24"/>
    </w:rPr>
  </w:style>
  <w:style w:type="table" w:customStyle="1" w:styleId="11f8">
    <w:name w:val="Таблицы11"/>
    <w:basedOn w:val="aff2"/>
    <w:rsid w:val="00250D6D"/>
    <w:pPr>
      <w:jc w:val="center"/>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c">
    <w:name w:val="Абзац списка3"/>
    <w:basedOn w:val="aff0"/>
    <w:link w:val="ListParagraphChar"/>
    <w:qFormat/>
    <w:rsid w:val="00250D6D"/>
    <w:pPr>
      <w:suppressAutoHyphens w:val="0"/>
      <w:spacing w:after="200" w:line="276" w:lineRule="auto"/>
      <w:ind w:left="720"/>
      <w:contextualSpacing/>
    </w:pPr>
    <w:rPr>
      <w:rFonts w:ascii="Calibri" w:hAnsi="Calibri"/>
      <w:sz w:val="22"/>
      <w:szCs w:val="22"/>
      <w:lang w:eastAsia="en-US"/>
    </w:rPr>
  </w:style>
  <w:style w:type="character" w:customStyle="1" w:styleId="520">
    <w:name w:val="Знак Знак52"/>
    <w:rsid w:val="00250D6D"/>
    <w:rPr>
      <w:sz w:val="24"/>
      <w:szCs w:val="24"/>
    </w:rPr>
  </w:style>
  <w:style w:type="character" w:customStyle="1" w:styleId="1110">
    <w:name w:val="Знак Знак111"/>
    <w:rsid w:val="00250D6D"/>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0"/>
    <w:qFormat/>
    <w:rsid w:val="00250D6D"/>
    <w:pPr>
      <w:numPr>
        <w:ilvl w:val="0"/>
        <w:numId w:val="0"/>
      </w:numPr>
      <w:suppressAutoHyphens w:val="0"/>
    </w:pPr>
    <w:rPr>
      <w:b/>
      <w:bCs/>
      <w:i/>
      <w:iCs/>
      <w:sz w:val="28"/>
      <w:lang w:eastAsia="en-US"/>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250D6D"/>
    <w:rPr>
      <w:rFonts w:ascii="Arial" w:hAnsi="Arial" w:cs="Arial"/>
      <w:b/>
      <w:bCs/>
      <w:kern w:val="32"/>
      <w:sz w:val="32"/>
      <w:szCs w:val="32"/>
    </w:rPr>
  </w:style>
  <w:style w:type="character" w:customStyle="1" w:styleId="31d">
    <w:name w:val="Заголовок 3 Знак1"/>
    <w:aliases w:val="ПодЗаголовок Знак1,Знак3 Знак2,Знак3 Знак Знак1,Заголовок 3 пункт УГТП Знак1,Подпункт Знак1"/>
    <w:locked/>
    <w:rsid w:val="00250D6D"/>
    <w:rPr>
      <w:rFonts w:ascii="Arial" w:hAnsi="Arial" w:cs="Arial"/>
      <w:b/>
      <w:bCs/>
      <w:sz w:val="26"/>
      <w:szCs w:val="26"/>
    </w:rPr>
  </w:style>
  <w:style w:type="character" w:customStyle="1" w:styleId="413">
    <w:name w:val="Заголовок 4 Знак1"/>
    <w:aliases w:val="Заголовок 4 подпункт УГТП Знак1"/>
    <w:locked/>
    <w:rsid w:val="00250D6D"/>
    <w:rPr>
      <w:b/>
      <w:bCs/>
      <w:sz w:val="28"/>
      <w:szCs w:val="28"/>
    </w:rPr>
  </w:style>
  <w:style w:type="character" w:customStyle="1" w:styleId="711">
    <w:name w:val="Заголовок 7 Знак1"/>
    <w:uiPriority w:val="99"/>
    <w:locked/>
    <w:rsid w:val="00250D6D"/>
    <w:rPr>
      <w:sz w:val="24"/>
      <w:szCs w:val="24"/>
    </w:rPr>
  </w:style>
  <w:style w:type="character" w:customStyle="1" w:styleId="H1">
    <w:name w:val="H1 Знак"/>
    <w:aliases w:val="Заголов Знак,ch Знак,Глава Знак,(раздел) Знак,Название1 Знак Знак"/>
    <w:locked/>
    <w:rsid w:val="00250D6D"/>
    <w:rPr>
      <w:rFonts w:ascii="Cambria" w:hAnsi="Cambria"/>
      <w:b/>
      <w:kern w:val="32"/>
      <w:sz w:val="32"/>
    </w:rPr>
  </w:style>
  <w:style w:type="character" w:customStyle="1" w:styleId="BodyTextIndent3Char">
    <w:name w:val="Body Text Indent 3 Char"/>
    <w:aliases w:val="дисер Char"/>
    <w:semiHidden/>
    <w:locked/>
    <w:rsid w:val="00250D6D"/>
    <w:rPr>
      <w:sz w:val="16"/>
      <w:lang w:eastAsia="en-US"/>
    </w:rPr>
  </w:style>
  <w:style w:type="character" w:customStyle="1" w:styleId="1fffffff3">
    <w:name w:val="дисер Знак Знак1"/>
    <w:locked/>
    <w:rsid w:val="00250D6D"/>
    <w:rPr>
      <w:sz w:val="16"/>
      <w:lang w:val="ru-RU" w:eastAsia="ru-RU"/>
    </w:rPr>
  </w:style>
  <w:style w:type="character" w:customStyle="1" w:styleId="affffffffffffffffffffe">
    <w:name w:val="Название таблицы Знак Знак"/>
    <w:locked/>
    <w:rsid w:val="00250D6D"/>
    <w:rPr>
      <w:b/>
      <w:sz w:val="28"/>
      <w:lang w:val="ru-RU" w:eastAsia="ru-RU"/>
    </w:rPr>
  </w:style>
  <w:style w:type="character" w:customStyle="1" w:styleId="BodyTextChar">
    <w:name w:val="Body Text Char"/>
    <w:aliases w:val="Основной РПС Char"/>
    <w:semiHidden/>
    <w:locked/>
    <w:rsid w:val="00250D6D"/>
    <w:rPr>
      <w:lang w:eastAsia="en-US"/>
    </w:rPr>
  </w:style>
  <w:style w:type="character" w:customStyle="1" w:styleId="afffffffffffffffffffff">
    <w:name w:val="Основной РПС Знак Знак"/>
    <w:locked/>
    <w:rsid w:val="00250D6D"/>
    <w:rPr>
      <w:sz w:val="28"/>
      <w:lang w:val="ru-RU" w:eastAsia="ru-RU"/>
    </w:rPr>
  </w:style>
  <w:style w:type="character" w:customStyle="1" w:styleId="241">
    <w:name w:val="Знак Знак24"/>
    <w:semiHidden/>
    <w:locked/>
    <w:rsid w:val="00250D6D"/>
    <w:rPr>
      <w:sz w:val="24"/>
    </w:rPr>
  </w:style>
  <w:style w:type="character" w:customStyle="1" w:styleId="BodyText2Char">
    <w:name w:val="Body Text 2 Char"/>
    <w:aliases w:val="об1 Char"/>
    <w:semiHidden/>
    <w:locked/>
    <w:rsid w:val="00250D6D"/>
    <w:rPr>
      <w:lang w:eastAsia="en-US"/>
    </w:rPr>
  </w:style>
  <w:style w:type="character" w:customStyle="1" w:styleId="233">
    <w:name w:val="Знак Знак23"/>
    <w:locked/>
    <w:rsid w:val="00250D6D"/>
    <w:rPr>
      <w:rFonts w:cs="Times New Roman"/>
      <w:sz w:val="28"/>
      <w:lang w:val="ru-RU" w:eastAsia="ru-RU" w:bidi="ar-SA"/>
    </w:rPr>
  </w:style>
  <w:style w:type="character" w:customStyle="1" w:styleId="226">
    <w:name w:val="Знак Знак22"/>
    <w:locked/>
    <w:rsid w:val="00250D6D"/>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250D6D"/>
  </w:style>
  <w:style w:type="paragraph" w:customStyle="1" w:styleId="caaieiaie2">
    <w:name w:val="caaieiaie 2"/>
    <w:basedOn w:val="aff0"/>
    <w:next w:val="aff0"/>
    <w:qFormat/>
    <w:rsid w:val="00250D6D"/>
    <w:pPr>
      <w:keepNext/>
      <w:widowControl w:val="0"/>
      <w:suppressAutoHyphens w:val="0"/>
      <w:jc w:val="center"/>
    </w:pPr>
    <w:rPr>
      <w:sz w:val="24"/>
      <w:szCs w:val="20"/>
      <w:lang w:eastAsia="ru-RU"/>
    </w:rPr>
  </w:style>
  <w:style w:type="character" w:customStyle="1" w:styleId="75">
    <w:name w:val="Знак Знак7"/>
    <w:locked/>
    <w:rsid w:val="00250D6D"/>
    <w:rPr>
      <w:sz w:val="16"/>
      <w:lang w:val="ru-RU" w:eastAsia="ru-RU"/>
    </w:rPr>
  </w:style>
  <w:style w:type="paragraph" w:customStyle="1" w:styleId="1fffffff4">
    <w:name w:val="Список 1"/>
    <w:basedOn w:val="aff0"/>
    <w:qFormat/>
    <w:rsid w:val="00250D6D"/>
    <w:pPr>
      <w:suppressAutoHyphens w:val="0"/>
      <w:spacing w:before="120" w:after="120"/>
      <w:ind w:left="360" w:hanging="360"/>
      <w:jc w:val="both"/>
    </w:pPr>
    <w:rPr>
      <w:sz w:val="16"/>
      <w:szCs w:val="20"/>
      <w:lang w:eastAsia="ru-RU"/>
    </w:rPr>
  </w:style>
  <w:style w:type="paragraph" w:customStyle="1" w:styleId="afffffffffffffffffffff0">
    <w:name w:val="Список с маркерами"/>
    <w:basedOn w:val="afff9"/>
    <w:qFormat/>
    <w:rsid w:val="00250D6D"/>
    <w:pPr>
      <w:tabs>
        <w:tab w:val="num" w:pos="1080"/>
      </w:tabs>
      <w:suppressAutoHyphens w:val="0"/>
      <w:autoSpaceDE w:val="0"/>
      <w:autoSpaceDN w:val="0"/>
      <w:adjustRightInd w:val="0"/>
      <w:spacing w:before="120" w:line="288" w:lineRule="auto"/>
      <w:ind w:left="1060" w:hanging="340"/>
      <w:jc w:val="both"/>
    </w:pPr>
    <w:rPr>
      <w:sz w:val="26"/>
      <w:lang w:eastAsia="ru-RU"/>
    </w:rPr>
  </w:style>
  <w:style w:type="paragraph" w:customStyle="1" w:styleId="Oaaeeoa">
    <w:name w:val="Oaaeeoa"/>
    <w:basedOn w:val="aff0"/>
    <w:qFormat/>
    <w:rsid w:val="00250D6D"/>
    <w:pPr>
      <w:suppressAutoHyphens w:val="0"/>
    </w:pPr>
    <w:rPr>
      <w:rFonts w:ascii="Tahoma" w:hAnsi="Tahoma"/>
      <w:spacing w:val="6"/>
      <w:sz w:val="30"/>
      <w:szCs w:val="20"/>
      <w:lang w:eastAsia="ru-RU"/>
    </w:rPr>
  </w:style>
  <w:style w:type="character" w:customStyle="1" w:styleId="Iniiaiieoeooaacaoa3">
    <w:name w:val="Iniiaiie o?eoo aacaoa3"/>
    <w:rsid w:val="00250D6D"/>
    <w:rPr>
      <w:sz w:val="20"/>
    </w:rPr>
  </w:style>
  <w:style w:type="paragraph" w:customStyle="1" w:styleId="afffffffffffffffffffff1">
    <w:name w:val="Наименование"/>
    <w:qFormat/>
    <w:rsid w:val="00250D6D"/>
    <w:pPr>
      <w:jc w:val="center"/>
    </w:pPr>
    <w:rPr>
      <w:b/>
      <w:sz w:val="22"/>
    </w:rPr>
  </w:style>
  <w:style w:type="paragraph" w:customStyle="1" w:styleId="Ieieeeieiioeooe3">
    <w:name w:val="Ie?iee eieiioeooe3"/>
    <w:basedOn w:val="aff0"/>
    <w:qFormat/>
    <w:rsid w:val="00250D6D"/>
    <w:pPr>
      <w:widowControl w:val="0"/>
      <w:tabs>
        <w:tab w:val="center" w:pos="4153"/>
        <w:tab w:val="right" w:pos="8306"/>
      </w:tabs>
      <w:suppressAutoHyphens w:val="0"/>
      <w:overflowPunct w:val="0"/>
      <w:autoSpaceDE w:val="0"/>
      <w:autoSpaceDN w:val="0"/>
      <w:adjustRightInd w:val="0"/>
      <w:textAlignment w:val="baseline"/>
    </w:pPr>
    <w:rPr>
      <w:sz w:val="20"/>
      <w:szCs w:val="20"/>
      <w:lang w:eastAsia="ru-RU"/>
    </w:rPr>
  </w:style>
  <w:style w:type="paragraph" w:customStyle="1" w:styleId="1fffffff5">
    <w:name w:val="Заголовок1письма"/>
    <w:basedOn w:val="1"/>
    <w:qFormat/>
    <w:rsid w:val="00250D6D"/>
    <w:pPr>
      <w:numPr>
        <w:numId w:val="0"/>
      </w:numPr>
      <w:suppressAutoHyphens w:val="0"/>
      <w:ind w:left="5812"/>
    </w:pPr>
    <w:rPr>
      <w:rFonts w:ascii="Cambria" w:hAnsi="Cambria"/>
      <w:kern w:val="32"/>
      <w:szCs w:val="24"/>
      <w:lang w:eastAsia="en-US"/>
    </w:rPr>
  </w:style>
  <w:style w:type="paragraph" w:customStyle="1" w:styleId="1fffffff6">
    <w:name w:val="Заголовок 1лит"/>
    <w:basedOn w:val="1"/>
    <w:qFormat/>
    <w:rsid w:val="00250D6D"/>
    <w:pPr>
      <w:numPr>
        <w:numId w:val="0"/>
      </w:numPr>
      <w:suppressAutoHyphens w:val="0"/>
      <w:spacing w:before="1200" w:after="1200"/>
      <w:jc w:val="right"/>
    </w:pPr>
    <w:rPr>
      <w:rFonts w:ascii="Italic" w:hAnsi="Italic" w:cs="Swis721 BlkEx BT"/>
      <w:kern w:val="32"/>
      <w:sz w:val="32"/>
      <w:lang w:eastAsia="en-US"/>
    </w:rPr>
  </w:style>
  <w:style w:type="paragraph" w:customStyle="1" w:styleId="afffffffffffffffffffff2">
    <w:name w:val="Заголовок лит"/>
    <w:basedOn w:val="20"/>
    <w:qFormat/>
    <w:rsid w:val="00250D6D"/>
    <w:pPr>
      <w:numPr>
        <w:ilvl w:val="0"/>
        <w:numId w:val="0"/>
      </w:numPr>
      <w:suppressAutoHyphens w:val="0"/>
      <w:spacing w:before="240" w:after="60"/>
      <w:jc w:val="center"/>
    </w:pPr>
    <w:rPr>
      <w:rFonts w:ascii="Swis721 BlkEx BT" w:hAnsi="Swis721 BlkEx BT"/>
      <w:bCs/>
      <w:i/>
      <w:iCs/>
      <w:sz w:val="28"/>
      <w:szCs w:val="28"/>
      <w:lang w:eastAsia="en-US"/>
    </w:rPr>
  </w:style>
  <w:style w:type="paragraph" w:customStyle="1" w:styleId="3ffd">
    <w:name w:val="Стиль Заголовок 3лит"/>
    <w:basedOn w:val="30"/>
    <w:qFormat/>
    <w:rsid w:val="00250D6D"/>
    <w:pPr>
      <w:numPr>
        <w:ilvl w:val="0"/>
        <w:numId w:val="0"/>
      </w:numPr>
      <w:suppressAutoHyphens w:val="0"/>
      <w:spacing w:before="240" w:after="60"/>
    </w:pPr>
    <w:rPr>
      <w:rFonts w:ascii="Swis721 Blk BT" w:hAnsi="Swis721 Blk BT"/>
      <w:b/>
      <w:bCs/>
      <w:i/>
      <w:sz w:val="28"/>
      <w:szCs w:val="26"/>
      <w:lang w:eastAsia="en-US"/>
    </w:rPr>
  </w:style>
  <w:style w:type="paragraph" w:customStyle="1" w:styleId="3ffe">
    <w:name w:val="Заголовок 3лит"/>
    <w:basedOn w:val="3ffd"/>
    <w:next w:val="aff0"/>
    <w:autoRedefine/>
    <w:qFormat/>
    <w:rsid w:val="00250D6D"/>
    <w:rPr>
      <w:rFonts w:ascii="Verdana" w:hAnsi="Verdana"/>
    </w:rPr>
  </w:style>
  <w:style w:type="paragraph" w:customStyle="1" w:styleId="afffffffffffffffffffff3">
    <w:name w:val="Стиль РПС + полужирный курсив"/>
    <w:basedOn w:val="affffffffff5"/>
    <w:qFormat/>
    <w:rsid w:val="00250D6D"/>
    <w:pPr>
      <w:tabs>
        <w:tab w:val="clear" w:pos="360"/>
      </w:tabs>
      <w:ind w:left="0" w:firstLine="0"/>
    </w:pPr>
    <w:rPr>
      <w:lang w:eastAsia="ru-RU"/>
    </w:rPr>
  </w:style>
  <w:style w:type="paragraph" w:customStyle="1" w:styleId="3fff">
    <w:name w:val="РПС3"/>
    <w:basedOn w:val="aff0"/>
    <w:link w:val="3fff0"/>
    <w:qFormat/>
    <w:rsid w:val="00250D6D"/>
    <w:pPr>
      <w:widowControl w:val="0"/>
      <w:suppressAutoHyphens w:val="0"/>
      <w:jc w:val="both"/>
    </w:pPr>
    <w:rPr>
      <w:sz w:val="24"/>
      <w:szCs w:val="20"/>
      <w:lang w:eastAsia="en-US"/>
    </w:rPr>
  </w:style>
  <w:style w:type="paragraph" w:customStyle="1" w:styleId="plain">
    <w:name w:val="plain"/>
    <w:basedOn w:val="aff0"/>
    <w:qFormat/>
    <w:rsid w:val="00250D6D"/>
    <w:pPr>
      <w:suppressAutoHyphens w:val="0"/>
      <w:spacing w:before="100" w:beforeAutospacing="1" w:after="100" w:afterAutospacing="1"/>
      <w:jc w:val="both"/>
    </w:pPr>
    <w:rPr>
      <w:rFonts w:ascii="Verdana" w:hAnsi="Verdana" w:cs="Arial"/>
      <w:sz w:val="20"/>
      <w:szCs w:val="20"/>
      <w:lang w:eastAsia="ru-RU"/>
    </w:rPr>
  </w:style>
  <w:style w:type="paragraph" w:customStyle="1" w:styleId="aa">
    <w:name w:val="основной рпс"/>
    <w:basedOn w:val="aff0"/>
    <w:qFormat/>
    <w:rsid w:val="00250D6D"/>
    <w:pPr>
      <w:numPr>
        <w:numId w:val="68"/>
      </w:numPr>
      <w:suppressAutoHyphens w:val="0"/>
      <w:ind w:left="680" w:firstLine="0"/>
      <w:jc w:val="both"/>
    </w:pPr>
    <w:rPr>
      <w:lang w:eastAsia="ru-RU"/>
    </w:rPr>
  </w:style>
  <w:style w:type="character" w:customStyle="1" w:styleId="3fff1">
    <w:name w:val="Основной текст 3 Знак Знак Знак Знак Знак Знак"/>
    <w:locked/>
    <w:rsid w:val="00250D6D"/>
    <w:rPr>
      <w:sz w:val="16"/>
    </w:rPr>
  </w:style>
  <w:style w:type="paragraph" w:customStyle="1" w:styleId="234">
    <w:name w:val="Название23"/>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info">
    <w:name w:val="info"/>
    <w:basedOn w:val="aff0"/>
    <w:qFormat/>
    <w:rsid w:val="00250D6D"/>
    <w:pPr>
      <w:suppressAutoHyphens w:val="0"/>
      <w:spacing w:before="100" w:beforeAutospacing="1" w:after="100" w:afterAutospacing="1"/>
    </w:pPr>
    <w:rPr>
      <w:rFonts w:ascii="Verdana" w:hAnsi="Verdana"/>
      <w:b/>
      <w:bCs/>
      <w:color w:val="003366"/>
      <w:sz w:val="20"/>
      <w:szCs w:val="20"/>
      <w:lang w:eastAsia="ru-RU"/>
    </w:rPr>
  </w:style>
  <w:style w:type="paragraph" w:customStyle="1" w:styleId="centerbtext">
    <w:name w:val="centerbtext"/>
    <w:basedOn w:val="aff0"/>
    <w:qFormat/>
    <w:rsid w:val="00250D6D"/>
    <w:pPr>
      <w:suppressAutoHyphens w:val="0"/>
      <w:spacing w:before="100" w:beforeAutospacing="1" w:after="100" w:afterAutospacing="1"/>
    </w:pPr>
    <w:rPr>
      <w:sz w:val="24"/>
      <w:szCs w:val="24"/>
      <w:lang w:eastAsia="ru-RU"/>
    </w:rPr>
  </w:style>
  <w:style w:type="paragraph" w:customStyle="1" w:styleId="justtext">
    <w:name w:val="justtext"/>
    <w:basedOn w:val="aff0"/>
    <w:qFormat/>
    <w:rsid w:val="00250D6D"/>
    <w:pPr>
      <w:suppressAutoHyphens w:val="0"/>
      <w:spacing w:before="100" w:beforeAutospacing="1" w:after="100" w:afterAutospacing="1"/>
    </w:pPr>
    <w:rPr>
      <w:sz w:val="24"/>
      <w:szCs w:val="24"/>
      <w:lang w:eastAsia="ru-RU"/>
    </w:rPr>
  </w:style>
  <w:style w:type="paragraph" w:customStyle="1" w:styleId="lefttext">
    <w:name w:val="lefttext"/>
    <w:basedOn w:val="aff0"/>
    <w:qFormat/>
    <w:rsid w:val="00250D6D"/>
    <w:pPr>
      <w:suppressAutoHyphens w:val="0"/>
      <w:spacing w:before="100" w:beforeAutospacing="1" w:after="100" w:afterAutospacing="1"/>
    </w:pPr>
    <w:rPr>
      <w:sz w:val="24"/>
      <w:szCs w:val="24"/>
      <w:lang w:eastAsia="ru-RU"/>
    </w:rPr>
  </w:style>
  <w:style w:type="paragraph" w:customStyle="1" w:styleId="1140">
    <w:name w:val="Стиль Стиль1 + 14 пт"/>
    <w:basedOn w:val="aff0"/>
    <w:qFormat/>
    <w:rsid w:val="00250D6D"/>
    <w:pPr>
      <w:suppressAutoHyphens w:val="0"/>
    </w:pPr>
    <w:rPr>
      <w:szCs w:val="20"/>
      <w:lang w:eastAsia="ru-RU"/>
    </w:rPr>
  </w:style>
  <w:style w:type="character" w:customStyle="1" w:styleId="small">
    <w:name w:val="small"/>
    <w:rsid w:val="00250D6D"/>
  </w:style>
  <w:style w:type="paragraph" w:customStyle="1" w:styleId="1200">
    <w:name w:val="Обычный + 12 пт По левому краю Первая строка:  0 см Ме..."/>
    <w:basedOn w:val="aff0"/>
    <w:qFormat/>
    <w:rsid w:val="00250D6D"/>
    <w:pPr>
      <w:suppressAutoHyphens w:val="0"/>
    </w:pPr>
    <w:rPr>
      <w:sz w:val="24"/>
      <w:szCs w:val="20"/>
      <w:lang w:eastAsia="ru-RU"/>
    </w:rPr>
  </w:style>
  <w:style w:type="paragraph" w:customStyle="1" w:styleId="1fffffff7">
    <w:name w:val="1 Знак Знак Знак Знак Знак Знак Знак Знак Знак Знак"/>
    <w:basedOn w:val="aff0"/>
    <w:qFormat/>
    <w:rsid w:val="00250D6D"/>
    <w:pPr>
      <w:suppressAutoHyphens w:val="0"/>
    </w:pPr>
    <w:rPr>
      <w:rFonts w:ascii="Verdana" w:hAnsi="Verdana" w:cs="Verdana"/>
      <w:sz w:val="20"/>
      <w:szCs w:val="20"/>
      <w:lang w:val="en-US" w:eastAsia="en-US"/>
    </w:rPr>
  </w:style>
  <w:style w:type="paragraph" w:customStyle="1" w:styleId="afffffffffffffffffffff4">
    <w:name w:val="мой"/>
    <w:basedOn w:val="aff0"/>
    <w:qFormat/>
    <w:rsid w:val="00250D6D"/>
    <w:pPr>
      <w:suppressAutoHyphens w:val="0"/>
      <w:ind w:firstLine="709"/>
    </w:pPr>
    <w:rPr>
      <w:sz w:val="24"/>
      <w:szCs w:val="24"/>
      <w:lang w:eastAsia="ru-RU"/>
    </w:rPr>
  </w:style>
  <w:style w:type="character" w:customStyle="1" w:styleId="180">
    <w:name w:val="Знак Знак18"/>
    <w:locked/>
    <w:rsid w:val="00250D6D"/>
    <w:rPr>
      <w:rFonts w:ascii="Tahoma" w:hAnsi="Tahoma"/>
      <w:sz w:val="16"/>
    </w:rPr>
  </w:style>
  <w:style w:type="character" w:customStyle="1" w:styleId="147">
    <w:name w:val="Обычный + 14 пт Знак"/>
    <w:aliases w:val="Черный Знак"/>
    <w:locked/>
    <w:rsid w:val="00250D6D"/>
    <w:rPr>
      <w:sz w:val="28"/>
      <w:lang w:val="ru-RU" w:eastAsia="ru-RU" w:bidi="ar-SA"/>
    </w:rPr>
  </w:style>
  <w:style w:type="character" w:customStyle="1" w:styleId="1TimesNewRoman143">
    <w:name w:val="Стиль Заголовок 1 + Times New Roman 14 пт Знак"/>
    <w:rsid w:val="00250D6D"/>
    <w:rPr>
      <w:rFonts w:cs="Arial"/>
      <w:b/>
      <w:bCs/>
      <w:iCs/>
      <w:sz w:val="28"/>
      <w:szCs w:val="28"/>
      <w:lang w:val="ru-RU" w:eastAsia="ru-RU" w:bidi="ar-SA"/>
    </w:rPr>
  </w:style>
  <w:style w:type="character" w:customStyle="1" w:styleId="1TimesNewRoman1410">
    <w:name w:val="Стиль Заголовок 1 + Times New Roman 14 пт1 Знак"/>
    <w:rsid w:val="00250D6D"/>
    <w:rPr>
      <w:rFonts w:cs="Arial"/>
      <w:b/>
      <w:bCs/>
      <w:iCs/>
      <w:sz w:val="28"/>
      <w:szCs w:val="28"/>
      <w:lang w:val="ru-RU" w:eastAsia="ru-RU" w:bidi="ar-SA"/>
    </w:rPr>
  </w:style>
  <w:style w:type="character" w:customStyle="1" w:styleId="afffffffffffffffffffff5">
    <w:name w:val="Текст Знак Знак"/>
    <w:rsid w:val="00250D6D"/>
    <w:rPr>
      <w:sz w:val="28"/>
      <w:lang w:val="ru-RU" w:eastAsia="ru-RU"/>
    </w:rPr>
  </w:style>
  <w:style w:type="character" w:customStyle="1" w:styleId="14-006">
    <w:name w:val="Стиль 14 пт По правому краю Справа:  -006 см"/>
    <w:rsid w:val="00250D6D"/>
    <w:rPr>
      <w:rFonts w:ascii="Times New Roman" w:hAnsi="Times New Roman"/>
      <w:sz w:val="28"/>
    </w:rPr>
  </w:style>
  <w:style w:type="character" w:customStyle="1" w:styleId="2ffff1">
    <w:name w:val="Список 2 Знак"/>
    <w:rsid w:val="00250D6D"/>
    <w:rPr>
      <w:sz w:val="24"/>
      <w:lang w:val="ru-RU" w:eastAsia="ru-RU"/>
    </w:rPr>
  </w:style>
  <w:style w:type="character" w:customStyle="1" w:styleId="afffffffffffffffffffff6">
    <w:name w:val="Обычный Знак"/>
    <w:rsid w:val="00250D6D"/>
    <w:rPr>
      <w:lang w:val="ru-RU" w:eastAsia="ru-RU"/>
    </w:rPr>
  </w:style>
  <w:style w:type="character" w:customStyle="1" w:styleId="1020">
    <w:name w:val="Обычный + 10 пт2"/>
    <w:aliases w:val="Черный2,По ширине Знак Знак1"/>
    <w:rsid w:val="00250D6D"/>
    <w:rPr>
      <w:sz w:val="24"/>
      <w:lang w:val="ru-RU" w:eastAsia="ru-RU"/>
    </w:rPr>
  </w:style>
  <w:style w:type="paragraph" w:customStyle="1" w:styleId="afffffffffffffffffffff7">
    <w:name w:val="Стандарт"/>
    <w:basedOn w:val="afff9"/>
    <w:qFormat/>
    <w:rsid w:val="00250D6D"/>
    <w:pPr>
      <w:widowControl w:val="0"/>
      <w:suppressAutoHyphens w:val="0"/>
      <w:spacing w:line="264" w:lineRule="auto"/>
      <w:ind w:firstLine="720"/>
      <w:jc w:val="both"/>
    </w:pPr>
    <w:rPr>
      <w:lang w:eastAsia="ru-RU"/>
    </w:rPr>
  </w:style>
  <w:style w:type="paragraph" w:customStyle="1" w:styleId="-c">
    <w:name w:val="Список -"/>
    <w:basedOn w:val="aff0"/>
    <w:qFormat/>
    <w:rsid w:val="00250D6D"/>
    <w:pPr>
      <w:suppressAutoHyphens w:val="0"/>
      <w:jc w:val="both"/>
    </w:pPr>
    <w:rPr>
      <w:bCs/>
      <w:sz w:val="24"/>
      <w:szCs w:val="20"/>
      <w:lang w:eastAsia="ru-RU"/>
    </w:rPr>
  </w:style>
  <w:style w:type="paragraph" w:customStyle="1" w:styleId="11fa">
    <w:name w:val="Обычный11"/>
    <w:qFormat/>
    <w:rsid w:val="00250D6D"/>
    <w:pPr>
      <w:snapToGrid w:val="0"/>
    </w:pPr>
    <w:rPr>
      <w:sz w:val="28"/>
    </w:rPr>
  </w:style>
  <w:style w:type="character" w:customStyle="1" w:styleId="109">
    <w:name w:val="Знак Знак10"/>
    <w:rsid w:val="00250D6D"/>
    <w:rPr>
      <w:rFonts w:ascii="Times New Roman" w:hAnsi="Times New Roman"/>
      <w:sz w:val="20"/>
      <w:lang w:eastAsia="ru-RU"/>
    </w:rPr>
  </w:style>
  <w:style w:type="paragraph" w:customStyle="1" w:styleId="afffffffffffffffffffff8">
    <w:name w:val="Мал_Маркер"/>
    <w:basedOn w:val="aff0"/>
    <w:qFormat/>
    <w:rsid w:val="00250D6D"/>
    <w:pPr>
      <w:suppressAutoHyphens w:val="0"/>
      <w:ind w:left="9072" w:hanging="72"/>
      <w:jc w:val="both"/>
    </w:pPr>
    <w:rPr>
      <w:rFonts w:cs="Symbol"/>
      <w:sz w:val="20"/>
      <w:szCs w:val="20"/>
      <w:lang w:eastAsia="ru-RU"/>
    </w:rPr>
  </w:style>
  <w:style w:type="character" w:customStyle="1" w:styleId="3f3">
    <w:name w:val="Заголовок 3а Знак"/>
    <w:link w:val="33"/>
    <w:locked/>
    <w:rsid w:val="00250D6D"/>
    <w:rPr>
      <w:b/>
      <w:sz w:val="28"/>
      <w:szCs w:val="24"/>
    </w:rPr>
  </w:style>
  <w:style w:type="paragraph" w:customStyle="1" w:styleId="14095">
    <w:name w:val="Стиль 14 пт По ширине Первая строка:  095 см"/>
    <w:basedOn w:val="aff0"/>
    <w:qFormat/>
    <w:rsid w:val="00250D6D"/>
    <w:pPr>
      <w:suppressAutoHyphens w:val="0"/>
      <w:ind w:firstLine="567"/>
      <w:jc w:val="both"/>
    </w:pPr>
    <w:rPr>
      <w:szCs w:val="20"/>
      <w:lang w:eastAsia="ru-RU"/>
    </w:rPr>
  </w:style>
  <w:style w:type="paragraph" w:customStyle="1" w:styleId="148">
    <w:name w:val="текст 14 пт"/>
    <w:basedOn w:val="aff0"/>
    <w:qFormat/>
    <w:rsid w:val="00250D6D"/>
    <w:pPr>
      <w:suppressAutoHyphens w:val="0"/>
      <w:ind w:firstLine="567"/>
      <w:jc w:val="both"/>
    </w:pPr>
    <w:rPr>
      <w:szCs w:val="20"/>
      <w:lang w:eastAsia="ru-RU"/>
    </w:rPr>
  </w:style>
  <w:style w:type="paragraph" w:customStyle="1" w:styleId="10a">
    <w:name w:val="10 пт табл. по центру"/>
    <w:basedOn w:val="aff0"/>
    <w:qFormat/>
    <w:rsid w:val="00250D6D"/>
    <w:pPr>
      <w:suppressAutoHyphens w:val="0"/>
      <w:jc w:val="center"/>
    </w:pPr>
    <w:rPr>
      <w:sz w:val="24"/>
      <w:szCs w:val="20"/>
      <w:lang w:eastAsia="ru-RU"/>
    </w:rPr>
  </w:style>
  <w:style w:type="character" w:customStyle="1" w:styleId="1fff2">
    <w:name w:val="Заголовок 1а Знак Знак"/>
    <w:link w:val="13"/>
    <w:locked/>
    <w:rsid w:val="00250D6D"/>
    <w:rPr>
      <w:b/>
      <w:bCs/>
      <w:kern w:val="28"/>
      <w:sz w:val="28"/>
      <w:szCs w:val="28"/>
      <w:lang w:eastAsia="ar-SA"/>
    </w:rPr>
  </w:style>
  <w:style w:type="paragraph" w:customStyle="1" w:styleId="afffffffffffffffffffff9">
    <w:name w:val="Отчет"/>
    <w:basedOn w:val="afff9"/>
    <w:qFormat/>
    <w:rsid w:val="00250D6D"/>
    <w:pPr>
      <w:suppressAutoHyphens w:val="0"/>
      <w:overflowPunct w:val="0"/>
      <w:autoSpaceDE w:val="0"/>
      <w:autoSpaceDN w:val="0"/>
      <w:adjustRightInd w:val="0"/>
      <w:spacing w:after="120" w:line="360" w:lineRule="auto"/>
      <w:ind w:firstLine="709"/>
      <w:jc w:val="both"/>
      <w:textAlignment w:val="baseline"/>
    </w:pPr>
    <w:rPr>
      <w:lang w:eastAsia="ru-RU"/>
    </w:rPr>
  </w:style>
  <w:style w:type="paragraph" w:customStyle="1" w:styleId="5d">
    <w:name w:val="Заголовок 5а"/>
    <w:basedOn w:val="50"/>
    <w:qFormat/>
    <w:rsid w:val="00250D6D"/>
    <w:pPr>
      <w:keepNext w:val="0"/>
      <w:tabs>
        <w:tab w:val="clear" w:pos="1008"/>
      </w:tabs>
      <w:spacing w:before="240" w:after="60" w:line="240" w:lineRule="auto"/>
      <w:ind w:left="0" w:firstLine="0"/>
      <w:jc w:val="center"/>
    </w:pPr>
    <w:rPr>
      <w:rFonts w:ascii="Times New Roman" w:hAnsi="Times New Roman" w:cs="Times New Roman"/>
      <w:bCs/>
      <w:i/>
      <w:iCs/>
      <w:sz w:val="28"/>
      <w:szCs w:val="28"/>
      <w:lang w:eastAsia="ru-RU"/>
    </w:rPr>
  </w:style>
  <w:style w:type="paragraph" w:customStyle="1" w:styleId="font1">
    <w:name w:val="font1"/>
    <w:basedOn w:val="aff0"/>
    <w:qFormat/>
    <w:rsid w:val="00250D6D"/>
    <w:pPr>
      <w:suppressAutoHyphens w:val="0"/>
      <w:spacing w:before="100" w:beforeAutospacing="1" w:after="100" w:afterAutospacing="1"/>
    </w:pPr>
    <w:rPr>
      <w:rFonts w:ascii="Arial" w:hAnsi="Arial"/>
      <w:b/>
      <w:bCs/>
      <w:sz w:val="20"/>
      <w:szCs w:val="20"/>
      <w:lang w:eastAsia="ru-RU"/>
    </w:rPr>
  </w:style>
  <w:style w:type="paragraph" w:customStyle="1" w:styleId="322">
    <w:name w:val="Стиль Заголовок 3а + По центру2"/>
    <w:basedOn w:val="33"/>
    <w:qFormat/>
    <w:rsid w:val="00250D6D"/>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250D6D"/>
    <w:rPr>
      <w:sz w:val="24"/>
      <w:lang w:val="ru-RU" w:eastAsia="ru-RU"/>
    </w:rPr>
  </w:style>
  <w:style w:type="character" w:customStyle="1" w:styleId="contextcurrent">
    <w:name w:val="context_current"/>
    <w:rsid w:val="00250D6D"/>
  </w:style>
  <w:style w:type="character" w:customStyle="1" w:styleId="context0">
    <w:name w:val="context"/>
    <w:rsid w:val="00250D6D"/>
  </w:style>
  <w:style w:type="paragraph" w:customStyle="1" w:styleId="afffffffffffffffffffffa">
    <w:name w:val="Табл"/>
    <w:basedOn w:val="affffffffffd"/>
    <w:qFormat/>
    <w:rsid w:val="00250D6D"/>
    <w:rPr>
      <w:lang w:eastAsia="ru-RU"/>
    </w:rPr>
  </w:style>
  <w:style w:type="paragraph" w:customStyle="1" w:styleId="afffffffffffffffffffffb">
    <w:name w:val="Название_табл"/>
    <w:basedOn w:val="aff0"/>
    <w:qFormat/>
    <w:rsid w:val="00250D6D"/>
    <w:pPr>
      <w:suppressAutoHyphens w:val="0"/>
      <w:ind w:firstLine="539"/>
      <w:jc w:val="center"/>
    </w:pPr>
    <w:rPr>
      <w:i/>
      <w:iCs/>
      <w:szCs w:val="20"/>
      <w:lang w:eastAsia="ru-RU"/>
    </w:rPr>
  </w:style>
  <w:style w:type="paragraph" w:customStyle="1" w:styleId="Normal10-02">
    <w:name w:val="Normal + 10 пт полужирный По центру Слева:  -02 см Справ..."/>
    <w:basedOn w:val="aff0"/>
    <w:qFormat/>
    <w:rsid w:val="00250D6D"/>
    <w:pPr>
      <w:suppressAutoHyphens w:val="0"/>
      <w:snapToGrid w:val="0"/>
      <w:ind w:left="-113" w:right="-113"/>
      <w:jc w:val="center"/>
    </w:pPr>
    <w:rPr>
      <w:b/>
      <w:sz w:val="20"/>
      <w:szCs w:val="20"/>
      <w:lang w:eastAsia="ru-RU"/>
    </w:rPr>
  </w:style>
  <w:style w:type="paragraph" w:customStyle="1" w:styleId="f22">
    <w:name w:val="Основной $f2екст с отступом 2"/>
    <w:basedOn w:val="aff0"/>
    <w:qFormat/>
    <w:rsid w:val="00250D6D"/>
    <w:pPr>
      <w:widowControl w:val="0"/>
      <w:suppressAutoHyphens w:val="0"/>
      <w:ind w:right="-716" w:firstLine="851"/>
      <w:jc w:val="both"/>
    </w:pPr>
    <w:rPr>
      <w:lang w:eastAsia="ru-RU"/>
    </w:rPr>
  </w:style>
  <w:style w:type="character" w:customStyle="1" w:styleId="3fff0">
    <w:name w:val="РПС3 Знак"/>
    <w:link w:val="3fff"/>
    <w:locked/>
    <w:rsid w:val="00250D6D"/>
    <w:rPr>
      <w:sz w:val="24"/>
      <w:lang w:eastAsia="en-US"/>
    </w:rPr>
  </w:style>
  <w:style w:type="paragraph" w:customStyle="1" w:styleId="12127">
    <w:name w:val="Стиль 12 пт По правому краю Первая строка:  127 см"/>
    <w:basedOn w:val="aff0"/>
    <w:qFormat/>
    <w:rsid w:val="00250D6D"/>
    <w:pPr>
      <w:suppressAutoHyphens w:val="0"/>
      <w:ind w:firstLine="720"/>
      <w:jc w:val="right"/>
    </w:pPr>
    <w:rPr>
      <w:sz w:val="24"/>
      <w:szCs w:val="20"/>
      <w:lang w:eastAsia="ru-RU"/>
    </w:rPr>
  </w:style>
  <w:style w:type="paragraph" w:customStyle="1" w:styleId="149">
    <w:name w:val="Стиль Маркированный список + 14 пт"/>
    <w:basedOn w:val="afffffffc"/>
    <w:qFormat/>
    <w:rsid w:val="00250D6D"/>
    <w:pPr>
      <w:tabs>
        <w:tab w:val="num" w:pos="432"/>
      </w:tabs>
      <w:ind w:left="432" w:right="0" w:hanging="432"/>
    </w:pPr>
    <w:rPr>
      <w:i/>
      <w:snapToGrid w:val="0"/>
      <w:kern w:val="24"/>
      <w:szCs w:val="26"/>
    </w:rPr>
  </w:style>
  <w:style w:type="paragraph" w:customStyle="1" w:styleId="2ffff2">
    <w:name w:val="Стиль Абзац2 + Междустр.интервал:  одинарный"/>
    <w:basedOn w:val="23"/>
    <w:qFormat/>
    <w:rsid w:val="00250D6D"/>
    <w:pPr>
      <w:numPr>
        <w:numId w:val="0"/>
      </w:numPr>
      <w:spacing w:line="240" w:lineRule="auto"/>
    </w:pPr>
    <w:rPr>
      <w:szCs w:val="20"/>
    </w:rPr>
  </w:style>
  <w:style w:type="paragraph" w:customStyle="1" w:styleId="Web1">
    <w:name w:val="Обычный (Web)1"/>
    <w:basedOn w:val="aff0"/>
    <w:qFormat/>
    <w:rsid w:val="00250D6D"/>
    <w:pPr>
      <w:suppressAutoHyphens w:val="0"/>
      <w:spacing w:before="100" w:after="100"/>
      <w:jc w:val="center"/>
      <w:outlineLvl w:val="0"/>
    </w:pPr>
    <w:rPr>
      <w:rFonts w:eastAsia="Arial Unicode MS"/>
      <w:sz w:val="24"/>
      <w:szCs w:val="20"/>
      <w:lang w:eastAsia="ru-RU"/>
    </w:rPr>
  </w:style>
  <w:style w:type="paragraph" w:customStyle="1" w:styleId="21f0">
    <w:name w:val="Стиль Заголовок 2 + не курсив По ширине Первая строка:  1 см Пер..."/>
    <w:basedOn w:val="20"/>
    <w:qFormat/>
    <w:rsid w:val="00250D6D"/>
    <w:pPr>
      <w:numPr>
        <w:ilvl w:val="0"/>
        <w:numId w:val="0"/>
      </w:numPr>
      <w:suppressAutoHyphens w:val="0"/>
      <w:ind w:firstLine="567"/>
      <w:jc w:val="both"/>
    </w:pPr>
    <w:rPr>
      <w:b/>
      <w:bCs/>
      <w:sz w:val="28"/>
      <w:lang w:eastAsia="en-US"/>
    </w:rPr>
  </w:style>
  <w:style w:type="paragraph" w:customStyle="1" w:styleId="4f4">
    <w:name w:val="оглавление 4"/>
    <w:basedOn w:val="41"/>
    <w:qFormat/>
    <w:rsid w:val="00250D6D"/>
    <w:pPr>
      <w:spacing w:before="0" w:after="0" w:line="240" w:lineRule="auto"/>
      <w:ind w:firstLine="680"/>
      <w:jc w:val="both"/>
    </w:pPr>
    <w:rPr>
      <w:rFonts w:ascii="Times New Roman" w:hAnsi="Times New Roman" w:cs="Times New Roman"/>
      <w:i/>
      <w:sz w:val="28"/>
      <w:szCs w:val="28"/>
      <w:lang w:eastAsia="en-US"/>
    </w:rPr>
  </w:style>
  <w:style w:type="paragraph" w:customStyle="1" w:styleId="S36">
    <w:name w:val="S_Заголовок 3"/>
    <w:basedOn w:val="30"/>
    <w:qFormat/>
    <w:rsid w:val="00250D6D"/>
    <w:pPr>
      <w:keepNext w:val="0"/>
      <w:numPr>
        <w:ilvl w:val="0"/>
        <w:numId w:val="0"/>
      </w:numPr>
      <w:tabs>
        <w:tab w:val="num" w:pos="1440"/>
      </w:tabs>
      <w:suppressAutoHyphens w:val="0"/>
      <w:spacing w:line="360" w:lineRule="auto"/>
      <w:ind w:left="1440" w:hanging="720"/>
    </w:pPr>
    <w:rPr>
      <w:i/>
      <w:szCs w:val="24"/>
      <w:u w:val="single"/>
      <w:lang w:eastAsia="en-US"/>
    </w:rPr>
  </w:style>
  <w:style w:type="paragraph" w:customStyle="1" w:styleId="S50">
    <w:name w:val="S_Заголовок 5"/>
    <w:basedOn w:val="50"/>
    <w:qFormat/>
    <w:rsid w:val="00250D6D"/>
    <w:pPr>
      <w:keepNext w:val="0"/>
      <w:tabs>
        <w:tab w:val="clear" w:pos="1008"/>
      </w:tabs>
      <w:spacing w:line="240" w:lineRule="auto"/>
      <w:ind w:left="4167" w:hanging="360"/>
      <w:jc w:val="left"/>
    </w:pPr>
    <w:rPr>
      <w:rFonts w:ascii="Times New Roman" w:hAnsi="Times New Roman" w:cs="Times New Roman"/>
      <w:b w:val="0"/>
      <w:sz w:val="24"/>
      <w:szCs w:val="24"/>
      <w:lang w:eastAsia="ru-RU"/>
    </w:rPr>
  </w:style>
  <w:style w:type="character" w:customStyle="1" w:styleId="afffffffff2">
    <w:name w:val="Нумерация рисунков Знак"/>
    <w:link w:val="afffffffff1"/>
    <w:locked/>
    <w:rsid w:val="00250D6D"/>
    <w:rPr>
      <w:sz w:val="28"/>
    </w:rPr>
  </w:style>
  <w:style w:type="character" w:customStyle="1" w:styleId="pn-normal">
    <w:name w:val="pn-normal"/>
    <w:rsid w:val="00250D6D"/>
  </w:style>
  <w:style w:type="character" w:customStyle="1" w:styleId="afffffffffffffffffffffc">
    <w:name w:val="Перечень рисунков Знак"/>
    <w:rsid w:val="00250D6D"/>
    <w:rPr>
      <w:sz w:val="24"/>
      <w:lang w:val="ru-RU" w:eastAsia="ru-RU"/>
    </w:rPr>
  </w:style>
  <w:style w:type="paragraph" w:customStyle="1" w:styleId="afffffffffffffffffffffd">
    <w:name w:val="Отступ"/>
    <w:basedOn w:val="aff0"/>
    <w:qFormat/>
    <w:rsid w:val="00250D6D"/>
    <w:pPr>
      <w:suppressAutoHyphens w:val="0"/>
      <w:spacing w:line="360" w:lineRule="auto"/>
      <w:ind w:firstLine="709"/>
      <w:jc w:val="both"/>
    </w:pPr>
    <w:rPr>
      <w:sz w:val="24"/>
      <w:szCs w:val="24"/>
      <w:lang w:eastAsia="ru-RU"/>
    </w:rPr>
  </w:style>
  <w:style w:type="paragraph" w:customStyle="1" w:styleId="2ffff3">
    <w:name w:val="Стиль Заголовок 2 + не полужирный не курсив По ширине Первая стр..."/>
    <w:basedOn w:val="20"/>
    <w:qFormat/>
    <w:rsid w:val="00250D6D"/>
    <w:pPr>
      <w:numPr>
        <w:ilvl w:val="0"/>
        <w:numId w:val="0"/>
      </w:numPr>
      <w:suppressAutoHyphens w:val="0"/>
      <w:ind w:firstLine="567"/>
      <w:jc w:val="both"/>
    </w:pPr>
    <w:rPr>
      <w:b/>
      <w:sz w:val="28"/>
      <w:lang w:eastAsia="en-US"/>
    </w:rPr>
  </w:style>
  <w:style w:type="paragraph" w:customStyle="1" w:styleId="afffffffffffffffffffffe">
    <w:name w:val="нумер_табл"/>
    <w:basedOn w:val="aff0"/>
    <w:qFormat/>
    <w:rsid w:val="00250D6D"/>
    <w:pPr>
      <w:suppressAutoHyphens w:val="0"/>
      <w:jc w:val="right"/>
    </w:pPr>
    <w:rPr>
      <w:sz w:val="24"/>
      <w:szCs w:val="24"/>
      <w:lang w:eastAsia="ru-RU"/>
    </w:rPr>
  </w:style>
  <w:style w:type="paragraph" w:customStyle="1" w:styleId="affffffffffffffffffffff">
    <w:name w:val="нумер_загол_табл"/>
    <w:basedOn w:val="1"/>
    <w:qFormat/>
    <w:rsid w:val="00250D6D"/>
    <w:pPr>
      <w:numPr>
        <w:numId w:val="0"/>
      </w:numPr>
      <w:suppressAutoHyphens w:val="0"/>
      <w:jc w:val="center"/>
    </w:pPr>
    <w:rPr>
      <w:rFonts w:ascii="Cambria" w:hAnsi="Cambria"/>
      <w:b w:val="0"/>
      <w:kern w:val="32"/>
      <w:szCs w:val="28"/>
      <w:lang w:eastAsia="en-US"/>
    </w:rPr>
  </w:style>
  <w:style w:type="character" w:customStyle="1" w:styleId="3fff2">
    <w:name w:val="заголовок 3 Знак"/>
    <w:rsid w:val="00250D6D"/>
    <w:rPr>
      <w:b/>
      <w:i/>
      <w:kern w:val="28"/>
      <w:sz w:val="28"/>
      <w:lang w:val="ru-RU" w:eastAsia="ru-RU"/>
    </w:rPr>
  </w:style>
  <w:style w:type="paragraph" w:customStyle="1" w:styleId="2ffff4">
    <w:name w:val="заголов2"/>
    <w:basedOn w:val="aff0"/>
    <w:qFormat/>
    <w:rsid w:val="00250D6D"/>
    <w:pPr>
      <w:keepNext/>
      <w:keepLines/>
      <w:widowControl w:val="0"/>
      <w:suppressAutoHyphens w:val="0"/>
      <w:ind w:firstLine="720"/>
      <w:jc w:val="both"/>
      <w:outlineLvl w:val="0"/>
    </w:pPr>
    <w:rPr>
      <w:b/>
      <w:lang w:eastAsia="ru-RU"/>
    </w:rPr>
  </w:style>
  <w:style w:type="character" w:customStyle="1" w:styleId="4f5">
    <w:name w:val="оглавление 4 Знак"/>
    <w:rsid w:val="00250D6D"/>
    <w:rPr>
      <w:b/>
      <w:i/>
      <w:sz w:val="28"/>
      <w:lang w:val="ru-RU" w:eastAsia="ru-RU"/>
    </w:rPr>
  </w:style>
  <w:style w:type="paragraph" w:customStyle="1" w:styleId="2ffff5">
    <w:name w:val="заголовок2"/>
    <w:basedOn w:val="1"/>
    <w:qFormat/>
    <w:rsid w:val="00250D6D"/>
    <w:pPr>
      <w:numPr>
        <w:numId w:val="0"/>
      </w:numPr>
      <w:suppressAutoHyphens w:val="0"/>
      <w:spacing w:before="240" w:after="120"/>
      <w:ind w:left="720" w:firstLine="680"/>
    </w:pPr>
    <w:rPr>
      <w:rFonts w:ascii="Cambria" w:hAnsi="Cambria"/>
      <w:smallCaps/>
      <w:kern w:val="28"/>
      <w:sz w:val="32"/>
      <w:szCs w:val="28"/>
      <w:lang w:eastAsia="en-US"/>
    </w:rPr>
  </w:style>
  <w:style w:type="paragraph" w:customStyle="1" w:styleId="affffffffffffffffffffff0">
    <w:name w:val="абзац"/>
    <w:basedOn w:val="aff0"/>
    <w:autoRedefine/>
    <w:qFormat/>
    <w:rsid w:val="00250D6D"/>
    <w:pPr>
      <w:widowControl w:val="0"/>
      <w:suppressAutoHyphens w:val="0"/>
      <w:ind w:firstLine="567"/>
      <w:jc w:val="both"/>
      <w:outlineLvl w:val="0"/>
    </w:pPr>
    <w:rPr>
      <w:rFonts w:cs="Arial"/>
      <w:iCs/>
      <w:sz w:val="24"/>
      <w:szCs w:val="22"/>
      <w:lang w:eastAsia="ru-RU"/>
    </w:rPr>
  </w:style>
  <w:style w:type="paragraph" w:customStyle="1" w:styleId="2ffff6">
    <w:name w:val="Стиль ОсновнойРПС2"/>
    <w:basedOn w:val="aff0"/>
    <w:qFormat/>
    <w:rsid w:val="00250D6D"/>
    <w:pPr>
      <w:suppressAutoHyphens w:val="0"/>
      <w:ind w:left="1163" w:hanging="454"/>
    </w:pPr>
    <w:rPr>
      <w:b/>
      <w:bCs/>
      <w:i/>
      <w:iCs/>
      <w:lang w:eastAsia="ru-RU"/>
    </w:rPr>
  </w:style>
  <w:style w:type="paragraph" w:customStyle="1" w:styleId="2ffff7">
    <w:name w:val="РПС2"/>
    <w:basedOn w:val="aff0"/>
    <w:qFormat/>
    <w:rsid w:val="00250D6D"/>
    <w:pPr>
      <w:tabs>
        <w:tab w:val="num" w:pos="709"/>
      </w:tabs>
      <w:suppressAutoHyphens w:val="0"/>
      <w:spacing w:line="360" w:lineRule="auto"/>
      <w:ind w:left="709"/>
      <w:jc w:val="both"/>
    </w:pPr>
    <w:rPr>
      <w:lang w:eastAsia="ru-RU"/>
    </w:rPr>
  </w:style>
  <w:style w:type="paragraph" w:customStyle="1" w:styleId="5e">
    <w:name w:val="Стиль Заголовок 5 + полужирный"/>
    <w:basedOn w:val="50"/>
    <w:qFormat/>
    <w:rsid w:val="00250D6D"/>
    <w:pPr>
      <w:tabs>
        <w:tab w:val="clear" w:pos="1008"/>
      </w:tabs>
      <w:spacing w:line="240" w:lineRule="auto"/>
      <w:ind w:left="0" w:firstLine="720"/>
    </w:pPr>
    <w:rPr>
      <w:rFonts w:ascii="Times New Roman" w:hAnsi="Times New Roman" w:cs="Times New Roman"/>
      <w:i/>
      <w:iCs/>
      <w:sz w:val="24"/>
      <w:szCs w:val="24"/>
      <w:lang w:eastAsia="ru-RU"/>
    </w:rPr>
  </w:style>
  <w:style w:type="paragraph" w:customStyle="1" w:styleId="1fffffff8">
    <w:name w:val="РПС_таблица1"/>
    <w:basedOn w:val="afff9"/>
    <w:qFormat/>
    <w:rsid w:val="00250D6D"/>
    <w:pPr>
      <w:suppressAutoHyphens w:val="0"/>
      <w:ind w:firstLine="709"/>
      <w:jc w:val="center"/>
    </w:pPr>
    <w:rPr>
      <w:szCs w:val="28"/>
      <w:lang w:eastAsia="ru-RU"/>
    </w:rPr>
  </w:style>
  <w:style w:type="paragraph" w:customStyle="1" w:styleId="affffffffffffffffffffff1">
    <w:name w:val="абзац_ нумированный"/>
    <w:basedOn w:val="28"/>
    <w:qFormat/>
    <w:rsid w:val="00250D6D"/>
    <w:pPr>
      <w:suppressAutoHyphens w:val="0"/>
      <w:spacing w:after="0" w:line="360" w:lineRule="auto"/>
      <w:ind w:left="0"/>
      <w:jc w:val="both"/>
    </w:pPr>
    <w:rPr>
      <w:rFonts w:ascii="Times New Roman" w:hAnsi="Times New Roman"/>
      <w:sz w:val="24"/>
      <w:szCs w:val="28"/>
      <w:lang w:eastAsia="ru-RU"/>
    </w:rPr>
  </w:style>
  <w:style w:type="paragraph" w:customStyle="1" w:styleId="4f6">
    <w:name w:val="заголовок4"/>
    <w:basedOn w:val="aff0"/>
    <w:qFormat/>
    <w:rsid w:val="00250D6D"/>
    <w:pPr>
      <w:tabs>
        <w:tab w:val="left" w:pos="720"/>
        <w:tab w:val="left" w:pos="1104"/>
      </w:tabs>
      <w:suppressAutoHyphens w:val="0"/>
      <w:ind w:firstLine="709"/>
      <w:jc w:val="both"/>
    </w:pPr>
    <w:rPr>
      <w:i/>
      <w:smallCaps/>
      <w:lang w:eastAsia="ru-RU"/>
    </w:rPr>
  </w:style>
  <w:style w:type="paragraph" w:customStyle="1" w:styleId="4f7">
    <w:name w:val="Стиль Заголовок 4"/>
    <w:basedOn w:val="41"/>
    <w:qFormat/>
    <w:rsid w:val="00250D6D"/>
    <w:pPr>
      <w:spacing w:before="0" w:after="0" w:line="240" w:lineRule="auto"/>
      <w:ind w:left="567" w:firstLine="0"/>
    </w:pPr>
    <w:rPr>
      <w:rFonts w:ascii="Times New Roman" w:hAnsi="Times New Roman" w:cs="Times New Roman"/>
      <w:bCs/>
      <w:i/>
      <w:iCs/>
      <w:lang w:eastAsia="en-US"/>
    </w:rPr>
  </w:style>
  <w:style w:type="paragraph" w:customStyle="1" w:styleId="5f">
    <w:name w:val="Стиль Заголовок 5"/>
    <w:aliases w:val="Заголовок 5_табл + По центру"/>
    <w:basedOn w:val="50"/>
    <w:qFormat/>
    <w:rsid w:val="00250D6D"/>
    <w:pPr>
      <w:tabs>
        <w:tab w:val="clear" w:pos="1008"/>
      </w:tabs>
      <w:spacing w:line="240" w:lineRule="auto"/>
      <w:ind w:left="0" w:firstLine="0"/>
    </w:pPr>
    <w:rPr>
      <w:rFonts w:ascii="Times New Roman" w:hAnsi="Times New Roman" w:cs="Times New Roman"/>
      <w:sz w:val="24"/>
      <w:lang w:eastAsia="ru-RU"/>
    </w:rPr>
  </w:style>
  <w:style w:type="paragraph" w:customStyle="1" w:styleId="affffffffffffffffffffff2">
    <w:name w:val="нумерованный"/>
    <w:basedOn w:val="afff9"/>
    <w:qFormat/>
    <w:rsid w:val="00250D6D"/>
    <w:pPr>
      <w:tabs>
        <w:tab w:val="num" w:pos="360"/>
        <w:tab w:val="num" w:pos="2190"/>
      </w:tabs>
      <w:suppressAutoHyphens w:val="0"/>
      <w:ind w:right="-187" w:hanging="390"/>
    </w:pPr>
    <w:rPr>
      <w:sz w:val="24"/>
      <w:szCs w:val="24"/>
      <w:lang w:eastAsia="ru-RU"/>
    </w:rPr>
  </w:style>
  <w:style w:type="paragraph" w:customStyle="1" w:styleId="affffffffffffffffffffff3">
    <w:name w:val="Стиль абзац_ нумированный + Междустр.интервал:  одинарный"/>
    <w:basedOn w:val="affffffffffffffffffffff1"/>
    <w:qFormat/>
    <w:rsid w:val="00250D6D"/>
    <w:pPr>
      <w:spacing w:line="240" w:lineRule="auto"/>
    </w:pPr>
    <w:rPr>
      <w:szCs w:val="24"/>
    </w:rPr>
  </w:style>
  <w:style w:type="paragraph" w:customStyle="1" w:styleId="affffffffffffffffffffff4">
    <w:name w:val="Заг_график"/>
    <w:basedOn w:val="afffffff9"/>
    <w:qFormat/>
    <w:rsid w:val="00250D6D"/>
    <w:pPr>
      <w:spacing w:line="240" w:lineRule="auto"/>
      <w:ind w:firstLine="0"/>
      <w:jc w:val="center"/>
    </w:pPr>
    <w:rPr>
      <w:sz w:val="22"/>
      <w:szCs w:val="22"/>
    </w:rPr>
  </w:style>
  <w:style w:type="paragraph" w:customStyle="1" w:styleId="afa">
    <w:name w:val="Стиль Заг"/>
    <w:basedOn w:val="41"/>
    <w:qFormat/>
    <w:rsid w:val="00250D6D"/>
    <w:pPr>
      <w:numPr>
        <w:numId w:val="70"/>
      </w:numPr>
      <w:tabs>
        <w:tab w:val="clear" w:pos="1080"/>
      </w:tabs>
      <w:spacing w:before="0" w:after="0" w:line="240" w:lineRule="auto"/>
      <w:ind w:left="567" w:firstLine="0"/>
    </w:pPr>
    <w:rPr>
      <w:rFonts w:ascii="Times New Roman" w:hAnsi="Times New Roman" w:cs="Times New Roman"/>
      <w:bCs/>
      <w:i/>
      <w:iCs/>
      <w:sz w:val="22"/>
      <w:lang w:eastAsia="en-US"/>
    </w:rPr>
  </w:style>
  <w:style w:type="paragraph" w:customStyle="1" w:styleId="2ffff8">
    <w:name w:val="Стиль Заголовок2"/>
    <w:basedOn w:val="2ff1"/>
    <w:qFormat/>
    <w:rsid w:val="00250D6D"/>
    <w:pPr>
      <w:keepNext/>
      <w:spacing w:before="120" w:after="120"/>
      <w:ind w:firstLine="0"/>
      <w:contextualSpacing w:val="0"/>
      <w:jc w:val="left"/>
      <w:outlineLvl w:val="0"/>
    </w:pPr>
    <w:rPr>
      <w:rFonts w:ascii="Times New Roman" w:hAnsi="Times New Roman"/>
      <w:b/>
      <w:iCs/>
      <w:smallCaps/>
      <w:spacing w:val="0"/>
      <w:sz w:val="24"/>
      <w:szCs w:val="28"/>
    </w:rPr>
  </w:style>
  <w:style w:type="character" w:customStyle="1" w:styleId="2TimesNewRoman1">
    <w:name w:val="Стиль Заголовок 2 Знак + Times New Roman малые прописные"/>
    <w:rsid w:val="00250D6D"/>
    <w:rPr>
      <w:rFonts w:ascii="Times New Roman" w:hAnsi="Times New Roman"/>
      <w:b/>
      <w:i/>
      <w:smallCaps/>
      <w:sz w:val="28"/>
    </w:rPr>
  </w:style>
  <w:style w:type="character" w:customStyle="1" w:styleId="1fffffff9">
    <w:name w:val="Стиль Заголовок 1"/>
    <w:rsid w:val="00250D6D"/>
    <w:rPr>
      <w:rFonts w:ascii="Times New Roman" w:hAnsi="Times New Roman"/>
      <w:b/>
      <w:i/>
      <w:smallCaps/>
      <w:sz w:val="28"/>
    </w:rPr>
  </w:style>
  <w:style w:type="paragraph" w:customStyle="1" w:styleId="Tabr">
    <w:name w:val="Tab_r"/>
    <w:basedOn w:val="aff0"/>
    <w:qFormat/>
    <w:rsid w:val="00250D6D"/>
    <w:pPr>
      <w:suppressAutoHyphens w:val="0"/>
      <w:spacing w:before="40" w:after="240"/>
      <w:jc w:val="center"/>
    </w:pPr>
    <w:rPr>
      <w:rFonts w:ascii="Trebuchet MS" w:hAnsi="Trebuchet MS"/>
      <w:i/>
      <w:spacing w:val="-2"/>
      <w:w w:val="103"/>
      <w:sz w:val="24"/>
      <w:szCs w:val="24"/>
      <w:lang w:eastAsia="en-US"/>
    </w:rPr>
  </w:style>
  <w:style w:type="paragraph" w:customStyle="1" w:styleId="1fffffffa">
    <w:name w:val="Знак Знак1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110">
    <w:name w:val="Основной текст с отступом 311"/>
    <w:basedOn w:val="aff0"/>
    <w:qFormat/>
    <w:rsid w:val="00250D6D"/>
    <w:pPr>
      <w:spacing w:after="120"/>
      <w:ind w:left="283"/>
    </w:pPr>
    <w:rPr>
      <w:sz w:val="16"/>
      <w:szCs w:val="16"/>
    </w:rPr>
  </w:style>
  <w:style w:type="character" w:customStyle="1" w:styleId="bt-1">
    <w:name w:val="bt-1"/>
    <w:rsid w:val="00250D6D"/>
  </w:style>
  <w:style w:type="character" w:customStyle="1" w:styleId="spelle">
    <w:name w:val="spelle"/>
    <w:rsid w:val="00250D6D"/>
  </w:style>
  <w:style w:type="character" w:customStyle="1" w:styleId="grame">
    <w:name w:val="grame"/>
    <w:rsid w:val="00250D6D"/>
  </w:style>
  <w:style w:type="character" w:customStyle="1" w:styleId="mw-headline">
    <w:name w:val="mw-headline"/>
    <w:rsid w:val="00250D6D"/>
  </w:style>
  <w:style w:type="paragraph" w:customStyle="1" w:styleId="book">
    <w:name w:val="book"/>
    <w:basedOn w:val="aff0"/>
    <w:qFormat/>
    <w:rsid w:val="00250D6D"/>
    <w:pPr>
      <w:suppressAutoHyphens w:val="0"/>
      <w:spacing w:before="100" w:beforeAutospacing="1" w:after="100" w:afterAutospacing="1"/>
    </w:pPr>
    <w:rPr>
      <w:sz w:val="24"/>
      <w:szCs w:val="24"/>
      <w:lang w:eastAsia="ko-KR"/>
    </w:rPr>
  </w:style>
  <w:style w:type="table" w:customStyle="1" w:styleId="11fb">
    <w:name w:val="Сетка таблицы1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a">
    <w:name w:val="Стиль3 Знак"/>
    <w:link w:val="3ff9"/>
    <w:locked/>
    <w:rsid w:val="00250D6D"/>
    <w:rPr>
      <w:b/>
      <w:i/>
      <w:sz w:val="28"/>
      <w:szCs w:val="28"/>
    </w:rPr>
  </w:style>
  <w:style w:type="paragraph" w:customStyle="1" w:styleId="affffffffffffffffffffff5">
    <w:name w:val="Основной_паспорт"/>
    <w:basedOn w:val="aff0"/>
    <w:link w:val="affffffffffffffffffffff6"/>
    <w:qFormat/>
    <w:rsid w:val="00250D6D"/>
    <w:pPr>
      <w:shd w:val="clear" w:color="auto" w:fill="FFFFFF"/>
      <w:suppressAutoHyphens w:val="0"/>
      <w:spacing w:line="360" w:lineRule="auto"/>
      <w:ind w:firstLine="709"/>
      <w:jc w:val="both"/>
    </w:pPr>
    <w:rPr>
      <w:szCs w:val="20"/>
      <w:lang w:eastAsia="en-US"/>
    </w:rPr>
  </w:style>
  <w:style w:type="character" w:customStyle="1" w:styleId="affffffffffffffffffffff6">
    <w:name w:val="Основной_паспорт Знак"/>
    <w:link w:val="affffffffffffffffffffff5"/>
    <w:locked/>
    <w:rsid w:val="00250D6D"/>
    <w:rPr>
      <w:sz w:val="28"/>
      <w:shd w:val="clear" w:color="auto" w:fill="FFFFFF"/>
      <w:lang w:eastAsia="en-US"/>
    </w:rPr>
  </w:style>
  <w:style w:type="table" w:customStyle="1" w:styleId="21f1">
    <w:name w:val="Таблицы21"/>
    <w:rsid w:val="00250D6D"/>
    <w:pPr>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250D6D"/>
    <w:rPr>
      <w:sz w:val="24"/>
    </w:rPr>
  </w:style>
  <w:style w:type="paragraph" w:customStyle="1" w:styleId="Normal2">
    <w:name w:val="Normal Знак Знак"/>
    <w:qFormat/>
    <w:rsid w:val="00250D6D"/>
    <w:pPr>
      <w:spacing w:before="100" w:after="100"/>
      <w:jc w:val="both"/>
    </w:pPr>
    <w:rPr>
      <w:sz w:val="24"/>
    </w:rPr>
  </w:style>
  <w:style w:type="paragraph" w:customStyle="1" w:styleId="bt">
    <w:name w:val="Основной текст.bt"/>
    <w:basedOn w:val="aff0"/>
    <w:qFormat/>
    <w:rsid w:val="00250D6D"/>
    <w:pPr>
      <w:suppressAutoHyphens w:val="0"/>
    </w:pPr>
    <w:rPr>
      <w:rFonts w:ascii="Arial" w:hAnsi="Arial"/>
      <w:sz w:val="26"/>
      <w:szCs w:val="20"/>
      <w:lang w:eastAsia="ru-RU"/>
    </w:rPr>
  </w:style>
  <w:style w:type="paragraph" w:customStyle="1" w:styleId="BodyTextIndent10">
    <w:name w:val="Body Text Indent.Основной текст 1.Нумерованный список !!.Надин стиль"/>
    <w:basedOn w:val="aff0"/>
    <w:qFormat/>
    <w:rsid w:val="00250D6D"/>
    <w:pPr>
      <w:suppressAutoHyphens w:val="0"/>
      <w:spacing w:after="120"/>
      <w:ind w:firstLine="709"/>
      <w:jc w:val="both"/>
    </w:pPr>
    <w:rPr>
      <w:rFonts w:ascii="Arial" w:hAnsi="Arial"/>
      <w:sz w:val="26"/>
      <w:szCs w:val="20"/>
      <w:lang w:eastAsia="ru-RU"/>
    </w:rPr>
  </w:style>
  <w:style w:type="paragraph" w:customStyle="1" w:styleId="01-golovka">
    <w:name w:val="01-golovka"/>
    <w:basedOn w:val="aff0"/>
    <w:qFormat/>
    <w:rsid w:val="00250D6D"/>
    <w:pPr>
      <w:widowControl w:val="0"/>
      <w:suppressAutoHyphens w:val="0"/>
      <w:spacing w:before="80" w:after="80"/>
      <w:jc w:val="center"/>
    </w:pPr>
    <w:rPr>
      <w:rFonts w:ascii="PragmaticaC" w:hAnsi="PragmaticaC"/>
      <w:sz w:val="14"/>
      <w:szCs w:val="20"/>
      <w:lang w:eastAsia="ru-RU"/>
    </w:rPr>
  </w:style>
  <w:style w:type="character" w:customStyle="1" w:styleId="affffffffffffffffffffff7">
    <w:name w:val="номер страницы"/>
    <w:rsid w:val="00250D6D"/>
  </w:style>
  <w:style w:type="paragraph" w:customStyle="1" w:styleId="TablNL">
    <w:name w:val="Tabl_N_L"/>
    <w:basedOn w:val="aff0"/>
    <w:qFormat/>
    <w:rsid w:val="00250D6D"/>
    <w:pPr>
      <w:tabs>
        <w:tab w:val="left" w:pos="11907"/>
      </w:tabs>
      <w:suppressAutoHyphens w:val="0"/>
      <w:ind w:firstLine="567"/>
      <w:jc w:val="right"/>
    </w:pPr>
    <w:rPr>
      <w:szCs w:val="20"/>
      <w:lang w:eastAsia="ru-RU"/>
    </w:rPr>
  </w:style>
  <w:style w:type="paragraph" w:customStyle="1" w:styleId="Perechen00">
    <w:name w:val="Perechen_00"/>
    <w:basedOn w:val="aff0"/>
    <w:qFormat/>
    <w:rsid w:val="00250D6D"/>
    <w:pPr>
      <w:suppressAutoHyphens w:val="0"/>
      <w:spacing w:line="360" w:lineRule="auto"/>
      <w:ind w:left="709" w:hanging="425"/>
      <w:jc w:val="both"/>
    </w:pPr>
    <w:rPr>
      <w:rFonts w:ascii="NTTimes/Cyrillic" w:hAnsi="NTTimes/Cyrillic"/>
      <w:sz w:val="24"/>
      <w:szCs w:val="20"/>
      <w:lang w:eastAsia="ru-RU"/>
    </w:rPr>
  </w:style>
  <w:style w:type="paragraph" w:customStyle="1" w:styleId="Perechen01">
    <w:name w:val="Perechen_01"/>
    <w:basedOn w:val="aff0"/>
    <w:qFormat/>
    <w:rsid w:val="00250D6D"/>
    <w:pPr>
      <w:suppressAutoHyphens w:val="0"/>
      <w:spacing w:line="360" w:lineRule="auto"/>
      <w:ind w:left="567" w:hanging="283"/>
      <w:jc w:val="both"/>
    </w:pPr>
    <w:rPr>
      <w:rFonts w:ascii="NTTimes/Cyrillic" w:hAnsi="NTTimes/Cyrillic"/>
      <w:sz w:val="24"/>
      <w:szCs w:val="20"/>
      <w:lang w:eastAsia="ru-RU"/>
    </w:rPr>
  </w:style>
  <w:style w:type="paragraph" w:customStyle="1" w:styleId="Perechen02">
    <w:name w:val="Perechen_02"/>
    <w:basedOn w:val="aff0"/>
    <w:qFormat/>
    <w:rsid w:val="00250D6D"/>
    <w:pPr>
      <w:tabs>
        <w:tab w:val="left" w:pos="7938"/>
      </w:tabs>
      <w:suppressAutoHyphens w:val="0"/>
      <w:spacing w:line="360" w:lineRule="auto"/>
      <w:ind w:left="850" w:hanging="283"/>
      <w:jc w:val="both"/>
    </w:pPr>
    <w:rPr>
      <w:rFonts w:ascii="NTTimes/Cyrillic" w:hAnsi="NTTimes/Cyrillic"/>
      <w:sz w:val="24"/>
      <w:szCs w:val="20"/>
      <w:lang w:eastAsia="ru-RU"/>
    </w:rPr>
  </w:style>
  <w:style w:type="paragraph" w:customStyle="1" w:styleId="Perechenv00">
    <w:name w:val="Perechen_v_00"/>
    <w:basedOn w:val="aff0"/>
    <w:qFormat/>
    <w:rsid w:val="00250D6D"/>
    <w:pPr>
      <w:suppressAutoHyphens w:val="0"/>
      <w:spacing w:line="360" w:lineRule="auto"/>
      <w:ind w:left="851" w:hanging="284"/>
      <w:jc w:val="both"/>
    </w:pPr>
    <w:rPr>
      <w:rFonts w:ascii="NTTimes/Cyrillic" w:hAnsi="NTTimes/Cyrillic"/>
      <w:sz w:val="24"/>
      <w:szCs w:val="20"/>
      <w:lang w:eastAsia="ru-RU"/>
    </w:rPr>
  </w:style>
  <w:style w:type="paragraph" w:customStyle="1" w:styleId="Perechenv01">
    <w:name w:val="Perechen_v_01"/>
    <w:basedOn w:val="Perechen01"/>
    <w:qFormat/>
    <w:rsid w:val="00250D6D"/>
    <w:pPr>
      <w:ind w:left="851" w:hanging="284"/>
    </w:pPr>
  </w:style>
  <w:style w:type="paragraph" w:customStyle="1" w:styleId="Primech01">
    <w:name w:val="Primech_01"/>
    <w:basedOn w:val="aff0"/>
    <w:qFormat/>
    <w:rsid w:val="00250D6D"/>
    <w:pPr>
      <w:tabs>
        <w:tab w:val="left" w:pos="720"/>
        <w:tab w:val="left" w:pos="3402"/>
      </w:tabs>
      <w:suppressAutoHyphens w:val="0"/>
      <w:ind w:left="1701" w:hanging="1701"/>
    </w:pPr>
    <w:rPr>
      <w:rFonts w:ascii="NTHelvetica/Cyrillic" w:hAnsi="NTHelvetica/Cyrillic"/>
      <w:sz w:val="20"/>
      <w:szCs w:val="20"/>
      <w:lang w:eastAsia="ru-RU"/>
    </w:rPr>
  </w:style>
  <w:style w:type="paragraph" w:customStyle="1" w:styleId="TABTitle">
    <w:name w:val="TAB_Title"/>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TablNP">
    <w:name w:val="Tabl_N_P"/>
    <w:basedOn w:val="TablNL"/>
    <w:qFormat/>
    <w:rsid w:val="00250D6D"/>
    <w:pPr>
      <w:tabs>
        <w:tab w:val="clear" w:pos="11907"/>
        <w:tab w:val="left" w:pos="7938"/>
      </w:tabs>
    </w:pPr>
  </w:style>
  <w:style w:type="paragraph" w:customStyle="1" w:styleId="TablTit">
    <w:name w:val="Tabl_Tit"/>
    <w:basedOn w:val="aff0"/>
    <w:qFormat/>
    <w:rsid w:val="00250D6D"/>
    <w:pPr>
      <w:suppressAutoHyphens w:val="0"/>
      <w:spacing w:after="120" w:line="360" w:lineRule="auto"/>
      <w:ind w:firstLine="567"/>
      <w:jc w:val="center"/>
    </w:pPr>
    <w:rPr>
      <w:rFonts w:ascii="NTTimes/Cyrillic" w:hAnsi="NTTimes/Cyrillic"/>
      <w:b/>
      <w:sz w:val="24"/>
      <w:szCs w:val="20"/>
      <w:lang w:eastAsia="ru-RU"/>
    </w:rPr>
  </w:style>
  <w:style w:type="paragraph" w:customStyle="1" w:styleId="Vivod00">
    <w:name w:val="Vivod_00"/>
    <w:basedOn w:val="aff0"/>
    <w:qFormat/>
    <w:rsid w:val="00250D6D"/>
    <w:pPr>
      <w:suppressAutoHyphens w:val="0"/>
      <w:spacing w:line="360" w:lineRule="auto"/>
      <w:ind w:left="284" w:hanging="284"/>
      <w:jc w:val="both"/>
    </w:pPr>
    <w:rPr>
      <w:rFonts w:ascii="NTTimes/Cyrillic" w:hAnsi="NTTimes/Cyrillic"/>
      <w:sz w:val="24"/>
      <w:szCs w:val="20"/>
      <w:lang w:eastAsia="ru-RU"/>
    </w:rPr>
  </w:style>
  <w:style w:type="paragraph" w:customStyle="1" w:styleId="Vivod01">
    <w:name w:val="Vivod_01"/>
    <w:basedOn w:val="Vivod00"/>
    <w:qFormat/>
    <w:rsid w:val="00250D6D"/>
    <w:pPr>
      <w:ind w:left="426" w:hanging="426"/>
    </w:pPr>
  </w:style>
  <w:style w:type="paragraph" w:customStyle="1" w:styleId="1fffffffb">
    <w:name w:val="оглавление 1"/>
    <w:basedOn w:val="aff0"/>
    <w:next w:val="aff0"/>
    <w:autoRedefine/>
    <w:qFormat/>
    <w:rsid w:val="00250D6D"/>
    <w:pPr>
      <w:tabs>
        <w:tab w:val="right" w:leader="dot" w:pos="9412"/>
      </w:tabs>
      <w:suppressAutoHyphens w:val="0"/>
      <w:spacing w:before="240" w:after="120"/>
      <w:ind w:firstLine="567"/>
      <w:jc w:val="both"/>
    </w:pPr>
    <w:rPr>
      <w:b/>
      <w:sz w:val="20"/>
      <w:szCs w:val="20"/>
      <w:lang w:eastAsia="ru-RU"/>
    </w:rPr>
  </w:style>
  <w:style w:type="paragraph" w:customStyle="1" w:styleId="2ffff9">
    <w:name w:val="оглавление 2"/>
    <w:basedOn w:val="aff0"/>
    <w:next w:val="aff0"/>
    <w:autoRedefine/>
    <w:qFormat/>
    <w:rsid w:val="00250D6D"/>
    <w:pPr>
      <w:tabs>
        <w:tab w:val="right" w:leader="dot" w:pos="9412"/>
      </w:tabs>
      <w:suppressAutoHyphens w:val="0"/>
      <w:spacing w:before="120"/>
      <w:ind w:left="240" w:firstLine="567"/>
      <w:jc w:val="both"/>
    </w:pPr>
    <w:rPr>
      <w:i/>
      <w:sz w:val="20"/>
      <w:szCs w:val="20"/>
      <w:lang w:eastAsia="ru-RU"/>
    </w:rPr>
  </w:style>
  <w:style w:type="paragraph" w:customStyle="1" w:styleId="5f0">
    <w:name w:val="оглавление 5"/>
    <w:basedOn w:val="aff0"/>
    <w:next w:val="aff0"/>
    <w:autoRedefine/>
    <w:qFormat/>
    <w:rsid w:val="00250D6D"/>
    <w:pPr>
      <w:tabs>
        <w:tab w:val="right" w:leader="dot" w:pos="9412"/>
      </w:tabs>
      <w:suppressAutoHyphens w:val="0"/>
      <w:ind w:left="960" w:firstLine="567"/>
      <w:jc w:val="both"/>
    </w:pPr>
    <w:rPr>
      <w:sz w:val="20"/>
      <w:szCs w:val="20"/>
      <w:lang w:eastAsia="ru-RU"/>
    </w:rPr>
  </w:style>
  <w:style w:type="paragraph" w:customStyle="1" w:styleId="66">
    <w:name w:val="оглавление 6"/>
    <w:basedOn w:val="aff0"/>
    <w:next w:val="aff0"/>
    <w:autoRedefine/>
    <w:qFormat/>
    <w:rsid w:val="00250D6D"/>
    <w:pPr>
      <w:tabs>
        <w:tab w:val="right" w:leader="dot" w:pos="9412"/>
      </w:tabs>
      <w:suppressAutoHyphens w:val="0"/>
      <w:ind w:left="1200" w:firstLine="567"/>
      <w:jc w:val="both"/>
    </w:pPr>
    <w:rPr>
      <w:sz w:val="20"/>
      <w:szCs w:val="20"/>
      <w:lang w:eastAsia="ru-RU"/>
    </w:rPr>
  </w:style>
  <w:style w:type="paragraph" w:customStyle="1" w:styleId="76">
    <w:name w:val="оглавление 7"/>
    <w:basedOn w:val="aff0"/>
    <w:next w:val="aff0"/>
    <w:autoRedefine/>
    <w:qFormat/>
    <w:rsid w:val="00250D6D"/>
    <w:pPr>
      <w:tabs>
        <w:tab w:val="right" w:leader="dot" w:pos="9412"/>
      </w:tabs>
      <w:suppressAutoHyphens w:val="0"/>
      <w:ind w:left="1440" w:firstLine="567"/>
      <w:jc w:val="both"/>
    </w:pPr>
    <w:rPr>
      <w:sz w:val="20"/>
      <w:szCs w:val="20"/>
      <w:lang w:eastAsia="ru-RU"/>
    </w:rPr>
  </w:style>
  <w:style w:type="paragraph" w:customStyle="1" w:styleId="85">
    <w:name w:val="оглавление 8"/>
    <w:basedOn w:val="aff0"/>
    <w:next w:val="aff0"/>
    <w:autoRedefine/>
    <w:qFormat/>
    <w:rsid w:val="00250D6D"/>
    <w:pPr>
      <w:tabs>
        <w:tab w:val="right" w:leader="dot" w:pos="9412"/>
      </w:tabs>
      <w:suppressAutoHyphens w:val="0"/>
      <w:ind w:left="1680" w:firstLine="567"/>
      <w:jc w:val="both"/>
    </w:pPr>
    <w:rPr>
      <w:sz w:val="20"/>
      <w:szCs w:val="20"/>
      <w:lang w:eastAsia="ru-RU"/>
    </w:rPr>
  </w:style>
  <w:style w:type="paragraph" w:customStyle="1" w:styleId="93">
    <w:name w:val="оглавление 9"/>
    <w:basedOn w:val="aff0"/>
    <w:next w:val="aff0"/>
    <w:autoRedefine/>
    <w:qFormat/>
    <w:rsid w:val="00250D6D"/>
    <w:pPr>
      <w:tabs>
        <w:tab w:val="right" w:leader="dot" w:pos="9412"/>
      </w:tabs>
      <w:suppressAutoHyphens w:val="0"/>
      <w:ind w:left="1920" w:firstLine="567"/>
      <w:jc w:val="both"/>
    </w:pPr>
    <w:rPr>
      <w:sz w:val="20"/>
      <w:szCs w:val="20"/>
      <w:lang w:eastAsia="ru-RU"/>
    </w:rPr>
  </w:style>
  <w:style w:type="paragraph" w:customStyle="1" w:styleId="affffffffffffffffffffff8">
    <w:name w:val="текст_мой"/>
    <w:basedOn w:val="aff0"/>
    <w:qFormat/>
    <w:rsid w:val="00250D6D"/>
    <w:pPr>
      <w:suppressAutoHyphens w:val="0"/>
      <w:ind w:firstLine="720"/>
      <w:jc w:val="both"/>
    </w:pPr>
    <w:rPr>
      <w:szCs w:val="20"/>
      <w:lang w:eastAsia="ru-RU"/>
    </w:rPr>
  </w:style>
  <w:style w:type="character" w:customStyle="1" w:styleId="affffffffffffffffffffff9">
    <w:name w:val="абзац_ нумированный Знак"/>
    <w:rsid w:val="00250D6D"/>
    <w:rPr>
      <w:sz w:val="28"/>
      <w:lang w:val="ru-RU" w:eastAsia="ru-RU"/>
    </w:rPr>
  </w:style>
  <w:style w:type="character" w:customStyle="1" w:styleId="3f3f3f3f3f3f3f3f3f3f3f3f3f3f3f3f3f3f3f">
    <w:name w:val="О3fс3fн3fо3fв3fн3fо3fй3f ш3fр3fи3fф3fт3f а3fб3fз3fа3fц3fа3f"/>
    <w:rsid w:val="00250D6D"/>
    <w:rPr>
      <w:sz w:val="20"/>
    </w:rPr>
  </w:style>
  <w:style w:type="paragraph" w:customStyle="1" w:styleId="124">
    <w:name w:val="Стиль 12 пт"/>
    <w:basedOn w:val="aff0"/>
    <w:qFormat/>
    <w:rsid w:val="00250D6D"/>
    <w:pPr>
      <w:suppressAutoHyphens w:val="0"/>
      <w:spacing w:before="120"/>
      <w:ind w:firstLine="709"/>
      <w:jc w:val="both"/>
    </w:pPr>
    <w:rPr>
      <w:sz w:val="26"/>
      <w:szCs w:val="20"/>
      <w:lang w:eastAsia="ru-RU"/>
    </w:rPr>
  </w:style>
  <w:style w:type="paragraph" w:customStyle="1" w:styleId="Normal3">
    <w:name w:val="Стиль Normal + полужирный"/>
    <w:basedOn w:val="aff0"/>
    <w:qFormat/>
    <w:rsid w:val="00250D6D"/>
    <w:pPr>
      <w:suppressAutoHyphens w:val="0"/>
      <w:ind w:left="-113" w:right="-113"/>
      <w:jc w:val="center"/>
    </w:pPr>
    <w:rPr>
      <w:b/>
      <w:sz w:val="20"/>
      <w:szCs w:val="20"/>
      <w:lang w:eastAsia="ru-RU"/>
    </w:rPr>
  </w:style>
  <w:style w:type="paragraph" w:customStyle="1" w:styleId="H4">
    <w:name w:val="H4"/>
    <w:basedOn w:val="aff0"/>
    <w:next w:val="aff0"/>
    <w:qFormat/>
    <w:rsid w:val="00250D6D"/>
    <w:pPr>
      <w:keepNext/>
      <w:suppressAutoHyphens w:val="0"/>
      <w:spacing w:before="100" w:after="100"/>
      <w:outlineLvl w:val="4"/>
    </w:pPr>
    <w:rPr>
      <w:b/>
      <w:sz w:val="24"/>
      <w:szCs w:val="20"/>
      <w:lang w:eastAsia="ru-RU"/>
    </w:rPr>
  </w:style>
  <w:style w:type="paragraph" w:customStyle="1" w:styleId="OTCHET00">
    <w:name w:val="OTCHET_00"/>
    <w:basedOn w:val="2"/>
    <w:qFormat/>
    <w:rsid w:val="00250D6D"/>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0"/>
    <w:qFormat/>
    <w:rsid w:val="00250D6D"/>
    <w:pPr>
      <w:widowControl w:val="0"/>
      <w:suppressAutoHyphens w:val="0"/>
      <w:spacing w:line="360" w:lineRule="auto"/>
      <w:jc w:val="center"/>
    </w:pPr>
    <w:rPr>
      <w:sz w:val="24"/>
      <w:szCs w:val="20"/>
      <w:lang w:eastAsia="ru-RU"/>
    </w:rPr>
  </w:style>
  <w:style w:type="paragraph" w:customStyle="1" w:styleId="affffffffffffffffffffffa">
    <w:name w:val="Список с балетами"/>
    <w:qFormat/>
    <w:rsid w:val="00250D6D"/>
    <w:pPr>
      <w:shd w:val="clear" w:color="auto" w:fill="FFFFFF"/>
      <w:tabs>
        <w:tab w:val="num" w:pos="680"/>
        <w:tab w:val="left" w:pos="744"/>
      </w:tabs>
      <w:autoSpaceDE w:val="0"/>
      <w:autoSpaceDN w:val="0"/>
      <w:adjustRightInd w:val="0"/>
      <w:ind w:left="754" w:hanging="357"/>
      <w:jc w:val="both"/>
      <w:outlineLvl w:val="0"/>
    </w:pPr>
    <w:rPr>
      <w:color w:val="000000"/>
      <w:kern w:val="24"/>
      <w:sz w:val="24"/>
    </w:rPr>
  </w:style>
  <w:style w:type="paragraph" w:customStyle="1" w:styleId="affffffffffffffffffffffb">
    <w:name w:val="Подподпункт"/>
    <w:basedOn w:val="aff0"/>
    <w:qFormat/>
    <w:rsid w:val="00250D6D"/>
    <w:pPr>
      <w:tabs>
        <w:tab w:val="num" w:pos="5585"/>
      </w:tabs>
      <w:suppressAutoHyphens w:val="0"/>
      <w:jc w:val="both"/>
    </w:pPr>
    <w:rPr>
      <w:sz w:val="24"/>
      <w:szCs w:val="20"/>
      <w:lang w:eastAsia="ru-RU"/>
    </w:rPr>
  </w:style>
  <w:style w:type="character" w:styleId="affffffffffffffffffffffc">
    <w:name w:val="Intense Emphasis"/>
    <w:qFormat/>
    <w:rsid w:val="00250D6D"/>
    <w:rPr>
      <w:b/>
      <w:i/>
      <w:color w:val="4F81BD"/>
    </w:rPr>
  </w:style>
  <w:style w:type="paragraph" w:styleId="affffffffffffffffffffffd">
    <w:name w:val="Intense Quote"/>
    <w:basedOn w:val="aff0"/>
    <w:next w:val="aff0"/>
    <w:link w:val="affffffffffffffffffffffe"/>
    <w:qFormat/>
    <w:rsid w:val="00250D6D"/>
    <w:pPr>
      <w:pBdr>
        <w:bottom w:val="single" w:sz="4" w:space="4" w:color="808080"/>
      </w:pBdr>
      <w:suppressAutoHyphens w:val="0"/>
      <w:spacing w:before="200" w:after="280"/>
      <w:ind w:left="936" w:right="936"/>
    </w:pPr>
    <w:rPr>
      <w:rFonts w:ascii="Calibri" w:hAnsi="Calibri"/>
      <w:b/>
      <w:i/>
      <w:color w:val="808080"/>
      <w:sz w:val="22"/>
      <w:szCs w:val="20"/>
      <w:lang w:eastAsia="en-US"/>
    </w:rPr>
  </w:style>
  <w:style w:type="character" w:customStyle="1" w:styleId="affffffffffffffffffffffe">
    <w:name w:val="Выделенная цитата Знак"/>
    <w:basedOn w:val="aff1"/>
    <w:link w:val="affffffffffffffffffffffd"/>
    <w:rsid w:val="00250D6D"/>
    <w:rPr>
      <w:rFonts w:ascii="Calibri" w:hAnsi="Calibri"/>
      <w:b/>
      <w:i/>
      <w:color w:val="808080"/>
      <w:sz w:val="22"/>
      <w:lang w:eastAsia="en-US"/>
    </w:rPr>
  </w:style>
  <w:style w:type="paragraph" w:customStyle="1" w:styleId="1090">
    <w:name w:val="Стиль Заголовок 1 + полужирный По левому краю Первая строка:  0.9..."/>
    <w:basedOn w:val="1"/>
    <w:qFormat/>
    <w:rsid w:val="00250D6D"/>
    <w:pPr>
      <w:numPr>
        <w:numId w:val="0"/>
      </w:numPr>
      <w:suppressAutoHyphens w:val="0"/>
      <w:spacing w:line="360" w:lineRule="auto"/>
      <w:ind w:firstLine="539"/>
    </w:pPr>
    <w:rPr>
      <w:rFonts w:ascii="Cambria" w:hAnsi="Cambria"/>
      <w:caps/>
      <w:kern w:val="32"/>
      <w:sz w:val="32"/>
      <w:lang w:eastAsia="en-US"/>
    </w:rPr>
  </w:style>
  <w:style w:type="paragraph" w:customStyle="1" w:styleId="NormalVyvod">
    <w:name w:val="NormalVyvod"/>
    <w:basedOn w:val="aff0"/>
    <w:qFormat/>
    <w:rsid w:val="00250D6D"/>
    <w:pPr>
      <w:tabs>
        <w:tab w:val="num" w:pos="2160"/>
      </w:tabs>
      <w:suppressAutoHyphens w:val="0"/>
      <w:ind w:left="2160" w:hanging="180"/>
    </w:pPr>
    <w:rPr>
      <w:sz w:val="24"/>
      <w:szCs w:val="20"/>
      <w:lang w:eastAsia="ru-RU"/>
    </w:rPr>
  </w:style>
  <w:style w:type="paragraph" w:customStyle="1" w:styleId="afffffffffffffffffffffff">
    <w:name w:val="Список с балетами отступя"/>
    <w:basedOn w:val="affffffffffffffffffffffa"/>
    <w:qFormat/>
    <w:rsid w:val="00250D6D"/>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ff0"/>
    <w:next w:val="1fff0"/>
    <w:qFormat/>
    <w:rsid w:val="00250D6D"/>
    <w:pPr>
      <w:keepNext/>
      <w:jc w:val="right"/>
    </w:pPr>
    <w:rPr>
      <w:rFonts w:ascii="Calibri" w:eastAsia="Calibri" w:hAnsi="Calibri"/>
      <w:b/>
      <w:i/>
      <w:snapToGrid/>
      <w:sz w:val="28"/>
      <w:szCs w:val="22"/>
    </w:rPr>
  </w:style>
  <w:style w:type="paragraph" w:customStyle="1" w:styleId="1fffffffc">
    <w:name w:val="Верхний колонтитул1"/>
    <w:basedOn w:val="1fff0"/>
    <w:qFormat/>
    <w:rsid w:val="00250D6D"/>
    <w:pPr>
      <w:widowControl/>
      <w:tabs>
        <w:tab w:val="center" w:pos="4153"/>
        <w:tab w:val="right" w:pos="8306"/>
      </w:tabs>
    </w:pPr>
    <w:rPr>
      <w:rFonts w:ascii="Calibri" w:eastAsia="Calibri" w:hAnsi="Calibri"/>
      <w:snapToGrid/>
      <w:kern w:val="16"/>
      <w:sz w:val="28"/>
      <w:szCs w:val="22"/>
    </w:rPr>
  </w:style>
  <w:style w:type="character" w:customStyle="1" w:styleId="1fffffffd">
    <w:name w:val="Номер страницы1"/>
    <w:rsid w:val="00250D6D"/>
  </w:style>
  <w:style w:type="character" w:customStyle="1" w:styleId="1fffffffe">
    <w:name w:val="Знак сноски1"/>
    <w:rsid w:val="00250D6D"/>
    <w:rPr>
      <w:vertAlign w:val="superscript"/>
    </w:rPr>
  </w:style>
  <w:style w:type="paragraph" w:customStyle="1" w:styleId="2ffffa">
    <w:name w:val="Текст сноски2"/>
    <w:basedOn w:val="1fff0"/>
    <w:qFormat/>
    <w:rsid w:val="00250D6D"/>
    <w:pPr>
      <w:widowControl/>
    </w:pPr>
    <w:rPr>
      <w:rFonts w:ascii="Calibri" w:eastAsia="Calibri" w:hAnsi="Calibri"/>
      <w:snapToGrid/>
      <w:kern w:val="16"/>
      <w:sz w:val="22"/>
      <w:szCs w:val="22"/>
    </w:rPr>
  </w:style>
  <w:style w:type="paragraph" w:customStyle="1" w:styleId="11fc">
    <w:name w:val="Основной текст11"/>
    <w:basedOn w:val="1fff0"/>
    <w:qFormat/>
    <w:rsid w:val="00250D6D"/>
    <w:pPr>
      <w:jc w:val="center"/>
    </w:pPr>
    <w:rPr>
      <w:rFonts w:ascii="Calibri" w:eastAsia="Calibri" w:hAnsi="Calibri"/>
      <w:b/>
      <w:snapToGrid/>
      <w:sz w:val="28"/>
      <w:szCs w:val="22"/>
    </w:rPr>
  </w:style>
  <w:style w:type="paragraph" w:customStyle="1" w:styleId="Iaudfb">
    <w:name w:val="Iau?.d/fb"/>
    <w:qFormat/>
    <w:rsid w:val="00250D6D"/>
    <w:pPr>
      <w:widowControl w:val="0"/>
      <w:ind w:firstLine="709"/>
      <w:jc w:val="both"/>
    </w:pPr>
    <w:rPr>
      <w:sz w:val="24"/>
    </w:rPr>
  </w:style>
  <w:style w:type="paragraph" w:customStyle="1" w:styleId="1ffffffff">
    <w:name w:val="Текст1"/>
    <w:basedOn w:val="aff0"/>
    <w:qFormat/>
    <w:rsid w:val="00250D6D"/>
    <w:pPr>
      <w:widowControl w:val="0"/>
      <w:suppressAutoHyphens w:val="0"/>
    </w:pPr>
    <w:rPr>
      <w:rFonts w:ascii="Courier New" w:hAnsi="Courier New"/>
      <w:sz w:val="20"/>
      <w:szCs w:val="20"/>
      <w:lang w:eastAsia="ru-RU"/>
    </w:rPr>
  </w:style>
  <w:style w:type="paragraph" w:customStyle="1" w:styleId="BlockQuotation">
    <w:name w:val="Block Quotation"/>
    <w:basedOn w:val="aff0"/>
    <w:qFormat/>
    <w:rsid w:val="00250D6D"/>
    <w:pPr>
      <w:widowControl w:val="0"/>
      <w:suppressAutoHyphens w:val="0"/>
      <w:spacing w:before="120"/>
      <w:ind w:left="720" w:right="566"/>
      <w:jc w:val="center"/>
    </w:pPr>
    <w:rPr>
      <w:b/>
      <w:szCs w:val="20"/>
      <w:lang w:eastAsia="ru-RU"/>
    </w:rPr>
  </w:style>
  <w:style w:type="paragraph" w:customStyle="1" w:styleId="afffffffffffffffffffffff0">
    <w:name w:val="Нормальный"/>
    <w:qFormat/>
    <w:rsid w:val="00250D6D"/>
    <w:pPr>
      <w:widowControl w:val="0"/>
    </w:pPr>
  </w:style>
  <w:style w:type="character" w:customStyle="1" w:styleId="afffffffffffffffffffffff1">
    <w:name w:val="знак сноски"/>
    <w:rsid w:val="00250D6D"/>
    <w:rPr>
      <w:vertAlign w:val="superscript"/>
    </w:rPr>
  </w:style>
  <w:style w:type="paragraph" w:customStyle="1" w:styleId="2ffffb">
    <w:name w:val="сновной текст 2"/>
    <w:basedOn w:val="aff0"/>
    <w:qFormat/>
    <w:rsid w:val="00250D6D"/>
    <w:pPr>
      <w:widowControl w:val="0"/>
      <w:suppressAutoHyphens w:val="0"/>
      <w:ind w:firstLine="709"/>
      <w:jc w:val="both"/>
    </w:pPr>
    <w:rPr>
      <w:szCs w:val="20"/>
      <w:lang w:eastAsia="ru-RU"/>
    </w:rPr>
  </w:style>
  <w:style w:type="paragraph" w:customStyle="1" w:styleId="afffffffffffffffffffffff2">
    <w:name w:val="Готовый"/>
    <w:basedOn w:val="aff0"/>
    <w:qFormat/>
    <w:rsid w:val="00250D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4f8">
    <w:name w:val="заголовок 4"/>
    <w:basedOn w:val="aff0"/>
    <w:next w:val="aff0"/>
    <w:qFormat/>
    <w:rsid w:val="00250D6D"/>
    <w:pPr>
      <w:keepNext/>
      <w:suppressAutoHyphens w:val="0"/>
      <w:jc w:val="center"/>
    </w:pPr>
    <w:rPr>
      <w:b/>
      <w:sz w:val="26"/>
      <w:szCs w:val="20"/>
      <w:lang w:eastAsia="ru-RU"/>
    </w:rPr>
  </w:style>
  <w:style w:type="paragraph" w:customStyle="1" w:styleId="BodyTextIndent22">
    <w:name w:val="Body Text Indent 22"/>
    <w:basedOn w:val="aff0"/>
    <w:qFormat/>
    <w:rsid w:val="00250D6D"/>
    <w:pPr>
      <w:widowControl w:val="0"/>
      <w:suppressAutoHyphens w:val="0"/>
      <w:ind w:firstLine="709"/>
      <w:jc w:val="both"/>
    </w:pPr>
    <w:rPr>
      <w:color w:val="000000"/>
      <w:szCs w:val="20"/>
      <w:lang w:eastAsia="ru-RU"/>
    </w:rPr>
  </w:style>
  <w:style w:type="character" w:customStyle="1" w:styleId="1ffffffff0">
    <w:name w:val="С1"/>
    <w:rsid w:val="00250D6D"/>
    <w:rPr>
      <w:b/>
    </w:rPr>
  </w:style>
  <w:style w:type="paragraph" w:customStyle="1" w:styleId="afffffffffffffffffffffff3">
    <w:name w:val="Абзац обычный"/>
    <w:basedOn w:val="aff0"/>
    <w:qFormat/>
    <w:rsid w:val="00250D6D"/>
    <w:pPr>
      <w:shd w:val="clear" w:color="auto" w:fill="FFFFFF"/>
      <w:suppressAutoHyphens w:val="0"/>
      <w:autoSpaceDE w:val="0"/>
      <w:autoSpaceDN w:val="0"/>
      <w:adjustRightInd w:val="0"/>
      <w:ind w:firstLine="397"/>
      <w:jc w:val="both"/>
      <w:outlineLvl w:val="0"/>
    </w:pPr>
    <w:rPr>
      <w:color w:val="000000"/>
      <w:kern w:val="24"/>
      <w:sz w:val="24"/>
      <w:szCs w:val="24"/>
      <w:lang w:eastAsia="ru-RU"/>
    </w:rPr>
  </w:style>
  <w:style w:type="paragraph" w:customStyle="1" w:styleId="afffffffffffffffffffffff4">
    <w:name w:val="текст сноски Знак Знак Знак"/>
    <w:basedOn w:val="affe"/>
    <w:autoRedefine/>
    <w:qFormat/>
    <w:rsid w:val="00250D6D"/>
    <w:pPr>
      <w:keepNext/>
      <w:widowControl w:val="0"/>
      <w:spacing w:line="360" w:lineRule="auto"/>
      <w:jc w:val="right"/>
    </w:pPr>
    <w:rPr>
      <w:sz w:val="28"/>
      <w:szCs w:val="28"/>
    </w:rPr>
  </w:style>
  <w:style w:type="paragraph" w:customStyle="1" w:styleId="afffffffffffffffffffffff5">
    <w:name w:val="Название рисунка ГД"/>
    <w:basedOn w:val="aff0"/>
    <w:next w:val="aff0"/>
    <w:autoRedefine/>
    <w:qFormat/>
    <w:rsid w:val="00250D6D"/>
    <w:pPr>
      <w:keepNext/>
      <w:suppressAutoHyphens w:val="0"/>
      <w:spacing w:after="60"/>
      <w:jc w:val="center"/>
    </w:pPr>
    <w:rPr>
      <w:b/>
      <w:sz w:val="24"/>
      <w:lang w:eastAsia="ru-RU"/>
    </w:rPr>
  </w:style>
  <w:style w:type="paragraph" w:customStyle="1" w:styleId="FR1">
    <w:name w:val="FR1"/>
    <w:qFormat/>
    <w:rsid w:val="00250D6D"/>
    <w:pPr>
      <w:widowControl w:val="0"/>
      <w:autoSpaceDE w:val="0"/>
      <w:autoSpaceDN w:val="0"/>
      <w:adjustRightInd w:val="0"/>
      <w:spacing w:before="720"/>
      <w:ind w:left="380"/>
    </w:pPr>
    <w:rPr>
      <w:noProof/>
      <w:szCs w:val="24"/>
    </w:rPr>
  </w:style>
  <w:style w:type="character" w:customStyle="1" w:styleId="afffffffffffffffffffffff6">
    <w:name w:val="Абзац обычный Знак"/>
    <w:rsid w:val="00250D6D"/>
    <w:rPr>
      <w:color w:val="000000"/>
      <w:kern w:val="24"/>
      <w:sz w:val="24"/>
      <w:lang w:val="ru-RU" w:eastAsia="ru-RU"/>
    </w:rPr>
  </w:style>
  <w:style w:type="paragraph" w:customStyle="1" w:styleId="afffffffffffffffffffffff7">
    <w:name w:val="ячейка"/>
    <w:basedOn w:val="aff0"/>
    <w:qFormat/>
    <w:rsid w:val="00250D6D"/>
    <w:pPr>
      <w:framePr w:hSpace="180" w:wrap="around" w:vAnchor="text" w:hAnchor="margin" w:xAlign="center" w:y="158"/>
      <w:tabs>
        <w:tab w:val="num" w:pos="1260"/>
      </w:tabs>
      <w:suppressAutoHyphens w:val="0"/>
      <w:ind w:left="1260" w:hanging="360"/>
    </w:pPr>
    <w:rPr>
      <w:rFonts w:ascii="Verdana" w:hAnsi="Verdana"/>
      <w:sz w:val="22"/>
      <w:szCs w:val="22"/>
      <w:lang w:eastAsia="ru-RU"/>
    </w:rPr>
  </w:style>
  <w:style w:type="paragraph" w:customStyle="1" w:styleId="Text0">
    <w:name w:val="Text"/>
    <w:basedOn w:val="aff0"/>
    <w:qFormat/>
    <w:rsid w:val="00250D6D"/>
    <w:pPr>
      <w:suppressAutoHyphens w:val="0"/>
      <w:spacing w:before="60"/>
      <w:ind w:firstLine="720"/>
      <w:jc w:val="both"/>
    </w:pPr>
    <w:rPr>
      <w:sz w:val="24"/>
      <w:szCs w:val="24"/>
      <w:lang w:eastAsia="ru-RU"/>
    </w:rPr>
  </w:style>
  <w:style w:type="paragraph" w:customStyle="1" w:styleId="afffffffffffffffffffffff8">
    <w:name w:val="ячейка вправо"/>
    <w:basedOn w:val="aff0"/>
    <w:qFormat/>
    <w:rsid w:val="00250D6D"/>
    <w:pPr>
      <w:shd w:val="clear" w:color="auto" w:fill="FFFFFF"/>
      <w:suppressAutoHyphens w:val="0"/>
      <w:autoSpaceDE w:val="0"/>
      <w:autoSpaceDN w:val="0"/>
      <w:adjustRightInd w:val="0"/>
      <w:jc w:val="right"/>
    </w:pPr>
    <w:rPr>
      <w:rFonts w:ascii="Verdana" w:hAnsi="Verdana"/>
      <w:i/>
      <w:iCs/>
      <w:color w:val="000000"/>
      <w:sz w:val="20"/>
      <w:szCs w:val="20"/>
      <w:lang w:eastAsia="ru-RU"/>
    </w:rPr>
  </w:style>
  <w:style w:type="paragraph" w:customStyle="1" w:styleId="afffffffffffffffffffffff9">
    <w:name w:val="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afffffffffffffffffffffffa">
    <w:name w:val="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Main">
    <w:name w:val="Main"/>
    <w:link w:val="Main0"/>
    <w:qFormat/>
    <w:rsid w:val="00250D6D"/>
    <w:pPr>
      <w:widowControl w:val="0"/>
      <w:spacing w:line="360" w:lineRule="auto"/>
      <w:ind w:firstLine="709"/>
      <w:jc w:val="both"/>
    </w:pPr>
    <w:rPr>
      <w:sz w:val="24"/>
    </w:rPr>
  </w:style>
  <w:style w:type="paragraph" w:customStyle="1" w:styleId="2ffffc">
    <w:name w:val="???????? ????? 2"/>
    <w:basedOn w:val="aff0"/>
    <w:qFormat/>
    <w:rsid w:val="00250D6D"/>
    <w:pPr>
      <w:suppressAutoHyphens w:val="0"/>
    </w:pPr>
    <w:rPr>
      <w:szCs w:val="20"/>
      <w:lang w:eastAsia="ru-RU"/>
    </w:rPr>
  </w:style>
  <w:style w:type="paragraph" w:customStyle="1" w:styleId="p8">
    <w:name w:val="p8"/>
    <w:basedOn w:val="aff0"/>
    <w:qFormat/>
    <w:rsid w:val="00250D6D"/>
    <w:pPr>
      <w:suppressAutoHyphens w:val="0"/>
      <w:ind w:firstLine="225"/>
      <w:jc w:val="both"/>
    </w:pPr>
    <w:rPr>
      <w:sz w:val="24"/>
      <w:szCs w:val="24"/>
      <w:lang w:eastAsia="ru-RU"/>
    </w:rPr>
  </w:style>
  <w:style w:type="character" w:customStyle="1" w:styleId="t21">
    <w:name w:val="t21"/>
    <w:rsid w:val="00250D6D"/>
    <w:rPr>
      <w:rFonts w:ascii="Times New Roman" w:hAnsi="Times New Roman"/>
      <w:color w:val="884706"/>
      <w:sz w:val="24"/>
    </w:rPr>
  </w:style>
  <w:style w:type="character" w:customStyle="1" w:styleId="94">
    <w:name w:val="Знак Знак9"/>
    <w:rsid w:val="00250D6D"/>
    <w:rPr>
      <w:b/>
      <w:i/>
      <w:sz w:val="26"/>
      <w:lang w:val="ru-RU" w:eastAsia="ru-RU"/>
    </w:rPr>
  </w:style>
  <w:style w:type="paragraph" w:customStyle="1" w:styleId="1411">
    <w:name w:val="Стиль 14 пт По ширине Первая строка:  1 см"/>
    <w:basedOn w:val="aff0"/>
    <w:qFormat/>
    <w:rsid w:val="00250D6D"/>
    <w:pPr>
      <w:suppressAutoHyphens w:val="0"/>
      <w:ind w:firstLine="851"/>
      <w:jc w:val="both"/>
    </w:pPr>
    <w:rPr>
      <w:szCs w:val="20"/>
      <w:lang w:eastAsia="ru-RU"/>
    </w:rPr>
  </w:style>
  <w:style w:type="paragraph" w:customStyle="1" w:styleId="afffffffffffffffffffffffb">
    <w:name w:val="Стиль Основной текст + По правому краю"/>
    <w:basedOn w:val="afff9"/>
    <w:qFormat/>
    <w:rsid w:val="00250D6D"/>
    <w:pPr>
      <w:suppressAutoHyphens w:val="0"/>
      <w:ind w:firstLine="851"/>
      <w:jc w:val="right"/>
    </w:pPr>
    <w:rPr>
      <w:lang w:eastAsia="ru-RU"/>
    </w:rPr>
  </w:style>
  <w:style w:type="character" w:customStyle="1" w:styleId="afffffffffffffffffffffffc">
    <w:name w:val="рис Знак Знак"/>
    <w:locked/>
    <w:rsid w:val="00250D6D"/>
    <w:rPr>
      <w:sz w:val="28"/>
    </w:rPr>
  </w:style>
  <w:style w:type="paragraph" w:customStyle="1" w:styleId="afffffffffffffffffffffffd">
    <w:name w:val="Нв"/>
    <w:basedOn w:val="afff9"/>
    <w:qFormat/>
    <w:rsid w:val="00250D6D"/>
    <w:pPr>
      <w:suppressAutoHyphens w:val="0"/>
      <w:jc w:val="center"/>
    </w:pPr>
    <w:rPr>
      <w:lang w:eastAsia="ru-RU"/>
    </w:rPr>
  </w:style>
  <w:style w:type="paragraph" w:customStyle="1" w:styleId="1ffffffff1">
    <w:name w:val="Стиль Загол 1"/>
    <w:basedOn w:val="1"/>
    <w:qFormat/>
    <w:rsid w:val="00250D6D"/>
    <w:pPr>
      <w:pageBreakBefore/>
      <w:numPr>
        <w:numId w:val="0"/>
      </w:numPr>
      <w:suppressAutoHyphens w:val="0"/>
      <w:spacing w:line="360" w:lineRule="auto"/>
      <w:jc w:val="both"/>
    </w:pPr>
    <w:rPr>
      <w:rFonts w:ascii="Cambria" w:hAnsi="Cambria"/>
      <w:caps/>
      <w:kern w:val="28"/>
      <w:sz w:val="22"/>
      <w:szCs w:val="22"/>
      <w:lang w:eastAsia="en-US"/>
    </w:rPr>
  </w:style>
  <w:style w:type="paragraph" w:customStyle="1" w:styleId="jcy">
    <w:name w:val="jcy"/>
    <w:basedOn w:val="affff5"/>
    <w:qFormat/>
    <w:rsid w:val="00250D6D"/>
    <w:pPr>
      <w:tabs>
        <w:tab w:val="num" w:pos="1287"/>
      </w:tabs>
      <w:suppressAutoHyphens w:val="0"/>
      <w:ind w:left="1287" w:hanging="360"/>
    </w:pPr>
    <w:rPr>
      <w:szCs w:val="20"/>
      <w:lang w:eastAsia="ru-RU"/>
    </w:rPr>
  </w:style>
  <w:style w:type="character" w:customStyle="1" w:styleId="01">
    <w:name w:val="Стиль 0 пт Черный Узор: Нет (Черный) Граница: : (Без границ)"/>
    <w:rsid w:val="00250D6D"/>
    <w:rPr>
      <w:color w:val="000000"/>
      <w:w w:val="0"/>
      <w:sz w:val="28"/>
      <w:u w:color="000000"/>
      <w:bdr w:val="none" w:sz="0" w:space="0" w:color="000000"/>
      <w:shd w:val="clear" w:color="000000" w:fill="000000"/>
    </w:rPr>
  </w:style>
  <w:style w:type="paragraph" w:customStyle="1" w:styleId="afffffffffffffffffffffffe">
    <w:name w:val="Сон"/>
    <w:basedOn w:val="3a"/>
    <w:qFormat/>
    <w:rsid w:val="00250D6D"/>
    <w:pPr>
      <w:shd w:val="clear" w:color="auto" w:fill="auto"/>
      <w:spacing w:after="120"/>
      <w:ind w:firstLine="567"/>
      <w:jc w:val="both"/>
    </w:pPr>
    <w:rPr>
      <w:rFonts w:ascii="Times New Roman" w:hAnsi="Times New Roman" w:cs="Times New Roman"/>
      <w:sz w:val="28"/>
      <w:szCs w:val="28"/>
    </w:rPr>
  </w:style>
  <w:style w:type="paragraph" w:customStyle="1" w:styleId="affffffffffffffffffffffff">
    <w:name w:val="Краткий обратный адрес"/>
    <w:basedOn w:val="aff0"/>
    <w:qFormat/>
    <w:rsid w:val="00250D6D"/>
    <w:pPr>
      <w:suppressAutoHyphens w:val="0"/>
    </w:pPr>
    <w:rPr>
      <w:szCs w:val="20"/>
      <w:lang w:eastAsia="ru-RU"/>
    </w:rPr>
  </w:style>
  <w:style w:type="paragraph" w:customStyle="1" w:styleId="affffffffffffffffffffffff0">
    <w:name w:val="внутри табл"/>
    <w:basedOn w:val="aff0"/>
    <w:link w:val="affffffffffffffffffffffff1"/>
    <w:qFormat/>
    <w:rsid w:val="00250D6D"/>
    <w:pPr>
      <w:suppressAutoHyphens w:val="0"/>
      <w:ind w:firstLine="851"/>
      <w:jc w:val="center"/>
    </w:pPr>
    <w:rPr>
      <w:szCs w:val="20"/>
      <w:lang w:eastAsia="en-US"/>
    </w:rPr>
  </w:style>
  <w:style w:type="character" w:customStyle="1" w:styleId="affffffffffffffffffffffff1">
    <w:name w:val="внутри табл Знак"/>
    <w:link w:val="affffffffffffffffffffffff0"/>
    <w:locked/>
    <w:rsid w:val="00250D6D"/>
    <w:rPr>
      <w:sz w:val="28"/>
      <w:lang w:eastAsia="en-US"/>
    </w:rPr>
  </w:style>
  <w:style w:type="paragraph" w:customStyle="1" w:styleId="affffffffffffffffffffffff2">
    <w:name w:val="Основнъ"/>
    <w:basedOn w:val="affffffff3"/>
    <w:qFormat/>
    <w:rsid w:val="00250D6D"/>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9"/>
    <w:qFormat/>
    <w:rsid w:val="00250D6D"/>
    <w:pPr>
      <w:suppressAutoHyphens w:val="0"/>
      <w:ind w:firstLine="851"/>
      <w:jc w:val="both"/>
    </w:pPr>
    <w:rPr>
      <w:sz w:val="22"/>
      <w:szCs w:val="22"/>
      <w:lang w:eastAsia="ru-RU"/>
    </w:rPr>
  </w:style>
  <w:style w:type="paragraph" w:customStyle="1" w:styleId="11fd">
    <w:name w:val="Текст11"/>
    <w:basedOn w:val="aff0"/>
    <w:qFormat/>
    <w:rsid w:val="00250D6D"/>
    <w:rPr>
      <w:rFonts w:ascii="Courier New" w:hAnsi="Courier New" w:cs="Courier New"/>
      <w:sz w:val="20"/>
      <w:szCs w:val="20"/>
    </w:rPr>
  </w:style>
  <w:style w:type="paragraph" w:customStyle="1" w:styleId="2112">
    <w:name w:val="Основной текст с отступом 211"/>
    <w:basedOn w:val="aff0"/>
    <w:qFormat/>
    <w:rsid w:val="00250D6D"/>
    <w:pPr>
      <w:ind w:firstLine="567"/>
    </w:pPr>
    <w:rPr>
      <w:szCs w:val="20"/>
    </w:rPr>
  </w:style>
  <w:style w:type="paragraph" w:customStyle="1" w:styleId="3111">
    <w:name w:val="Основной текст 311"/>
    <w:basedOn w:val="aff0"/>
    <w:qFormat/>
    <w:rsid w:val="00250D6D"/>
    <w:pPr>
      <w:jc w:val="both"/>
    </w:pPr>
    <w:rPr>
      <w:sz w:val="20"/>
      <w:szCs w:val="20"/>
    </w:rPr>
  </w:style>
  <w:style w:type="table" w:customStyle="1" w:styleId="Calendar1">
    <w:name w:val="Calendar 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f0">
    <w:name w:val="Мал_маркер Знак Знак"/>
    <w:link w:val="afd"/>
    <w:uiPriority w:val="99"/>
    <w:locked/>
    <w:rsid w:val="00250D6D"/>
    <w:rPr>
      <w:rFonts w:eastAsia="Calibri"/>
      <w:sz w:val="24"/>
      <w:szCs w:val="24"/>
    </w:rPr>
  </w:style>
  <w:style w:type="paragraph" w:customStyle="1" w:styleId="affffffffffffffffffffffff3">
    <w:name w:val="Стиль"/>
    <w:qFormat/>
    <w:rsid w:val="00250D6D"/>
    <w:pPr>
      <w:overflowPunct w:val="0"/>
      <w:autoSpaceDE w:val="0"/>
      <w:autoSpaceDN w:val="0"/>
      <w:adjustRightInd w:val="0"/>
      <w:textAlignment w:val="baseline"/>
    </w:pPr>
  </w:style>
  <w:style w:type="paragraph" w:customStyle="1" w:styleId="Noeeu1">
    <w:name w:val="Noeeu1"/>
    <w:basedOn w:val="aff0"/>
    <w:qFormat/>
    <w:rsid w:val="00250D6D"/>
    <w:pPr>
      <w:suppressAutoHyphens w:val="0"/>
      <w:spacing w:line="360" w:lineRule="auto"/>
      <w:ind w:firstLine="709"/>
      <w:jc w:val="both"/>
    </w:pPr>
    <w:rPr>
      <w:lang w:eastAsia="ru-RU"/>
    </w:rPr>
  </w:style>
  <w:style w:type="character" w:customStyle="1" w:styleId="affffffffffffffffffffffff4">
    <w:name w:val="Стиль РПС + полужирный курсив Знак"/>
    <w:rsid w:val="00250D6D"/>
    <w:rPr>
      <w:sz w:val="28"/>
    </w:rPr>
  </w:style>
  <w:style w:type="paragraph" w:customStyle="1" w:styleId="Normal10-022">
    <w:name w:val="Стиль Normal + 10 пт полужирный По центру Слева:  -02 см Справ...2"/>
    <w:basedOn w:val="1fff0"/>
    <w:qFormat/>
    <w:rsid w:val="00250D6D"/>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250D6D"/>
    <w:pPr>
      <w:widowControl w:val="0"/>
      <w:tabs>
        <w:tab w:val="clear" w:pos="1008"/>
      </w:tabs>
      <w:autoSpaceDE w:val="0"/>
      <w:autoSpaceDN w:val="0"/>
      <w:adjustRightInd w:val="0"/>
      <w:spacing w:before="360" w:after="60" w:line="240" w:lineRule="auto"/>
      <w:ind w:left="0" w:firstLine="0"/>
      <w:jc w:val="left"/>
    </w:pPr>
    <w:rPr>
      <w:rFonts w:ascii="Arial" w:hAnsi="Arial" w:cs="Times New Roman"/>
      <w:bCs/>
      <w:sz w:val="26"/>
      <w:szCs w:val="26"/>
      <w:lang w:eastAsia="ru-RU"/>
    </w:rPr>
  </w:style>
  <w:style w:type="paragraph" w:customStyle="1" w:styleId="affffffffffffffffffffffff5">
    <w:name w:val="Подлежащее таблицы"/>
    <w:basedOn w:val="aff0"/>
    <w:qFormat/>
    <w:rsid w:val="00250D6D"/>
    <w:pPr>
      <w:suppressAutoHyphens w:val="0"/>
      <w:spacing w:before="120" w:line="240" w:lineRule="exact"/>
      <w:ind w:left="113" w:hanging="113"/>
      <w:jc w:val="both"/>
    </w:pPr>
    <w:rPr>
      <w:rFonts w:ascii="Arial" w:hAnsi="Arial"/>
      <w:sz w:val="20"/>
      <w:szCs w:val="20"/>
      <w:lang w:eastAsia="ru-RU"/>
    </w:rPr>
  </w:style>
  <w:style w:type="paragraph" w:customStyle="1" w:styleId="affffffffffffffffffffffff6">
    <w:name w:val="лист"/>
    <w:basedOn w:val="aff0"/>
    <w:qFormat/>
    <w:rsid w:val="00250D6D"/>
    <w:pPr>
      <w:suppressAutoHyphens w:val="0"/>
      <w:spacing w:before="120"/>
      <w:ind w:firstLine="720"/>
      <w:jc w:val="both"/>
    </w:pPr>
    <w:rPr>
      <w:sz w:val="26"/>
      <w:szCs w:val="20"/>
      <w:lang w:eastAsia="ru-RU"/>
    </w:rPr>
  </w:style>
  <w:style w:type="paragraph" w:customStyle="1" w:styleId="affffffffffffffffffffffff7">
    <w:name w:val="Единицы"/>
    <w:basedOn w:val="aff0"/>
    <w:qFormat/>
    <w:rsid w:val="00250D6D"/>
    <w:pPr>
      <w:keepNext/>
      <w:suppressAutoHyphens w:val="0"/>
      <w:spacing w:before="120" w:after="60"/>
      <w:ind w:firstLine="709"/>
      <w:jc w:val="center"/>
    </w:pPr>
    <w:rPr>
      <w:rFonts w:ascii="Arial" w:hAnsi="Arial"/>
      <w:sz w:val="22"/>
      <w:szCs w:val="20"/>
      <w:lang w:eastAsia="ru-RU"/>
    </w:rPr>
  </w:style>
  <w:style w:type="paragraph" w:customStyle="1" w:styleId="affffffffffffffffffffffff8">
    <w:name w:val="название таблицы"/>
    <w:basedOn w:val="aff0"/>
    <w:qFormat/>
    <w:rsid w:val="00250D6D"/>
    <w:pPr>
      <w:suppressAutoHyphens w:val="0"/>
      <w:spacing w:before="120"/>
      <w:ind w:firstLine="709"/>
      <w:jc w:val="right"/>
    </w:pPr>
    <w:rPr>
      <w:b/>
      <w:sz w:val="26"/>
      <w:lang w:eastAsia="ru-RU"/>
    </w:rPr>
  </w:style>
  <w:style w:type="paragraph" w:customStyle="1" w:styleId="1ffffffff2">
    <w:name w:val="Приложение1"/>
    <w:basedOn w:val="aff0"/>
    <w:qFormat/>
    <w:rsid w:val="00250D6D"/>
    <w:pPr>
      <w:suppressAutoHyphens w:val="0"/>
      <w:spacing w:before="120"/>
      <w:ind w:firstLine="709"/>
      <w:jc w:val="center"/>
    </w:pPr>
    <w:rPr>
      <w:b/>
      <w:bCs/>
      <w:caps/>
      <w:sz w:val="22"/>
      <w:lang w:eastAsia="ru-RU"/>
    </w:rPr>
  </w:style>
  <w:style w:type="paragraph" w:customStyle="1" w:styleId="1ffffffff3">
    <w:name w:val="Список1"/>
    <w:basedOn w:val="aff0"/>
    <w:qFormat/>
    <w:rsid w:val="00250D6D"/>
    <w:pPr>
      <w:tabs>
        <w:tab w:val="num" w:pos="360"/>
      </w:tabs>
      <w:suppressAutoHyphens w:val="0"/>
      <w:spacing w:before="120"/>
      <w:ind w:firstLine="709"/>
      <w:jc w:val="both"/>
    </w:pPr>
    <w:rPr>
      <w:sz w:val="26"/>
      <w:szCs w:val="24"/>
      <w:lang w:eastAsia="ru-RU"/>
    </w:rPr>
  </w:style>
  <w:style w:type="paragraph" w:customStyle="1" w:styleId="1ffffffff4">
    <w:name w:val="Стиль Название объекта + По центру1"/>
    <w:basedOn w:val="affffffa"/>
    <w:qFormat/>
    <w:rsid w:val="00250D6D"/>
    <w:pPr>
      <w:jc w:val="center"/>
      <w:outlineLvl w:val="4"/>
    </w:pPr>
    <w:rPr>
      <w:b w:val="0"/>
      <w:bCs w:val="0"/>
      <w:sz w:val="26"/>
      <w:lang w:eastAsia="ru-RU"/>
    </w:rPr>
  </w:style>
  <w:style w:type="paragraph" w:customStyle="1" w:styleId="affffffffffffffffffffffff9">
    <w:name w:val="рисунок"/>
    <w:basedOn w:val="aff0"/>
    <w:qFormat/>
    <w:rsid w:val="00250D6D"/>
    <w:pPr>
      <w:suppressAutoHyphens w:val="0"/>
      <w:spacing w:before="120" w:line="360" w:lineRule="auto"/>
      <w:ind w:firstLine="567"/>
      <w:jc w:val="both"/>
    </w:pPr>
    <w:rPr>
      <w:b/>
      <w:bCs/>
      <w:sz w:val="26"/>
      <w:szCs w:val="24"/>
      <w:lang w:eastAsia="ru-RU"/>
    </w:rPr>
  </w:style>
  <w:style w:type="paragraph" w:customStyle="1" w:styleId="affffffffffffffffffffffffa">
    <w:name w:val="Обычный заголовок"/>
    <w:basedOn w:val="aff0"/>
    <w:qFormat/>
    <w:rsid w:val="00250D6D"/>
    <w:pPr>
      <w:suppressAutoHyphens w:val="0"/>
      <w:autoSpaceDE w:val="0"/>
      <w:autoSpaceDN w:val="0"/>
      <w:spacing w:before="120"/>
      <w:ind w:firstLine="709"/>
      <w:jc w:val="both"/>
    </w:pPr>
    <w:rPr>
      <w:caps/>
      <w:sz w:val="26"/>
      <w:szCs w:val="24"/>
      <w:lang w:eastAsia="ru-RU"/>
    </w:rPr>
  </w:style>
  <w:style w:type="paragraph" w:customStyle="1" w:styleId="2ffffd">
    <w:name w:val="Стиль Заголовок 2 + не малые прописные"/>
    <w:basedOn w:val="20"/>
    <w:autoRedefine/>
    <w:qFormat/>
    <w:rsid w:val="00250D6D"/>
    <w:pPr>
      <w:keepLines/>
      <w:widowControl w:val="0"/>
      <w:numPr>
        <w:ilvl w:val="0"/>
        <w:numId w:val="0"/>
      </w:numPr>
      <w:suppressAutoHyphens w:val="0"/>
      <w:spacing w:before="480" w:after="120"/>
      <w:ind w:left="2352" w:hanging="432"/>
      <w:jc w:val="center"/>
    </w:pPr>
    <w:rPr>
      <w:b/>
      <w:bCs/>
      <w:i/>
      <w:szCs w:val="24"/>
      <w:lang w:eastAsia="en-US"/>
    </w:rPr>
  </w:style>
  <w:style w:type="paragraph" w:customStyle="1" w:styleId="2ffffe">
    <w:name w:val="Стиль Название объекта + По центру2"/>
    <w:basedOn w:val="affffffa"/>
    <w:qFormat/>
    <w:rsid w:val="00250D6D"/>
    <w:pPr>
      <w:spacing w:before="240" w:after="120"/>
      <w:jc w:val="center"/>
      <w:outlineLvl w:val="4"/>
    </w:pPr>
    <w:rPr>
      <w:b w:val="0"/>
      <w:bCs w:val="0"/>
      <w:sz w:val="26"/>
      <w:lang w:eastAsia="ru-RU"/>
    </w:rPr>
  </w:style>
  <w:style w:type="paragraph" w:customStyle="1" w:styleId="affffffffffffffffffffffffb">
    <w:name w:val="Стиль Название объекта + По центру"/>
    <w:basedOn w:val="6"/>
    <w:qFormat/>
    <w:rsid w:val="00250D6D"/>
    <w:pPr>
      <w:keepNext w:val="0"/>
      <w:numPr>
        <w:ilvl w:val="0"/>
        <w:numId w:val="0"/>
      </w:numPr>
      <w:suppressAutoHyphens w:val="0"/>
      <w:spacing w:before="120" w:after="60"/>
    </w:pPr>
    <w:rPr>
      <w:rFonts w:ascii="Arial" w:hAnsi="Arial"/>
      <w:bCs/>
      <w:i/>
      <w:sz w:val="26"/>
      <w:szCs w:val="22"/>
      <w:lang w:eastAsia="en-US"/>
    </w:rPr>
  </w:style>
  <w:style w:type="character" w:customStyle="1" w:styleId="14a">
    <w:name w:val="Стиль 14 пт курсив"/>
    <w:rsid w:val="00250D6D"/>
    <w:rPr>
      <w:i/>
      <w:sz w:val="26"/>
    </w:rPr>
  </w:style>
  <w:style w:type="paragraph" w:customStyle="1" w:styleId="Normal100">
    <w:name w:val="Стиль Normal + 10 пт полужирный По центру"/>
    <w:basedOn w:val="1fff0"/>
    <w:qFormat/>
    <w:rsid w:val="00250D6D"/>
    <w:pPr>
      <w:widowControl/>
      <w:ind w:left="-113" w:right="-113"/>
      <w:jc w:val="center"/>
    </w:pPr>
    <w:rPr>
      <w:rFonts w:ascii="Calibri" w:eastAsia="Calibri" w:hAnsi="Calibri"/>
      <w:b/>
      <w:bCs/>
      <w:snapToGrid/>
      <w:sz w:val="22"/>
      <w:szCs w:val="22"/>
    </w:rPr>
  </w:style>
  <w:style w:type="character" w:customStyle="1" w:styleId="11fe">
    <w:name w:val="Заголовок 1 Знак Знак1"/>
    <w:rsid w:val="00250D6D"/>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0"/>
    <w:qFormat/>
    <w:rsid w:val="00250D6D"/>
    <w:pPr>
      <w:suppressAutoHyphens w:val="0"/>
      <w:ind w:left="-113" w:right="-113"/>
      <w:jc w:val="center"/>
    </w:pPr>
    <w:rPr>
      <w:b/>
      <w:bCs/>
      <w:sz w:val="20"/>
      <w:szCs w:val="20"/>
      <w:lang w:eastAsia="ru-RU"/>
    </w:rPr>
  </w:style>
  <w:style w:type="paragraph" w:customStyle="1" w:styleId="atabl2">
    <w:name w:val="atabl2"/>
    <w:basedOn w:val="20"/>
    <w:qFormat/>
    <w:rsid w:val="00250D6D"/>
    <w:pPr>
      <w:keepNext w:val="0"/>
      <w:numPr>
        <w:ilvl w:val="0"/>
        <w:numId w:val="0"/>
      </w:numPr>
      <w:tabs>
        <w:tab w:val="left" w:pos="567"/>
      </w:tabs>
      <w:suppressAutoHyphens w:val="0"/>
      <w:spacing w:before="40" w:after="80"/>
      <w:jc w:val="center"/>
    </w:pPr>
    <w:rPr>
      <w:rFonts w:ascii="SchoolBookCTT" w:hAnsi="SchoolBookCTT"/>
      <w:b/>
      <w:bCs/>
      <w:i/>
      <w:sz w:val="18"/>
      <w:lang w:eastAsia="en-US"/>
    </w:rPr>
  </w:style>
  <w:style w:type="paragraph" w:customStyle="1" w:styleId="atabl3">
    <w:name w:val="atabl3"/>
    <w:basedOn w:val="aff0"/>
    <w:qFormat/>
    <w:rsid w:val="00250D6D"/>
    <w:pPr>
      <w:tabs>
        <w:tab w:val="left" w:pos="567"/>
      </w:tabs>
      <w:suppressAutoHyphens w:val="0"/>
      <w:ind w:left="57" w:right="57"/>
      <w:jc w:val="center"/>
    </w:pPr>
    <w:rPr>
      <w:rFonts w:ascii="SchoolBookCTT" w:hAnsi="SchoolBookCTT"/>
      <w:sz w:val="16"/>
      <w:szCs w:val="20"/>
      <w:lang w:eastAsia="ru-RU"/>
    </w:rPr>
  </w:style>
  <w:style w:type="paragraph" w:customStyle="1" w:styleId="atabl4">
    <w:name w:val="atabl4"/>
    <w:basedOn w:val="atabl3"/>
    <w:qFormat/>
    <w:rsid w:val="00250D6D"/>
    <w:pPr>
      <w:jc w:val="left"/>
    </w:pPr>
  </w:style>
  <w:style w:type="character" w:customStyle="1" w:styleId="2fffff">
    <w:name w:val="Стиль ОсновнойРПС2 Знак"/>
    <w:rsid w:val="00250D6D"/>
    <w:rPr>
      <w:b/>
      <w:i/>
      <w:sz w:val="28"/>
      <w:lang w:val="ru-RU" w:eastAsia="ru-RU"/>
    </w:rPr>
  </w:style>
  <w:style w:type="paragraph" w:customStyle="1" w:styleId="10-021">
    <w:name w:val="Стиль 10 пт полужирный По центру Слева:  -02 см Первая строка:...1"/>
    <w:basedOn w:val="aff0"/>
    <w:qFormat/>
    <w:rsid w:val="00250D6D"/>
    <w:pPr>
      <w:widowControl w:val="0"/>
      <w:suppressAutoHyphens w:val="0"/>
      <w:autoSpaceDE w:val="0"/>
      <w:autoSpaceDN w:val="0"/>
      <w:adjustRightInd w:val="0"/>
      <w:ind w:left="-113" w:right="-113"/>
      <w:jc w:val="center"/>
    </w:pPr>
    <w:rPr>
      <w:b/>
      <w:bCs/>
      <w:sz w:val="20"/>
      <w:szCs w:val="20"/>
      <w:lang w:eastAsia="ru-RU"/>
    </w:rPr>
  </w:style>
  <w:style w:type="character" w:customStyle="1" w:styleId="Normal10-0220">
    <w:name w:val="Стиль Normal + 10 пт полужирный По центру Слева:  -02 см Справ...2 Знак"/>
    <w:rsid w:val="00250D6D"/>
    <w:rPr>
      <w:b/>
      <w:sz w:val="24"/>
      <w:lang w:val="ru-RU" w:eastAsia="ru-RU"/>
    </w:rPr>
  </w:style>
  <w:style w:type="paragraph" w:customStyle="1" w:styleId="Normal101">
    <w:name w:val="Стиль Normal + 10 пт полужирный По центру1"/>
    <w:basedOn w:val="1fff0"/>
    <w:qFormat/>
    <w:rsid w:val="00250D6D"/>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fa"/>
    <w:next w:val="6"/>
    <w:qFormat/>
    <w:rsid w:val="00250D6D"/>
    <w:pPr>
      <w:widowControl w:val="0"/>
      <w:autoSpaceDE w:val="0"/>
      <w:autoSpaceDN w:val="0"/>
      <w:adjustRightInd w:val="0"/>
      <w:spacing w:before="120" w:after="60"/>
      <w:outlineLvl w:val="5"/>
    </w:pPr>
    <w:rPr>
      <w:b w:val="0"/>
      <w:bCs w:val="0"/>
      <w:sz w:val="26"/>
      <w:lang w:eastAsia="ru-RU"/>
    </w:rPr>
  </w:style>
  <w:style w:type="paragraph" w:customStyle="1" w:styleId="Normal4">
    <w:name w:val="Стиль Стиль Normal + + Черный"/>
    <w:basedOn w:val="aff0"/>
    <w:qFormat/>
    <w:rsid w:val="00250D6D"/>
    <w:pPr>
      <w:suppressAutoHyphens w:val="0"/>
    </w:pPr>
    <w:rPr>
      <w:color w:val="000000"/>
      <w:sz w:val="22"/>
      <w:szCs w:val="20"/>
      <w:lang w:eastAsia="ru-RU"/>
    </w:rPr>
  </w:style>
  <w:style w:type="character" w:customStyle="1" w:styleId="31e">
    <w:name w:val="Заголовок 3 Знак Знак1"/>
    <w:rsid w:val="00250D6D"/>
    <w:rPr>
      <w:rFonts w:ascii="Arial" w:hAnsi="Arial"/>
      <w:b/>
      <w:sz w:val="26"/>
      <w:lang w:val="ru-RU" w:eastAsia="ru-RU"/>
    </w:rPr>
  </w:style>
  <w:style w:type="paragraph" w:customStyle="1" w:styleId="affffffffffffffffffffffffc">
    <w:name w:val="Список_БК"/>
    <w:basedOn w:val="aff0"/>
    <w:qFormat/>
    <w:rsid w:val="00250D6D"/>
    <w:pPr>
      <w:tabs>
        <w:tab w:val="num" w:pos="720"/>
      </w:tabs>
      <w:suppressAutoHyphens w:val="0"/>
      <w:ind w:firstLine="357"/>
      <w:jc w:val="both"/>
    </w:pPr>
    <w:rPr>
      <w:sz w:val="24"/>
      <w:szCs w:val="24"/>
      <w:lang w:eastAsia="ru-RU"/>
    </w:rPr>
  </w:style>
  <w:style w:type="paragraph" w:customStyle="1" w:styleId="10-02">
    <w:name w:val="Стиль 10 пт полужирный По центру Слева:  -02 см Первая строка:..."/>
    <w:basedOn w:val="aff0"/>
    <w:qFormat/>
    <w:rsid w:val="00250D6D"/>
    <w:pPr>
      <w:suppressAutoHyphens w:val="0"/>
      <w:ind w:left="-113" w:right="-113"/>
      <w:jc w:val="center"/>
    </w:pPr>
    <w:rPr>
      <w:b/>
      <w:bCs/>
      <w:sz w:val="20"/>
      <w:szCs w:val="20"/>
      <w:lang w:eastAsia="ru-RU"/>
    </w:rPr>
  </w:style>
  <w:style w:type="paragraph" w:customStyle="1" w:styleId="4f9">
    <w:name w:val="Заголовок 4 + курсив"/>
    <w:basedOn w:val="30"/>
    <w:qFormat/>
    <w:rsid w:val="00250D6D"/>
    <w:pPr>
      <w:numPr>
        <w:ilvl w:val="0"/>
        <w:numId w:val="0"/>
      </w:numPr>
      <w:tabs>
        <w:tab w:val="num" w:pos="1800"/>
      </w:tabs>
      <w:suppressAutoHyphens w:val="0"/>
      <w:spacing w:before="360" w:after="60"/>
      <w:ind w:left="1728" w:hanging="648"/>
    </w:pPr>
    <w:rPr>
      <w:b/>
      <w:bCs/>
      <w:sz w:val="28"/>
      <w:szCs w:val="26"/>
      <w:lang w:eastAsia="en-US"/>
    </w:rPr>
  </w:style>
  <w:style w:type="paragraph" w:customStyle="1" w:styleId="14-">
    <w:name w:val="осн.14-отчет"/>
    <w:basedOn w:val="aff0"/>
    <w:qFormat/>
    <w:rsid w:val="00250D6D"/>
    <w:pPr>
      <w:suppressAutoHyphens w:val="0"/>
      <w:spacing w:after="120"/>
      <w:ind w:firstLine="720"/>
      <w:jc w:val="both"/>
    </w:pPr>
    <w:rPr>
      <w:szCs w:val="20"/>
      <w:lang w:eastAsia="ru-RU"/>
    </w:rPr>
  </w:style>
  <w:style w:type="paragraph" w:customStyle="1" w:styleId="Normal10-021">
    <w:name w:val="Стиль Normal + 10 пт полужирный По центру Слева:  -02 см Справ..."/>
    <w:basedOn w:val="1fff0"/>
    <w:qFormat/>
    <w:rsid w:val="00250D6D"/>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0"/>
    <w:qFormat/>
    <w:rsid w:val="00250D6D"/>
    <w:pPr>
      <w:widowControl w:val="0"/>
      <w:numPr>
        <w:numId w:val="0"/>
      </w:numPr>
      <w:suppressAutoHyphens w:val="0"/>
      <w:autoSpaceDE w:val="0"/>
      <w:autoSpaceDN w:val="0"/>
      <w:adjustRightInd w:val="0"/>
      <w:spacing w:before="120" w:after="60"/>
      <w:ind w:left="720"/>
      <w:jc w:val="both"/>
    </w:pPr>
    <w:rPr>
      <w:bCs/>
      <w:i/>
      <w:sz w:val="28"/>
      <w:lang w:eastAsia="en-US"/>
    </w:rPr>
  </w:style>
  <w:style w:type="paragraph" w:customStyle="1" w:styleId="FR2">
    <w:name w:val="FR2"/>
    <w:qFormat/>
    <w:rsid w:val="00250D6D"/>
    <w:pPr>
      <w:widowControl w:val="0"/>
      <w:autoSpaceDE w:val="0"/>
      <w:autoSpaceDN w:val="0"/>
      <w:adjustRightInd w:val="0"/>
      <w:spacing w:before="420"/>
      <w:ind w:firstLine="560"/>
    </w:pPr>
    <w:rPr>
      <w:rFonts w:ascii="Courier New" w:hAnsi="Courier New" w:cs="Times New Roman CYR"/>
      <w:sz w:val="24"/>
      <w:szCs w:val="24"/>
    </w:rPr>
  </w:style>
  <w:style w:type="paragraph" w:customStyle="1" w:styleId="3fff3">
    <w:name w:val="Стиль Заголовок 3 + полужирный"/>
    <w:basedOn w:val="30"/>
    <w:qFormat/>
    <w:rsid w:val="00250D6D"/>
    <w:pPr>
      <w:widowControl w:val="0"/>
      <w:numPr>
        <w:numId w:val="0"/>
      </w:numPr>
      <w:suppressAutoHyphens w:val="0"/>
      <w:autoSpaceDE w:val="0"/>
      <w:autoSpaceDN w:val="0"/>
      <w:adjustRightInd w:val="0"/>
      <w:spacing w:before="360" w:after="60"/>
      <w:ind w:left="720"/>
      <w:jc w:val="both"/>
    </w:pPr>
    <w:rPr>
      <w:bCs/>
      <w:i/>
      <w:sz w:val="28"/>
      <w:szCs w:val="28"/>
      <w:lang w:eastAsia="en-US"/>
    </w:rPr>
  </w:style>
  <w:style w:type="character" w:customStyle="1" w:styleId="126">
    <w:name w:val="Стиль 12 пт Знак Знак"/>
    <w:rsid w:val="00250D6D"/>
    <w:rPr>
      <w:sz w:val="24"/>
      <w:lang w:val="ru-RU" w:eastAsia="ru-RU"/>
    </w:rPr>
  </w:style>
  <w:style w:type="paragraph" w:customStyle="1" w:styleId="1270">
    <w:name w:val="Стиль Слева:  127 см Первая строка:  0 см"/>
    <w:basedOn w:val="aff0"/>
    <w:qFormat/>
    <w:rsid w:val="00250D6D"/>
    <w:pPr>
      <w:widowControl w:val="0"/>
      <w:suppressAutoHyphens w:val="0"/>
      <w:autoSpaceDE w:val="0"/>
      <w:autoSpaceDN w:val="0"/>
      <w:adjustRightInd w:val="0"/>
      <w:ind w:left="720"/>
    </w:pPr>
    <w:rPr>
      <w:sz w:val="26"/>
      <w:szCs w:val="20"/>
      <w:lang w:eastAsia="ru-RU"/>
    </w:rPr>
  </w:style>
  <w:style w:type="paragraph" w:customStyle="1" w:styleId="affffffffffffffffffffffffd">
    <w:name w:val="a"/>
    <w:basedOn w:val="aff0"/>
    <w:qFormat/>
    <w:rsid w:val="00250D6D"/>
    <w:pPr>
      <w:suppressAutoHyphens w:val="0"/>
      <w:spacing w:before="100" w:beforeAutospacing="1" w:after="100" w:afterAutospacing="1"/>
    </w:pPr>
    <w:rPr>
      <w:sz w:val="24"/>
      <w:szCs w:val="24"/>
      <w:lang w:eastAsia="ru-RU"/>
    </w:rPr>
  </w:style>
  <w:style w:type="character" w:customStyle="1" w:styleId="kor1">
    <w:name w:val="kor1"/>
    <w:rsid w:val="00250D6D"/>
    <w:rPr>
      <w:rFonts w:ascii="Arial" w:hAnsi="Arial"/>
      <w:b/>
      <w:color w:val="81482B"/>
      <w:sz w:val="18"/>
    </w:rPr>
  </w:style>
  <w:style w:type="paragraph" w:customStyle="1" w:styleId="contentheader2cols">
    <w:name w:val="contentheader2cols"/>
    <w:basedOn w:val="aff0"/>
    <w:qFormat/>
    <w:rsid w:val="00250D6D"/>
    <w:pPr>
      <w:suppressAutoHyphens w:val="0"/>
      <w:spacing w:before="100" w:beforeAutospacing="1" w:after="100" w:afterAutospacing="1"/>
    </w:pPr>
    <w:rPr>
      <w:sz w:val="24"/>
      <w:szCs w:val="24"/>
      <w:lang w:eastAsia="ru-RU"/>
    </w:rPr>
  </w:style>
  <w:style w:type="paragraph" w:customStyle="1" w:styleId="Normal01125">
    <w:name w:val="Стиль Normal + По ширине Слева:  01 см Первая строка:  125 см ..."/>
    <w:basedOn w:val="1fff0"/>
    <w:qFormat/>
    <w:rsid w:val="00250D6D"/>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ff0"/>
    <w:qFormat/>
    <w:rsid w:val="00250D6D"/>
    <w:pPr>
      <w:widowControl/>
      <w:ind w:left="57"/>
    </w:pPr>
    <w:rPr>
      <w:rFonts w:ascii="Calibri" w:eastAsia="Calibri" w:hAnsi="Calibri"/>
      <w:snapToGrid/>
      <w:sz w:val="22"/>
      <w:szCs w:val="22"/>
    </w:rPr>
  </w:style>
  <w:style w:type="character" w:customStyle="1" w:styleId="affffffffffffffffffffffffe">
    <w:name w:val="заголовки таблиц Знак Знак"/>
    <w:rsid w:val="00250D6D"/>
    <w:rPr>
      <w:b/>
      <w:sz w:val="24"/>
      <w:lang w:val="ru-RU" w:eastAsia="ru-RU"/>
    </w:rPr>
  </w:style>
  <w:style w:type="paragraph" w:customStyle="1" w:styleId="afffffffffffffffffffffffff">
    <w:name w:val="заголовки таблиц Знак"/>
    <w:basedOn w:val="aff0"/>
    <w:qFormat/>
    <w:rsid w:val="00250D6D"/>
    <w:pPr>
      <w:suppressAutoHyphens w:val="0"/>
      <w:spacing w:before="120"/>
      <w:jc w:val="center"/>
    </w:pPr>
    <w:rPr>
      <w:b/>
      <w:bCs/>
      <w:sz w:val="24"/>
      <w:szCs w:val="20"/>
      <w:lang w:eastAsia="ru-RU"/>
    </w:rPr>
  </w:style>
  <w:style w:type="paragraph" w:customStyle="1" w:styleId="-e">
    <w:name w:val="осн.-отчет"/>
    <w:basedOn w:val="aff0"/>
    <w:qFormat/>
    <w:rsid w:val="00250D6D"/>
    <w:pPr>
      <w:suppressAutoHyphens w:val="0"/>
      <w:ind w:firstLine="720"/>
      <w:jc w:val="both"/>
    </w:pPr>
    <w:rPr>
      <w:szCs w:val="20"/>
      <w:lang w:eastAsia="ru-RU"/>
    </w:rPr>
  </w:style>
  <w:style w:type="paragraph" w:customStyle="1" w:styleId="06">
    <w:name w:val="спис.0.6"/>
    <w:basedOn w:val="aff0"/>
    <w:qFormat/>
    <w:rsid w:val="00250D6D"/>
    <w:pPr>
      <w:suppressAutoHyphens w:val="0"/>
    </w:pPr>
    <w:rPr>
      <w:lang w:eastAsia="ru-RU"/>
    </w:rPr>
  </w:style>
  <w:style w:type="paragraph" w:customStyle="1" w:styleId="Normal10-023">
    <w:name w:val="Стиль Стиль Normal + 10 пт полужирный По центру Слева:  -02 см Спра..."/>
    <w:basedOn w:val="Normal10-022"/>
    <w:qFormat/>
    <w:rsid w:val="00250D6D"/>
    <w:pPr>
      <w:widowControl w:val="0"/>
      <w:autoSpaceDE w:val="0"/>
      <w:autoSpaceDN w:val="0"/>
      <w:adjustRightInd w:val="0"/>
    </w:pPr>
    <w:rPr>
      <w:sz w:val="16"/>
    </w:rPr>
  </w:style>
  <w:style w:type="character" w:customStyle="1" w:styleId="afffffffffffffffffffffffff0">
    <w:name w:val="Содержание"/>
    <w:rsid w:val="00250D6D"/>
    <w:rPr>
      <w:rFonts w:ascii="Arial" w:hAnsi="Arial"/>
      <w:b/>
      <w:sz w:val="28"/>
    </w:rPr>
  </w:style>
  <w:style w:type="paragraph" w:customStyle="1" w:styleId="Normal5">
    <w:name w:val="Стиль Normal + По центру"/>
    <w:basedOn w:val="1fff0"/>
    <w:qFormat/>
    <w:rsid w:val="00250D6D"/>
    <w:pPr>
      <w:widowControl/>
      <w:jc w:val="center"/>
    </w:pPr>
    <w:rPr>
      <w:rFonts w:ascii="Calibri" w:eastAsia="Calibri" w:hAnsi="Calibri"/>
      <w:snapToGrid/>
      <w:sz w:val="22"/>
      <w:szCs w:val="22"/>
    </w:rPr>
  </w:style>
  <w:style w:type="character" w:customStyle="1" w:styleId="afffffffffffffffffffffffff1">
    <w:name w:val="Для выделения в тексте"/>
    <w:rsid w:val="00250D6D"/>
    <w:rPr>
      <w:b/>
      <w:spacing w:val="40"/>
    </w:rPr>
  </w:style>
  <w:style w:type="paragraph" w:customStyle="1" w:styleId="afffffffffffffffffffffffff2">
    <w:name w:val="перечисления с цифрой"/>
    <w:basedOn w:val="aff0"/>
    <w:qFormat/>
    <w:rsid w:val="00250D6D"/>
    <w:pPr>
      <w:tabs>
        <w:tab w:val="num" w:pos="360"/>
      </w:tabs>
      <w:suppressAutoHyphens w:val="0"/>
      <w:spacing w:before="60" w:after="60" w:line="360" w:lineRule="auto"/>
      <w:ind w:left="360" w:hanging="360"/>
      <w:jc w:val="both"/>
    </w:pPr>
    <w:rPr>
      <w:sz w:val="24"/>
      <w:szCs w:val="20"/>
      <w:lang w:eastAsia="ru-RU"/>
    </w:rPr>
  </w:style>
  <w:style w:type="paragraph" w:customStyle="1" w:styleId="afffffffffffffffffffffffff3">
    <w:name w:val="Перечисления с чертой"/>
    <w:basedOn w:val="aff0"/>
    <w:qFormat/>
    <w:rsid w:val="00250D6D"/>
    <w:pPr>
      <w:tabs>
        <w:tab w:val="num" w:pos="1080"/>
      </w:tabs>
      <w:suppressAutoHyphens w:val="0"/>
      <w:spacing w:before="60" w:after="60" w:line="360" w:lineRule="auto"/>
      <w:ind w:firstLine="720"/>
      <w:jc w:val="both"/>
    </w:pPr>
    <w:rPr>
      <w:rFonts w:ascii="Arial" w:hAnsi="Arial"/>
      <w:sz w:val="24"/>
      <w:szCs w:val="24"/>
      <w:lang w:eastAsia="ru-RU"/>
    </w:rPr>
  </w:style>
  <w:style w:type="paragraph" w:customStyle="1" w:styleId="afffffffffffffffffffffffff4">
    <w:name w:val="Перечисление с цифрой"/>
    <w:basedOn w:val="aff0"/>
    <w:qFormat/>
    <w:rsid w:val="00250D6D"/>
    <w:pPr>
      <w:tabs>
        <w:tab w:val="num" w:pos="1088"/>
      </w:tabs>
      <w:suppressAutoHyphens w:val="0"/>
      <w:spacing w:before="60" w:after="60" w:line="360" w:lineRule="auto"/>
      <w:ind w:left="48" w:firstLine="680"/>
      <w:jc w:val="both"/>
    </w:pPr>
    <w:rPr>
      <w:sz w:val="26"/>
      <w:szCs w:val="20"/>
      <w:lang w:eastAsia="ru-RU"/>
    </w:rPr>
  </w:style>
  <w:style w:type="paragraph" w:customStyle="1" w:styleId="10b">
    <w:name w:val="Стиль Заголовок 1 + Первая строка:  0 см"/>
    <w:basedOn w:val="1"/>
    <w:autoRedefine/>
    <w:qFormat/>
    <w:rsid w:val="00250D6D"/>
    <w:pPr>
      <w:widowControl w:val="0"/>
      <w:numPr>
        <w:numId w:val="0"/>
      </w:numPr>
      <w:tabs>
        <w:tab w:val="left" w:pos="1083"/>
      </w:tabs>
      <w:ind w:left="-57" w:firstLine="741"/>
      <w:jc w:val="center"/>
    </w:pPr>
    <w:rPr>
      <w:rFonts w:ascii="Arial" w:hAnsi="Arial"/>
      <w:kern w:val="28"/>
      <w:sz w:val="32"/>
      <w:lang w:eastAsia="en-US"/>
    </w:rPr>
  </w:style>
  <w:style w:type="paragraph" w:customStyle="1" w:styleId="2003">
    <w:name w:val="Стиль Заголовок 2 + Слева:  0 мм Справа:  0 мм После:  3 пт"/>
    <w:basedOn w:val="20"/>
    <w:qFormat/>
    <w:rsid w:val="00250D6D"/>
    <w:pPr>
      <w:widowControl w:val="0"/>
      <w:numPr>
        <w:ilvl w:val="0"/>
        <w:numId w:val="0"/>
      </w:numPr>
      <w:spacing w:before="240" w:after="60"/>
      <w:jc w:val="center"/>
    </w:pPr>
    <w:rPr>
      <w:b/>
      <w:bCs/>
      <w:i/>
      <w:sz w:val="28"/>
      <w:lang w:eastAsia="en-US"/>
    </w:rPr>
  </w:style>
  <w:style w:type="paragraph" w:customStyle="1" w:styleId="116pt">
    <w:name w:val="Стиль Заголовок 1 + кернинг от 16 pt"/>
    <w:basedOn w:val="1"/>
    <w:qFormat/>
    <w:rsid w:val="00250D6D"/>
    <w:pPr>
      <w:widowControl w:val="0"/>
      <w:numPr>
        <w:numId w:val="0"/>
      </w:numPr>
      <w:tabs>
        <w:tab w:val="left" w:pos="1083"/>
      </w:tabs>
      <w:ind w:left="-57" w:firstLine="741"/>
      <w:jc w:val="center"/>
    </w:pPr>
    <w:rPr>
      <w:rFonts w:ascii="Arial" w:hAnsi="Arial"/>
      <w:kern w:val="32"/>
      <w:sz w:val="32"/>
      <w:lang w:eastAsia="en-US"/>
    </w:rPr>
  </w:style>
  <w:style w:type="character" w:customStyle="1" w:styleId="afffffffffffffffffffffffff5">
    <w:name w:val="заголовки таблиц Знак Знак Знак"/>
    <w:rsid w:val="00250D6D"/>
    <w:rPr>
      <w:b/>
      <w:sz w:val="24"/>
      <w:lang w:val="ru-RU" w:eastAsia="ru-RU"/>
    </w:rPr>
  </w:style>
  <w:style w:type="character" w:customStyle="1" w:styleId="text1">
    <w:name w:val="text1"/>
    <w:rsid w:val="00250D6D"/>
    <w:rPr>
      <w:rFonts w:ascii="Arial" w:hAnsi="Arial"/>
      <w:color w:val="000000"/>
    </w:rPr>
  </w:style>
  <w:style w:type="paragraph" w:customStyle="1" w:styleId="afffffffffffffffffffffffff6">
    <w:name w:val="Для таблиц"/>
    <w:basedOn w:val="aff0"/>
    <w:qFormat/>
    <w:rsid w:val="00250D6D"/>
    <w:pPr>
      <w:suppressAutoHyphens w:val="0"/>
      <w:jc w:val="center"/>
    </w:pPr>
    <w:rPr>
      <w:sz w:val="22"/>
      <w:szCs w:val="20"/>
      <w:lang w:eastAsia="ru-RU"/>
    </w:rPr>
  </w:style>
  <w:style w:type="paragraph" w:customStyle="1" w:styleId="bodytext2">
    <w:name w:val="bodytext2"/>
    <w:basedOn w:val="aff0"/>
    <w:qFormat/>
    <w:rsid w:val="00250D6D"/>
    <w:pPr>
      <w:suppressAutoHyphens w:val="0"/>
      <w:spacing w:before="100" w:beforeAutospacing="1" w:after="100" w:afterAutospacing="1"/>
    </w:pPr>
    <w:rPr>
      <w:sz w:val="24"/>
      <w:szCs w:val="24"/>
      <w:lang w:eastAsia="ru-RU"/>
    </w:rPr>
  </w:style>
  <w:style w:type="character" w:customStyle="1" w:styleId="Normal10-024">
    <w:name w:val="Стиль Стиль Normal + 10 пт полужирный По центру Слева:  -02 см Спра... Знак"/>
    <w:rsid w:val="00250D6D"/>
    <w:rPr>
      <w:b/>
      <w:sz w:val="16"/>
      <w:lang w:val="ru-RU" w:eastAsia="ru-RU"/>
    </w:rPr>
  </w:style>
  <w:style w:type="paragraph" w:customStyle="1" w:styleId="afffffffffffffffffffffffff7">
    <w:name w:val="аблотст"/>
    <w:basedOn w:val="aff0"/>
    <w:qFormat/>
    <w:rsid w:val="00250D6D"/>
    <w:pPr>
      <w:widowControl w:val="0"/>
      <w:suppressAutoHyphens w:val="0"/>
      <w:spacing w:line="-220" w:lineRule="auto"/>
      <w:ind w:left="85"/>
    </w:pPr>
    <w:rPr>
      <w:rFonts w:ascii="Arial" w:hAnsi="Arial"/>
      <w:sz w:val="20"/>
      <w:szCs w:val="20"/>
      <w:lang w:eastAsia="ru-RU"/>
    </w:rPr>
  </w:style>
  <w:style w:type="character" w:customStyle="1" w:styleId="afffffffffffffffffffffffff8">
    <w:name w:val="заголовки таблиц Знак Знак Знак Знак"/>
    <w:rsid w:val="00250D6D"/>
    <w:rPr>
      <w:b/>
      <w:sz w:val="24"/>
      <w:lang w:val="ru-RU" w:eastAsia="ru-RU"/>
    </w:rPr>
  </w:style>
  <w:style w:type="paragraph" w:customStyle="1" w:styleId="612">
    <w:name w:val="Стиль По ширине Перед:  6 пт1"/>
    <w:basedOn w:val="aff0"/>
    <w:qFormat/>
    <w:rsid w:val="00250D6D"/>
    <w:pPr>
      <w:tabs>
        <w:tab w:val="num" w:pos="417"/>
      </w:tabs>
      <w:suppressAutoHyphens w:val="0"/>
      <w:ind w:left="397" w:hanging="340"/>
    </w:pPr>
    <w:rPr>
      <w:sz w:val="24"/>
      <w:szCs w:val="24"/>
      <w:lang w:eastAsia="ru-RU"/>
    </w:rPr>
  </w:style>
  <w:style w:type="paragraph" w:customStyle="1" w:styleId="f1">
    <w:name w:val="ОВf1новной текст"/>
    <w:basedOn w:val="aff0"/>
    <w:qFormat/>
    <w:rsid w:val="00250D6D"/>
    <w:pPr>
      <w:widowControl w:val="0"/>
      <w:suppressAutoHyphens w:val="0"/>
      <w:ind w:firstLine="397"/>
      <w:jc w:val="both"/>
    </w:pPr>
    <w:rPr>
      <w:color w:val="000000"/>
      <w:sz w:val="22"/>
      <w:szCs w:val="20"/>
      <w:lang w:eastAsia="ru-RU"/>
    </w:rPr>
  </w:style>
  <w:style w:type="paragraph" w:customStyle="1" w:styleId="5Arial1">
    <w:name w:val="Стиль Заголовок 5 + Arial1"/>
    <w:basedOn w:val="50"/>
    <w:qFormat/>
    <w:rsid w:val="00250D6D"/>
    <w:pPr>
      <w:keepNext w:val="0"/>
      <w:widowControl w:val="0"/>
      <w:tabs>
        <w:tab w:val="clear" w:pos="1008"/>
      </w:tabs>
      <w:autoSpaceDE w:val="0"/>
      <w:autoSpaceDN w:val="0"/>
      <w:adjustRightInd w:val="0"/>
      <w:spacing w:before="360" w:after="60" w:line="240" w:lineRule="auto"/>
      <w:ind w:left="0" w:firstLine="720"/>
      <w:jc w:val="left"/>
    </w:pPr>
    <w:rPr>
      <w:rFonts w:ascii="Arial" w:hAnsi="Arial" w:cs="Times New Roman"/>
      <w:bCs/>
      <w:sz w:val="26"/>
      <w:szCs w:val="26"/>
      <w:lang w:eastAsia="ru-RU"/>
    </w:rPr>
  </w:style>
  <w:style w:type="paragraph" w:customStyle="1" w:styleId="5Arial6">
    <w:name w:val="Стиль Заголовок 5 + Arial Перед:  6 пт"/>
    <w:basedOn w:val="50"/>
    <w:qFormat/>
    <w:rsid w:val="00250D6D"/>
    <w:pPr>
      <w:keepNext w:val="0"/>
      <w:widowControl w:val="0"/>
      <w:tabs>
        <w:tab w:val="clear" w:pos="1008"/>
      </w:tabs>
      <w:autoSpaceDE w:val="0"/>
      <w:autoSpaceDN w:val="0"/>
      <w:adjustRightInd w:val="0"/>
      <w:spacing w:before="120" w:after="60" w:line="240" w:lineRule="auto"/>
      <w:ind w:left="0" w:firstLine="720"/>
      <w:jc w:val="left"/>
    </w:pPr>
    <w:rPr>
      <w:rFonts w:ascii="Arial" w:hAnsi="Arial" w:cs="Times New Roman"/>
      <w:bCs/>
      <w:sz w:val="26"/>
      <w:lang w:eastAsia="ru-RU"/>
    </w:rPr>
  </w:style>
  <w:style w:type="paragraph" w:customStyle="1" w:styleId="266">
    <w:name w:val="Стиль Стиль Заголовок 2 + Перед:  6 пт + Перед:  6 пт"/>
    <w:basedOn w:val="260"/>
    <w:qFormat/>
    <w:rsid w:val="00250D6D"/>
  </w:style>
  <w:style w:type="paragraph" w:customStyle="1" w:styleId="260">
    <w:name w:val="Стиль Заголовок 2 + Перед:  6 пт"/>
    <w:basedOn w:val="20"/>
    <w:qFormat/>
    <w:rsid w:val="00250D6D"/>
    <w:pPr>
      <w:widowControl w:val="0"/>
      <w:numPr>
        <w:numId w:val="0"/>
      </w:numPr>
      <w:suppressAutoHyphens w:val="0"/>
      <w:autoSpaceDE w:val="0"/>
      <w:autoSpaceDN w:val="0"/>
      <w:adjustRightInd w:val="0"/>
      <w:spacing w:before="480" w:after="60"/>
      <w:jc w:val="both"/>
    </w:pPr>
    <w:rPr>
      <w:b/>
      <w:bCs/>
      <w:iCs/>
      <w:sz w:val="28"/>
      <w:lang w:eastAsia="en-US"/>
    </w:rPr>
  </w:style>
  <w:style w:type="paragraph" w:customStyle="1" w:styleId="560">
    <w:name w:val="Стиль Заголовок 5 + По центру Перед:  6 пт"/>
    <w:basedOn w:val="50"/>
    <w:qFormat/>
    <w:rsid w:val="00250D6D"/>
    <w:pPr>
      <w:keepNext w:val="0"/>
      <w:widowControl w:val="0"/>
      <w:tabs>
        <w:tab w:val="clear" w:pos="1008"/>
      </w:tabs>
      <w:autoSpaceDE w:val="0"/>
      <w:autoSpaceDN w:val="0"/>
      <w:adjustRightInd w:val="0"/>
      <w:spacing w:before="360" w:after="60" w:line="240" w:lineRule="auto"/>
      <w:ind w:left="0" w:firstLine="0"/>
      <w:jc w:val="center"/>
    </w:pPr>
    <w:rPr>
      <w:rFonts w:ascii="Arial" w:hAnsi="Arial" w:cs="Times New Roman"/>
      <w:bCs/>
      <w:sz w:val="26"/>
      <w:lang w:eastAsia="ru-RU"/>
    </w:rPr>
  </w:style>
  <w:style w:type="paragraph" w:customStyle="1" w:styleId="Normal6">
    <w:name w:val="Стиль Normal +"/>
    <w:basedOn w:val="1fff0"/>
    <w:qFormat/>
    <w:rsid w:val="00250D6D"/>
    <w:pPr>
      <w:widowControl/>
    </w:pPr>
    <w:rPr>
      <w:rFonts w:ascii="Calibri" w:eastAsia="Calibri" w:hAnsi="Calibri"/>
      <w:snapToGrid/>
      <w:sz w:val="22"/>
      <w:szCs w:val="22"/>
    </w:rPr>
  </w:style>
  <w:style w:type="paragraph" w:customStyle="1" w:styleId="128">
    <w:name w:val="Стиль полужирный Перед:  12 пт"/>
    <w:basedOn w:val="aff0"/>
    <w:qFormat/>
    <w:rsid w:val="00250D6D"/>
    <w:pPr>
      <w:widowControl w:val="0"/>
      <w:suppressAutoHyphens w:val="0"/>
      <w:autoSpaceDE w:val="0"/>
      <w:autoSpaceDN w:val="0"/>
      <w:adjustRightInd w:val="0"/>
      <w:spacing w:before="240"/>
      <w:ind w:firstLine="720"/>
      <w:jc w:val="both"/>
    </w:pPr>
    <w:rPr>
      <w:b/>
      <w:bCs/>
      <w:szCs w:val="20"/>
      <w:lang w:eastAsia="ru-RU"/>
    </w:rPr>
  </w:style>
  <w:style w:type="paragraph" w:customStyle="1" w:styleId="artx">
    <w:name w:val="artx"/>
    <w:basedOn w:val="aff0"/>
    <w:qFormat/>
    <w:rsid w:val="00250D6D"/>
    <w:pPr>
      <w:suppressAutoHyphens w:val="0"/>
    </w:pPr>
    <w:rPr>
      <w:rFonts w:ascii="Arial" w:hAnsi="Arial" w:cs="Arial"/>
      <w:color w:val="000000"/>
      <w:sz w:val="18"/>
      <w:szCs w:val="18"/>
      <w:lang w:eastAsia="ru-RU"/>
    </w:rPr>
  </w:style>
  <w:style w:type="paragraph" w:customStyle="1" w:styleId="new">
    <w:name w:val="new"/>
    <w:basedOn w:val="aff0"/>
    <w:qFormat/>
    <w:rsid w:val="00250D6D"/>
    <w:pPr>
      <w:suppressAutoHyphens w:val="0"/>
      <w:spacing w:before="100" w:beforeAutospacing="1" w:after="100" w:afterAutospacing="1"/>
    </w:pPr>
    <w:rPr>
      <w:rFonts w:ascii="MS Sans Serif" w:hAnsi="MS Sans Serif" w:cs="Arial"/>
      <w:color w:val="000000"/>
      <w:sz w:val="21"/>
      <w:szCs w:val="21"/>
      <w:lang w:eastAsia="ru-RU"/>
    </w:rPr>
  </w:style>
  <w:style w:type="character" w:customStyle="1" w:styleId="new1">
    <w:name w:val="new1"/>
    <w:rsid w:val="00250D6D"/>
    <w:rPr>
      <w:color w:val="000000"/>
      <w:sz w:val="21"/>
    </w:rPr>
  </w:style>
  <w:style w:type="paragraph" w:customStyle="1" w:styleId="-f">
    <w:name w:val="Табулятор-стиль"/>
    <w:basedOn w:val="aff0"/>
    <w:qFormat/>
    <w:rsid w:val="00250D6D"/>
    <w:pPr>
      <w:tabs>
        <w:tab w:val="left" w:pos="0"/>
      </w:tabs>
      <w:suppressAutoHyphens w:val="0"/>
      <w:overflowPunct w:val="0"/>
      <w:autoSpaceDE w:val="0"/>
      <w:autoSpaceDN w:val="0"/>
      <w:adjustRightInd w:val="0"/>
      <w:spacing w:line="360" w:lineRule="auto"/>
      <w:ind w:left="992" w:hanging="283"/>
      <w:jc w:val="both"/>
      <w:textAlignment w:val="baseline"/>
    </w:pPr>
    <w:rPr>
      <w:sz w:val="24"/>
      <w:szCs w:val="20"/>
      <w:lang w:eastAsia="ru-RU"/>
    </w:rPr>
  </w:style>
  <w:style w:type="paragraph" w:customStyle="1" w:styleId="afffffffffffffffffffffffff9">
    <w:name w:val="Маркирован"/>
    <w:basedOn w:val="aff0"/>
    <w:qFormat/>
    <w:rsid w:val="00250D6D"/>
    <w:pPr>
      <w:suppressAutoHyphens w:val="0"/>
      <w:jc w:val="both"/>
    </w:pPr>
    <w:rPr>
      <w:sz w:val="24"/>
      <w:szCs w:val="24"/>
      <w:lang w:eastAsia="ru-RU"/>
    </w:rPr>
  </w:style>
  <w:style w:type="paragraph" w:customStyle="1" w:styleId="afffffffffffffffffffffffffa">
    <w:name w:val="Заголграф"/>
    <w:basedOn w:val="aff0"/>
    <w:next w:val="aff0"/>
    <w:qFormat/>
    <w:rsid w:val="00250D6D"/>
    <w:pPr>
      <w:suppressAutoHyphens w:val="0"/>
      <w:spacing w:before="240" w:after="120"/>
    </w:pPr>
    <w:rPr>
      <w:b/>
      <w:caps/>
      <w:sz w:val="26"/>
      <w:szCs w:val="20"/>
      <w:lang w:eastAsia="ru-RU"/>
    </w:rPr>
  </w:style>
  <w:style w:type="paragraph" w:customStyle="1" w:styleId="afffffffffffffffffffffffffb">
    <w:name w:val="Подзаголграф"/>
    <w:basedOn w:val="aff0"/>
    <w:next w:val="aff0"/>
    <w:qFormat/>
    <w:rsid w:val="00250D6D"/>
    <w:pPr>
      <w:suppressAutoHyphens w:val="0"/>
      <w:jc w:val="center"/>
    </w:pPr>
    <w:rPr>
      <w:rFonts w:ascii="Arial" w:hAnsi="Arial"/>
      <w:sz w:val="24"/>
      <w:szCs w:val="20"/>
      <w:lang w:eastAsia="ru-RU"/>
    </w:rPr>
  </w:style>
  <w:style w:type="paragraph" w:customStyle="1" w:styleId="3fff4">
    <w:name w:val="Верхний колонтитул3"/>
    <w:basedOn w:val="aff0"/>
    <w:qFormat/>
    <w:rsid w:val="00250D6D"/>
    <w:pPr>
      <w:widowControl w:val="0"/>
      <w:tabs>
        <w:tab w:val="center" w:pos="4320"/>
        <w:tab w:val="right" w:pos="8640"/>
      </w:tabs>
      <w:suppressAutoHyphens w:val="0"/>
    </w:pPr>
    <w:rPr>
      <w:sz w:val="20"/>
      <w:szCs w:val="20"/>
      <w:lang w:eastAsia="ru-RU"/>
    </w:rPr>
  </w:style>
  <w:style w:type="paragraph" w:customStyle="1" w:styleId="4fa">
    <w:name w:val="4.Заголовок таблицы"/>
    <w:basedOn w:val="31f"/>
    <w:next w:val="1ffffffff5"/>
    <w:qFormat/>
    <w:rsid w:val="00250D6D"/>
    <w:pPr>
      <w:keepNext w:val="0"/>
      <w:keepLines w:val="0"/>
      <w:spacing w:before="60"/>
    </w:pPr>
  </w:style>
  <w:style w:type="paragraph" w:customStyle="1" w:styleId="31f">
    <w:name w:val="3.Подзаголовок 1"/>
    <w:basedOn w:val="2fffff0"/>
    <w:next w:val="1ffffffff5"/>
    <w:qFormat/>
    <w:rsid w:val="00250D6D"/>
    <w:pPr>
      <w:keepNext/>
      <w:keepLines/>
      <w:pageBreakBefore w:val="0"/>
      <w:spacing w:before="120" w:after="0"/>
    </w:pPr>
    <w:rPr>
      <w:sz w:val="24"/>
    </w:rPr>
  </w:style>
  <w:style w:type="paragraph" w:customStyle="1" w:styleId="2fffff0">
    <w:name w:val="2.Заголовок"/>
    <w:next w:val="1ffffffff5"/>
    <w:qFormat/>
    <w:rsid w:val="00250D6D"/>
    <w:pPr>
      <w:pageBreakBefore/>
      <w:widowControl w:val="0"/>
      <w:suppressAutoHyphens/>
      <w:spacing w:after="120"/>
      <w:jc w:val="center"/>
    </w:pPr>
    <w:rPr>
      <w:b/>
      <w:sz w:val="28"/>
    </w:rPr>
  </w:style>
  <w:style w:type="paragraph" w:customStyle="1" w:styleId="1ffffffff5">
    <w:name w:val="1.Текст"/>
    <w:qFormat/>
    <w:rsid w:val="00250D6D"/>
    <w:pPr>
      <w:spacing w:before="120"/>
      <w:ind w:firstLine="284"/>
      <w:jc w:val="both"/>
    </w:pPr>
    <w:rPr>
      <w:rFonts w:ascii="Arial" w:hAnsi="Arial"/>
      <w:sz w:val="18"/>
    </w:rPr>
  </w:style>
  <w:style w:type="paragraph" w:customStyle="1" w:styleId="4fb">
    <w:name w:val="4.Пояснение к таблице"/>
    <w:basedOn w:val="6-1"/>
    <w:next w:val="5-"/>
    <w:qFormat/>
    <w:rsid w:val="00250D6D"/>
    <w:pPr>
      <w:suppressAutoHyphens/>
      <w:spacing w:after="20"/>
      <w:ind w:left="0" w:firstLine="0"/>
    </w:pPr>
    <w:rPr>
      <w:i/>
      <w:sz w:val="20"/>
      <w:lang w:val="en-US"/>
    </w:rPr>
  </w:style>
  <w:style w:type="paragraph" w:customStyle="1" w:styleId="6-1">
    <w:name w:val="6.Табл.-1уровень"/>
    <w:basedOn w:val="1ffffffff5"/>
    <w:qFormat/>
    <w:rsid w:val="00250D6D"/>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250D6D"/>
    <w:pPr>
      <w:spacing w:before="0"/>
      <w:ind w:left="0" w:firstLine="0"/>
      <w:jc w:val="center"/>
    </w:pPr>
  </w:style>
  <w:style w:type="paragraph" w:customStyle="1" w:styleId="60-">
    <w:name w:val="6.Ть0бл.-данные"/>
    <w:basedOn w:val="6-1"/>
    <w:qFormat/>
    <w:rsid w:val="00250D6D"/>
    <w:pPr>
      <w:suppressAutoHyphens/>
      <w:spacing w:before="0"/>
      <w:ind w:left="0" w:right="113" w:firstLine="0"/>
      <w:jc w:val="right"/>
    </w:pPr>
  </w:style>
  <w:style w:type="paragraph" w:customStyle="1" w:styleId="6-2">
    <w:name w:val="6.Табл.-2уровень"/>
    <w:basedOn w:val="6-1"/>
    <w:qFormat/>
    <w:rsid w:val="00250D6D"/>
    <w:pPr>
      <w:spacing w:before="0"/>
      <w:ind w:left="283"/>
    </w:pPr>
  </w:style>
  <w:style w:type="paragraph" w:customStyle="1" w:styleId="77">
    <w:name w:val="7.Данные таблицы"/>
    <w:qFormat/>
    <w:rsid w:val="00250D6D"/>
    <w:pPr>
      <w:widowControl w:val="0"/>
      <w:spacing w:before="20"/>
      <w:jc w:val="center"/>
    </w:pPr>
    <w:rPr>
      <w:b/>
      <w:sz w:val="16"/>
    </w:rPr>
  </w:style>
  <w:style w:type="paragraph" w:customStyle="1" w:styleId="414">
    <w:name w:val="Заголовок 41"/>
    <w:basedOn w:val="aff0"/>
    <w:next w:val="aff0"/>
    <w:qFormat/>
    <w:rsid w:val="00250D6D"/>
    <w:pPr>
      <w:keepNext/>
      <w:suppressAutoHyphens w:val="0"/>
      <w:jc w:val="center"/>
      <w:outlineLvl w:val="3"/>
    </w:pPr>
    <w:rPr>
      <w:sz w:val="24"/>
      <w:szCs w:val="20"/>
      <w:lang w:eastAsia="ru-RU"/>
    </w:rPr>
  </w:style>
  <w:style w:type="paragraph" w:customStyle="1" w:styleId="Oaiy7">
    <w:name w:val="Oaiy 7"/>
    <w:basedOn w:val="aff0"/>
    <w:next w:val="ConsNormal"/>
    <w:qFormat/>
    <w:rsid w:val="00250D6D"/>
    <w:pPr>
      <w:suppressAutoHyphens w:val="0"/>
      <w:autoSpaceDE w:val="0"/>
      <w:autoSpaceDN w:val="0"/>
      <w:spacing w:line="360" w:lineRule="auto"/>
      <w:ind w:firstLine="709"/>
      <w:jc w:val="both"/>
    </w:pPr>
    <w:rPr>
      <w:sz w:val="24"/>
      <w:szCs w:val="24"/>
      <w:lang w:eastAsia="ru-RU"/>
    </w:rPr>
  </w:style>
  <w:style w:type="paragraph" w:customStyle="1" w:styleId="2063">
    <w:name w:val="Стиль Заголовок 2 + Первая строка:  063 см"/>
    <w:basedOn w:val="20"/>
    <w:qFormat/>
    <w:rsid w:val="00250D6D"/>
    <w:pPr>
      <w:numPr>
        <w:ilvl w:val="0"/>
        <w:numId w:val="0"/>
      </w:numPr>
      <w:suppressAutoHyphens w:val="0"/>
      <w:spacing w:before="240" w:after="60"/>
      <w:ind w:firstLine="360"/>
      <w:jc w:val="center"/>
    </w:pPr>
    <w:rPr>
      <w:iCs/>
      <w:sz w:val="30"/>
      <w:lang w:eastAsia="en-US"/>
    </w:rPr>
  </w:style>
  <w:style w:type="paragraph" w:customStyle="1" w:styleId="3TimesNewRoman">
    <w:name w:val="Стиль Заголовок 3 + Times New Roman полужирный курсив"/>
    <w:basedOn w:val="30"/>
    <w:qFormat/>
    <w:rsid w:val="00250D6D"/>
    <w:pPr>
      <w:numPr>
        <w:ilvl w:val="0"/>
        <w:numId w:val="0"/>
      </w:numPr>
      <w:suppressAutoHyphens w:val="0"/>
      <w:spacing w:before="480" w:after="120"/>
    </w:pPr>
    <w:rPr>
      <w:b/>
      <w:bCs/>
      <w:iCs/>
      <w:szCs w:val="24"/>
      <w:lang w:eastAsia="en-US"/>
    </w:rPr>
  </w:style>
  <w:style w:type="paragraph" w:customStyle="1" w:styleId="FR4">
    <w:name w:val="FR4"/>
    <w:qFormat/>
    <w:rsid w:val="00250D6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2fffff1">
    <w:name w:val="2"/>
    <w:basedOn w:val="aff0"/>
    <w:next w:val="aff0"/>
    <w:qFormat/>
    <w:rsid w:val="00250D6D"/>
    <w:pPr>
      <w:suppressAutoHyphens w:val="0"/>
      <w:spacing w:before="75" w:after="75"/>
      <w:jc w:val="both"/>
    </w:pPr>
    <w:rPr>
      <w:rFonts w:ascii="Arial" w:hAnsi="Arial" w:cs="Arial"/>
      <w:color w:val="000000"/>
      <w:sz w:val="20"/>
      <w:szCs w:val="24"/>
      <w:lang w:eastAsia="ru-RU"/>
    </w:rPr>
  </w:style>
  <w:style w:type="paragraph" w:customStyle="1" w:styleId="tit">
    <w:name w:val="tit"/>
    <w:basedOn w:val="aff0"/>
    <w:qFormat/>
    <w:rsid w:val="00250D6D"/>
    <w:pPr>
      <w:suppressAutoHyphens w:val="0"/>
      <w:spacing w:before="100" w:beforeAutospacing="1" w:after="100" w:afterAutospacing="1"/>
    </w:pPr>
    <w:rPr>
      <w:rFonts w:ascii="Verdana" w:hAnsi="Verdana"/>
      <w:color w:val="000000"/>
      <w:sz w:val="18"/>
      <w:szCs w:val="18"/>
      <w:lang w:eastAsia="ru-RU"/>
    </w:rPr>
  </w:style>
  <w:style w:type="paragraph" w:customStyle="1" w:styleId="1body">
    <w:name w:val="1body"/>
    <w:basedOn w:val="aff0"/>
    <w:qFormat/>
    <w:rsid w:val="00250D6D"/>
    <w:pPr>
      <w:suppressAutoHyphens w:val="0"/>
      <w:ind w:firstLine="227"/>
      <w:jc w:val="both"/>
    </w:pPr>
    <w:rPr>
      <w:sz w:val="24"/>
      <w:szCs w:val="24"/>
      <w:lang w:eastAsia="ru-RU"/>
    </w:rPr>
  </w:style>
  <w:style w:type="paragraph" w:customStyle="1" w:styleId="jast">
    <w:name w:val="jast"/>
    <w:basedOn w:val="aff0"/>
    <w:qFormat/>
    <w:rsid w:val="00250D6D"/>
    <w:pPr>
      <w:suppressAutoHyphens w:val="0"/>
      <w:spacing w:before="42"/>
      <w:ind w:firstLine="300"/>
      <w:jc w:val="both"/>
    </w:pPr>
    <w:rPr>
      <w:sz w:val="24"/>
      <w:szCs w:val="24"/>
      <w:lang w:eastAsia="ru-RU"/>
    </w:rPr>
  </w:style>
  <w:style w:type="paragraph" w:customStyle="1" w:styleId="par">
    <w:name w:val="par"/>
    <w:basedOn w:val="aff0"/>
    <w:qFormat/>
    <w:rsid w:val="00250D6D"/>
    <w:pPr>
      <w:suppressAutoHyphens w:val="0"/>
      <w:spacing w:before="100" w:beforeAutospacing="1" w:after="100" w:afterAutospacing="1"/>
    </w:pPr>
    <w:rPr>
      <w:rFonts w:ascii="Arial" w:hAnsi="Arial" w:cs="Arial"/>
      <w:color w:val="000000"/>
      <w:sz w:val="19"/>
      <w:szCs w:val="19"/>
      <w:lang w:eastAsia="ru-RU"/>
    </w:rPr>
  </w:style>
  <w:style w:type="paragraph" w:customStyle="1" w:styleId="afffffffffffffffffffffffffc">
    <w:name w:val="Основной Текст"/>
    <w:qFormat/>
    <w:rsid w:val="00250D6D"/>
    <w:pPr>
      <w:spacing w:line="200" w:lineRule="atLeast"/>
      <w:ind w:firstLine="283"/>
      <w:jc w:val="both"/>
    </w:pPr>
    <w:rPr>
      <w:rFonts w:ascii="Arial" w:hAnsi="Arial"/>
      <w:color w:val="000000"/>
      <w:sz w:val="18"/>
    </w:rPr>
  </w:style>
  <w:style w:type="paragraph" w:customStyle="1" w:styleId="5f1">
    <w:name w:val="Стиль Заголовок 5 + курсив"/>
    <w:basedOn w:val="50"/>
    <w:qFormat/>
    <w:rsid w:val="00250D6D"/>
    <w:pPr>
      <w:tabs>
        <w:tab w:val="clear" w:pos="1008"/>
      </w:tabs>
      <w:spacing w:before="240" w:line="240" w:lineRule="auto"/>
      <w:ind w:left="0" w:firstLine="0"/>
      <w:jc w:val="left"/>
    </w:pPr>
    <w:rPr>
      <w:rFonts w:ascii="Times New Roman" w:hAnsi="Times New Roman" w:cs="Times New Roman"/>
      <w:bCs/>
      <w:iCs/>
      <w:sz w:val="24"/>
      <w:szCs w:val="24"/>
      <w:lang w:eastAsia="ru-RU"/>
    </w:rPr>
  </w:style>
  <w:style w:type="character" w:customStyle="1" w:styleId="5f2">
    <w:name w:val="Стиль Заголовок 5 + курсив Знак"/>
    <w:rsid w:val="00250D6D"/>
    <w:rPr>
      <w:b/>
      <w:sz w:val="24"/>
      <w:lang w:val="ru-RU" w:eastAsia="ru-RU"/>
    </w:rPr>
  </w:style>
  <w:style w:type="paragraph" w:customStyle="1" w:styleId="Normal10-0210">
    <w:name w:val="Стиль Normal + 10 пт полужирный По центру Слева:  -02 см Справ... +1"/>
    <w:basedOn w:val="aff0"/>
    <w:qFormat/>
    <w:rsid w:val="00250D6D"/>
    <w:pPr>
      <w:suppressAutoHyphens w:val="0"/>
      <w:ind w:left="-113" w:right="-113"/>
      <w:jc w:val="center"/>
    </w:pPr>
    <w:rPr>
      <w:b/>
      <w:bCs/>
      <w:sz w:val="20"/>
      <w:szCs w:val="20"/>
      <w:lang w:eastAsia="ru-RU"/>
    </w:rPr>
  </w:style>
  <w:style w:type="paragraph" w:customStyle="1" w:styleId="Normal10-0211">
    <w:name w:val="Стиль Normal + 10 пт полужирный По центру Слева:  -02 см Справ...1"/>
    <w:basedOn w:val="aff0"/>
    <w:qFormat/>
    <w:rsid w:val="00250D6D"/>
    <w:pPr>
      <w:suppressAutoHyphens w:val="0"/>
      <w:ind w:left="-113" w:right="-113"/>
      <w:jc w:val="center"/>
    </w:pPr>
    <w:rPr>
      <w:b/>
      <w:bCs/>
      <w:sz w:val="20"/>
      <w:szCs w:val="20"/>
      <w:lang w:eastAsia="ru-RU"/>
    </w:rPr>
  </w:style>
  <w:style w:type="paragraph" w:customStyle="1" w:styleId="Normal7">
    <w:name w:val="Стиль Normal + полужирный По центру"/>
    <w:basedOn w:val="1fff0"/>
    <w:qFormat/>
    <w:rsid w:val="00250D6D"/>
    <w:pPr>
      <w:widowControl/>
      <w:ind w:left="-113" w:right="-113"/>
      <w:jc w:val="center"/>
    </w:pPr>
    <w:rPr>
      <w:rFonts w:ascii="Calibri" w:eastAsia="Calibri" w:hAnsi="Calibri"/>
      <w:b/>
      <w:snapToGrid/>
      <w:sz w:val="22"/>
      <w:szCs w:val="22"/>
    </w:rPr>
  </w:style>
  <w:style w:type="paragraph" w:customStyle="1" w:styleId="4fc">
    <w:name w:val="Стиль Заголовок 4 + не полужирный"/>
    <w:basedOn w:val="41"/>
    <w:qFormat/>
    <w:rsid w:val="00250D6D"/>
    <w:pPr>
      <w:spacing w:before="360" w:after="60" w:line="240" w:lineRule="auto"/>
      <w:ind w:firstLine="0"/>
    </w:pPr>
    <w:rPr>
      <w:rFonts w:ascii="Times New Roman" w:hAnsi="Times New Roman" w:cs="Times New Roman"/>
      <w:b w:val="0"/>
      <w:sz w:val="28"/>
      <w:szCs w:val="28"/>
      <w:lang w:eastAsia="en-US"/>
    </w:rPr>
  </w:style>
  <w:style w:type="paragraph" w:customStyle="1" w:styleId="67">
    <w:name w:val="Список6"/>
    <w:basedOn w:val="aff0"/>
    <w:qFormat/>
    <w:rsid w:val="00250D6D"/>
    <w:pPr>
      <w:suppressAutoHyphens w:val="0"/>
      <w:autoSpaceDE w:val="0"/>
      <w:autoSpaceDN w:val="0"/>
      <w:spacing w:before="120"/>
      <w:ind w:left="8892" w:hanging="72"/>
      <w:jc w:val="both"/>
    </w:pPr>
    <w:rPr>
      <w:i/>
      <w:iCs/>
      <w:sz w:val="20"/>
      <w:szCs w:val="20"/>
      <w:lang w:eastAsia="ru-RU"/>
    </w:rPr>
  </w:style>
  <w:style w:type="paragraph" w:customStyle="1" w:styleId="afffffffffffffffffffffffffd">
    <w:name w:val="Авторы"/>
    <w:basedOn w:val="aff0"/>
    <w:qFormat/>
    <w:rsid w:val="00250D6D"/>
    <w:pPr>
      <w:suppressAutoHyphens w:val="0"/>
      <w:spacing w:before="120"/>
      <w:ind w:firstLine="340"/>
      <w:jc w:val="center"/>
    </w:pPr>
    <w:rPr>
      <w:sz w:val="24"/>
      <w:szCs w:val="20"/>
      <w:lang w:eastAsia="ru-RU"/>
    </w:rPr>
  </w:style>
  <w:style w:type="paragraph" w:customStyle="1" w:styleId="1ffffffff6">
    <w:name w:val="Подзаголовок1"/>
    <w:basedOn w:val="aff0"/>
    <w:qFormat/>
    <w:rsid w:val="00250D6D"/>
    <w:pPr>
      <w:suppressAutoHyphens w:val="0"/>
      <w:spacing w:before="120"/>
      <w:ind w:firstLine="340"/>
      <w:jc w:val="both"/>
    </w:pPr>
    <w:rPr>
      <w:b/>
      <w:sz w:val="24"/>
      <w:szCs w:val="20"/>
      <w:lang w:eastAsia="ru-RU"/>
    </w:rPr>
  </w:style>
  <w:style w:type="character" w:customStyle="1" w:styleId="129">
    <w:name w:val="Стиль 12 пт Знак"/>
    <w:rsid w:val="00250D6D"/>
    <w:rPr>
      <w:sz w:val="24"/>
      <w:lang w:val="ru-RU" w:eastAsia="ru-RU"/>
    </w:rPr>
  </w:style>
  <w:style w:type="paragraph" w:customStyle="1" w:styleId="afffffffffffffffffffffffffe">
    <w:name w:val="Стиль Название объекта + По ширине"/>
    <w:basedOn w:val="affffffa"/>
    <w:qFormat/>
    <w:rsid w:val="00250D6D"/>
    <w:pPr>
      <w:spacing w:before="120" w:after="60"/>
      <w:jc w:val="both"/>
      <w:outlineLvl w:val="5"/>
    </w:pPr>
    <w:rPr>
      <w:b w:val="0"/>
      <w:bCs w:val="0"/>
      <w:sz w:val="26"/>
      <w:lang w:eastAsia="ru-RU"/>
    </w:rPr>
  </w:style>
  <w:style w:type="paragraph" w:customStyle="1" w:styleId="3fff5">
    <w:name w:val="Стиль Название объекта + По центру3"/>
    <w:basedOn w:val="affffffa"/>
    <w:qFormat/>
    <w:rsid w:val="00250D6D"/>
    <w:pPr>
      <w:spacing w:before="120" w:after="60"/>
      <w:jc w:val="center"/>
      <w:outlineLvl w:val="5"/>
    </w:pPr>
    <w:rPr>
      <w:b w:val="0"/>
      <w:bCs w:val="0"/>
      <w:sz w:val="26"/>
      <w:lang w:eastAsia="ru-RU"/>
    </w:rPr>
  </w:style>
  <w:style w:type="paragraph" w:customStyle="1" w:styleId="1ffffffff7">
    <w:name w:val="Стиль Название объекта + По ширине1"/>
    <w:basedOn w:val="affffffa"/>
    <w:qFormat/>
    <w:rsid w:val="00250D6D"/>
    <w:pPr>
      <w:widowControl w:val="0"/>
      <w:spacing w:before="120" w:after="60"/>
      <w:jc w:val="both"/>
      <w:outlineLvl w:val="5"/>
    </w:pPr>
    <w:rPr>
      <w:b w:val="0"/>
      <w:bCs w:val="0"/>
      <w:sz w:val="26"/>
      <w:lang w:eastAsia="ru-RU"/>
    </w:rPr>
  </w:style>
  <w:style w:type="paragraph" w:customStyle="1" w:styleId="2fffff2">
    <w:name w:val="Стиль Название объекта + По ширине2"/>
    <w:basedOn w:val="affffffa"/>
    <w:qFormat/>
    <w:rsid w:val="00250D6D"/>
    <w:pPr>
      <w:widowControl w:val="0"/>
      <w:spacing w:before="120" w:after="60"/>
      <w:jc w:val="both"/>
      <w:outlineLvl w:val="5"/>
    </w:pPr>
    <w:rPr>
      <w:b w:val="0"/>
      <w:bCs w:val="0"/>
      <w:sz w:val="26"/>
      <w:lang w:eastAsia="ru-RU"/>
    </w:rPr>
  </w:style>
  <w:style w:type="paragraph" w:styleId="affffffffffffffffffffffffff">
    <w:name w:val="toa heading"/>
    <w:basedOn w:val="aff0"/>
    <w:next w:val="aff0"/>
    <w:rsid w:val="00250D6D"/>
    <w:pPr>
      <w:suppressAutoHyphens w:val="0"/>
      <w:spacing w:before="120"/>
    </w:pPr>
    <w:rPr>
      <w:rFonts w:ascii="Arial" w:hAnsi="Arial" w:cs="Arial"/>
      <w:b/>
      <w:bCs/>
      <w:sz w:val="24"/>
      <w:szCs w:val="24"/>
      <w:lang w:eastAsia="ru-RU"/>
    </w:rPr>
  </w:style>
  <w:style w:type="paragraph" w:customStyle="1" w:styleId="063">
    <w:name w:val="Список_0.63"/>
    <w:basedOn w:val="aff0"/>
    <w:qFormat/>
    <w:rsid w:val="00250D6D"/>
    <w:pPr>
      <w:suppressAutoHyphens w:val="0"/>
      <w:ind w:left="1080" w:firstLine="567"/>
    </w:pPr>
    <w:rPr>
      <w:sz w:val="24"/>
      <w:szCs w:val="24"/>
      <w:lang w:eastAsia="ru-RU"/>
    </w:rPr>
  </w:style>
  <w:style w:type="character" w:customStyle="1" w:styleId="menu3br1">
    <w:name w:val="menu3br1"/>
    <w:rsid w:val="00250D6D"/>
    <w:rPr>
      <w:rFonts w:ascii="Arial" w:hAnsi="Arial"/>
      <w:b/>
      <w:color w:val="FF0000"/>
      <w:sz w:val="18"/>
    </w:rPr>
  </w:style>
  <w:style w:type="paragraph" w:customStyle="1" w:styleId="text">
    <w:name w:val="text"/>
    <w:basedOn w:val="aff0"/>
    <w:qFormat/>
    <w:rsid w:val="00250D6D"/>
    <w:pPr>
      <w:numPr>
        <w:numId w:val="71"/>
      </w:numPr>
      <w:tabs>
        <w:tab w:val="clear" w:pos="2017"/>
      </w:tabs>
      <w:suppressAutoHyphens w:val="0"/>
      <w:ind w:left="0" w:firstLine="0"/>
      <w:jc w:val="both"/>
    </w:pPr>
    <w:rPr>
      <w:sz w:val="18"/>
      <w:szCs w:val="18"/>
      <w:lang w:eastAsia="ru-RU"/>
    </w:rPr>
  </w:style>
  <w:style w:type="paragraph" w:customStyle="1" w:styleId="rvps145">
    <w:name w:val="rvps145"/>
    <w:basedOn w:val="aff0"/>
    <w:qFormat/>
    <w:rsid w:val="00250D6D"/>
    <w:pPr>
      <w:suppressAutoHyphens w:val="0"/>
      <w:spacing w:before="100" w:beforeAutospacing="1" w:after="100" w:afterAutospacing="1"/>
    </w:pPr>
    <w:rPr>
      <w:sz w:val="24"/>
      <w:szCs w:val="24"/>
      <w:lang w:eastAsia="ru-RU"/>
    </w:rPr>
  </w:style>
  <w:style w:type="paragraph" w:customStyle="1" w:styleId="rvps140">
    <w:name w:val="rvps140"/>
    <w:basedOn w:val="aff0"/>
    <w:qFormat/>
    <w:rsid w:val="00250D6D"/>
    <w:pPr>
      <w:suppressAutoHyphens w:val="0"/>
      <w:spacing w:before="100" w:beforeAutospacing="1" w:after="100" w:afterAutospacing="1"/>
    </w:pPr>
    <w:rPr>
      <w:sz w:val="24"/>
      <w:szCs w:val="24"/>
      <w:lang w:eastAsia="ru-RU"/>
    </w:rPr>
  </w:style>
  <w:style w:type="character" w:customStyle="1" w:styleId="1ffffffff8">
    <w:name w:val="ПодЗаголовок Знак Знак1"/>
    <w:rsid w:val="00250D6D"/>
    <w:rPr>
      <w:rFonts w:ascii="Arial" w:hAnsi="Arial"/>
      <w:sz w:val="26"/>
      <w:lang w:val="ru-RU" w:eastAsia="ru-RU"/>
    </w:rPr>
  </w:style>
  <w:style w:type="paragraph" w:customStyle="1" w:styleId="4fd">
    <w:name w:val="Стиль Заголовок 4 + Красный"/>
    <w:basedOn w:val="41"/>
    <w:qFormat/>
    <w:rsid w:val="00250D6D"/>
    <w:pPr>
      <w:spacing w:before="240" w:after="60" w:line="240" w:lineRule="auto"/>
      <w:ind w:firstLine="0"/>
      <w:jc w:val="both"/>
    </w:pPr>
    <w:rPr>
      <w:rFonts w:ascii="Arial" w:hAnsi="Arial" w:cs="Times New Roman"/>
      <w:bCs/>
      <w:i/>
      <w:color w:val="FF0000"/>
      <w:sz w:val="26"/>
      <w:szCs w:val="28"/>
      <w:lang w:eastAsia="en-US"/>
    </w:rPr>
  </w:style>
  <w:style w:type="paragraph" w:styleId="affffffffffffffffffffffffff0">
    <w:name w:val="table of authorities"/>
    <w:basedOn w:val="aff0"/>
    <w:next w:val="aff0"/>
    <w:rsid w:val="00250D6D"/>
    <w:pPr>
      <w:suppressAutoHyphens w:val="0"/>
      <w:ind w:left="240" w:hanging="240"/>
    </w:pPr>
    <w:rPr>
      <w:sz w:val="24"/>
      <w:szCs w:val="24"/>
      <w:lang w:eastAsia="ru-RU"/>
    </w:rPr>
  </w:style>
  <w:style w:type="paragraph" w:styleId="affffffffffffffffffffffffff1">
    <w:name w:val="macro"/>
    <w:link w:val="affffffffffffffffffffffffff2"/>
    <w:rsid w:val="00250D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CYR"/>
    </w:rPr>
  </w:style>
  <w:style w:type="character" w:customStyle="1" w:styleId="affffffffffffffffffffffffff2">
    <w:name w:val="Текст макроса Знак"/>
    <w:basedOn w:val="aff1"/>
    <w:link w:val="affffffffffffffffffffffffff1"/>
    <w:rsid w:val="00250D6D"/>
    <w:rPr>
      <w:rFonts w:ascii="Courier New" w:hAnsi="Courier New" w:cs="Times New Roman CYR"/>
    </w:rPr>
  </w:style>
  <w:style w:type="paragraph" w:customStyle="1" w:styleId="atabl1">
    <w:name w:val="atabl1"/>
    <w:basedOn w:val="aff0"/>
    <w:qFormat/>
    <w:rsid w:val="00250D6D"/>
    <w:pPr>
      <w:tabs>
        <w:tab w:val="left" w:pos="567"/>
      </w:tabs>
      <w:suppressAutoHyphens w:val="0"/>
      <w:jc w:val="right"/>
    </w:pPr>
    <w:rPr>
      <w:rFonts w:ascii="SchoolBookCTT" w:hAnsi="SchoolBookCTT"/>
      <w:i/>
      <w:sz w:val="18"/>
      <w:szCs w:val="24"/>
      <w:lang w:eastAsia="ru-RU"/>
    </w:rPr>
  </w:style>
  <w:style w:type="paragraph" w:customStyle="1" w:styleId="azagol1">
    <w:name w:val="azagol1"/>
    <w:basedOn w:val="aff0"/>
    <w:qFormat/>
    <w:rsid w:val="00250D6D"/>
    <w:pPr>
      <w:suppressAutoHyphens w:val="0"/>
      <w:spacing w:line="214" w:lineRule="exact"/>
      <w:jc w:val="center"/>
    </w:pPr>
    <w:rPr>
      <w:rFonts w:ascii="SchoolBookCTT" w:hAnsi="SchoolBookCTT"/>
      <w:caps/>
      <w:sz w:val="20"/>
      <w:szCs w:val="24"/>
      <w:lang w:eastAsia="ru-RU"/>
    </w:rPr>
  </w:style>
  <w:style w:type="paragraph" w:customStyle="1" w:styleId="2fffff3">
    <w:name w:val="З2"/>
    <w:basedOn w:val="20"/>
    <w:next w:val="aff0"/>
    <w:qFormat/>
    <w:rsid w:val="00250D6D"/>
    <w:pPr>
      <w:numPr>
        <w:ilvl w:val="0"/>
        <w:numId w:val="0"/>
      </w:numPr>
      <w:suppressAutoHyphens w:val="0"/>
      <w:spacing w:line="360" w:lineRule="auto"/>
      <w:ind w:firstLine="709"/>
      <w:jc w:val="both"/>
    </w:pPr>
    <w:rPr>
      <w:b/>
      <w:bCs/>
      <w:iCs/>
      <w:sz w:val="30"/>
      <w:szCs w:val="30"/>
      <w:lang w:eastAsia="en-US"/>
    </w:rPr>
  </w:style>
  <w:style w:type="paragraph" w:customStyle="1" w:styleId="normalny">
    <w:name w:val="normalny"/>
    <w:basedOn w:val="aff0"/>
    <w:qFormat/>
    <w:rsid w:val="00250D6D"/>
    <w:pPr>
      <w:suppressAutoHyphens w:val="0"/>
      <w:overflowPunct w:val="0"/>
      <w:autoSpaceDE w:val="0"/>
      <w:autoSpaceDN w:val="0"/>
      <w:adjustRightInd w:val="0"/>
      <w:spacing w:before="85" w:after="57"/>
      <w:ind w:firstLine="432"/>
      <w:jc w:val="both"/>
      <w:textAlignment w:val="baseline"/>
    </w:pPr>
    <w:rPr>
      <w:rFonts w:ascii="Arial" w:hAnsi="Arial"/>
      <w:noProof/>
      <w:sz w:val="17"/>
      <w:szCs w:val="20"/>
      <w:lang w:eastAsia="ru-RU"/>
    </w:rPr>
  </w:style>
  <w:style w:type="paragraph" w:customStyle="1" w:styleId="affffffffffffffffffffffffff3">
    <w:name w:val="для тех.задания"/>
    <w:basedOn w:val="affffa"/>
    <w:link w:val="affffffffffffffffffffffffff4"/>
    <w:qFormat/>
    <w:rsid w:val="00250D6D"/>
    <w:pPr>
      <w:suppressAutoHyphens w:val="0"/>
      <w:ind w:firstLine="709"/>
    </w:pPr>
    <w:rPr>
      <w:rFonts w:ascii="Calibri" w:hAnsi="Calibri"/>
      <w:sz w:val="22"/>
      <w:szCs w:val="20"/>
      <w:lang w:eastAsia="en-US"/>
    </w:rPr>
  </w:style>
  <w:style w:type="character" w:customStyle="1" w:styleId="affffffffffffffffffffffffff4">
    <w:name w:val="для тех.задания Знак"/>
    <w:link w:val="affffffffffffffffffffffffff3"/>
    <w:locked/>
    <w:rsid w:val="00250D6D"/>
    <w:rPr>
      <w:rFonts w:ascii="Calibri" w:hAnsi="Calibri"/>
      <w:sz w:val="22"/>
      <w:lang w:eastAsia="en-US"/>
    </w:rPr>
  </w:style>
  <w:style w:type="character" w:customStyle="1" w:styleId="130">
    <w:name w:val="Знак Знак13"/>
    <w:rsid w:val="00250D6D"/>
    <w:rPr>
      <w:b/>
      <w:i/>
      <w:sz w:val="28"/>
    </w:rPr>
  </w:style>
  <w:style w:type="character" w:customStyle="1" w:styleId="12a">
    <w:name w:val="Знак Знак12"/>
    <w:rsid w:val="00250D6D"/>
    <w:rPr>
      <w:rFonts w:ascii="Arial" w:hAnsi="Arial"/>
      <w:b/>
      <w:sz w:val="26"/>
    </w:rPr>
  </w:style>
  <w:style w:type="paragraph" w:customStyle="1" w:styleId="131">
    <w:name w:val="Знак Знак Знак Знак Знак Знак1 Знак3"/>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21f4">
    <w:name w:val="Название21"/>
    <w:basedOn w:val="aff0"/>
    <w:qFormat/>
    <w:rsid w:val="00250D6D"/>
    <w:pPr>
      <w:suppressAutoHyphens w:val="0"/>
      <w:spacing w:line="360" w:lineRule="auto"/>
      <w:ind w:firstLine="709"/>
      <w:jc w:val="center"/>
    </w:pPr>
    <w:rPr>
      <w:b/>
      <w:sz w:val="26"/>
      <w:szCs w:val="20"/>
      <w:lang w:eastAsia="ru-RU"/>
    </w:rPr>
  </w:style>
  <w:style w:type="paragraph" w:customStyle="1" w:styleId="2fffff4">
    <w:name w:val="Заг_2"/>
    <w:basedOn w:val="20"/>
    <w:link w:val="2fffff5"/>
    <w:qFormat/>
    <w:rsid w:val="00250D6D"/>
    <w:pPr>
      <w:numPr>
        <w:ilvl w:val="0"/>
        <w:numId w:val="0"/>
      </w:numPr>
      <w:suppressAutoHyphens w:val="0"/>
      <w:spacing w:before="240" w:after="60"/>
      <w:jc w:val="center"/>
    </w:pPr>
    <w:rPr>
      <w:rFonts w:ascii="Arial" w:hAnsi="Arial"/>
      <w:b/>
      <w:bCs/>
      <w:i/>
      <w:sz w:val="28"/>
      <w:szCs w:val="28"/>
      <w:lang w:eastAsia="en-US"/>
    </w:rPr>
  </w:style>
  <w:style w:type="character" w:customStyle="1" w:styleId="2fffff5">
    <w:name w:val="Заг_2 Знак"/>
    <w:link w:val="2fffff4"/>
    <w:locked/>
    <w:rsid w:val="00250D6D"/>
    <w:rPr>
      <w:rFonts w:ascii="Arial" w:hAnsi="Arial"/>
      <w:b/>
      <w:bCs/>
      <w:i/>
      <w:sz w:val="28"/>
      <w:szCs w:val="28"/>
      <w:lang w:eastAsia="en-US"/>
    </w:rPr>
  </w:style>
  <w:style w:type="paragraph" w:customStyle="1" w:styleId="affffffffffffffffffffffffff5">
    <w:name w:val="Название_объекта"/>
    <w:basedOn w:val="affffffa"/>
    <w:link w:val="affffffffffffffffffffffffff6"/>
    <w:qFormat/>
    <w:rsid w:val="00250D6D"/>
    <w:pPr>
      <w:spacing w:after="120"/>
      <w:contextualSpacing/>
      <w:jc w:val="center"/>
    </w:pPr>
    <w:rPr>
      <w:bCs w:val="0"/>
      <w:sz w:val="24"/>
      <w:lang w:eastAsia="ru-RU"/>
    </w:rPr>
  </w:style>
  <w:style w:type="character" w:customStyle="1" w:styleId="affffffffffffffffffffffffff6">
    <w:name w:val="Название_объекта Знак"/>
    <w:link w:val="affffffffffffffffffffffffff5"/>
    <w:locked/>
    <w:rsid w:val="00250D6D"/>
    <w:rPr>
      <w:b/>
      <w:sz w:val="24"/>
    </w:rPr>
  </w:style>
  <w:style w:type="character" w:customStyle="1" w:styleId="1f5">
    <w:name w:val="Оглавление 1 Знак"/>
    <w:link w:val="1f4"/>
    <w:uiPriority w:val="39"/>
    <w:locked/>
    <w:rsid w:val="00250D6D"/>
    <w:rPr>
      <w:rFonts w:cs="Lucida Sans"/>
      <w:sz w:val="28"/>
      <w:szCs w:val="28"/>
      <w:lang w:eastAsia="ar-SA"/>
    </w:rPr>
  </w:style>
  <w:style w:type="paragraph" w:customStyle="1" w:styleId="affffffffffffffffffffffffff7">
    <w:name w:val="Рис"/>
    <w:basedOn w:val="affffffffffffffffffffffffff5"/>
    <w:link w:val="affffffffffffffffffffffffff8"/>
    <w:qFormat/>
    <w:rsid w:val="00250D6D"/>
    <w:pPr>
      <w:tabs>
        <w:tab w:val="num" w:pos="1260"/>
      </w:tabs>
      <w:ind w:left="1260" w:hanging="360"/>
    </w:pPr>
  </w:style>
  <w:style w:type="character" w:customStyle="1" w:styleId="affffffffffffffffffffffffff8">
    <w:name w:val="Рис Знак"/>
    <w:link w:val="affffffffffffffffffffffffff7"/>
    <w:locked/>
    <w:rsid w:val="00250D6D"/>
    <w:rPr>
      <w:b/>
      <w:sz w:val="24"/>
    </w:rPr>
  </w:style>
  <w:style w:type="paragraph" w:customStyle="1" w:styleId="affffffffffffffffffffffffff9">
    <w:name w:val="талица"/>
    <w:basedOn w:val="a5"/>
    <w:qFormat/>
    <w:rsid w:val="00250D6D"/>
    <w:pPr>
      <w:numPr>
        <w:numId w:val="0"/>
      </w:numPr>
      <w:tabs>
        <w:tab w:val="num" w:pos="2127"/>
      </w:tabs>
      <w:spacing w:before="120" w:after="120"/>
      <w:ind w:left="2127" w:firstLine="567"/>
      <w:contextualSpacing w:val="0"/>
    </w:pPr>
    <w:rPr>
      <w:snapToGrid/>
      <w:lang w:eastAsia="ru-RU"/>
    </w:rPr>
  </w:style>
  <w:style w:type="paragraph" w:customStyle="1" w:styleId="affffffffffffffffffffffffffa">
    <w:name w:val="Стиль По ширине"/>
    <w:basedOn w:val="aff0"/>
    <w:qFormat/>
    <w:rsid w:val="00250D6D"/>
    <w:pPr>
      <w:suppressAutoHyphens w:val="0"/>
      <w:jc w:val="both"/>
    </w:pPr>
    <w:rPr>
      <w:sz w:val="20"/>
      <w:szCs w:val="20"/>
      <w:lang w:eastAsia="ru-RU"/>
    </w:rPr>
  </w:style>
  <w:style w:type="paragraph" w:customStyle="1" w:styleId="affffffffffffffffffffffffffb">
    <w:name w:val="Оглавление"/>
    <w:basedOn w:val="1f4"/>
    <w:link w:val="affffffffffffffffffffffffffc"/>
    <w:qFormat/>
    <w:rsid w:val="00250D6D"/>
    <w:pPr>
      <w:suppressLineNumbers w:val="0"/>
      <w:tabs>
        <w:tab w:val="clear" w:pos="9638"/>
        <w:tab w:val="right" w:leader="dot" w:pos="9400"/>
        <w:tab w:val="right" w:leader="dot" w:pos="9786"/>
      </w:tabs>
      <w:suppressAutoHyphens w:val="0"/>
      <w:spacing w:before="80" w:after="80"/>
      <w:ind w:firstLine="709"/>
      <w:jc w:val="both"/>
      <w:outlineLvl w:val="0"/>
    </w:pPr>
    <w:rPr>
      <w:rFonts w:cs="Times New Roman"/>
      <w:b/>
      <w:caps/>
      <w:sz w:val="24"/>
      <w:szCs w:val="20"/>
      <w:lang w:eastAsia="en-US"/>
    </w:rPr>
  </w:style>
  <w:style w:type="character" w:customStyle="1" w:styleId="affffffffffffffffffffffffffc">
    <w:name w:val="Оглавление Знак"/>
    <w:link w:val="affffffffffffffffffffffffffb"/>
    <w:locked/>
    <w:rsid w:val="00250D6D"/>
    <w:rPr>
      <w:b/>
      <w:caps/>
      <w:sz w:val="24"/>
      <w:lang w:eastAsia="en-US"/>
    </w:rPr>
  </w:style>
  <w:style w:type="paragraph" w:customStyle="1" w:styleId="affffffffffffffffffffffffffd">
    <w:name w:val="сокр"/>
    <w:basedOn w:val="afff9"/>
    <w:qFormat/>
    <w:rsid w:val="00250D6D"/>
    <w:pPr>
      <w:suppressAutoHyphens w:val="0"/>
      <w:jc w:val="both"/>
    </w:pPr>
    <w:rPr>
      <w:sz w:val="24"/>
      <w:szCs w:val="24"/>
      <w:lang w:eastAsia="ru-RU"/>
    </w:rPr>
  </w:style>
  <w:style w:type="paragraph" w:customStyle="1" w:styleId="-f0">
    <w:name w:val="Название-объекта"/>
    <w:basedOn w:val="affffffa"/>
    <w:qFormat/>
    <w:rsid w:val="00250D6D"/>
    <w:pPr>
      <w:jc w:val="center"/>
    </w:pPr>
    <w:rPr>
      <w:bCs w:val="0"/>
      <w:lang w:eastAsia="ru-RU"/>
    </w:rPr>
  </w:style>
  <w:style w:type="paragraph" w:customStyle="1" w:styleId="affffffffffffffffffffffffffe">
    <w:name w:val="Титул"/>
    <w:basedOn w:val="affff5"/>
    <w:qFormat/>
    <w:rsid w:val="00250D6D"/>
    <w:pPr>
      <w:suppressAutoHyphens w:val="0"/>
      <w:ind w:firstLine="0"/>
      <w:jc w:val="center"/>
    </w:pPr>
    <w:rPr>
      <w:b/>
      <w:bCs/>
      <w:szCs w:val="20"/>
      <w:lang w:eastAsia="ru-RU"/>
    </w:rPr>
  </w:style>
  <w:style w:type="paragraph" w:customStyle="1" w:styleId="af">
    <w:name w:val="Схема"/>
    <w:basedOn w:val="affffffff3"/>
    <w:qFormat/>
    <w:rsid w:val="00250D6D"/>
    <w:pPr>
      <w:numPr>
        <w:numId w:val="72"/>
      </w:numPr>
      <w:tabs>
        <w:tab w:val="clear" w:pos="0"/>
        <w:tab w:val="num" w:pos="360"/>
      </w:tabs>
      <w:spacing w:line="240" w:lineRule="atLeast"/>
      <w:ind w:firstLine="0"/>
      <w:jc w:val="right"/>
    </w:pPr>
    <w:rPr>
      <w:sz w:val="24"/>
      <w:szCs w:val="20"/>
    </w:rPr>
  </w:style>
  <w:style w:type="paragraph" w:customStyle="1" w:styleId="afffffffffffffffffffffffffff">
    <w:name w:val="Стиль Схема + курсив"/>
    <w:basedOn w:val="af"/>
    <w:qFormat/>
    <w:rsid w:val="00250D6D"/>
    <w:rPr>
      <w:iCs/>
    </w:rPr>
  </w:style>
  <w:style w:type="paragraph" w:customStyle="1" w:styleId="afffffffffffffffffffffffffff0">
    <w:name w:val="Схеиа"/>
    <w:basedOn w:val="afffffffffffffffffffffffffff"/>
    <w:qFormat/>
    <w:rsid w:val="00250D6D"/>
    <w:pPr>
      <w:numPr>
        <w:numId w:val="0"/>
      </w:numPr>
    </w:pPr>
  </w:style>
  <w:style w:type="paragraph" w:customStyle="1" w:styleId="afffffffffffffffffffffffffff1">
    <w:name w:val="Омн"/>
    <w:basedOn w:val="aff0"/>
    <w:qFormat/>
    <w:rsid w:val="00250D6D"/>
    <w:pPr>
      <w:suppressAutoHyphens w:val="0"/>
      <w:jc w:val="center"/>
    </w:pPr>
    <w:rPr>
      <w:sz w:val="20"/>
      <w:szCs w:val="20"/>
      <w:lang w:eastAsia="ru-RU"/>
    </w:rPr>
  </w:style>
  <w:style w:type="paragraph" w:customStyle="1" w:styleId="af6">
    <w:name w:val="Бол_Маркер"/>
    <w:basedOn w:val="affffffff3"/>
    <w:qFormat/>
    <w:rsid w:val="00250D6D"/>
    <w:pPr>
      <w:numPr>
        <w:numId w:val="73"/>
      </w:numPr>
      <w:tabs>
        <w:tab w:val="clear" w:pos="1260"/>
        <w:tab w:val="num" w:pos="360"/>
        <w:tab w:val="num" w:pos="900"/>
      </w:tabs>
      <w:ind w:left="900" w:hanging="180"/>
    </w:pPr>
    <w:rPr>
      <w:sz w:val="24"/>
      <w:szCs w:val="20"/>
    </w:rPr>
  </w:style>
  <w:style w:type="character" w:customStyle="1" w:styleId="affffffffffff9">
    <w:name w:val="маркер Знак"/>
    <w:link w:val="a9"/>
    <w:locked/>
    <w:rsid w:val="00250D6D"/>
    <w:rPr>
      <w:sz w:val="28"/>
      <w:szCs w:val="28"/>
    </w:rPr>
  </w:style>
  <w:style w:type="paragraph" w:customStyle="1" w:styleId="afffffffffffffffffffffffffff2">
    <w:name w:val="Маркир"/>
    <w:basedOn w:val="aff0"/>
    <w:qFormat/>
    <w:rsid w:val="00250D6D"/>
    <w:pPr>
      <w:widowControl w:val="0"/>
      <w:suppressAutoHyphens w:val="0"/>
      <w:adjustRightInd w:val="0"/>
      <w:spacing w:line="360" w:lineRule="atLeast"/>
      <w:jc w:val="both"/>
      <w:textAlignment w:val="baseline"/>
    </w:pPr>
    <w:rPr>
      <w:szCs w:val="20"/>
      <w:lang w:eastAsia="ru-RU"/>
    </w:rPr>
  </w:style>
  <w:style w:type="paragraph" w:customStyle="1" w:styleId="afffffffffffffffffffffffffff3">
    <w:name w:val="Нумер"/>
    <w:basedOn w:val="aff0"/>
    <w:autoRedefine/>
    <w:qFormat/>
    <w:rsid w:val="00250D6D"/>
    <w:pPr>
      <w:widowControl w:val="0"/>
      <w:suppressAutoHyphens w:val="0"/>
      <w:adjustRightInd w:val="0"/>
      <w:spacing w:line="360" w:lineRule="atLeast"/>
      <w:ind w:firstLine="567"/>
      <w:jc w:val="both"/>
      <w:textAlignment w:val="baseline"/>
    </w:pPr>
    <w:rPr>
      <w:szCs w:val="20"/>
      <w:lang w:eastAsia="ru-RU"/>
    </w:rPr>
  </w:style>
  <w:style w:type="paragraph" w:customStyle="1" w:styleId="FR3">
    <w:name w:val="FR3"/>
    <w:qFormat/>
    <w:rsid w:val="00250D6D"/>
    <w:pPr>
      <w:widowControl w:val="0"/>
      <w:adjustRightInd w:val="0"/>
      <w:spacing w:line="420" w:lineRule="auto"/>
      <w:ind w:left="600" w:right="400" w:firstLine="720"/>
      <w:jc w:val="both"/>
      <w:textAlignment w:val="baseline"/>
    </w:pPr>
    <w:rPr>
      <w:rFonts w:ascii="Arial" w:hAnsi="Arial"/>
      <w:sz w:val="28"/>
    </w:rPr>
  </w:style>
  <w:style w:type="paragraph" w:customStyle="1" w:styleId="132">
    <w:name w:val="Роман 13 абзац"/>
    <w:basedOn w:val="aff0"/>
    <w:autoRedefine/>
    <w:qFormat/>
    <w:rsid w:val="00250D6D"/>
    <w:pPr>
      <w:keepNext/>
      <w:widowControl w:val="0"/>
      <w:suppressAutoHyphens w:val="0"/>
      <w:adjustRightInd w:val="0"/>
      <w:spacing w:line="360" w:lineRule="atLeast"/>
      <w:ind w:right="-50" w:firstLine="567"/>
      <w:jc w:val="both"/>
      <w:textAlignment w:val="baseline"/>
      <w:outlineLvl w:val="1"/>
    </w:pPr>
    <w:rPr>
      <w:color w:val="FF0000"/>
      <w:szCs w:val="20"/>
      <w:lang w:eastAsia="ru-RU"/>
    </w:rPr>
  </w:style>
  <w:style w:type="paragraph" w:customStyle="1" w:styleId="afffffffffffffffffffffffffff4">
    <w:name w:val="Оглав"/>
    <w:basedOn w:val="3d"/>
    <w:qFormat/>
    <w:rsid w:val="00250D6D"/>
    <w:pPr>
      <w:widowControl w:val="0"/>
      <w:tabs>
        <w:tab w:val="left" w:pos="1134"/>
        <w:tab w:val="right" w:leader="dot" w:pos="9344"/>
        <w:tab w:val="right" w:leader="dot" w:pos="9400"/>
        <w:tab w:val="right" w:leader="dot" w:pos="9923"/>
        <w:tab w:val="right" w:leader="dot" w:pos="10206"/>
      </w:tabs>
      <w:suppressAutoHyphens w:val="0"/>
      <w:adjustRightInd w:val="0"/>
      <w:spacing w:line="360" w:lineRule="atLeast"/>
      <w:ind w:left="567"/>
      <w:jc w:val="both"/>
      <w:textAlignment w:val="baseline"/>
      <w:outlineLvl w:val="9"/>
    </w:pPr>
    <w:rPr>
      <w:noProof/>
      <w:lang w:eastAsia="ru-RU"/>
    </w:rPr>
  </w:style>
  <w:style w:type="paragraph" w:customStyle="1" w:styleId="afffffffffffffffffffffffffff5">
    <w:name w:val="Стиль Основной текст + курсив"/>
    <w:basedOn w:val="afff9"/>
    <w:link w:val="afffffffffffffffffffffffffff6"/>
    <w:qFormat/>
    <w:rsid w:val="00250D6D"/>
    <w:pPr>
      <w:widowControl w:val="0"/>
      <w:suppressAutoHyphens w:val="0"/>
      <w:adjustRightInd w:val="0"/>
      <w:spacing w:line="360" w:lineRule="atLeast"/>
      <w:ind w:left="709" w:firstLine="851"/>
      <w:jc w:val="both"/>
      <w:textAlignment w:val="baseline"/>
    </w:pPr>
    <w:rPr>
      <w:i/>
      <w:lang w:eastAsia="ru-RU"/>
    </w:rPr>
  </w:style>
  <w:style w:type="character" w:customStyle="1" w:styleId="1ffffffff9">
    <w:name w:val="таблица 1а Знак Знак"/>
    <w:rsid w:val="00250D6D"/>
    <w:rPr>
      <w:b/>
      <w:sz w:val="28"/>
    </w:rPr>
  </w:style>
  <w:style w:type="character" w:customStyle="1" w:styleId="afffffffffffffffffffffffffff6">
    <w:name w:val="Стиль Основной текст + курсив Знак"/>
    <w:link w:val="afffffffffffffffffffffffffff5"/>
    <w:locked/>
    <w:rsid w:val="00250D6D"/>
    <w:rPr>
      <w:i/>
      <w:sz w:val="28"/>
    </w:rPr>
  </w:style>
  <w:style w:type="paragraph" w:customStyle="1" w:styleId="1ffffffffa">
    <w:name w:val="СтильЗаголовок1"/>
    <w:basedOn w:val="1"/>
    <w:qFormat/>
    <w:rsid w:val="00250D6D"/>
    <w:pPr>
      <w:pageBreakBefore/>
      <w:widowControl w:val="0"/>
      <w:numPr>
        <w:numId w:val="0"/>
      </w:numPr>
      <w:suppressAutoHyphens w:val="0"/>
      <w:adjustRightInd w:val="0"/>
      <w:spacing w:before="240" w:after="60" w:line="360" w:lineRule="atLeast"/>
      <w:jc w:val="both"/>
      <w:textAlignment w:val="baseline"/>
    </w:pPr>
    <w:rPr>
      <w:rFonts w:ascii="Cambria" w:hAnsi="Cambria"/>
      <w:caps/>
      <w:kern w:val="28"/>
      <w:sz w:val="32"/>
      <w:szCs w:val="28"/>
      <w:lang w:eastAsia="en-US"/>
    </w:rPr>
  </w:style>
  <w:style w:type="paragraph" w:customStyle="1" w:styleId="1ffffffffb">
    <w:name w:val="Мой1"/>
    <w:basedOn w:val="aff0"/>
    <w:link w:val="1ffffffffc"/>
    <w:qFormat/>
    <w:rsid w:val="00250D6D"/>
    <w:pPr>
      <w:pageBreakBefore/>
      <w:widowControl w:val="0"/>
      <w:suppressAutoHyphens w:val="0"/>
      <w:adjustRightInd w:val="0"/>
      <w:spacing w:after="240" w:line="360" w:lineRule="atLeast"/>
      <w:jc w:val="center"/>
      <w:textAlignment w:val="baseline"/>
      <w:outlineLvl w:val="0"/>
    </w:pPr>
    <w:rPr>
      <w:b/>
      <w:caps/>
      <w:szCs w:val="20"/>
      <w:lang w:eastAsia="en-US"/>
    </w:rPr>
  </w:style>
  <w:style w:type="character" w:customStyle="1" w:styleId="1ffffffffc">
    <w:name w:val="Мой1 Знак"/>
    <w:link w:val="1ffffffffb"/>
    <w:locked/>
    <w:rsid w:val="00250D6D"/>
    <w:rPr>
      <w:b/>
      <w:caps/>
      <w:sz w:val="28"/>
      <w:lang w:eastAsia="en-US"/>
    </w:rPr>
  </w:style>
  <w:style w:type="paragraph" w:customStyle="1" w:styleId="3fff6">
    <w:name w:val="???????? ????? ? ???????? 3"/>
    <w:basedOn w:val="aff0"/>
    <w:qFormat/>
    <w:rsid w:val="00250D6D"/>
    <w:pPr>
      <w:widowControl w:val="0"/>
      <w:suppressAutoHyphens w:val="0"/>
      <w:adjustRightInd w:val="0"/>
      <w:spacing w:line="360" w:lineRule="auto"/>
      <w:ind w:right="-2" w:firstLine="567"/>
      <w:jc w:val="both"/>
      <w:textAlignment w:val="baseline"/>
    </w:pPr>
    <w:rPr>
      <w:szCs w:val="20"/>
      <w:lang w:eastAsia="ru-RU"/>
    </w:rPr>
  </w:style>
  <w:style w:type="paragraph" w:customStyle="1" w:styleId="-">
    <w:name w:val="А также глинами темно-серыми и суглинками коричневыми."/>
    <w:basedOn w:val="affff5"/>
    <w:qFormat/>
    <w:rsid w:val="00250D6D"/>
    <w:pPr>
      <w:widowControl w:val="0"/>
      <w:numPr>
        <w:numId w:val="74"/>
      </w:numPr>
      <w:tabs>
        <w:tab w:val="clear" w:pos="-491"/>
      </w:tabs>
      <w:suppressAutoHyphens w:val="0"/>
      <w:adjustRightInd w:val="0"/>
      <w:spacing w:line="360" w:lineRule="auto"/>
      <w:ind w:left="0" w:firstLine="720"/>
      <w:textAlignment w:val="baseline"/>
    </w:pPr>
    <w:rPr>
      <w:szCs w:val="20"/>
      <w:lang w:eastAsia="ru-RU"/>
    </w:rPr>
  </w:style>
  <w:style w:type="paragraph" w:customStyle="1" w:styleId="afffffffffffffffffffffffffff7">
    <w:name w:val="таь"/>
    <w:basedOn w:val="afffff1"/>
    <w:qFormat/>
    <w:rsid w:val="00250D6D"/>
    <w:pPr>
      <w:widowControl/>
      <w:spacing w:line="240" w:lineRule="auto"/>
      <w:ind w:firstLine="720"/>
      <w:outlineLvl w:val="0"/>
    </w:pPr>
    <w:rPr>
      <w:rFonts w:ascii="Times New Roman" w:hAnsi="Times New Roman" w:cs="Times New Roman"/>
      <w:b w:val="0"/>
      <w:sz w:val="32"/>
      <w:lang w:eastAsia="ru-RU"/>
    </w:rPr>
  </w:style>
  <w:style w:type="paragraph" w:customStyle="1" w:styleId="afffffffffffffffffffffffffff8">
    <w:name w:val="Обв"/>
    <w:basedOn w:val="afffffffffff4"/>
    <w:qFormat/>
    <w:rsid w:val="00250D6D"/>
    <w:pPr>
      <w:widowControl w:val="0"/>
      <w:adjustRightInd w:val="0"/>
      <w:spacing w:line="360" w:lineRule="atLeast"/>
      <w:textAlignment w:val="baseline"/>
    </w:pPr>
    <w:rPr>
      <w:lang w:eastAsia="ru-RU"/>
    </w:rPr>
  </w:style>
  <w:style w:type="paragraph" w:customStyle="1" w:styleId="323">
    <w:name w:val="Основной текст 32"/>
    <w:basedOn w:val="aff0"/>
    <w:qFormat/>
    <w:rsid w:val="00250D6D"/>
    <w:pPr>
      <w:suppressAutoHyphens w:val="0"/>
      <w:jc w:val="both"/>
    </w:pPr>
    <w:rPr>
      <w:szCs w:val="20"/>
      <w:lang w:val="en-US" w:eastAsia="ru-RU"/>
    </w:rPr>
  </w:style>
  <w:style w:type="character" w:customStyle="1" w:styleId="2211">
    <w:name w:val="Знак Знак221"/>
    <w:rsid w:val="00250D6D"/>
    <w:rPr>
      <w:sz w:val="24"/>
      <w:lang w:val="ru-RU" w:eastAsia="ru-RU"/>
    </w:rPr>
  </w:style>
  <w:style w:type="paragraph" w:customStyle="1" w:styleId="3210">
    <w:name w:val="Основной текст с отступом 321"/>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1f5">
    <w:name w:val="Обычный21"/>
    <w:qFormat/>
    <w:rsid w:val="00250D6D"/>
    <w:pPr>
      <w:spacing w:before="100" w:after="100"/>
    </w:pPr>
    <w:rPr>
      <w:sz w:val="24"/>
    </w:rPr>
  </w:style>
  <w:style w:type="paragraph" w:customStyle="1" w:styleId="12b">
    <w:name w:val="Знак Знак Знак Знак 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420">
    <w:name w:val="Заголовок 42"/>
    <w:basedOn w:val="aff0"/>
    <w:next w:val="aff0"/>
    <w:qFormat/>
    <w:rsid w:val="00250D6D"/>
    <w:pPr>
      <w:keepNext/>
      <w:suppressAutoHyphens w:val="0"/>
      <w:jc w:val="center"/>
      <w:outlineLvl w:val="3"/>
    </w:pPr>
    <w:rPr>
      <w:sz w:val="24"/>
      <w:szCs w:val="20"/>
      <w:lang w:eastAsia="ru-RU"/>
    </w:rPr>
  </w:style>
  <w:style w:type="character" w:customStyle="1" w:styleId="1310">
    <w:name w:val="Знак Знак131"/>
    <w:rsid w:val="00250D6D"/>
    <w:rPr>
      <w:b/>
      <w:i/>
      <w:sz w:val="28"/>
    </w:rPr>
  </w:style>
  <w:style w:type="character" w:customStyle="1" w:styleId="1210">
    <w:name w:val="Знак Знак121"/>
    <w:rsid w:val="00250D6D"/>
    <w:rPr>
      <w:rFonts w:ascii="Arial" w:hAnsi="Arial"/>
      <w:b/>
      <w:sz w:val="26"/>
    </w:rPr>
  </w:style>
  <w:style w:type="character" w:customStyle="1" w:styleId="1010">
    <w:name w:val="Знак Знак101"/>
    <w:rsid w:val="00250D6D"/>
    <w:rPr>
      <w:b/>
      <w:i/>
      <w:sz w:val="26"/>
    </w:rPr>
  </w:style>
  <w:style w:type="paragraph" w:customStyle="1" w:styleId="31f0">
    <w:name w:val="Цитата31"/>
    <w:basedOn w:val="aff0"/>
    <w:qFormat/>
    <w:rsid w:val="00250D6D"/>
    <w:pPr>
      <w:suppressAutoHyphens w:val="0"/>
      <w:jc w:val="center"/>
    </w:pPr>
    <w:rPr>
      <w:szCs w:val="20"/>
      <w:lang w:eastAsia="ru-RU"/>
    </w:rPr>
  </w:style>
  <w:style w:type="paragraph" w:customStyle="1" w:styleId="330">
    <w:name w:val="Основной текст с отступом 33"/>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310">
    <w:name w:val="Основной текст 231"/>
    <w:basedOn w:val="aff0"/>
    <w:qFormat/>
    <w:rsid w:val="00250D6D"/>
    <w:pPr>
      <w:suppressAutoHyphens w:val="0"/>
      <w:spacing w:line="360" w:lineRule="auto"/>
      <w:jc w:val="center"/>
    </w:pPr>
    <w:rPr>
      <w:szCs w:val="20"/>
      <w:lang w:eastAsia="ru-RU"/>
    </w:rPr>
  </w:style>
  <w:style w:type="paragraph" w:customStyle="1" w:styleId="331">
    <w:name w:val="Основной текст 33"/>
    <w:basedOn w:val="aff0"/>
    <w:qFormat/>
    <w:rsid w:val="00250D6D"/>
    <w:pPr>
      <w:suppressAutoHyphens w:val="0"/>
      <w:jc w:val="both"/>
    </w:pPr>
    <w:rPr>
      <w:sz w:val="24"/>
      <w:szCs w:val="20"/>
      <w:lang w:eastAsia="ru-RU"/>
    </w:rPr>
  </w:style>
  <w:style w:type="paragraph" w:customStyle="1" w:styleId="1ffffffffd">
    <w:name w:val="Огл_1"/>
    <w:basedOn w:val="1"/>
    <w:qFormat/>
    <w:rsid w:val="00250D6D"/>
    <w:pPr>
      <w:numPr>
        <w:numId w:val="0"/>
      </w:numPr>
      <w:suppressAutoHyphens w:val="0"/>
      <w:spacing w:before="240" w:after="60"/>
      <w:ind w:right="-42"/>
      <w:jc w:val="center"/>
    </w:pPr>
    <w:rPr>
      <w:rFonts w:ascii="Cambria" w:hAnsi="Cambria"/>
      <w:caps/>
      <w:kern w:val="28"/>
      <w:sz w:val="32"/>
      <w:lang w:eastAsia="en-US"/>
    </w:rPr>
  </w:style>
  <w:style w:type="paragraph" w:customStyle="1" w:styleId="afffffffffffffffffffffffffff9">
    <w:name w:val="титул"/>
    <w:basedOn w:val="affff5"/>
    <w:qFormat/>
    <w:rsid w:val="00250D6D"/>
    <w:pPr>
      <w:suppressAutoHyphens w:val="0"/>
      <w:ind w:firstLine="0"/>
      <w:jc w:val="center"/>
    </w:pPr>
    <w:rPr>
      <w:b/>
      <w:bCs/>
      <w:szCs w:val="20"/>
      <w:lang w:eastAsia="ru-RU"/>
    </w:rPr>
  </w:style>
  <w:style w:type="paragraph" w:customStyle="1" w:styleId="1ffffffffe">
    <w:name w:val="рис 1"/>
    <w:basedOn w:val="afff9"/>
    <w:link w:val="1fffffffff"/>
    <w:qFormat/>
    <w:rsid w:val="00250D6D"/>
    <w:pPr>
      <w:tabs>
        <w:tab w:val="num" w:pos="1568"/>
      </w:tabs>
      <w:suppressAutoHyphens w:val="0"/>
      <w:ind w:left="1565" w:hanging="357"/>
      <w:jc w:val="center"/>
    </w:pPr>
    <w:rPr>
      <w:sz w:val="24"/>
      <w:lang w:eastAsia="ru-RU"/>
    </w:rPr>
  </w:style>
  <w:style w:type="character" w:customStyle="1" w:styleId="1413">
    <w:name w:val="Обычный + 14 пт1"/>
    <w:aliases w:val="По правому краю Знак Знак"/>
    <w:rsid w:val="00250D6D"/>
    <w:rPr>
      <w:i/>
      <w:sz w:val="24"/>
      <w:lang w:val="ru-RU" w:eastAsia="ru-RU"/>
    </w:rPr>
  </w:style>
  <w:style w:type="character" w:customStyle="1" w:styleId="513">
    <w:name w:val="Знак Знак51"/>
    <w:rsid w:val="00250D6D"/>
    <w:rPr>
      <w:i/>
      <w:sz w:val="28"/>
      <w:lang w:val="en-US" w:eastAsia="ru-RU"/>
    </w:rPr>
  </w:style>
  <w:style w:type="character" w:customStyle="1" w:styleId="2113">
    <w:name w:val="Знак Знак211"/>
    <w:rsid w:val="00250D6D"/>
    <w:rPr>
      <w:sz w:val="28"/>
      <w:lang w:val="ru-RU" w:eastAsia="ru-RU"/>
    </w:rPr>
  </w:style>
  <w:style w:type="character" w:customStyle="1" w:styleId="31f1">
    <w:name w:val="Знак Знак31"/>
    <w:rsid w:val="00250D6D"/>
    <w:rPr>
      <w:rFonts w:ascii="Courier New" w:hAnsi="Courier New"/>
    </w:rPr>
  </w:style>
  <w:style w:type="paragraph" w:customStyle="1" w:styleId="21f6">
    <w:name w:val="Текст выноски21"/>
    <w:basedOn w:val="aff0"/>
    <w:qFormat/>
    <w:rsid w:val="00250D6D"/>
    <w:pPr>
      <w:widowControl w:val="0"/>
      <w:suppressAutoHyphens w:val="0"/>
      <w:adjustRightInd w:val="0"/>
      <w:spacing w:line="360" w:lineRule="atLeast"/>
      <w:jc w:val="both"/>
      <w:textAlignment w:val="baseline"/>
    </w:pPr>
    <w:rPr>
      <w:rFonts w:ascii="Tahoma" w:hAnsi="Tahoma"/>
      <w:sz w:val="16"/>
      <w:szCs w:val="20"/>
      <w:lang w:eastAsia="ru-RU"/>
    </w:rPr>
  </w:style>
  <w:style w:type="character" w:customStyle="1" w:styleId="1fffffffff">
    <w:name w:val="рис 1 Знак Знак"/>
    <w:link w:val="1ffffffffe"/>
    <w:locked/>
    <w:rsid w:val="00250D6D"/>
    <w:rPr>
      <w:sz w:val="24"/>
    </w:rPr>
  </w:style>
  <w:style w:type="paragraph" w:customStyle="1" w:styleId="3fff7">
    <w:name w:val="Обычный3"/>
    <w:qFormat/>
    <w:rsid w:val="00250D6D"/>
    <w:pPr>
      <w:widowControl w:val="0"/>
      <w:adjustRightInd w:val="0"/>
      <w:spacing w:before="100" w:after="100" w:line="360" w:lineRule="atLeast"/>
      <w:jc w:val="both"/>
      <w:textAlignment w:val="baseline"/>
    </w:pPr>
    <w:rPr>
      <w:sz w:val="24"/>
    </w:rPr>
  </w:style>
  <w:style w:type="paragraph" w:customStyle="1" w:styleId="Jcy0">
    <w:name w:val="Jcy"/>
    <w:basedOn w:val="affff5"/>
    <w:qFormat/>
    <w:rsid w:val="00250D6D"/>
    <w:pPr>
      <w:suppressAutoHyphens w:val="0"/>
      <w:spacing w:line="360" w:lineRule="auto"/>
      <w:ind w:firstLine="720"/>
    </w:pPr>
    <w:rPr>
      <w:szCs w:val="20"/>
      <w:lang w:eastAsia="ru-RU"/>
    </w:rPr>
  </w:style>
  <w:style w:type="paragraph" w:customStyle="1" w:styleId="11ff">
    <w:name w:val="Знак Знак Знак Знак 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2">
    <w:name w:val="Назание_объекта Знак"/>
    <w:link w:val="affffffffffffffffffff1"/>
    <w:locked/>
    <w:rsid w:val="00250D6D"/>
    <w:rPr>
      <w:bCs/>
      <w:sz w:val="24"/>
      <w:szCs w:val="24"/>
    </w:rPr>
  </w:style>
  <w:style w:type="paragraph" w:customStyle="1" w:styleId="afffffffffffffffffffffffffffa">
    <w:name w:val="Стиль По центру"/>
    <w:basedOn w:val="aff0"/>
    <w:qFormat/>
    <w:rsid w:val="00250D6D"/>
    <w:pPr>
      <w:suppressAutoHyphens w:val="0"/>
      <w:jc w:val="center"/>
    </w:pPr>
    <w:rPr>
      <w:sz w:val="20"/>
      <w:szCs w:val="20"/>
      <w:lang w:eastAsia="ru-RU"/>
    </w:rPr>
  </w:style>
  <w:style w:type="paragraph" w:customStyle="1" w:styleId="11ff0">
    <w:name w:val="Стиль Назание_объекта + Слева:  1 см1"/>
    <w:basedOn w:val="affffffffffffffffffff1"/>
    <w:autoRedefine/>
    <w:qFormat/>
    <w:rsid w:val="00250D6D"/>
    <w:pPr>
      <w:tabs>
        <w:tab w:val="clear" w:pos="927"/>
        <w:tab w:val="num" w:pos="1260"/>
      </w:tabs>
    </w:pPr>
    <w:rPr>
      <w:bCs w:val="0"/>
      <w:szCs w:val="20"/>
    </w:rPr>
  </w:style>
  <w:style w:type="paragraph" w:customStyle="1" w:styleId="12130">
    <w:name w:val="Стиль рис 1 + Слева:  213 см Первая строка:  0 см"/>
    <w:basedOn w:val="1ffffffffe"/>
    <w:qFormat/>
    <w:rsid w:val="00250D6D"/>
    <w:pPr>
      <w:ind w:left="1208" w:firstLine="0"/>
    </w:pPr>
  </w:style>
  <w:style w:type="paragraph" w:customStyle="1" w:styleId="121300">
    <w:name w:val="Стиль рис 1 + По ширине Слева:  213 см Первая строка:  0 см"/>
    <w:basedOn w:val="1ffffffffe"/>
    <w:qFormat/>
    <w:rsid w:val="00250D6D"/>
    <w:pPr>
      <w:ind w:left="1208" w:firstLine="0"/>
    </w:pPr>
  </w:style>
  <w:style w:type="paragraph" w:customStyle="1" w:styleId="afffffffffffffffffffffffffffb">
    <w:name w:val="таю"/>
    <w:basedOn w:val="affffffff3"/>
    <w:qFormat/>
    <w:rsid w:val="00250D6D"/>
    <w:pPr>
      <w:ind w:firstLine="567"/>
    </w:pPr>
    <w:rPr>
      <w:sz w:val="24"/>
      <w:szCs w:val="20"/>
    </w:rPr>
  </w:style>
  <w:style w:type="paragraph" w:customStyle="1" w:styleId="afffffffffffffffffffffffffffc">
    <w:name w:val="Назв_рис"/>
    <w:basedOn w:val="affffffa"/>
    <w:qFormat/>
    <w:rsid w:val="00250D6D"/>
    <w:pPr>
      <w:tabs>
        <w:tab w:val="num" w:pos="927"/>
      </w:tabs>
      <w:spacing w:after="120"/>
      <w:ind w:left="924" w:hanging="357"/>
      <w:contextualSpacing/>
      <w:jc w:val="center"/>
    </w:pPr>
    <w:rPr>
      <w:b w:val="0"/>
      <w:bCs w:val="0"/>
      <w:sz w:val="22"/>
      <w:lang w:eastAsia="ru-RU"/>
    </w:rPr>
  </w:style>
  <w:style w:type="paragraph" w:customStyle="1" w:styleId="341">
    <w:name w:val="Основной текст 34"/>
    <w:basedOn w:val="aff0"/>
    <w:qFormat/>
    <w:rsid w:val="00250D6D"/>
    <w:pPr>
      <w:suppressAutoHyphens w:val="0"/>
      <w:jc w:val="both"/>
    </w:pPr>
    <w:rPr>
      <w:szCs w:val="20"/>
      <w:lang w:val="en-US" w:eastAsia="ru-RU"/>
    </w:rPr>
  </w:style>
  <w:style w:type="character" w:customStyle="1" w:styleId="2311">
    <w:name w:val="Знак Знак231"/>
    <w:rsid w:val="00250D6D"/>
    <w:rPr>
      <w:sz w:val="24"/>
      <w:lang w:val="ru-RU" w:eastAsia="ru-RU"/>
    </w:rPr>
  </w:style>
  <w:style w:type="paragraph" w:customStyle="1" w:styleId="342">
    <w:name w:val="Основной текст с отступом 34"/>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42">
    <w:name w:val="Основной текст с отступом 24"/>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5f3">
    <w:name w:val="Название5"/>
    <w:basedOn w:val="aff0"/>
    <w:qFormat/>
    <w:rsid w:val="00250D6D"/>
    <w:pPr>
      <w:suppressAutoHyphens w:val="0"/>
      <w:jc w:val="center"/>
    </w:pPr>
    <w:rPr>
      <w:b/>
      <w:sz w:val="24"/>
      <w:szCs w:val="20"/>
      <w:lang w:eastAsia="ru-RU"/>
    </w:rPr>
  </w:style>
  <w:style w:type="paragraph" w:customStyle="1" w:styleId="4fe">
    <w:name w:val="Цитата4"/>
    <w:basedOn w:val="aff0"/>
    <w:qFormat/>
    <w:rsid w:val="00250D6D"/>
    <w:pPr>
      <w:suppressAutoHyphens w:val="0"/>
    </w:pPr>
    <w:rPr>
      <w:szCs w:val="20"/>
      <w:lang w:eastAsia="ru-RU"/>
    </w:rPr>
  </w:style>
  <w:style w:type="paragraph" w:customStyle="1" w:styleId="4ff">
    <w:name w:val="Обычный4"/>
    <w:qFormat/>
    <w:rsid w:val="00250D6D"/>
    <w:pPr>
      <w:spacing w:before="100" w:after="100"/>
    </w:pPr>
    <w:rPr>
      <w:sz w:val="24"/>
    </w:rPr>
  </w:style>
  <w:style w:type="character" w:customStyle="1" w:styleId="1040">
    <w:name w:val="Обычный + 10 пт4"/>
    <w:aliases w:val="Черный6,По ширине Знак Знак2"/>
    <w:rsid w:val="00250D6D"/>
    <w:rPr>
      <w:sz w:val="24"/>
      <w:lang w:val="ru-RU" w:eastAsia="ru-RU"/>
    </w:rPr>
  </w:style>
  <w:style w:type="paragraph" w:customStyle="1" w:styleId="14b">
    <w:name w:val="Знак Знак Знак Знак Знак Знак1 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30">
    <w:name w:val="Обычный + 10 пт3"/>
    <w:aliases w:val="Черный4,По ширине Знак Знак Знак Знак1"/>
    <w:rsid w:val="00250D6D"/>
    <w:rPr>
      <w:sz w:val="28"/>
      <w:lang w:val="ru-RU" w:eastAsia="ru-RU"/>
    </w:rPr>
  </w:style>
  <w:style w:type="paragraph" w:customStyle="1" w:styleId="4ff0">
    <w:name w:val="Знак4"/>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fffff6">
    <w:name w:val="Обычный + Черный2"/>
    <w:aliases w:val="По ширине3,Первая строка:  03,11 см Знак Знак1"/>
    <w:rsid w:val="00250D6D"/>
    <w:rPr>
      <w:sz w:val="24"/>
      <w:lang w:val="ru-RU" w:eastAsia="ru-RU"/>
    </w:rPr>
  </w:style>
  <w:style w:type="paragraph" w:customStyle="1" w:styleId="243">
    <w:name w:val="Основной текст 24"/>
    <w:basedOn w:val="aff0"/>
    <w:qFormat/>
    <w:rsid w:val="00250D6D"/>
    <w:pPr>
      <w:suppressAutoHyphens w:val="0"/>
      <w:jc w:val="center"/>
    </w:pPr>
    <w:rPr>
      <w:szCs w:val="20"/>
      <w:lang w:eastAsia="ru-RU"/>
    </w:rPr>
  </w:style>
  <w:style w:type="paragraph" w:customStyle="1" w:styleId="430">
    <w:name w:val="Заголовок 43"/>
    <w:basedOn w:val="aff0"/>
    <w:next w:val="aff0"/>
    <w:qFormat/>
    <w:rsid w:val="00250D6D"/>
    <w:pPr>
      <w:keepNext/>
      <w:suppressAutoHyphens w:val="0"/>
      <w:jc w:val="center"/>
      <w:outlineLvl w:val="3"/>
    </w:pPr>
    <w:rPr>
      <w:sz w:val="24"/>
      <w:szCs w:val="20"/>
      <w:lang w:eastAsia="ru-RU"/>
    </w:rPr>
  </w:style>
  <w:style w:type="character" w:customStyle="1" w:styleId="1320">
    <w:name w:val="Знак Знак132"/>
    <w:rsid w:val="00250D6D"/>
    <w:rPr>
      <w:b/>
      <w:i/>
      <w:sz w:val="28"/>
    </w:rPr>
  </w:style>
  <w:style w:type="character" w:customStyle="1" w:styleId="1220">
    <w:name w:val="Знак Знак122"/>
    <w:rsid w:val="00250D6D"/>
    <w:rPr>
      <w:rFonts w:ascii="Arial" w:hAnsi="Arial"/>
      <w:b/>
      <w:sz w:val="26"/>
    </w:rPr>
  </w:style>
  <w:style w:type="character" w:customStyle="1" w:styleId="1021">
    <w:name w:val="Знак Знак102"/>
    <w:rsid w:val="00250D6D"/>
    <w:rPr>
      <w:b/>
      <w:i/>
      <w:sz w:val="26"/>
    </w:rPr>
  </w:style>
  <w:style w:type="paragraph" w:customStyle="1" w:styleId="11ff1">
    <w:name w:val="Стиль Заголовок 1 + По центру1"/>
    <w:basedOn w:val="1"/>
    <w:qFormat/>
    <w:rsid w:val="00250D6D"/>
    <w:pPr>
      <w:pageBreakBefore/>
      <w:numPr>
        <w:numId w:val="0"/>
      </w:numPr>
      <w:suppressAutoHyphens w:val="0"/>
      <w:spacing w:line="360" w:lineRule="auto"/>
      <w:ind w:left="432" w:hanging="432"/>
      <w:jc w:val="center"/>
    </w:pPr>
    <w:rPr>
      <w:rFonts w:ascii="Cambria" w:hAnsi="Cambria"/>
      <w:kern w:val="28"/>
      <w:sz w:val="32"/>
      <w:lang w:eastAsia="en-US"/>
    </w:rPr>
  </w:style>
  <w:style w:type="paragraph" w:customStyle="1" w:styleId="350">
    <w:name w:val="Основной текст с отступом 35"/>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5f4">
    <w:name w:val="Цитата5"/>
    <w:basedOn w:val="aff0"/>
    <w:qFormat/>
    <w:rsid w:val="00250D6D"/>
    <w:pPr>
      <w:suppressAutoHyphens w:val="0"/>
    </w:pPr>
    <w:rPr>
      <w:szCs w:val="20"/>
      <w:lang w:eastAsia="ru-RU"/>
    </w:rPr>
  </w:style>
  <w:style w:type="paragraph" w:customStyle="1" w:styleId="252">
    <w:name w:val="Основной текст 25"/>
    <w:basedOn w:val="aff0"/>
    <w:qFormat/>
    <w:rsid w:val="00250D6D"/>
    <w:pPr>
      <w:suppressAutoHyphens w:val="0"/>
      <w:spacing w:after="120"/>
      <w:ind w:left="283"/>
    </w:pPr>
    <w:rPr>
      <w:sz w:val="20"/>
      <w:szCs w:val="20"/>
      <w:lang w:eastAsia="ru-RU"/>
    </w:rPr>
  </w:style>
  <w:style w:type="paragraph" w:customStyle="1" w:styleId="ae">
    <w:name w:val="заголовок табл"/>
    <w:basedOn w:val="aff0"/>
    <w:qFormat/>
    <w:rsid w:val="00250D6D"/>
    <w:pPr>
      <w:numPr>
        <w:numId w:val="75"/>
      </w:numPr>
      <w:suppressAutoHyphens w:val="0"/>
      <w:spacing w:line="360" w:lineRule="auto"/>
      <w:jc w:val="right"/>
    </w:pPr>
    <w:rPr>
      <w:lang w:val="en-US" w:eastAsia="ru-RU"/>
    </w:rPr>
  </w:style>
  <w:style w:type="paragraph" w:customStyle="1" w:styleId="10c">
    <w:name w:val="Название1 + По левому краю Перед:  0 пт После: ..."/>
    <w:basedOn w:val="1"/>
    <w:qFormat/>
    <w:rsid w:val="00250D6D"/>
    <w:pPr>
      <w:numPr>
        <w:numId w:val="0"/>
      </w:numPr>
      <w:suppressAutoHyphens w:val="0"/>
      <w:jc w:val="center"/>
    </w:pPr>
    <w:rPr>
      <w:rFonts w:ascii="Cambria" w:hAnsi="Cambria"/>
      <w:kern w:val="28"/>
      <w:sz w:val="32"/>
      <w:lang w:eastAsia="en-US"/>
    </w:rPr>
  </w:style>
  <w:style w:type="paragraph" w:customStyle="1" w:styleId="3fff8">
    <w:name w:val="Текст выноски3"/>
    <w:basedOn w:val="aff0"/>
    <w:qFormat/>
    <w:rsid w:val="00250D6D"/>
    <w:pPr>
      <w:suppressAutoHyphens w:val="0"/>
    </w:pPr>
    <w:rPr>
      <w:rFonts w:ascii="Tahoma" w:hAnsi="Tahoma"/>
      <w:sz w:val="16"/>
      <w:szCs w:val="20"/>
      <w:lang w:eastAsia="ru-RU"/>
    </w:rPr>
  </w:style>
  <w:style w:type="character" w:customStyle="1" w:styleId="3fff9">
    <w:name w:val="Обычный + Черный3"/>
    <w:aliases w:val="По ширине7,Первая строка:  04,11 см Знак Знак2"/>
    <w:rsid w:val="00250D6D"/>
    <w:rPr>
      <w:sz w:val="24"/>
      <w:lang w:val="ru-RU" w:eastAsia="ru-RU"/>
    </w:rPr>
  </w:style>
  <w:style w:type="paragraph" w:customStyle="1" w:styleId="181">
    <w:name w:val="Знак Знак Знак Знак Знак Знак1 Знак8"/>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1">
    <w:name w:val="Основной текст с отступом 36"/>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68">
    <w:name w:val="Цитата6"/>
    <w:basedOn w:val="aff0"/>
    <w:qFormat/>
    <w:rsid w:val="00250D6D"/>
    <w:pPr>
      <w:suppressAutoHyphens w:val="0"/>
    </w:pPr>
    <w:rPr>
      <w:szCs w:val="20"/>
      <w:lang w:eastAsia="ru-RU"/>
    </w:rPr>
  </w:style>
  <w:style w:type="paragraph" w:customStyle="1" w:styleId="261">
    <w:name w:val="Основной текст 26"/>
    <w:basedOn w:val="aff0"/>
    <w:qFormat/>
    <w:rsid w:val="00250D6D"/>
    <w:pPr>
      <w:suppressAutoHyphens w:val="0"/>
      <w:spacing w:after="120"/>
      <w:ind w:left="283"/>
    </w:pPr>
    <w:rPr>
      <w:sz w:val="20"/>
      <w:szCs w:val="20"/>
      <w:lang w:eastAsia="ru-RU"/>
    </w:rPr>
  </w:style>
  <w:style w:type="character" w:customStyle="1" w:styleId="2410">
    <w:name w:val="Знак Знак241"/>
    <w:rsid w:val="00250D6D"/>
    <w:rPr>
      <w:sz w:val="28"/>
      <w:lang w:val="ru-RU" w:eastAsia="ru-RU"/>
    </w:rPr>
  </w:style>
  <w:style w:type="paragraph" w:customStyle="1" w:styleId="172">
    <w:name w:val="Знак Знак Знак Знак Знак Знак1 Знак7"/>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430">
    <w:name w:val="Обычный + 14 пт3"/>
    <w:aliases w:val="По ширине6,Первая строка:  11,27 см Знак Знак"/>
    <w:rsid w:val="00250D6D"/>
    <w:rPr>
      <w:sz w:val="24"/>
      <w:lang w:val="ru-RU" w:eastAsia="ru-RU"/>
    </w:rPr>
  </w:style>
  <w:style w:type="paragraph" w:customStyle="1" w:styleId="4ff1">
    <w:name w:val="Текст выноски4"/>
    <w:basedOn w:val="aff0"/>
    <w:qFormat/>
    <w:rsid w:val="00250D6D"/>
    <w:pPr>
      <w:suppressAutoHyphens w:val="0"/>
    </w:pPr>
    <w:rPr>
      <w:rFonts w:ascii="Tahoma" w:hAnsi="Tahoma"/>
      <w:sz w:val="16"/>
      <w:szCs w:val="20"/>
      <w:lang w:eastAsia="ru-RU"/>
    </w:rPr>
  </w:style>
  <w:style w:type="paragraph" w:customStyle="1" w:styleId="160">
    <w:name w:val="Знак Знак Знак Знак Знак Знак1 Знак6"/>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78">
    <w:name w:val="Цитата7"/>
    <w:basedOn w:val="aff0"/>
    <w:qFormat/>
    <w:rsid w:val="00250D6D"/>
    <w:pPr>
      <w:suppressAutoHyphens w:val="0"/>
    </w:pPr>
    <w:rPr>
      <w:szCs w:val="20"/>
      <w:lang w:eastAsia="ru-RU"/>
    </w:rPr>
  </w:style>
  <w:style w:type="paragraph" w:customStyle="1" w:styleId="370">
    <w:name w:val="Основной текст с отступом 37"/>
    <w:basedOn w:val="aff0"/>
    <w:qFormat/>
    <w:rsid w:val="00250D6D"/>
    <w:pPr>
      <w:suppressAutoHyphens w:val="0"/>
      <w:spacing w:line="240" w:lineRule="atLeast"/>
      <w:ind w:firstLine="709"/>
      <w:jc w:val="both"/>
    </w:pPr>
    <w:rPr>
      <w:rFonts w:ascii="Arial" w:hAnsi="Arial"/>
      <w:sz w:val="20"/>
      <w:szCs w:val="20"/>
      <w:lang w:eastAsia="ru-RU"/>
    </w:rPr>
  </w:style>
  <w:style w:type="paragraph" w:customStyle="1" w:styleId="5f5">
    <w:name w:val="Обычный5"/>
    <w:qFormat/>
    <w:rsid w:val="00250D6D"/>
    <w:pPr>
      <w:spacing w:before="100" w:after="100"/>
    </w:pPr>
    <w:rPr>
      <w:sz w:val="24"/>
    </w:rPr>
  </w:style>
  <w:style w:type="character" w:customStyle="1" w:styleId="1431">
    <w:name w:val="Основной текст + 14 пт3"/>
    <w:aliases w:val="Черный8,По ширине5,Первая строка:  1 см3,После:  0 пт Знак Знак2"/>
    <w:rsid w:val="00250D6D"/>
    <w:rPr>
      <w:sz w:val="24"/>
      <w:lang w:val="ru-RU" w:eastAsia="ru-RU"/>
    </w:rPr>
  </w:style>
  <w:style w:type="character" w:customStyle="1" w:styleId="1fffffffff0">
    <w:name w:val="рис.1а Знак Знак"/>
    <w:rsid w:val="00250D6D"/>
    <w:rPr>
      <w:i/>
      <w:sz w:val="24"/>
      <w:lang w:val="ru-RU" w:eastAsia="ru-RU"/>
    </w:rPr>
  </w:style>
  <w:style w:type="paragraph" w:customStyle="1" w:styleId="69">
    <w:name w:val="Обычный6"/>
    <w:basedOn w:val="aff0"/>
    <w:qFormat/>
    <w:rsid w:val="00250D6D"/>
    <w:pPr>
      <w:suppressAutoHyphens w:val="0"/>
      <w:spacing w:before="100" w:beforeAutospacing="1" w:after="100" w:afterAutospacing="1"/>
    </w:pPr>
    <w:rPr>
      <w:sz w:val="20"/>
      <w:szCs w:val="24"/>
      <w:lang w:eastAsia="ru-RU"/>
    </w:rPr>
  </w:style>
  <w:style w:type="character" w:customStyle="1" w:styleId="115">
    <w:name w:val="Основной текст с отступом.об11 Знак"/>
    <w:link w:val="114"/>
    <w:locked/>
    <w:rsid w:val="00250D6D"/>
    <w:rPr>
      <w:snapToGrid w:val="0"/>
      <w:sz w:val="28"/>
    </w:rPr>
  </w:style>
  <w:style w:type="character" w:customStyle="1" w:styleId="1050">
    <w:name w:val="Обычный + 10 пт5"/>
    <w:aliases w:val="Черный7,По ширине Знак Знак3"/>
    <w:rsid w:val="00250D6D"/>
    <w:rPr>
      <w:sz w:val="24"/>
      <w:lang w:val="ru-RU" w:eastAsia="ru-RU"/>
    </w:rPr>
  </w:style>
  <w:style w:type="paragraph" w:customStyle="1" w:styleId="351">
    <w:name w:val="Основной текст 35"/>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4ff2">
    <w:name w:val="Основной текст (4)_"/>
    <w:link w:val="415"/>
    <w:locked/>
    <w:rsid w:val="00250D6D"/>
    <w:rPr>
      <w:rFonts w:ascii="Sylfaen" w:hAnsi="Sylfaen"/>
      <w:sz w:val="29"/>
      <w:shd w:val="clear" w:color="auto" w:fill="FFFFFF"/>
    </w:rPr>
  </w:style>
  <w:style w:type="paragraph" w:customStyle="1" w:styleId="415">
    <w:name w:val="Основной текст (4)1"/>
    <w:basedOn w:val="aff0"/>
    <w:link w:val="4ff2"/>
    <w:qFormat/>
    <w:rsid w:val="00250D6D"/>
    <w:pPr>
      <w:shd w:val="clear" w:color="auto" w:fill="FFFFFF"/>
      <w:suppressAutoHyphens w:val="0"/>
      <w:spacing w:after="600" w:line="240" w:lineRule="atLeast"/>
    </w:pPr>
    <w:rPr>
      <w:rFonts w:ascii="Sylfaen" w:hAnsi="Sylfaen"/>
      <w:sz w:val="29"/>
      <w:szCs w:val="20"/>
      <w:shd w:val="clear" w:color="auto" w:fill="FFFFFF"/>
      <w:lang w:eastAsia="ru-RU"/>
    </w:rPr>
  </w:style>
  <w:style w:type="character" w:customStyle="1" w:styleId="4ff3">
    <w:name w:val="Основной текст (4)"/>
    <w:rsid w:val="00250D6D"/>
    <w:rPr>
      <w:rFonts w:ascii="Sylfaen" w:hAnsi="Sylfaen"/>
      <w:sz w:val="29"/>
      <w:u w:val="single"/>
      <w:shd w:val="clear" w:color="auto" w:fill="FFFFFF"/>
    </w:rPr>
  </w:style>
  <w:style w:type="character" w:customStyle="1" w:styleId="43pt">
    <w:name w:val="Основной текст (4) + Интервал 3 pt"/>
    <w:rsid w:val="00250D6D"/>
    <w:rPr>
      <w:rFonts w:ascii="Sylfaen" w:hAnsi="Sylfaen"/>
      <w:spacing w:val="70"/>
      <w:sz w:val="29"/>
      <w:shd w:val="clear" w:color="auto" w:fill="FFFFFF"/>
    </w:rPr>
  </w:style>
  <w:style w:type="character" w:customStyle="1" w:styleId="43pt3">
    <w:name w:val="Основной текст (4) + Интервал 3 pt3"/>
    <w:rsid w:val="00250D6D"/>
    <w:rPr>
      <w:rFonts w:ascii="Sylfaen" w:hAnsi="Sylfaen"/>
      <w:spacing w:val="70"/>
      <w:sz w:val="29"/>
      <w:u w:val="single"/>
      <w:shd w:val="clear" w:color="auto" w:fill="FFFFFF"/>
    </w:rPr>
  </w:style>
  <w:style w:type="character" w:customStyle="1" w:styleId="4ff4">
    <w:name w:val="Основной текст (4) + Полужирный"/>
    <w:rsid w:val="00250D6D"/>
    <w:rPr>
      <w:rFonts w:ascii="Sylfaen" w:hAnsi="Sylfaen"/>
      <w:b/>
      <w:sz w:val="29"/>
      <w:shd w:val="clear" w:color="auto" w:fill="FFFFFF"/>
    </w:rPr>
  </w:style>
  <w:style w:type="character" w:customStyle="1" w:styleId="12c">
    <w:name w:val="Заголовок №1 (2)_"/>
    <w:link w:val="12d"/>
    <w:locked/>
    <w:rsid w:val="00250D6D"/>
    <w:rPr>
      <w:rFonts w:ascii="Sylfaen" w:hAnsi="Sylfaen"/>
      <w:sz w:val="29"/>
      <w:shd w:val="clear" w:color="auto" w:fill="FFFFFF"/>
    </w:rPr>
  </w:style>
  <w:style w:type="paragraph" w:customStyle="1" w:styleId="12d">
    <w:name w:val="Заголовок №1 (2)"/>
    <w:basedOn w:val="aff0"/>
    <w:link w:val="12c"/>
    <w:qFormat/>
    <w:rsid w:val="00250D6D"/>
    <w:pPr>
      <w:shd w:val="clear" w:color="auto" w:fill="FFFFFF"/>
      <w:suppressAutoHyphens w:val="0"/>
      <w:spacing w:after="240" w:line="395" w:lineRule="exact"/>
      <w:ind w:firstLine="640"/>
      <w:outlineLvl w:val="0"/>
    </w:pPr>
    <w:rPr>
      <w:rFonts w:ascii="Sylfaen" w:hAnsi="Sylfaen"/>
      <w:sz w:val="29"/>
      <w:szCs w:val="20"/>
      <w:shd w:val="clear" w:color="auto" w:fill="FFFFFF"/>
      <w:lang w:eastAsia="ru-RU"/>
    </w:rPr>
  </w:style>
  <w:style w:type="character" w:customStyle="1" w:styleId="12e">
    <w:name w:val="Заголовок №1 (2) + Полужирный"/>
    <w:rsid w:val="00250D6D"/>
    <w:rPr>
      <w:rFonts w:ascii="Sylfaen" w:hAnsi="Sylfaen"/>
      <w:b/>
      <w:sz w:val="29"/>
      <w:shd w:val="clear" w:color="auto" w:fill="FFFFFF"/>
    </w:rPr>
  </w:style>
  <w:style w:type="character" w:customStyle="1" w:styleId="820">
    <w:name w:val="Знак Знак82"/>
    <w:rsid w:val="00250D6D"/>
    <w:rPr>
      <w:sz w:val="28"/>
      <w:lang w:val="ru-RU" w:eastAsia="ru-RU"/>
    </w:rPr>
  </w:style>
  <w:style w:type="paragraph" w:customStyle="1" w:styleId="afffffffffffffffffffffffffffd">
    <w:name w:val="название_рисунка"/>
    <w:basedOn w:val="affffffffffffffffffff0"/>
    <w:autoRedefine/>
    <w:qFormat/>
    <w:rsid w:val="00250D6D"/>
    <w:pPr>
      <w:tabs>
        <w:tab w:val="clear" w:pos="1210"/>
        <w:tab w:val="num" w:pos="907"/>
      </w:tabs>
      <w:ind w:left="907" w:hanging="907"/>
    </w:pPr>
    <w:rPr>
      <w:bCs w:val="0"/>
    </w:rPr>
  </w:style>
  <w:style w:type="character" w:customStyle="1" w:styleId="421">
    <w:name w:val="Знак Знак42"/>
    <w:rsid w:val="00250D6D"/>
    <w:rPr>
      <w:b/>
      <w:snapToGrid w:val="0"/>
      <w:sz w:val="28"/>
    </w:rPr>
  </w:style>
  <w:style w:type="character" w:customStyle="1" w:styleId="324">
    <w:name w:val="Знак Знак32"/>
    <w:rsid w:val="00250D6D"/>
    <w:rPr>
      <w:sz w:val="28"/>
    </w:rPr>
  </w:style>
  <w:style w:type="paragraph" w:customStyle="1" w:styleId="253">
    <w:name w:val="Основной текст с отступом 25"/>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6a">
    <w:name w:val="Название6"/>
    <w:basedOn w:val="aff0"/>
    <w:qFormat/>
    <w:rsid w:val="00250D6D"/>
    <w:pPr>
      <w:suppressAutoHyphens w:val="0"/>
      <w:jc w:val="center"/>
    </w:pPr>
    <w:rPr>
      <w:b/>
      <w:sz w:val="24"/>
      <w:szCs w:val="20"/>
      <w:lang w:eastAsia="ru-RU"/>
    </w:rPr>
  </w:style>
  <w:style w:type="character" w:customStyle="1" w:styleId="712">
    <w:name w:val="Знак Знак71"/>
    <w:rsid w:val="00250D6D"/>
    <w:rPr>
      <w:i/>
      <w:sz w:val="28"/>
      <w:lang w:val="en-US" w:eastAsia="ru-RU"/>
    </w:rPr>
  </w:style>
  <w:style w:type="paragraph" w:customStyle="1" w:styleId="afffffffffffffffffffffffffffe">
    <w:name w:val="шапка_таблицы"/>
    <w:basedOn w:val="afffff1"/>
    <w:qFormat/>
    <w:rsid w:val="00250D6D"/>
    <w:pPr>
      <w:widowControl/>
      <w:spacing w:line="240" w:lineRule="auto"/>
      <w:ind w:left="-120"/>
    </w:pPr>
    <w:rPr>
      <w:rFonts w:ascii="Times New Roman" w:hAnsi="Times New Roman" w:cs="Times New Roman"/>
      <w:b w:val="0"/>
      <w:i/>
      <w:sz w:val="26"/>
      <w:szCs w:val="26"/>
      <w:lang w:eastAsia="ru-RU"/>
    </w:rPr>
  </w:style>
  <w:style w:type="paragraph" w:customStyle="1" w:styleId="1fffffffff1">
    <w:name w:val="З_1"/>
    <w:basedOn w:val="1"/>
    <w:qFormat/>
    <w:rsid w:val="00250D6D"/>
    <w:pPr>
      <w:pageBreakBefore/>
      <w:numPr>
        <w:numId w:val="0"/>
      </w:numPr>
      <w:tabs>
        <w:tab w:val="num" w:pos="2694"/>
      </w:tabs>
      <w:suppressAutoHyphens w:val="0"/>
      <w:spacing w:before="240" w:after="60"/>
      <w:ind w:left="2127" w:hanging="72"/>
      <w:jc w:val="center"/>
    </w:pPr>
    <w:rPr>
      <w:rFonts w:ascii="Cambria" w:hAnsi="Cambria"/>
      <w:kern w:val="28"/>
      <w:sz w:val="32"/>
      <w:szCs w:val="28"/>
      <w:lang w:eastAsia="en-US"/>
    </w:rPr>
  </w:style>
  <w:style w:type="paragraph" w:customStyle="1" w:styleId="1fffffffff2">
    <w:name w:val="таблица1"/>
    <w:basedOn w:val="affffffff3"/>
    <w:qFormat/>
    <w:rsid w:val="00250D6D"/>
    <w:rPr>
      <w:sz w:val="24"/>
      <w:szCs w:val="20"/>
    </w:rPr>
  </w:style>
  <w:style w:type="paragraph" w:customStyle="1" w:styleId="5f6">
    <w:name w:val="Текст выноски5"/>
    <w:basedOn w:val="aff0"/>
    <w:qFormat/>
    <w:rsid w:val="00250D6D"/>
    <w:pPr>
      <w:suppressAutoHyphens w:val="0"/>
    </w:pPr>
    <w:rPr>
      <w:rFonts w:ascii="Tahoma" w:hAnsi="Tahoma"/>
      <w:sz w:val="16"/>
      <w:szCs w:val="20"/>
      <w:lang w:eastAsia="ru-RU"/>
    </w:rPr>
  </w:style>
  <w:style w:type="paragraph" w:customStyle="1" w:styleId="270">
    <w:name w:val="Основной текст 27"/>
    <w:basedOn w:val="aff0"/>
    <w:qFormat/>
    <w:rsid w:val="00250D6D"/>
    <w:pPr>
      <w:suppressAutoHyphens w:val="0"/>
      <w:spacing w:after="120"/>
      <w:ind w:left="283"/>
    </w:pPr>
    <w:rPr>
      <w:sz w:val="20"/>
      <w:szCs w:val="20"/>
      <w:lang w:eastAsia="ru-RU"/>
    </w:rPr>
  </w:style>
  <w:style w:type="paragraph" w:customStyle="1" w:styleId="151">
    <w:name w:val="Знак Знак Знак Знак Знак Знак1 Знак5"/>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362">
    <w:name w:val="Основной текст 36"/>
    <w:basedOn w:val="aff0"/>
    <w:qFormat/>
    <w:rsid w:val="00250D6D"/>
    <w:pPr>
      <w:suppressAutoHyphens w:val="0"/>
      <w:jc w:val="both"/>
    </w:pPr>
    <w:rPr>
      <w:szCs w:val="20"/>
      <w:lang w:val="en-US" w:eastAsia="ru-RU"/>
    </w:rPr>
  </w:style>
  <w:style w:type="character" w:customStyle="1" w:styleId="280">
    <w:name w:val="Знак Знак28"/>
    <w:rsid w:val="00250D6D"/>
    <w:rPr>
      <w:sz w:val="24"/>
      <w:lang w:val="ru-RU" w:eastAsia="ru-RU"/>
    </w:rPr>
  </w:style>
  <w:style w:type="paragraph" w:customStyle="1" w:styleId="380">
    <w:name w:val="Основной текст с отступом 38"/>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62">
    <w:name w:val="Основной текст с отступом 26"/>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79">
    <w:name w:val="Название7"/>
    <w:basedOn w:val="aff0"/>
    <w:qFormat/>
    <w:rsid w:val="00250D6D"/>
    <w:pPr>
      <w:suppressAutoHyphens w:val="0"/>
      <w:jc w:val="center"/>
    </w:pPr>
    <w:rPr>
      <w:b/>
      <w:sz w:val="24"/>
      <w:szCs w:val="20"/>
      <w:lang w:eastAsia="ru-RU"/>
    </w:rPr>
  </w:style>
  <w:style w:type="paragraph" w:customStyle="1" w:styleId="86">
    <w:name w:val="Цитата8"/>
    <w:basedOn w:val="aff0"/>
    <w:qFormat/>
    <w:rsid w:val="00250D6D"/>
    <w:pPr>
      <w:suppressAutoHyphens w:val="0"/>
    </w:pPr>
    <w:rPr>
      <w:szCs w:val="20"/>
      <w:lang w:eastAsia="ru-RU"/>
    </w:rPr>
  </w:style>
  <w:style w:type="paragraph" w:customStyle="1" w:styleId="613">
    <w:name w:val="Обычный61"/>
    <w:qFormat/>
    <w:rsid w:val="00250D6D"/>
    <w:pPr>
      <w:spacing w:before="100" w:after="100"/>
    </w:pPr>
    <w:rPr>
      <w:sz w:val="24"/>
    </w:rPr>
  </w:style>
  <w:style w:type="character" w:customStyle="1" w:styleId="1070">
    <w:name w:val="Обычный + 10 пт7"/>
    <w:aliases w:val="Черный11,По ширине Знак Знак4"/>
    <w:rsid w:val="00250D6D"/>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250D6D"/>
    <w:rPr>
      <w:sz w:val="24"/>
      <w:lang w:val="ru-RU" w:eastAsia="ru-RU"/>
    </w:rPr>
  </w:style>
  <w:style w:type="paragraph" w:customStyle="1" w:styleId="1120">
    <w:name w:val="Знак Знак Знак Знак Знак Знак1 Знак1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1060">
    <w:name w:val="Обычный + 10 пт6"/>
    <w:aliases w:val="Черный9,По ширине Знак Знак Знак Знак2"/>
    <w:rsid w:val="00250D6D"/>
    <w:rPr>
      <w:sz w:val="28"/>
      <w:lang w:val="ru-RU" w:eastAsia="ru-RU"/>
    </w:rPr>
  </w:style>
  <w:style w:type="paragraph" w:customStyle="1" w:styleId="6b">
    <w:name w:val="Знак6"/>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4ff5">
    <w:name w:val="Обычный + Черный4"/>
    <w:aliases w:val="По ширине8,Первая строка:  05,11 см Знак Знак3"/>
    <w:rsid w:val="00250D6D"/>
    <w:rPr>
      <w:sz w:val="24"/>
      <w:lang w:val="ru-RU" w:eastAsia="ru-RU"/>
    </w:rPr>
  </w:style>
  <w:style w:type="paragraph" w:customStyle="1" w:styleId="281">
    <w:name w:val="Основной текст 28"/>
    <w:basedOn w:val="aff0"/>
    <w:qFormat/>
    <w:rsid w:val="00250D6D"/>
    <w:pPr>
      <w:suppressAutoHyphens w:val="0"/>
      <w:jc w:val="center"/>
    </w:pPr>
    <w:rPr>
      <w:szCs w:val="20"/>
      <w:lang w:eastAsia="ru-RU"/>
    </w:rPr>
  </w:style>
  <w:style w:type="paragraph" w:customStyle="1" w:styleId="440">
    <w:name w:val="Заголовок 44"/>
    <w:basedOn w:val="aff0"/>
    <w:next w:val="aff0"/>
    <w:qFormat/>
    <w:rsid w:val="00250D6D"/>
    <w:pPr>
      <w:keepNext/>
      <w:suppressAutoHyphens w:val="0"/>
      <w:jc w:val="center"/>
      <w:outlineLvl w:val="3"/>
    </w:pPr>
    <w:rPr>
      <w:sz w:val="24"/>
      <w:szCs w:val="20"/>
      <w:lang w:eastAsia="ru-RU"/>
    </w:rPr>
  </w:style>
  <w:style w:type="character" w:customStyle="1" w:styleId="133">
    <w:name w:val="Знак Знак133"/>
    <w:rsid w:val="00250D6D"/>
    <w:rPr>
      <w:b/>
      <w:i/>
      <w:sz w:val="28"/>
    </w:rPr>
  </w:style>
  <w:style w:type="character" w:customStyle="1" w:styleId="1230">
    <w:name w:val="Знак Знак123"/>
    <w:rsid w:val="00250D6D"/>
    <w:rPr>
      <w:rFonts w:ascii="Arial" w:hAnsi="Arial"/>
      <w:b/>
      <w:sz w:val="26"/>
    </w:rPr>
  </w:style>
  <w:style w:type="character" w:customStyle="1" w:styleId="1031">
    <w:name w:val="Знак Знак103"/>
    <w:rsid w:val="00250D6D"/>
    <w:rPr>
      <w:b/>
      <w:i/>
      <w:sz w:val="26"/>
    </w:rPr>
  </w:style>
  <w:style w:type="table" w:customStyle="1" w:styleId="Calendar12">
    <w:name w:val="Calendar 12"/>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3fffa">
    <w:name w:val="Сетка таблицы3"/>
    <w:uiPriority w:val="59"/>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0"/>
    <w:qFormat/>
    <w:rsid w:val="00250D6D"/>
    <w:pPr>
      <w:suppressAutoHyphens w:val="0"/>
      <w:spacing w:before="100" w:beforeAutospacing="1" w:after="100" w:afterAutospacing="1"/>
    </w:pPr>
    <w:rPr>
      <w:color w:val="FF0000"/>
      <w:sz w:val="20"/>
      <w:szCs w:val="20"/>
      <w:lang w:eastAsia="ru-RU"/>
    </w:rPr>
  </w:style>
  <w:style w:type="paragraph" w:customStyle="1" w:styleId="2141">
    <w:name w:val="Стиль Основной текст 2 + 14 пт"/>
    <w:basedOn w:val="2a"/>
    <w:qFormat/>
    <w:rsid w:val="00250D6D"/>
    <w:pPr>
      <w:spacing w:after="0" w:line="240" w:lineRule="auto"/>
      <w:ind w:firstLine="709"/>
      <w:jc w:val="both"/>
    </w:pPr>
    <w:rPr>
      <w:sz w:val="28"/>
      <w:szCs w:val="24"/>
      <w:lang w:eastAsia="ru-RU"/>
    </w:rPr>
  </w:style>
  <w:style w:type="paragraph" w:customStyle="1" w:styleId="ac">
    <w:name w:val="маркированныйСТП"/>
    <w:basedOn w:val="aff0"/>
    <w:autoRedefine/>
    <w:qFormat/>
    <w:rsid w:val="00250D6D"/>
    <w:pPr>
      <w:numPr>
        <w:numId w:val="80"/>
      </w:numPr>
      <w:suppressAutoHyphens w:val="0"/>
      <w:ind w:left="0" w:firstLine="709"/>
      <w:jc w:val="both"/>
    </w:pPr>
    <w:rPr>
      <w:szCs w:val="24"/>
      <w:lang w:eastAsia="ru-RU"/>
    </w:rPr>
  </w:style>
  <w:style w:type="paragraph" w:customStyle="1" w:styleId="T2">
    <w:name w:val="T2"/>
    <w:basedOn w:val="afff9"/>
    <w:autoRedefine/>
    <w:qFormat/>
    <w:rsid w:val="00250D6D"/>
    <w:pPr>
      <w:keepNext/>
      <w:tabs>
        <w:tab w:val="num" w:pos="717"/>
      </w:tabs>
      <w:spacing w:before="320" w:after="120" w:line="288" w:lineRule="auto"/>
      <w:jc w:val="center"/>
    </w:pPr>
    <w:rPr>
      <w:rFonts w:ascii="Trebuchet MS" w:eastAsia="MS Mincho" w:hAnsi="Trebuchet MS" w:cs="Verdana"/>
      <w:smallCaps/>
      <w:szCs w:val="28"/>
      <w:lang w:eastAsia="ru-RU"/>
    </w:rPr>
  </w:style>
  <w:style w:type="character" w:customStyle="1" w:styleId="T20">
    <w:name w:val="T2 Знак"/>
    <w:rsid w:val="00250D6D"/>
  </w:style>
  <w:style w:type="character" w:customStyle="1" w:styleId="Tabr2">
    <w:name w:val="Tab_r Знак2"/>
    <w:rsid w:val="00250D6D"/>
    <w:rPr>
      <w:rFonts w:ascii="Trebuchet MS" w:hAnsi="Trebuchet MS"/>
      <w:i/>
      <w:spacing w:val="-2"/>
      <w:w w:val="103"/>
      <w:sz w:val="24"/>
      <w:lang w:val="ru-RU" w:eastAsia="en-US"/>
    </w:rPr>
  </w:style>
  <w:style w:type="paragraph" w:customStyle="1" w:styleId="affffffffffffffffffffffffffff">
    <w:name w:val="Знак Знак Знак Знак Знак Знак Знак Знак Знак Знак Знак"/>
    <w:basedOn w:val="aff0"/>
    <w:qFormat/>
    <w:rsid w:val="00250D6D"/>
    <w:pPr>
      <w:suppressAutoHyphens w:val="0"/>
      <w:spacing w:before="100" w:beforeAutospacing="1" w:after="100" w:afterAutospacing="1"/>
    </w:pPr>
    <w:rPr>
      <w:rFonts w:ascii="Tahoma" w:hAnsi="Tahoma" w:cs="Tahoma"/>
      <w:sz w:val="20"/>
      <w:szCs w:val="20"/>
      <w:lang w:val="en-US" w:eastAsia="en-US"/>
    </w:rPr>
  </w:style>
  <w:style w:type="paragraph" w:customStyle="1" w:styleId="Style6">
    <w:name w:val="Style6"/>
    <w:basedOn w:val="aff0"/>
    <w:qFormat/>
    <w:rsid w:val="00250D6D"/>
    <w:pPr>
      <w:widowControl w:val="0"/>
      <w:suppressAutoHyphens w:val="0"/>
      <w:autoSpaceDE w:val="0"/>
      <w:autoSpaceDN w:val="0"/>
      <w:adjustRightInd w:val="0"/>
      <w:spacing w:line="331" w:lineRule="exact"/>
    </w:pPr>
    <w:rPr>
      <w:sz w:val="24"/>
      <w:szCs w:val="24"/>
      <w:lang w:eastAsia="ru-RU"/>
    </w:rPr>
  </w:style>
  <w:style w:type="paragraph" w:customStyle="1" w:styleId="2fffff7">
    <w:name w:val="Знак Знак2 Знак"/>
    <w:basedOn w:val="aff0"/>
    <w:qFormat/>
    <w:rsid w:val="00250D6D"/>
    <w:pPr>
      <w:suppressAutoHyphens w:val="0"/>
      <w:spacing w:before="100" w:beforeAutospacing="1" w:after="100" w:afterAutospacing="1"/>
      <w:jc w:val="both"/>
    </w:pPr>
    <w:rPr>
      <w:rFonts w:ascii="Tahoma" w:hAnsi="Tahoma"/>
      <w:sz w:val="20"/>
      <w:szCs w:val="20"/>
      <w:lang w:val="en-US" w:eastAsia="en-US"/>
    </w:rPr>
  </w:style>
  <w:style w:type="paragraph" w:customStyle="1" w:styleId="doctxt">
    <w:name w:val="doctxt"/>
    <w:basedOn w:val="aff0"/>
    <w:qFormat/>
    <w:rsid w:val="00250D6D"/>
    <w:pPr>
      <w:suppressAutoHyphens w:val="0"/>
      <w:spacing w:before="45"/>
      <w:ind w:firstLine="300"/>
      <w:jc w:val="both"/>
    </w:pPr>
    <w:rPr>
      <w:rFonts w:ascii="Tahoma" w:hAnsi="Tahoma" w:cs="Tahoma"/>
      <w:sz w:val="20"/>
      <w:szCs w:val="20"/>
      <w:lang w:eastAsia="ru-RU"/>
    </w:rPr>
  </w:style>
  <w:style w:type="paragraph" w:customStyle="1" w:styleId="95">
    <w:name w:val="Цитата9"/>
    <w:basedOn w:val="aff0"/>
    <w:qFormat/>
    <w:rsid w:val="00250D6D"/>
    <w:pPr>
      <w:suppressAutoHyphens w:val="0"/>
    </w:pPr>
    <w:rPr>
      <w:szCs w:val="20"/>
      <w:lang w:eastAsia="ru-RU"/>
    </w:rPr>
  </w:style>
  <w:style w:type="paragraph" w:customStyle="1" w:styleId="390">
    <w:name w:val="Основной текст с отступом 39"/>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71">
    <w:name w:val="Основной текст с отступом 27"/>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87">
    <w:name w:val="Название8"/>
    <w:basedOn w:val="aff0"/>
    <w:qFormat/>
    <w:rsid w:val="00250D6D"/>
    <w:pPr>
      <w:suppressAutoHyphens w:val="0"/>
      <w:jc w:val="center"/>
    </w:pPr>
    <w:rPr>
      <w:b/>
      <w:sz w:val="24"/>
      <w:szCs w:val="20"/>
      <w:lang w:eastAsia="ru-RU"/>
    </w:rPr>
  </w:style>
  <w:style w:type="paragraph" w:customStyle="1" w:styleId="7a">
    <w:name w:val="Обычный7"/>
    <w:qFormat/>
    <w:rsid w:val="00250D6D"/>
    <w:pPr>
      <w:spacing w:before="100" w:after="100"/>
    </w:pPr>
    <w:rPr>
      <w:sz w:val="24"/>
    </w:rPr>
  </w:style>
  <w:style w:type="paragraph" w:customStyle="1" w:styleId="371">
    <w:name w:val="Основной текст 37"/>
    <w:basedOn w:val="aff0"/>
    <w:qFormat/>
    <w:rsid w:val="00250D6D"/>
    <w:pPr>
      <w:suppressAutoHyphens w:val="0"/>
      <w:overflowPunct w:val="0"/>
      <w:autoSpaceDE w:val="0"/>
      <w:autoSpaceDN w:val="0"/>
      <w:adjustRightInd w:val="0"/>
      <w:jc w:val="center"/>
      <w:textAlignment w:val="baseline"/>
    </w:pPr>
    <w:rPr>
      <w:szCs w:val="20"/>
      <w:lang w:eastAsia="ru-RU"/>
    </w:rPr>
  </w:style>
  <w:style w:type="character" w:customStyle="1" w:styleId="811">
    <w:name w:val="Знак Знак81"/>
    <w:rsid w:val="00250D6D"/>
    <w:rPr>
      <w:sz w:val="28"/>
      <w:lang w:val="ru-RU" w:eastAsia="ru-RU"/>
    </w:rPr>
  </w:style>
  <w:style w:type="character" w:customStyle="1" w:styleId="416">
    <w:name w:val="Знак Знак41"/>
    <w:rsid w:val="00250D6D"/>
    <w:rPr>
      <w:b/>
      <w:snapToGrid w:val="0"/>
      <w:sz w:val="28"/>
    </w:rPr>
  </w:style>
  <w:style w:type="character" w:customStyle="1" w:styleId="332">
    <w:name w:val="Знак Знак33"/>
    <w:rsid w:val="00250D6D"/>
    <w:rPr>
      <w:sz w:val="28"/>
    </w:rPr>
  </w:style>
  <w:style w:type="character" w:customStyle="1" w:styleId="720">
    <w:name w:val="Знак Знак72"/>
    <w:rsid w:val="00250D6D"/>
    <w:rPr>
      <w:i/>
      <w:sz w:val="28"/>
      <w:lang w:val="en-US" w:eastAsia="ru-RU"/>
    </w:rPr>
  </w:style>
  <w:style w:type="paragraph" w:customStyle="1" w:styleId="6c">
    <w:name w:val="Текст выноски6"/>
    <w:basedOn w:val="aff0"/>
    <w:qFormat/>
    <w:rsid w:val="00250D6D"/>
    <w:pPr>
      <w:suppressAutoHyphens w:val="0"/>
    </w:pPr>
    <w:rPr>
      <w:rFonts w:ascii="Tahoma" w:hAnsi="Tahoma"/>
      <w:sz w:val="16"/>
      <w:szCs w:val="20"/>
      <w:lang w:eastAsia="ru-RU"/>
    </w:rPr>
  </w:style>
  <w:style w:type="paragraph" w:customStyle="1" w:styleId="291">
    <w:name w:val="Основной текст 29"/>
    <w:basedOn w:val="aff0"/>
    <w:qFormat/>
    <w:rsid w:val="00250D6D"/>
    <w:pPr>
      <w:suppressAutoHyphens w:val="0"/>
      <w:spacing w:after="120"/>
      <w:ind w:left="283"/>
    </w:pPr>
    <w:rPr>
      <w:sz w:val="20"/>
      <w:szCs w:val="20"/>
      <w:lang w:eastAsia="ru-RU"/>
    </w:rPr>
  </w:style>
  <w:style w:type="paragraph" w:customStyle="1" w:styleId="1112">
    <w:name w:val="Знак Знак Знак Знак Знак Знак1 Знак11"/>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01">
    <w:name w:val="Знак Знак201"/>
    <w:rsid w:val="00250D6D"/>
    <w:rPr>
      <w:sz w:val="24"/>
      <w:lang w:val="ru-RU" w:eastAsia="ru-RU"/>
    </w:rPr>
  </w:style>
  <w:style w:type="paragraph" w:customStyle="1" w:styleId="381">
    <w:name w:val="Основной текст 38"/>
    <w:basedOn w:val="aff0"/>
    <w:qFormat/>
    <w:rsid w:val="00250D6D"/>
    <w:pPr>
      <w:suppressAutoHyphens w:val="0"/>
      <w:jc w:val="both"/>
    </w:pPr>
    <w:rPr>
      <w:szCs w:val="20"/>
      <w:lang w:val="en-US" w:eastAsia="ru-RU"/>
    </w:rPr>
  </w:style>
  <w:style w:type="paragraph" w:customStyle="1" w:styleId="12f">
    <w:name w:val="Стиль ОсновнойРПС + 12 пт"/>
    <w:basedOn w:val="afffffff9"/>
    <w:qFormat/>
    <w:rsid w:val="00250D6D"/>
    <w:pPr>
      <w:spacing w:line="240" w:lineRule="auto"/>
      <w:ind w:firstLine="0"/>
    </w:pPr>
    <w:rPr>
      <w:sz w:val="24"/>
      <w:szCs w:val="20"/>
    </w:rPr>
  </w:style>
  <w:style w:type="paragraph" w:customStyle="1" w:styleId="3100">
    <w:name w:val="Основной текст с отступом 310"/>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82">
    <w:name w:val="Основной текст с отступом 28"/>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96">
    <w:name w:val="Название9"/>
    <w:basedOn w:val="aff0"/>
    <w:qFormat/>
    <w:rsid w:val="00250D6D"/>
    <w:pPr>
      <w:suppressAutoHyphens w:val="0"/>
      <w:jc w:val="center"/>
    </w:pPr>
    <w:rPr>
      <w:b/>
      <w:sz w:val="24"/>
      <w:szCs w:val="20"/>
      <w:lang w:eastAsia="ru-RU"/>
    </w:rPr>
  </w:style>
  <w:style w:type="paragraph" w:customStyle="1" w:styleId="10d">
    <w:name w:val="Цитата10"/>
    <w:basedOn w:val="aff0"/>
    <w:qFormat/>
    <w:rsid w:val="00250D6D"/>
    <w:pPr>
      <w:suppressAutoHyphens w:val="0"/>
    </w:pPr>
    <w:rPr>
      <w:szCs w:val="20"/>
      <w:lang w:eastAsia="ru-RU"/>
    </w:rPr>
  </w:style>
  <w:style w:type="paragraph" w:customStyle="1" w:styleId="88">
    <w:name w:val="Обычный8"/>
    <w:qFormat/>
    <w:rsid w:val="00250D6D"/>
    <w:pPr>
      <w:spacing w:before="100" w:after="100"/>
    </w:pPr>
    <w:rPr>
      <w:sz w:val="24"/>
    </w:rPr>
  </w:style>
  <w:style w:type="paragraph" w:customStyle="1" w:styleId="p3">
    <w:name w:val="p3"/>
    <w:basedOn w:val="aff0"/>
    <w:qFormat/>
    <w:rsid w:val="00250D6D"/>
    <w:pPr>
      <w:suppressAutoHyphens w:val="0"/>
      <w:ind w:firstLine="225"/>
    </w:pPr>
    <w:rPr>
      <w:sz w:val="24"/>
      <w:szCs w:val="24"/>
      <w:lang w:eastAsia="ru-RU"/>
    </w:rPr>
  </w:style>
  <w:style w:type="paragraph" w:customStyle="1" w:styleId="ntext">
    <w:name w:val="ntext"/>
    <w:basedOn w:val="aff0"/>
    <w:qFormat/>
    <w:rsid w:val="00250D6D"/>
    <w:pPr>
      <w:suppressAutoHyphens w:val="0"/>
      <w:ind w:firstLine="709"/>
      <w:jc w:val="both"/>
    </w:pPr>
    <w:rPr>
      <w:color w:val="000000"/>
      <w:sz w:val="24"/>
      <w:szCs w:val="24"/>
      <w:lang w:eastAsia="ru-RU"/>
    </w:rPr>
  </w:style>
  <w:style w:type="paragraph" w:customStyle="1" w:styleId="2100">
    <w:name w:val="Основной текст 210"/>
    <w:basedOn w:val="aff0"/>
    <w:qFormat/>
    <w:rsid w:val="00250D6D"/>
    <w:pPr>
      <w:suppressAutoHyphens w:val="0"/>
      <w:jc w:val="center"/>
    </w:pPr>
    <w:rPr>
      <w:szCs w:val="20"/>
      <w:lang w:eastAsia="ru-RU"/>
    </w:rPr>
  </w:style>
  <w:style w:type="paragraph" w:customStyle="1" w:styleId="1100">
    <w:name w:val="Знак Знак Знак Знак Знак Знак1 Знак10"/>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72">
    <w:name w:val="Знак Знак27"/>
    <w:rsid w:val="00250D6D"/>
    <w:rPr>
      <w:rFonts w:cs="Times New Roman"/>
      <w:sz w:val="24"/>
      <w:szCs w:val="24"/>
      <w:lang w:val="ru-RU" w:eastAsia="ru-RU" w:bidi="ar-SA"/>
    </w:rPr>
  </w:style>
  <w:style w:type="paragraph" w:customStyle="1" w:styleId="450">
    <w:name w:val="Заголовок 45"/>
    <w:basedOn w:val="aff0"/>
    <w:next w:val="aff0"/>
    <w:qFormat/>
    <w:rsid w:val="00250D6D"/>
    <w:pPr>
      <w:keepNext/>
      <w:suppressAutoHyphens w:val="0"/>
      <w:jc w:val="center"/>
      <w:outlineLvl w:val="3"/>
    </w:pPr>
    <w:rPr>
      <w:sz w:val="24"/>
      <w:szCs w:val="20"/>
      <w:lang w:eastAsia="ru-RU"/>
    </w:rPr>
  </w:style>
  <w:style w:type="table" w:customStyle="1" w:styleId="4ff6">
    <w:name w:val="Сетка таблицы4"/>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250D6D"/>
    <w:rPr>
      <w:rFonts w:ascii="Calibri" w:hAnsi="Calibri"/>
      <w:lang w:eastAsia="en-US"/>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f0">
    <w:name w:val="Стиль РПС_заголовок таблицы + полужирный"/>
    <w:basedOn w:val="afffffffffffffffffffc"/>
    <w:qFormat/>
    <w:rsid w:val="00250D6D"/>
    <w:rPr>
      <w:bCs w:val="0"/>
      <w:iCs/>
      <w:szCs w:val="20"/>
    </w:rPr>
  </w:style>
  <w:style w:type="paragraph" w:customStyle="1" w:styleId="391">
    <w:name w:val="Основной текст 39"/>
    <w:basedOn w:val="aff0"/>
    <w:qFormat/>
    <w:rsid w:val="00250D6D"/>
    <w:pPr>
      <w:suppressAutoHyphens w:val="0"/>
      <w:jc w:val="both"/>
    </w:pPr>
    <w:rPr>
      <w:szCs w:val="20"/>
      <w:lang w:val="en-US" w:eastAsia="ru-RU"/>
    </w:rPr>
  </w:style>
  <w:style w:type="paragraph" w:customStyle="1" w:styleId="3120">
    <w:name w:val="Основной текст с отступом 312"/>
    <w:basedOn w:val="aff0"/>
    <w:qFormat/>
    <w:rsid w:val="00250D6D"/>
    <w:pPr>
      <w:suppressAutoHyphens w:val="0"/>
      <w:spacing w:line="240" w:lineRule="atLeast"/>
      <w:ind w:firstLine="709"/>
      <w:jc w:val="both"/>
    </w:pPr>
    <w:rPr>
      <w:rFonts w:ascii="Arial" w:hAnsi="Arial"/>
      <w:sz w:val="24"/>
      <w:szCs w:val="20"/>
      <w:lang w:eastAsia="ru-RU"/>
    </w:rPr>
  </w:style>
  <w:style w:type="paragraph" w:customStyle="1" w:styleId="292">
    <w:name w:val="Основной текст с отступом 29"/>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e">
    <w:name w:val="Название10"/>
    <w:basedOn w:val="aff0"/>
    <w:qFormat/>
    <w:rsid w:val="00250D6D"/>
    <w:pPr>
      <w:suppressAutoHyphens w:val="0"/>
      <w:jc w:val="center"/>
    </w:pPr>
    <w:rPr>
      <w:b/>
      <w:sz w:val="24"/>
      <w:szCs w:val="20"/>
      <w:lang w:eastAsia="ru-RU"/>
    </w:rPr>
  </w:style>
  <w:style w:type="paragraph" w:customStyle="1" w:styleId="97">
    <w:name w:val="Обычный9"/>
    <w:qFormat/>
    <w:rsid w:val="00250D6D"/>
    <w:pPr>
      <w:spacing w:before="100" w:after="100"/>
    </w:pPr>
    <w:rPr>
      <w:sz w:val="24"/>
    </w:rPr>
  </w:style>
  <w:style w:type="paragraph" w:customStyle="1" w:styleId="2120">
    <w:name w:val="Основной текст 212"/>
    <w:basedOn w:val="aff0"/>
    <w:qFormat/>
    <w:rsid w:val="00250D6D"/>
    <w:pPr>
      <w:suppressAutoHyphens w:val="0"/>
      <w:jc w:val="center"/>
    </w:pPr>
    <w:rPr>
      <w:szCs w:val="20"/>
      <w:lang w:eastAsia="ru-RU"/>
    </w:rPr>
  </w:style>
  <w:style w:type="paragraph" w:customStyle="1" w:styleId="191">
    <w:name w:val="Знак Знак Знак Знак Знак Знак1 Знак9"/>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263">
    <w:name w:val="Знак Знак26"/>
    <w:rsid w:val="00250D6D"/>
    <w:rPr>
      <w:sz w:val="24"/>
      <w:lang w:val="ru-RU" w:eastAsia="ru-RU"/>
    </w:rPr>
  </w:style>
  <w:style w:type="paragraph" w:customStyle="1" w:styleId="460">
    <w:name w:val="Заголовок 46"/>
    <w:basedOn w:val="aff0"/>
    <w:next w:val="aff0"/>
    <w:qFormat/>
    <w:rsid w:val="00250D6D"/>
    <w:pPr>
      <w:keepNext/>
      <w:suppressAutoHyphens w:val="0"/>
      <w:jc w:val="center"/>
      <w:outlineLvl w:val="3"/>
    </w:pPr>
    <w:rPr>
      <w:sz w:val="24"/>
      <w:szCs w:val="20"/>
      <w:lang w:eastAsia="ru-RU"/>
    </w:rPr>
  </w:style>
  <w:style w:type="character" w:customStyle="1" w:styleId="422">
    <w:name w:val="Заголовок 4 Знак2"/>
    <w:rsid w:val="00250D6D"/>
    <w:rPr>
      <w:b/>
      <w:i/>
      <w:sz w:val="28"/>
    </w:rPr>
  </w:style>
  <w:style w:type="paragraph" w:customStyle="1" w:styleId="1fffffffff3">
    <w:name w:val="Без интервала1"/>
    <w:qFormat/>
    <w:rsid w:val="00250D6D"/>
    <w:rPr>
      <w:rFonts w:ascii="Calibri" w:hAnsi="Calibri"/>
      <w:sz w:val="22"/>
      <w:szCs w:val="22"/>
      <w:lang w:eastAsia="en-US"/>
    </w:rPr>
  </w:style>
  <w:style w:type="paragraph" w:customStyle="1" w:styleId="11ff2">
    <w:name w:val="Название11"/>
    <w:basedOn w:val="aff0"/>
    <w:qFormat/>
    <w:rsid w:val="00250D6D"/>
    <w:pPr>
      <w:suppressAutoHyphens w:val="0"/>
      <w:spacing w:before="100" w:beforeAutospacing="1" w:after="100" w:afterAutospacing="1"/>
    </w:pPr>
    <w:rPr>
      <w:rFonts w:ascii="Verdana" w:hAnsi="Verdana"/>
      <w:color w:val="336699"/>
      <w:sz w:val="27"/>
      <w:szCs w:val="27"/>
      <w:lang w:eastAsia="ru-RU"/>
    </w:rPr>
  </w:style>
  <w:style w:type="paragraph" w:customStyle="1" w:styleId="1fffffffff4">
    <w:name w:val="Знак Знак Знак Знак Знак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1ff3">
    <w:name w:val="Знак Знак1 Знак1"/>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5f8">
    <w:name w:val="Знак5"/>
    <w:basedOn w:val="aff0"/>
    <w:qFormat/>
    <w:rsid w:val="00250D6D"/>
    <w:pPr>
      <w:suppressAutoHyphens w:val="0"/>
      <w:spacing w:before="100" w:beforeAutospacing="1" w:after="100" w:afterAutospacing="1"/>
    </w:pPr>
    <w:rPr>
      <w:rFonts w:ascii="Tahoma" w:hAnsi="Tahoma"/>
      <w:sz w:val="20"/>
      <w:szCs w:val="20"/>
      <w:lang w:val="en-US" w:eastAsia="en-US"/>
    </w:rPr>
  </w:style>
  <w:style w:type="numbering" w:customStyle="1" w:styleId="CourierNew14127">
    <w:name w:val="Стиль маркированный Courier New 14 пт Слева:  127 см Выступ:  ..."/>
    <w:rsid w:val="00250D6D"/>
    <w:pPr>
      <w:numPr>
        <w:numId w:val="76"/>
      </w:numPr>
    </w:pPr>
  </w:style>
  <w:style w:type="numbering" w:customStyle="1" w:styleId="14125">
    <w:name w:val="Стиль нумерованный 14 пт Первая строка:  125 см"/>
    <w:rsid w:val="00250D6D"/>
    <w:pPr>
      <w:numPr>
        <w:numId w:val="78"/>
      </w:numPr>
    </w:pPr>
  </w:style>
  <w:style w:type="numbering" w:customStyle="1" w:styleId="22">
    <w:name w:val="Стиль маркированный2"/>
    <w:rsid w:val="00250D6D"/>
    <w:pPr>
      <w:numPr>
        <w:numId w:val="69"/>
      </w:numPr>
    </w:pPr>
  </w:style>
  <w:style w:type="numbering" w:customStyle="1" w:styleId="210">
    <w:name w:val="Стиль маркированный21"/>
    <w:rsid w:val="00250D6D"/>
    <w:pPr>
      <w:numPr>
        <w:numId w:val="81"/>
      </w:numPr>
    </w:pPr>
  </w:style>
  <w:style w:type="numbering" w:customStyle="1" w:styleId="CourierNew14125">
    <w:name w:val="Стиль маркированный Courier New 14 пт Слева:  125 см Выступ:  ..."/>
    <w:rsid w:val="00250D6D"/>
    <w:pPr>
      <w:numPr>
        <w:numId w:val="79"/>
      </w:numPr>
    </w:pPr>
  </w:style>
  <w:style w:type="numbering" w:customStyle="1" w:styleId="CourierNew141251">
    <w:name w:val="Стиль маркированный Courier New 14 пт Слева:  125 см Выступ:  ...1"/>
    <w:rsid w:val="00250D6D"/>
    <w:pPr>
      <w:numPr>
        <w:numId w:val="77"/>
      </w:numPr>
    </w:pPr>
  </w:style>
  <w:style w:type="character" w:customStyle="1" w:styleId="140950">
    <w:name w:val="Обычный + 14 пт;курсив;По центру;Первая строка:  0;95 см Знак Знак"/>
    <w:rsid w:val="00250D6D"/>
    <w:rPr>
      <w:sz w:val="24"/>
      <w:szCs w:val="24"/>
      <w:lang w:val="ru-RU" w:eastAsia="ru-RU" w:bidi="ar-SA"/>
    </w:rPr>
  </w:style>
  <w:style w:type="character" w:customStyle="1" w:styleId="Title101">
    <w:name w:val="Title1.0 Знак"/>
    <w:link w:val="Title100"/>
    <w:rsid w:val="00250D6D"/>
    <w:rPr>
      <w:b/>
      <w:caps/>
      <w:sz w:val="28"/>
      <w:szCs w:val="28"/>
    </w:rPr>
  </w:style>
  <w:style w:type="paragraph" w:customStyle="1" w:styleId="3101">
    <w:name w:val="Основной текст 310"/>
    <w:basedOn w:val="aff0"/>
    <w:qFormat/>
    <w:rsid w:val="00250D6D"/>
    <w:pPr>
      <w:suppressAutoHyphens w:val="0"/>
      <w:jc w:val="both"/>
    </w:pPr>
    <w:rPr>
      <w:szCs w:val="20"/>
      <w:lang w:val="en-US" w:eastAsia="ru-RU"/>
    </w:rPr>
  </w:style>
  <w:style w:type="paragraph" w:customStyle="1" w:styleId="2101">
    <w:name w:val="Основной текст с отступом 210"/>
    <w:basedOn w:val="aff0"/>
    <w:qFormat/>
    <w:rsid w:val="00250D6D"/>
    <w:pPr>
      <w:suppressAutoHyphens w:val="0"/>
      <w:spacing w:line="240" w:lineRule="atLeast"/>
      <w:ind w:firstLine="709"/>
      <w:jc w:val="both"/>
    </w:pPr>
    <w:rPr>
      <w:rFonts w:ascii="Arial" w:hAnsi="Arial"/>
      <w:sz w:val="23"/>
      <w:szCs w:val="20"/>
      <w:lang w:eastAsia="ru-RU"/>
    </w:rPr>
  </w:style>
  <w:style w:type="paragraph" w:customStyle="1" w:styleId="10f">
    <w:name w:val="Обычный10"/>
    <w:qFormat/>
    <w:rsid w:val="00250D6D"/>
    <w:pPr>
      <w:spacing w:before="100" w:after="100"/>
    </w:pPr>
    <w:rPr>
      <w:snapToGrid w:val="0"/>
      <w:sz w:val="24"/>
    </w:rPr>
  </w:style>
  <w:style w:type="character" w:customStyle="1" w:styleId="10f0">
    <w:name w:val="Обычный + 10 пт;Черный;По ширине Знак Знак Знак Знак"/>
    <w:rsid w:val="00250D6D"/>
    <w:rPr>
      <w:bCs/>
      <w:sz w:val="28"/>
      <w:szCs w:val="28"/>
      <w:lang w:val="ru-RU" w:eastAsia="ru-RU" w:bidi="ar-SA"/>
    </w:rPr>
  </w:style>
  <w:style w:type="numbering" w:customStyle="1" w:styleId="1113">
    <w:name w:val="Нет списка111"/>
    <w:next w:val="aff3"/>
    <w:semiHidden/>
    <w:rsid w:val="00250D6D"/>
  </w:style>
  <w:style w:type="numbering" w:customStyle="1" w:styleId="21f7">
    <w:name w:val="Нет списка21"/>
    <w:next w:val="aff3"/>
    <w:semiHidden/>
    <w:rsid w:val="00250D6D"/>
  </w:style>
  <w:style w:type="paragraph" w:customStyle="1" w:styleId="470">
    <w:name w:val="Заголовок 47"/>
    <w:basedOn w:val="aff0"/>
    <w:next w:val="aff0"/>
    <w:qFormat/>
    <w:rsid w:val="00250D6D"/>
    <w:pPr>
      <w:keepNext/>
      <w:suppressAutoHyphens w:val="0"/>
      <w:jc w:val="center"/>
      <w:outlineLvl w:val="3"/>
    </w:pPr>
    <w:rPr>
      <w:sz w:val="24"/>
      <w:szCs w:val="20"/>
      <w:lang w:eastAsia="ru-RU"/>
    </w:rPr>
  </w:style>
  <w:style w:type="paragraph" w:customStyle="1" w:styleId="2fffff8">
    <w:name w:val="Без интервала2"/>
    <w:qFormat/>
    <w:rsid w:val="00250D6D"/>
    <w:rPr>
      <w:rFonts w:ascii="Calibri" w:hAnsi="Calibri"/>
      <w:sz w:val="22"/>
      <w:szCs w:val="22"/>
      <w:lang w:eastAsia="en-US"/>
    </w:rPr>
  </w:style>
  <w:style w:type="paragraph" w:customStyle="1" w:styleId="2fffff9">
    <w:name w:val="Знак Знак Знак Знак Знак Знак2"/>
    <w:basedOn w:val="aff0"/>
    <w:qFormat/>
    <w:rsid w:val="00250D6D"/>
    <w:pPr>
      <w:suppressAutoHyphens w:val="0"/>
      <w:spacing w:before="100" w:beforeAutospacing="1" w:after="100" w:afterAutospacing="1"/>
    </w:pPr>
    <w:rPr>
      <w:rFonts w:ascii="Tahoma" w:hAnsi="Tahoma"/>
      <w:sz w:val="20"/>
      <w:szCs w:val="20"/>
      <w:lang w:val="en-US" w:eastAsia="en-US"/>
    </w:rPr>
  </w:style>
  <w:style w:type="paragraph" w:customStyle="1" w:styleId="12f0">
    <w:name w:val="Знак Знак1 Знак2"/>
    <w:basedOn w:val="aff0"/>
    <w:qFormat/>
    <w:rsid w:val="00250D6D"/>
    <w:pPr>
      <w:suppressAutoHyphens w:val="0"/>
      <w:spacing w:before="100" w:beforeAutospacing="1" w:after="100" w:afterAutospacing="1"/>
    </w:pPr>
    <w:rPr>
      <w:rFonts w:ascii="Tahoma" w:hAnsi="Tahoma"/>
      <w:sz w:val="20"/>
      <w:szCs w:val="20"/>
      <w:lang w:val="en-US" w:eastAsia="en-US"/>
    </w:rPr>
  </w:style>
  <w:style w:type="character" w:customStyle="1" w:styleId="affffffffffffffffffffffffffff1">
    <w:name w:val="ПодЗаголовок Знак Знак"/>
    <w:rsid w:val="00250D6D"/>
    <w:rPr>
      <w:rFonts w:ascii="Arial" w:hAnsi="Arial" w:cs="Arial"/>
      <w:b/>
      <w:bCs/>
      <w:noProof w:val="0"/>
      <w:sz w:val="26"/>
      <w:szCs w:val="26"/>
      <w:lang w:val="ru-RU" w:eastAsia="ru-RU" w:bidi="ar-SA"/>
    </w:rPr>
  </w:style>
  <w:style w:type="paragraph" w:customStyle="1" w:styleId="Style91">
    <w:name w:val="Style91"/>
    <w:basedOn w:val="aff0"/>
    <w:qFormat/>
    <w:rsid w:val="00250D6D"/>
    <w:pPr>
      <w:widowControl w:val="0"/>
      <w:suppressAutoHyphens w:val="0"/>
      <w:autoSpaceDE w:val="0"/>
      <w:autoSpaceDN w:val="0"/>
      <w:adjustRightInd w:val="0"/>
      <w:spacing w:line="360" w:lineRule="exact"/>
      <w:jc w:val="both"/>
    </w:pPr>
    <w:rPr>
      <w:rFonts w:ascii="Arial" w:eastAsia="Calibri" w:hAnsi="Arial" w:cs="Arial"/>
      <w:sz w:val="24"/>
      <w:szCs w:val="24"/>
      <w:lang w:eastAsia="ru-RU"/>
    </w:rPr>
  </w:style>
  <w:style w:type="character" w:customStyle="1" w:styleId="FontStyle156">
    <w:name w:val="Font Style156"/>
    <w:rsid w:val="00250D6D"/>
    <w:rPr>
      <w:rFonts w:ascii="Arial" w:hAnsi="Arial" w:cs="Arial"/>
      <w:b/>
      <w:bCs/>
      <w:sz w:val="22"/>
      <w:szCs w:val="22"/>
    </w:rPr>
  </w:style>
  <w:style w:type="character" w:customStyle="1" w:styleId="ListParagraphChar">
    <w:name w:val="List Paragraph Char"/>
    <w:link w:val="3ffc"/>
    <w:locked/>
    <w:rsid w:val="00250D6D"/>
    <w:rPr>
      <w:rFonts w:ascii="Calibri" w:hAnsi="Calibri"/>
      <w:sz w:val="22"/>
      <w:szCs w:val="22"/>
      <w:lang w:eastAsia="en-US"/>
    </w:rPr>
  </w:style>
  <w:style w:type="paragraph" w:customStyle="1" w:styleId="Style16">
    <w:name w:val="Style16"/>
    <w:basedOn w:val="aff0"/>
    <w:qFormat/>
    <w:rsid w:val="00250D6D"/>
    <w:pPr>
      <w:widowControl w:val="0"/>
      <w:suppressAutoHyphens w:val="0"/>
      <w:autoSpaceDE w:val="0"/>
      <w:autoSpaceDN w:val="0"/>
      <w:adjustRightInd w:val="0"/>
    </w:pPr>
    <w:rPr>
      <w:sz w:val="24"/>
      <w:szCs w:val="24"/>
      <w:lang w:eastAsia="ru-RU"/>
    </w:rPr>
  </w:style>
  <w:style w:type="paragraph" w:customStyle="1" w:styleId="Style17">
    <w:name w:val="Style17"/>
    <w:basedOn w:val="aff0"/>
    <w:qFormat/>
    <w:rsid w:val="00250D6D"/>
    <w:pPr>
      <w:widowControl w:val="0"/>
      <w:suppressAutoHyphens w:val="0"/>
      <w:autoSpaceDE w:val="0"/>
      <w:autoSpaceDN w:val="0"/>
      <w:adjustRightInd w:val="0"/>
    </w:pPr>
    <w:rPr>
      <w:sz w:val="24"/>
      <w:szCs w:val="24"/>
      <w:lang w:eastAsia="ru-RU"/>
    </w:rPr>
  </w:style>
  <w:style w:type="paragraph" w:customStyle="1" w:styleId="Style18">
    <w:name w:val="Style18"/>
    <w:basedOn w:val="aff0"/>
    <w:qFormat/>
    <w:rsid w:val="00250D6D"/>
    <w:pPr>
      <w:widowControl w:val="0"/>
      <w:suppressAutoHyphens w:val="0"/>
      <w:autoSpaceDE w:val="0"/>
      <w:autoSpaceDN w:val="0"/>
      <w:adjustRightInd w:val="0"/>
    </w:pPr>
    <w:rPr>
      <w:sz w:val="24"/>
      <w:szCs w:val="24"/>
      <w:lang w:eastAsia="ru-RU"/>
    </w:rPr>
  </w:style>
  <w:style w:type="paragraph" w:customStyle="1" w:styleId="Style19">
    <w:name w:val="Style19"/>
    <w:basedOn w:val="aff0"/>
    <w:qFormat/>
    <w:rsid w:val="00250D6D"/>
    <w:pPr>
      <w:widowControl w:val="0"/>
      <w:suppressAutoHyphens w:val="0"/>
      <w:autoSpaceDE w:val="0"/>
      <w:autoSpaceDN w:val="0"/>
      <w:adjustRightInd w:val="0"/>
      <w:spacing w:line="278" w:lineRule="exact"/>
      <w:jc w:val="center"/>
    </w:pPr>
    <w:rPr>
      <w:sz w:val="24"/>
      <w:szCs w:val="24"/>
      <w:lang w:eastAsia="ru-RU"/>
    </w:rPr>
  </w:style>
  <w:style w:type="paragraph" w:customStyle="1" w:styleId="Style20">
    <w:name w:val="Style20"/>
    <w:basedOn w:val="aff0"/>
    <w:qFormat/>
    <w:rsid w:val="00250D6D"/>
    <w:pPr>
      <w:widowControl w:val="0"/>
      <w:suppressAutoHyphens w:val="0"/>
      <w:autoSpaceDE w:val="0"/>
      <w:autoSpaceDN w:val="0"/>
      <w:adjustRightInd w:val="0"/>
      <w:spacing w:line="274" w:lineRule="exact"/>
      <w:jc w:val="center"/>
    </w:pPr>
    <w:rPr>
      <w:sz w:val="24"/>
      <w:szCs w:val="24"/>
      <w:lang w:eastAsia="ru-RU"/>
    </w:rPr>
  </w:style>
  <w:style w:type="paragraph" w:customStyle="1" w:styleId="Style21">
    <w:name w:val="Style21"/>
    <w:basedOn w:val="aff0"/>
    <w:qFormat/>
    <w:rsid w:val="00250D6D"/>
    <w:pPr>
      <w:widowControl w:val="0"/>
      <w:suppressAutoHyphens w:val="0"/>
      <w:autoSpaceDE w:val="0"/>
      <w:autoSpaceDN w:val="0"/>
      <w:adjustRightInd w:val="0"/>
      <w:spacing w:line="274" w:lineRule="exact"/>
    </w:pPr>
    <w:rPr>
      <w:sz w:val="24"/>
      <w:szCs w:val="24"/>
      <w:lang w:eastAsia="ru-RU"/>
    </w:rPr>
  </w:style>
  <w:style w:type="paragraph" w:customStyle="1" w:styleId="Style22">
    <w:name w:val="Style22"/>
    <w:basedOn w:val="aff0"/>
    <w:qFormat/>
    <w:rsid w:val="00250D6D"/>
    <w:pPr>
      <w:widowControl w:val="0"/>
      <w:suppressAutoHyphens w:val="0"/>
      <w:autoSpaceDE w:val="0"/>
      <w:autoSpaceDN w:val="0"/>
      <w:adjustRightInd w:val="0"/>
      <w:spacing w:line="230" w:lineRule="exact"/>
    </w:pPr>
    <w:rPr>
      <w:sz w:val="24"/>
      <w:szCs w:val="24"/>
      <w:lang w:eastAsia="ru-RU"/>
    </w:rPr>
  </w:style>
  <w:style w:type="character" w:customStyle="1" w:styleId="FontStyle36">
    <w:name w:val="Font Style36"/>
    <w:rsid w:val="00250D6D"/>
    <w:rPr>
      <w:rFonts w:ascii="Times New Roman" w:hAnsi="Times New Roman" w:cs="Times New Roman"/>
      <w:i/>
      <w:iCs/>
      <w:spacing w:val="20"/>
      <w:sz w:val="22"/>
      <w:szCs w:val="22"/>
    </w:rPr>
  </w:style>
  <w:style w:type="character" w:customStyle="1" w:styleId="FontStyle37">
    <w:name w:val="Font Style37"/>
    <w:rsid w:val="00250D6D"/>
    <w:rPr>
      <w:rFonts w:ascii="Times New Roman" w:hAnsi="Times New Roman" w:cs="Times New Roman"/>
      <w:sz w:val="22"/>
      <w:szCs w:val="22"/>
    </w:rPr>
  </w:style>
  <w:style w:type="character" w:customStyle="1" w:styleId="FontStyle38">
    <w:name w:val="Font Style38"/>
    <w:rsid w:val="00250D6D"/>
    <w:rPr>
      <w:rFonts w:ascii="Garamond" w:hAnsi="Garamond" w:cs="Garamond"/>
      <w:b/>
      <w:bCs/>
      <w:sz w:val="24"/>
      <w:szCs w:val="24"/>
    </w:rPr>
  </w:style>
  <w:style w:type="character" w:customStyle="1" w:styleId="FontStyle39">
    <w:name w:val="Font Style39"/>
    <w:rsid w:val="00250D6D"/>
    <w:rPr>
      <w:rFonts w:ascii="Arial Narrow" w:hAnsi="Arial Narrow" w:cs="Arial Narrow"/>
      <w:i/>
      <w:iCs/>
      <w:sz w:val="28"/>
      <w:szCs w:val="28"/>
    </w:rPr>
  </w:style>
  <w:style w:type="character" w:customStyle="1" w:styleId="FontStyle40">
    <w:name w:val="Font Style40"/>
    <w:rsid w:val="00250D6D"/>
    <w:rPr>
      <w:rFonts w:ascii="Times New Roman" w:hAnsi="Times New Roman" w:cs="Times New Roman"/>
      <w:b/>
      <w:bCs/>
      <w:sz w:val="22"/>
      <w:szCs w:val="22"/>
    </w:rPr>
  </w:style>
  <w:style w:type="character" w:customStyle="1" w:styleId="FontStyle41">
    <w:name w:val="Font Style41"/>
    <w:rsid w:val="00250D6D"/>
    <w:rPr>
      <w:rFonts w:ascii="Times New Roman" w:hAnsi="Times New Roman" w:cs="Times New Roman"/>
      <w:i/>
      <w:iCs/>
      <w:sz w:val="18"/>
      <w:szCs w:val="18"/>
    </w:rPr>
  </w:style>
  <w:style w:type="paragraph" w:customStyle="1" w:styleId="Style25">
    <w:name w:val="Style25"/>
    <w:basedOn w:val="aff0"/>
    <w:qFormat/>
    <w:rsid w:val="00250D6D"/>
    <w:pPr>
      <w:widowControl w:val="0"/>
      <w:suppressAutoHyphens w:val="0"/>
      <w:autoSpaceDE w:val="0"/>
      <w:autoSpaceDN w:val="0"/>
      <w:adjustRightInd w:val="0"/>
      <w:spacing w:line="324" w:lineRule="exact"/>
      <w:ind w:firstLine="686"/>
      <w:jc w:val="both"/>
    </w:pPr>
    <w:rPr>
      <w:sz w:val="24"/>
      <w:szCs w:val="24"/>
      <w:lang w:eastAsia="ru-RU"/>
    </w:rPr>
  </w:style>
  <w:style w:type="character" w:customStyle="1" w:styleId="FontStyle35">
    <w:name w:val="Font Style35"/>
    <w:rsid w:val="00250D6D"/>
    <w:rPr>
      <w:rFonts w:ascii="Times New Roman" w:hAnsi="Times New Roman" w:cs="Times New Roman"/>
      <w:b/>
      <w:bCs/>
      <w:sz w:val="26"/>
      <w:szCs w:val="26"/>
    </w:rPr>
  </w:style>
  <w:style w:type="character" w:customStyle="1" w:styleId="FontStyle42">
    <w:name w:val="Font Style42"/>
    <w:rsid w:val="00250D6D"/>
    <w:rPr>
      <w:rFonts w:ascii="Times New Roman" w:hAnsi="Times New Roman" w:cs="Times New Roman"/>
      <w:sz w:val="26"/>
      <w:szCs w:val="26"/>
    </w:rPr>
  </w:style>
  <w:style w:type="paragraph" w:customStyle="1" w:styleId="Style23">
    <w:name w:val="Style23"/>
    <w:basedOn w:val="aff0"/>
    <w:qFormat/>
    <w:rsid w:val="00250D6D"/>
    <w:pPr>
      <w:widowControl w:val="0"/>
      <w:suppressAutoHyphens w:val="0"/>
      <w:autoSpaceDE w:val="0"/>
      <w:autoSpaceDN w:val="0"/>
      <w:adjustRightInd w:val="0"/>
      <w:spacing w:line="325" w:lineRule="exact"/>
      <w:jc w:val="both"/>
    </w:pPr>
    <w:rPr>
      <w:sz w:val="24"/>
      <w:szCs w:val="24"/>
      <w:lang w:eastAsia="ru-RU"/>
    </w:rPr>
  </w:style>
  <w:style w:type="paragraph" w:customStyle="1" w:styleId="Style27">
    <w:name w:val="Style27"/>
    <w:basedOn w:val="aff0"/>
    <w:qFormat/>
    <w:rsid w:val="00250D6D"/>
    <w:pPr>
      <w:widowControl w:val="0"/>
      <w:suppressAutoHyphens w:val="0"/>
      <w:autoSpaceDE w:val="0"/>
      <w:autoSpaceDN w:val="0"/>
      <w:adjustRightInd w:val="0"/>
      <w:spacing w:line="322" w:lineRule="exact"/>
      <w:ind w:firstLine="835"/>
      <w:jc w:val="both"/>
    </w:pPr>
    <w:rPr>
      <w:sz w:val="24"/>
      <w:szCs w:val="24"/>
      <w:lang w:eastAsia="ru-RU"/>
    </w:rPr>
  </w:style>
  <w:style w:type="paragraph" w:customStyle="1" w:styleId="Style28">
    <w:name w:val="Style28"/>
    <w:basedOn w:val="aff0"/>
    <w:qFormat/>
    <w:rsid w:val="00250D6D"/>
    <w:pPr>
      <w:widowControl w:val="0"/>
      <w:suppressAutoHyphens w:val="0"/>
      <w:autoSpaceDE w:val="0"/>
      <w:autoSpaceDN w:val="0"/>
      <w:adjustRightInd w:val="0"/>
      <w:spacing w:line="323" w:lineRule="exact"/>
      <w:ind w:firstLine="821"/>
      <w:jc w:val="both"/>
    </w:pPr>
    <w:rPr>
      <w:sz w:val="24"/>
      <w:szCs w:val="24"/>
      <w:lang w:eastAsia="ru-RU"/>
    </w:rPr>
  </w:style>
  <w:style w:type="paragraph" w:customStyle="1" w:styleId="Style15">
    <w:name w:val="Style15"/>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character" w:customStyle="1" w:styleId="FontStyle43">
    <w:name w:val="Font Style43"/>
    <w:rsid w:val="00250D6D"/>
    <w:rPr>
      <w:rFonts w:ascii="Times New Roman" w:hAnsi="Times New Roman" w:cs="Times New Roman"/>
      <w:i/>
      <w:iCs/>
      <w:sz w:val="26"/>
      <w:szCs w:val="26"/>
    </w:rPr>
  </w:style>
  <w:style w:type="paragraph" w:customStyle="1" w:styleId="Style29">
    <w:name w:val="Style29"/>
    <w:basedOn w:val="aff0"/>
    <w:qFormat/>
    <w:rsid w:val="00250D6D"/>
    <w:pPr>
      <w:widowControl w:val="0"/>
      <w:suppressAutoHyphens w:val="0"/>
      <w:autoSpaceDE w:val="0"/>
      <w:autoSpaceDN w:val="0"/>
      <w:adjustRightInd w:val="0"/>
      <w:spacing w:line="322" w:lineRule="exact"/>
      <w:ind w:firstLine="691"/>
      <w:jc w:val="both"/>
    </w:pPr>
    <w:rPr>
      <w:sz w:val="24"/>
      <w:szCs w:val="24"/>
      <w:lang w:eastAsia="ru-RU"/>
    </w:rPr>
  </w:style>
  <w:style w:type="paragraph" w:customStyle="1" w:styleId="Iniiaiieoaeno">
    <w:name w:val="Iniiaiie oaeno"/>
    <w:basedOn w:val="aff0"/>
    <w:qFormat/>
    <w:rsid w:val="00250D6D"/>
    <w:pPr>
      <w:widowControl w:val="0"/>
      <w:suppressAutoHyphens w:val="0"/>
      <w:overflowPunct w:val="0"/>
      <w:autoSpaceDE w:val="0"/>
      <w:autoSpaceDN w:val="0"/>
      <w:adjustRightInd w:val="0"/>
      <w:jc w:val="both"/>
      <w:textAlignment w:val="baseline"/>
    </w:pPr>
    <w:rPr>
      <w:sz w:val="24"/>
      <w:szCs w:val="20"/>
      <w:lang w:eastAsia="ru-RU"/>
    </w:rPr>
  </w:style>
  <w:style w:type="paragraph" w:customStyle="1" w:styleId="2fffffa">
    <w:name w:val="сновной текст с отступом 2"/>
    <w:basedOn w:val="aff0"/>
    <w:qFormat/>
    <w:rsid w:val="00250D6D"/>
    <w:pPr>
      <w:widowControl w:val="0"/>
      <w:suppressAutoHyphens w:val="0"/>
      <w:ind w:firstLine="720"/>
      <w:jc w:val="both"/>
    </w:pPr>
    <w:rPr>
      <w:sz w:val="26"/>
      <w:szCs w:val="20"/>
      <w:lang w:eastAsia="ru-RU"/>
    </w:rPr>
  </w:style>
  <w:style w:type="character" w:customStyle="1" w:styleId="FontStyle65">
    <w:name w:val="Font Style65"/>
    <w:rsid w:val="00250D6D"/>
    <w:rPr>
      <w:rFonts w:ascii="Times New Roman" w:hAnsi="Times New Roman" w:cs="Times New Roman"/>
      <w:sz w:val="26"/>
      <w:szCs w:val="26"/>
    </w:rPr>
  </w:style>
  <w:style w:type="character" w:customStyle="1" w:styleId="FontStyle75">
    <w:name w:val="Font Style75"/>
    <w:rsid w:val="00250D6D"/>
    <w:rPr>
      <w:rFonts w:ascii="Times New Roman" w:hAnsi="Times New Roman" w:cs="Times New Roman"/>
      <w:sz w:val="24"/>
      <w:szCs w:val="24"/>
    </w:rPr>
  </w:style>
  <w:style w:type="character" w:customStyle="1" w:styleId="FontStyle58">
    <w:name w:val="Font Style58"/>
    <w:rsid w:val="00250D6D"/>
    <w:rPr>
      <w:rFonts w:ascii="Times New Roman" w:hAnsi="Times New Roman" w:cs="Times New Roman"/>
      <w:b/>
      <w:bCs/>
      <w:i/>
      <w:iCs/>
      <w:sz w:val="26"/>
      <w:szCs w:val="26"/>
    </w:rPr>
  </w:style>
  <w:style w:type="paragraph" w:customStyle="1" w:styleId="Style26">
    <w:name w:val="Style26"/>
    <w:basedOn w:val="aff0"/>
    <w:qFormat/>
    <w:rsid w:val="00250D6D"/>
    <w:pPr>
      <w:widowControl w:val="0"/>
      <w:suppressAutoHyphens w:val="0"/>
      <w:autoSpaceDE w:val="0"/>
      <w:autoSpaceDN w:val="0"/>
      <w:adjustRightInd w:val="0"/>
      <w:spacing w:line="370" w:lineRule="exact"/>
    </w:pPr>
    <w:rPr>
      <w:rFonts w:eastAsia="Calibri"/>
      <w:sz w:val="24"/>
      <w:szCs w:val="24"/>
      <w:lang w:eastAsia="ru-RU"/>
    </w:rPr>
  </w:style>
  <w:style w:type="paragraph" w:customStyle="1" w:styleId="Style32">
    <w:name w:val="Style32"/>
    <w:basedOn w:val="aff0"/>
    <w:qFormat/>
    <w:rsid w:val="00250D6D"/>
    <w:pPr>
      <w:widowControl w:val="0"/>
      <w:suppressAutoHyphens w:val="0"/>
      <w:autoSpaceDE w:val="0"/>
      <w:autoSpaceDN w:val="0"/>
      <w:adjustRightInd w:val="0"/>
      <w:spacing w:line="372" w:lineRule="exact"/>
    </w:pPr>
    <w:rPr>
      <w:rFonts w:eastAsia="Calibri"/>
      <w:sz w:val="24"/>
      <w:szCs w:val="24"/>
      <w:lang w:eastAsia="ru-RU"/>
    </w:rPr>
  </w:style>
  <w:style w:type="paragraph" w:customStyle="1" w:styleId="Style24">
    <w:name w:val="Style24"/>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6">
    <w:name w:val="Style46"/>
    <w:basedOn w:val="aff0"/>
    <w:qFormat/>
    <w:rsid w:val="00250D6D"/>
    <w:pPr>
      <w:widowControl w:val="0"/>
      <w:suppressAutoHyphens w:val="0"/>
      <w:autoSpaceDE w:val="0"/>
      <w:autoSpaceDN w:val="0"/>
      <w:adjustRightInd w:val="0"/>
      <w:spacing w:line="370" w:lineRule="exact"/>
      <w:jc w:val="both"/>
    </w:pPr>
    <w:rPr>
      <w:rFonts w:eastAsia="Calibri"/>
      <w:sz w:val="24"/>
      <w:szCs w:val="24"/>
      <w:lang w:eastAsia="ru-RU"/>
    </w:rPr>
  </w:style>
  <w:style w:type="paragraph" w:customStyle="1" w:styleId="Style43">
    <w:name w:val="Style43"/>
    <w:basedOn w:val="aff0"/>
    <w:qFormat/>
    <w:rsid w:val="00250D6D"/>
    <w:pPr>
      <w:widowControl w:val="0"/>
      <w:suppressAutoHyphens w:val="0"/>
      <w:autoSpaceDE w:val="0"/>
      <w:autoSpaceDN w:val="0"/>
      <w:adjustRightInd w:val="0"/>
    </w:pPr>
    <w:rPr>
      <w:rFonts w:eastAsia="Calibri"/>
      <w:sz w:val="24"/>
      <w:szCs w:val="24"/>
      <w:lang w:eastAsia="ru-RU"/>
    </w:rPr>
  </w:style>
  <w:style w:type="character" w:customStyle="1" w:styleId="FontStyle55">
    <w:name w:val="Font Style55"/>
    <w:rsid w:val="00250D6D"/>
    <w:rPr>
      <w:rFonts w:ascii="Times New Roman" w:hAnsi="Times New Roman" w:cs="Times New Roman"/>
      <w:b/>
      <w:bCs/>
      <w:sz w:val="26"/>
      <w:szCs w:val="26"/>
    </w:rPr>
  </w:style>
  <w:style w:type="character" w:customStyle="1" w:styleId="FontStyle64">
    <w:name w:val="Font Style64"/>
    <w:rsid w:val="00250D6D"/>
    <w:rPr>
      <w:rFonts w:ascii="Times New Roman" w:hAnsi="Times New Roman" w:cs="Times New Roman"/>
      <w:b/>
      <w:bCs/>
      <w:sz w:val="26"/>
      <w:szCs w:val="26"/>
    </w:rPr>
  </w:style>
  <w:style w:type="paragraph" w:customStyle="1" w:styleId="Style10">
    <w:name w:val="Style10"/>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paragraph" w:customStyle="1" w:styleId="Style69">
    <w:name w:val="Style69"/>
    <w:basedOn w:val="aff0"/>
    <w:qFormat/>
    <w:rsid w:val="00250D6D"/>
    <w:pPr>
      <w:widowControl w:val="0"/>
      <w:suppressAutoHyphens w:val="0"/>
      <w:autoSpaceDE w:val="0"/>
      <w:autoSpaceDN w:val="0"/>
      <w:adjustRightInd w:val="0"/>
      <w:spacing w:line="293" w:lineRule="exact"/>
      <w:ind w:firstLine="538"/>
      <w:jc w:val="both"/>
    </w:pPr>
    <w:rPr>
      <w:rFonts w:ascii="Arial" w:eastAsia="Calibri" w:hAnsi="Arial" w:cs="Arial"/>
      <w:sz w:val="24"/>
      <w:szCs w:val="24"/>
      <w:lang w:eastAsia="ru-RU"/>
    </w:rPr>
  </w:style>
  <w:style w:type="paragraph" w:customStyle="1" w:styleId="Style77">
    <w:name w:val="Style77"/>
    <w:basedOn w:val="aff0"/>
    <w:qFormat/>
    <w:rsid w:val="00250D6D"/>
    <w:pPr>
      <w:widowControl w:val="0"/>
      <w:suppressAutoHyphens w:val="0"/>
      <w:autoSpaceDE w:val="0"/>
      <w:autoSpaceDN w:val="0"/>
      <w:adjustRightInd w:val="0"/>
      <w:spacing w:line="293" w:lineRule="exact"/>
      <w:jc w:val="both"/>
    </w:pPr>
    <w:rPr>
      <w:rFonts w:ascii="Arial" w:eastAsia="Calibri" w:hAnsi="Arial" w:cs="Arial"/>
      <w:sz w:val="24"/>
      <w:szCs w:val="24"/>
      <w:lang w:eastAsia="ru-RU"/>
    </w:rPr>
  </w:style>
  <w:style w:type="character" w:customStyle="1" w:styleId="FontStyle159">
    <w:name w:val="Font Style159"/>
    <w:rsid w:val="00250D6D"/>
    <w:rPr>
      <w:rFonts w:ascii="Arial" w:hAnsi="Arial" w:cs="Arial"/>
      <w:sz w:val="18"/>
      <w:szCs w:val="18"/>
    </w:rPr>
  </w:style>
  <w:style w:type="character" w:customStyle="1" w:styleId="FontStyle161">
    <w:name w:val="Font Style161"/>
    <w:rsid w:val="00250D6D"/>
    <w:rPr>
      <w:rFonts w:ascii="Arial" w:hAnsi="Arial" w:cs="Arial"/>
      <w:b/>
      <w:bCs/>
      <w:sz w:val="18"/>
      <w:szCs w:val="18"/>
    </w:rPr>
  </w:style>
  <w:style w:type="paragraph" w:customStyle="1" w:styleId="Style50">
    <w:name w:val="Style50"/>
    <w:basedOn w:val="aff0"/>
    <w:qFormat/>
    <w:rsid w:val="00250D6D"/>
    <w:pPr>
      <w:widowControl w:val="0"/>
      <w:suppressAutoHyphens w:val="0"/>
      <w:autoSpaceDE w:val="0"/>
      <w:autoSpaceDN w:val="0"/>
      <w:adjustRightInd w:val="0"/>
      <w:spacing w:line="274" w:lineRule="exact"/>
      <w:ind w:hanging="365"/>
    </w:pPr>
    <w:rPr>
      <w:rFonts w:ascii="Arial" w:eastAsia="Calibri" w:hAnsi="Arial" w:cs="Arial"/>
      <w:sz w:val="24"/>
      <w:szCs w:val="24"/>
      <w:lang w:eastAsia="ru-RU"/>
    </w:rPr>
  </w:style>
  <w:style w:type="paragraph" w:customStyle="1" w:styleId="Style81">
    <w:name w:val="Style81"/>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paragraph" w:customStyle="1" w:styleId="Style86">
    <w:name w:val="Style86"/>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character" w:customStyle="1" w:styleId="FontStyle152">
    <w:name w:val="Font Style152"/>
    <w:rsid w:val="00250D6D"/>
    <w:rPr>
      <w:rFonts w:ascii="Arial" w:hAnsi="Arial" w:cs="Arial"/>
      <w:b/>
      <w:bCs/>
      <w:sz w:val="18"/>
      <w:szCs w:val="18"/>
    </w:rPr>
  </w:style>
  <w:style w:type="character" w:customStyle="1" w:styleId="FontStyle162">
    <w:name w:val="Font Style162"/>
    <w:rsid w:val="00250D6D"/>
    <w:rPr>
      <w:rFonts w:ascii="Arial" w:hAnsi="Arial" w:cs="Arial"/>
      <w:sz w:val="18"/>
      <w:szCs w:val="18"/>
    </w:rPr>
  </w:style>
  <w:style w:type="paragraph" w:customStyle="1" w:styleId="Style84">
    <w:name w:val="Style84"/>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01">
    <w:name w:val="Style101"/>
    <w:basedOn w:val="aff0"/>
    <w:qFormat/>
    <w:rsid w:val="00250D6D"/>
    <w:pPr>
      <w:widowControl w:val="0"/>
      <w:suppressAutoHyphens w:val="0"/>
      <w:autoSpaceDE w:val="0"/>
      <w:autoSpaceDN w:val="0"/>
      <w:adjustRightInd w:val="0"/>
      <w:spacing w:line="293" w:lineRule="exact"/>
      <w:ind w:firstLine="576"/>
      <w:jc w:val="both"/>
    </w:pPr>
    <w:rPr>
      <w:rFonts w:ascii="Arial" w:eastAsia="Calibri" w:hAnsi="Arial" w:cs="Arial"/>
      <w:sz w:val="24"/>
      <w:szCs w:val="24"/>
      <w:lang w:eastAsia="ru-RU"/>
    </w:rPr>
  </w:style>
  <w:style w:type="paragraph" w:customStyle="1" w:styleId="Style63">
    <w:name w:val="Style63"/>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67">
    <w:name w:val="Style67"/>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character" w:customStyle="1" w:styleId="FontStyle132">
    <w:name w:val="Font Style132"/>
    <w:rsid w:val="00250D6D"/>
    <w:rPr>
      <w:rFonts w:ascii="Arial" w:hAnsi="Arial" w:cs="Arial"/>
      <w:sz w:val="14"/>
      <w:szCs w:val="14"/>
    </w:rPr>
  </w:style>
  <w:style w:type="character" w:customStyle="1" w:styleId="FontStyle141">
    <w:name w:val="Font Style141"/>
    <w:rsid w:val="00250D6D"/>
    <w:rPr>
      <w:rFonts w:ascii="Arial" w:hAnsi="Arial" w:cs="Arial"/>
      <w:sz w:val="16"/>
      <w:szCs w:val="16"/>
    </w:rPr>
  </w:style>
  <w:style w:type="paragraph" w:customStyle="1" w:styleId="Style72">
    <w:name w:val="Style72"/>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78">
    <w:name w:val="Style78"/>
    <w:basedOn w:val="aff0"/>
    <w:qFormat/>
    <w:rsid w:val="00250D6D"/>
    <w:pPr>
      <w:widowControl w:val="0"/>
      <w:suppressAutoHyphens w:val="0"/>
      <w:autoSpaceDE w:val="0"/>
      <w:autoSpaceDN w:val="0"/>
      <w:adjustRightInd w:val="0"/>
      <w:spacing w:line="293" w:lineRule="exact"/>
      <w:ind w:firstLine="557"/>
      <w:jc w:val="both"/>
    </w:pPr>
    <w:rPr>
      <w:rFonts w:ascii="Arial" w:eastAsia="Calibri" w:hAnsi="Arial" w:cs="Arial"/>
      <w:sz w:val="24"/>
      <w:szCs w:val="24"/>
      <w:lang w:eastAsia="ru-RU"/>
    </w:rPr>
  </w:style>
  <w:style w:type="paragraph" w:customStyle="1" w:styleId="Style87">
    <w:name w:val="Style87"/>
    <w:basedOn w:val="aff0"/>
    <w:qFormat/>
    <w:rsid w:val="00250D6D"/>
    <w:pPr>
      <w:widowControl w:val="0"/>
      <w:suppressAutoHyphens w:val="0"/>
      <w:autoSpaceDE w:val="0"/>
      <w:autoSpaceDN w:val="0"/>
      <w:adjustRightInd w:val="0"/>
      <w:spacing w:line="293" w:lineRule="exact"/>
      <w:ind w:firstLine="552"/>
    </w:pPr>
    <w:rPr>
      <w:rFonts w:ascii="Arial" w:eastAsia="Calibri" w:hAnsi="Arial" w:cs="Arial"/>
      <w:sz w:val="24"/>
      <w:szCs w:val="24"/>
      <w:lang w:eastAsia="ru-RU"/>
    </w:rPr>
  </w:style>
  <w:style w:type="paragraph" w:customStyle="1" w:styleId="Style88">
    <w:name w:val="Style88"/>
    <w:basedOn w:val="aff0"/>
    <w:qFormat/>
    <w:rsid w:val="00250D6D"/>
    <w:pPr>
      <w:widowControl w:val="0"/>
      <w:suppressAutoHyphens w:val="0"/>
      <w:autoSpaceDE w:val="0"/>
      <w:autoSpaceDN w:val="0"/>
      <w:adjustRightInd w:val="0"/>
      <w:spacing w:line="288" w:lineRule="exact"/>
      <w:ind w:firstLine="706"/>
    </w:pPr>
    <w:rPr>
      <w:rFonts w:ascii="Arial" w:eastAsia="Calibri" w:hAnsi="Arial" w:cs="Arial"/>
      <w:sz w:val="24"/>
      <w:szCs w:val="24"/>
      <w:lang w:eastAsia="ru-RU"/>
    </w:rPr>
  </w:style>
  <w:style w:type="paragraph" w:customStyle="1" w:styleId="Style13">
    <w:name w:val="Style13"/>
    <w:basedOn w:val="aff0"/>
    <w:qFormat/>
    <w:rsid w:val="00250D6D"/>
    <w:pPr>
      <w:widowControl w:val="0"/>
      <w:suppressAutoHyphens w:val="0"/>
      <w:autoSpaceDE w:val="0"/>
      <w:autoSpaceDN w:val="0"/>
      <w:adjustRightInd w:val="0"/>
      <w:spacing w:line="293" w:lineRule="exact"/>
      <w:jc w:val="center"/>
    </w:pPr>
    <w:rPr>
      <w:rFonts w:ascii="Arial" w:eastAsia="Calibri" w:hAnsi="Arial" w:cs="Arial"/>
      <w:sz w:val="24"/>
      <w:szCs w:val="24"/>
      <w:lang w:eastAsia="ru-RU"/>
    </w:rPr>
  </w:style>
  <w:style w:type="paragraph" w:customStyle="1" w:styleId="Style58">
    <w:name w:val="Style58"/>
    <w:basedOn w:val="aff0"/>
    <w:qFormat/>
    <w:rsid w:val="00250D6D"/>
    <w:pPr>
      <w:widowControl w:val="0"/>
      <w:suppressAutoHyphens w:val="0"/>
      <w:autoSpaceDE w:val="0"/>
      <w:autoSpaceDN w:val="0"/>
      <w:adjustRightInd w:val="0"/>
      <w:spacing w:line="293" w:lineRule="exact"/>
      <w:ind w:firstLine="686"/>
      <w:jc w:val="both"/>
    </w:pPr>
    <w:rPr>
      <w:rFonts w:ascii="Arial" w:eastAsia="Calibri" w:hAnsi="Arial" w:cs="Arial"/>
      <w:sz w:val="24"/>
      <w:szCs w:val="24"/>
      <w:lang w:eastAsia="ru-RU"/>
    </w:rPr>
  </w:style>
  <w:style w:type="paragraph" w:customStyle="1" w:styleId="Style89">
    <w:name w:val="Style89"/>
    <w:basedOn w:val="aff0"/>
    <w:qFormat/>
    <w:rsid w:val="00250D6D"/>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Style121">
    <w:name w:val="Style121"/>
    <w:basedOn w:val="aff0"/>
    <w:qFormat/>
    <w:rsid w:val="00250D6D"/>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Style103">
    <w:name w:val="Style103"/>
    <w:basedOn w:val="aff0"/>
    <w:qFormat/>
    <w:rsid w:val="00250D6D"/>
    <w:pPr>
      <w:widowControl w:val="0"/>
      <w:suppressAutoHyphens w:val="0"/>
      <w:autoSpaceDE w:val="0"/>
      <w:autoSpaceDN w:val="0"/>
      <w:adjustRightInd w:val="0"/>
      <w:spacing w:line="293" w:lineRule="exact"/>
    </w:pPr>
    <w:rPr>
      <w:rFonts w:ascii="Arial" w:eastAsia="Calibri" w:hAnsi="Arial" w:cs="Arial"/>
      <w:sz w:val="24"/>
      <w:szCs w:val="24"/>
      <w:lang w:eastAsia="ru-RU"/>
    </w:rPr>
  </w:style>
  <w:style w:type="character" w:customStyle="1" w:styleId="FontStyle86">
    <w:name w:val="Font Style86"/>
    <w:rsid w:val="00250D6D"/>
    <w:rPr>
      <w:rFonts w:ascii="Times New Roman" w:hAnsi="Times New Roman" w:cs="Times New Roman"/>
      <w:sz w:val="20"/>
      <w:szCs w:val="20"/>
    </w:rPr>
  </w:style>
  <w:style w:type="character" w:customStyle="1" w:styleId="1240">
    <w:name w:val="Знак Знак124"/>
    <w:rsid w:val="00250D6D"/>
    <w:rPr>
      <w:rFonts w:ascii="Cambria" w:eastAsia="Times New Roman" w:hAnsi="Cambria" w:cs="Times New Roman"/>
      <w:b/>
      <w:bCs/>
      <w:color w:val="365F91"/>
      <w:sz w:val="28"/>
      <w:szCs w:val="28"/>
    </w:rPr>
  </w:style>
  <w:style w:type="paragraph" w:customStyle="1" w:styleId="affffffffffffffffffffffffffff2">
    <w:name w:val="Мой заголовок"/>
    <w:basedOn w:val="aff0"/>
    <w:qFormat/>
    <w:rsid w:val="00250D6D"/>
    <w:pPr>
      <w:widowControl w:val="0"/>
      <w:suppressAutoHyphens w:val="0"/>
      <w:jc w:val="center"/>
    </w:pPr>
    <w:rPr>
      <w:b/>
      <w:snapToGrid w:val="0"/>
      <w:szCs w:val="20"/>
      <w:lang w:eastAsia="ru-RU"/>
    </w:rPr>
  </w:style>
  <w:style w:type="paragraph" w:customStyle="1" w:styleId="affffffffffffffffffffffffffff3">
    <w:name w:val="текст сп нум"/>
    <w:basedOn w:val="aff0"/>
    <w:qFormat/>
    <w:rsid w:val="00250D6D"/>
    <w:pPr>
      <w:keepLines/>
      <w:widowControl w:val="0"/>
      <w:tabs>
        <w:tab w:val="num" w:pos="360"/>
      </w:tabs>
      <w:suppressAutoHyphens w:val="0"/>
      <w:ind w:left="360" w:hanging="360"/>
      <w:jc w:val="both"/>
    </w:pPr>
    <w:rPr>
      <w:sz w:val="24"/>
      <w:szCs w:val="24"/>
      <w:lang w:eastAsia="ru-RU"/>
    </w:rPr>
  </w:style>
  <w:style w:type="paragraph" w:customStyle="1" w:styleId="a3">
    <w:name w:val="Подрисуночная надпись"/>
    <w:basedOn w:val="aff0"/>
    <w:qFormat/>
    <w:rsid w:val="00250D6D"/>
    <w:pPr>
      <w:numPr>
        <w:numId w:val="82"/>
      </w:numPr>
      <w:suppressAutoHyphens w:val="0"/>
      <w:spacing w:after="200" w:line="276" w:lineRule="auto"/>
    </w:pPr>
    <w:rPr>
      <w:rFonts w:ascii="Calibri" w:eastAsia="Calibri" w:hAnsi="Calibri"/>
      <w:sz w:val="22"/>
      <w:szCs w:val="22"/>
      <w:lang w:eastAsia="en-US"/>
    </w:rPr>
  </w:style>
  <w:style w:type="paragraph" w:customStyle="1" w:styleId="CharChar">
    <w:name w:val="Char Char Знак Знак Знак Знак Знак Знак Знак Знак Знак Знак"/>
    <w:basedOn w:val="aff0"/>
    <w:qFormat/>
    <w:rsid w:val="00250D6D"/>
    <w:pPr>
      <w:suppressAutoHyphens w:val="0"/>
      <w:spacing w:after="160" w:line="240" w:lineRule="exact"/>
    </w:pPr>
    <w:rPr>
      <w:rFonts w:ascii="Verdana" w:hAnsi="Verdana" w:cs="Verdana"/>
      <w:sz w:val="20"/>
      <w:szCs w:val="20"/>
      <w:lang w:val="en-US" w:eastAsia="en-US"/>
    </w:rPr>
  </w:style>
  <w:style w:type="character" w:customStyle="1" w:styleId="affffffffffffffffffffffffffff4">
    <w:name w:val="Знак Знак"/>
    <w:rsid w:val="00250D6D"/>
    <w:rPr>
      <w:sz w:val="24"/>
      <w:szCs w:val="24"/>
    </w:rPr>
  </w:style>
  <w:style w:type="paragraph" w:customStyle="1" w:styleId="1fffffffff5">
    <w:name w:val="обычный1"/>
    <w:basedOn w:val="aff0"/>
    <w:qFormat/>
    <w:rsid w:val="00250D6D"/>
    <w:pPr>
      <w:suppressAutoHyphens w:val="0"/>
      <w:spacing w:line="360" w:lineRule="auto"/>
    </w:pPr>
    <w:rPr>
      <w:sz w:val="20"/>
      <w:szCs w:val="20"/>
      <w:lang w:eastAsia="ru-RU"/>
    </w:rPr>
  </w:style>
  <w:style w:type="paragraph" w:customStyle="1" w:styleId="affffffffffffffffffffffffffff5">
    <w:name w:val="Буклет"/>
    <w:basedOn w:val="aff0"/>
    <w:qFormat/>
    <w:rsid w:val="00250D6D"/>
    <w:pPr>
      <w:suppressAutoHyphens w:val="0"/>
      <w:spacing w:after="120"/>
      <w:ind w:firstLine="284"/>
    </w:pPr>
    <w:rPr>
      <w:rFonts w:ascii="Arial" w:hAnsi="Arial"/>
      <w:sz w:val="24"/>
      <w:szCs w:val="20"/>
      <w:lang w:eastAsia="ru-RU"/>
    </w:rPr>
  </w:style>
  <w:style w:type="paragraph" w:customStyle="1" w:styleId="2fffffb">
    <w:name w:val="Текст2"/>
    <w:basedOn w:val="10f"/>
    <w:qFormat/>
    <w:rsid w:val="00250D6D"/>
    <w:pPr>
      <w:spacing w:before="0" w:after="0"/>
    </w:pPr>
    <w:rPr>
      <w:rFonts w:ascii="Courier New" w:hAnsi="Courier New"/>
      <w:snapToGrid/>
      <w:sz w:val="20"/>
    </w:rPr>
  </w:style>
  <w:style w:type="paragraph" w:customStyle="1" w:styleId="4ff7">
    <w:name w:val="Стиль Заголовок 4 + По центру"/>
    <w:basedOn w:val="41"/>
    <w:qFormat/>
    <w:rsid w:val="00250D6D"/>
    <w:pPr>
      <w:spacing w:before="240" w:line="240" w:lineRule="auto"/>
      <w:ind w:firstLine="0"/>
      <w:contextualSpacing/>
      <w:jc w:val="center"/>
    </w:pPr>
    <w:rPr>
      <w:rFonts w:ascii="Times New Roman" w:hAnsi="Times New Roman" w:cs="Times New Roman"/>
      <w:bCs/>
      <w:i/>
      <w:sz w:val="28"/>
      <w:szCs w:val="20"/>
      <w:lang w:eastAsia="en-US"/>
    </w:rPr>
  </w:style>
  <w:style w:type="paragraph" w:customStyle="1" w:styleId="affffffffffffffffffffffffffff6">
    <w:name w:val="Основной ОК"/>
    <w:basedOn w:val="affff5"/>
    <w:qFormat/>
    <w:rsid w:val="00250D6D"/>
    <w:pPr>
      <w:suppressAutoHyphens w:val="0"/>
      <w:ind w:firstLine="709"/>
    </w:pPr>
    <w:rPr>
      <w:sz w:val="24"/>
      <w:szCs w:val="24"/>
      <w:lang w:eastAsia="ru-RU"/>
    </w:rPr>
  </w:style>
  <w:style w:type="paragraph" w:customStyle="1" w:styleId="affffffffffffffffffffffffffff7">
    <w:name w:val="Итоговая информация"/>
    <w:basedOn w:val="aff0"/>
    <w:qFormat/>
    <w:rsid w:val="00250D6D"/>
    <w:pPr>
      <w:tabs>
        <w:tab w:val="left" w:pos="1134"/>
        <w:tab w:val="right" w:pos="9072"/>
      </w:tabs>
      <w:suppressAutoHyphens w:val="0"/>
      <w:spacing w:line="360" w:lineRule="auto"/>
      <w:jc w:val="both"/>
    </w:pPr>
    <w:rPr>
      <w:szCs w:val="20"/>
      <w:lang w:val="en-US" w:eastAsia="ru-RU"/>
    </w:rPr>
  </w:style>
  <w:style w:type="paragraph" w:customStyle="1" w:styleId="GAS">
    <w:name w:val="Заголовок/GAS"/>
    <w:basedOn w:val="aff0"/>
    <w:qFormat/>
    <w:rsid w:val="00250D6D"/>
    <w:pPr>
      <w:suppressAutoHyphens w:val="0"/>
      <w:spacing w:line="360" w:lineRule="atLeast"/>
      <w:jc w:val="center"/>
    </w:pPr>
    <w:rPr>
      <w:rFonts w:ascii="TextBook" w:hAnsi="TextBook"/>
      <w:caps/>
      <w:sz w:val="24"/>
      <w:szCs w:val="20"/>
      <w:lang w:eastAsia="ru-RU"/>
    </w:rPr>
  </w:style>
  <w:style w:type="paragraph" w:customStyle="1" w:styleId="1fffffffff6">
    <w:name w:val="Об уп1"/>
    <w:basedOn w:val="aff0"/>
    <w:qFormat/>
    <w:rsid w:val="00250D6D"/>
    <w:pPr>
      <w:suppressAutoHyphens w:val="0"/>
      <w:ind w:firstLine="720"/>
      <w:jc w:val="both"/>
    </w:pPr>
    <w:rPr>
      <w:spacing w:val="-2"/>
      <w:szCs w:val="20"/>
      <w:lang w:eastAsia="ru-RU"/>
    </w:rPr>
  </w:style>
  <w:style w:type="numbering" w:customStyle="1" w:styleId="3fffb">
    <w:name w:val="Нет списка3"/>
    <w:next w:val="aff3"/>
    <w:uiPriority w:val="99"/>
    <w:semiHidden/>
    <w:rsid w:val="00250D6D"/>
  </w:style>
  <w:style w:type="table" w:customStyle="1" w:styleId="21110">
    <w:name w:val="Столбцы таблицы 2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8">
    <w:name w:val="Сноска"/>
    <w:basedOn w:val="aff0"/>
    <w:qFormat/>
    <w:rsid w:val="00250D6D"/>
    <w:pPr>
      <w:ind w:firstLine="567"/>
      <w:jc w:val="both"/>
    </w:pPr>
    <w:rPr>
      <w:sz w:val="24"/>
      <w:szCs w:val="20"/>
      <w:lang w:eastAsia="ru-RU"/>
    </w:rPr>
  </w:style>
  <w:style w:type="paragraph" w:customStyle="1" w:styleId="affffffffffffffffffffffffffff9">
    <w:name w:val="Информация об изменениях документа"/>
    <w:basedOn w:val="aff0"/>
    <w:next w:val="aff0"/>
    <w:uiPriority w:val="99"/>
    <w:qFormat/>
    <w:rsid w:val="00250D6D"/>
    <w:pPr>
      <w:suppressAutoHyphens w:val="0"/>
      <w:autoSpaceDE w:val="0"/>
      <w:autoSpaceDN w:val="0"/>
      <w:adjustRightInd w:val="0"/>
      <w:spacing w:before="75"/>
      <w:ind w:left="170"/>
      <w:jc w:val="both"/>
    </w:pPr>
    <w:rPr>
      <w:rFonts w:ascii="Arial" w:eastAsia="Calibri" w:hAnsi="Arial" w:cs="Arial"/>
      <w:i/>
      <w:iCs/>
      <w:color w:val="353842"/>
      <w:sz w:val="24"/>
      <w:szCs w:val="24"/>
      <w:shd w:val="clear" w:color="auto" w:fill="F0F0F0"/>
      <w:lang w:eastAsia="en-US"/>
    </w:rPr>
  </w:style>
  <w:style w:type="paragraph" w:customStyle="1" w:styleId="12f1">
    <w:name w:val="Название12"/>
    <w:basedOn w:val="aff0"/>
    <w:qFormat/>
    <w:rsid w:val="00250D6D"/>
    <w:pPr>
      <w:suppressAutoHyphens w:val="0"/>
      <w:jc w:val="center"/>
    </w:pPr>
    <w:rPr>
      <w:b/>
      <w:sz w:val="24"/>
      <w:szCs w:val="20"/>
      <w:lang w:eastAsia="ru-RU"/>
    </w:rPr>
  </w:style>
  <w:style w:type="paragraph" w:customStyle="1" w:styleId="134">
    <w:name w:val="Название13"/>
    <w:basedOn w:val="aff0"/>
    <w:qFormat/>
    <w:rsid w:val="00250D6D"/>
    <w:pPr>
      <w:suppressAutoHyphens w:val="0"/>
      <w:jc w:val="center"/>
    </w:pPr>
    <w:rPr>
      <w:b/>
      <w:sz w:val="24"/>
      <w:szCs w:val="20"/>
      <w:lang w:eastAsia="ru-RU"/>
    </w:rPr>
  </w:style>
  <w:style w:type="paragraph" w:customStyle="1" w:styleId="affffffffffffffffffffffffffffa">
    <w:name w:val="Комментарий"/>
    <w:basedOn w:val="aff0"/>
    <w:next w:val="aff0"/>
    <w:uiPriority w:val="99"/>
    <w:qFormat/>
    <w:rsid w:val="00250D6D"/>
    <w:pPr>
      <w:suppressAutoHyphens w:val="0"/>
      <w:autoSpaceDE w:val="0"/>
      <w:autoSpaceDN w:val="0"/>
      <w:adjustRightInd w:val="0"/>
      <w:spacing w:before="75"/>
      <w:ind w:left="170"/>
      <w:jc w:val="both"/>
    </w:pPr>
    <w:rPr>
      <w:rFonts w:ascii="Arial" w:hAnsi="Arial" w:cs="Arial"/>
      <w:color w:val="353842"/>
      <w:sz w:val="24"/>
      <w:szCs w:val="24"/>
      <w:shd w:val="clear" w:color="auto" w:fill="F0F0F0"/>
      <w:lang w:eastAsia="ru-RU"/>
    </w:rPr>
  </w:style>
  <w:style w:type="character" w:customStyle="1" w:styleId="2fffffc">
    <w:name w:val="Название Знак2"/>
    <w:uiPriority w:val="10"/>
    <w:rsid w:val="00250D6D"/>
    <w:rPr>
      <w:rFonts w:ascii="Calibri Light" w:eastAsia="Times New Roman" w:hAnsi="Calibri Light" w:cs="Times New Roman"/>
      <w:spacing w:val="-10"/>
      <w:kern w:val="28"/>
      <w:sz w:val="56"/>
      <w:szCs w:val="56"/>
      <w:lang w:eastAsia="ru-RU"/>
    </w:rPr>
  </w:style>
  <w:style w:type="numbering" w:customStyle="1" w:styleId="11111131">
    <w:name w:val="1 / 1.1 / 1.1.131"/>
    <w:basedOn w:val="aff3"/>
    <w:next w:val="111111"/>
    <w:rsid w:val="00250D6D"/>
    <w:pPr>
      <w:numPr>
        <w:numId w:val="83"/>
      </w:numPr>
    </w:pPr>
  </w:style>
  <w:style w:type="numbering" w:customStyle="1" w:styleId="11">
    <w:name w:val="Стиль маркированный11"/>
    <w:rsid w:val="00250D6D"/>
    <w:pPr>
      <w:numPr>
        <w:numId w:val="35"/>
      </w:numPr>
    </w:pPr>
  </w:style>
  <w:style w:type="numbering" w:customStyle="1" w:styleId="1ai211">
    <w:name w:val="1 / a / i211"/>
    <w:rsid w:val="00250D6D"/>
    <w:pPr>
      <w:numPr>
        <w:numId w:val="84"/>
      </w:numPr>
    </w:pPr>
  </w:style>
  <w:style w:type="numbering" w:customStyle="1" w:styleId="310">
    <w:name w:val="Статья / Раздел31"/>
    <w:basedOn w:val="aff3"/>
    <w:next w:val="a2"/>
    <w:unhideWhenUsed/>
    <w:rsid w:val="00250D6D"/>
    <w:pPr>
      <w:numPr>
        <w:numId w:val="34"/>
      </w:numPr>
    </w:pPr>
  </w:style>
  <w:style w:type="numbering" w:customStyle="1" w:styleId="211">
    <w:name w:val="Статья / Раздел211"/>
    <w:rsid w:val="00250D6D"/>
    <w:pPr>
      <w:numPr>
        <w:numId w:val="6"/>
      </w:numPr>
    </w:pPr>
  </w:style>
  <w:style w:type="numbering" w:customStyle="1" w:styleId="111">
    <w:name w:val="Статья / Раздел111"/>
    <w:rsid w:val="00250D6D"/>
    <w:pPr>
      <w:numPr>
        <w:numId w:val="48"/>
      </w:numPr>
    </w:pPr>
  </w:style>
  <w:style w:type="numbering" w:customStyle="1" w:styleId="1ai111">
    <w:name w:val="1 / a / i111"/>
    <w:rsid w:val="00250D6D"/>
    <w:pPr>
      <w:numPr>
        <w:numId w:val="85"/>
      </w:numPr>
    </w:pPr>
  </w:style>
  <w:style w:type="numbering" w:customStyle="1" w:styleId="1ai31">
    <w:name w:val="1 / a / i31"/>
    <w:basedOn w:val="aff3"/>
    <w:next w:val="1ai"/>
    <w:unhideWhenUsed/>
    <w:rsid w:val="00250D6D"/>
    <w:pPr>
      <w:numPr>
        <w:numId w:val="59"/>
      </w:numPr>
    </w:pPr>
  </w:style>
  <w:style w:type="numbering" w:customStyle="1" w:styleId="111111111">
    <w:name w:val="1 / 1.1 / 1.1.1111"/>
    <w:rsid w:val="00250D6D"/>
    <w:pPr>
      <w:numPr>
        <w:numId w:val="60"/>
      </w:numPr>
    </w:pPr>
  </w:style>
  <w:style w:type="numbering" w:customStyle="1" w:styleId="1111112111">
    <w:name w:val="1 / 1.1 / 1.1.12111"/>
    <w:rsid w:val="00250D6D"/>
    <w:pPr>
      <w:numPr>
        <w:numId w:val="61"/>
      </w:numPr>
    </w:pPr>
  </w:style>
  <w:style w:type="table" w:customStyle="1" w:styleId="1115">
    <w:name w:val="Сетка таблицы1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250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3"/>
    <w:semiHidden/>
    <w:rsid w:val="00250D6D"/>
  </w:style>
  <w:style w:type="numbering" w:customStyle="1" w:styleId="2115">
    <w:name w:val="Нет списка211"/>
    <w:next w:val="aff3"/>
    <w:semiHidden/>
    <w:rsid w:val="00250D6D"/>
  </w:style>
  <w:style w:type="table" w:customStyle="1" w:styleId="21111">
    <w:name w:val="Столбцы таблицы 21111"/>
    <w:basedOn w:val="aff2"/>
    <w:next w:val="2f8"/>
    <w:rsid w:val="00250D6D"/>
    <w:rPr>
      <w:b/>
      <w:bCs/>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2"/>
    <w:next w:val="affffffffff7"/>
    <w:rsid w:val="00250D6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ffffffffffffffffffffffffffffb">
    <w:name w:val="ОСНОВНОЙ Стиль"/>
    <w:basedOn w:val="aff0"/>
    <w:qFormat/>
    <w:rsid w:val="00250D6D"/>
    <w:pPr>
      <w:suppressAutoHyphens w:val="0"/>
      <w:ind w:firstLine="709"/>
      <w:contextualSpacing/>
      <w:jc w:val="both"/>
    </w:pPr>
    <w:rPr>
      <w:rFonts w:eastAsia="Calibri"/>
      <w:color w:val="000000"/>
      <w:lang w:eastAsia="en-US"/>
    </w:rPr>
  </w:style>
  <w:style w:type="paragraph" w:customStyle="1" w:styleId="3ff7">
    <w:name w:val="3"/>
    <w:basedOn w:val="aff0"/>
    <w:next w:val="afffff1"/>
    <w:link w:val="1ffffffa"/>
    <w:qFormat/>
    <w:rsid w:val="00250D6D"/>
    <w:pPr>
      <w:suppressAutoHyphens w:val="0"/>
      <w:spacing w:after="120"/>
      <w:ind w:firstLine="720"/>
      <w:contextualSpacing/>
      <w:jc w:val="center"/>
    </w:pPr>
    <w:rPr>
      <w:b/>
      <w:szCs w:val="20"/>
      <w:lang w:val="en-US" w:eastAsia="ru-RU"/>
    </w:rPr>
  </w:style>
  <w:style w:type="character" w:customStyle="1" w:styleId="10pt">
    <w:name w:val="Основной текст + 10 pt"/>
    <w:uiPriority w:val="99"/>
    <w:rsid w:val="00250D6D"/>
    <w:rPr>
      <w:rFonts w:ascii="Arial" w:hAnsi="Arial" w:cs="Arial"/>
      <w:sz w:val="20"/>
      <w:szCs w:val="20"/>
    </w:rPr>
  </w:style>
  <w:style w:type="character" w:customStyle="1" w:styleId="s100">
    <w:name w:val="s_10"/>
    <w:rsid w:val="00250D6D"/>
  </w:style>
  <w:style w:type="character" w:customStyle="1" w:styleId="FontStyle30">
    <w:name w:val="Font Style30"/>
    <w:rsid w:val="00250D6D"/>
    <w:rPr>
      <w:rFonts w:ascii="Times New Roman" w:hAnsi="Times New Roman"/>
      <w:sz w:val="20"/>
    </w:rPr>
  </w:style>
  <w:style w:type="character" w:customStyle="1" w:styleId="afffffffffffff3">
    <w:name w:val="Основной текст_"/>
    <w:link w:val="1ffff3"/>
    <w:locked/>
    <w:rsid w:val="00250D6D"/>
  </w:style>
  <w:style w:type="character" w:customStyle="1" w:styleId="affffffffffffffffffffffffffffc">
    <w:name w:val="Основной текст + Курсив"/>
    <w:aliases w:val="Интервал 0 pt"/>
    <w:rsid w:val="00250D6D"/>
    <w:rPr>
      <w:rFonts w:ascii="Times New Roman" w:hAnsi="Times New Roman"/>
      <w:i/>
      <w:color w:val="000000"/>
      <w:spacing w:val="0"/>
      <w:w w:val="100"/>
      <w:position w:val="0"/>
      <w:sz w:val="19"/>
      <w:u w:val="none"/>
      <w:shd w:val="clear" w:color="auto" w:fill="FFFFFF"/>
      <w:lang w:val="ru-RU"/>
    </w:rPr>
  </w:style>
  <w:style w:type="numbering" w:customStyle="1" w:styleId="4ff8">
    <w:name w:val="Нет списка4"/>
    <w:next w:val="aff3"/>
    <w:uiPriority w:val="99"/>
    <w:semiHidden/>
    <w:unhideWhenUsed/>
    <w:rsid w:val="00250D6D"/>
  </w:style>
  <w:style w:type="table" w:customStyle="1" w:styleId="6d">
    <w:name w:val="Сетка таблицы6"/>
    <w:basedOn w:val="aff2"/>
    <w:next w:val="afffffb"/>
    <w:rsid w:val="002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ffffffd">
    <w:name w:val="Таблица_номер_таблицы"/>
    <w:link w:val="affffffffffffffffffffffffffffe"/>
    <w:qFormat/>
    <w:rsid w:val="00250D6D"/>
    <w:pPr>
      <w:keepNext/>
      <w:jc w:val="right"/>
    </w:pPr>
    <w:rPr>
      <w:bCs/>
      <w:sz w:val="24"/>
      <w:szCs w:val="22"/>
    </w:rPr>
  </w:style>
  <w:style w:type="character" w:customStyle="1" w:styleId="affffffffffffffffffffffffffffe">
    <w:name w:val="Таблица_номер_таблицы Знак"/>
    <w:link w:val="affffffffffffffffffffffffffffd"/>
    <w:rsid w:val="00250D6D"/>
    <w:rPr>
      <w:bCs/>
      <w:sz w:val="24"/>
      <w:szCs w:val="22"/>
    </w:rPr>
  </w:style>
  <w:style w:type="paragraph" w:customStyle="1" w:styleId="headertext">
    <w:name w:val="headertext"/>
    <w:basedOn w:val="aff0"/>
    <w:rsid w:val="00250D6D"/>
    <w:pPr>
      <w:suppressAutoHyphens w:val="0"/>
      <w:spacing w:before="100" w:beforeAutospacing="1" w:after="100" w:afterAutospacing="1"/>
    </w:pPr>
    <w:rPr>
      <w:sz w:val="24"/>
      <w:szCs w:val="24"/>
      <w:lang w:eastAsia="ru-RU"/>
    </w:rPr>
  </w:style>
  <w:style w:type="character" w:customStyle="1" w:styleId="searchresult">
    <w:name w:val="search_result"/>
    <w:rsid w:val="00250D6D"/>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250D6D"/>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250D6D"/>
    <w:rPr>
      <w:rFonts w:ascii="Calibri Light" w:eastAsia="Times New Roman" w:hAnsi="Calibri Light" w:cs="Times New Roman"/>
      <w:color w:val="1F4D78"/>
      <w:sz w:val="28"/>
      <w:szCs w:val="24"/>
      <w:lang w:eastAsia="ru-RU"/>
    </w:rPr>
  </w:style>
  <w:style w:type="character" w:customStyle="1" w:styleId="2fffffd">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250D6D"/>
    <w:rPr>
      <w:rFonts w:ascii="Times New Roman" w:eastAsia="Times New Roman" w:hAnsi="Times New Roman" w:cs="Times New Roman"/>
      <w:lang w:eastAsia="ru-RU"/>
    </w:rPr>
  </w:style>
  <w:style w:type="character" w:customStyle="1" w:styleId="1fffffffff7">
    <w:name w:val="Верхний колонтитул Знак1"/>
    <w:aliases w:val="ВерхКолонтитул Знак1"/>
    <w:uiPriority w:val="99"/>
    <w:semiHidden/>
    <w:rsid w:val="00250D6D"/>
    <w:rPr>
      <w:sz w:val="28"/>
      <w:szCs w:val="24"/>
    </w:rPr>
  </w:style>
  <w:style w:type="character" w:customStyle="1" w:styleId="1fffffffff8">
    <w:name w:val="Подзаголовок Знак1"/>
    <w:rsid w:val="00250D6D"/>
    <w:rPr>
      <w:rFonts w:ascii="Calibri" w:eastAsia="Times New Roman" w:hAnsi="Calibri" w:cs="Times New Roman"/>
      <w:color w:val="5A5A5A"/>
      <w:spacing w:val="15"/>
      <w:sz w:val="22"/>
      <w:szCs w:val="22"/>
    </w:rPr>
  </w:style>
  <w:style w:type="character" w:customStyle="1" w:styleId="1fffffffff9">
    <w:name w:val="Нижний колонтитул Знак1"/>
    <w:uiPriority w:val="99"/>
    <w:semiHidden/>
    <w:rsid w:val="00250D6D"/>
    <w:rPr>
      <w:sz w:val="28"/>
      <w:szCs w:val="24"/>
    </w:rPr>
  </w:style>
  <w:style w:type="character" w:customStyle="1" w:styleId="812">
    <w:name w:val="Заголовок 8 Знак1"/>
    <w:semiHidden/>
    <w:rsid w:val="00250D6D"/>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250D6D"/>
    <w:rPr>
      <w:rFonts w:ascii="Calibri Light" w:eastAsia="Times New Roman" w:hAnsi="Calibri Light" w:cs="Times New Roman"/>
      <w:i/>
      <w:iCs/>
      <w:color w:val="272727"/>
      <w:sz w:val="21"/>
      <w:szCs w:val="21"/>
      <w:lang w:eastAsia="ru-RU"/>
    </w:rPr>
  </w:style>
  <w:style w:type="character" w:customStyle="1" w:styleId="1fffffffffa">
    <w:name w:val="Текст Знак1"/>
    <w:semiHidden/>
    <w:rsid w:val="00250D6D"/>
    <w:rPr>
      <w:rFonts w:ascii="Consolas" w:hAnsi="Consolas"/>
      <w:sz w:val="21"/>
      <w:szCs w:val="21"/>
    </w:rPr>
  </w:style>
  <w:style w:type="character" w:customStyle="1" w:styleId="1fffffffffb">
    <w:name w:val="Красная строка Знак1"/>
    <w:semiHidden/>
    <w:rsid w:val="00250D6D"/>
    <w:rPr>
      <w:sz w:val="28"/>
      <w:szCs w:val="24"/>
    </w:rPr>
  </w:style>
  <w:style w:type="character" w:customStyle="1" w:styleId="1fffffffffc">
    <w:name w:val="Текст выноски Знак1"/>
    <w:uiPriority w:val="99"/>
    <w:semiHidden/>
    <w:rsid w:val="00250D6D"/>
    <w:rPr>
      <w:rFonts w:ascii="Segoe UI" w:hAnsi="Segoe UI" w:cs="Segoe UI"/>
      <w:sz w:val="18"/>
      <w:szCs w:val="18"/>
    </w:rPr>
  </w:style>
  <w:style w:type="character" w:customStyle="1" w:styleId="1fffffffffd">
    <w:name w:val="Текст концевой сноски Знак1"/>
    <w:uiPriority w:val="99"/>
    <w:semiHidden/>
    <w:rsid w:val="00250D6D"/>
  </w:style>
  <w:style w:type="character" w:customStyle="1" w:styleId="1fffffffffe">
    <w:name w:val="Подпись Знак1"/>
    <w:semiHidden/>
    <w:rsid w:val="00250D6D"/>
    <w:rPr>
      <w:sz w:val="28"/>
      <w:szCs w:val="24"/>
    </w:rPr>
  </w:style>
  <w:style w:type="character" w:customStyle="1" w:styleId="1ffffffffff">
    <w:name w:val="Приветствие Знак1"/>
    <w:semiHidden/>
    <w:rsid w:val="00250D6D"/>
    <w:rPr>
      <w:sz w:val="28"/>
      <w:szCs w:val="24"/>
    </w:rPr>
  </w:style>
  <w:style w:type="character" w:customStyle="1" w:styleId="1ffffffffff0">
    <w:name w:val="Прощание Знак1"/>
    <w:semiHidden/>
    <w:rsid w:val="00250D6D"/>
    <w:rPr>
      <w:sz w:val="28"/>
      <w:szCs w:val="24"/>
    </w:rPr>
  </w:style>
  <w:style w:type="character" w:customStyle="1" w:styleId="1ffffffffff1">
    <w:name w:val="Электронная подпись Знак1"/>
    <w:semiHidden/>
    <w:rsid w:val="00250D6D"/>
    <w:rPr>
      <w:sz w:val="28"/>
      <w:szCs w:val="24"/>
    </w:rPr>
  </w:style>
  <w:style w:type="character" w:customStyle="1" w:styleId="1ffffffffff2">
    <w:name w:val="Тема примечания Знак1"/>
    <w:uiPriority w:val="99"/>
    <w:semiHidden/>
    <w:rsid w:val="00250D6D"/>
    <w:rPr>
      <w:rFonts w:ascii="Arial" w:eastAsia="Times New Roman" w:hAnsi="Arial" w:cs="Times New Roman"/>
      <w:b/>
      <w:bCs/>
      <w:sz w:val="14"/>
      <w:szCs w:val="20"/>
      <w:vertAlign w:val="superscript"/>
    </w:rPr>
  </w:style>
  <w:style w:type="character" w:customStyle="1" w:styleId="1ffffffffff3">
    <w:name w:val="Шапка Знак1"/>
    <w:semiHidden/>
    <w:rsid w:val="00250D6D"/>
    <w:rPr>
      <w:rFonts w:ascii="Calibri Light" w:eastAsia="Times New Roman" w:hAnsi="Calibri Light" w:cs="Times New Roman"/>
      <w:sz w:val="24"/>
      <w:szCs w:val="24"/>
      <w:shd w:val="pct20" w:color="auto" w:fill="auto"/>
    </w:rPr>
  </w:style>
  <w:style w:type="character" w:customStyle="1" w:styleId="1ffffffffff4">
    <w:name w:val="Дата Знак1"/>
    <w:semiHidden/>
    <w:rsid w:val="00250D6D"/>
    <w:rPr>
      <w:sz w:val="28"/>
      <w:szCs w:val="24"/>
    </w:rPr>
  </w:style>
  <w:style w:type="character" w:customStyle="1" w:styleId="1ffffffffff5">
    <w:name w:val="Заголовок записки Знак1"/>
    <w:semiHidden/>
    <w:rsid w:val="00250D6D"/>
    <w:rPr>
      <w:sz w:val="28"/>
      <w:szCs w:val="24"/>
    </w:rPr>
  </w:style>
  <w:style w:type="character" w:customStyle="1" w:styleId="21f9">
    <w:name w:val="Красная строка 2 Знак1"/>
    <w:semiHidden/>
    <w:rsid w:val="00250D6D"/>
  </w:style>
  <w:style w:type="character" w:customStyle="1" w:styleId="1ffffffffff6">
    <w:name w:val="Выделенная цитата Знак1"/>
    <w:rsid w:val="00250D6D"/>
    <w:rPr>
      <w:i/>
      <w:iCs/>
      <w:color w:val="5B9BD5"/>
      <w:sz w:val="28"/>
      <w:szCs w:val="24"/>
    </w:rPr>
  </w:style>
  <w:style w:type="character" w:customStyle="1" w:styleId="1ffffffffff7">
    <w:name w:val="Текст макроса Знак1"/>
    <w:semiHidden/>
    <w:rsid w:val="00250D6D"/>
    <w:rPr>
      <w:rFonts w:ascii="Consolas" w:hAnsi="Consolas"/>
    </w:rPr>
  </w:style>
  <w:style w:type="character" w:customStyle="1" w:styleId="normaltextrun1">
    <w:name w:val="normaltextrun1"/>
    <w:rsid w:val="00250D6D"/>
  </w:style>
  <w:style w:type="paragraph" w:customStyle="1" w:styleId="paragraph">
    <w:name w:val="paragraph"/>
    <w:basedOn w:val="aff0"/>
    <w:rsid w:val="00250D6D"/>
    <w:pPr>
      <w:suppressAutoHyphens w:val="0"/>
    </w:pPr>
    <w:rPr>
      <w:sz w:val="24"/>
      <w:szCs w:val="24"/>
      <w:lang w:eastAsia="ru-RU"/>
    </w:rPr>
  </w:style>
  <w:style w:type="character" w:customStyle="1" w:styleId="Main0">
    <w:name w:val="Main Знак"/>
    <w:link w:val="Main"/>
    <w:rsid w:val="00250D6D"/>
    <w:rPr>
      <w:sz w:val="24"/>
    </w:rPr>
  </w:style>
  <w:style w:type="character" w:customStyle="1" w:styleId="afffffff3">
    <w:name w:val="Абзац Знак"/>
    <w:link w:val="afffffff2"/>
    <w:qFormat/>
    <w:rsid w:val="00250D6D"/>
    <w:rPr>
      <w:spacing w:val="6"/>
      <w:sz w:val="30"/>
    </w:rPr>
  </w:style>
  <w:style w:type="paragraph" w:customStyle="1" w:styleId="03">
    <w:name w:val="КК0"/>
    <w:basedOn w:val="aff0"/>
    <w:link w:val="04"/>
    <w:qFormat/>
    <w:rsid w:val="00250D6D"/>
    <w:pPr>
      <w:suppressAutoHyphens w:val="0"/>
      <w:spacing w:before="120" w:after="120"/>
      <w:ind w:firstLine="709"/>
      <w:jc w:val="both"/>
    </w:pPr>
    <w:rPr>
      <w:sz w:val="26"/>
      <w:szCs w:val="26"/>
      <w:lang w:eastAsia="ru-RU"/>
    </w:rPr>
  </w:style>
  <w:style w:type="character" w:customStyle="1" w:styleId="04">
    <w:name w:val="КК0 Знак"/>
    <w:link w:val="03"/>
    <w:rsid w:val="00250D6D"/>
    <w:rPr>
      <w:sz w:val="26"/>
      <w:szCs w:val="26"/>
    </w:rPr>
  </w:style>
  <w:style w:type="paragraph" w:customStyle="1" w:styleId="1ffffffffff8">
    <w:name w:val="Егор1"/>
    <w:basedOn w:val="aff0"/>
    <w:qFormat/>
    <w:rsid w:val="00250D6D"/>
    <w:pPr>
      <w:suppressAutoHyphens w:val="0"/>
      <w:spacing w:before="120" w:after="120"/>
      <w:ind w:firstLine="709"/>
      <w:jc w:val="center"/>
    </w:pPr>
    <w:rPr>
      <w:b/>
      <w:i/>
      <w:szCs w:val="26"/>
      <w:lang w:eastAsia="ru-RU"/>
    </w:rPr>
  </w:style>
  <w:style w:type="character" w:customStyle="1" w:styleId="FontStyle31">
    <w:name w:val="Font Style31"/>
    <w:uiPriority w:val="99"/>
    <w:rsid w:val="00250D6D"/>
    <w:rPr>
      <w:rFonts w:ascii="Times New Roman" w:hAnsi="Times New Roman" w:cs="Times New Roman"/>
      <w:sz w:val="16"/>
      <w:szCs w:val="16"/>
    </w:rPr>
  </w:style>
  <w:style w:type="character" w:customStyle="1" w:styleId="FontStyle150">
    <w:name w:val="Font Style15"/>
    <w:rsid w:val="00250D6D"/>
    <w:rPr>
      <w:rFonts w:ascii="Times New Roman" w:hAnsi="Times New Roman" w:cs="Times New Roman" w:hint="default"/>
      <w:sz w:val="26"/>
      <w:szCs w:val="26"/>
    </w:rPr>
  </w:style>
  <w:style w:type="character" w:customStyle="1" w:styleId="w">
    <w:name w:val="w"/>
    <w:rsid w:val="00250D6D"/>
  </w:style>
  <w:style w:type="paragraph" w:customStyle="1" w:styleId="af8">
    <w:name w:val="Тезисы для таблиц_СТП РТ"/>
    <w:basedOn w:val="afffff1"/>
    <w:link w:val="afffffffffffffffffffffffffffff"/>
    <w:uiPriority w:val="99"/>
    <w:rsid w:val="00250D6D"/>
    <w:pPr>
      <w:widowControl/>
      <w:numPr>
        <w:numId w:val="86"/>
      </w:numPr>
      <w:spacing w:line="240" w:lineRule="auto"/>
      <w:jc w:val="both"/>
    </w:pPr>
    <w:rPr>
      <w:rFonts w:ascii="Calibri" w:eastAsia="Calibri" w:hAnsi="Calibri" w:cs="Times New Roman"/>
      <w:sz w:val="20"/>
      <w:lang w:eastAsia="ru-RU"/>
    </w:rPr>
  </w:style>
  <w:style w:type="character" w:customStyle="1" w:styleId="afffffffffffffffffffffffffffff">
    <w:name w:val="Тезисы для таблиц_СТП РТ Знак"/>
    <w:link w:val="af8"/>
    <w:uiPriority w:val="99"/>
    <w:locked/>
    <w:rsid w:val="00250D6D"/>
    <w:rPr>
      <w:rFonts w:ascii="Calibri" w:eastAsia="Calibri" w:hAnsi="Calibri"/>
      <w:b/>
    </w:rPr>
  </w:style>
  <w:style w:type="numbering" w:customStyle="1" w:styleId="244">
    <w:name w:val="Стиль маркированный244"/>
    <w:rsid w:val="00250D6D"/>
    <w:pPr>
      <w:numPr>
        <w:numId w:val="87"/>
      </w:numPr>
    </w:pPr>
  </w:style>
  <w:style w:type="paragraph" w:customStyle="1" w:styleId="5f9">
    <w:name w:val="5_текст"/>
    <w:basedOn w:val="afff9"/>
    <w:link w:val="5fa"/>
    <w:qFormat/>
    <w:rsid w:val="00250D6D"/>
    <w:pPr>
      <w:ind w:firstLine="720"/>
      <w:jc w:val="both"/>
    </w:pPr>
    <w:rPr>
      <w:rFonts w:eastAsia="Calibri"/>
      <w:sz w:val="24"/>
      <w:szCs w:val="24"/>
      <w:lang w:eastAsia="en-US"/>
    </w:rPr>
  </w:style>
  <w:style w:type="character" w:customStyle="1" w:styleId="5fa">
    <w:name w:val="5_текст Знак"/>
    <w:link w:val="5f9"/>
    <w:rsid w:val="00250D6D"/>
    <w:rPr>
      <w:rFonts w:eastAsia="Calibri"/>
      <w:sz w:val="24"/>
      <w:szCs w:val="24"/>
      <w:lang w:eastAsia="en-US"/>
    </w:rPr>
  </w:style>
  <w:style w:type="paragraph" w:customStyle="1" w:styleId="af5">
    <w:name w:val="Список_черточки"/>
    <w:basedOn w:val="aff0"/>
    <w:uiPriority w:val="99"/>
    <w:semiHidden/>
    <w:qFormat/>
    <w:rsid w:val="00250D6D"/>
    <w:pPr>
      <w:numPr>
        <w:numId w:val="88"/>
      </w:numPr>
      <w:suppressAutoHyphens w:val="0"/>
      <w:jc w:val="both"/>
    </w:pPr>
    <w:rPr>
      <w:rFonts w:eastAsia="Calibri"/>
      <w:szCs w:val="20"/>
      <w:lang w:eastAsia="en-US"/>
    </w:rPr>
  </w:style>
  <w:style w:type="paragraph" w:customStyle="1" w:styleId="1ffffffffff9">
    <w:name w:val="Список маркированный 1"/>
    <w:basedOn w:val="aff0"/>
    <w:link w:val="1ffffffffffa"/>
    <w:qFormat/>
    <w:rsid w:val="00250D6D"/>
    <w:pPr>
      <w:tabs>
        <w:tab w:val="left" w:pos="357"/>
      </w:tabs>
      <w:spacing w:line="360" w:lineRule="auto"/>
      <w:jc w:val="both"/>
    </w:pPr>
    <w:rPr>
      <w:sz w:val="24"/>
      <w:szCs w:val="24"/>
      <w:lang w:eastAsia="ru-RU"/>
    </w:rPr>
  </w:style>
  <w:style w:type="character" w:customStyle="1" w:styleId="1ffffffffffa">
    <w:name w:val="Список маркированный 1 Знак"/>
    <w:link w:val="1ffffffffff9"/>
    <w:rsid w:val="00250D6D"/>
    <w:rPr>
      <w:sz w:val="24"/>
      <w:szCs w:val="24"/>
    </w:rPr>
  </w:style>
  <w:style w:type="character" w:customStyle="1" w:styleId="UnresolvedMention">
    <w:name w:val="Unresolved Mention"/>
    <w:uiPriority w:val="99"/>
    <w:semiHidden/>
    <w:unhideWhenUsed/>
    <w:rsid w:val="00250D6D"/>
    <w:rPr>
      <w:color w:val="605E5C"/>
      <w:shd w:val="clear" w:color="auto" w:fill="E1DFDD"/>
    </w:rPr>
  </w:style>
  <w:style w:type="paragraph" w:customStyle="1" w:styleId="msonormalbullet2gifbullet1gif">
    <w:name w:val="msonormalbullet2gifbullet1.gif"/>
    <w:basedOn w:val="aff0"/>
    <w:rsid w:val="00C87EF8"/>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ff0"/>
    <w:rsid w:val="00C87EF8"/>
    <w:pPr>
      <w:suppressAutoHyphens w:val="0"/>
      <w:spacing w:before="100" w:beforeAutospacing="1" w:after="100" w:afterAutospacing="1"/>
    </w:pPr>
    <w:rPr>
      <w:sz w:val="24"/>
      <w:szCs w:val="24"/>
      <w:lang w:eastAsia="ru-RU"/>
    </w:rPr>
  </w:style>
  <w:style w:type="character" w:customStyle="1" w:styleId="WW-Absatz-Standardschriftart111111">
    <w:name w:val="WW-Absatz-Standardschriftart111111"/>
    <w:rsid w:val="00BC3F6B"/>
  </w:style>
  <w:style w:type="table" w:customStyle="1" w:styleId="TableNormal">
    <w:name w:val="Table Normal"/>
    <w:uiPriority w:val="2"/>
    <w:semiHidden/>
    <w:qFormat/>
    <w:rsid w:val="00BC3F6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ffffffffffffffffffffffff0">
    <w:name w:val="СТАТЬЯ Знак"/>
    <w:link w:val="afffffffffffffffffffffffffffff1"/>
    <w:locked/>
    <w:rsid w:val="00716D64"/>
    <w:rPr>
      <w:rFonts w:ascii="Arial" w:hAnsi="Arial" w:cs="Arial"/>
      <w:b/>
      <w:sz w:val="24"/>
      <w:szCs w:val="24"/>
    </w:rPr>
  </w:style>
  <w:style w:type="paragraph" w:customStyle="1" w:styleId="afffffffffffffffffffffffffffff1">
    <w:name w:val="СТАТЬЯ"/>
    <w:basedOn w:val="aff0"/>
    <w:link w:val="afffffffffffffffffffffffffffff0"/>
    <w:qFormat/>
    <w:rsid w:val="00716D64"/>
    <w:pPr>
      <w:widowControl w:val="0"/>
      <w:suppressAutoHyphens w:val="0"/>
      <w:adjustRightInd w:val="0"/>
      <w:ind w:firstLine="709"/>
      <w:jc w:val="both"/>
      <w:outlineLvl w:val="2"/>
    </w:pPr>
    <w:rPr>
      <w:rFonts w:ascii="Arial" w:hAnsi="Arial" w:cs="Arial"/>
      <w:b/>
      <w:sz w:val="24"/>
      <w:szCs w:val="24"/>
      <w:lang w:eastAsia="ru-RU"/>
    </w:rPr>
  </w:style>
</w:styles>
</file>

<file path=word/webSettings.xml><?xml version="1.0" encoding="utf-8"?>
<w:webSettings xmlns:r="http://schemas.openxmlformats.org/officeDocument/2006/relationships" xmlns:w="http://schemas.openxmlformats.org/wordprocessingml/2006/main">
  <w:divs>
    <w:div w:id="44989521">
      <w:bodyDiv w:val="1"/>
      <w:marLeft w:val="0"/>
      <w:marRight w:val="0"/>
      <w:marTop w:val="0"/>
      <w:marBottom w:val="0"/>
      <w:divBdr>
        <w:top w:val="none" w:sz="0" w:space="0" w:color="auto"/>
        <w:left w:val="none" w:sz="0" w:space="0" w:color="auto"/>
        <w:bottom w:val="none" w:sz="0" w:space="0" w:color="auto"/>
        <w:right w:val="none" w:sz="0" w:space="0" w:color="auto"/>
      </w:divBdr>
    </w:div>
    <w:div w:id="77139933">
      <w:bodyDiv w:val="1"/>
      <w:marLeft w:val="0"/>
      <w:marRight w:val="0"/>
      <w:marTop w:val="0"/>
      <w:marBottom w:val="0"/>
      <w:divBdr>
        <w:top w:val="none" w:sz="0" w:space="0" w:color="auto"/>
        <w:left w:val="none" w:sz="0" w:space="0" w:color="auto"/>
        <w:bottom w:val="none" w:sz="0" w:space="0" w:color="auto"/>
        <w:right w:val="none" w:sz="0" w:space="0" w:color="auto"/>
      </w:divBdr>
    </w:div>
    <w:div w:id="90591303">
      <w:bodyDiv w:val="1"/>
      <w:marLeft w:val="0"/>
      <w:marRight w:val="0"/>
      <w:marTop w:val="0"/>
      <w:marBottom w:val="0"/>
      <w:divBdr>
        <w:top w:val="none" w:sz="0" w:space="0" w:color="auto"/>
        <w:left w:val="none" w:sz="0" w:space="0" w:color="auto"/>
        <w:bottom w:val="none" w:sz="0" w:space="0" w:color="auto"/>
        <w:right w:val="none" w:sz="0" w:space="0" w:color="auto"/>
      </w:divBdr>
    </w:div>
    <w:div w:id="109906819">
      <w:bodyDiv w:val="1"/>
      <w:marLeft w:val="0"/>
      <w:marRight w:val="0"/>
      <w:marTop w:val="0"/>
      <w:marBottom w:val="0"/>
      <w:divBdr>
        <w:top w:val="none" w:sz="0" w:space="0" w:color="auto"/>
        <w:left w:val="none" w:sz="0" w:space="0" w:color="auto"/>
        <w:bottom w:val="none" w:sz="0" w:space="0" w:color="auto"/>
        <w:right w:val="none" w:sz="0" w:space="0" w:color="auto"/>
      </w:divBdr>
    </w:div>
    <w:div w:id="113598876">
      <w:bodyDiv w:val="1"/>
      <w:marLeft w:val="0"/>
      <w:marRight w:val="0"/>
      <w:marTop w:val="0"/>
      <w:marBottom w:val="0"/>
      <w:divBdr>
        <w:top w:val="none" w:sz="0" w:space="0" w:color="auto"/>
        <w:left w:val="none" w:sz="0" w:space="0" w:color="auto"/>
        <w:bottom w:val="none" w:sz="0" w:space="0" w:color="auto"/>
        <w:right w:val="none" w:sz="0" w:space="0" w:color="auto"/>
      </w:divBdr>
    </w:div>
    <w:div w:id="128322535">
      <w:bodyDiv w:val="1"/>
      <w:marLeft w:val="0"/>
      <w:marRight w:val="0"/>
      <w:marTop w:val="0"/>
      <w:marBottom w:val="0"/>
      <w:divBdr>
        <w:top w:val="none" w:sz="0" w:space="0" w:color="auto"/>
        <w:left w:val="none" w:sz="0" w:space="0" w:color="auto"/>
        <w:bottom w:val="none" w:sz="0" w:space="0" w:color="auto"/>
        <w:right w:val="none" w:sz="0" w:space="0" w:color="auto"/>
      </w:divBdr>
    </w:div>
    <w:div w:id="145823840">
      <w:bodyDiv w:val="1"/>
      <w:marLeft w:val="0"/>
      <w:marRight w:val="0"/>
      <w:marTop w:val="0"/>
      <w:marBottom w:val="0"/>
      <w:divBdr>
        <w:top w:val="none" w:sz="0" w:space="0" w:color="auto"/>
        <w:left w:val="none" w:sz="0" w:space="0" w:color="auto"/>
        <w:bottom w:val="none" w:sz="0" w:space="0" w:color="auto"/>
        <w:right w:val="none" w:sz="0" w:space="0" w:color="auto"/>
      </w:divBdr>
    </w:div>
    <w:div w:id="146098256">
      <w:bodyDiv w:val="1"/>
      <w:marLeft w:val="0"/>
      <w:marRight w:val="0"/>
      <w:marTop w:val="0"/>
      <w:marBottom w:val="0"/>
      <w:divBdr>
        <w:top w:val="none" w:sz="0" w:space="0" w:color="auto"/>
        <w:left w:val="none" w:sz="0" w:space="0" w:color="auto"/>
        <w:bottom w:val="none" w:sz="0" w:space="0" w:color="auto"/>
        <w:right w:val="none" w:sz="0" w:space="0" w:color="auto"/>
      </w:divBdr>
    </w:div>
    <w:div w:id="165899848">
      <w:bodyDiv w:val="1"/>
      <w:marLeft w:val="0"/>
      <w:marRight w:val="0"/>
      <w:marTop w:val="0"/>
      <w:marBottom w:val="0"/>
      <w:divBdr>
        <w:top w:val="none" w:sz="0" w:space="0" w:color="auto"/>
        <w:left w:val="none" w:sz="0" w:space="0" w:color="auto"/>
        <w:bottom w:val="none" w:sz="0" w:space="0" w:color="auto"/>
        <w:right w:val="none" w:sz="0" w:space="0" w:color="auto"/>
      </w:divBdr>
    </w:div>
    <w:div w:id="174273545">
      <w:bodyDiv w:val="1"/>
      <w:marLeft w:val="0"/>
      <w:marRight w:val="0"/>
      <w:marTop w:val="0"/>
      <w:marBottom w:val="0"/>
      <w:divBdr>
        <w:top w:val="none" w:sz="0" w:space="0" w:color="auto"/>
        <w:left w:val="none" w:sz="0" w:space="0" w:color="auto"/>
        <w:bottom w:val="none" w:sz="0" w:space="0" w:color="auto"/>
        <w:right w:val="none" w:sz="0" w:space="0" w:color="auto"/>
      </w:divBdr>
    </w:div>
    <w:div w:id="187837560">
      <w:bodyDiv w:val="1"/>
      <w:marLeft w:val="0"/>
      <w:marRight w:val="0"/>
      <w:marTop w:val="0"/>
      <w:marBottom w:val="0"/>
      <w:divBdr>
        <w:top w:val="none" w:sz="0" w:space="0" w:color="auto"/>
        <w:left w:val="none" w:sz="0" w:space="0" w:color="auto"/>
        <w:bottom w:val="none" w:sz="0" w:space="0" w:color="auto"/>
        <w:right w:val="none" w:sz="0" w:space="0" w:color="auto"/>
      </w:divBdr>
    </w:div>
    <w:div w:id="189807684">
      <w:bodyDiv w:val="1"/>
      <w:marLeft w:val="0"/>
      <w:marRight w:val="0"/>
      <w:marTop w:val="0"/>
      <w:marBottom w:val="0"/>
      <w:divBdr>
        <w:top w:val="none" w:sz="0" w:space="0" w:color="auto"/>
        <w:left w:val="none" w:sz="0" w:space="0" w:color="auto"/>
        <w:bottom w:val="none" w:sz="0" w:space="0" w:color="auto"/>
        <w:right w:val="none" w:sz="0" w:space="0" w:color="auto"/>
      </w:divBdr>
    </w:div>
    <w:div w:id="200213055">
      <w:bodyDiv w:val="1"/>
      <w:marLeft w:val="0"/>
      <w:marRight w:val="0"/>
      <w:marTop w:val="0"/>
      <w:marBottom w:val="0"/>
      <w:divBdr>
        <w:top w:val="none" w:sz="0" w:space="0" w:color="auto"/>
        <w:left w:val="none" w:sz="0" w:space="0" w:color="auto"/>
        <w:bottom w:val="none" w:sz="0" w:space="0" w:color="auto"/>
        <w:right w:val="none" w:sz="0" w:space="0" w:color="auto"/>
      </w:divBdr>
    </w:div>
    <w:div w:id="203370672">
      <w:bodyDiv w:val="1"/>
      <w:marLeft w:val="0"/>
      <w:marRight w:val="0"/>
      <w:marTop w:val="0"/>
      <w:marBottom w:val="0"/>
      <w:divBdr>
        <w:top w:val="none" w:sz="0" w:space="0" w:color="auto"/>
        <w:left w:val="none" w:sz="0" w:space="0" w:color="auto"/>
        <w:bottom w:val="none" w:sz="0" w:space="0" w:color="auto"/>
        <w:right w:val="none" w:sz="0" w:space="0" w:color="auto"/>
      </w:divBdr>
    </w:div>
    <w:div w:id="214898833">
      <w:bodyDiv w:val="1"/>
      <w:marLeft w:val="0"/>
      <w:marRight w:val="0"/>
      <w:marTop w:val="0"/>
      <w:marBottom w:val="0"/>
      <w:divBdr>
        <w:top w:val="none" w:sz="0" w:space="0" w:color="auto"/>
        <w:left w:val="none" w:sz="0" w:space="0" w:color="auto"/>
        <w:bottom w:val="none" w:sz="0" w:space="0" w:color="auto"/>
        <w:right w:val="none" w:sz="0" w:space="0" w:color="auto"/>
      </w:divBdr>
    </w:div>
    <w:div w:id="218635950">
      <w:bodyDiv w:val="1"/>
      <w:marLeft w:val="0"/>
      <w:marRight w:val="0"/>
      <w:marTop w:val="0"/>
      <w:marBottom w:val="0"/>
      <w:divBdr>
        <w:top w:val="none" w:sz="0" w:space="0" w:color="auto"/>
        <w:left w:val="none" w:sz="0" w:space="0" w:color="auto"/>
        <w:bottom w:val="none" w:sz="0" w:space="0" w:color="auto"/>
        <w:right w:val="none" w:sz="0" w:space="0" w:color="auto"/>
      </w:divBdr>
    </w:div>
    <w:div w:id="224490428">
      <w:bodyDiv w:val="1"/>
      <w:marLeft w:val="0"/>
      <w:marRight w:val="0"/>
      <w:marTop w:val="0"/>
      <w:marBottom w:val="0"/>
      <w:divBdr>
        <w:top w:val="none" w:sz="0" w:space="0" w:color="auto"/>
        <w:left w:val="none" w:sz="0" w:space="0" w:color="auto"/>
        <w:bottom w:val="none" w:sz="0" w:space="0" w:color="auto"/>
        <w:right w:val="none" w:sz="0" w:space="0" w:color="auto"/>
      </w:divBdr>
    </w:div>
    <w:div w:id="228158033">
      <w:bodyDiv w:val="1"/>
      <w:marLeft w:val="0"/>
      <w:marRight w:val="0"/>
      <w:marTop w:val="0"/>
      <w:marBottom w:val="0"/>
      <w:divBdr>
        <w:top w:val="none" w:sz="0" w:space="0" w:color="auto"/>
        <w:left w:val="none" w:sz="0" w:space="0" w:color="auto"/>
        <w:bottom w:val="none" w:sz="0" w:space="0" w:color="auto"/>
        <w:right w:val="none" w:sz="0" w:space="0" w:color="auto"/>
      </w:divBdr>
    </w:div>
    <w:div w:id="245653842">
      <w:bodyDiv w:val="1"/>
      <w:marLeft w:val="0"/>
      <w:marRight w:val="0"/>
      <w:marTop w:val="0"/>
      <w:marBottom w:val="0"/>
      <w:divBdr>
        <w:top w:val="none" w:sz="0" w:space="0" w:color="auto"/>
        <w:left w:val="none" w:sz="0" w:space="0" w:color="auto"/>
        <w:bottom w:val="none" w:sz="0" w:space="0" w:color="auto"/>
        <w:right w:val="none" w:sz="0" w:space="0" w:color="auto"/>
      </w:divBdr>
    </w:div>
    <w:div w:id="247886167">
      <w:bodyDiv w:val="1"/>
      <w:marLeft w:val="0"/>
      <w:marRight w:val="0"/>
      <w:marTop w:val="0"/>
      <w:marBottom w:val="0"/>
      <w:divBdr>
        <w:top w:val="none" w:sz="0" w:space="0" w:color="auto"/>
        <w:left w:val="none" w:sz="0" w:space="0" w:color="auto"/>
        <w:bottom w:val="none" w:sz="0" w:space="0" w:color="auto"/>
        <w:right w:val="none" w:sz="0" w:space="0" w:color="auto"/>
      </w:divBdr>
    </w:div>
    <w:div w:id="251400860">
      <w:bodyDiv w:val="1"/>
      <w:marLeft w:val="0"/>
      <w:marRight w:val="0"/>
      <w:marTop w:val="0"/>
      <w:marBottom w:val="0"/>
      <w:divBdr>
        <w:top w:val="none" w:sz="0" w:space="0" w:color="auto"/>
        <w:left w:val="none" w:sz="0" w:space="0" w:color="auto"/>
        <w:bottom w:val="none" w:sz="0" w:space="0" w:color="auto"/>
        <w:right w:val="none" w:sz="0" w:space="0" w:color="auto"/>
      </w:divBdr>
    </w:div>
    <w:div w:id="252593052">
      <w:bodyDiv w:val="1"/>
      <w:marLeft w:val="0"/>
      <w:marRight w:val="0"/>
      <w:marTop w:val="0"/>
      <w:marBottom w:val="0"/>
      <w:divBdr>
        <w:top w:val="none" w:sz="0" w:space="0" w:color="auto"/>
        <w:left w:val="none" w:sz="0" w:space="0" w:color="auto"/>
        <w:bottom w:val="none" w:sz="0" w:space="0" w:color="auto"/>
        <w:right w:val="none" w:sz="0" w:space="0" w:color="auto"/>
      </w:divBdr>
    </w:div>
    <w:div w:id="258147649">
      <w:bodyDiv w:val="1"/>
      <w:marLeft w:val="0"/>
      <w:marRight w:val="0"/>
      <w:marTop w:val="0"/>
      <w:marBottom w:val="0"/>
      <w:divBdr>
        <w:top w:val="none" w:sz="0" w:space="0" w:color="auto"/>
        <w:left w:val="none" w:sz="0" w:space="0" w:color="auto"/>
        <w:bottom w:val="none" w:sz="0" w:space="0" w:color="auto"/>
        <w:right w:val="none" w:sz="0" w:space="0" w:color="auto"/>
      </w:divBdr>
    </w:div>
    <w:div w:id="270816613">
      <w:bodyDiv w:val="1"/>
      <w:marLeft w:val="0"/>
      <w:marRight w:val="0"/>
      <w:marTop w:val="0"/>
      <w:marBottom w:val="0"/>
      <w:divBdr>
        <w:top w:val="none" w:sz="0" w:space="0" w:color="auto"/>
        <w:left w:val="none" w:sz="0" w:space="0" w:color="auto"/>
        <w:bottom w:val="none" w:sz="0" w:space="0" w:color="auto"/>
        <w:right w:val="none" w:sz="0" w:space="0" w:color="auto"/>
      </w:divBdr>
    </w:div>
    <w:div w:id="281110492">
      <w:bodyDiv w:val="1"/>
      <w:marLeft w:val="0"/>
      <w:marRight w:val="0"/>
      <w:marTop w:val="0"/>
      <w:marBottom w:val="0"/>
      <w:divBdr>
        <w:top w:val="none" w:sz="0" w:space="0" w:color="auto"/>
        <w:left w:val="none" w:sz="0" w:space="0" w:color="auto"/>
        <w:bottom w:val="none" w:sz="0" w:space="0" w:color="auto"/>
        <w:right w:val="none" w:sz="0" w:space="0" w:color="auto"/>
      </w:divBdr>
    </w:div>
    <w:div w:id="296230126">
      <w:bodyDiv w:val="1"/>
      <w:marLeft w:val="0"/>
      <w:marRight w:val="0"/>
      <w:marTop w:val="0"/>
      <w:marBottom w:val="0"/>
      <w:divBdr>
        <w:top w:val="none" w:sz="0" w:space="0" w:color="auto"/>
        <w:left w:val="none" w:sz="0" w:space="0" w:color="auto"/>
        <w:bottom w:val="none" w:sz="0" w:space="0" w:color="auto"/>
        <w:right w:val="none" w:sz="0" w:space="0" w:color="auto"/>
      </w:divBdr>
    </w:div>
    <w:div w:id="301079416">
      <w:bodyDiv w:val="1"/>
      <w:marLeft w:val="0"/>
      <w:marRight w:val="0"/>
      <w:marTop w:val="0"/>
      <w:marBottom w:val="0"/>
      <w:divBdr>
        <w:top w:val="none" w:sz="0" w:space="0" w:color="auto"/>
        <w:left w:val="none" w:sz="0" w:space="0" w:color="auto"/>
        <w:bottom w:val="none" w:sz="0" w:space="0" w:color="auto"/>
        <w:right w:val="none" w:sz="0" w:space="0" w:color="auto"/>
      </w:divBdr>
    </w:div>
    <w:div w:id="305474826">
      <w:bodyDiv w:val="1"/>
      <w:marLeft w:val="0"/>
      <w:marRight w:val="0"/>
      <w:marTop w:val="0"/>
      <w:marBottom w:val="0"/>
      <w:divBdr>
        <w:top w:val="none" w:sz="0" w:space="0" w:color="auto"/>
        <w:left w:val="none" w:sz="0" w:space="0" w:color="auto"/>
        <w:bottom w:val="none" w:sz="0" w:space="0" w:color="auto"/>
        <w:right w:val="none" w:sz="0" w:space="0" w:color="auto"/>
      </w:divBdr>
    </w:div>
    <w:div w:id="309991066">
      <w:bodyDiv w:val="1"/>
      <w:marLeft w:val="0"/>
      <w:marRight w:val="0"/>
      <w:marTop w:val="0"/>
      <w:marBottom w:val="0"/>
      <w:divBdr>
        <w:top w:val="none" w:sz="0" w:space="0" w:color="auto"/>
        <w:left w:val="none" w:sz="0" w:space="0" w:color="auto"/>
        <w:bottom w:val="none" w:sz="0" w:space="0" w:color="auto"/>
        <w:right w:val="none" w:sz="0" w:space="0" w:color="auto"/>
      </w:divBdr>
    </w:div>
    <w:div w:id="320619056">
      <w:bodyDiv w:val="1"/>
      <w:marLeft w:val="0"/>
      <w:marRight w:val="0"/>
      <w:marTop w:val="0"/>
      <w:marBottom w:val="0"/>
      <w:divBdr>
        <w:top w:val="none" w:sz="0" w:space="0" w:color="auto"/>
        <w:left w:val="none" w:sz="0" w:space="0" w:color="auto"/>
        <w:bottom w:val="none" w:sz="0" w:space="0" w:color="auto"/>
        <w:right w:val="none" w:sz="0" w:space="0" w:color="auto"/>
      </w:divBdr>
    </w:div>
    <w:div w:id="322050042">
      <w:bodyDiv w:val="1"/>
      <w:marLeft w:val="0"/>
      <w:marRight w:val="0"/>
      <w:marTop w:val="0"/>
      <w:marBottom w:val="0"/>
      <w:divBdr>
        <w:top w:val="none" w:sz="0" w:space="0" w:color="auto"/>
        <w:left w:val="none" w:sz="0" w:space="0" w:color="auto"/>
        <w:bottom w:val="none" w:sz="0" w:space="0" w:color="auto"/>
        <w:right w:val="none" w:sz="0" w:space="0" w:color="auto"/>
      </w:divBdr>
    </w:div>
    <w:div w:id="338391105">
      <w:bodyDiv w:val="1"/>
      <w:marLeft w:val="0"/>
      <w:marRight w:val="0"/>
      <w:marTop w:val="0"/>
      <w:marBottom w:val="0"/>
      <w:divBdr>
        <w:top w:val="none" w:sz="0" w:space="0" w:color="auto"/>
        <w:left w:val="none" w:sz="0" w:space="0" w:color="auto"/>
        <w:bottom w:val="none" w:sz="0" w:space="0" w:color="auto"/>
        <w:right w:val="none" w:sz="0" w:space="0" w:color="auto"/>
      </w:divBdr>
    </w:div>
    <w:div w:id="344942892">
      <w:bodyDiv w:val="1"/>
      <w:marLeft w:val="0"/>
      <w:marRight w:val="0"/>
      <w:marTop w:val="0"/>
      <w:marBottom w:val="0"/>
      <w:divBdr>
        <w:top w:val="none" w:sz="0" w:space="0" w:color="auto"/>
        <w:left w:val="none" w:sz="0" w:space="0" w:color="auto"/>
        <w:bottom w:val="none" w:sz="0" w:space="0" w:color="auto"/>
        <w:right w:val="none" w:sz="0" w:space="0" w:color="auto"/>
      </w:divBdr>
    </w:div>
    <w:div w:id="347685733">
      <w:bodyDiv w:val="1"/>
      <w:marLeft w:val="0"/>
      <w:marRight w:val="0"/>
      <w:marTop w:val="0"/>
      <w:marBottom w:val="0"/>
      <w:divBdr>
        <w:top w:val="none" w:sz="0" w:space="0" w:color="auto"/>
        <w:left w:val="none" w:sz="0" w:space="0" w:color="auto"/>
        <w:bottom w:val="none" w:sz="0" w:space="0" w:color="auto"/>
        <w:right w:val="none" w:sz="0" w:space="0" w:color="auto"/>
      </w:divBdr>
    </w:div>
    <w:div w:id="372197634">
      <w:bodyDiv w:val="1"/>
      <w:marLeft w:val="0"/>
      <w:marRight w:val="0"/>
      <w:marTop w:val="0"/>
      <w:marBottom w:val="0"/>
      <w:divBdr>
        <w:top w:val="none" w:sz="0" w:space="0" w:color="auto"/>
        <w:left w:val="none" w:sz="0" w:space="0" w:color="auto"/>
        <w:bottom w:val="none" w:sz="0" w:space="0" w:color="auto"/>
        <w:right w:val="none" w:sz="0" w:space="0" w:color="auto"/>
      </w:divBdr>
    </w:div>
    <w:div w:id="373314403">
      <w:bodyDiv w:val="1"/>
      <w:marLeft w:val="0"/>
      <w:marRight w:val="0"/>
      <w:marTop w:val="0"/>
      <w:marBottom w:val="0"/>
      <w:divBdr>
        <w:top w:val="none" w:sz="0" w:space="0" w:color="auto"/>
        <w:left w:val="none" w:sz="0" w:space="0" w:color="auto"/>
        <w:bottom w:val="none" w:sz="0" w:space="0" w:color="auto"/>
        <w:right w:val="none" w:sz="0" w:space="0" w:color="auto"/>
      </w:divBdr>
    </w:div>
    <w:div w:id="376322203">
      <w:bodyDiv w:val="1"/>
      <w:marLeft w:val="0"/>
      <w:marRight w:val="0"/>
      <w:marTop w:val="0"/>
      <w:marBottom w:val="0"/>
      <w:divBdr>
        <w:top w:val="none" w:sz="0" w:space="0" w:color="auto"/>
        <w:left w:val="none" w:sz="0" w:space="0" w:color="auto"/>
        <w:bottom w:val="none" w:sz="0" w:space="0" w:color="auto"/>
        <w:right w:val="none" w:sz="0" w:space="0" w:color="auto"/>
      </w:divBdr>
    </w:div>
    <w:div w:id="381562593">
      <w:bodyDiv w:val="1"/>
      <w:marLeft w:val="0"/>
      <w:marRight w:val="0"/>
      <w:marTop w:val="0"/>
      <w:marBottom w:val="0"/>
      <w:divBdr>
        <w:top w:val="none" w:sz="0" w:space="0" w:color="auto"/>
        <w:left w:val="none" w:sz="0" w:space="0" w:color="auto"/>
        <w:bottom w:val="none" w:sz="0" w:space="0" w:color="auto"/>
        <w:right w:val="none" w:sz="0" w:space="0" w:color="auto"/>
      </w:divBdr>
    </w:div>
    <w:div w:id="392000900">
      <w:bodyDiv w:val="1"/>
      <w:marLeft w:val="0"/>
      <w:marRight w:val="0"/>
      <w:marTop w:val="0"/>
      <w:marBottom w:val="0"/>
      <w:divBdr>
        <w:top w:val="none" w:sz="0" w:space="0" w:color="auto"/>
        <w:left w:val="none" w:sz="0" w:space="0" w:color="auto"/>
        <w:bottom w:val="none" w:sz="0" w:space="0" w:color="auto"/>
        <w:right w:val="none" w:sz="0" w:space="0" w:color="auto"/>
      </w:divBdr>
    </w:div>
    <w:div w:id="403144329">
      <w:bodyDiv w:val="1"/>
      <w:marLeft w:val="0"/>
      <w:marRight w:val="0"/>
      <w:marTop w:val="0"/>
      <w:marBottom w:val="0"/>
      <w:divBdr>
        <w:top w:val="none" w:sz="0" w:space="0" w:color="auto"/>
        <w:left w:val="none" w:sz="0" w:space="0" w:color="auto"/>
        <w:bottom w:val="none" w:sz="0" w:space="0" w:color="auto"/>
        <w:right w:val="none" w:sz="0" w:space="0" w:color="auto"/>
      </w:divBdr>
    </w:div>
    <w:div w:id="409931869">
      <w:bodyDiv w:val="1"/>
      <w:marLeft w:val="0"/>
      <w:marRight w:val="0"/>
      <w:marTop w:val="0"/>
      <w:marBottom w:val="0"/>
      <w:divBdr>
        <w:top w:val="none" w:sz="0" w:space="0" w:color="auto"/>
        <w:left w:val="none" w:sz="0" w:space="0" w:color="auto"/>
        <w:bottom w:val="none" w:sz="0" w:space="0" w:color="auto"/>
        <w:right w:val="none" w:sz="0" w:space="0" w:color="auto"/>
      </w:divBdr>
    </w:div>
    <w:div w:id="413016448">
      <w:bodyDiv w:val="1"/>
      <w:marLeft w:val="0"/>
      <w:marRight w:val="0"/>
      <w:marTop w:val="0"/>
      <w:marBottom w:val="0"/>
      <w:divBdr>
        <w:top w:val="none" w:sz="0" w:space="0" w:color="auto"/>
        <w:left w:val="none" w:sz="0" w:space="0" w:color="auto"/>
        <w:bottom w:val="none" w:sz="0" w:space="0" w:color="auto"/>
        <w:right w:val="none" w:sz="0" w:space="0" w:color="auto"/>
      </w:divBdr>
    </w:div>
    <w:div w:id="413210976">
      <w:bodyDiv w:val="1"/>
      <w:marLeft w:val="0"/>
      <w:marRight w:val="0"/>
      <w:marTop w:val="0"/>
      <w:marBottom w:val="0"/>
      <w:divBdr>
        <w:top w:val="none" w:sz="0" w:space="0" w:color="auto"/>
        <w:left w:val="none" w:sz="0" w:space="0" w:color="auto"/>
        <w:bottom w:val="none" w:sz="0" w:space="0" w:color="auto"/>
        <w:right w:val="none" w:sz="0" w:space="0" w:color="auto"/>
      </w:divBdr>
    </w:div>
    <w:div w:id="441649379">
      <w:bodyDiv w:val="1"/>
      <w:marLeft w:val="0"/>
      <w:marRight w:val="0"/>
      <w:marTop w:val="0"/>
      <w:marBottom w:val="0"/>
      <w:divBdr>
        <w:top w:val="none" w:sz="0" w:space="0" w:color="auto"/>
        <w:left w:val="none" w:sz="0" w:space="0" w:color="auto"/>
        <w:bottom w:val="none" w:sz="0" w:space="0" w:color="auto"/>
        <w:right w:val="none" w:sz="0" w:space="0" w:color="auto"/>
      </w:divBdr>
    </w:div>
    <w:div w:id="444734300">
      <w:bodyDiv w:val="1"/>
      <w:marLeft w:val="0"/>
      <w:marRight w:val="0"/>
      <w:marTop w:val="0"/>
      <w:marBottom w:val="0"/>
      <w:divBdr>
        <w:top w:val="none" w:sz="0" w:space="0" w:color="auto"/>
        <w:left w:val="none" w:sz="0" w:space="0" w:color="auto"/>
        <w:bottom w:val="none" w:sz="0" w:space="0" w:color="auto"/>
        <w:right w:val="none" w:sz="0" w:space="0" w:color="auto"/>
      </w:divBdr>
    </w:div>
    <w:div w:id="447165399">
      <w:bodyDiv w:val="1"/>
      <w:marLeft w:val="0"/>
      <w:marRight w:val="0"/>
      <w:marTop w:val="0"/>
      <w:marBottom w:val="0"/>
      <w:divBdr>
        <w:top w:val="none" w:sz="0" w:space="0" w:color="auto"/>
        <w:left w:val="none" w:sz="0" w:space="0" w:color="auto"/>
        <w:bottom w:val="none" w:sz="0" w:space="0" w:color="auto"/>
        <w:right w:val="none" w:sz="0" w:space="0" w:color="auto"/>
      </w:divBdr>
    </w:div>
    <w:div w:id="458450987">
      <w:bodyDiv w:val="1"/>
      <w:marLeft w:val="0"/>
      <w:marRight w:val="0"/>
      <w:marTop w:val="0"/>
      <w:marBottom w:val="0"/>
      <w:divBdr>
        <w:top w:val="none" w:sz="0" w:space="0" w:color="auto"/>
        <w:left w:val="none" w:sz="0" w:space="0" w:color="auto"/>
        <w:bottom w:val="none" w:sz="0" w:space="0" w:color="auto"/>
        <w:right w:val="none" w:sz="0" w:space="0" w:color="auto"/>
      </w:divBdr>
    </w:div>
    <w:div w:id="488599159">
      <w:bodyDiv w:val="1"/>
      <w:marLeft w:val="0"/>
      <w:marRight w:val="0"/>
      <w:marTop w:val="0"/>
      <w:marBottom w:val="0"/>
      <w:divBdr>
        <w:top w:val="none" w:sz="0" w:space="0" w:color="auto"/>
        <w:left w:val="none" w:sz="0" w:space="0" w:color="auto"/>
        <w:bottom w:val="none" w:sz="0" w:space="0" w:color="auto"/>
        <w:right w:val="none" w:sz="0" w:space="0" w:color="auto"/>
      </w:divBdr>
    </w:div>
    <w:div w:id="494957551">
      <w:bodyDiv w:val="1"/>
      <w:marLeft w:val="0"/>
      <w:marRight w:val="0"/>
      <w:marTop w:val="0"/>
      <w:marBottom w:val="0"/>
      <w:divBdr>
        <w:top w:val="none" w:sz="0" w:space="0" w:color="auto"/>
        <w:left w:val="none" w:sz="0" w:space="0" w:color="auto"/>
        <w:bottom w:val="none" w:sz="0" w:space="0" w:color="auto"/>
        <w:right w:val="none" w:sz="0" w:space="0" w:color="auto"/>
      </w:divBdr>
    </w:div>
    <w:div w:id="496115376">
      <w:bodyDiv w:val="1"/>
      <w:marLeft w:val="0"/>
      <w:marRight w:val="0"/>
      <w:marTop w:val="0"/>
      <w:marBottom w:val="0"/>
      <w:divBdr>
        <w:top w:val="none" w:sz="0" w:space="0" w:color="auto"/>
        <w:left w:val="none" w:sz="0" w:space="0" w:color="auto"/>
        <w:bottom w:val="none" w:sz="0" w:space="0" w:color="auto"/>
        <w:right w:val="none" w:sz="0" w:space="0" w:color="auto"/>
      </w:divBdr>
    </w:div>
    <w:div w:id="515730613">
      <w:bodyDiv w:val="1"/>
      <w:marLeft w:val="0"/>
      <w:marRight w:val="0"/>
      <w:marTop w:val="0"/>
      <w:marBottom w:val="0"/>
      <w:divBdr>
        <w:top w:val="none" w:sz="0" w:space="0" w:color="auto"/>
        <w:left w:val="none" w:sz="0" w:space="0" w:color="auto"/>
        <w:bottom w:val="none" w:sz="0" w:space="0" w:color="auto"/>
        <w:right w:val="none" w:sz="0" w:space="0" w:color="auto"/>
      </w:divBdr>
    </w:div>
    <w:div w:id="529998418">
      <w:bodyDiv w:val="1"/>
      <w:marLeft w:val="0"/>
      <w:marRight w:val="0"/>
      <w:marTop w:val="0"/>
      <w:marBottom w:val="0"/>
      <w:divBdr>
        <w:top w:val="none" w:sz="0" w:space="0" w:color="auto"/>
        <w:left w:val="none" w:sz="0" w:space="0" w:color="auto"/>
        <w:bottom w:val="none" w:sz="0" w:space="0" w:color="auto"/>
        <w:right w:val="none" w:sz="0" w:space="0" w:color="auto"/>
      </w:divBdr>
    </w:div>
    <w:div w:id="549076109">
      <w:bodyDiv w:val="1"/>
      <w:marLeft w:val="0"/>
      <w:marRight w:val="0"/>
      <w:marTop w:val="0"/>
      <w:marBottom w:val="0"/>
      <w:divBdr>
        <w:top w:val="none" w:sz="0" w:space="0" w:color="auto"/>
        <w:left w:val="none" w:sz="0" w:space="0" w:color="auto"/>
        <w:bottom w:val="none" w:sz="0" w:space="0" w:color="auto"/>
        <w:right w:val="none" w:sz="0" w:space="0" w:color="auto"/>
      </w:divBdr>
    </w:div>
    <w:div w:id="569343681">
      <w:bodyDiv w:val="1"/>
      <w:marLeft w:val="0"/>
      <w:marRight w:val="0"/>
      <w:marTop w:val="0"/>
      <w:marBottom w:val="0"/>
      <w:divBdr>
        <w:top w:val="none" w:sz="0" w:space="0" w:color="auto"/>
        <w:left w:val="none" w:sz="0" w:space="0" w:color="auto"/>
        <w:bottom w:val="none" w:sz="0" w:space="0" w:color="auto"/>
        <w:right w:val="none" w:sz="0" w:space="0" w:color="auto"/>
      </w:divBdr>
    </w:div>
    <w:div w:id="578170727">
      <w:bodyDiv w:val="1"/>
      <w:marLeft w:val="0"/>
      <w:marRight w:val="0"/>
      <w:marTop w:val="0"/>
      <w:marBottom w:val="0"/>
      <w:divBdr>
        <w:top w:val="none" w:sz="0" w:space="0" w:color="auto"/>
        <w:left w:val="none" w:sz="0" w:space="0" w:color="auto"/>
        <w:bottom w:val="none" w:sz="0" w:space="0" w:color="auto"/>
        <w:right w:val="none" w:sz="0" w:space="0" w:color="auto"/>
      </w:divBdr>
    </w:div>
    <w:div w:id="584462458">
      <w:bodyDiv w:val="1"/>
      <w:marLeft w:val="0"/>
      <w:marRight w:val="0"/>
      <w:marTop w:val="0"/>
      <w:marBottom w:val="0"/>
      <w:divBdr>
        <w:top w:val="none" w:sz="0" w:space="0" w:color="auto"/>
        <w:left w:val="none" w:sz="0" w:space="0" w:color="auto"/>
        <w:bottom w:val="none" w:sz="0" w:space="0" w:color="auto"/>
        <w:right w:val="none" w:sz="0" w:space="0" w:color="auto"/>
      </w:divBdr>
    </w:div>
    <w:div w:id="586378146">
      <w:bodyDiv w:val="1"/>
      <w:marLeft w:val="0"/>
      <w:marRight w:val="0"/>
      <w:marTop w:val="0"/>
      <w:marBottom w:val="0"/>
      <w:divBdr>
        <w:top w:val="none" w:sz="0" w:space="0" w:color="auto"/>
        <w:left w:val="none" w:sz="0" w:space="0" w:color="auto"/>
        <w:bottom w:val="none" w:sz="0" w:space="0" w:color="auto"/>
        <w:right w:val="none" w:sz="0" w:space="0" w:color="auto"/>
      </w:divBdr>
    </w:div>
    <w:div w:id="610361719">
      <w:bodyDiv w:val="1"/>
      <w:marLeft w:val="0"/>
      <w:marRight w:val="0"/>
      <w:marTop w:val="0"/>
      <w:marBottom w:val="0"/>
      <w:divBdr>
        <w:top w:val="none" w:sz="0" w:space="0" w:color="auto"/>
        <w:left w:val="none" w:sz="0" w:space="0" w:color="auto"/>
        <w:bottom w:val="none" w:sz="0" w:space="0" w:color="auto"/>
        <w:right w:val="none" w:sz="0" w:space="0" w:color="auto"/>
      </w:divBdr>
    </w:div>
    <w:div w:id="614022480">
      <w:bodyDiv w:val="1"/>
      <w:marLeft w:val="0"/>
      <w:marRight w:val="0"/>
      <w:marTop w:val="0"/>
      <w:marBottom w:val="0"/>
      <w:divBdr>
        <w:top w:val="none" w:sz="0" w:space="0" w:color="auto"/>
        <w:left w:val="none" w:sz="0" w:space="0" w:color="auto"/>
        <w:bottom w:val="none" w:sz="0" w:space="0" w:color="auto"/>
        <w:right w:val="none" w:sz="0" w:space="0" w:color="auto"/>
      </w:divBdr>
    </w:div>
    <w:div w:id="665783858">
      <w:bodyDiv w:val="1"/>
      <w:marLeft w:val="0"/>
      <w:marRight w:val="0"/>
      <w:marTop w:val="0"/>
      <w:marBottom w:val="0"/>
      <w:divBdr>
        <w:top w:val="none" w:sz="0" w:space="0" w:color="auto"/>
        <w:left w:val="none" w:sz="0" w:space="0" w:color="auto"/>
        <w:bottom w:val="none" w:sz="0" w:space="0" w:color="auto"/>
        <w:right w:val="none" w:sz="0" w:space="0" w:color="auto"/>
      </w:divBdr>
    </w:div>
    <w:div w:id="687412916">
      <w:bodyDiv w:val="1"/>
      <w:marLeft w:val="0"/>
      <w:marRight w:val="0"/>
      <w:marTop w:val="0"/>
      <w:marBottom w:val="0"/>
      <w:divBdr>
        <w:top w:val="none" w:sz="0" w:space="0" w:color="auto"/>
        <w:left w:val="none" w:sz="0" w:space="0" w:color="auto"/>
        <w:bottom w:val="none" w:sz="0" w:space="0" w:color="auto"/>
        <w:right w:val="none" w:sz="0" w:space="0" w:color="auto"/>
      </w:divBdr>
    </w:div>
    <w:div w:id="695732352">
      <w:bodyDiv w:val="1"/>
      <w:marLeft w:val="0"/>
      <w:marRight w:val="0"/>
      <w:marTop w:val="0"/>
      <w:marBottom w:val="0"/>
      <w:divBdr>
        <w:top w:val="none" w:sz="0" w:space="0" w:color="auto"/>
        <w:left w:val="none" w:sz="0" w:space="0" w:color="auto"/>
        <w:bottom w:val="none" w:sz="0" w:space="0" w:color="auto"/>
        <w:right w:val="none" w:sz="0" w:space="0" w:color="auto"/>
      </w:divBdr>
    </w:div>
    <w:div w:id="700204141">
      <w:bodyDiv w:val="1"/>
      <w:marLeft w:val="0"/>
      <w:marRight w:val="0"/>
      <w:marTop w:val="0"/>
      <w:marBottom w:val="0"/>
      <w:divBdr>
        <w:top w:val="none" w:sz="0" w:space="0" w:color="auto"/>
        <w:left w:val="none" w:sz="0" w:space="0" w:color="auto"/>
        <w:bottom w:val="none" w:sz="0" w:space="0" w:color="auto"/>
        <w:right w:val="none" w:sz="0" w:space="0" w:color="auto"/>
      </w:divBdr>
    </w:div>
    <w:div w:id="722682962">
      <w:bodyDiv w:val="1"/>
      <w:marLeft w:val="0"/>
      <w:marRight w:val="0"/>
      <w:marTop w:val="0"/>
      <w:marBottom w:val="0"/>
      <w:divBdr>
        <w:top w:val="none" w:sz="0" w:space="0" w:color="auto"/>
        <w:left w:val="none" w:sz="0" w:space="0" w:color="auto"/>
        <w:bottom w:val="none" w:sz="0" w:space="0" w:color="auto"/>
        <w:right w:val="none" w:sz="0" w:space="0" w:color="auto"/>
      </w:divBdr>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4795338">
      <w:bodyDiv w:val="1"/>
      <w:marLeft w:val="0"/>
      <w:marRight w:val="0"/>
      <w:marTop w:val="0"/>
      <w:marBottom w:val="0"/>
      <w:divBdr>
        <w:top w:val="none" w:sz="0" w:space="0" w:color="auto"/>
        <w:left w:val="none" w:sz="0" w:space="0" w:color="auto"/>
        <w:bottom w:val="none" w:sz="0" w:space="0" w:color="auto"/>
        <w:right w:val="none" w:sz="0" w:space="0" w:color="auto"/>
      </w:divBdr>
    </w:div>
    <w:div w:id="740172971">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64569918">
      <w:bodyDiv w:val="1"/>
      <w:marLeft w:val="0"/>
      <w:marRight w:val="0"/>
      <w:marTop w:val="0"/>
      <w:marBottom w:val="0"/>
      <w:divBdr>
        <w:top w:val="none" w:sz="0" w:space="0" w:color="auto"/>
        <w:left w:val="none" w:sz="0" w:space="0" w:color="auto"/>
        <w:bottom w:val="none" w:sz="0" w:space="0" w:color="auto"/>
        <w:right w:val="none" w:sz="0" w:space="0" w:color="auto"/>
      </w:divBdr>
    </w:div>
    <w:div w:id="765005134">
      <w:bodyDiv w:val="1"/>
      <w:marLeft w:val="0"/>
      <w:marRight w:val="0"/>
      <w:marTop w:val="0"/>
      <w:marBottom w:val="0"/>
      <w:divBdr>
        <w:top w:val="none" w:sz="0" w:space="0" w:color="auto"/>
        <w:left w:val="none" w:sz="0" w:space="0" w:color="auto"/>
        <w:bottom w:val="none" w:sz="0" w:space="0" w:color="auto"/>
        <w:right w:val="none" w:sz="0" w:space="0" w:color="auto"/>
      </w:divBdr>
    </w:div>
    <w:div w:id="767775842">
      <w:bodyDiv w:val="1"/>
      <w:marLeft w:val="0"/>
      <w:marRight w:val="0"/>
      <w:marTop w:val="0"/>
      <w:marBottom w:val="0"/>
      <w:divBdr>
        <w:top w:val="none" w:sz="0" w:space="0" w:color="auto"/>
        <w:left w:val="none" w:sz="0" w:space="0" w:color="auto"/>
        <w:bottom w:val="none" w:sz="0" w:space="0" w:color="auto"/>
        <w:right w:val="none" w:sz="0" w:space="0" w:color="auto"/>
      </w:divBdr>
    </w:div>
    <w:div w:id="791479757">
      <w:bodyDiv w:val="1"/>
      <w:marLeft w:val="0"/>
      <w:marRight w:val="0"/>
      <w:marTop w:val="0"/>
      <w:marBottom w:val="0"/>
      <w:divBdr>
        <w:top w:val="none" w:sz="0" w:space="0" w:color="auto"/>
        <w:left w:val="none" w:sz="0" w:space="0" w:color="auto"/>
        <w:bottom w:val="none" w:sz="0" w:space="0" w:color="auto"/>
        <w:right w:val="none" w:sz="0" w:space="0" w:color="auto"/>
      </w:divBdr>
    </w:div>
    <w:div w:id="815101872">
      <w:bodyDiv w:val="1"/>
      <w:marLeft w:val="0"/>
      <w:marRight w:val="0"/>
      <w:marTop w:val="0"/>
      <w:marBottom w:val="0"/>
      <w:divBdr>
        <w:top w:val="none" w:sz="0" w:space="0" w:color="auto"/>
        <w:left w:val="none" w:sz="0" w:space="0" w:color="auto"/>
        <w:bottom w:val="none" w:sz="0" w:space="0" w:color="auto"/>
        <w:right w:val="none" w:sz="0" w:space="0" w:color="auto"/>
      </w:divBdr>
    </w:div>
    <w:div w:id="833373410">
      <w:bodyDiv w:val="1"/>
      <w:marLeft w:val="0"/>
      <w:marRight w:val="0"/>
      <w:marTop w:val="0"/>
      <w:marBottom w:val="0"/>
      <w:divBdr>
        <w:top w:val="none" w:sz="0" w:space="0" w:color="auto"/>
        <w:left w:val="none" w:sz="0" w:space="0" w:color="auto"/>
        <w:bottom w:val="none" w:sz="0" w:space="0" w:color="auto"/>
        <w:right w:val="none" w:sz="0" w:space="0" w:color="auto"/>
      </w:divBdr>
    </w:div>
    <w:div w:id="835875712">
      <w:bodyDiv w:val="1"/>
      <w:marLeft w:val="0"/>
      <w:marRight w:val="0"/>
      <w:marTop w:val="0"/>
      <w:marBottom w:val="0"/>
      <w:divBdr>
        <w:top w:val="none" w:sz="0" w:space="0" w:color="auto"/>
        <w:left w:val="none" w:sz="0" w:space="0" w:color="auto"/>
        <w:bottom w:val="none" w:sz="0" w:space="0" w:color="auto"/>
        <w:right w:val="none" w:sz="0" w:space="0" w:color="auto"/>
      </w:divBdr>
    </w:div>
    <w:div w:id="866673960">
      <w:bodyDiv w:val="1"/>
      <w:marLeft w:val="0"/>
      <w:marRight w:val="0"/>
      <w:marTop w:val="0"/>
      <w:marBottom w:val="0"/>
      <w:divBdr>
        <w:top w:val="none" w:sz="0" w:space="0" w:color="auto"/>
        <w:left w:val="none" w:sz="0" w:space="0" w:color="auto"/>
        <w:bottom w:val="none" w:sz="0" w:space="0" w:color="auto"/>
        <w:right w:val="none" w:sz="0" w:space="0" w:color="auto"/>
      </w:divBdr>
    </w:div>
    <w:div w:id="868226376">
      <w:bodyDiv w:val="1"/>
      <w:marLeft w:val="0"/>
      <w:marRight w:val="0"/>
      <w:marTop w:val="0"/>
      <w:marBottom w:val="0"/>
      <w:divBdr>
        <w:top w:val="none" w:sz="0" w:space="0" w:color="auto"/>
        <w:left w:val="none" w:sz="0" w:space="0" w:color="auto"/>
        <w:bottom w:val="none" w:sz="0" w:space="0" w:color="auto"/>
        <w:right w:val="none" w:sz="0" w:space="0" w:color="auto"/>
      </w:divBdr>
    </w:div>
    <w:div w:id="894003446">
      <w:bodyDiv w:val="1"/>
      <w:marLeft w:val="0"/>
      <w:marRight w:val="0"/>
      <w:marTop w:val="0"/>
      <w:marBottom w:val="0"/>
      <w:divBdr>
        <w:top w:val="none" w:sz="0" w:space="0" w:color="auto"/>
        <w:left w:val="none" w:sz="0" w:space="0" w:color="auto"/>
        <w:bottom w:val="none" w:sz="0" w:space="0" w:color="auto"/>
        <w:right w:val="none" w:sz="0" w:space="0" w:color="auto"/>
      </w:divBdr>
    </w:div>
    <w:div w:id="908462064">
      <w:bodyDiv w:val="1"/>
      <w:marLeft w:val="0"/>
      <w:marRight w:val="0"/>
      <w:marTop w:val="0"/>
      <w:marBottom w:val="0"/>
      <w:divBdr>
        <w:top w:val="none" w:sz="0" w:space="0" w:color="auto"/>
        <w:left w:val="none" w:sz="0" w:space="0" w:color="auto"/>
        <w:bottom w:val="none" w:sz="0" w:space="0" w:color="auto"/>
        <w:right w:val="none" w:sz="0" w:space="0" w:color="auto"/>
      </w:divBdr>
    </w:div>
    <w:div w:id="926115316">
      <w:bodyDiv w:val="1"/>
      <w:marLeft w:val="0"/>
      <w:marRight w:val="0"/>
      <w:marTop w:val="0"/>
      <w:marBottom w:val="0"/>
      <w:divBdr>
        <w:top w:val="none" w:sz="0" w:space="0" w:color="auto"/>
        <w:left w:val="none" w:sz="0" w:space="0" w:color="auto"/>
        <w:bottom w:val="none" w:sz="0" w:space="0" w:color="auto"/>
        <w:right w:val="none" w:sz="0" w:space="0" w:color="auto"/>
      </w:divBdr>
    </w:div>
    <w:div w:id="933319249">
      <w:bodyDiv w:val="1"/>
      <w:marLeft w:val="0"/>
      <w:marRight w:val="0"/>
      <w:marTop w:val="0"/>
      <w:marBottom w:val="0"/>
      <w:divBdr>
        <w:top w:val="none" w:sz="0" w:space="0" w:color="auto"/>
        <w:left w:val="none" w:sz="0" w:space="0" w:color="auto"/>
        <w:bottom w:val="none" w:sz="0" w:space="0" w:color="auto"/>
        <w:right w:val="none" w:sz="0" w:space="0" w:color="auto"/>
      </w:divBdr>
    </w:div>
    <w:div w:id="938490609">
      <w:bodyDiv w:val="1"/>
      <w:marLeft w:val="0"/>
      <w:marRight w:val="0"/>
      <w:marTop w:val="0"/>
      <w:marBottom w:val="0"/>
      <w:divBdr>
        <w:top w:val="none" w:sz="0" w:space="0" w:color="auto"/>
        <w:left w:val="none" w:sz="0" w:space="0" w:color="auto"/>
        <w:bottom w:val="none" w:sz="0" w:space="0" w:color="auto"/>
        <w:right w:val="none" w:sz="0" w:space="0" w:color="auto"/>
      </w:divBdr>
    </w:div>
    <w:div w:id="951284388">
      <w:bodyDiv w:val="1"/>
      <w:marLeft w:val="0"/>
      <w:marRight w:val="0"/>
      <w:marTop w:val="0"/>
      <w:marBottom w:val="0"/>
      <w:divBdr>
        <w:top w:val="none" w:sz="0" w:space="0" w:color="auto"/>
        <w:left w:val="none" w:sz="0" w:space="0" w:color="auto"/>
        <w:bottom w:val="none" w:sz="0" w:space="0" w:color="auto"/>
        <w:right w:val="none" w:sz="0" w:space="0" w:color="auto"/>
      </w:divBdr>
    </w:div>
    <w:div w:id="961108157">
      <w:bodyDiv w:val="1"/>
      <w:marLeft w:val="0"/>
      <w:marRight w:val="0"/>
      <w:marTop w:val="0"/>
      <w:marBottom w:val="0"/>
      <w:divBdr>
        <w:top w:val="none" w:sz="0" w:space="0" w:color="auto"/>
        <w:left w:val="none" w:sz="0" w:space="0" w:color="auto"/>
        <w:bottom w:val="none" w:sz="0" w:space="0" w:color="auto"/>
        <w:right w:val="none" w:sz="0" w:space="0" w:color="auto"/>
      </w:divBdr>
    </w:div>
    <w:div w:id="974868415">
      <w:bodyDiv w:val="1"/>
      <w:marLeft w:val="0"/>
      <w:marRight w:val="0"/>
      <w:marTop w:val="0"/>
      <w:marBottom w:val="0"/>
      <w:divBdr>
        <w:top w:val="none" w:sz="0" w:space="0" w:color="auto"/>
        <w:left w:val="none" w:sz="0" w:space="0" w:color="auto"/>
        <w:bottom w:val="none" w:sz="0" w:space="0" w:color="auto"/>
        <w:right w:val="none" w:sz="0" w:space="0" w:color="auto"/>
      </w:divBdr>
    </w:div>
    <w:div w:id="982269903">
      <w:bodyDiv w:val="1"/>
      <w:marLeft w:val="0"/>
      <w:marRight w:val="0"/>
      <w:marTop w:val="0"/>
      <w:marBottom w:val="0"/>
      <w:divBdr>
        <w:top w:val="none" w:sz="0" w:space="0" w:color="auto"/>
        <w:left w:val="none" w:sz="0" w:space="0" w:color="auto"/>
        <w:bottom w:val="none" w:sz="0" w:space="0" w:color="auto"/>
        <w:right w:val="none" w:sz="0" w:space="0" w:color="auto"/>
      </w:divBdr>
    </w:div>
    <w:div w:id="990988623">
      <w:bodyDiv w:val="1"/>
      <w:marLeft w:val="0"/>
      <w:marRight w:val="0"/>
      <w:marTop w:val="0"/>
      <w:marBottom w:val="0"/>
      <w:divBdr>
        <w:top w:val="none" w:sz="0" w:space="0" w:color="auto"/>
        <w:left w:val="none" w:sz="0" w:space="0" w:color="auto"/>
        <w:bottom w:val="none" w:sz="0" w:space="0" w:color="auto"/>
        <w:right w:val="none" w:sz="0" w:space="0" w:color="auto"/>
      </w:divBdr>
    </w:div>
    <w:div w:id="992443837">
      <w:bodyDiv w:val="1"/>
      <w:marLeft w:val="0"/>
      <w:marRight w:val="0"/>
      <w:marTop w:val="0"/>
      <w:marBottom w:val="0"/>
      <w:divBdr>
        <w:top w:val="none" w:sz="0" w:space="0" w:color="auto"/>
        <w:left w:val="none" w:sz="0" w:space="0" w:color="auto"/>
        <w:bottom w:val="none" w:sz="0" w:space="0" w:color="auto"/>
        <w:right w:val="none" w:sz="0" w:space="0" w:color="auto"/>
      </w:divBdr>
    </w:div>
    <w:div w:id="997223876">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55398027">
      <w:bodyDiv w:val="1"/>
      <w:marLeft w:val="0"/>
      <w:marRight w:val="0"/>
      <w:marTop w:val="0"/>
      <w:marBottom w:val="0"/>
      <w:divBdr>
        <w:top w:val="none" w:sz="0" w:space="0" w:color="auto"/>
        <w:left w:val="none" w:sz="0" w:space="0" w:color="auto"/>
        <w:bottom w:val="none" w:sz="0" w:space="0" w:color="auto"/>
        <w:right w:val="none" w:sz="0" w:space="0" w:color="auto"/>
      </w:divBdr>
    </w:div>
    <w:div w:id="1056317920">
      <w:bodyDiv w:val="1"/>
      <w:marLeft w:val="0"/>
      <w:marRight w:val="0"/>
      <w:marTop w:val="0"/>
      <w:marBottom w:val="0"/>
      <w:divBdr>
        <w:top w:val="none" w:sz="0" w:space="0" w:color="auto"/>
        <w:left w:val="none" w:sz="0" w:space="0" w:color="auto"/>
        <w:bottom w:val="none" w:sz="0" w:space="0" w:color="auto"/>
        <w:right w:val="none" w:sz="0" w:space="0" w:color="auto"/>
      </w:divBdr>
    </w:div>
    <w:div w:id="1061169783">
      <w:bodyDiv w:val="1"/>
      <w:marLeft w:val="0"/>
      <w:marRight w:val="0"/>
      <w:marTop w:val="0"/>
      <w:marBottom w:val="0"/>
      <w:divBdr>
        <w:top w:val="none" w:sz="0" w:space="0" w:color="auto"/>
        <w:left w:val="none" w:sz="0" w:space="0" w:color="auto"/>
        <w:bottom w:val="none" w:sz="0" w:space="0" w:color="auto"/>
        <w:right w:val="none" w:sz="0" w:space="0" w:color="auto"/>
      </w:divBdr>
    </w:div>
    <w:div w:id="1074353066">
      <w:bodyDiv w:val="1"/>
      <w:marLeft w:val="0"/>
      <w:marRight w:val="0"/>
      <w:marTop w:val="0"/>
      <w:marBottom w:val="0"/>
      <w:divBdr>
        <w:top w:val="none" w:sz="0" w:space="0" w:color="auto"/>
        <w:left w:val="none" w:sz="0" w:space="0" w:color="auto"/>
        <w:bottom w:val="none" w:sz="0" w:space="0" w:color="auto"/>
        <w:right w:val="none" w:sz="0" w:space="0" w:color="auto"/>
      </w:divBdr>
    </w:div>
    <w:div w:id="1077090469">
      <w:bodyDiv w:val="1"/>
      <w:marLeft w:val="0"/>
      <w:marRight w:val="0"/>
      <w:marTop w:val="0"/>
      <w:marBottom w:val="0"/>
      <w:divBdr>
        <w:top w:val="none" w:sz="0" w:space="0" w:color="auto"/>
        <w:left w:val="none" w:sz="0" w:space="0" w:color="auto"/>
        <w:bottom w:val="none" w:sz="0" w:space="0" w:color="auto"/>
        <w:right w:val="none" w:sz="0" w:space="0" w:color="auto"/>
      </w:divBdr>
    </w:div>
    <w:div w:id="1092241893">
      <w:bodyDiv w:val="1"/>
      <w:marLeft w:val="0"/>
      <w:marRight w:val="0"/>
      <w:marTop w:val="0"/>
      <w:marBottom w:val="0"/>
      <w:divBdr>
        <w:top w:val="none" w:sz="0" w:space="0" w:color="auto"/>
        <w:left w:val="none" w:sz="0" w:space="0" w:color="auto"/>
        <w:bottom w:val="none" w:sz="0" w:space="0" w:color="auto"/>
        <w:right w:val="none" w:sz="0" w:space="0" w:color="auto"/>
      </w:divBdr>
    </w:div>
    <w:div w:id="1106734764">
      <w:bodyDiv w:val="1"/>
      <w:marLeft w:val="0"/>
      <w:marRight w:val="0"/>
      <w:marTop w:val="0"/>
      <w:marBottom w:val="0"/>
      <w:divBdr>
        <w:top w:val="none" w:sz="0" w:space="0" w:color="auto"/>
        <w:left w:val="none" w:sz="0" w:space="0" w:color="auto"/>
        <w:bottom w:val="none" w:sz="0" w:space="0" w:color="auto"/>
        <w:right w:val="none" w:sz="0" w:space="0" w:color="auto"/>
      </w:divBdr>
    </w:div>
    <w:div w:id="1112356616">
      <w:bodyDiv w:val="1"/>
      <w:marLeft w:val="0"/>
      <w:marRight w:val="0"/>
      <w:marTop w:val="0"/>
      <w:marBottom w:val="0"/>
      <w:divBdr>
        <w:top w:val="none" w:sz="0" w:space="0" w:color="auto"/>
        <w:left w:val="none" w:sz="0" w:space="0" w:color="auto"/>
        <w:bottom w:val="none" w:sz="0" w:space="0" w:color="auto"/>
        <w:right w:val="none" w:sz="0" w:space="0" w:color="auto"/>
      </w:divBdr>
    </w:div>
    <w:div w:id="1113793388">
      <w:bodyDiv w:val="1"/>
      <w:marLeft w:val="0"/>
      <w:marRight w:val="0"/>
      <w:marTop w:val="0"/>
      <w:marBottom w:val="0"/>
      <w:divBdr>
        <w:top w:val="none" w:sz="0" w:space="0" w:color="auto"/>
        <w:left w:val="none" w:sz="0" w:space="0" w:color="auto"/>
        <w:bottom w:val="none" w:sz="0" w:space="0" w:color="auto"/>
        <w:right w:val="none" w:sz="0" w:space="0" w:color="auto"/>
      </w:divBdr>
    </w:div>
    <w:div w:id="1122117687">
      <w:bodyDiv w:val="1"/>
      <w:marLeft w:val="0"/>
      <w:marRight w:val="0"/>
      <w:marTop w:val="0"/>
      <w:marBottom w:val="0"/>
      <w:divBdr>
        <w:top w:val="none" w:sz="0" w:space="0" w:color="auto"/>
        <w:left w:val="none" w:sz="0" w:space="0" w:color="auto"/>
        <w:bottom w:val="none" w:sz="0" w:space="0" w:color="auto"/>
        <w:right w:val="none" w:sz="0" w:space="0" w:color="auto"/>
      </w:divBdr>
    </w:div>
    <w:div w:id="1131283742">
      <w:bodyDiv w:val="1"/>
      <w:marLeft w:val="0"/>
      <w:marRight w:val="0"/>
      <w:marTop w:val="0"/>
      <w:marBottom w:val="0"/>
      <w:divBdr>
        <w:top w:val="none" w:sz="0" w:space="0" w:color="auto"/>
        <w:left w:val="none" w:sz="0" w:space="0" w:color="auto"/>
        <w:bottom w:val="none" w:sz="0" w:space="0" w:color="auto"/>
        <w:right w:val="none" w:sz="0" w:space="0" w:color="auto"/>
      </w:divBdr>
    </w:div>
    <w:div w:id="1143111141">
      <w:bodyDiv w:val="1"/>
      <w:marLeft w:val="0"/>
      <w:marRight w:val="0"/>
      <w:marTop w:val="0"/>
      <w:marBottom w:val="0"/>
      <w:divBdr>
        <w:top w:val="none" w:sz="0" w:space="0" w:color="auto"/>
        <w:left w:val="none" w:sz="0" w:space="0" w:color="auto"/>
        <w:bottom w:val="none" w:sz="0" w:space="0" w:color="auto"/>
        <w:right w:val="none" w:sz="0" w:space="0" w:color="auto"/>
      </w:divBdr>
    </w:div>
    <w:div w:id="1148936371">
      <w:bodyDiv w:val="1"/>
      <w:marLeft w:val="0"/>
      <w:marRight w:val="0"/>
      <w:marTop w:val="0"/>
      <w:marBottom w:val="0"/>
      <w:divBdr>
        <w:top w:val="none" w:sz="0" w:space="0" w:color="auto"/>
        <w:left w:val="none" w:sz="0" w:space="0" w:color="auto"/>
        <w:bottom w:val="none" w:sz="0" w:space="0" w:color="auto"/>
        <w:right w:val="none" w:sz="0" w:space="0" w:color="auto"/>
      </w:divBdr>
    </w:div>
    <w:div w:id="1160803120">
      <w:bodyDiv w:val="1"/>
      <w:marLeft w:val="0"/>
      <w:marRight w:val="0"/>
      <w:marTop w:val="0"/>
      <w:marBottom w:val="0"/>
      <w:divBdr>
        <w:top w:val="none" w:sz="0" w:space="0" w:color="auto"/>
        <w:left w:val="none" w:sz="0" w:space="0" w:color="auto"/>
        <w:bottom w:val="none" w:sz="0" w:space="0" w:color="auto"/>
        <w:right w:val="none" w:sz="0" w:space="0" w:color="auto"/>
      </w:divBdr>
    </w:div>
    <w:div w:id="1175650742">
      <w:bodyDiv w:val="1"/>
      <w:marLeft w:val="0"/>
      <w:marRight w:val="0"/>
      <w:marTop w:val="0"/>
      <w:marBottom w:val="0"/>
      <w:divBdr>
        <w:top w:val="none" w:sz="0" w:space="0" w:color="auto"/>
        <w:left w:val="none" w:sz="0" w:space="0" w:color="auto"/>
        <w:bottom w:val="none" w:sz="0" w:space="0" w:color="auto"/>
        <w:right w:val="none" w:sz="0" w:space="0" w:color="auto"/>
      </w:divBdr>
    </w:div>
    <w:div w:id="1182552597">
      <w:bodyDiv w:val="1"/>
      <w:marLeft w:val="0"/>
      <w:marRight w:val="0"/>
      <w:marTop w:val="0"/>
      <w:marBottom w:val="0"/>
      <w:divBdr>
        <w:top w:val="none" w:sz="0" w:space="0" w:color="auto"/>
        <w:left w:val="none" w:sz="0" w:space="0" w:color="auto"/>
        <w:bottom w:val="none" w:sz="0" w:space="0" w:color="auto"/>
        <w:right w:val="none" w:sz="0" w:space="0" w:color="auto"/>
      </w:divBdr>
    </w:div>
    <w:div w:id="1182860387">
      <w:bodyDiv w:val="1"/>
      <w:marLeft w:val="0"/>
      <w:marRight w:val="0"/>
      <w:marTop w:val="0"/>
      <w:marBottom w:val="0"/>
      <w:divBdr>
        <w:top w:val="none" w:sz="0" w:space="0" w:color="auto"/>
        <w:left w:val="none" w:sz="0" w:space="0" w:color="auto"/>
        <w:bottom w:val="none" w:sz="0" w:space="0" w:color="auto"/>
        <w:right w:val="none" w:sz="0" w:space="0" w:color="auto"/>
      </w:divBdr>
    </w:div>
    <w:div w:id="1200631585">
      <w:bodyDiv w:val="1"/>
      <w:marLeft w:val="0"/>
      <w:marRight w:val="0"/>
      <w:marTop w:val="0"/>
      <w:marBottom w:val="0"/>
      <w:divBdr>
        <w:top w:val="none" w:sz="0" w:space="0" w:color="auto"/>
        <w:left w:val="none" w:sz="0" w:space="0" w:color="auto"/>
        <w:bottom w:val="none" w:sz="0" w:space="0" w:color="auto"/>
        <w:right w:val="none" w:sz="0" w:space="0" w:color="auto"/>
      </w:divBdr>
    </w:div>
    <w:div w:id="1205211271">
      <w:bodyDiv w:val="1"/>
      <w:marLeft w:val="0"/>
      <w:marRight w:val="0"/>
      <w:marTop w:val="0"/>
      <w:marBottom w:val="0"/>
      <w:divBdr>
        <w:top w:val="none" w:sz="0" w:space="0" w:color="auto"/>
        <w:left w:val="none" w:sz="0" w:space="0" w:color="auto"/>
        <w:bottom w:val="none" w:sz="0" w:space="0" w:color="auto"/>
        <w:right w:val="none" w:sz="0" w:space="0" w:color="auto"/>
      </w:divBdr>
    </w:div>
    <w:div w:id="1213232262">
      <w:bodyDiv w:val="1"/>
      <w:marLeft w:val="0"/>
      <w:marRight w:val="0"/>
      <w:marTop w:val="0"/>
      <w:marBottom w:val="0"/>
      <w:divBdr>
        <w:top w:val="none" w:sz="0" w:space="0" w:color="auto"/>
        <w:left w:val="none" w:sz="0" w:space="0" w:color="auto"/>
        <w:bottom w:val="none" w:sz="0" w:space="0" w:color="auto"/>
        <w:right w:val="none" w:sz="0" w:space="0" w:color="auto"/>
      </w:divBdr>
    </w:div>
    <w:div w:id="1224289287">
      <w:bodyDiv w:val="1"/>
      <w:marLeft w:val="0"/>
      <w:marRight w:val="0"/>
      <w:marTop w:val="0"/>
      <w:marBottom w:val="0"/>
      <w:divBdr>
        <w:top w:val="none" w:sz="0" w:space="0" w:color="auto"/>
        <w:left w:val="none" w:sz="0" w:space="0" w:color="auto"/>
        <w:bottom w:val="none" w:sz="0" w:space="0" w:color="auto"/>
        <w:right w:val="none" w:sz="0" w:space="0" w:color="auto"/>
      </w:divBdr>
    </w:div>
    <w:div w:id="1224872183">
      <w:bodyDiv w:val="1"/>
      <w:marLeft w:val="0"/>
      <w:marRight w:val="0"/>
      <w:marTop w:val="0"/>
      <w:marBottom w:val="0"/>
      <w:divBdr>
        <w:top w:val="none" w:sz="0" w:space="0" w:color="auto"/>
        <w:left w:val="none" w:sz="0" w:space="0" w:color="auto"/>
        <w:bottom w:val="none" w:sz="0" w:space="0" w:color="auto"/>
        <w:right w:val="none" w:sz="0" w:space="0" w:color="auto"/>
      </w:divBdr>
    </w:div>
    <w:div w:id="1226524780">
      <w:bodyDiv w:val="1"/>
      <w:marLeft w:val="0"/>
      <w:marRight w:val="0"/>
      <w:marTop w:val="0"/>
      <w:marBottom w:val="0"/>
      <w:divBdr>
        <w:top w:val="none" w:sz="0" w:space="0" w:color="auto"/>
        <w:left w:val="none" w:sz="0" w:space="0" w:color="auto"/>
        <w:bottom w:val="none" w:sz="0" w:space="0" w:color="auto"/>
        <w:right w:val="none" w:sz="0" w:space="0" w:color="auto"/>
      </w:divBdr>
    </w:div>
    <w:div w:id="1227494230">
      <w:bodyDiv w:val="1"/>
      <w:marLeft w:val="0"/>
      <w:marRight w:val="0"/>
      <w:marTop w:val="0"/>
      <w:marBottom w:val="0"/>
      <w:divBdr>
        <w:top w:val="none" w:sz="0" w:space="0" w:color="auto"/>
        <w:left w:val="none" w:sz="0" w:space="0" w:color="auto"/>
        <w:bottom w:val="none" w:sz="0" w:space="0" w:color="auto"/>
        <w:right w:val="none" w:sz="0" w:space="0" w:color="auto"/>
      </w:divBdr>
    </w:div>
    <w:div w:id="1232736061">
      <w:bodyDiv w:val="1"/>
      <w:marLeft w:val="0"/>
      <w:marRight w:val="0"/>
      <w:marTop w:val="0"/>
      <w:marBottom w:val="0"/>
      <w:divBdr>
        <w:top w:val="none" w:sz="0" w:space="0" w:color="auto"/>
        <w:left w:val="none" w:sz="0" w:space="0" w:color="auto"/>
        <w:bottom w:val="none" w:sz="0" w:space="0" w:color="auto"/>
        <w:right w:val="none" w:sz="0" w:space="0" w:color="auto"/>
      </w:divBdr>
    </w:div>
    <w:div w:id="1235435323">
      <w:bodyDiv w:val="1"/>
      <w:marLeft w:val="0"/>
      <w:marRight w:val="0"/>
      <w:marTop w:val="0"/>
      <w:marBottom w:val="0"/>
      <w:divBdr>
        <w:top w:val="none" w:sz="0" w:space="0" w:color="auto"/>
        <w:left w:val="none" w:sz="0" w:space="0" w:color="auto"/>
        <w:bottom w:val="none" w:sz="0" w:space="0" w:color="auto"/>
        <w:right w:val="none" w:sz="0" w:space="0" w:color="auto"/>
      </w:divBdr>
    </w:div>
    <w:div w:id="1245148210">
      <w:bodyDiv w:val="1"/>
      <w:marLeft w:val="0"/>
      <w:marRight w:val="0"/>
      <w:marTop w:val="0"/>
      <w:marBottom w:val="0"/>
      <w:divBdr>
        <w:top w:val="none" w:sz="0" w:space="0" w:color="auto"/>
        <w:left w:val="none" w:sz="0" w:space="0" w:color="auto"/>
        <w:bottom w:val="none" w:sz="0" w:space="0" w:color="auto"/>
        <w:right w:val="none" w:sz="0" w:space="0" w:color="auto"/>
      </w:divBdr>
    </w:div>
    <w:div w:id="1256013326">
      <w:bodyDiv w:val="1"/>
      <w:marLeft w:val="0"/>
      <w:marRight w:val="0"/>
      <w:marTop w:val="0"/>
      <w:marBottom w:val="0"/>
      <w:divBdr>
        <w:top w:val="none" w:sz="0" w:space="0" w:color="auto"/>
        <w:left w:val="none" w:sz="0" w:space="0" w:color="auto"/>
        <w:bottom w:val="none" w:sz="0" w:space="0" w:color="auto"/>
        <w:right w:val="none" w:sz="0" w:space="0" w:color="auto"/>
      </w:divBdr>
    </w:div>
    <w:div w:id="1258978398">
      <w:bodyDiv w:val="1"/>
      <w:marLeft w:val="0"/>
      <w:marRight w:val="0"/>
      <w:marTop w:val="0"/>
      <w:marBottom w:val="0"/>
      <w:divBdr>
        <w:top w:val="none" w:sz="0" w:space="0" w:color="auto"/>
        <w:left w:val="none" w:sz="0" w:space="0" w:color="auto"/>
        <w:bottom w:val="none" w:sz="0" w:space="0" w:color="auto"/>
        <w:right w:val="none" w:sz="0" w:space="0" w:color="auto"/>
      </w:divBdr>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323050018">
      <w:bodyDiv w:val="1"/>
      <w:marLeft w:val="0"/>
      <w:marRight w:val="0"/>
      <w:marTop w:val="0"/>
      <w:marBottom w:val="0"/>
      <w:divBdr>
        <w:top w:val="none" w:sz="0" w:space="0" w:color="auto"/>
        <w:left w:val="none" w:sz="0" w:space="0" w:color="auto"/>
        <w:bottom w:val="none" w:sz="0" w:space="0" w:color="auto"/>
        <w:right w:val="none" w:sz="0" w:space="0" w:color="auto"/>
      </w:divBdr>
    </w:div>
    <w:div w:id="1327128759">
      <w:bodyDiv w:val="1"/>
      <w:marLeft w:val="0"/>
      <w:marRight w:val="0"/>
      <w:marTop w:val="0"/>
      <w:marBottom w:val="0"/>
      <w:divBdr>
        <w:top w:val="none" w:sz="0" w:space="0" w:color="auto"/>
        <w:left w:val="none" w:sz="0" w:space="0" w:color="auto"/>
        <w:bottom w:val="none" w:sz="0" w:space="0" w:color="auto"/>
        <w:right w:val="none" w:sz="0" w:space="0" w:color="auto"/>
      </w:divBdr>
    </w:div>
    <w:div w:id="1330447775">
      <w:bodyDiv w:val="1"/>
      <w:marLeft w:val="0"/>
      <w:marRight w:val="0"/>
      <w:marTop w:val="0"/>
      <w:marBottom w:val="0"/>
      <w:divBdr>
        <w:top w:val="none" w:sz="0" w:space="0" w:color="auto"/>
        <w:left w:val="none" w:sz="0" w:space="0" w:color="auto"/>
        <w:bottom w:val="none" w:sz="0" w:space="0" w:color="auto"/>
        <w:right w:val="none" w:sz="0" w:space="0" w:color="auto"/>
      </w:divBdr>
    </w:div>
    <w:div w:id="1338653473">
      <w:bodyDiv w:val="1"/>
      <w:marLeft w:val="0"/>
      <w:marRight w:val="0"/>
      <w:marTop w:val="0"/>
      <w:marBottom w:val="0"/>
      <w:divBdr>
        <w:top w:val="none" w:sz="0" w:space="0" w:color="auto"/>
        <w:left w:val="none" w:sz="0" w:space="0" w:color="auto"/>
        <w:bottom w:val="none" w:sz="0" w:space="0" w:color="auto"/>
        <w:right w:val="none" w:sz="0" w:space="0" w:color="auto"/>
      </w:divBdr>
    </w:div>
    <w:div w:id="1360159661">
      <w:bodyDiv w:val="1"/>
      <w:marLeft w:val="0"/>
      <w:marRight w:val="0"/>
      <w:marTop w:val="0"/>
      <w:marBottom w:val="0"/>
      <w:divBdr>
        <w:top w:val="none" w:sz="0" w:space="0" w:color="auto"/>
        <w:left w:val="none" w:sz="0" w:space="0" w:color="auto"/>
        <w:bottom w:val="none" w:sz="0" w:space="0" w:color="auto"/>
        <w:right w:val="none" w:sz="0" w:space="0" w:color="auto"/>
      </w:divBdr>
    </w:div>
    <w:div w:id="1366634816">
      <w:bodyDiv w:val="1"/>
      <w:marLeft w:val="0"/>
      <w:marRight w:val="0"/>
      <w:marTop w:val="0"/>
      <w:marBottom w:val="0"/>
      <w:divBdr>
        <w:top w:val="none" w:sz="0" w:space="0" w:color="auto"/>
        <w:left w:val="none" w:sz="0" w:space="0" w:color="auto"/>
        <w:bottom w:val="none" w:sz="0" w:space="0" w:color="auto"/>
        <w:right w:val="none" w:sz="0" w:space="0" w:color="auto"/>
      </w:divBdr>
    </w:div>
    <w:div w:id="1377925372">
      <w:bodyDiv w:val="1"/>
      <w:marLeft w:val="0"/>
      <w:marRight w:val="0"/>
      <w:marTop w:val="0"/>
      <w:marBottom w:val="0"/>
      <w:divBdr>
        <w:top w:val="none" w:sz="0" w:space="0" w:color="auto"/>
        <w:left w:val="none" w:sz="0" w:space="0" w:color="auto"/>
        <w:bottom w:val="none" w:sz="0" w:space="0" w:color="auto"/>
        <w:right w:val="none" w:sz="0" w:space="0" w:color="auto"/>
      </w:divBdr>
    </w:div>
    <w:div w:id="1382510294">
      <w:bodyDiv w:val="1"/>
      <w:marLeft w:val="0"/>
      <w:marRight w:val="0"/>
      <w:marTop w:val="0"/>
      <w:marBottom w:val="0"/>
      <w:divBdr>
        <w:top w:val="none" w:sz="0" w:space="0" w:color="auto"/>
        <w:left w:val="none" w:sz="0" w:space="0" w:color="auto"/>
        <w:bottom w:val="none" w:sz="0" w:space="0" w:color="auto"/>
        <w:right w:val="none" w:sz="0" w:space="0" w:color="auto"/>
      </w:divBdr>
    </w:div>
    <w:div w:id="1385178916">
      <w:bodyDiv w:val="1"/>
      <w:marLeft w:val="0"/>
      <w:marRight w:val="0"/>
      <w:marTop w:val="0"/>
      <w:marBottom w:val="0"/>
      <w:divBdr>
        <w:top w:val="none" w:sz="0" w:space="0" w:color="auto"/>
        <w:left w:val="none" w:sz="0" w:space="0" w:color="auto"/>
        <w:bottom w:val="none" w:sz="0" w:space="0" w:color="auto"/>
        <w:right w:val="none" w:sz="0" w:space="0" w:color="auto"/>
      </w:divBdr>
    </w:div>
    <w:div w:id="1386563002">
      <w:bodyDiv w:val="1"/>
      <w:marLeft w:val="0"/>
      <w:marRight w:val="0"/>
      <w:marTop w:val="0"/>
      <w:marBottom w:val="0"/>
      <w:divBdr>
        <w:top w:val="none" w:sz="0" w:space="0" w:color="auto"/>
        <w:left w:val="none" w:sz="0" w:space="0" w:color="auto"/>
        <w:bottom w:val="none" w:sz="0" w:space="0" w:color="auto"/>
        <w:right w:val="none" w:sz="0" w:space="0" w:color="auto"/>
      </w:divBdr>
    </w:div>
    <w:div w:id="1391340512">
      <w:bodyDiv w:val="1"/>
      <w:marLeft w:val="0"/>
      <w:marRight w:val="0"/>
      <w:marTop w:val="0"/>
      <w:marBottom w:val="0"/>
      <w:divBdr>
        <w:top w:val="none" w:sz="0" w:space="0" w:color="auto"/>
        <w:left w:val="none" w:sz="0" w:space="0" w:color="auto"/>
        <w:bottom w:val="none" w:sz="0" w:space="0" w:color="auto"/>
        <w:right w:val="none" w:sz="0" w:space="0" w:color="auto"/>
      </w:divBdr>
    </w:div>
    <w:div w:id="1392342036">
      <w:bodyDiv w:val="1"/>
      <w:marLeft w:val="0"/>
      <w:marRight w:val="0"/>
      <w:marTop w:val="0"/>
      <w:marBottom w:val="0"/>
      <w:divBdr>
        <w:top w:val="none" w:sz="0" w:space="0" w:color="auto"/>
        <w:left w:val="none" w:sz="0" w:space="0" w:color="auto"/>
        <w:bottom w:val="none" w:sz="0" w:space="0" w:color="auto"/>
        <w:right w:val="none" w:sz="0" w:space="0" w:color="auto"/>
      </w:divBdr>
    </w:div>
    <w:div w:id="1400520371">
      <w:bodyDiv w:val="1"/>
      <w:marLeft w:val="0"/>
      <w:marRight w:val="0"/>
      <w:marTop w:val="0"/>
      <w:marBottom w:val="0"/>
      <w:divBdr>
        <w:top w:val="none" w:sz="0" w:space="0" w:color="auto"/>
        <w:left w:val="none" w:sz="0" w:space="0" w:color="auto"/>
        <w:bottom w:val="none" w:sz="0" w:space="0" w:color="auto"/>
        <w:right w:val="none" w:sz="0" w:space="0" w:color="auto"/>
      </w:divBdr>
    </w:div>
    <w:div w:id="1405107146">
      <w:bodyDiv w:val="1"/>
      <w:marLeft w:val="0"/>
      <w:marRight w:val="0"/>
      <w:marTop w:val="0"/>
      <w:marBottom w:val="0"/>
      <w:divBdr>
        <w:top w:val="none" w:sz="0" w:space="0" w:color="auto"/>
        <w:left w:val="none" w:sz="0" w:space="0" w:color="auto"/>
        <w:bottom w:val="none" w:sz="0" w:space="0" w:color="auto"/>
        <w:right w:val="none" w:sz="0" w:space="0" w:color="auto"/>
      </w:divBdr>
    </w:div>
    <w:div w:id="1434788172">
      <w:bodyDiv w:val="1"/>
      <w:marLeft w:val="0"/>
      <w:marRight w:val="0"/>
      <w:marTop w:val="0"/>
      <w:marBottom w:val="0"/>
      <w:divBdr>
        <w:top w:val="none" w:sz="0" w:space="0" w:color="auto"/>
        <w:left w:val="none" w:sz="0" w:space="0" w:color="auto"/>
        <w:bottom w:val="none" w:sz="0" w:space="0" w:color="auto"/>
        <w:right w:val="none" w:sz="0" w:space="0" w:color="auto"/>
      </w:divBdr>
    </w:div>
    <w:div w:id="1453404971">
      <w:bodyDiv w:val="1"/>
      <w:marLeft w:val="0"/>
      <w:marRight w:val="0"/>
      <w:marTop w:val="0"/>
      <w:marBottom w:val="0"/>
      <w:divBdr>
        <w:top w:val="none" w:sz="0" w:space="0" w:color="auto"/>
        <w:left w:val="none" w:sz="0" w:space="0" w:color="auto"/>
        <w:bottom w:val="none" w:sz="0" w:space="0" w:color="auto"/>
        <w:right w:val="none" w:sz="0" w:space="0" w:color="auto"/>
      </w:divBdr>
    </w:div>
    <w:div w:id="1457599255">
      <w:bodyDiv w:val="1"/>
      <w:marLeft w:val="0"/>
      <w:marRight w:val="0"/>
      <w:marTop w:val="0"/>
      <w:marBottom w:val="0"/>
      <w:divBdr>
        <w:top w:val="none" w:sz="0" w:space="0" w:color="auto"/>
        <w:left w:val="none" w:sz="0" w:space="0" w:color="auto"/>
        <w:bottom w:val="none" w:sz="0" w:space="0" w:color="auto"/>
        <w:right w:val="none" w:sz="0" w:space="0" w:color="auto"/>
      </w:divBdr>
    </w:div>
    <w:div w:id="1458379989">
      <w:bodyDiv w:val="1"/>
      <w:marLeft w:val="0"/>
      <w:marRight w:val="0"/>
      <w:marTop w:val="0"/>
      <w:marBottom w:val="0"/>
      <w:divBdr>
        <w:top w:val="none" w:sz="0" w:space="0" w:color="auto"/>
        <w:left w:val="none" w:sz="0" w:space="0" w:color="auto"/>
        <w:bottom w:val="none" w:sz="0" w:space="0" w:color="auto"/>
        <w:right w:val="none" w:sz="0" w:space="0" w:color="auto"/>
      </w:divBdr>
    </w:div>
    <w:div w:id="1459950005">
      <w:bodyDiv w:val="1"/>
      <w:marLeft w:val="0"/>
      <w:marRight w:val="0"/>
      <w:marTop w:val="0"/>
      <w:marBottom w:val="0"/>
      <w:divBdr>
        <w:top w:val="none" w:sz="0" w:space="0" w:color="auto"/>
        <w:left w:val="none" w:sz="0" w:space="0" w:color="auto"/>
        <w:bottom w:val="none" w:sz="0" w:space="0" w:color="auto"/>
        <w:right w:val="none" w:sz="0" w:space="0" w:color="auto"/>
      </w:divBdr>
    </w:div>
    <w:div w:id="1462192996">
      <w:bodyDiv w:val="1"/>
      <w:marLeft w:val="0"/>
      <w:marRight w:val="0"/>
      <w:marTop w:val="0"/>
      <w:marBottom w:val="0"/>
      <w:divBdr>
        <w:top w:val="none" w:sz="0" w:space="0" w:color="auto"/>
        <w:left w:val="none" w:sz="0" w:space="0" w:color="auto"/>
        <w:bottom w:val="none" w:sz="0" w:space="0" w:color="auto"/>
        <w:right w:val="none" w:sz="0" w:space="0" w:color="auto"/>
      </w:divBdr>
    </w:div>
    <w:div w:id="1462992391">
      <w:bodyDiv w:val="1"/>
      <w:marLeft w:val="0"/>
      <w:marRight w:val="0"/>
      <w:marTop w:val="0"/>
      <w:marBottom w:val="0"/>
      <w:divBdr>
        <w:top w:val="none" w:sz="0" w:space="0" w:color="auto"/>
        <w:left w:val="none" w:sz="0" w:space="0" w:color="auto"/>
        <w:bottom w:val="none" w:sz="0" w:space="0" w:color="auto"/>
        <w:right w:val="none" w:sz="0" w:space="0" w:color="auto"/>
      </w:divBdr>
    </w:div>
    <w:div w:id="1480999667">
      <w:bodyDiv w:val="1"/>
      <w:marLeft w:val="0"/>
      <w:marRight w:val="0"/>
      <w:marTop w:val="0"/>
      <w:marBottom w:val="0"/>
      <w:divBdr>
        <w:top w:val="none" w:sz="0" w:space="0" w:color="auto"/>
        <w:left w:val="none" w:sz="0" w:space="0" w:color="auto"/>
        <w:bottom w:val="none" w:sz="0" w:space="0" w:color="auto"/>
        <w:right w:val="none" w:sz="0" w:space="0" w:color="auto"/>
      </w:divBdr>
    </w:div>
    <w:div w:id="1488667086">
      <w:bodyDiv w:val="1"/>
      <w:marLeft w:val="0"/>
      <w:marRight w:val="0"/>
      <w:marTop w:val="0"/>
      <w:marBottom w:val="0"/>
      <w:divBdr>
        <w:top w:val="none" w:sz="0" w:space="0" w:color="auto"/>
        <w:left w:val="none" w:sz="0" w:space="0" w:color="auto"/>
        <w:bottom w:val="none" w:sz="0" w:space="0" w:color="auto"/>
        <w:right w:val="none" w:sz="0" w:space="0" w:color="auto"/>
      </w:divBdr>
    </w:div>
    <w:div w:id="1507555124">
      <w:bodyDiv w:val="1"/>
      <w:marLeft w:val="0"/>
      <w:marRight w:val="0"/>
      <w:marTop w:val="0"/>
      <w:marBottom w:val="0"/>
      <w:divBdr>
        <w:top w:val="none" w:sz="0" w:space="0" w:color="auto"/>
        <w:left w:val="none" w:sz="0" w:space="0" w:color="auto"/>
        <w:bottom w:val="none" w:sz="0" w:space="0" w:color="auto"/>
        <w:right w:val="none" w:sz="0" w:space="0" w:color="auto"/>
      </w:divBdr>
    </w:div>
    <w:div w:id="1512986808">
      <w:bodyDiv w:val="1"/>
      <w:marLeft w:val="0"/>
      <w:marRight w:val="0"/>
      <w:marTop w:val="0"/>
      <w:marBottom w:val="0"/>
      <w:divBdr>
        <w:top w:val="none" w:sz="0" w:space="0" w:color="auto"/>
        <w:left w:val="none" w:sz="0" w:space="0" w:color="auto"/>
        <w:bottom w:val="none" w:sz="0" w:space="0" w:color="auto"/>
        <w:right w:val="none" w:sz="0" w:space="0" w:color="auto"/>
      </w:divBdr>
    </w:div>
    <w:div w:id="1527907829">
      <w:bodyDiv w:val="1"/>
      <w:marLeft w:val="0"/>
      <w:marRight w:val="0"/>
      <w:marTop w:val="0"/>
      <w:marBottom w:val="0"/>
      <w:divBdr>
        <w:top w:val="none" w:sz="0" w:space="0" w:color="auto"/>
        <w:left w:val="none" w:sz="0" w:space="0" w:color="auto"/>
        <w:bottom w:val="none" w:sz="0" w:space="0" w:color="auto"/>
        <w:right w:val="none" w:sz="0" w:space="0" w:color="auto"/>
      </w:divBdr>
    </w:div>
    <w:div w:id="1534464781">
      <w:bodyDiv w:val="1"/>
      <w:marLeft w:val="0"/>
      <w:marRight w:val="0"/>
      <w:marTop w:val="0"/>
      <w:marBottom w:val="0"/>
      <w:divBdr>
        <w:top w:val="none" w:sz="0" w:space="0" w:color="auto"/>
        <w:left w:val="none" w:sz="0" w:space="0" w:color="auto"/>
        <w:bottom w:val="none" w:sz="0" w:space="0" w:color="auto"/>
        <w:right w:val="none" w:sz="0" w:space="0" w:color="auto"/>
      </w:divBdr>
    </w:div>
    <w:div w:id="1541624336">
      <w:bodyDiv w:val="1"/>
      <w:marLeft w:val="0"/>
      <w:marRight w:val="0"/>
      <w:marTop w:val="0"/>
      <w:marBottom w:val="0"/>
      <w:divBdr>
        <w:top w:val="none" w:sz="0" w:space="0" w:color="auto"/>
        <w:left w:val="none" w:sz="0" w:space="0" w:color="auto"/>
        <w:bottom w:val="none" w:sz="0" w:space="0" w:color="auto"/>
        <w:right w:val="none" w:sz="0" w:space="0" w:color="auto"/>
      </w:divBdr>
    </w:div>
    <w:div w:id="1545017566">
      <w:bodyDiv w:val="1"/>
      <w:marLeft w:val="0"/>
      <w:marRight w:val="0"/>
      <w:marTop w:val="0"/>
      <w:marBottom w:val="0"/>
      <w:divBdr>
        <w:top w:val="none" w:sz="0" w:space="0" w:color="auto"/>
        <w:left w:val="none" w:sz="0" w:space="0" w:color="auto"/>
        <w:bottom w:val="none" w:sz="0" w:space="0" w:color="auto"/>
        <w:right w:val="none" w:sz="0" w:space="0" w:color="auto"/>
      </w:divBdr>
    </w:div>
    <w:div w:id="1550996328">
      <w:bodyDiv w:val="1"/>
      <w:marLeft w:val="0"/>
      <w:marRight w:val="0"/>
      <w:marTop w:val="0"/>
      <w:marBottom w:val="0"/>
      <w:divBdr>
        <w:top w:val="none" w:sz="0" w:space="0" w:color="auto"/>
        <w:left w:val="none" w:sz="0" w:space="0" w:color="auto"/>
        <w:bottom w:val="none" w:sz="0" w:space="0" w:color="auto"/>
        <w:right w:val="none" w:sz="0" w:space="0" w:color="auto"/>
      </w:divBdr>
    </w:div>
    <w:div w:id="1557665243">
      <w:bodyDiv w:val="1"/>
      <w:marLeft w:val="0"/>
      <w:marRight w:val="0"/>
      <w:marTop w:val="0"/>
      <w:marBottom w:val="0"/>
      <w:divBdr>
        <w:top w:val="none" w:sz="0" w:space="0" w:color="auto"/>
        <w:left w:val="none" w:sz="0" w:space="0" w:color="auto"/>
        <w:bottom w:val="none" w:sz="0" w:space="0" w:color="auto"/>
        <w:right w:val="none" w:sz="0" w:space="0" w:color="auto"/>
      </w:divBdr>
    </w:div>
    <w:div w:id="1574772956">
      <w:bodyDiv w:val="1"/>
      <w:marLeft w:val="0"/>
      <w:marRight w:val="0"/>
      <w:marTop w:val="0"/>
      <w:marBottom w:val="0"/>
      <w:divBdr>
        <w:top w:val="none" w:sz="0" w:space="0" w:color="auto"/>
        <w:left w:val="none" w:sz="0" w:space="0" w:color="auto"/>
        <w:bottom w:val="none" w:sz="0" w:space="0" w:color="auto"/>
        <w:right w:val="none" w:sz="0" w:space="0" w:color="auto"/>
      </w:divBdr>
    </w:div>
    <w:div w:id="1588224405">
      <w:bodyDiv w:val="1"/>
      <w:marLeft w:val="0"/>
      <w:marRight w:val="0"/>
      <w:marTop w:val="0"/>
      <w:marBottom w:val="0"/>
      <w:divBdr>
        <w:top w:val="none" w:sz="0" w:space="0" w:color="auto"/>
        <w:left w:val="none" w:sz="0" w:space="0" w:color="auto"/>
        <w:bottom w:val="none" w:sz="0" w:space="0" w:color="auto"/>
        <w:right w:val="none" w:sz="0" w:space="0" w:color="auto"/>
      </w:divBdr>
    </w:div>
    <w:div w:id="1589194104">
      <w:bodyDiv w:val="1"/>
      <w:marLeft w:val="0"/>
      <w:marRight w:val="0"/>
      <w:marTop w:val="0"/>
      <w:marBottom w:val="0"/>
      <w:divBdr>
        <w:top w:val="none" w:sz="0" w:space="0" w:color="auto"/>
        <w:left w:val="none" w:sz="0" w:space="0" w:color="auto"/>
        <w:bottom w:val="none" w:sz="0" w:space="0" w:color="auto"/>
        <w:right w:val="none" w:sz="0" w:space="0" w:color="auto"/>
      </w:divBdr>
    </w:div>
    <w:div w:id="1602840001">
      <w:bodyDiv w:val="1"/>
      <w:marLeft w:val="0"/>
      <w:marRight w:val="0"/>
      <w:marTop w:val="0"/>
      <w:marBottom w:val="0"/>
      <w:divBdr>
        <w:top w:val="none" w:sz="0" w:space="0" w:color="auto"/>
        <w:left w:val="none" w:sz="0" w:space="0" w:color="auto"/>
        <w:bottom w:val="none" w:sz="0" w:space="0" w:color="auto"/>
        <w:right w:val="none" w:sz="0" w:space="0" w:color="auto"/>
      </w:divBdr>
    </w:div>
    <w:div w:id="1606378350">
      <w:bodyDiv w:val="1"/>
      <w:marLeft w:val="0"/>
      <w:marRight w:val="0"/>
      <w:marTop w:val="0"/>
      <w:marBottom w:val="0"/>
      <w:divBdr>
        <w:top w:val="none" w:sz="0" w:space="0" w:color="auto"/>
        <w:left w:val="none" w:sz="0" w:space="0" w:color="auto"/>
        <w:bottom w:val="none" w:sz="0" w:space="0" w:color="auto"/>
        <w:right w:val="none" w:sz="0" w:space="0" w:color="auto"/>
      </w:divBdr>
    </w:div>
    <w:div w:id="1608851619">
      <w:bodyDiv w:val="1"/>
      <w:marLeft w:val="0"/>
      <w:marRight w:val="0"/>
      <w:marTop w:val="0"/>
      <w:marBottom w:val="0"/>
      <w:divBdr>
        <w:top w:val="none" w:sz="0" w:space="0" w:color="auto"/>
        <w:left w:val="none" w:sz="0" w:space="0" w:color="auto"/>
        <w:bottom w:val="none" w:sz="0" w:space="0" w:color="auto"/>
        <w:right w:val="none" w:sz="0" w:space="0" w:color="auto"/>
      </w:divBdr>
    </w:div>
    <w:div w:id="1610234233">
      <w:bodyDiv w:val="1"/>
      <w:marLeft w:val="0"/>
      <w:marRight w:val="0"/>
      <w:marTop w:val="0"/>
      <w:marBottom w:val="0"/>
      <w:divBdr>
        <w:top w:val="none" w:sz="0" w:space="0" w:color="auto"/>
        <w:left w:val="none" w:sz="0" w:space="0" w:color="auto"/>
        <w:bottom w:val="none" w:sz="0" w:space="0" w:color="auto"/>
        <w:right w:val="none" w:sz="0" w:space="0" w:color="auto"/>
      </w:divBdr>
    </w:div>
    <w:div w:id="1620575490">
      <w:bodyDiv w:val="1"/>
      <w:marLeft w:val="0"/>
      <w:marRight w:val="0"/>
      <w:marTop w:val="0"/>
      <w:marBottom w:val="0"/>
      <w:divBdr>
        <w:top w:val="none" w:sz="0" w:space="0" w:color="auto"/>
        <w:left w:val="none" w:sz="0" w:space="0" w:color="auto"/>
        <w:bottom w:val="none" w:sz="0" w:space="0" w:color="auto"/>
        <w:right w:val="none" w:sz="0" w:space="0" w:color="auto"/>
      </w:divBdr>
    </w:div>
    <w:div w:id="1651444525">
      <w:bodyDiv w:val="1"/>
      <w:marLeft w:val="0"/>
      <w:marRight w:val="0"/>
      <w:marTop w:val="0"/>
      <w:marBottom w:val="0"/>
      <w:divBdr>
        <w:top w:val="none" w:sz="0" w:space="0" w:color="auto"/>
        <w:left w:val="none" w:sz="0" w:space="0" w:color="auto"/>
        <w:bottom w:val="none" w:sz="0" w:space="0" w:color="auto"/>
        <w:right w:val="none" w:sz="0" w:space="0" w:color="auto"/>
      </w:divBdr>
    </w:div>
    <w:div w:id="1661351953">
      <w:bodyDiv w:val="1"/>
      <w:marLeft w:val="0"/>
      <w:marRight w:val="0"/>
      <w:marTop w:val="0"/>
      <w:marBottom w:val="0"/>
      <w:divBdr>
        <w:top w:val="none" w:sz="0" w:space="0" w:color="auto"/>
        <w:left w:val="none" w:sz="0" w:space="0" w:color="auto"/>
        <w:bottom w:val="none" w:sz="0" w:space="0" w:color="auto"/>
        <w:right w:val="none" w:sz="0" w:space="0" w:color="auto"/>
      </w:divBdr>
    </w:div>
    <w:div w:id="1666006347">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17046762">
      <w:bodyDiv w:val="1"/>
      <w:marLeft w:val="0"/>
      <w:marRight w:val="0"/>
      <w:marTop w:val="0"/>
      <w:marBottom w:val="0"/>
      <w:divBdr>
        <w:top w:val="none" w:sz="0" w:space="0" w:color="auto"/>
        <w:left w:val="none" w:sz="0" w:space="0" w:color="auto"/>
        <w:bottom w:val="none" w:sz="0" w:space="0" w:color="auto"/>
        <w:right w:val="none" w:sz="0" w:space="0" w:color="auto"/>
      </w:divBdr>
    </w:div>
    <w:div w:id="1736318152">
      <w:bodyDiv w:val="1"/>
      <w:marLeft w:val="0"/>
      <w:marRight w:val="0"/>
      <w:marTop w:val="0"/>
      <w:marBottom w:val="0"/>
      <w:divBdr>
        <w:top w:val="none" w:sz="0" w:space="0" w:color="auto"/>
        <w:left w:val="none" w:sz="0" w:space="0" w:color="auto"/>
        <w:bottom w:val="none" w:sz="0" w:space="0" w:color="auto"/>
        <w:right w:val="none" w:sz="0" w:space="0" w:color="auto"/>
      </w:divBdr>
    </w:div>
    <w:div w:id="1742173679">
      <w:bodyDiv w:val="1"/>
      <w:marLeft w:val="0"/>
      <w:marRight w:val="0"/>
      <w:marTop w:val="0"/>
      <w:marBottom w:val="0"/>
      <w:divBdr>
        <w:top w:val="none" w:sz="0" w:space="0" w:color="auto"/>
        <w:left w:val="none" w:sz="0" w:space="0" w:color="auto"/>
        <w:bottom w:val="none" w:sz="0" w:space="0" w:color="auto"/>
        <w:right w:val="none" w:sz="0" w:space="0" w:color="auto"/>
      </w:divBdr>
    </w:div>
    <w:div w:id="1745764470">
      <w:bodyDiv w:val="1"/>
      <w:marLeft w:val="0"/>
      <w:marRight w:val="0"/>
      <w:marTop w:val="0"/>
      <w:marBottom w:val="0"/>
      <w:divBdr>
        <w:top w:val="none" w:sz="0" w:space="0" w:color="auto"/>
        <w:left w:val="none" w:sz="0" w:space="0" w:color="auto"/>
        <w:bottom w:val="none" w:sz="0" w:space="0" w:color="auto"/>
        <w:right w:val="none" w:sz="0" w:space="0" w:color="auto"/>
      </w:divBdr>
    </w:div>
    <w:div w:id="1763258748">
      <w:bodyDiv w:val="1"/>
      <w:marLeft w:val="0"/>
      <w:marRight w:val="0"/>
      <w:marTop w:val="0"/>
      <w:marBottom w:val="0"/>
      <w:divBdr>
        <w:top w:val="none" w:sz="0" w:space="0" w:color="auto"/>
        <w:left w:val="none" w:sz="0" w:space="0" w:color="auto"/>
        <w:bottom w:val="none" w:sz="0" w:space="0" w:color="auto"/>
        <w:right w:val="none" w:sz="0" w:space="0" w:color="auto"/>
      </w:divBdr>
    </w:div>
    <w:div w:id="1766611455">
      <w:bodyDiv w:val="1"/>
      <w:marLeft w:val="0"/>
      <w:marRight w:val="0"/>
      <w:marTop w:val="0"/>
      <w:marBottom w:val="0"/>
      <w:divBdr>
        <w:top w:val="none" w:sz="0" w:space="0" w:color="auto"/>
        <w:left w:val="none" w:sz="0" w:space="0" w:color="auto"/>
        <w:bottom w:val="none" w:sz="0" w:space="0" w:color="auto"/>
        <w:right w:val="none" w:sz="0" w:space="0" w:color="auto"/>
      </w:divBdr>
    </w:div>
    <w:div w:id="1773741913">
      <w:bodyDiv w:val="1"/>
      <w:marLeft w:val="0"/>
      <w:marRight w:val="0"/>
      <w:marTop w:val="0"/>
      <w:marBottom w:val="0"/>
      <w:divBdr>
        <w:top w:val="none" w:sz="0" w:space="0" w:color="auto"/>
        <w:left w:val="none" w:sz="0" w:space="0" w:color="auto"/>
        <w:bottom w:val="none" w:sz="0" w:space="0" w:color="auto"/>
        <w:right w:val="none" w:sz="0" w:space="0" w:color="auto"/>
      </w:divBdr>
    </w:div>
    <w:div w:id="1776056961">
      <w:bodyDiv w:val="1"/>
      <w:marLeft w:val="0"/>
      <w:marRight w:val="0"/>
      <w:marTop w:val="0"/>
      <w:marBottom w:val="0"/>
      <w:divBdr>
        <w:top w:val="none" w:sz="0" w:space="0" w:color="auto"/>
        <w:left w:val="none" w:sz="0" w:space="0" w:color="auto"/>
        <w:bottom w:val="none" w:sz="0" w:space="0" w:color="auto"/>
        <w:right w:val="none" w:sz="0" w:space="0" w:color="auto"/>
      </w:divBdr>
    </w:div>
    <w:div w:id="1781950244">
      <w:bodyDiv w:val="1"/>
      <w:marLeft w:val="0"/>
      <w:marRight w:val="0"/>
      <w:marTop w:val="0"/>
      <w:marBottom w:val="0"/>
      <w:divBdr>
        <w:top w:val="none" w:sz="0" w:space="0" w:color="auto"/>
        <w:left w:val="none" w:sz="0" w:space="0" w:color="auto"/>
        <w:bottom w:val="none" w:sz="0" w:space="0" w:color="auto"/>
        <w:right w:val="none" w:sz="0" w:space="0" w:color="auto"/>
      </w:divBdr>
    </w:div>
    <w:div w:id="1801338143">
      <w:bodyDiv w:val="1"/>
      <w:marLeft w:val="0"/>
      <w:marRight w:val="0"/>
      <w:marTop w:val="0"/>
      <w:marBottom w:val="0"/>
      <w:divBdr>
        <w:top w:val="none" w:sz="0" w:space="0" w:color="auto"/>
        <w:left w:val="none" w:sz="0" w:space="0" w:color="auto"/>
        <w:bottom w:val="none" w:sz="0" w:space="0" w:color="auto"/>
        <w:right w:val="none" w:sz="0" w:space="0" w:color="auto"/>
      </w:divBdr>
    </w:div>
    <w:div w:id="1807776511">
      <w:bodyDiv w:val="1"/>
      <w:marLeft w:val="0"/>
      <w:marRight w:val="0"/>
      <w:marTop w:val="0"/>
      <w:marBottom w:val="0"/>
      <w:divBdr>
        <w:top w:val="none" w:sz="0" w:space="0" w:color="auto"/>
        <w:left w:val="none" w:sz="0" w:space="0" w:color="auto"/>
        <w:bottom w:val="none" w:sz="0" w:space="0" w:color="auto"/>
        <w:right w:val="none" w:sz="0" w:space="0" w:color="auto"/>
      </w:divBdr>
    </w:div>
    <w:div w:id="1808204662">
      <w:bodyDiv w:val="1"/>
      <w:marLeft w:val="0"/>
      <w:marRight w:val="0"/>
      <w:marTop w:val="0"/>
      <w:marBottom w:val="0"/>
      <w:divBdr>
        <w:top w:val="none" w:sz="0" w:space="0" w:color="auto"/>
        <w:left w:val="none" w:sz="0" w:space="0" w:color="auto"/>
        <w:bottom w:val="none" w:sz="0" w:space="0" w:color="auto"/>
        <w:right w:val="none" w:sz="0" w:space="0" w:color="auto"/>
      </w:divBdr>
    </w:div>
    <w:div w:id="1812015709">
      <w:bodyDiv w:val="1"/>
      <w:marLeft w:val="0"/>
      <w:marRight w:val="0"/>
      <w:marTop w:val="0"/>
      <w:marBottom w:val="0"/>
      <w:divBdr>
        <w:top w:val="none" w:sz="0" w:space="0" w:color="auto"/>
        <w:left w:val="none" w:sz="0" w:space="0" w:color="auto"/>
        <w:bottom w:val="none" w:sz="0" w:space="0" w:color="auto"/>
        <w:right w:val="none" w:sz="0" w:space="0" w:color="auto"/>
      </w:divBdr>
    </w:div>
    <w:div w:id="1823348183">
      <w:bodyDiv w:val="1"/>
      <w:marLeft w:val="0"/>
      <w:marRight w:val="0"/>
      <w:marTop w:val="0"/>
      <w:marBottom w:val="0"/>
      <w:divBdr>
        <w:top w:val="none" w:sz="0" w:space="0" w:color="auto"/>
        <w:left w:val="none" w:sz="0" w:space="0" w:color="auto"/>
        <w:bottom w:val="none" w:sz="0" w:space="0" w:color="auto"/>
        <w:right w:val="none" w:sz="0" w:space="0" w:color="auto"/>
      </w:divBdr>
    </w:div>
    <w:div w:id="1824618439">
      <w:bodyDiv w:val="1"/>
      <w:marLeft w:val="0"/>
      <w:marRight w:val="0"/>
      <w:marTop w:val="0"/>
      <w:marBottom w:val="0"/>
      <w:divBdr>
        <w:top w:val="none" w:sz="0" w:space="0" w:color="auto"/>
        <w:left w:val="none" w:sz="0" w:space="0" w:color="auto"/>
        <w:bottom w:val="none" w:sz="0" w:space="0" w:color="auto"/>
        <w:right w:val="none" w:sz="0" w:space="0" w:color="auto"/>
      </w:divBdr>
    </w:div>
    <w:div w:id="1832943142">
      <w:bodyDiv w:val="1"/>
      <w:marLeft w:val="0"/>
      <w:marRight w:val="0"/>
      <w:marTop w:val="0"/>
      <w:marBottom w:val="0"/>
      <w:divBdr>
        <w:top w:val="none" w:sz="0" w:space="0" w:color="auto"/>
        <w:left w:val="none" w:sz="0" w:space="0" w:color="auto"/>
        <w:bottom w:val="none" w:sz="0" w:space="0" w:color="auto"/>
        <w:right w:val="none" w:sz="0" w:space="0" w:color="auto"/>
      </w:divBdr>
    </w:div>
    <w:div w:id="1845046879">
      <w:bodyDiv w:val="1"/>
      <w:marLeft w:val="0"/>
      <w:marRight w:val="0"/>
      <w:marTop w:val="0"/>
      <w:marBottom w:val="0"/>
      <w:divBdr>
        <w:top w:val="none" w:sz="0" w:space="0" w:color="auto"/>
        <w:left w:val="none" w:sz="0" w:space="0" w:color="auto"/>
        <w:bottom w:val="none" w:sz="0" w:space="0" w:color="auto"/>
        <w:right w:val="none" w:sz="0" w:space="0" w:color="auto"/>
      </w:divBdr>
    </w:div>
    <w:div w:id="1855873340">
      <w:bodyDiv w:val="1"/>
      <w:marLeft w:val="0"/>
      <w:marRight w:val="0"/>
      <w:marTop w:val="0"/>
      <w:marBottom w:val="0"/>
      <w:divBdr>
        <w:top w:val="none" w:sz="0" w:space="0" w:color="auto"/>
        <w:left w:val="none" w:sz="0" w:space="0" w:color="auto"/>
        <w:bottom w:val="none" w:sz="0" w:space="0" w:color="auto"/>
        <w:right w:val="none" w:sz="0" w:space="0" w:color="auto"/>
      </w:divBdr>
    </w:div>
    <w:div w:id="1861158743">
      <w:bodyDiv w:val="1"/>
      <w:marLeft w:val="0"/>
      <w:marRight w:val="0"/>
      <w:marTop w:val="0"/>
      <w:marBottom w:val="0"/>
      <w:divBdr>
        <w:top w:val="none" w:sz="0" w:space="0" w:color="auto"/>
        <w:left w:val="none" w:sz="0" w:space="0" w:color="auto"/>
        <w:bottom w:val="none" w:sz="0" w:space="0" w:color="auto"/>
        <w:right w:val="none" w:sz="0" w:space="0" w:color="auto"/>
      </w:divBdr>
    </w:div>
    <w:div w:id="186490543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
    <w:div w:id="1911232535">
      <w:bodyDiv w:val="1"/>
      <w:marLeft w:val="0"/>
      <w:marRight w:val="0"/>
      <w:marTop w:val="0"/>
      <w:marBottom w:val="0"/>
      <w:divBdr>
        <w:top w:val="none" w:sz="0" w:space="0" w:color="auto"/>
        <w:left w:val="none" w:sz="0" w:space="0" w:color="auto"/>
        <w:bottom w:val="none" w:sz="0" w:space="0" w:color="auto"/>
        <w:right w:val="none" w:sz="0" w:space="0" w:color="auto"/>
      </w:divBdr>
    </w:div>
    <w:div w:id="1924415908">
      <w:bodyDiv w:val="1"/>
      <w:marLeft w:val="0"/>
      <w:marRight w:val="0"/>
      <w:marTop w:val="0"/>
      <w:marBottom w:val="0"/>
      <w:divBdr>
        <w:top w:val="none" w:sz="0" w:space="0" w:color="auto"/>
        <w:left w:val="none" w:sz="0" w:space="0" w:color="auto"/>
        <w:bottom w:val="none" w:sz="0" w:space="0" w:color="auto"/>
        <w:right w:val="none" w:sz="0" w:space="0" w:color="auto"/>
      </w:divBdr>
    </w:div>
    <w:div w:id="1935239129">
      <w:bodyDiv w:val="1"/>
      <w:marLeft w:val="0"/>
      <w:marRight w:val="0"/>
      <w:marTop w:val="0"/>
      <w:marBottom w:val="0"/>
      <w:divBdr>
        <w:top w:val="none" w:sz="0" w:space="0" w:color="auto"/>
        <w:left w:val="none" w:sz="0" w:space="0" w:color="auto"/>
        <w:bottom w:val="none" w:sz="0" w:space="0" w:color="auto"/>
        <w:right w:val="none" w:sz="0" w:space="0" w:color="auto"/>
      </w:divBdr>
    </w:div>
    <w:div w:id="1938169742">
      <w:bodyDiv w:val="1"/>
      <w:marLeft w:val="0"/>
      <w:marRight w:val="0"/>
      <w:marTop w:val="0"/>
      <w:marBottom w:val="0"/>
      <w:divBdr>
        <w:top w:val="none" w:sz="0" w:space="0" w:color="auto"/>
        <w:left w:val="none" w:sz="0" w:space="0" w:color="auto"/>
        <w:bottom w:val="none" w:sz="0" w:space="0" w:color="auto"/>
        <w:right w:val="none" w:sz="0" w:space="0" w:color="auto"/>
      </w:divBdr>
    </w:div>
    <w:div w:id="1939437806">
      <w:bodyDiv w:val="1"/>
      <w:marLeft w:val="0"/>
      <w:marRight w:val="0"/>
      <w:marTop w:val="0"/>
      <w:marBottom w:val="0"/>
      <w:divBdr>
        <w:top w:val="none" w:sz="0" w:space="0" w:color="auto"/>
        <w:left w:val="none" w:sz="0" w:space="0" w:color="auto"/>
        <w:bottom w:val="none" w:sz="0" w:space="0" w:color="auto"/>
        <w:right w:val="none" w:sz="0" w:space="0" w:color="auto"/>
      </w:divBdr>
    </w:div>
    <w:div w:id="1956207786">
      <w:bodyDiv w:val="1"/>
      <w:marLeft w:val="0"/>
      <w:marRight w:val="0"/>
      <w:marTop w:val="0"/>
      <w:marBottom w:val="0"/>
      <w:divBdr>
        <w:top w:val="none" w:sz="0" w:space="0" w:color="auto"/>
        <w:left w:val="none" w:sz="0" w:space="0" w:color="auto"/>
        <w:bottom w:val="none" w:sz="0" w:space="0" w:color="auto"/>
        <w:right w:val="none" w:sz="0" w:space="0" w:color="auto"/>
      </w:divBdr>
    </w:div>
    <w:div w:id="1957516541">
      <w:bodyDiv w:val="1"/>
      <w:marLeft w:val="0"/>
      <w:marRight w:val="0"/>
      <w:marTop w:val="0"/>
      <w:marBottom w:val="0"/>
      <w:divBdr>
        <w:top w:val="none" w:sz="0" w:space="0" w:color="auto"/>
        <w:left w:val="none" w:sz="0" w:space="0" w:color="auto"/>
        <w:bottom w:val="none" w:sz="0" w:space="0" w:color="auto"/>
        <w:right w:val="none" w:sz="0" w:space="0" w:color="auto"/>
      </w:divBdr>
    </w:div>
    <w:div w:id="1966501653">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78103816">
      <w:bodyDiv w:val="1"/>
      <w:marLeft w:val="0"/>
      <w:marRight w:val="0"/>
      <w:marTop w:val="0"/>
      <w:marBottom w:val="0"/>
      <w:divBdr>
        <w:top w:val="none" w:sz="0" w:space="0" w:color="auto"/>
        <w:left w:val="none" w:sz="0" w:space="0" w:color="auto"/>
        <w:bottom w:val="none" w:sz="0" w:space="0" w:color="auto"/>
        <w:right w:val="none" w:sz="0" w:space="0" w:color="auto"/>
      </w:divBdr>
    </w:div>
    <w:div w:id="1987587908">
      <w:bodyDiv w:val="1"/>
      <w:marLeft w:val="0"/>
      <w:marRight w:val="0"/>
      <w:marTop w:val="0"/>
      <w:marBottom w:val="0"/>
      <w:divBdr>
        <w:top w:val="none" w:sz="0" w:space="0" w:color="auto"/>
        <w:left w:val="none" w:sz="0" w:space="0" w:color="auto"/>
        <w:bottom w:val="none" w:sz="0" w:space="0" w:color="auto"/>
        <w:right w:val="none" w:sz="0" w:space="0" w:color="auto"/>
      </w:divBdr>
    </w:div>
    <w:div w:id="2001498839">
      <w:bodyDiv w:val="1"/>
      <w:marLeft w:val="0"/>
      <w:marRight w:val="0"/>
      <w:marTop w:val="0"/>
      <w:marBottom w:val="0"/>
      <w:divBdr>
        <w:top w:val="none" w:sz="0" w:space="0" w:color="auto"/>
        <w:left w:val="none" w:sz="0" w:space="0" w:color="auto"/>
        <w:bottom w:val="none" w:sz="0" w:space="0" w:color="auto"/>
        <w:right w:val="none" w:sz="0" w:space="0" w:color="auto"/>
      </w:divBdr>
    </w:div>
    <w:div w:id="2022778052">
      <w:bodyDiv w:val="1"/>
      <w:marLeft w:val="0"/>
      <w:marRight w:val="0"/>
      <w:marTop w:val="0"/>
      <w:marBottom w:val="0"/>
      <w:divBdr>
        <w:top w:val="none" w:sz="0" w:space="0" w:color="auto"/>
        <w:left w:val="none" w:sz="0" w:space="0" w:color="auto"/>
        <w:bottom w:val="none" w:sz="0" w:space="0" w:color="auto"/>
        <w:right w:val="none" w:sz="0" w:space="0" w:color="auto"/>
      </w:divBdr>
    </w:div>
    <w:div w:id="2029528078">
      <w:bodyDiv w:val="1"/>
      <w:marLeft w:val="0"/>
      <w:marRight w:val="0"/>
      <w:marTop w:val="0"/>
      <w:marBottom w:val="0"/>
      <w:divBdr>
        <w:top w:val="none" w:sz="0" w:space="0" w:color="auto"/>
        <w:left w:val="none" w:sz="0" w:space="0" w:color="auto"/>
        <w:bottom w:val="none" w:sz="0" w:space="0" w:color="auto"/>
        <w:right w:val="none" w:sz="0" w:space="0" w:color="auto"/>
      </w:divBdr>
    </w:div>
    <w:div w:id="2034334812">
      <w:bodyDiv w:val="1"/>
      <w:marLeft w:val="0"/>
      <w:marRight w:val="0"/>
      <w:marTop w:val="0"/>
      <w:marBottom w:val="0"/>
      <w:divBdr>
        <w:top w:val="none" w:sz="0" w:space="0" w:color="auto"/>
        <w:left w:val="none" w:sz="0" w:space="0" w:color="auto"/>
        <w:bottom w:val="none" w:sz="0" w:space="0" w:color="auto"/>
        <w:right w:val="none" w:sz="0" w:space="0" w:color="auto"/>
      </w:divBdr>
    </w:div>
    <w:div w:id="2036424380">
      <w:bodyDiv w:val="1"/>
      <w:marLeft w:val="0"/>
      <w:marRight w:val="0"/>
      <w:marTop w:val="0"/>
      <w:marBottom w:val="0"/>
      <w:divBdr>
        <w:top w:val="none" w:sz="0" w:space="0" w:color="auto"/>
        <w:left w:val="none" w:sz="0" w:space="0" w:color="auto"/>
        <w:bottom w:val="none" w:sz="0" w:space="0" w:color="auto"/>
        <w:right w:val="none" w:sz="0" w:space="0" w:color="auto"/>
      </w:divBdr>
    </w:div>
    <w:div w:id="2057198059">
      <w:bodyDiv w:val="1"/>
      <w:marLeft w:val="0"/>
      <w:marRight w:val="0"/>
      <w:marTop w:val="0"/>
      <w:marBottom w:val="0"/>
      <w:divBdr>
        <w:top w:val="none" w:sz="0" w:space="0" w:color="auto"/>
        <w:left w:val="none" w:sz="0" w:space="0" w:color="auto"/>
        <w:bottom w:val="none" w:sz="0" w:space="0" w:color="auto"/>
        <w:right w:val="none" w:sz="0" w:space="0" w:color="auto"/>
      </w:divBdr>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75469934">
      <w:bodyDiv w:val="1"/>
      <w:marLeft w:val="0"/>
      <w:marRight w:val="0"/>
      <w:marTop w:val="0"/>
      <w:marBottom w:val="0"/>
      <w:divBdr>
        <w:top w:val="none" w:sz="0" w:space="0" w:color="auto"/>
        <w:left w:val="none" w:sz="0" w:space="0" w:color="auto"/>
        <w:bottom w:val="none" w:sz="0" w:space="0" w:color="auto"/>
        <w:right w:val="none" w:sz="0" w:space="0" w:color="auto"/>
      </w:divBdr>
    </w:div>
    <w:div w:id="2080864441">
      <w:bodyDiv w:val="1"/>
      <w:marLeft w:val="0"/>
      <w:marRight w:val="0"/>
      <w:marTop w:val="0"/>
      <w:marBottom w:val="0"/>
      <w:divBdr>
        <w:top w:val="none" w:sz="0" w:space="0" w:color="auto"/>
        <w:left w:val="none" w:sz="0" w:space="0" w:color="auto"/>
        <w:bottom w:val="none" w:sz="0" w:space="0" w:color="auto"/>
        <w:right w:val="none" w:sz="0" w:space="0" w:color="auto"/>
      </w:divBdr>
    </w:div>
    <w:div w:id="2087262601">
      <w:bodyDiv w:val="1"/>
      <w:marLeft w:val="0"/>
      <w:marRight w:val="0"/>
      <w:marTop w:val="0"/>
      <w:marBottom w:val="0"/>
      <w:divBdr>
        <w:top w:val="none" w:sz="0" w:space="0" w:color="auto"/>
        <w:left w:val="none" w:sz="0" w:space="0" w:color="auto"/>
        <w:bottom w:val="none" w:sz="0" w:space="0" w:color="auto"/>
        <w:right w:val="none" w:sz="0" w:space="0" w:color="auto"/>
      </w:divBdr>
    </w:div>
    <w:div w:id="2113940515">
      <w:bodyDiv w:val="1"/>
      <w:marLeft w:val="0"/>
      <w:marRight w:val="0"/>
      <w:marTop w:val="0"/>
      <w:marBottom w:val="0"/>
      <w:divBdr>
        <w:top w:val="none" w:sz="0" w:space="0" w:color="auto"/>
        <w:left w:val="none" w:sz="0" w:space="0" w:color="auto"/>
        <w:bottom w:val="none" w:sz="0" w:space="0" w:color="auto"/>
        <w:right w:val="none" w:sz="0" w:space="0" w:color="auto"/>
      </w:divBdr>
    </w:div>
    <w:div w:id="2120835882">
      <w:bodyDiv w:val="1"/>
      <w:marLeft w:val="0"/>
      <w:marRight w:val="0"/>
      <w:marTop w:val="0"/>
      <w:marBottom w:val="0"/>
      <w:divBdr>
        <w:top w:val="none" w:sz="0" w:space="0" w:color="auto"/>
        <w:left w:val="none" w:sz="0" w:space="0" w:color="auto"/>
        <w:bottom w:val="none" w:sz="0" w:space="0" w:color="auto"/>
        <w:right w:val="none" w:sz="0" w:space="0" w:color="auto"/>
      </w:divBdr>
    </w:div>
    <w:div w:id="2130396515">
      <w:bodyDiv w:val="1"/>
      <w:marLeft w:val="0"/>
      <w:marRight w:val="0"/>
      <w:marTop w:val="0"/>
      <w:marBottom w:val="0"/>
      <w:divBdr>
        <w:top w:val="none" w:sz="0" w:space="0" w:color="auto"/>
        <w:left w:val="none" w:sz="0" w:space="0" w:color="auto"/>
        <w:bottom w:val="none" w:sz="0" w:space="0" w:color="auto"/>
        <w:right w:val="none" w:sz="0" w:space="0" w:color="auto"/>
      </w:divBdr>
    </w:div>
    <w:div w:id="21351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radm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m@boradmin.ru" TargetMode="External"/><Relationship Id="rId5" Type="http://schemas.openxmlformats.org/officeDocument/2006/relationships/webSettings" Target="webSettings.xml"/><Relationship Id="rId10" Type="http://schemas.openxmlformats.org/officeDocument/2006/relationships/hyperlink" Target="mailto:admin@boradmi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6B93-17B5-401B-BEE4-B2B1A89D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1</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User</cp:lastModifiedBy>
  <cp:revision>248</cp:revision>
  <cp:lastPrinted>2024-01-22T08:49:00Z</cp:lastPrinted>
  <dcterms:created xsi:type="dcterms:W3CDTF">2022-03-02T11:54:00Z</dcterms:created>
  <dcterms:modified xsi:type="dcterms:W3CDTF">2024-01-24T10:45:00Z</dcterms:modified>
</cp:coreProperties>
</file>